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EEECE1" w:themeColor="background2"/>
  <w:body>
    <w:p w14:paraId="1C49BAB9" w14:textId="77777777" w:rsidR="008312DC" w:rsidRDefault="008312DC" w:rsidP="000601DA">
      <w:pPr>
        <w:rPr>
          <w:rFonts w:ascii="Arial" w:hAnsi="Arial" w:cs="Arial"/>
          <w:b/>
          <w:sz w:val="36"/>
          <w:szCs w:val="36"/>
          <w:lang w:eastAsia="en-US"/>
        </w:rPr>
      </w:pPr>
    </w:p>
    <w:p w14:paraId="5078EEB3" w14:textId="77777777" w:rsidR="008312DC" w:rsidRDefault="008312DC" w:rsidP="008312DC">
      <w:pPr>
        <w:spacing w:line="360" w:lineRule="auto"/>
        <w:jc w:val="center"/>
      </w:pPr>
      <w:r>
        <w:rPr>
          <w:rFonts w:ascii="Arial Black" w:eastAsia="Arial Unicode MS" w:hAnsi="Arial Black" w:cs="Arial Black"/>
          <w:b/>
          <w:bCs/>
          <w:sz w:val="40"/>
          <w:szCs w:val="40"/>
        </w:rPr>
        <w:t>VERSIÓN PÚBLICA</w:t>
      </w:r>
    </w:p>
    <w:p w14:paraId="4A6A3AB1" w14:textId="77777777" w:rsidR="008312DC" w:rsidRDefault="008312DC" w:rsidP="008312DC">
      <w:pPr>
        <w:spacing w:line="360" w:lineRule="auto"/>
        <w:jc w:val="both"/>
      </w:pPr>
      <w:r>
        <w:rPr>
          <w:rFonts w:ascii="Century Gothic" w:hAnsi="Century Gothic" w:cs="Century Gothic"/>
          <w:bCs/>
        </w:rPr>
        <w:t xml:space="preserve">“Este documento es una versión pública, en el cual únicamente se ha omitido la información que la Ley de Acceso a la Información Pública </w:t>
      </w:r>
      <w:r>
        <w:rPr>
          <w:rFonts w:ascii="Century Gothic" w:hAnsi="Century Gothic" w:cs="Century Gothic"/>
          <w:b/>
        </w:rPr>
        <w:t>(</w:t>
      </w:r>
      <w:r>
        <w:rPr>
          <w:rFonts w:ascii="Century Gothic" w:hAnsi="Century Gothic" w:cs="Century Gothic"/>
          <w:b/>
          <w:bCs/>
        </w:rPr>
        <w:t>LAIP),</w:t>
      </w:r>
      <w:r>
        <w:rPr>
          <w:rFonts w:ascii="Century Gothic" w:hAnsi="Century Gothic" w:cs="Century Gothic"/>
          <w:bCs/>
        </w:rPr>
        <w:t xml:space="preserve"> define como confidencial entre ellos los datos personales de las personas naturales firmantes” </w:t>
      </w:r>
      <w:r>
        <w:rPr>
          <w:rFonts w:ascii="Century Gothic" w:hAnsi="Century Gothic" w:cs="Century Gothic"/>
          <w:b/>
          <w:bCs/>
        </w:rPr>
        <w:t xml:space="preserve">(Art. 24 y 30 de la LAIP y el Art. 12 del lineamiento No.1 </w:t>
      </w:r>
      <w:r>
        <w:rPr>
          <w:rFonts w:ascii="Century Gothic" w:hAnsi="Century Gothic" w:cs="Century Gothic"/>
        </w:rPr>
        <w:t>para</w:t>
      </w:r>
      <w:r>
        <w:rPr>
          <w:rFonts w:ascii="Century Gothic" w:hAnsi="Century Gothic" w:cs="Century Gothic"/>
          <w:b/>
          <w:bCs/>
        </w:rPr>
        <w:t xml:space="preserve"> </w:t>
      </w:r>
      <w:r>
        <w:rPr>
          <w:rFonts w:ascii="Century Gothic" w:hAnsi="Century Gothic" w:cs="Century Gothic"/>
        </w:rPr>
        <w:t xml:space="preserve">la publicación </w:t>
      </w:r>
      <w:r>
        <w:rPr>
          <w:rFonts w:ascii="Century Gothic" w:hAnsi="Century Gothic" w:cs="Century Gothic"/>
          <w:bCs/>
        </w:rPr>
        <w:t>de información oficiosa.)</w:t>
      </w:r>
    </w:p>
    <w:p w14:paraId="685A8731" w14:textId="77777777" w:rsidR="008312DC" w:rsidRDefault="008312DC" w:rsidP="008312DC">
      <w:pPr>
        <w:spacing w:line="360" w:lineRule="auto"/>
        <w:jc w:val="both"/>
        <w:rPr>
          <w:rFonts w:ascii="Century Gothic" w:hAnsi="Century Gothic" w:cs="Century Gothic"/>
          <w:bCs/>
        </w:rPr>
      </w:pPr>
    </w:p>
    <w:p w14:paraId="74015C68" w14:textId="77777777" w:rsidR="008312DC" w:rsidRDefault="008312DC" w:rsidP="008312DC">
      <w:pPr>
        <w:spacing w:line="360" w:lineRule="auto"/>
        <w:jc w:val="both"/>
        <w:rPr>
          <w:rFonts w:ascii="Century Gothic" w:hAnsi="Century Gothic" w:cs="Century Gothic"/>
          <w:bCs/>
        </w:rPr>
      </w:pPr>
      <w:bookmarkStart w:id="0" w:name="__DdeLink__2193_263163150"/>
      <w:bookmarkStart w:id="1" w:name="__DdeLink__5537_241882717"/>
      <w:bookmarkStart w:id="2" w:name="__DdeLink__19_833613617"/>
      <w:bookmarkEnd w:id="0"/>
      <w:bookmarkEnd w:id="1"/>
      <w:bookmarkEnd w:id="2"/>
      <w:r>
        <w:rPr>
          <w:rFonts w:ascii="Century Gothic" w:hAnsi="Century Gothic" w:cs="Century Gothic"/>
          <w:bCs/>
        </w:rPr>
        <w:t>También se ha incorporado al documento la página escaneada con las firmas y sellos de las personas naturales firmantes para la legalidad del documento.</w:t>
      </w:r>
    </w:p>
    <w:p w14:paraId="7342FA6A" w14:textId="77777777" w:rsidR="008312DC" w:rsidRDefault="008312DC" w:rsidP="008312DC">
      <w:pPr>
        <w:spacing w:line="360" w:lineRule="auto"/>
        <w:jc w:val="both"/>
        <w:rPr>
          <w:rFonts w:ascii="Century Gothic" w:hAnsi="Century Gothic" w:cs="Century Gothic"/>
          <w:bCs/>
        </w:rPr>
      </w:pPr>
      <w:r>
        <w:rPr>
          <w:noProof/>
        </w:rPr>
        <w:drawing>
          <wp:anchor distT="0" distB="0" distL="114300" distR="114300" simplePos="0" relativeHeight="251659264" behindDoc="1" locked="0" layoutInCell="1" allowOverlap="1" wp14:anchorId="0B9DDEBC" wp14:editId="42769762">
            <wp:simplePos x="0" y="0"/>
            <wp:positionH relativeFrom="column">
              <wp:posOffset>1186815</wp:posOffset>
            </wp:positionH>
            <wp:positionV relativeFrom="paragraph">
              <wp:posOffset>384810</wp:posOffset>
            </wp:positionV>
            <wp:extent cx="2628900" cy="1038225"/>
            <wp:effectExtent l="0" t="0" r="0" b="9525"/>
            <wp:wrapNone/>
            <wp:docPr id="18482916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5954776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28900" cy="1038225"/>
                    </a:xfrm>
                    <a:prstGeom prst="rect">
                      <a:avLst/>
                    </a:prstGeom>
                    <a:noFill/>
                  </pic:spPr>
                </pic:pic>
              </a:graphicData>
            </a:graphic>
            <wp14:sizeRelH relativeFrom="page">
              <wp14:pctWidth>0</wp14:pctWidth>
            </wp14:sizeRelH>
            <wp14:sizeRelV relativeFrom="page">
              <wp14:pctHeight>0</wp14:pctHeight>
            </wp14:sizeRelV>
          </wp:anchor>
        </w:drawing>
      </w:r>
    </w:p>
    <w:p w14:paraId="6B8D9F6E" w14:textId="77777777" w:rsidR="008312DC" w:rsidRDefault="008312DC" w:rsidP="008312DC"/>
    <w:p w14:paraId="332A2098" w14:textId="77777777" w:rsidR="008312DC" w:rsidRDefault="008312DC" w:rsidP="008312DC"/>
    <w:p w14:paraId="723134C4" w14:textId="77777777" w:rsidR="008312DC" w:rsidRDefault="008312DC" w:rsidP="008312DC"/>
    <w:p w14:paraId="64C24354" w14:textId="77777777" w:rsidR="008312DC" w:rsidRDefault="008312DC" w:rsidP="008312DC"/>
    <w:p w14:paraId="63BCE99D" w14:textId="77777777" w:rsidR="008312DC" w:rsidRDefault="008312DC" w:rsidP="000601DA">
      <w:pPr>
        <w:rPr>
          <w:rFonts w:ascii="Arial" w:hAnsi="Arial" w:cs="Arial"/>
          <w:b/>
          <w:sz w:val="36"/>
          <w:szCs w:val="36"/>
          <w:lang w:eastAsia="en-US"/>
        </w:rPr>
      </w:pPr>
    </w:p>
    <w:p w14:paraId="7FBA68FA" w14:textId="77777777" w:rsidR="008312DC" w:rsidRDefault="008312DC" w:rsidP="000601DA">
      <w:pPr>
        <w:rPr>
          <w:rFonts w:ascii="Arial" w:hAnsi="Arial" w:cs="Arial"/>
          <w:b/>
          <w:sz w:val="36"/>
          <w:szCs w:val="36"/>
          <w:lang w:eastAsia="en-US"/>
        </w:rPr>
      </w:pPr>
    </w:p>
    <w:p w14:paraId="7B6FACA5" w14:textId="77777777" w:rsidR="008312DC" w:rsidRDefault="008312DC" w:rsidP="000601DA">
      <w:pPr>
        <w:rPr>
          <w:rFonts w:ascii="Arial" w:hAnsi="Arial" w:cs="Arial"/>
          <w:b/>
          <w:sz w:val="36"/>
          <w:szCs w:val="36"/>
          <w:lang w:eastAsia="en-US"/>
        </w:rPr>
      </w:pPr>
    </w:p>
    <w:p w14:paraId="3EC2C128" w14:textId="77777777" w:rsidR="008312DC" w:rsidRDefault="008312DC" w:rsidP="000601DA">
      <w:pPr>
        <w:rPr>
          <w:rFonts w:ascii="Arial" w:hAnsi="Arial" w:cs="Arial"/>
          <w:b/>
          <w:sz w:val="36"/>
          <w:szCs w:val="36"/>
          <w:lang w:eastAsia="en-US"/>
        </w:rPr>
      </w:pPr>
    </w:p>
    <w:p w14:paraId="7F580125" w14:textId="77777777" w:rsidR="008312DC" w:rsidRDefault="008312DC" w:rsidP="000601DA">
      <w:pPr>
        <w:rPr>
          <w:rFonts w:ascii="Arial" w:hAnsi="Arial" w:cs="Arial"/>
          <w:b/>
          <w:sz w:val="36"/>
          <w:szCs w:val="36"/>
          <w:lang w:eastAsia="en-US"/>
        </w:rPr>
      </w:pPr>
    </w:p>
    <w:p w14:paraId="62B65201" w14:textId="77777777" w:rsidR="008312DC" w:rsidRDefault="008312DC" w:rsidP="000601DA">
      <w:pPr>
        <w:rPr>
          <w:rFonts w:ascii="Arial" w:hAnsi="Arial" w:cs="Arial"/>
          <w:b/>
          <w:sz w:val="36"/>
          <w:szCs w:val="36"/>
          <w:lang w:eastAsia="en-US"/>
        </w:rPr>
      </w:pPr>
    </w:p>
    <w:p w14:paraId="27D6EF0C" w14:textId="77777777" w:rsidR="008312DC" w:rsidRDefault="008312DC" w:rsidP="000601DA">
      <w:pPr>
        <w:rPr>
          <w:rFonts w:ascii="Arial" w:hAnsi="Arial" w:cs="Arial"/>
          <w:b/>
          <w:sz w:val="36"/>
          <w:szCs w:val="36"/>
          <w:lang w:eastAsia="en-US"/>
        </w:rPr>
      </w:pPr>
    </w:p>
    <w:p w14:paraId="5E0F66F2" w14:textId="77777777" w:rsidR="008312DC" w:rsidRDefault="008312DC" w:rsidP="000601DA">
      <w:pPr>
        <w:rPr>
          <w:rFonts w:ascii="Arial" w:hAnsi="Arial" w:cs="Arial"/>
          <w:b/>
          <w:sz w:val="36"/>
          <w:szCs w:val="36"/>
          <w:lang w:eastAsia="en-US"/>
        </w:rPr>
      </w:pPr>
    </w:p>
    <w:p w14:paraId="1C40B3EC" w14:textId="77777777" w:rsidR="008312DC" w:rsidRDefault="008312DC" w:rsidP="000601DA">
      <w:pPr>
        <w:rPr>
          <w:rFonts w:ascii="Arial" w:hAnsi="Arial" w:cs="Arial"/>
          <w:b/>
          <w:sz w:val="36"/>
          <w:szCs w:val="36"/>
          <w:lang w:eastAsia="en-US"/>
        </w:rPr>
      </w:pPr>
    </w:p>
    <w:p w14:paraId="1E43DE72" w14:textId="77777777" w:rsidR="008312DC" w:rsidRDefault="008312DC" w:rsidP="000601DA">
      <w:pPr>
        <w:rPr>
          <w:rFonts w:ascii="Arial" w:hAnsi="Arial" w:cs="Arial"/>
          <w:b/>
          <w:sz w:val="36"/>
          <w:szCs w:val="36"/>
          <w:lang w:eastAsia="en-US"/>
        </w:rPr>
      </w:pPr>
    </w:p>
    <w:p w14:paraId="6477C91D" w14:textId="77777777" w:rsidR="008312DC" w:rsidRDefault="008312DC" w:rsidP="000601DA">
      <w:pPr>
        <w:rPr>
          <w:rFonts w:ascii="Arial" w:hAnsi="Arial" w:cs="Arial"/>
          <w:b/>
          <w:sz w:val="36"/>
          <w:szCs w:val="36"/>
          <w:lang w:eastAsia="en-US"/>
        </w:rPr>
      </w:pPr>
    </w:p>
    <w:p w14:paraId="49BEC6F0" w14:textId="77777777" w:rsidR="008312DC" w:rsidRDefault="008312DC" w:rsidP="000601DA">
      <w:pPr>
        <w:rPr>
          <w:rFonts w:ascii="Arial" w:hAnsi="Arial" w:cs="Arial"/>
          <w:b/>
          <w:sz w:val="36"/>
          <w:szCs w:val="36"/>
          <w:lang w:eastAsia="en-US"/>
        </w:rPr>
      </w:pPr>
    </w:p>
    <w:p w14:paraId="3542B025" w14:textId="77777777" w:rsidR="008312DC" w:rsidRDefault="008312DC" w:rsidP="000601DA">
      <w:pPr>
        <w:rPr>
          <w:rFonts w:ascii="Arial" w:hAnsi="Arial" w:cs="Arial"/>
          <w:b/>
          <w:sz w:val="36"/>
          <w:szCs w:val="36"/>
          <w:lang w:eastAsia="en-US"/>
        </w:rPr>
      </w:pPr>
    </w:p>
    <w:p w14:paraId="07F6C981" w14:textId="77777777" w:rsidR="008312DC" w:rsidRDefault="008312DC" w:rsidP="000601DA">
      <w:pPr>
        <w:rPr>
          <w:rFonts w:ascii="Arial" w:hAnsi="Arial" w:cs="Arial"/>
          <w:b/>
          <w:sz w:val="36"/>
          <w:szCs w:val="36"/>
          <w:lang w:eastAsia="en-US"/>
        </w:rPr>
      </w:pPr>
    </w:p>
    <w:p w14:paraId="240C7223" w14:textId="77777777" w:rsidR="008312DC" w:rsidRDefault="008312DC" w:rsidP="000601DA">
      <w:pPr>
        <w:rPr>
          <w:rFonts w:ascii="Arial" w:hAnsi="Arial" w:cs="Arial"/>
          <w:b/>
          <w:sz w:val="36"/>
          <w:szCs w:val="36"/>
          <w:lang w:eastAsia="en-US"/>
        </w:rPr>
      </w:pPr>
    </w:p>
    <w:p w14:paraId="2A122BD5" w14:textId="77777777" w:rsidR="008312DC" w:rsidRDefault="008312DC" w:rsidP="000601DA">
      <w:pPr>
        <w:rPr>
          <w:rFonts w:ascii="Arial" w:hAnsi="Arial" w:cs="Arial"/>
          <w:b/>
          <w:sz w:val="36"/>
          <w:szCs w:val="36"/>
          <w:lang w:eastAsia="en-US"/>
        </w:rPr>
      </w:pPr>
    </w:p>
    <w:p w14:paraId="232431DA" w14:textId="77777777" w:rsidR="008312DC" w:rsidRDefault="008312DC" w:rsidP="000601DA">
      <w:pPr>
        <w:rPr>
          <w:rFonts w:ascii="Arial" w:hAnsi="Arial" w:cs="Arial"/>
          <w:b/>
          <w:sz w:val="36"/>
          <w:szCs w:val="36"/>
          <w:lang w:eastAsia="en-US"/>
        </w:rPr>
      </w:pPr>
    </w:p>
    <w:p w14:paraId="64F1E742" w14:textId="063F2032" w:rsidR="000601DA" w:rsidRPr="00012B41" w:rsidRDefault="000601DA" w:rsidP="000601DA">
      <w:pPr>
        <w:rPr>
          <w:rStyle w:val="fontstyle01"/>
          <w:rFonts w:ascii="Arial" w:hAnsi="Arial" w:cs="Arial"/>
          <w:b/>
          <w:color w:val="auto"/>
          <w:sz w:val="36"/>
          <w:szCs w:val="36"/>
          <w:u w:val="double"/>
          <w:lang w:val="es-SV"/>
        </w:rPr>
      </w:pPr>
      <w:r w:rsidRPr="0010756A">
        <w:rPr>
          <w:rFonts w:ascii="Arial" w:hAnsi="Arial" w:cs="Arial"/>
          <w:b/>
          <w:sz w:val="36"/>
          <w:szCs w:val="36"/>
          <w:lang w:eastAsia="en-US"/>
        </w:rPr>
        <w:t>CONTRATO No</w:t>
      </w:r>
      <w:r w:rsidRPr="00012B41">
        <w:rPr>
          <w:rFonts w:ascii="Arial" w:hAnsi="Arial" w:cs="Arial"/>
          <w:b/>
          <w:sz w:val="36"/>
          <w:szCs w:val="36"/>
          <w:lang w:eastAsia="en-US"/>
        </w:rPr>
        <w:t>. 2</w:t>
      </w:r>
      <w:r w:rsidR="005F72CF" w:rsidRPr="00012B41">
        <w:rPr>
          <w:rFonts w:ascii="Arial" w:hAnsi="Arial" w:cs="Arial"/>
          <w:b/>
          <w:sz w:val="36"/>
          <w:szCs w:val="36"/>
          <w:lang w:eastAsia="en-US"/>
        </w:rPr>
        <w:t>5</w:t>
      </w:r>
      <w:r w:rsidRPr="00012B41">
        <w:rPr>
          <w:rFonts w:ascii="Arial" w:hAnsi="Arial" w:cs="Arial"/>
          <w:b/>
          <w:sz w:val="36"/>
          <w:szCs w:val="36"/>
          <w:lang w:eastAsia="en-US"/>
        </w:rPr>
        <w:t>/2024</w:t>
      </w:r>
    </w:p>
    <w:p w14:paraId="2F41C13E" w14:textId="77777777" w:rsidR="000601DA" w:rsidRPr="00012B41" w:rsidRDefault="000601DA" w:rsidP="000601DA">
      <w:pPr>
        <w:rPr>
          <w:rFonts w:asciiTheme="minorHAnsi" w:eastAsia="Arial Unicode MS" w:hAnsiTheme="minorHAnsi" w:cs="Arial"/>
          <w:b/>
          <w:sz w:val="16"/>
          <w:szCs w:val="16"/>
          <w:lang w:val="es-SV"/>
        </w:rPr>
      </w:pPr>
      <w:r w:rsidRPr="00012B41">
        <w:rPr>
          <w:rFonts w:asciiTheme="minorHAnsi" w:eastAsia="Arial Unicode MS" w:hAnsiTheme="minorHAnsi" w:cs="Arial"/>
          <w:b/>
          <w:sz w:val="28"/>
          <w:szCs w:val="28"/>
          <w:lang w:val="es-SV"/>
        </w:rPr>
        <w:t xml:space="preserve"> </w:t>
      </w:r>
    </w:p>
    <w:p w14:paraId="089F4171" w14:textId="77777777" w:rsidR="000601DA" w:rsidRPr="00012B41" w:rsidRDefault="000601DA" w:rsidP="000601DA">
      <w:pPr>
        <w:rPr>
          <w:rFonts w:asciiTheme="minorHAnsi" w:hAnsiTheme="minorHAnsi" w:cs="Arial"/>
          <w:b/>
          <w:bCs/>
          <w:caps/>
          <w:lang w:val="es-SV" w:eastAsia="en-US"/>
        </w:rPr>
      </w:pPr>
      <w:r w:rsidRPr="00012B41">
        <w:rPr>
          <w:rFonts w:ascii="Arial Narrow" w:hAnsi="Arial Narrow" w:cs="Arial"/>
          <w:b/>
          <w:bCs/>
          <w:iCs/>
          <w:caps/>
        </w:rPr>
        <w:t>Licitación Competitiva BIENES No. 3208-2024-P0176/LC-05- HNS-2024</w:t>
      </w:r>
    </w:p>
    <w:p w14:paraId="609E3E53" w14:textId="77777777" w:rsidR="000601DA" w:rsidRPr="00012B41" w:rsidRDefault="000601DA" w:rsidP="000601DA">
      <w:pPr>
        <w:rPr>
          <w:rStyle w:val="fontstyle01"/>
          <w:rFonts w:ascii="Century Gothic" w:hAnsi="Century Gothic" w:cs="Arial"/>
          <w:b/>
          <w:color w:val="auto"/>
          <w:sz w:val="28"/>
          <w:szCs w:val="28"/>
          <w:u w:val="double"/>
          <w:lang w:val="es-SV"/>
        </w:rPr>
      </w:pPr>
    </w:p>
    <w:p w14:paraId="5CC6181C" w14:textId="49420A13" w:rsidR="00437D9B" w:rsidRPr="00012B41" w:rsidRDefault="00D63C78" w:rsidP="006514DF">
      <w:pPr>
        <w:tabs>
          <w:tab w:val="left" w:pos="2436"/>
        </w:tabs>
        <w:rPr>
          <w:rFonts w:asciiTheme="minorHAnsi" w:eastAsia="Copperplate Gothic Light" w:hAnsiTheme="minorHAnsi" w:cstheme="minorHAnsi"/>
          <w:sz w:val="16"/>
          <w:szCs w:val="16"/>
        </w:rPr>
      </w:pPr>
      <w:r w:rsidRPr="00012B41">
        <w:rPr>
          <w:rFonts w:asciiTheme="minorHAnsi" w:eastAsia="Copperplate Gothic Light" w:hAnsiTheme="minorHAnsi" w:cstheme="minorHAnsi"/>
          <w:sz w:val="16"/>
          <w:szCs w:val="16"/>
        </w:rPr>
        <w:tab/>
      </w:r>
    </w:p>
    <w:p w14:paraId="7775EF2E" w14:textId="0A05A3D6" w:rsidR="00546A85" w:rsidRPr="00012B41" w:rsidRDefault="004D336A" w:rsidP="000601DA">
      <w:pPr>
        <w:spacing w:line="360" w:lineRule="auto"/>
        <w:jc w:val="both"/>
        <w:rPr>
          <w:rFonts w:asciiTheme="minorHAnsi" w:hAnsiTheme="minorHAnsi" w:cs="Arial"/>
          <w:lang w:val="es-SV" w:eastAsia="en-US"/>
        </w:rPr>
      </w:pPr>
      <w:bookmarkStart w:id="3" w:name="_Hlk169164244"/>
      <w:r w:rsidRPr="00012B41">
        <w:rPr>
          <w:rFonts w:ascii="Arial Narrow" w:hAnsi="Arial Narrow" w:cs="Arial"/>
          <w:lang w:val="es-SV"/>
        </w:rPr>
        <w:t>Nosotros,</w:t>
      </w:r>
      <w:r w:rsidRPr="00012B41">
        <w:rPr>
          <w:rFonts w:ascii="Arial Narrow" w:hAnsi="Arial Narrow" w:cs="Arial"/>
          <w:b/>
          <w:lang w:val="es-SV"/>
        </w:rPr>
        <w:t xml:space="preserve"> </w:t>
      </w:r>
      <w:bookmarkStart w:id="4" w:name="_Hlk166673257"/>
      <w:bookmarkStart w:id="5" w:name="_Hlk165534841"/>
      <w:r w:rsidRPr="00012B41">
        <w:rPr>
          <w:rFonts w:ascii="Arial Narrow" w:hAnsi="Arial Narrow" w:cs="Arial"/>
          <w:b/>
          <w:bCs/>
        </w:rPr>
        <w:t>RODOLFO ANTONIO DELGADO MONTES</w:t>
      </w:r>
      <w:r w:rsidRPr="00012B41">
        <w:rPr>
          <w:rFonts w:ascii="Arial Narrow" w:hAnsi="Arial Narrow" w:cs="Arial"/>
        </w:rPr>
        <w:t xml:space="preserve">, mayor de edad, Abogado, </w:t>
      </w:r>
      <w:r w:rsidRPr="00012B41">
        <w:rPr>
          <w:rFonts w:ascii="Arial Narrow" w:eastAsia="Calibri" w:hAnsi="Arial Narrow" w:cs="Arial"/>
        </w:rPr>
        <w:t>del domicilio del</w:t>
      </w:r>
      <w:bookmarkStart w:id="6" w:name="_Hlk166666077"/>
      <w:r w:rsidRPr="00012B41">
        <w:rPr>
          <w:rFonts w:ascii="Arial Narrow" w:eastAsia="Calibri" w:hAnsi="Arial Narrow" w:cs="Arial"/>
        </w:rPr>
        <w:t xml:space="preserve"> </w:t>
      </w:r>
      <w:bookmarkStart w:id="7" w:name="_Hlk166668392"/>
      <w:bookmarkStart w:id="8" w:name="_Hlk166674666"/>
      <w:bookmarkStart w:id="9" w:name="_Hlk166673006"/>
      <w:r w:rsidRPr="00012B41">
        <w:rPr>
          <w:rFonts w:ascii="Arial Narrow" w:eastAsia="Calibri" w:hAnsi="Arial Narrow" w:cs="Arial"/>
        </w:rPr>
        <w:t xml:space="preserve">Distrito de Antiguo Cuscatlán, Municipio de La Libertad </w:t>
      </w:r>
      <w:bookmarkEnd w:id="6"/>
      <w:r w:rsidRPr="00012B41">
        <w:rPr>
          <w:rFonts w:ascii="Arial Narrow" w:eastAsia="Calibri" w:hAnsi="Arial Narrow" w:cs="Arial"/>
        </w:rPr>
        <w:t>Este</w:t>
      </w:r>
      <w:bookmarkEnd w:id="7"/>
      <w:r w:rsidRPr="00012B41">
        <w:rPr>
          <w:rFonts w:ascii="Arial Narrow" w:eastAsia="Calibri" w:hAnsi="Arial Narrow" w:cs="Arial"/>
        </w:rPr>
        <w:t>,</w:t>
      </w:r>
      <w:bookmarkEnd w:id="8"/>
      <w:r w:rsidRPr="00012B41">
        <w:rPr>
          <w:rFonts w:ascii="Arial Narrow" w:eastAsia="Calibri" w:hAnsi="Arial Narrow" w:cs="Arial"/>
        </w:rPr>
        <w:t xml:space="preserve"> </w:t>
      </w:r>
      <w:bookmarkEnd w:id="9"/>
      <w:r w:rsidRPr="00012B41">
        <w:rPr>
          <w:rFonts w:ascii="Arial Narrow" w:eastAsia="Calibri" w:hAnsi="Arial Narrow" w:cs="Arial"/>
        </w:rPr>
        <w:t>Departamento de La Libertad,</w:t>
      </w:r>
      <w:r w:rsidRPr="00012B41">
        <w:rPr>
          <w:rFonts w:ascii="Arial Narrow" w:hAnsi="Arial Narrow" w:cs="Arial"/>
        </w:rPr>
        <w:t xml:space="preserve"> con Documento Único de Identidad número </w:t>
      </w:r>
      <w:r w:rsidR="00B84D5D">
        <w:rPr>
          <w:rFonts w:ascii="Arial Narrow" w:hAnsi="Arial Narrow" w:cs="Arial"/>
        </w:rPr>
        <w:t>…………………………………..</w:t>
      </w:r>
      <w:r w:rsidRPr="00012B41">
        <w:rPr>
          <w:rFonts w:ascii="Arial Narrow" w:hAnsi="Arial Narrow" w:cs="Arial"/>
        </w:rPr>
        <w:t xml:space="preserve">, actuando en nombre y representación del Estado y Gobierno de El Salvador, en  carácter de Fiscal General de la República; </w:t>
      </w:r>
      <w:bookmarkStart w:id="10" w:name="_Hlk169162319"/>
      <w:bookmarkEnd w:id="4"/>
      <w:r w:rsidRPr="00012B41">
        <w:rPr>
          <w:rFonts w:ascii="Arial Narrow" w:hAnsi="Arial Narrow" w:cs="Arial"/>
          <w:b/>
          <w:lang w:eastAsia="en-US"/>
        </w:rPr>
        <w:t>NIDIA ELIZABETH BLANCO DE SIGUENZA</w:t>
      </w:r>
      <w:r w:rsidRPr="00012B41">
        <w:rPr>
          <w:rFonts w:ascii="Arial Narrow" w:hAnsi="Arial Narrow" w:cs="Arial"/>
          <w:lang w:eastAsia="en-US"/>
        </w:rPr>
        <w:t xml:space="preserve">, mayor de edad, Doctora en Medicina, del domicilio de </w:t>
      </w:r>
      <w:bookmarkStart w:id="11" w:name="_Hlk166662629"/>
      <w:r w:rsidRPr="00012B41">
        <w:rPr>
          <w:rFonts w:ascii="Arial Narrow" w:hAnsi="Arial Narrow" w:cs="Arial"/>
          <w:iCs/>
          <w:spacing w:val="-2"/>
          <w:lang w:val="es-SV"/>
        </w:rPr>
        <w:t>Distrito de  Chalchuapa, Municipio de Santa Ana Oeste,</w:t>
      </w:r>
      <w:bookmarkEnd w:id="11"/>
      <w:r w:rsidRPr="00012B41">
        <w:rPr>
          <w:rFonts w:ascii="Arial Narrow" w:hAnsi="Arial Narrow" w:cs="Arial"/>
          <w:iCs/>
          <w:spacing w:val="-2"/>
          <w:lang w:val="es-SV"/>
        </w:rPr>
        <w:t xml:space="preserve">  </w:t>
      </w:r>
      <w:r w:rsidRPr="00012B41">
        <w:rPr>
          <w:rFonts w:ascii="Arial Narrow" w:hAnsi="Arial Narrow" w:cs="Arial"/>
          <w:lang w:eastAsia="en-US"/>
        </w:rPr>
        <w:t xml:space="preserve">Departamento de Santa Ana, portadora del Documento Único de Identidad  debidamente homologado número </w:t>
      </w:r>
      <w:r w:rsidR="00B84D5D">
        <w:rPr>
          <w:rFonts w:ascii="Arial Narrow" w:hAnsi="Arial Narrow" w:cs="Arial"/>
          <w:lang w:eastAsia="en-US"/>
        </w:rPr>
        <w:t>…………………………………..</w:t>
      </w:r>
      <w:r w:rsidRPr="00012B41">
        <w:rPr>
          <w:rFonts w:ascii="Arial Narrow" w:hAnsi="Arial Narrow" w:cs="Arial"/>
          <w:lang w:eastAsia="en-US"/>
        </w:rPr>
        <w:t xml:space="preserve">, </w:t>
      </w:r>
      <w:r w:rsidRPr="00012B41">
        <w:rPr>
          <w:rFonts w:ascii="Arial Narrow" w:hAnsi="Arial Narrow" w:cs="Arial"/>
          <w:lang w:val="es-SV" w:eastAsia="en-US"/>
        </w:rPr>
        <w:t xml:space="preserve">actuando en mi carácter de Directora Ad honorem y Representante Legal del </w:t>
      </w:r>
      <w:r w:rsidRPr="00012B41">
        <w:rPr>
          <w:rFonts w:ascii="Arial Narrow" w:hAnsi="Arial Narrow" w:cs="Arial"/>
          <w:b/>
          <w:lang w:eastAsia="en-US"/>
        </w:rPr>
        <w:t>HOSPITAL NACIONAL DR. JORGE MAZZINI VILLACORTA, SONSONATE</w:t>
      </w:r>
      <w:r w:rsidRPr="00012B41">
        <w:rPr>
          <w:rFonts w:ascii="Arial Narrow" w:hAnsi="Arial Narrow" w:cs="Arial"/>
          <w:lang w:eastAsia="en-US"/>
        </w:rPr>
        <w:t xml:space="preserve">, del domicilio del Distrito de Sonsonate, Municipio de Sonsonate Centro, Departamento de Sonsonate, </w:t>
      </w:r>
      <w:bookmarkEnd w:id="10"/>
      <w:r w:rsidRPr="00012B41">
        <w:rPr>
          <w:rFonts w:ascii="Arial Narrow" w:hAnsi="Arial Narrow" w:cs="Arial"/>
          <w:lang w:eastAsia="en-US"/>
        </w:rPr>
        <w:t xml:space="preserve">con Número de Identificación Tributaria cero trescientos quince guion ciento ochenta mil doscientos veintidós guion cero </w:t>
      </w:r>
      <w:proofErr w:type="spellStart"/>
      <w:r w:rsidRPr="00012B41">
        <w:rPr>
          <w:rFonts w:ascii="Arial Narrow" w:hAnsi="Arial Narrow" w:cs="Arial"/>
          <w:lang w:eastAsia="en-US"/>
        </w:rPr>
        <w:t>cero</w:t>
      </w:r>
      <w:proofErr w:type="spellEnd"/>
      <w:r w:rsidRPr="00012B41">
        <w:rPr>
          <w:rFonts w:ascii="Arial Narrow" w:hAnsi="Arial Narrow" w:cs="Arial"/>
          <w:lang w:eastAsia="en-US"/>
        </w:rPr>
        <w:t xml:space="preserve"> uno guion seis, que en el transcurso de este instrumento me denominaré </w:t>
      </w:r>
      <w:r w:rsidRPr="00012B41">
        <w:rPr>
          <w:rFonts w:ascii="Arial Narrow" w:hAnsi="Arial Narrow" w:cs="Arial"/>
          <w:b/>
          <w:bCs/>
          <w:lang w:eastAsia="en-US"/>
        </w:rPr>
        <w:t>“EL CONTRATANTE”;</w:t>
      </w:r>
      <w:r w:rsidRPr="00012B41">
        <w:rPr>
          <w:rFonts w:ascii="Arial Narrow" w:hAnsi="Arial Narrow" w:cs="Arial"/>
        </w:rPr>
        <w:t xml:space="preserve"> </w:t>
      </w:r>
      <w:bookmarkEnd w:id="5"/>
      <w:r w:rsidRPr="00012B41">
        <w:rPr>
          <w:rFonts w:ascii="Arial Narrow" w:hAnsi="Arial Narrow" w:cs="Arial"/>
        </w:rPr>
        <w:t xml:space="preserve"> </w:t>
      </w:r>
      <w:bookmarkEnd w:id="3"/>
      <w:r w:rsidR="000D1B19" w:rsidRPr="00012B41">
        <w:rPr>
          <w:rFonts w:ascii="Arial Narrow" w:hAnsi="Arial Narrow" w:cs="Arial"/>
        </w:rPr>
        <w:t xml:space="preserve">y </w:t>
      </w:r>
      <w:r w:rsidR="006A1AD4" w:rsidRPr="00012B41">
        <w:rPr>
          <w:rFonts w:ascii="Arial Narrow" w:hAnsi="Arial Narrow" w:cs="Arial"/>
          <w:b/>
          <w:bCs/>
          <w:iCs/>
          <w:spacing w:val="-2"/>
          <w:lang w:val="es-SV"/>
        </w:rPr>
        <w:t>ANA GLADYS AVELAR MARROQUIN</w:t>
      </w:r>
      <w:r w:rsidR="006A1AD4" w:rsidRPr="00012B41">
        <w:rPr>
          <w:rFonts w:ascii="Arial Narrow" w:hAnsi="Arial Narrow" w:cs="Arial"/>
          <w:iCs/>
          <w:spacing w:val="-2"/>
          <w:lang w:val="es-SV"/>
        </w:rPr>
        <w:t xml:space="preserve">, de mayor de edad, Licenciada en Administración de Empresas, del domicilio de </w:t>
      </w:r>
      <w:r w:rsidR="0010756A" w:rsidRPr="00012B41">
        <w:rPr>
          <w:rFonts w:ascii="Arial Narrow" w:hAnsi="Arial Narrow" w:cs="Arial"/>
          <w:iCs/>
          <w:spacing w:val="-2"/>
          <w:lang w:val="es-SV"/>
        </w:rPr>
        <w:t>Distrito de San Salvador, Municipio de San Salvador Centro,</w:t>
      </w:r>
      <w:r w:rsidR="006A1AD4" w:rsidRPr="00012B41">
        <w:rPr>
          <w:rFonts w:ascii="Arial Narrow" w:hAnsi="Arial Narrow" w:cs="Arial"/>
          <w:iCs/>
          <w:spacing w:val="-2"/>
          <w:lang w:val="es-SV"/>
        </w:rPr>
        <w:t xml:space="preserve"> Departamento de San Salvador, Portadora del Documento Unico de Identidad número  cero </w:t>
      </w:r>
      <w:r w:rsidR="00B84D5D">
        <w:rPr>
          <w:rFonts w:ascii="Arial Narrow" w:hAnsi="Arial Narrow" w:cs="Arial"/>
          <w:iCs/>
          <w:spacing w:val="-2"/>
          <w:lang w:val="es-SV"/>
        </w:rPr>
        <w:t>………………………………………</w:t>
      </w:r>
      <w:r w:rsidR="006A1AD4" w:rsidRPr="00012B41">
        <w:rPr>
          <w:rFonts w:ascii="Arial Narrow" w:hAnsi="Arial Narrow" w:cs="Arial"/>
          <w:iCs/>
          <w:spacing w:val="-2"/>
          <w:lang w:val="es-SV"/>
        </w:rPr>
        <w:t xml:space="preserve">, actuando en </w:t>
      </w:r>
      <w:r w:rsidR="000601DA" w:rsidRPr="00012B41">
        <w:rPr>
          <w:rFonts w:ascii="Arial Narrow" w:hAnsi="Arial Narrow" w:cs="Arial"/>
          <w:iCs/>
          <w:spacing w:val="-2"/>
          <w:lang w:val="es-SV"/>
        </w:rPr>
        <w:t xml:space="preserve"> </w:t>
      </w:r>
      <w:r w:rsidR="006A1AD4" w:rsidRPr="00012B41">
        <w:rPr>
          <w:rFonts w:ascii="Arial Narrow" w:hAnsi="Arial Narrow" w:cs="Arial"/>
          <w:iCs/>
          <w:spacing w:val="-2"/>
          <w:lang w:val="es-SV"/>
        </w:rPr>
        <w:t xml:space="preserve">calidad de  Apoderada </w:t>
      </w:r>
      <w:r w:rsidR="00F53492" w:rsidRPr="00012B41">
        <w:rPr>
          <w:rFonts w:ascii="Arial Narrow" w:hAnsi="Arial Narrow" w:cs="Arial"/>
          <w:iCs/>
          <w:spacing w:val="-2"/>
          <w:lang w:val="es-SV"/>
        </w:rPr>
        <w:t>Especial</w:t>
      </w:r>
      <w:r w:rsidR="006A1AD4" w:rsidRPr="00012B41">
        <w:rPr>
          <w:rFonts w:ascii="Arial Narrow" w:hAnsi="Arial Narrow" w:cs="Arial"/>
          <w:iCs/>
          <w:lang w:val="es-SV"/>
        </w:rPr>
        <w:t xml:space="preserve"> de la Sociedad </w:t>
      </w:r>
      <w:r w:rsidR="006A1AD4" w:rsidRPr="00012B41">
        <w:rPr>
          <w:rFonts w:ascii="Arial Narrow" w:hAnsi="Arial Narrow" w:cs="Arial"/>
          <w:b/>
          <w:bCs/>
          <w:iCs/>
          <w:lang w:val="es-SV"/>
        </w:rPr>
        <w:t xml:space="preserve">FARLAB, SOCIEDAD ANÓNIMA DE CAPITAL VARIABLE, </w:t>
      </w:r>
      <w:r w:rsidR="006A1AD4" w:rsidRPr="00012B41">
        <w:rPr>
          <w:rFonts w:ascii="Arial Narrow" w:hAnsi="Arial Narrow" w:cs="Arial"/>
          <w:iCs/>
          <w:lang w:val="es-SV"/>
        </w:rPr>
        <w:t xml:space="preserve">que se puede abreviar </w:t>
      </w:r>
      <w:r w:rsidR="006A1AD4" w:rsidRPr="00012B41">
        <w:rPr>
          <w:rFonts w:ascii="Arial Narrow" w:hAnsi="Arial Narrow" w:cs="Arial"/>
          <w:b/>
          <w:iCs/>
          <w:lang w:val="es-SV"/>
        </w:rPr>
        <w:t>FARLAB,</w:t>
      </w:r>
      <w:r w:rsidR="006A1AD4" w:rsidRPr="00012B41">
        <w:rPr>
          <w:rFonts w:ascii="Arial Narrow" w:hAnsi="Arial Narrow" w:cs="Arial"/>
          <w:b/>
          <w:bCs/>
          <w:iCs/>
          <w:lang w:val="es-SV"/>
        </w:rPr>
        <w:t xml:space="preserve"> S. A. DE C. V.,</w:t>
      </w:r>
      <w:r w:rsidR="006A1AD4" w:rsidRPr="00012B41">
        <w:rPr>
          <w:rFonts w:ascii="Arial Narrow" w:hAnsi="Arial Narrow" w:cs="Arial"/>
          <w:iCs/>
          <w:lang w:val="es-SV"/>
        </w:rPr>
        <w:t xml:space="preserve"> </w:t>
      </w:r>
      <w:r w:rsidR="005447D9" w:rsidRPr="00012B41">
        <w:rPr>
          <w:rFonts w:ascii="Arial Narrow" w:hAnsi="Arial Narrow" w:cs="Arial"/>
        </w:rPr>
        <w:t xml:space="preserve">del </w:t>
      </w:r>
      <w:r w:rsidR="005447D9" w:rsidRPr="00012B41">
        <w:rPr>
          <w:rFonts w:ascii="Arial Narrow" w:hAnsi="Arial Narrow" w:cs="Arial"/>
          <w:bCs/>
        </w:rPr>
        <w:t xml:space="preserve">domicilio de </w:t>
      </w:r>
      <w:r w:rsidR="00E2540A" w:rsidRPr="00012B41">
        <w:rPr>
          <w:rFonts w:ascii="Arial Narrow" w:hAnsi="Arial Narrow" w:cs="Arial"/>
          <w:iCs/>
          <w:spacing w:val="-2"/>
          <w:lang w:val="es-SV"/>
        </w:rPr>
        <w:t>Distrito de San Salvador, Municipio de San Salvador Centro,</w:t>
      </w:r>
      <w:r w:rsidR="005447D9" w:rsidRPr="00012B41">
        <w:rPr>
          <w:rFonts w:ascii="Arial Narrow" w:hAnsi="Arial Narrow" w:cs="Arial"/>
        </w:rPr>
        <w:t xml:space="preserve"> Departamento de San Salvador,</w:t>
      </w:r>
      <w:r w:rsidR="005447D9" w:rsidRPr="00012B41">
        <w:rPr>
          <w:rFonts w:ascii="Arial Narrow" w:hAnsi="Arial Narrow" w:cs="Arial"/>
          <w:lang w:val="es-SV"/>
        </w:rPr>
        <w:t xml:space="preserve"> </w:t>
      </w:r>
      <w:r w:rsidR="006A1AD4" w:rsidRPr="00012B41">
        <w:rPr>
          <w:rFonts w:ascii="Arial Narrow" w:hAnsi="Arial Narrow" w:cs="Arial"/>
          <w:iCs/>
          <w:lang w:val="es-SV"/>
        </w:rPr>
        <w:t>con</w:t>
      </w:r>
      <w:r w:rsidR="00872ECF" w:rsidRPr="00012B41">
        <w:rPr>
          <w:rFonts w:ascii="Arial Narrow" w:hAnsi="Arial Narrow" w:cs="Arial"/>
          <w:iCs/>
          <w:lang w:val="es-SV"/>
        </w:rPr>
        <w:t xml:space="preserve"> </w:t>
      </w:r>
      <w:bookmarkStart w:id="12" w:name="_Hlk166071823"/>
      <w:r w:rsidR="00872ECF" w:rsidRPr="00012B41">
        <w:rPr>
          <w:rFonts w:ascii="Arial Narrow" w:hAnsi="Arial Narrow" w:cs="Arial"/>
          <w:iCs/>
          <w:lang w:val="es-SV"/>
        </w:rPr>
        <w:t>número de Identificación Tributaria  cero seiscientos catorce guión doscientos noventa mil novecientos noventa y cinco guion ciento cuatro guion siete</w:t>
      </w:r>
      <w:r w:rsidR="006A1AD4" w:rsidRPr="00012B41">
        <w:rPr>
          <w:rFonts w:ascii="Arial Narrow" w:hAnsi="Arial Narrow" w:cs="Arial"/>
        </w:rPr>
        <w:t>,</w:t>
      </w:r>
      <w:bookmarkEnd w:id="12"/>
      <w:r w:rsidR="006A1AD4" w:rsidRPr="00012B41">
        <w:rPr>
          <w:rFonts w:ascii="Arial Narrow" w:hAnsi="Arial Narrow" w:cs="Arial"/>
        </w:rPr>
        <w:t xml:space="preserve"> </w:t>
      </w:r>
      <w:r w:rsidR="004A7271" w:rsidRPr="00012B41">
        <w:rPr>
          <w:rFonts w:ascii="Arial Narrow" w:hAnsi="Arial Narrow" w:cs="Arial"/>
          <w:iCs/>
          <w:lang w:val="es-SV"/>
        </w:rPr>
        <w:t>y que en l</w:t>
      </w:r>
      <w:bookmarkStart w:id="13" w:name="_Hlk163827883"/>
      <w:r w:rsidR="004A7271" w:rsidRPr="00012B41">
        <w:rPr>
          <w:rFonts w:ascii="Arial Narrow" w:hAnsi="Arial Narrow" w:cs="Arial"/>
          <w:iCs/>
          <w:lang w:val="es-SV"/>
        </w:rPr>
        <w:t>o</w:t>
      </w:r>
      <w:bookmarkEnd w:id="13"/>
      <w:r w:rsidR="004A7271" w:rsidRPr="00012B41">
        <w:rPr>
          <w:rFonts w:ascii="Arial Narrow" w:hAnsi="Arial Narrow" w:cs="Arial"/>
          <w:iCs/>
          <w:lang w:val="es-SV"/>
        </w:rPr>
        <w:t xml:space="preserve"> sucesivo del presente instrumento me denominare  </w:t>
      </w:r>
      <w:r w:rsidR="004A7271" w:rsidRPr="00012B41">
        <w:rPr>
          <w:rFonts w:ascii="Arial Narrow" w:hAnsi="Arial Narrow" w:cs="Arial"/>
          <w:b/>
          <w:bCs/>
        </w:rPr>
        <w:t>“L</w:t>
      </w:r>
      <w:r w:rsidR="00804E33" w:rsidRPr="00012B41">
        <w:rPr>
          <w:rFonts w:ascii="Arial Narrow" w:hAnsi="Arial Narrow" w:cs="Arial"/>
          <w:b/>
          <w:bCs/>
        </w:rPr>
        <w:t>A CONTRATISTA</w:t>
      </w:r>
      <w:r w:rsidR="004A7271" w:rsidRPr="00012B41">
        <w:rPr>
          <w:rFonts w:ascii="Arial Narrow" w:hAnsi="Arial Narrow" w:cs="Arial"/>
          <w:iCs/>
          <w:lang w:val="es-SV"/>
        </w:rPr>
        <w:t>”</w:t>
      </w:r>
      <w:r w:rsidR="004A7271" w:rsidRPr="00012B41">
        <w:rPr>
          <w:rFonts w:ascii="Arial Narrow" w:hAnsi="Arial Narrow" w:cs="Arial"/>
          <w:b/>
          <w:bCs/>
          <w:iCs/>
          <w:lang w:val="es-SV"/>
        </w:rPr>
        <w:t xml:space="preserve">, </w:t>
      </w:r>
      <w:r w:rsidR="00426D31" w:rsidRPr="00012B41">
        <w:rPr>
          <w:rFonts w:ascii="Arial Narrow" w:hAnsi="Arial Narrow" w:cs="Arial"/>
          <w:lang w:val="es-SV"/>
        </w:rPr>
        <w:t xml:space="preserve">  </w:t>
      </w:r>
      <w:bookmarkStart w:id="14" w:name="_Hlk166074268"/>
      <w:r w:rsidR="00872ECF" w:rsidRPr="00012B41">
        <w:rPr>
          <w:rFonts w:ascii="Arial Narrow" w:hAnsi="Arial Narrow" w:cs="Arial"/>
        </w:rPr>
        <w:t>y en las calidades antes dichas</w:t>
      </w:r>
      <w:r w:rsidR="00872ECF" w:rsidRPr="00012B41">
        <w:rPr>
          <w:rFonts w:ascii="Arial Narrow" w:hAnsi="Arial Narrow" w:cs="Arial"/>
          <w:b/>
          <w:bCs/>
          <w:iCs/>
          <w:lang w:val="es-SV"/>
        </w:rPr>
        <w:t xml:space="preserve"> MANIFESTAMOS: </w:t>
      </w:r>
      <w:r w:rsidR="00872ECF" w:rsidRPr="00012B41">
        <w:rPr>
          <w:rFonts w:ascii="Arial Narrow" w:hAnsi="Arial Narrow" w:cs="Arial"/>
          <w:iCs/>
          <w:lang w:val="es-SV"/>
        </w:rPr>
        <w:t xml:space="preserve">Que </w:t>
      </w:r>
      <w:r w:rsidR="00872ECF" w:rsidRPr="00012B41">
        <w:rPr>
          <w:rFonts w:ascii="Arial Narrow" w:hAnsi="Arial Narrow" w:cs="Arial"/>
        </w:rPr>
        <w:t>convenimos en celebrar el presente contrato de conformidad a la Ley de Compras Públicas, que en adelante se denominará LCP y que se regirá bajo las siguientes cláusulas</w:t>
      </w:r>
      <w:bookmarkEnd w:id="14"/>
      <w:r w:rsidR="00872ECF" w:rsidRPr="00012B41">
        <w:rPr>
          <w:rFonts w:ascii="Arial Narrow" w:hAnsi="Arial Narrow" w:cs="Arial"/>
        </w:rPr>
        <w:t xml:space="preserve">: </w:t>
      </w:r>
      <w:r w:rsidR="001F26F7" w:rsidRPr="00012B41">
        <w:rPr>
          <w:rFonts w:ascii="Arial Narrow" w:hAnsi="Arial Narrow" w:cs="Arial"/>
          <w:b/>
          <w:bCs/>
          <w:color w:val="000000"/>
          <w:u w:val="single"/>
        </w:rPr>
        <w:t>P</w:t>
      </w:r>
      <w:r w:rsidR="00804E33" w:rsidRPr="00012B41">
        <w:rPr>
          <w:rFonts w:ascii="Arial Narrow" w:hAnsi="Arial Narrow" w:cs="Arial"/>
          <w:b/>
          <w:bCs/>
          <w:color w:val="000000"/>
          <w:u w:val="single"/>
        </w:rPr>
        <w:t>RIMERA. OBJETO DEL CONTRATO</w:t>
      </w:r>
      <w:r w:rsidR="00804E33" w:rsidRPr="00012B41">
        <w:rPr>
          <w:rFonts w:ascii="Arial Narrow" w:hAnsi="Arial Narrow" w:cs="Arial"/>
          <w:b/>
          <w:bCs/>
          <w:color w:val="000000"/>
        </w:rPr>
        <w:t xml:space="preserve">: </w:t>
      </w:r>
      <w:r w:rsidR="00546A85" w:rsidRPr="00012B41">
        <w:rPr>
          <w:rFonts w:ascii="Arial Narrow" w:hAnsi="Arial Narrow" w:cs="Arial"/>
          <w:iCs/>
        </w:rPr>
        <w:t xml:space="preserve">De acuerdo con las condiciones determinadas en el presente contrato y en los documentos de solicitud de ofertas de </w:t>
      </w:r>
      <w:bookmarkStart w:id="15" w:name="_Hlk163828010"/>
      <w:r w:rsidR="00546A85" w:rsidRPr="00012B41">
        <w:rPr>
          <w:rFonts w:ascii="Arial Narrow" w:hAnsi="Arial Narrow" w:cs="Arial"/>
          <w:iCs/>
        </w:rPr>
        <w:t>la</w:t>
      </w:r>
      <w:bookmarkEnd w:id="15"/>
      <w:r w:rsidR="00546A85" w:rsidRPr="00012B41">
        <w:rPr>
          <w:rFonts w:ascii="Arial Narrow" w:hAnsi="Arial Narrow" w:cs="Arial"/>
          <w:iCs/>
        </w:rPr>
        <w:t xml:space="preserve"> Licitación Competitiva, </w:t>
      </w:r>
      <w:r w:rsidR="00546A85" w:rsidRPr="00012B41">
        <w:rPr>
          <w:rFonts w:ascii="Arial Narrow" w:hAnsi="Arial Narrow" w:cs="Arial"/>
          <w:b/>
          <w:bCs/>
          <w:iCs/>
        </w:rPr>
        <w:t xml:space="preserve">“LA CONTRATISTA” </w:t>
      </w:r>
      <w:r w:rsidR="00546A85" w:rsidRPr="00012B41">
        <w:rPr>
          <w:rFonts w:ascii="Arial Narrow" w:hAnsi="Arial Narrow" w:cs="Arial"/>
          <w:iCs/>
        </w:rPr>
        <w:t xml:space="preserve">debe entregar para </w:t>
      </w:r>
      <w:bookmarkStart w:id="16" w:name="_Hlk163828511"/>
      <w:r w:rsidR="00546A85" w:rsidRPr="00012B41">
        <w:rPr>
          <w:rFonts w:ascii="Arial Narrow" w:hAnsi="Arial Narrow" w:cs="Arial"/>
          <w:iCs/>
        </w:rPr>
        <w:t>el</w:t>
      </w:r>
      <w:bookmarkEnd w:id="16"/>
      <w:r w:rsidR="00546A85" w:rsidRPr="00012B41">
        <w:rPr>
          <w:rFonts w:ascii="Arial Narrow" w:hAnsi="Arial Narrow" w:cs="Arial"/>
          <w:iCs/>
        </w:rPr>
        <w:t xml:space="preserve"> Hospital Nacional Dr. Jorge Mazzini Villacorta, Sonsonate, el </w:t>
      </w:r>
      <w:r w:rsidR="00546A85" w:rsidRPr="00012B41">
        <w:rPr>
          <w:rFonts w:ascii="Arial Narrow" w:hAnsi="Arial Narrow" w:cs="Arial"/>
          <w:b/>
          <w:bCs/>
          <w:iCs/>
        </w:rPr>
        <w:t>“SUMINISTRO DE INSUMOS MEDICOS PARA EL AÑO 2024</w:t>
      </w:r>
      <w:r w:rsidR="00691EE1" w:rsidRPr="00012B41">
        <w:rPr>
          <w:rFonts w:ascii="Arial Narrow" w:hAnsi="Arial Narrow" w:cs="Arial"/>
          <w:b/>
          <w:bCs/>
          <w:iCs/>
        </w:rPr>
        <w:t>”,</w:t>
      </w:r>
      <w:bookmarkStart w:id="17" w:name="_Hlk164243922"/>
      <w:r w:rsidR="00691EE1" w:rsidRPr="00012B41">
        <w:rPr>
          <w:rFonts w:ascii="Arial Narrow" w:hAnsi="Arial Narrow" w:cs="Arial"/>
          <w:b/>
          <w:bCs/>
          <w:iCs/>
        </w:rPr>
        <w:t xml:space="preserve"> </w:t>
      </w:r>
      <w:bookmarkStart w:id="18" w:name="_Hlk164765678"/>
      <w:bookmarkEnd w:id="17"/>
      <w:r w:rsidR="00A13018" w:rsidRPr="00012B41">
        <w:rPr>
          <w:rFonts w:ascii="Arial Narrow" w:hAnsi="Arial Narrow" w:cs="Arial"/>
          <w:iCs/>
        </w:rPr>
        <w:t>conforme la Resolución de adjudicación No. 24/2024, de fecha veintidós de abril del año dos mil veinticuatro</w:t>
      </w:r>
      <w:r w:rsidR="00A13018" w:rsidRPr="00012B41">
        <w:rPr>
          <w:rFonts w:ascii="Arial Narrow" w:hAnsi="Arial Narrow" w:cs="Arial"/>
          <w:b/>
          <w:bCs/>
          <w:iCs/>
        </w:rPr>
        <w:t>.</w:t>
      </w:r>
      <w:r w:rsidR="00A13018" w:rsidRPr="00012B41">
        <w:rPr>
          <w:rFonts w:ascii="Arial Narrow" w:hAnsi="Arial Narrow" w:cs="Arial"/>
          <w:iCs/>
          <w:lang w:val="es-SV"/>
        </w:rPr>
        <w:t xml:space="preserve"> </w:t>
      </w:r>
      <w:bookmarkEnd w:id="18"/>
      <w:r w:rsidR="00804E33" w:rsidRPr="00012B41">
        <w:rPr>
          <w:rFonts w:ascii="Arial Narrow" w:hAnsi="Arial Narrow" w:cs="Arial"/>
          <w:b/>
          <w:bCs/>
          <w:color w:val="000000"/>
          <w:u w:val="single"/>
        </w:rPr>
        <w:t>SEGUNDA. CARACTERÍSTICAS DEL SUMINISTRO:</w:t>
      </w:r>
      <w:r w:rsidR="00546A85" w:rsidRPr="00012B41">
        <w:rPr>
          <w:rFonts w:ascii="Arial Narrow" w:hAnsi="Arial Narrow" w:cs="Arial"/>
          <w:b/>
          <w:bCs/>
          <w:color w:val="000000"/>
        </w:rPr>
        <w:t xml:space="preserve"> </w:t>
      </w:r>
      <w:r w:rsidR="00546A85" w:rsidRPr="00012B41">
        <w:rPr>
          <w:rFonts w:ascii="Arial Narrow" w:hAnsi="Arial Narrow" w:cs="Arial"/>
          <w:b/>
          <w:bCs/>
          <w:iCs/>
        </w:rPr>
        <w:t>“LA CONTRATISTA</w:t>
      </w:r>
      <w:r w:rsidR="00546A85" w:rsidRPr="00012B41">
        <w:rPr>
          <w:rFonts w:ascii="Arial Narrow" w:hAnsi="Arial Narrow" w:cs="Arial"/>
          <w:iCs/>
        </w:rPr>
        <w:t xml:space="preserve">”, se obliga a entregar a </w:t>
      </w:r>
      <w:r w:rsidR="00546A85" w:rsidRPr="00012B41">
        <w:rPr>
          <w:rFonts w:ascii="Arial Narrow" w:hAnsi="Arial Narrow" w:cs="Arial"/>
          <w:b/>
          <w:bCs/>
          <w:iCs/>
        </w:rPr>
        <w:t xml:space="preserve">“EL CONTRATANTE” </w:t>
      </w:r>
      <w:r w:rsidR="00546A85" w:rsidRPr="00012B41">
        <w:rPr>
          <w:rFonts w:ascii="Arial Narrow" w:hAnsi="Arial Narrow" w:cs="Arial"/>
          <w:iCs/>
        </w:rPr>
        <w:t>el suministro referido en la cláusula que antecede, conforme la oferta de la Contratista y resolución final de adjudicación, según el detalle siguiente</w:t>
      </w:r>
      <w:r w:rsidR="00546A85" w:rsidRPr="00012B41">
        <w:rPr>
          <w:rFonts w:ascii="Arial Narrow" w:hAnsi="Arial Narrow" w:cs="Arial"/>
          <w:iCs/>
          <w:lang w:val="es-SV"/>
        </w:rPr>
        <w:t>:</w:t>
      </w:r>
    </w:p>
    <w:p w14:paraId="7A58F968" w14:textId="77777777" w:rsidR="007C3F3B" w:rsidRPr="00012B41" w:rsidRDefault="007C3F3B" w:rsidP="00804063">
      <w:pPr>
        <w:jc w:val="both"/>
        <w:rPr>
          <w:rFonts w:ascii="Arial Narrow" w:hAnsi="Arial Narrow" w:cs="Arial"/>
          <w:sz w:val="16"/>
          <w:szCs w:val="16"/>
          <w:lang w:val="es-SV"/>
        </w:rPr>
      </w:pPr>
    </w:p>
    <w:p w14:paraId="21431DC3" w14:textId="465A9051" w:rsidR="004B34DE" w:rsidRPr="00012B41" w:rsidRDefault="004B34DE" w:rsidP="004B34DE">
      <w:pPr>
        <w:tabs>
          <w:tab w:val="left" w:pos="912"/>
        </w:tabs>
        <w:jc w:val="both"/>
        <w:rPr>
          <w:rFonts w:ascii="Arial" w:hAnsi="Arial" w:cs="Arial"/>
          <w:sz w:val="16"/>
          <w:szCs w:val="16"/>
          <w:lang w:val="es-SV"/>
        </w:rPr>
      </w:pPr>
    </w:p>
    <w:tbl>
      <w:tblPr>
        <w:tblStyle w:val="Tablaconcuadrcula"/>
        <w:tblW w:w="0" w:type="auto"/>
        <w:tblLook w:val="04A0" w:firstRow="1" w:lastRow="0" w:firstColumn="1" w:lastColumn="0" w:noHBand="0" w:noVBand="1"/>
      </w:tblPr>
      <w:tblGrid>
        <w:gridCol w:w="572"/>
        <w:gridCol w:w="991"/>
        <w:gridCol w:w="1163"/>
        <w:gridCol w:w="3654"/>
        <w:gridCol w:w="567"/>
        <w:gridCol w:w="991"/>
        <w:gridCol w:w="851"/>
        <w:gridCol w:w="1173"/>
      </w:tblGrid>
      <w:tr w:rsidR="00E877C0" w:rsidRPr="00012B41" w14:paraId="236977CA" w14:textId="77777777" w:rsidTr="00C42E30">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14:paraId="67C701D2" w14:textId="77777777" w:rsidR="00E877C0" w:rsidRPr="00012B41" w:rsidRDefault="00E877C0" w:rsidP="00C42E30">
            <w:pPr>
              <w:autoSpaceDE w:val="0"/>
              <w:jc w:val="both"/>
              <w:rPr>
                <w:rFonts w:eastAsia="Calibri"/>
                <w:b/>
                <w:bCs/>
                <w:sz w:val="16"/>
                <w:szCs w:val="16"/>
                <w:lang w:val="es-419" w:eastAsia="en-US"/>
              </w:rPr>
            </w:pPr>
            <w:bookmarkStart w:id="19" w:name="_Hlk165555245"/>
            <w:r w:rsidRPr="00012B41">
              <w:rPr>
                <w:rFonts w:eastAsia="Calibri"/>
                <w:b/>
                <w:bCs/>
                <w:sz w:val="16"/>
                <w:szCs w:val="16"/>
                <w:lang w:val="es-419" w:eastAsia="en-US"/>
              </w:rPr>
              <w:t>No/R</w:t>
            </w:r>
          </w:p>
          <w:p w14:paraId="589DB772" w14:textId="77777777" w:rsidR="00E877C0" w:rsidRPr="00012B41" w:rsidRDefault="00E877C0" w:rsidP="00C42E30">
            <w:pPr>
              <w:autoSpaceDE w:val="0"/>
              <w:spacing w:line="360" w:lineRule="auto"/>
              <w:jc w:val="both"/>
              <w:rPr>
                <w:rFonts w:ascii="Arial" w:hAnsi="Arial" w:cs="Arial"/>
                <w:iCs/>
                <w:sz w:val="25"/>
                <w:szCs w:val="25"/>
              </w:rPr>
            </w:pPr>
            <w:r w:rsidRPr="00012B41">
              <w:rPr>
                <w:rFonts w:eastAsia="Calibri"/>
                <w:b/>
                <w:bCs/>
                <w:sz w:val="16"/>
                <w:szCs w:val="16"/>
                <w:lang w:val="es-419" w:eastAsia="en-US"/>
              </w:rPr>
              <w:t>EN.</w:t>
            </w:r>
          </w:p>
        </w:tc>
        <w:tc>
          <w:tcPr>
            <w:tcW w:w="991" w:type="dxa"/>
            <w:tcBorders>
              <w:top w:val="single" w:sz="4" w:space="0" w:color="auto"/>
              <w:left w:val="nil"/>
              <w:bottom w:val="single" w:sz="4" w:space="0" w:color="auto"/>
              <w:right w:val="single" w:sz="4" w:space="0" w:color="auto"/>
            </w:tcBorders>
            <w:shd w:val="clear" w:color="auto" w:fill="auto"/>
            <w:vAlign w:val="center"/>
          </w:tcPr>
          <w:p w14:paraId="3593684E" w14:textId="77777777" w:rsidR="00E877C0" w:rsidRPr="00012B41" w:rsidRDefault="00E877C0" w:rsidP="00C42E30">
            <w:pPr>
              <w:autoSpaceDE w:val="0"/>
              <w:spacing w:line="360" w:lineRule="auto"/>
              <w:jc w:val="both"/>
              <w:rPr>
                <w:rFonts w:ascii="Arial" w:hAnsi="Arial" w:cs="Arial"/>
                <w:iCs/>
                <w:sz w:val="25"/>
                <w:szCs w:val="25"/>
              </w:rPr>
            </w:pPr>
            <w:r w:rsidRPr="00012B41">
              <w:rPr>
                <w:rFonts w:eastAsia="Calibri"/>
                <w:b/>
                <w:bCs/>
                <w:sz w:val="16"/>
                <w:szCs w:val="16"/>
                <w:lang w:val="es-419" w:eastAsia="en-US"/>
              </w:rPr>
              <w:t>CODIGO</w:t>
            </w:r>
          </w:p>
        </w:tc>
        <w:tc>
          <w:tcPr>
            <w:tcW w:w="1163" w:type="dxa"/>
            <w:tcBorders>
              <w:top w:val="single" w:sz="4" w:space="0" w:color="auto"/>
              <w:left w:val="nil"/>
              <w:bottom w:val="single" w:sz="4" w:space="0" w:color="auto"/>
              <w:right w:val="single" w:sz="4" w:space="0" w:color="auto"/>
            </w:tcBorders>
            <w:shd w:val="clear" w:color="auto" w:fill="auto"/>
            <w:vAlign w:val="center"/>
          </w:tcPr>
          <w:p w14:paraId="731554A5" w14:textId="77777777" w:rsidR="00E877C0" w:rsidRPr="00012B41" w:rsidRDefault="00E877C0" w:rsidP="00C42E30">
            <w:pPr>
              <w:autoSpaceDE w:val="0"/>
              <w:jc w:val="both"/>
              <w:rPr>
                <w:rFonts w:ascii="Arial Narrow" w:eastAsia="Calibri" w:hAnsi="Arial Narrow"/>
                <w:b/>
                <w:bCs/>
                <w:sz w:val="16"/>
                <w:szCs w:val="16"/>
                <w:lang w:val="es-419" w:eastAsia="en-US"/>
              </w:rPr>
            </w:pPr>
            <w:r w:rsidRPr="00012B41">
              <w:rPr>
                <w:rFonts w:ascii="Arial Narrow" w:eastAsia="Calibri" w:hAnsi="Arial Narrow"/>
                <w:b/>
                <w:bCs/>
                <w:sz w:val="16"/>
                <w:szCs w:val="16"/>
                <w:lang w:val="es-419" w:eastAsia="en-US"/>
              </w:rPr>
              <w:t>NOMBRE DE</w:t>
            </w:r>
          </w:p>
          <w:p w14:paraId="145D35C1" w14:textId="77777777" w:rsidR="00E877C0" w:rsidRPr="00012B41" w:rsidRDefault="00E877C0" w:rsidP="00C42E30">
            <w:pPr>
              <w:autoSpaceDE w:val="0"/>
              <w:spacing w:line="360" w:lineRule="auto"/>
              <w:jc w:val="both"/>
              <w:rPr>
                <w:rFonts w:ascii="Arial" w:hAnsi="Arial" w:cs="Arial"/>
                <w:iCs/>
                <w:sz w:val="25"/>
                <w:szCs w:val="25"/>
              </w:rPr>
            </w:pPr>
            <w:r w:rsidRPr="00012B41">
              <w:rPr>
                <w:rFonts w:ascii="Arial Narrow" w:eastAsia="Calibri" w:hAnsi="Arial Narrow"/>
                <w:b/>
                <w:bCs/>
                <w:sz w:val="16"/>
                <w:szCs w:val="16"/>
                <w:lang w:val="es-419" w:eastAsia="en-US"/>
              </w:rPr>
              <w:t xml:space="preserve"> LA EMPRESA</w:t>
            </w:r>
          </w:p>
        </w:tc>
        <w:tc>
          <w:tcPr>
            <w:tcW w:w="3654" w:type="dxa"/>
            <w:tcBorders>
              <w:top w:val="single" w:sz="4" w:space="0" w:color="auto"/>
              <w:left w:val="nil"/>
              <w:bottom w:val="single" w:sz="4" w:space="0" w:color="auto"/>
              <w:right w:val="single" w:sz="4" w:space="0" w:color="auto"/>
            </w:tcBorders>
            <w:shd w:val="clear" w:color="auto" w:fill="auto"/>
            <w:vAlign w:val="center"/>
          </w:tcPr>
          <w:p w14:paraId="56E3F1AC" w14:textId="77777777" w:rsidR="00E877C0" w:rsidRPr="00012B41" w:rsidRDefault="00E877C0" w:rsidP="00C42E30">
            <w:pPr>
              <w:autoSpaceDE w:val="0"/>
              <w:spacing w:line="360" w:lineRule="auto"/>
              <w:jc w:val="both"/>
              <w:rPr>
                <w:rFonts w:ascii="Arial" w:hAnsi="Arial" w:cs="Arial"/>
                <w:iCs/>
                <w:sz w:val="25"/>
                <w:szCs w:val="25"/>
              </w:rPr>
            </w:pPr>
            <w:r w:rsidRPr="00012B41">
              <w:rPr>
                <w:rFonts w:eastAsia="Calibri"/>
                <w:b/>
                <w:bCs/>
                <w:sz w:val="16"/>
                <w:szCs w:val="16"/>
                <w:lang w:val="es-419" w:eastAsia="en-US"/>
              </w:rPr>
              <w:t>DESCRIPCION DEL PRODUCTO</w:t>
            </w:r>
          </w:p>
        </w:tc>
        <w:tc>
          <w:tcPr>
            <w:tcW w:w="567" w:type="dxa"/>
            <w:tcBorders>
              <w:top w:val="single" w:sz="4" w:space="0" w:color="auto"/>
              <w:left w:val="nil"/>
              <w:bottom w:val="single" w:sz="4" w:space="0" w:color="auto"/>
              <w:right w:val="single" w:sz="4" w:space="0" w:color="auto"/>
            </w:tcBorders>
            <w:shd w:val="clear" w:color="auto" w:fill="auto"/>
            <w:vAlign w:val="center"/>
          </w:tcPr>
          <w:p w14:paraId="01BB350C" w14:textId="77777777" w:rsidR="00E877C0" w:rsidRPr="00012B41" w:rsidRDefault="00E877C0" w:rsidP="00C42E30">
            <w:pPr>
              <w:autoSpaceDE w:val="0"/>
              <w:spacing w:line="360" w:lineRule="auto"/>
              <w:jc w:val="both"/>
              <w:rPr>
                <w:rFonts w:ascii="Arial" w:hAnsi="Arial" w:cs="Arial"/>
                <w:iCs/>
                <w:sz w:val="25"/>
                <w:szCs w:val="25"/>
              </w:rPr>
            </w:pPr>
            <w:r w:rsidRPr="00012B41">
              <w:rPr>
                <w:rFonts w:eastAsia="Calibri"/>
                <w:b/>
                <w:bCs/>
                <w:sz w:val="16"/>
                <w:szCs w:val="16"/>
                <w:lang w:val="es-419" w:eastAsia="en-US"/>
              </w:rPr>
              <w:t>U/M</w:t>
            </w:r>
          </w:p>
        </w:tc>
        <w:tc>
          <w:tcPr>
            <w:tcW w:w="991" w:type="dxa"/>
            <w:tcBorders>
              <w:top w:val="single" w:sz="4" w:space="0" w:color="auto"/>
              <w:left w:val="nil"/>
              <w:bottom w:val="single" w:sz="4" w:space="0" w:color="auto"/>
              <w:right w:val="single" w:sz="4" w:space="0" w:color="auto"/>
            </w:tcBorders>
            <w:shd w:val="clear" w:color="auto" w:fill="auto"/>
            <w:vAlign w:val="center"/>
          </w:tcPr>
          <w:p w14:paraId="05EEAD82" w14:textId="77777777" w:rsidR="00E877C0" w:rsidRPr="00012B41" w:rsidRDefault="00E877C0" w:rsidP="00C42E30">
            <w:pPr>
              <w:autoSpaceDE w:val="0"/>
              <w:spacing w:line="360" w:lineRule="auto"/>
              <w:jc w:val="both"/>
              <w:rPr>
                <w:rFonts w:ascii="Arial" w:hAnsi="Arial" w:cs="Arial"/>
                <w:iCs/>
                <w:sz w:val="25"/>
                <w:szCs w:val="25"/>
              </w:rPr>
            </w:pPr>
            <w:r w:rsidRPr="00012B41">
              <w:rPr>
                <w:rFonts w:ascii="Arial Narrow" w:eastAsia="Calibri" w:hAnsi="Arial Narrow"/>
                <w:b/>
                <w:bCs/>
                <w:sz w:val="16"/>
                <w:szCs w:val="16"/>
                <w:lang w:val="es-419" w:eastAsia="en-US"/>
              </w:rPr>
              <w:t>CANTIDAD</w:t>
            </w:r>
          </w:p>
        </w:tc>
        <w:tc>
          <w:tcPr>
            <w:tcW w:w="851" w:type="dxa"/>
            <w:tcBorders>
              <w:top w:val="single" w:sz="4" w:space="0" w:color="auto"/>
              <w:left w:val="nil"/>
              <w:bottom w:val="single" w:sz="4" w:space="0" w:color="auto"/>
              <w:right w:val="single" w:sz="4" w:space="0" w:color="auto"/>
            </w:tcBorders>
            <w:shd w:val="clear" w:color="auto" w:fill="auto"/>
            <w:vAlign w:val="bottom"/>
          </w:tcPr>
          <w:p w14:paraId="308304C9" w14:textId="77777777" w:rsidR="00E877C0" w:rsidRPr="00012B41" w:rsidRDefault="00E877C0" w:rsidP="00C42E30">
            <w:pPr>
              <w:autoSpaceDE w:val="0"/>
              <w:spacing w:line="360" w:lineRule="auto"/>
              <w:jc w:val="both"/>
              <w:rPr>
                <w:rFonts w:ascii="Arial" w:hAnsi="Arial" w:cs="Arial"/>
                <w:iCs/>
                <w:sz w:val="25"/>
                <w:szCs w:val="25"/>
              </w:rPr>
            </w:pPr>
            <w:r w:rsidRPr="00012B41">
              <w:rPr>
                <w:rFonts w:ascii="Arial Narrow" w:eastAsia="Calibri" w:hAnsi="Arial Narrow"/>
                <w:b/>
                <w:bCs/>
                <w:sz w:val="16"/>
                <w:szCs w:val="16"/>
                <w:lang w:val="es-419" w:eastAsia="en-US"/>
              </w:rPr>
              <w:t>PRECIO UNITARIO</w:t>
            </w:r>
          </w:p>
        </w:tc>
        <w:tc>
          <w:tcPr>
            <w:tcW w:w="1173" w:type="dxa"/>
            <w:tcBorders>
              <w:top w:val="single" w:sz="4" w:space="0" w:color="auto"/>
              <w:left w:val="nil"/>
              <w:bottom w:val="single" w:sz="4" w:space="0" w:color="auto"/>
              <w:right w:val="single" w:sz="4" w:space="0" w:color="auto"/>
            </w:tcBorders>
            <w:shd w:val="clear" w:color="auto" w:fill="auto"/>
            <w:vAlign w:val="bottom"/>
          </w:tcPr>
          <w:p w14:paraId="2D5B521A" w14:textId="77777777" w:rsidR="00E877C0" w:rsidRPr="00012B41" w:rsidRDefault="00E877C0" w:rsidP="00C42E30">
            <w:pPr>
              <w:autoSpaceDE w:val="0"/>
              <w:spacing w:line="360" w:lineRule="auto"/>
              <w:jc w:val="both"/>
              <w:rPr>
                <w:rFonts w:ascii="Arial" w:hAnsi="Arial" w:cs="Arial"/>
                <w:iCs/>
                <w:sz w:val="25"/>
                <w:szCs w:val="25"/>
              </w:rPr>
            </w:pPr>
            <w:r w:rsidRPr="00012B41">
              <w:rPr>
                <w:rFonts w:eastAsia="Calibri"/>
                <w:b/>
                <w:bCs/>
                <w:sz w:val="16"/>
                <w:szCs w:val="16"/>
                <w:lang w:val="es-419" w:eastAsia="en-US"/>
              </w:rPr>
              <w:t>MONTO TOTAL</w:t>
            </w:r>
          </w:p>
        </w:tc>
      </w:tr>
      <w:tr w:rsidR="00E877C0" w:rsidRPr="00012B41" w14:paraId="3EC995EC" w14:textId="77777777" w:rsidTr="00AB57D7">
        <w:tc>
          <w:tcPr>
            <w:tcW w:w="572" w:type="dxa"/>
            <w:tcBorders>
              <w:top w:val="nil"/>
              <w:left w:val="single" w:sz="4" w:space="0" w:color="auto"/>
              <w:bottom w:val="single" w:sz="4" w:space="0" w:color="auto"/>
              <w:right w:val="single" w:sz="4" w:space="0" w:color="auto"/>
            </w:tcBorders>
            <w:shd w:val="clear" w:color="auto" w:fill="auto"/>
          </w:tcPr>
          <w:p w14:paraId="20255564" w14:textId="0EB3DABC" w:rsidR="00E877C0" w:rsidRPr="00012B41" w:rsidRDefault="00E877C0" w:rsidP="00E877C0">
            <w:pPr>
              <w:autoSpaceDE w:val="0"/>
              <w:jc w:val="both"/>
              <w:rPr>
                <w:rFonts w:ascii="Arial Narrow" w:hAnsi="Arial Narrow" w:cs="Arial"/>
                <w:iCs/>
                <w:sz w:val="16"/>
                <w:szCs w:val="16"/>
              </w:rPr>
            </w:pPr>
            <w:r w:rsidRPr="00012B41">
              <w:rPr>
                <w:rFonts w:ascii="Arial Narrow" w:hAnsi="Arial Narrow"/>
                <w:sz w:val="16"/>
                <w:szCs w:val="16"/>
              </w:rPr>
              <w:t>251</w:t>
            </w:r>
          </w:p>
        </w:tc>
        <w:tc>
          <w:tcPr>
            <w:tcW w:w="991" w:type="dxa"/>
            <w:tcBorders>
              <w:top w:val="nil"/>
              <w:left w:val="nil"/>
              <w:bottom w:val="single" w:sz="4" w:space="0" w:color="auto"/>
              <w:right w:val="single" w:sz="4" w:space="0" w:color="auto"/>
            </w:tcBorders>
            <w:shd w:val="clear" w:color="000000" w:fill="FFFFFF"/>
          </w:tcPr>
          <w:p w14:paraId="5349A6B8" w14:textId="24DB1F09" w:rsidR="00E877C0" w:rsidRPr="00012B41" w:rsidRDefault="00E877C0" w:rsidP="00E877C0">
            <w:pPr>
              <w:autoSpaceDE w:val="0"/>
              <w:jc w:val="both"/>
              <w:rPr>
                <w:rFonts w:ascii="Arial Narrow" w:hAnsi="Arial Narrow" w:cs="Arial"/>
                <w:iCs/>
                <w:sz w:val="16"/>
                <w:szCs w:val="16"/>
              </w:rPr>
            </w:pPr>
            <w:r w:rsidRPr="00012B41">
              <w:rPr>
                <w:rFonts w:ascii="Arial Narrow" w:hAnsi="Arial Narrow"/>
                <w:sz w:val="16"/>
                <w:szCs w:val="16"/>
              </w:rPr>
              <w:t>3-01-06754</w:t>
            </w:r>
          </w:p>
        </w:tc>
        <w:tc>
          <w:tcPr>
            <w:tcW w:w="1163" w:type="dxa"/>
            <w:tcBorders>
              <w:top w:val="nil"/>
              <w:left w:val="nil"/>
              <w:bottom w:val="single" w:sz="4" w:space="0" w:color="auto"/>
              <w:right w:val="single" w:sz="4" w:space="0" w:color="auto"/>
            </w:tcBorders>
            <w:shd w:val="clear" w:color="auto" w:fill="auto"/>
          </w:tcPr>
          <w:p w14:paraId="19A551AD" w14:textId="054273B7" w:rsidR="00E877C0" w:rsidRPr="00012B41" w:rsidRDefault="00E877C0" w:rsidP="00E877C0">
            <w:pPr>
              <w:autoSpaceDE w:val="0"/>
              <w:jc w:val="both"/>
              <w:rPr>
                <w:rFonts w:ascii="Arial Narrow" w:hAnsi="Arial Narrow" w:cs="Arial"/>
                <w:iCs/>
                <w:sz w:val="16"/>
                <w:szCs w:val="16"/>
              </w:rPr>
            </w:pPr>
            <w:r w:rsidRPr="00012B41">
              <w:rPr>
                <w:rFonts w:ascii="Arial Narrow" w:hAnsi="Arial Narrow"/>
                <w:sz w:val="16"/>
                <w:szCs w:val="16"/>
              </w:rPr>
              <w:t>FARLAB, S.A DE C.V.</w:t>
            </w:r>
          </w:p>
        </w:tc>
        <w:tc>
          <w:tcPr>
            <w:tcW w:w="3654" w:type="dxa"/>
            <w:tcBorders>
              <w:top w:val="nil"/>
              <w:left w:val="nil"/>
              <w:bottom w:val="single" w:sz="4" w:space="0" w:color="auto"/>
              <w:right w:val="single" w:sz="4" w:space="0" w:color="auto"/>
            </w:tcBorders>
            <w:shd w:val="clear" w:color="auto" w:fill="auto"/>
          </w:tcPr>
          <w:p w14:paraId="763B12DD" w14:textId="615DE5FB" w:rsidR="00E877C0" w:rsidRPr="00012B41" w:rsidRDefault="00E877C0" w:rsidP="00E877C0">
            <w:pPr>
              <w:autoSpaceDE w:val="0"/>
              <w:jc w:val="both"/>
              <w:rPr>
                <w:rFonts w:ascii="Arial Narrow" w:hAnsi="Arial Narrow" w:cs="Arial"/>
                <w:iCs/>
                <w:sz w:val="16"/>
                <w:szCs w:val="16"/>
              </w:rPr>
            </w:pPr>
            <w:proofErr w:type="gramStart"/>
            <w:r w:rsidRPr="00012B41">
              <w:rPr>
                <w:rFonts w:ascii="Arial Narrow" w:hAnsi="Arial Narrow"/>
                <w:sz w:val="16"/>
                <w:szCs w:val="16"/>
              </w:rPr>
              <w:t>SOLICITA :</w:t>
            </w:r>
            <w:proofErr w:type="gramEnd"/>
            <w:r w:rsidRPr="00012B41">
              <w:rPr>
                <w:rFonts w:ascii="Arial Narrow" w:hAnsi="Arial Narrow"/>
                <w:sz w:val="16"/>
                <w:szCs w:val="16"/>
              </w:rPr>
              <w:t xml:space="preserve"> TIRA REACTIVA PARA LA DETERMINACION DE GLUCOSA EN SANGRE, CAJA 50 TIRAS  INCLUIR EN LA OFERTA LA ASIGNACION DE 25 GLUCOMETROS,OFRECE-TIRA REACTIVA PARA LA DETERMINACION DE GLUCOSA EN SANGRE, CAJA 50 TIRAS. INCLUYE 25 GLUCOMETROS -Marca: </w:t>
            </w:r>
            <w:proofErr w:type="gramStart"/>
            <w:r w:rsidRPr="00012B41">
              <w:rPr>
                <w:rFonts w:ascii="Arial Narrow" w:hAnsi="Arial Narrow"/>
                <w:sz w:val="16"/>
                <w:szCs w:val="16"/>
              </w:rPr>
              <w:t>ACON  Origen</w:t>
            </w:r>
            <w:proofErr w:type="gramEnd"/>
            <w:r w:rsidRPr="00012B41">
              <w:rPr>
                <w:rFonts w:ascii="Arial Narrow" w:hAnsi="Arial Narrow"/>
                <w:sz w:val="16"/>
                <w:szCs w:val="16"/>
              </w:rPr>
              <w:t>: USA -Vencimiento del Producto: No menor a 18 meses  No. DE REGISTRO SANITARIO: IM144401112023 - TIEMPO DE ENTREGA 21 DIAS CALENDARIO DESPUES DE FIRMADO EL CONTRATO</w:t>
            </w:r>
          </w:p>
        </w:tc>
        <w:tc>
          <w:tcPr>
            <w:tcW w:w="567" w:type="dxa"/>
            <w:tcBorders>
              <w:top w:val="nil"/>
              <w:left w:val="nil"/>
              <w:bottom w:val="single" w:sz="4" w:space="0" w:color="auto"/>
              <w:right w:val="single" w:sz="4" w:space="0" w:color="auto"/>
            </w:tcBorders>
            <w:shd w:val="clear" w:color="auto" w:fill="auto"/>
          </w:tcPr>
          <w:p w14:paraId="534FB141" w14:textId="6A4CB85B" w:rsidR="00E877C0" w:rsidRPr="00012B41" w:rsidRDefault="00E877C0" w:rsidP="00E877C0">
            <w:pPr>
              <w:autoSpaceDE w:val="0"/>
              <w:jc w:val="center"/>
              <w:rPr>
                <w:rFonts w:ascii="Arial Narrow" w:hAnsi="Arial Narrow" w:cs="Arial"/>
                <w:iCs/>
                <w:sz w:val="16"/>
                <w:szCs w:val="16"/>
              </w:rPr>
            </w:pPr>
            <w:r w:rsidRPr="00012B41">
              <w:rPr>
                <w:rFonts w:ascii="Arial Narrow" w:hAnsi="Arial Narrow"/>
                <w:sz w:val="16"/>
                <w:szCs w:val="16"/>
              </w:rPr>
              <w:t xml:space="preserve"> C/U </w:t>
            </w:r>
          </w:p>
        </w:tc>
        <w:tc>
          <w:tcPr>
            <w:tcW w:w="991" w:type="dxa"/>
            <w:tcBorders>
              <w:top w:val="nil"/>
              <w:left w:val="nil"/>
              <w:bottom w:val="single" w:sz="4" w:space="0" w:color="auto"/>
              <w:right w:val="single" w:sz="4" w:space="0" w:color="auto"/>
            </w:tcBorders>
            <w:shd w:val="clear" w:color="auto" w:fill="auto"/>
          </w:tcPr>
          <w:p w14:paraId="334FE5F4" w14:textId="1C4963A9" w:rsidR="00E877C0" w:rsidRPr="00012B41" w:rsidRDefault="00E877C0" w:rsidP="00E877C0">
            <w:pPr>
              <w:autoSpaceDE w:val="0"/>
              <w:jc w:val="center"/>
              <w:rPr>
                <w:rFonts w:ascii="Arial Narrow" w:hAnsi="Arial Narrow" w:cs="Arial"/>
                <w:iCs/>
                <w:sz w:val="16"/>
                <w:szCs w:val="16"/>
              </w:rPr>
            </w:pPr>
            <w:r w:rsidRPr="00012B41">
              <w:rPr>
                <w:rFonts w:ascii="Arial Narrow" w:hAnsi="Arial Narrow"/>
                <w:sz w:val="16"/>
                <w:szCs w:val="16"/>
              </w:rPr>
              <w:t>639</w:t>
            </w:r>
          </w:p>
        </w:tc>
        <w:tc>
          <w:tcPr>
            <w:tcW w:w="851" w:type="dxa"/>
            <w:tcBorders>
              <w:top w:val="nil"/>
              <w:left w:val="nil"/>
              <w:bottom w:val="single" w:sz="4" w:space="0" w:color="auto"/>
              <w:right w:val="single" w:sz="4" w:space="0" w:color="auto"/>
            </w:tcBorders>
            <w:shd w:val="clear" w:color="auto" w:fill="auto"/>
          </w:tcPr>
          <w:p w14:paraId="1B35853B" w14:textId="468113C0" w:rsidR="00E877C0" w:rsidRPr="00012B41" w:rsidRDefault="00E877C0" w:rsidP="00E877C0">
            <w:pPr>
              <w:autoSpaceDE w:val="0"/>
              <w:jc w:val="center"/>
              <w:rPr>
                <w:rFonts w:ascii="Arial Narrow" w:hAnsi="Arial Narrow" w:cs="Arial"/>
                <w:iCs/>
                <w:sz w:val="16"/>
                <w:szCs w:val="16"/>
              </w:rPr>
            </w:pPr>
            <w:r w:rsidRPr="00012B41">
              <w:rPr>
                <w:rFonts w:ascii="Arial Narrow" w:hAnsi="Arial Narrow"/>
                <w:sz w:val="16"/>
                <w:szCs w:val="16"/>
              </w:rPr>
              <w:t xml:space="preserve"> $      7.70 </w:t>
            </w:r>
          </w:p>
        </w:tc>
        <w:tc>
          <w:tcPr>
            <w:tcW w:w="1173" w:type="dxa"/>
            <w:tcBorders>
              <w:top w:val="nil"/>
              <w:left w:val="nil"/>
              <w:bottom w:val="single" w:sz="4" w:space="0" w:color="auto"/>
              <w:right w:val="single" w:sz="4" w:space="0" w:color="auto"/>
            </w:tcBorders>
            <w:shd w:val="clear" w:color="auto" w:fill="auto"/>
          </w:tcPr>
          <w:p w14:paraId="6F44D5C3" w14:textId="60DF7FEB" w:rsidR="00E877C0" w:rsidRPr="00012B41" w:rsidRDefault="00E877C0" w:rsidP="00E877C0">
            <w:pPr>
              <w:autoSpaceDE w:val="0"/>
              <w:rPr>
                <w:rFonts w:ascii="Arial Narrow" w:hAnsi="Arial Narrow" w:cs="Arial"/>
                <w:iCs/>
                <w:sz w:val="16"/>
                <w:szCs w:val="16"/>
              </w:rPr>
            </w:pPr>
            <w:r w:rsidRPr="00012B41">
              <w:rPr>
                <w:rFonts w:ascii="Arial Narrow" w:hAnsi="Arial Narrow"/>
                <w:sz w:val="16"/>
                <w:szCs w:val="16"/>
              </w:rPr>
              <w:t xml:space="preserve"> $          4,920.30 </w:t>
            </w:r>
          </w:p>
        </w:tc>
      </w:tr>
      <w:tr w:rsidR="00E877C0" w:rsidRPr="00012B41" w14:paraId="7FBE8384" w14:textId="77777777" w:rsidTr="00C42E30">
        <w:tc>
          <w:tcPr>
            <w:tcW w:w="7938"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4B2883C8" w14:textId="77777777" w:rsidR="00E877C0" w:rsidRPr="00012B41" w:rsidRDefault="00E877C0" w:rsidP="00C42E30">
            <w:pPr>
              <w:autoSpaceDE w:val="0"/>
              <w:spacing w:line="360" w:lineRule="auto"/>
              <w:jc w:val="center"/>
              <w:rPr>
                <w:rFonts w:ascii="Arial" w:hAnsi="Arial" w:cs="Arial"/>
                <w:iCs/>
              </w:rPr>
            </w:pPr>
            <w:r w:rsidRPr="00012B41">
              <w:rPr>
                <w:rFonts w:ascii="Arial" w:hAnsi="Arial" w:cs="Arial"/>
                <w:b/>
                <w:bCs/>
                <w:color w:val="000000"/>
                <w:lang w:val="es-419" w:eastAsia="es-419"/>
              </w:rPr>
              <w:t>TOTAL, ADJUDICADO</w:t>
            </w:r>
          </w:p>
        </w:tc>
        <w:tc>
          <w:tcPr>
            <w:tcW w:w="202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C54794E" w14:textId="10896F48" w:rsidR="00E877C0" w:rsidRPr="00012B41" w:rsidRDefault="00E877C0" w:rsidP="00C42E30">
            <w:pPr>
              <w:autoSpaceDE w:val="0"/>
              <w:spacing w:line="360" w:lineRule="auto"/>
              <w:jc w:val="center"/>
              <w:rPr>
                <w:rFonts w:ascii="Arial" w:hAnsi="Arial" w:cs="Arial"/>
                <w:iCs/>
              </w:rPr>
            </w:pPr>
            <w:r w:rsidRPr="00012B41">
              <w:rPr>
                <w:rFonts w:ascii="Arial" w:hAnsi="Arial" w:cs="Arial"/>
                <w:b/>
                <w:bCs/>
                <w:color w:val="000000"/>
                <w:lang w:val="es-419" w:eastAsia="es-419"/>
              </w:rPr>
              <w:t>$ 4,920.30</w:t>
            </w:r>
          </w:p>
        </w:tc>
      </w:tr>
      <w:bookmarkEnd w:id="19"/>
    </w:tbl>
    <w:p w14:paraId="1B5F4DB8" w14:textId="3B4E0EB5" w:rsidR="00E877C0" w:rsidRPr="00012B41" w:rsidRDefault="00E877C0" w:rsidP="004B34DE">
      <w:pPr>
        <w:tabs>
          <w:tab w:val="left" w:pos="912"/>
        </w:tabs>
        <w:jc w:val="both"/>
        <w:rPr>
          <w:rFonts w:ascii="Arial" w:hAnsi="Arial" w:cs="Arial"/>
          <w:sz w:val="16"/>
          <w:szCs w:val="16"/>
          <w:lang w:val="es-SV"/>
        </w:rPr>
      </w:pPr>
    </w:p>
    <w:p w14:paraId="3C9704F4" w14:textId="77777777" w:rsidR="00E877C0" w:rsidRPr="00012B41" w:rsidRDefault="00E877C0" w:rsidP="004B34DE">
      <w:pPr>
        <w:tabs>
          <w:tab w:val="left" w:pos="912"/>
        </w:tabs>
        <w:jc w:val="both"/>
        <w:rPr>
          <w:rFonts w:ascii="Arial" w:hAnsi="Arial" w:cs="Arial"/>
          <w:sz w:val="16"/>
          <w:szCs w:val="16"/>
          <w:lang w:val="es-SV"/>
        </w:rPr>
      </w:pPr>
    </w:p>
    <w:p w14:paraId="03E718FA" w14:textId="6CAA0F7B" w:rsidR="0015762D" w:rsidRPr="00012B41" w:rsidRDefault="00220984" w:rsidP="00313F95">
      <w:pPr>
        <w:autoSpaceDE w:val="0"/>
        <w:spacing w:line="360" w:lineRule="auto"/>
        <w:jc w:val="both"/>
        <w:rPr>
          <w:rFonts w:ascii="Arial" w:hAnsi="Arial" w:cs="Arial"/>
          <w:b/>
          <w:bCs/>
          <w:shd w:val="clear" w:color="auto" w:fill="FFFF00"/>
        </w:rPr>
      </w:pPr>
      <w:r w:rsidRPr="00012B41">
        <w:rPr>
          <w:rFonts w:ascii="Arial" w:hAnsi="Arial" w:cs="Arial"/>
          <w:iCs/>
        </w:rPr>
        <w:t xml:space="preserve">Además </w:t>
      </w:r>
      <w:r w:rsidRPr="00012B41">
        <w:rPr>
          <w:rFonts w:ascii="Arial" w:hAnsi="Arial" w:cs="Arial"/>
          <w:b/>
          <w:bCs/>
          <w:iCs/>
        </w:rPr>
        <w:t xml:space="preserve">“EL CONTRATANTE” </w:t>
      </w:r>
      <w:r w:rsidRPr="00012B41">
        <w:rPr>
          <w:rFonts w:ascii="Arial" w:hAnsi="Arial" w:cs="Arial"/>
          <w:iCs/>
        </w:rPr>
        <w:t xml:space="preserve">podrá realizar todas las gestiones </w:t>
      </w:r>
      <w:bookmarkStart w:id="20" w:name="_Hlk163828645"/>
      <w:r w:rsidRPr="00012B41">
        <w:rPr>
          <w:rFonts w:ascii="Arial" w:hAnsi="Arial" w:cs="Arial"/>
          <w:iCs/>
        </w:rPr>
        <w:t>de</w:t>
      </w:r>
      <w:bookmarkEnd w:id="20"/>
      <w:r w:rsidRPr="00012B41">
        <w:rPr>
          <w:rFonts w:ascii="Arial" w:hAnsi="Arial" w:cs="Arial"/>
          <w:iCs/>
        </w:rPr>
        <w:t xml:space="preserve"> control en los aspectos Material, Técnico, Financiero, Legal y Contable, que razonablemente considere necesarias a efectos de salvaguardar los intereses que persigue. </w:t>
      </w:r>
      <w:bookmarkStart w:id="21" w:name="_Hlk169164806"/>
      <w:r w:rsidR="000D1B19" w:rsidRPr="00012B41">
        <w:rPr>
          <w:rFonts w:ascii="Arial" w:hAnsi="Arial" w:cs="Arial"/>
          <w:b/>
          <w:caps/>
          <w:u w:val="single"/>
          <w:lang w:val="es-SV"/>
        </w:rPr>
        <w:t>TERCERA</w:t>
      </w:r>
      <w:r w:rsidR="000D1B19" w:rsidRPr="00012B41">
        <w:rPr>
          <w:rFonts w:ascii="Arial" w:hAnsi="Arial" w:cs="Arial"/>
          <w:b/>
          <w:bCs/>
          <w:caps/>
          <w:u w:val="single"/>
          <w:lang w:val="es-SV"/>
        </w:rPr>
        <w:t xml:space="preserve">. - </w:t>
      </w:r>
      <w:r w:rsidR="000D1B19" w:rsidRPr="00012B41">
        <w:rPr>
          <w:rFonts w:ascii="Arial" w:eastAsia="Microsoft JhengHei" w:hAnsi="Arial" w:cs="Arial"/>
          <w:b/>
          <w:bCs/>
          <w:caps/>
          <w:u w:val="single"/>
          <w:lang w:val="es-SV"/>
        </w:rPr>
        <w:t xml:space="preserve">Documentos Contractuales: </w:t>
      </w:r>
      <w:r w:rsidR="000D1B19" w:rsidRPr="00012B41">
        <w:rPr>
          <w:rFonts w:ascii="Arial" w:hAnsi="Arial" w:cs="Arial"/>
          <w:iCs/>
          <w:lang w:val="es-SV"/>
        </w:rPr>
        <w:t>Forman</w:t>
      </w:r>
      <w:r w:rsidR="000D1B19" w:rsidRPr="00012B41">
        <w:rPr>
          <w:rFonts w:ascii="Arial" w:hAnsi="Arial" w:cs="Arial"/>
          <w:iCs/>
        </w:rPr>
        <w:t xml:space="preserve"> parte integral del contrato los siguientes documentos: </w:t>
      </w:r>
      <w:r w:rsidR="000D1B19" w:rsidRPr="00012B41">
        <w:rPr>
          <w:rFonts w:ascii="Arial" w:hAnsi="Arial" w:cs="Arial"/>
          <w:b/>
          <w:iCs/>
        </w:rPr>
        <w:t>a)</w:t>
      </w:r>
      <w:r w:rsidR="000D1B19" w:rsidRPr="00012B41">
        <w:rPr>
          <w:rFonts w:ascii="Arial" w:hAnsi="Arial" w:cs="Arial"/>
          <w:iCs/>
        </w:rPr>
        <w:t xml:space="preserve"> El documento de la solicitud de ofertas de la Licitación Competitiva No.</w:t>
      </w:r>
      <w:r w:rsidR="000D1B19" w:rsidRPr="00012B41">
        <w:rPr>
          <w:rFonts w:ascii="Arial" w:hAnsi="Arial" w:cs="Arial"/>
          <w:b/>
          <w:bCs/>
          <w:iCs/>
        </w:rPr>
        <w:t xml:space="preserve"> 3208-2024-P0176/LC-05- HNS-2024</w:t>
      </w:r>
      <w:r w:rsidR="000D1B19" w:rsidRPr="00012B41">
        <w:rPr>
          <w:rFonts w:ascii="Arial" w:hAnsi="Arial" w:cs="Arial"/>
          <w:b/>
          <w:bCs/>
          <w:iCs/>
          <w:lang w:val="es-SV"/>
        </w:rPr>
        <w:t xml:space="preserve">, </w:t>
      </w:r>
      <w:r w:rsidR="000D1B19" w:rsidRPr="00012B41">
        <w:rPr>
          <w:rFonts w:ascii="Arial" w:hAnsi="Arial" w:cs="Arial"/>
          <w:b/>
          <w:iCs/>
        </w:rPr>
        <w:t>b)</w:t>
      </w:r>
      <w:r w:rsidR="000D1B19" w:rsidRPr="00012B41">
        <w:rPr>
          <w:rFonts w:ascii="Arial" w:hAnsi="Arial" w:cs="Arial"/>
          <w:iCs/>
        </w:rPr>
        <w:t xml:space="preserve"> La Oferta y sus documentos, </w:t>
      </w:r>
      <w:r w:rsidR="000D1B19" w:rsidRPr="00012B41">
        <w:rPr>
          <w:rFonts w:ascii="Arial" w:hAnsi="Arial" w:cs="Arial"/>
          <w:b/>
          <w:iCs/>
        </w:rPr>
        <w:t>c)</w:t>
      </w:r>
      <w:r w:rsidR="000D1B19" w:rsidRPr="00012B41">
        <w:rPr>
          <w:rFonts w:ascii="Arial" w:hAnsi="Arial" w:cs="Arial"/>
          <w:iCs/>
        </w:rPr>
        <w:t xml:space="preserve"> La resolución de adjudicación No. 24/2024, </w:t>
      </w:r>
      <w:r w:rsidR="000D1B19" w:rsidRPr="00012B41">
        <w:rPr>
          <w:rFonts w:ascii="Arial" w:hAnsi="Arial" w:cs="Arial"/>
          <w:b/>
          <w:iCs/>
        </w:rPr>
        <w:t>d)</w:t>
      </w:r>
      <w:r w:rsidR="000D1B19" w:rsidRPr="00012B41">
        <w:rPr>
          <w:rFonts w:ascii="Arial" w:hAnsi="Arial" w:cs="Arial"/>
          <w:iCs/>
        </w:rPr>
        <w:t xml:space="preserve"> Las Garantías, </w:t>
      </w:r>
      <w:r w:rsidR="000D1B19" w:rsidRPr="00012B41">
        <w:rPr>
          <w:rFonts w:ascii="Arial" w:hAnsi="Arial" w:cs="Arial"/>
          <w:b/>
          <w:iCs/>
        </w:rPr>
        <w:t>e)</w:t>
      </w:r>
      <w:r w:rsidR="000D1B19" w:rsidRPr="00012B41">
        <w:rPr>
          <w:rFonts w:ascii="Arial" w:hAnsi="Arial" w:cs="Arial"/>
          <w:iCs/>
        </w:rPr>
        <w:t xml:space="preserve"> Las modificativas si las hubiere,  </w:t>
      </w:r>
      <w:r w:rsidR="000D1B19" w:rsidRPr="00012B41">
        <w:rPr>
          <w:rFonts w:ascii="Arial" w:hAnsi="Arial" w:cs="Arial"/>
          <w:b/>
          <w:iCs/>
        </w:rPr>
        <w:t>f)</w:t>
      </w:r>
      <w:r w:rsidR="000D1B19" w:rsidRPr="00012B41">
        <w:rPr>
          <w:rFonts w:ascii="Arial" w:hAnsi="Arial" w:cs="Arial"/>
          <w:iCs/>
        </w:rPr>
        <w:t xml:space="preserve"> Las Adendas y Aclaraciones, </w:t>
      </w:r>
      <w:r w:rsidR="000D1B19" w:rsidRPr="00012B41">
        <w:rPr>
          <w:rFonts w:ascii="Arial" w:hAnsi="Arial" w:cs="Arial"/>
          <w:b/>
          <w:iCs/>
        </w:rPr>
        <w:t>g)</w:t>
      </w:r>
      <w:r w:rsidR="000D1B19" w:rsidRPr="00012B41">
        <w:rPr>
          <w:rFonts w:ascii="Arial" w:hAnsi="Arial" w:cs="Arial"/>
          <w:iCs/>
        </w:rPr>
        <w:t xml:space="preserve"> Otros documentos que emanaren del presente contrato, los cuales son complementarios entre sí y serán interpretados en forma conjunta, en caso de discrepancia entre alguno de los documentos contractuales y este contrato, </w:t>
      </w:r>
      <w:r w:rsidR="000D1B19" w:rsidRPr="00012B41">
        <w:rPr>
          <w:rFonts w:ascii="Arial" w:hAnsi="Arial" w:cs="Arial"/>
          <w:b/>
          <w:iCs/>
        </w:rPr>
        <w:t>prevalecerá el contrato.</w:t>
      </w:r>
      <w:bookmarkStart w:id="22" w:name="_Hlk163033373"/>
      <w:bookmarkEnd w:id="21"/>
      <w:r w:rsidR="00F231E4" w:rsidRPr="00012B41">
        <w:rPr>
          <w:rFonts w:ascii="Arial" w:hAnsi="Arial" w:cs="Arial"/>
          <w:b/>
        </w:rPr>
        <w:t xml:space="preserve"> </w:t>
      </w:r>
      <w:bookmarkEnd w:id="22"/>
      <w:r w:rsidR="005D79E8" w:rsidRPr="00012B41">
        <w:rPr>
          <w:rFonts w:ascii="Arial" w:hAnsi="Arial" w:cs="Arial"/>
          <w:b/>
          <w:caps/>
          <w:u w:val="single"/>
          <w:lang w:val="es-SV"/>
        </w:rPr>
        <w:t>CUARTA</w:t>
      </w:r>
      <w:r w:rsidR="004627BD" w:rsidRPr="00012B41">
        <w:rPr>
          <w:rFonts w:ascii="Arial" w:hAnsi="Arial" w:cs="Arial"/>
          <w:b/>
          <w:bCs/>
          <w:caps/>
          <w:u w:val="single"/>
          <w:lang w:val="es-SV"/>
        </w:rPr>
        <w:t xml:space="preserve">. - </w:t>
      </w:r>
      <w:r w:rsidR="004627BD" w:rsidRPr="00012B41">
        <w:rPr>
          <w:rFonts w:ascii="Arial" w:eastAsia="Microsoft JhengHei" w:hAnsi="Arial" w:cs="Arial"/>
          <w:b/>
          <w:bCs/>
          <w:caps/>
          <w:u w:val="single"/>
          <w:lang w:val="es-SV"/>
        </w:rPr>
        <w:t>Fuente de los Recurs</w:t>
      </w:r>
      <w:r w:rsidR="006354F4" w:rsidRPr="00012B41">
        <w:rPr>
          <w:rFonts w:ascii="Arial" w:eastAsia="Microsoft JhengHei" w:hAnsi="Arial" w:cs="Arial"/>
          <w:b/>
          <w:bCs/>
          <w:caps/>
          <w:u w:val="single"/>
          <w:lang w:val="es-SV"/>
        </w:rPr>
        <w:t>os, precio y forma de pago</w:t>
      </w:r>
      <w:r w:rsidR="004627BD" w:rsidRPr="00012B41">
        <w:rPr>
          <w:rFonts w:ascii="Arial" w:eastAsia="Microsoft JhengHei" w:hAnsi="Arial" w:cs="Arial"/>
          <w:b/>
          <w:bCs/>
          <w:caps/>
          <w:u w:val="single"/>
          <w:lang w:val="es-SV"/>
        </w:rPr>
        <w:t>:</w:t>
      </w:r>
      <w:r w:rsidR="006354F4" w:rsidRPr="00012B41">
        <w:rPr>
          <w:rFonts w:ascii="Arial" w:hAnsi="Arial" w:cs="Arial"/>
          <w:lang w:val="es-SV"/>
        </w:rPr>
        <w:t xml:space="preserve"> </w:t>
      </w:r>
      <w:r w:rsidR="000F44B1" w:rsidRPr="00012B41">
        <w:rPr>
          <w:rFonts w:ascii="Arial" w:hAnsi="Arial" w:cs="Arial"/>
          <w:lang w:val="es-SV"/>
        </w:rPr>
        <w:t xml:space="preserve">Las obligaciones emanadas del presente contrato serán cubiertas </w:t>
      </w:r>
      <w:r w:rsidR="006354F4" w:rsidRPr="00012B41">
        <w:rPr>
          <w:rFonts w:ascii="Arial" w:hAnsi="Arial" w:cs="Arial"/>
        </w:rPr>
        <w:t xml:space="preserve">con cargo al Fondo General de El Salvador (GOES), para lo cual se ha verificado la correspondiente asignación presupuestaria </w:t>
      </w:r>
      <w:r w:rsidR="000F44B1" w:rsidRPr="00012B41">
        <w:rPr>
          <w:rFonts w:ascii="Arial" w:hAnsi="Arial" w:cs="Arial"/>
          <w:lang w:val="es-SV"/>
        </w:rPr>
        <w:t xml:space="preserve">con </w:t>
      </w:r>
      <w:r w:rsidR="00A13018" w:rsidRPr="00012B41">
        <w:rPr>
          <w:rFonts w:ascii="Arial" w:hAnsi="Arial" w:cs="Arial"/>
          <w:b/>
          <w:lang w:val="es-SV"/>
        </w:rPr>
        <w:t>Fuente de Financiamiento 1, FONDO GENERAL, Cifrado Presupuestario 2024-3208-3-0202-21-1-54107/54108/54113, 2024-3208-3-0301-21-1-54113,</w:t>
      </w:r>
      <w:r w:rsidR="00A13018" w:rsidRPr="00012B41">
        <w:rPr>
          <w:rFonts w:ascii="Arial" w:hAnsi="Arial" w:cs="Arial"/>
          <w:lang w:val="es-SV"/>
        </w:rPr>
        <w:t xml:space="preserve"> </w:t>
      </w:r>
      <w:r w:rsidR="006354F4" w:rsidRPr="00012B41">
        <w:rPr>
          <w:rFonts w:ascii="Arial" w:hAnsi="Arial" w:cs="Arial"/>
          <w:b/>
          <w:bCs/>
        </w:rPr>
        <w:t xml:space="preserve">“EL CONTRATANTE” </w:t>
      </w:r>
      <w:r w:rsidR="006354F4" w:rsidRPr="00012B41">
        <w:rPr>
          <w:rFonts w:ascii="Arial" w:hAnsi="Arial" w:cs="Arial"/>
        </w:rPr>
        <w:t xml:space="preserve">se obliga a cancelar a </w:t>
      </w:r>
      <w:r w:rsidR="006354F4" w:rsidRPr="00012B41">
        <w:rPr>
          <w:rFonts w:ascii="Arial" w:hAnsi="Arial" w:cs="Arial"/>
          <w:b/>
          <w:bCs/>
        </w:rPr>
        <w:t xml:space="preserve">“LA CONTRATISTA” </w:t>
      </w:r>
      <w:r w:rsidR="006354F4" w:rsidRPr="00012B41">
        <w:rPr>
          <w:rFonts w:ascii="Arial" w:hAnsi="Arial" w:cs="Arial"/>
        </w:rPr>
        <w:t xml:space="preserve">el importe  del suministro por el monto total de </w:t>
      </w:r>
      <w:r w:rsidR="006354F4" w:rsidRPr="00012B41">
        <w:rPr>
          <w:rFonts w:ascii="Arial" w:hAnsi="Arial" w:cs="Arial"/>
          <w:b/>
          <w:bCs/>
        </w:rPr>
        <w:t>C</w:t>
      </w:r>
      <w:r w:rsidR="00D96A5F" w:rsidRPr="00012B41">
        <w:rPr>
          <w:rFonts w:ascii="Arial" w:hAnsi="Arial" w:cs="Arial"/>
          <w:b/>
          <w:bCs/>
        </w:rPr>
        <w:t xml:space="preserve">UATRO </w:t>
      </w:r>
      <w:r w:rsidR="006354F4" w:rsidRPr="00012B41">
        <w:rPr>
          <w:rFonts w:ascii="Arial" w:hAnsi="Arial" w:cs="Arial"/>
          <w:b/>
          <w:bCs/>
        </w:rPr>
        <w:t xml:space="preserve">MIL </w:t>
      </w:r>
      <w:r w:rsidR="00D96A5F" w:rsidRPr="00012B41">
        <w:rPr>
          <w:rFonts w:ascii="Arial" w:hAnsi="Arial" w:cs="Arial"/>
          <w:b/>
          <w:bCs/>
        </w:rPr>
        <w:t xml:space="preserve">NOVECIENTOS VEINTE </w:t>
      </w:r>
      <w:r w:rsidR="006354F4" w:rsidRPr="00012B41">
        <w:rPr>
          <w:rFonts w:ascii="Arial" w:hAnsi="Arial" w:cs="Arial"/>
          <w:b/>
          <w:bCs/>
        </w:rPr>
        <w:t xml:space="preserve">DÓLARES CON </w:t>
      </w:r>
      <w:r w:rsidR="00D96A5F" w:rsidRPr="00012B41">
        <w:rPr>
          <w:rFonts w:ascii="Arial" w:hAnsi="Arial" w:cs="Arial"/>
          <w:b/>
          <w:bCs/>
        </w:rPr>
        <w:t>TREINTA</w:t>
      </w:r>
      <w:r w:rsidR="006354F4" w:rsidRPr="00012B41">
        <w:rPr>
          <w:rFonts w:ascii="Arial" w:hAnsi="Arial" w:cs="Arial"/>
          <w:b/>
          <w:bCs/>
        </w:rPr>
        <w:t xml:space="preserve"> CENTAVOS DE DÓLAR DE LOS ESTADOS UNIDOS DE AMÉRICA ($</w:t>
      </w:r>
      <w:r w:rsidR="00D96A5F" w:rsidRPr="00012B41">
        <w:rPr>
          <w:rFonts w:ascii="Arial" w:hAnsi="Arial" w:cs="Arial"/>
          <w:b/>
          <w:bCs/>
        </w:rPr>
        <w:t>4,920.30</w:t>
      </w:r>
      <w:r w:rsidR="006354F4" w:rsidRPr="00012B41">
        <w:rPr>
          <w:rFonts w:ascii="Arial" w:hAnsi="Arial" w:cs="Arial"/>
          <w:b/>
          <w:bCs/>
        </w:rPr>
        <w:t xml:space="preserve">), </w:t>
      </w:r>
      <w:r w:rsidR="006354F4" w:rsidRPr="00012B41">
        <w:rPr>
          <w:rFonts w:ascii="Arial" w:hAnsi="Arial" w:cs="Arial"/>
        </w:rPr>
        <w:t xml:space="preserve">o su equivalente en moneda de curso legal, que incluye el Impuesto a la Transferencia de Bienes Muebles y a la Prestación de Servicios (IVA), que serán cancelados siempre que esté recibido a satisfacción por </w:t>
      </w:r>
      <w:r w:rsidR="006354F4" w:rsidRPr="00012B41">
        <w:rPr>
          <w:rFonts w:ascii="Arial" w:hAnsi="Arial" w:cs="Arial"/>
          <w:b/>
          <w:bCs/>
        </w:rPr>
        <w:t>“EL CONTRATANTE</w:t>
      </w:r>
      <w:r w:rsidR="006354F4" w:rsidRPr="00012B41">
        <w:rPr>
          <w:rFonts w:ascii="Arial" w:hAnsi="Arial" w:cs="Arial"/>
        </w:rPr>
        <w:t>” y presentado el documento de cobro legalmente autorizado</w:t>
      </w:r>
      <w:r w:rsidR="00B42CDB" w:rsidRPr="00012B41">
        <w:rPr>
          <w:rFonts w:ascii="Arial" w:hAnsi="Arial" w:cs="Arial"/>
        </w:rPr>
        <w:t>;</w:t>
      </w:r>
      <w:r w:rsidR="00B42CDB" w:rsidRPr="00012B41">
        <w:rPr>
          <w:rFonts w:ascii="Arial" w:hAnsi="Arial" w:cs="Arial"/>
          <w:color w:val="000000"/>
        </w:rPr>
        <w:t xml:space="preserve"> </w:t>
      </w:r>
      <w:bookmarkStart w:id="23" w:name="_Hlk166074389"/>
      <w:r w:rsidR="00872ECF" w:rsidRPr="00012B41">
        <w:rPr>
          <w:rFonts w:ascii="Arial" w:hAnsi="Arial" w:cs="Arial"/>
          <w:b/>
          <w:caps/>
        </w:rPr>
        <w:t>FORMA DE PAGO</w:t>
      </w:r>
      <w:r w:rsidR="00872ECF" w:rsidRPr="00012B41">
        <w:rPr>
          <w:rFonts w:ascii="Arial" w:hAnsi="Arial" w:cs="Arial"/>
          <w:bCs/>
        </w:rPr>
        <w:t xml:space="preserve"> la cancelación se hará en la Tesorería de la Unidad Financiera Institucional del HOSPITAL, ubicada en Calle Alberto Masferrer Poniente, número 3-1 Sonsonate, el cuál será </w:t>
      </w:r>
      <w:r w:rsidR="00872ECF" w:rsidRPr="00012B41">
        <w:rPr>
          <w:rFonts w:ascii="Arial" w:hAnsi="Arial" w:cs="Arial"/>
          <w:bCs/>
        </w:rPr>
        <w:lastRenderedPageBreak/>
        <w:t xml:space="preserve">efectivo mediante cheque en un plazo no mayor de 60 días calendarios La emisión de QUEDAN se efectuará en la Unidad Financiera del Hospital, con la presentación de la siguiente documentación: Factura duplicado cliente y dos copias de la misma, las que deberán estar en armonía con los detalles de la contratación, debidamente firmadas y selladas de recibido por el administrador del contrato; emitir una factura por cada renglón adjudicado </w:t>
      </w:r>
      <w:bookmarkStart w:id="24" w:name="_Hlk169167465"/>
      <w:r w:rsidR="000D1B19" w:rsidRPr="00012B41">
        <w:rPr>
          <w:rFonts w:ascii="Arial" w:hAnsi="Arial" w:cs="Arial"/>
          <w:bCs/>
        </w:rPr>
        <w:t>esto evitará</w:t>
      </w:r>
      <w:bookmarkEnd w:id="24"/>
      <w:r w:rsidR="000D1B19" w:rsidRPr="00012B41">
        <w:rPr>
          <w:rFonts w:ascii="Arial" w:hAnsi="Arial" w:cs="Arial"/>
          <w:bCs/>
        </w:rPr>
        <w:t xml:space="preserve"> </w:t>
      </w:r>
      <w:r w:rsidR="00872ECF" w:rsidRPr="00012B41">
        <w:rPr>
          <w:rFonts w:ascii="Arial" w:hAnsi="Arial" w:cs="Arial"/>
          <w:bCs/>
        </w:rPr>
        <w:t xml:space="preserve">que a la contratista se le retrase su recepción en el almacén, por el surgimiento de algún error en la emisión de las facturas cuando son presentadas con varios renglones en una sola factura; acta de recepción del suministro; copia del contrato. Nota: Si el Proveedor no presenta la documentación completa antes descrita no se emitirá el respectivo Quedan. LA FACTURA DEBERÁ EXPRESAR LO SIGUIENTE: Descripción del suministro; cantidad contratada; unidad de medida; precio unitario; precio total en número y en letras; número del proceso; número de contrato; número de resolución de adjudicación. Es de suma importancia que la factura este elaborada correctamente, sin errores, enmendaduras, ni manchones, de esta forma se evitarán atrasos en los pagos. La Dirección General de Impuestos Internos a nombrado al Hospital Nacional Dr. Jorge Mazzini Villacorta, Sonsonate como Agente de Retención del IVA por lo que deberá RETENER en concepto de Anticipo de dicho impuesto el 1% sobre Bienes y Servicios a partir de $ 100.00 dólares (sin incluir IVA) según Art. 162 inciso tercero del Código Tributario, por lo que se solicita detallar el 1% del Impuesto en la factura. El procedimiento de pago se realizará de la siguiente manera: PAGO ELECTRÓNICO el contratista </w:t>
      </w:r>
      <w:r w:rsidR="00A02A44" w:rsidRPr="00012B41">
        <w:rPr>
          <w:rFonts w:ascii="Arial" w:hAnsi="Arial" w:cs="Arial"/>
          <w:bCs/>
        </w:rPr>
        <w:t>presentará</w:t>
      </w:r>
      <w:r w:rsidR="00872ECF" w:rsidRPr="00012B41">
        <w:rPr>
          <w:rFonts w:ascii="Arial" w:hAnsi="Arial" w:cs="Arial"/>
          <w:bCs/>
        </w:rPr>
        <w:t xml:space="preserve"> la Declaración de Cuentas Bancarias para asegurar que no haya errores en los números de cuenta o nombre del titular de las cuentas proporcionadas para pago. </w:t>
      </w:r>
      <w:r w:rsidR="00872ECF" w:rsidRPr="00012B41">
        <w:rPr>
          <w:rFonts w:ascii="Arial" w:hAnsi="Arial" w:cs="Arial"/>
          <w:b/>
          <w:bCs/>
          <w:color w:val="000000"/>
          <w:u w:val="single"/>
        </w:rPr>
        <w:t>QUINTA. LUGAR, PLAZO, CONDICIONES DE ENTREGA Y VIGENCIA:</w:t>
      </w:r>
      <w:r w:rsidR="00872ECF" w:rsidRPr="00012B41">
        <w:rPr>
          <w:rFonts w:ascii="Arial" w:hAnsi="Arial" w:cs="Arial"/>
          <w:b/>
          <w:bCs/>
          <w:color w:val="000000"/>
        </w:rPr>
        <w:t xml:space="preserve"> “LA CONTRATISTA” </w:t>
      </w:r>
      <w:r w:rsidR="00872ECF" w:rsidRPr="00012B41">
        <w:rPr>
          <w:rFonts w:ascii="Arial" w:hAnsi="Arial" w:cs="Arial"/>
          <w:color w:val="000000"/>
        </w:rPr>
        <w:t>se obliga</w:t>
      </w:r>
      <w:r w:rsidR="00872ECF" w:rsidRPr="00012B41">
        <w:rPr>
          <w:rFonts w:ascii="Arial" w:hAnsi="Arial" w:cs="Arial"/>
          <w:b/>
          <w:bCs/>
          <w:color w:val="000000"/>
        </w:rPr>
        <w:t xml:space="preserve"> </w:t>
      </w:r>
      <w:r w:rsidR="00872ECF" w:rsidRPr="00012B41">
        <w:rPr>
          <w:rFonts w:ascii="Arial" w:hAnsi="Arial" w:cs="Arial"/>
          <w:color w:val="000000"/>
        </w:rPr>
        <w:t>a entregar</w:t>
      </w:r>
      <w:r w:rsidR="00872ECF" w:rsidRPr="00012B41">
        <w:rPr>
          <w:rFonts w:ascii="Arial" w:hAnsi="Arial" w:cs="Arial"/>
          <w:bCs/>
          <w:lang w:val="es-SV"/>
        </w:rPr>
        <w:t xml:space="preserve"> </w:t>
      </w:r>
      <w:r w:rsidR="00872ECF" w:rsidRPr="00012B41">
        <w:rPr>
          <w:rFonts w:ascii="Arial" w:hAnsi="Arial" w:cs="Arial"/>
          <w:lang w:val="es-SV"/>
        </w:rPr>
        <w:t xml:space="preserve">los bienes contratados en las instalaciones del Almacén del </w:t>
      </w:r>
      <w:r w:rsidR="00872ECF" w:rsidRPr="00012B41">
        <w:rPr>
          <w:rFonts w:ascii="Arial" w:hAnsi="Arial" w:cs="Arial"/>
          <w:bCs/>
          <w:lang w:val="es-SV"/>
        </w:rPr>
        <w:t xml:space="preserve">Hospital Nacional Dr. Jorge Mazzini Villacorta, Sonsonate, </w:t>
      </w:r>
      <w:r w:rsidR="00872ECF" w:rsidRPr="00012B41">
        <w:rPr>
          <w:rFonts w:ascii="Arial" w:hAnsi="Arial" w:cs="Arial"/>
          <w:lang w:val="es-SV"/>
        </w:rPr>
        <w:t xml:space="preserve">y el guardalmacén o su delegado y los Administradores del Contratos procederán a verificar si los bienes a recepcionar cumplen con las especificaciones técnicas solicitadas y contratadas y harán la recepción correspondiente, la verificación mencionada se efectuará en presencia de </w:t>
      </w:r>
      <w:r w:rsidR="00872ECF" w:rsidRPr="00012B41">
        <w:rPr>
          <w:rFonts w:ascii="Arial" w:hAnsi="Arial" w:cs="Arial"/>
          <w:b/>
          <w:lang w:val="es-SV"/>
        </w:rPr>
        <w:t>“LA CONTRATISTA”</w:t>
      </w:r>
      <w:r w:rsidR="00872ECF" w:rsidRPr="00012B41">
        <w:rPr>
          <w:rFonts w:ascii="Arial" w:hAnsi="Arial" w:cs="Arial"/>
          <w:lang w:val="es-SV"/>
        </w:rPr>
        <w:t xml:space="preserve"> o de un delegado que este nombre para tal efecto, a fin de confrontar lo entregado, lo relacionado en la factura y lo establecido en el contrato, identificando las posibles averías, faltantes o sobrantes que se produzcan o encuentren y levantándose y firmándose el acta de recepción correspondiente. </w:t>
      </w:r>
      <w:r w:rsidR="00872ECF" w:rsidRPr="00012B41">
        <w:rPr>
          <w:rFonts w:ascii="Arial" w:hAnsi="Arial" w:cs="Arial"/>
          <w:bCs/>
        </w:rPr>
        <w:t>El plazo</w:t>
      </w:r>
      <w:r w:rsidR="00872ECF" w:rsidRPr="00012B41">
        <w:rPr>
          <w:rFonts w:ascii="Arial" w:hAnsi="Arial" w:cs="Arial"/>
        </w:rPr>
        <w:t xml:space="preserve"> de la entrega de los insumos médicos, será de </w:t>
      </w:r>
      <w:r w:rsidR="00872ECF" w:rsidRPr="00012B41">
        <w:rPr>
          <w:rFonts w:ascii="Arial" w:hAnsi="Arial" w:cs="Arial"/>
        </w:rPr>
        <w:lastRenderedPageBreak/>
        <w:t xml:space="preserve">VEINTIUN DÍAS CALENDARIO, en </w:t>
      </w:r>
      <w:r w:rsidR="00872ECF" w:rsidRPr="00012B41">
        <w:rPr>
          <w:rFonts w:ascii="Arial" w:hAnsi="Arial" w:cs="Arial"/>
          <w:lang w:val="es-ES_tradnl"/>
        </w:rPr>
        <w:t>UNA SOLA ENTREGA del cien por ciento.</w:t>
      </w:r>
      <w:r w:rsidR="00872ECF" w:rsidRPr="00012B41">
        <w:rPr>
          <w:rFonts w:ascii="Arial" w:hAnsi="Arial" w:cs="Arial"/>
          <w:lang w:val="es-SV"/>
        </w:rPr>
        <w:t xml:space="preserve"> EL PLAZO DE ENTREGA INICIARA DESDE EL DÍA SIGUIENTE DE LA DISTRIBUCION DEL CONTRATO DEBIDAMENTE LEGALIZADO</w:t>
      </w:r>
      <w:r w:rsidR="00872ECF" w:rsidRPr="00012B41">
        <w:rPr>
          <w:rFonts w:ascii="Arial" w:hAnsi="Arial" w:cs="Arial"/>
          <w:lang w:val="es-US"/>
        </w:rPr>
        <w:t>.</w:t>
      </w:r>
      <w:r w:rsidR="00872ECF" w:rsidRPr="00012B41">
        <w:rPr>
          <w:rFonts w:ascii="Arial" w:hAnsi="Arial" w:cs="Arial"/>
          <w:bCs/>
          <w:lang w:val="es-US"/>
        </w:rPr>
        <w:t xml:space="preserve"> </w:t>
      </w:r>
      <w:r w:rsidR="00872ECF" w:rsidRPr="00012B41">
        <w:rPr>
          <w:rFonts w:ascii="Arial" w:hAnsi="Arial" w:cs="Arial"/>
          <w:color w:val="000000"/>
        </w:rPr>
        <w:t xml:space="preserve">Por cada Insumo Médico la contratista deberá efectuar pago de análisis por cada número de lote a entregar, según Acuerdo Ejecutivo No 636 de fecha, San salvador 20 de junio del año 2006, Diario Oficial Tomo 371, donde se establecen las tarifas a cancelar. El pago se puede efectuar con cheque certificado, emitido a favor de la Dirección General de Tesorería o en efectivo. Además, previo al pago de análisis, debe presentar en el Laboratorio de Control de Calidad del MINISTERIO DE SALUD la Hoja del Formato del Control de Pago de Productos. El Ministerio de Salud, a través del Laboratorio de Control de Calidad de esta dependencia, constatará la calidad de los insumos médicos contratados; por cada lote de Insumos Médicos, se tomará muestra para los análisis respectivos. Es obligación presentar la constancia de Control de Calidad que emite el Suministrante de la Materia Prima utilizada en los diferentes Insumos. Si el lote del insumo a entregar ya fue analizado por el laboratorio de control de calidad, </w:t>
      </w:r>
      <w:r w:rsidR="00872ECF" w:rsidRPr="00012B41">
        <w:rPr>
          <w:rFonts w:ascii="Arial" w:hAnsi="Arial" w:cs="Arial"/>
          <w:caps/>
          <w:color w:val="000000"/>
        </w:rPr>
        <w:t>la contratista</w:t>
      </w:r>
      <w:r w:rsidR="00872ECF" w:rsidRPr="00012B41">
        <w:rPr>
          <w:rFonts w:ascii="Arial" w:hAnsi="Arial" w:cs="Arial"/>
          <w:color w:val="000000"/>
        </w:rPr>
        <w:t xml:space="preserve"> deberá presentar al momento de realizar la entrega del producto el certificado correspondiente. Las condiciones de entrega del suministro serán conforme a lo establecido en los documentos de solicitud de ofertas de la Licitación Competitiva. La vigencia del presente contrato será a partir de la firma de éste, hasta que se cumpla con las obligaciones y condiciones de entrega del suministro. </w:t>
      </w:r>
      <w:r w:rsidR="00872ECF" w:rsidRPr="00012B41">
        <w:rPr>
          <w:rFonts w:ascii="Arial" w:hAnsi="Arial" w:cs="Arial"/>
          <w:b/>
          <w:bCs/>
          <w:color w:val="000000"/>
          <w:u w:val="single"/>
        </w:rPr>
        <w:t>SEXTA: OBLIGACIONES DE LA CONTRATISTA:</w:t>
      </w:r>
      <w:r w:rsidR="00872ECF" w:rsidRPr="00012B41">
        <w:rPr>
          <w:rFonts w:ascii="Arial" w:hAnsi="Arial" w:cs="Arial"/>
          <w:b/>
          <w:bCs/>
          <w:color w:val="000000"/>
        </w:rPr>
        <w:t xml:space="preserve"> “LA CONTRATISTA” </w:t>
      </w:r>
      <w:r w:rsidR="00872ECF" w:rsidRPr="00012B41">
        <w:rPr>
          <w:rFonts w:ascii="Arial" w:hAnsi="Arial" w:cs="Arial"/>
          <w:color w:val="000000"/>
        </w:rPr>
        <w:t xml:space="preserve">garantiza la calidad de los bienes entregados por el plazo de </w:t>
      </w:r>
      <w:r w:rsidR="00872ECF" w:rsidRPr="00012B41">
        <w:rPr>
          <w:rFonts w:ascii="Arial" w:hAnsi="Arial" w:cs="Arial"/>
          <w:b/>
          <w:bCs/>
          <w:color w:val="000000"/>
        </w:rPr>
        <w:t>UN AÑO</w:t>
      </w:r>
      <w:r w:rsidR="00872ECF" w:rsidRPr="00012B41">
        <w:rPr>
          <w:rFonts w:ascii="Arial" w:hAnsi="Arial" w:cs="Arial"/>
          <w:color w:val="000000"/>
        </w:rPr>
        <w:t xml:space="preserve">, contado a partir de la fecha de entrega de los mismos, obligándose a responder por cualquier defecto de fábrica, y el gasto que ocasionare correrá por su cuenta, y en caso fuere necesario, a restituir por otro u otros el bien o bienes dañados. </w:t>
      </w:r>
      <w:r w:rsidR="00872ECF" w:rsidRPr="00012B41">
        <w:rPr>
          <w:rFonts w:ascii="Arial" w:hAnsi="Arial" w:cs="Arial"/>
          <w:b/>
          <w:caps/>
          <w:u w:val="single"/>
          <w:lang w:val="es-SV"/>
        </w:rPr>
        <w:t>SEPTIMA. -</w:t>
      </w:r>
      <w:r w:rsidR="00872ECF" w:rsidRPr="00012B41">
        <w:rPr>
          <w:rFonts w:ascii="Arial" w:hAnsi="Arial" w:cs="Arial"/>
          <w:b/>
          <w:bCs/>
          <w:caps/>
          <w:u w:val="single"/>
          <w:lang w:val="es-SV"/>
        </w:rPr>
        <w:t xml:space="preserve"> </w:t>
      </w:r>
      <w:r w:rsidR="00872ECF" w:rsidRPr="00012B41">
        <w:rPr>
          <w:rFonts w:ascii="Arial" w:eastAsia="Microsoft JhengHei" w:hAnsi="Arial" w:cs="Arial"/>
          <w:b/>
          <w:bCs/>
          <w:caps/>
          <w:u w:val="single"/>
          <w:lang w:val="es-SV"/>
        </w:rPr>
        <w:t>GarantíaS</w:t>
      </w:r>
      <w:r w:rsidR="00872ECF" w:rsidRPr="00012B41">
        <w:rPr>
          <w:rFonts w:ascii="Arial" w:eastAsia="Microsoft JhengHei" w:hAnsi="Arial" w:cs="Arial"/>
          <w:b/>
          <w:bCs/>
          <w:caps/>
          <w:lang w:val="es-SV"/>
        </w:rPr>
        <w:t xml:space="preserve">: </w:t>
      </w:r>
      <w:r w:rsidR="00872ECF" w:rsidRPr="00012B41">
        <w:rPr>
          <w:rFonts w:ascii="Arial" w:hAnsi="Arial" w:cs="Arial"/>
          <w:b/>
          <w:bCs/>
        </w:rPr>
        <w:t>“LA CONTRATISTA</w:t>
      </w:r>
      <w:r w:rsidR="00872ECF" w:rsidRPr="00012B41">
        <w:rPr>
          <w:rFonts w:ascii="Arial" w:hAnsi="Arial" w:cs="Arial"/>
          <w:iCs/>
          <w:lang w:val="es-SV"/>
        </w:rPr>
        <w:t>”</w:t>
      </w:r>
      <w:r w:rsidR="00872ECF" w:rsidRPr="00012B41">
        <w:rPr>
          <w:rFonts w:ascii="Arial" w:hAnsi="Arial" w:cs="Arial"/>
          <w:b/>
          <w:bCs/>
          <w:iCs/>
          <w:lang w:val="es-SV"/>
        </w:rPr>
        <w:t xml:space="preserve">, </w:t>
      </w:r>
      <w:r w:rsidR="00872ECF" w:rsidRPr="00012B41">
        <w:rPr>
          <w:rFonts w:ascii="Arial" w:hAnsi="Arial" w:cs="Arial"/>
          <w:lang w:val="es-SV"/>
        </w:rPr>
        <w:t xml:space="preserve">presentará a entera satisfacción a favor del </w:t>
      </w:r>
      <w:r w:rsidR="00872ECF" w:rsidRPr="00012B41">
        <w:rPr>
          <w:rFonts w:ascii="Arial" w:hAnsi="Arial" w:cs="Arial"/>
          <w:b/>
          <w:lang w:val="es-SV"/>
        </w:rPr>
        <w:t>Estado y Gobierno de El Salvador, Ministerio de Salud, Hospital Nacional Dr. Jorge Mazzini Villacorta, Sonsonate,</w:t>
      </w:r>
      <w:r w:rsidR="00872ECF" w:rsidRPr="00012B41">
        <w:rPr>
          <w:rFonts w:ascii="Arial" w:hAnsi="Arial" w:cs="Arial"/>
          <w:lang w:val="es-SV"/>
        </w:rPr>
        <w:t xml:space="preserve"> las garantías siguientes: a) GARANTIA DE CUMPLIMIENTO CONTRACTUAL equivalente al DIEZ por ciento (10%) del valor total del contrato, la cual servirá  para garantizar el cumplimiento de este contrato; deberá presentarse en la </w:t>
      </w:r>
      <w:r w:rsidR="00872ECF" w:rsidRPr="00012B41">
        <w:rPr>
          <w:rFonts w:ascii="Arial" w:hAnsi="Arial" w:cs="Arial"/>
          <w:b/>
          <w:bCs/>
          <w:lang w:val="es-SV"/>
        </w:rPr>
        <w:t xml:space="preserve">UCP </w:t>
      </w:r>
      <w:r w:rsidR="00872ECF" w:rsidRPr="00012B41">
        <w:rPr>
          <w:rFonts w:ascii="Arial" w:hAnsi="Arial" w:cs="Arial"/>
          <w:bCs/>
          <w:lang w:val="es-SV"/>
        </w:rPr>
        <w:t xml:space="preserve">para su debida revisión y aprobación </w:t>
      </w:r>
      <w:r w:rsidR="00872ECF" w:rsidRPr="00012B41">
        <w:rPr>
          <w:rFonts w:ascii="Arial" w:hAnsi="Arial" w:cs="Arial"/>
          <w:lang w:val="es-SV"/>
        </w:rPr>
        <w:t xml:space="preserve">dentro de los </w:t>
      </w:r>
      <w:r w:rsidR="00872ECF" w:rsidRPr="00012B41">
        <w:rPr>
          <w:rFonts w:ascii="Arial" w:hAnsi="Arial" w:cs="Arial"/>
          <w:bCs/>
          <w:lang w:val="es-SV"/>
        </w:rPr>
        <w:t xml:space="preserve">DIEZ (10) DIAS HÁBILES siguientes a la fecha de recepción del presente instrumento y estará vigente  a partir de la formalización del contrato hasta noventa días posteriores a la finalización del plazo contractual. La UCP extenderá a </w:t>
      </w:r>
      <w:r w:rsidR="00872ECF" w:rsidRPr="00012B41">
        <w:rPr>
          <w:rFonts w:ascii="Arial" w:hAnsi="Arial" w:cs="Arial"/>
          <w:b/>
          <w:bCs/>
          <w:color w:val="000000"/>
        </w:rPr>
        <w:t>“LA CONTRATISTA”</w:t>
      </w:r>
      <w:r w:rsidR="00872ECF" w:rsidRPr="00012B41">
        <w:rPr>
          <w:rFonts w:ascii="Arial" w:hAnsi="Arial" w:cs="Arial"/>
          <w:bCs/>
          <w:iCs/>
          <w:lang w:val="es-SV"/>
        </w:rPr>
        <w:t xml:space="preserve"> </w:t>
      </w:r>
      <w:r w:rsidR="00872ECF" w:rsidRPr="00012B41">
        <w:rPr>
          <w:rFonts w:ascii="Arial" w:hAnsi="Arial" w:cs="Arial"/>
          <w:bCs/>
          <w:lang w:val="es-SV"/>
        </w:rPr>
        <w:t xml:space="preserve">el comprobante de la recepción de la garantía de </w:t>
      </w:r>
      <w:r w:rsidR="00872ECF" w:rsidRPr="00012B41">
        <w:rPr>
          <w:rFonts w:ascii="Arial" w:hAnsi="Arial" w:cs="Arial"/>
          <w:bCs/>
          <w:lang w:val="es-SV"/>
        </w:rPr>
        <w:lastRenderedPageBreak/>
        <w:t>Cumplimiento de Contrato. b)</w:t>
      </w:r>
      <w:r w:rsidR="00872ECF" w:rsidRPr="00012B41">
        <w:rPr>
          <w:rFonts w:ascii="Arial" w:hAnsi="Arial" w:cs="Arial"/>
          <w:bCs/>
        </w:rPr>
        <w:t xml:space="preserve"> </w:t>
      </w:r>
      <w:r w:rsidR="00872ECF" w:rsidRPr="00012B41">
        <w:rPr>
          <w:rFonts w:ascii="Arial" w:hAnsi="Arial" w:cs="Arial"/>
          <w:b/>
          <w:bCs/>
        </w:rPr>
        <w:t>GARANTÍA DE BUENA CALIDAD DE BIENES</w:t>
      </w:r>
      <w:r w:rsidR="00872ECF" w:rsidRPr="00012B41">
        <w:rPr>
          <w:rFonts w:ascii="Arial" w:hAnsi="Arial" w:cs="Arial"/>
        </w:rPr>
        <w:t xml:space="preserve">. </w:t>
      </w:r>
      <w:r w:rsidR="00872ECF" w:rsidRPr="00012B41">
        <w:rPr>
          <w:rFonts w:ascii="Arial" w:hAnsi="Arial" w:cs="Arial"/>
          <w:b/>
          <w:bCs/>
          <w:color w:val="000000"/>
        </w:rPr>
        <w:t>“LA CONTRATISTA”</w:t>
      </w:r>
      <w:r w:rsidR="00872ECF" w:rsidRPr="00012B41">
        <w:rPr>
          <w:rFonts w:ascii="Arial" w:hAnsi="Arial" w:cs="Arial"/>
          <w:color w:val="000000"/>
        </w:rPr>
        <w:t xml:space="preserve">: </w:t>
      </w:r>
      <w:r w:rsidR="00872ECF" w:rsidRPr="00012B41">
        <w:rPr>
          <w:rFonts w:ascii="Arial" w:hAnsi="Arial" w:cs="Arial"/>
          <w:lang w:val="es-ES_tradnl"/>
        </w:rPr>
        <w:t xml:space="preserve">    garantizará  la  buena   calidad  de  los  Bienes entregados,  para  lo cual  presentará  una  </w:t>
      </w:r>
      <w:r w:rsidR="00872ECF" w:rsidRPr="00012B41">
        <w:rPr>
          <w:rFonts w:ascii="Arial" w:hAnsi="Arial" w:cs="Arial"/>
          <w:b/>
          <w:bCs/>
          <w:lang w:val="es-ES_tradnl"/>
        </w:rPr>
        <w:t xml:space="preserve">Garantía  de  Buena Calidad de Bienes por el  diez  por ciento  (10%) </w:t>
      </w:r>
      <w:r w:rsidR="00872ECF" w:rsidRPr="00012B41">
        <w:rPr>
          <w:rFonts w:ascii="Arial" w:hAnsi="Arial" w:cs="Arial"/>
          <w:b/>
          <w:bCs/>
        </w:rPr>
        <w:t>del valor total del suministro contratado</w:t>
      </w:r>
      <w:r w:rsidR="00872ECF" w:rsidRPr="00012B41">
        <w:rPr>
          <w:rFonts w:ascii="Arial" w:hAnsi="Arial" w:cs="Arial"/>
        </w:rPr>
        <w:t xml:space="preserve"> y deberá presentarla en las Oficinas de la UCP del HOSPITAL, dentro de los </w:t>
      </w:r>
      <w:r w:rsidR="00872ECF" w:rsidRPr="00012B41">
        <w:rPr>
          <w:rFonts w:ascii="Arial" w:hAnsi="Arial" w:cs="Arial"/>
          <w:b/>
          <w:bCs/>
        </w:rPr>
        <w:t>Cinco (5 días hábiles</w:t>
      </w:r>
      <w:r w:rsidR="00872ECF" w:rsidRPr="00012B41">
        <w:rPr>
          <w:rFonts w:ascii="Arial" w:hAnsi="Arial" w:cs="Arial"/>
        </w:rPr>
        <w:t xml:space="preserve">) posteriores a la fecha en que los bienes sean recibidos en su totalidad y a entera satisfacción de los Administradores del Contrato y de acuerdo al acta de recepción definitiva, que para tal efecto se levantará en cada lugar de entrega señalado en los documentos de solicitud de ofertas de la licitación; la garantía en mención, estará vigente durante el plazo de </w:t>
      </w:r>
      <w:r w:rsidR="00872ECF" w:rsidRPr="00012B41">
        <w:rPr>
          <w:rFonts w:ascii="Arial" w:hAnsi="Arial" w:cs="Arial"/>
          <w:b/>
          <w:bCs/>
        </w:rPr>
        <w:t>UN AÑO</w:t>
      </w:r>
      <w:r w:rsidR="00872ECF" w:rsidRPr="00012B41">
        <w:rPr>
          <w:rFonts w:ascii="Arial" w:hAnsi="Arial" w:cs="Arial"/>
        </w:rPr>
        <w:t xml:space="preserve"> contado a partir  de la fecha de la recepción definitiva de los bienes. </w:t>
      </w:r>
      <w:r w:rsidR="00872ECF" w:rsidRPr="00012B41">
        <w:rPr>
          <w:rFonts w:ascii="Arial" w:hAnsi="Arial" w:cs="Arial"/>
          <w:b/>
          <w:bCs/>
          <w:color w:val="000000"/>
          <w:u w:val="single"/>
        </w:rPr>
        <w:t>OCTAVA. ADMINISTRACIÓN DEL CONTRATO</w:t>
      </w:r>
      <w:r w:rsidR="00872ECF" w:rsidRPr="00012B41">
        <w:rPr>
          <w:rFonts w:ascii="Arial" w:hAnsi="Arial" w:cs="Arial"/>
          <w:b/>
          <w:bCs/>
          <w:color w:val="000000"/>
        </w:rPr>
        <w:t xml:space="preserve">: </w:t>
      </w:r>
      <w:r w:rsidR="00872ECF" w:rsidRPr="00012B41">
        <w:rPr>
          <w:rFonts w:ascii="Arial" w:hAnsi="Arial" w:cs="Arial"/>
          <w:color w:val="000000"/>
        </w:rPr>
        <w:t xml:space="preserve">El seguimiento al cumplimiento de las obligaciones contractuales estará a cargo de los </w:t>
      </w:r>
      <w:r w:rsidR="00872ECF" w:rsidRPr="00012B41">
        <w:rPr>
          <w:rFonts w:ascii="Arial" w:hAnsi="Arial" w:cs="Arial"/>
          <w:caps/>
          <w:color w:val="000000"/>
        </w:rPr>
        <w:t xml:space="preserve">AdministradorES de contrato: </w:t>
      </w:r>
      <w:r w:rsidR="00872ECF" w:rsidRPr="00012B41">
        <w:rPr>
          <w:rFonts w:ascii="Arial" w:hAnsi="Arial" w:cs="Arial"/>
          <w:b/>
          <w:caps/>
          <w:lang w:val="es-SV"/>
        </w:rPr>
        <w:t>MERCEDES IMELDA VELADO DE CHÁVEZ</w:t>
      </w:r>
      <w:r w:rsidR="00872ECF" w:rsidRPr="00012B41">
        <w:rPr>
          <w:rFonts w:ascii="Arial" w:hAnsi="Arial" w:cs="Arial"/>
          <w:lang w:val="es-SV"/>
        </w:rPr>
        <w:t xml:space="preserve">, Enfermera </w:t>
      </w:r>
      <w:proofErr w:type="gramStart"/>
      <w:r w:rsidR="00872ECF" w:rsidRPr="00012B41">
        <w:rPr>
          <w:rFonts w:ascii="Arial" w:hAnsi="Arial" w:cs="Arial"/>
          <w:lang w:val="es-SV"/>
        </w:rPr>
        <w:t>Jefe</w:t>
      </w:r>
      <w:proofErr w:type="gramEnd"/>
      <w:r w:rsidR="00872ECF" w:rsidRPr="00012B41">
        <w:rPr>
          <w:rFonts w:ascii="Arial" w:hAnsi="Arial" w:cs="Arial"/>
          <w:lang w:val="es-SV"/>
        </w:rPr>
        <w:t xml:space="preserve"> del Servicio de Arsenal y Central de Esterilización, y </w:t>
      </w:r>
      <w:r w:rsidR="00872ECF" w:rsidRPr="00012B41">
        <w:rPr>
          <w:rFonts w:ascii="Arial" w:hAnsi="Arial" w:cs="Arial"/>
          <w:b/>
          <w:caps/>
          <w:lang w:val="es-SV"/>
        </w:rPr>
        <w:t>JOSÉ ANTONIO CAMPOS CANTIZANO</w:t>
      </w:r>
      <w:r w:rsidR="00872ECF" w:rsidRPr="00012B41">
        <w:rPr>
          <w:rFonts w:ascii="Arial" w:hAnsi="Arial" w:cs="Arial"/>
          <w:lang w:val="es-SV"/>
        </w:rPr>
        <w:t>, Jefe del Departamento de Almacén</w:t>
      </w:r>
      <w:r w:rsidR="00872ECF" w:rsidRPr="00012B41">
        <w:rPr>
          <w:rFonts w:ascii="Arial" w:hAnsi="Arial" w:cs="Arial"/>
          <w:color w:val="000000"/>
        </w:rPr>
        <w:t xml:space="preserve">, según Acuerdo número SON-No. 0071, de fecha quince de febrero del año dos mil veinticuatro; quienes podrán actuar conjunta o separadamente; teniendo como obligación conformar el expediente del seguimiento contractual, de conformidad a lo establecido en el artículo quince incisos dos y tres de la Ley de Compras Públicas-LCP, y asimismo las atribuciones establecidas en los artículos ciento sesenta y uno </w:t>
      </w:r>
      <w:r w:rsidR="00872ECF" w:rsidRPr="00012B41">
        <w:rPr>
          <w:rFonts w:ascii="Arial" w:hAnsi="Arial" w:cs="Arial"/>
          <w:color w:val="002060"/>
        </w:rPr>
        <w:t xml:space="preserve">y </w:t>
      </w:r>
      <w:r w:rsidR="00872ECF" w:rsidRPr="00012B41">
        <w:rPr>
          <w:rFonts w:ascii="Arial" w:hAnsi="Arial" w:cs="Arial"/>
          <w:color w:val="000000"/>
        </w:rPr>
        <w:t>ciento sesenta y dos de la Ley de Compras Públicas-LCP.</w:t>
      </w:r>
      <w:r w:rsidR="00872ECF" w:rsidRPr="00012B41">
        <w:rPr>
          <w:rFonts w:ascii="Arial" w:hAnsi="Arial" w:cs="Arial"/>
          <w:b/>
          <w:bCs/>
          <w:color w:val="000000"/>
          <w:u w:val="single"/>
        </w:rPr>
        <w:t>CLÁUSULA NOVENA. ACTA DE RECEPCIÓN:</w:t>
      </w:r>
      <w:r w:rsidR="00872ECF" w:rsidRPr="00012B41">
        <w:rPr>
          <w:rFonts w:ascii="Arial" w:hAnsi="Arial" w:cs="Arial"/>
          <w:b/>
          <w:bCs/>
          <w:color w:val="000000"/>
        </w:rPr>
        <w:t xml:space="preserve"> </w:t>
      </w:r>
      <w:r w:rsidR="00872ECF" w:rsidRPr="00012B41">
        <w:rPr>
          <w:rFonts w:ascii="Arial" w:hAnsi="Arial" w:cs="Arial"/>
          <w:color w:val="000000"/>
        </w:rPr>
        <w:t xml:space="preserve">Corresponderá a los </w:t>
      </w:r>
      <w:r w:rsidR="00872ECF" w:rsidRPr="00012B41">
        <w:rPr>
          <w:rFonts w:ascii="Arial" w:hAnsi="Arial" w:cs="Arial"/>
          <w:b/>
          <w:bCs/>
          <w:caps/>
          <w:color w:val="000000"/>
        </w:rPr>
        <w:t>AdministradorES deL contrato</w:t>
      </w:r>
      <w:r w:rsidR="00872ECF" w:rsidRPr="00012B41">
        <w:rPr>
          <w:rFonts w:ascii="Arial" w:hAnsi="Arial" w:cs="Arial"/>
          <w:caps/>
          <w:color w:val="000000"/>
        </w:rPr>
        <w:t xml:space="preserve"> </w:t>
      </w:r>
      <w:r w:rsidR="00872ECF" w:rsidRPr="00012B41">
        <w:rPr>
          <w:rFonts w:ascii="Arial" w:hAnsi="Arial" w:cs="Arial"/>
          <w:color w:val="000000"/>
        </w:rPr>
        <w:t xml:space="preserve">en coordinación con </w:t>
      </w:r>
      <w:r w:rsidR="00872ECF" w:rsidRPr="00012B41">
        <w:rPr>
          <w:rFonts w:ascii="Arial" w:hAnsi="Arial" w:cs="Arial"/>
          <w:b/>
          <w:bCs/>
          <w:color w:val="000000"/>
        </w:rPr>
        <w:t>“LA CONTRATISTA”</w:t>
      </w:r>
      <w:r w:rsidR="00872ECF" w:rsidRPr="00012B41">
        <w:rPr>
          <w:rFonts w:ascii="Arial" w:hAnsi="Arial" w:cs="Arial"/>
          <w:color w:val="000000"/>
        </w:rPr>
        <w:t xml:space="preserve">, la elaboración y firma del acta de recepción de conformidad a lo establecido en el artículo ciento sesenta y dos literal d) de la Ley de Compras Públicas-LCP. </w:t>
      </w:r>
      <w:r w:rsidR="00872ECF" w:rsidRPr="00012B41">
        <w:rPr>
          <w:rFonts w:ascii="Arial" w:hAnsi="Arial" w:cs="Arial"/>
          <w:b/>
          <w:u w:val="single"/>
        </w:rPr>
        <w:t>DÉCIMA: MODIFICACIONES, PRÓRROGAS, PROHIBICIONES Y PENALIDADES CONTRACTUALES</w:t>
      </w:r>
      <w:r w:rsidR="00872ECF" w:rsidRPr="00012B41">
        <w:rPr>
          <w:rFonts w:ascii="Arial" w:hAnsi="Arial" w:cs="Arial"/>
          <w:b/>
        </w:rPr>
        <w:t xml:space="preserve">: </w:t>
      </w:r>
      <w:r w:rsidR="00872ECF" w:rsidRPr="00012B41">
        <w:rPr>
          <w:rFonts w:ascii="Arial" w:hAnsi="Arial" w:cs="Arial"/>
          <w:bCs/>
        </w:rPr>
        <w:t>EL</w:t>
      </w:r>
      <w:r w:rsidR="00872ECF" w:rsidRPr="00012B41">
        <w:rPr>
          <w:rFonts w:ascii="Arial" w:hAnsi="Arial" w:cs="Arial"/>
        </w:rPr>
        <w:t xml:space="preserve"> “CONTRATANTE” podrá modificar el Contrato por causas surgidas en la ejecución contractual u otras necesidades como prórrogas, siguiendo el procedimiento establecido en la Ley de Compras Públicas. El “CONTRATANTE” aprobará la Modificación y el documento de Modificativa que se genere será firmado por el </w:t>
      </w:r>
      <w:proofErr w:type="gramStart"/>
      <w:r w:rsidR="00872ECF" w:rsidRPr="00012B41">
        <w:rPr>
          <w:rFonts w:ascii="Arial" w:hAnsi="Arial" w:cs="Arial"/>
        </w:rPr>
        <w:t>Fiscal General</w:t>
      </w:r>
      <w:proofErr w:type="gramEnd"/>
      <w:r w:rsidR="00872ECF" w:rsidRPr="00012B41">
        <w:rPr>
          <w:rFonts w:ascii="Arial" w:hAnsi="Arial" w:cs="Arial"/>
        </w:rPr>
        <w:t xml:space="preserve"> de la República, </w:t>
      </w:r>
      <w:r w:rsidR="00872ECF" w:rsidRPr="00012B41">
        <w:rPr>
          <w:rFonts w:ascii="Arial" w:hAnsi="Arial" w:cs="Arial"/>
          <w:color w:val="000000" w:themeColor="text1"/>
        </w:rPr>
        <w:t xml:space="preserve">por “El CONTRATANTE” </w:t>
      </w:r>
      <w:r w:rsidR="00872ECF" w:rsidRPr="00012B41">
        <w:rPr>
          <w:rFonts w:ascii="Arial" w:hAnsi="Arial" w:cs="Arial"/>
        </w:rPr>
        <w:t xml:space="preserve">y por “LA CONTRATISTA”. Podrán realizarse prórrogas a los plazos de entrega de las obligaciones contractuales por causas no imputables al contratista, a solicitud de éstos o a requerimiento de la institución contratante. Esta prórroga del plazo será tramitada como modificación </w:t>
      </w:r>
      <w:r w:rsidR="00872ECF" w:rsidRPr="00012B41">
        <w:rPr>
          <w:rFonts w:ascii="Arial" w:hAnsi="Arial" w:cs="Arial"/>
        </w:rPr>
        <w:lastRenderedPageBreak/>
        <w:t xml:space="preserve">contractual la cual será firmada por el </w:t>
      </w:r>
      <w:proofErr w:type="gramStart"/>
      <w:r w:rsidR="00872ECF" w:rsidRPr="00012B41">
        <w:rPr>
          <w:rFonts w:ascii="Arial" w:hAnsi="Arial" w:cs="Arial"/>
        </w:rPr>
        <w:t>Fiscal General</w:t>
      </w:r>
      <w:proofErr w:type="gramEnd"/>
      <w:r w:rsidR="00872ECF" w:rsidRPr="00012B41">
        <w:rPr>
          <w:rFonts w:ascii="Arial" w:hAnsi="Arial" w:cs="Arial"/>
        </w:rPr>
        <w:t xml:space="preserve"> de la República, por “El CONTRATANTE” y “LA CONTRATISTA”. Las modificaciones al contrato deberán estar conforme a las condiciones establecidas en el artículo ciento cincuenta y ocho de la Ley de Compras Públicas. Por otra parte, el contrato podrá prorrogarse en su totalidad o según la necesidad, previo a su vencimiento, dicha prórroga será aprobada por la autoridad respectiva que adjudicó el procedimiento del cual deriva el presente contrato, y con la aceptación previa del contratista. Dicha prórroga será aprobada mediante acuerdo o resolución, no siendo necesario suscribir el documento de prórroga, de conformidad a lo establecido en el artículo ciento cincuenta y nueve de la Ley de Compras Públicas. Respecto a las prohibiciones y penalidades contractuales se estará a lo dispuesto en el artículo ciento cincuenta y ocho inciso quinto y artículo ciento sesenta de la Ley de Compras Públicas</w:t>
      </w:r>
      <w:bookmarkEnd w:id="23"/>
      <w:r w:rsidR="00872ECF" w:rsidRPr="00012B41">
        <w:rPr>
          <w:rFonts w:ascii="Arial" w:hAnsi="Arial" w:cs="Arial"/>
        </w:rPr>
        <w:t>.</w:t>
      </w:r>
      <w:r w:rsidR="00872ECF" w:rsidRPr="00012B41">
        <w:rPr>
          <w:rFonts w:ascii="Arial" w:hAnsi="Arial" w:cs="Arial"/>
          <w:b/>
        </w:rPr>
        <w:t xml:space="preserve"> </w:t>
      </w:r>
      <w:r w:rsidR="0015762D" w:rsidRPr="00012B41">
        <w:rPr>
          <w:rFonts w:ascii="Arial" w:hAnsi="Arial" w:cs="Arial"/>
          <w:b/>
          <w:bCs/>
          <w:color w:val="000000"/>
          <w:u w:val="single"/>
          <w:lang w:eastAsia="es-ES"/>
        </w:rPr>
        <w:t>DÉCIMA PRIMERA. CESIÓN:</w:t>
      </w:r>
      <w:r w:rsidR="0015762D" w:rsidRPr="00012B41">
        <w:rPr>
          <w:rFonts w:ascii="Arial" w:hAnsi="Arial" w:cs="Arial"/>
          <w:b/>
          <w:bCs/>
          <w:color w:val="000000"/>
          <w:lang w:eastAsia="es-ES"/>
        </w:rPr>
        <w:t xml:space="preserve"> </w:t>
      </w:r>
      <w:r w:rsidR="0015762D" w:rsidRPr="00012B41">
        <w:rPr>
          <w:rFonts w:ascii="Arial" w:hAnsi="Arial" w:cs="Arial"/>
          <w:color w:val="000000"/>
          <w:lang w:eastAsia="es-ES"/>
        </w:rPr>
        <w:t xml:space="preserve">Salvo autorización expresa de </w:t>
      </w:r>
      <w:r w:rsidR="0015762D" w:rsidRPr="00012B41">
        <w:rPr>
          <w:rFonts w:ascii="Arial" w:hAnsi="Arial" w:cs="Arial"/>
          <w:b/>
          <w:bCs/>
          <w:color w:val="000000"/>
          <w:lang w:eastAsia="es-ES"/>
        </w:rPr>
        <w:t>“EL CONTRATANTE”</w:t>
      </w:r>
      <w:r w:rsidR="0015762D" w:rsidRPr="00012B41">
        <w:rPr>
          <w:rFonts w:ascii="Arial" w:hAnsi="Arial" w:cs="Arial"/>
          <w:color w:val="000000"/>
          <w:lang w:eastAsia="es-ES"/>
        </w:rPr>
        <w:t>, “</w:t>
      </w:r>
      <w:r w:rsidR="0015762D" w:rsidRPr="00012B41">
        <w:rPr>
          <w:rFonts w:ascii="Arial" w:hAnsi="Arial" w:cs="Arial"/>
          <w:b/>
          <w:bCs/>
          <w:color w:val="000000"/>
          <w:lang w:eastAsia="es-ES"/>
        </w:rPr>
        <w:t xml:space="preserve">LA CONTRATISTA” </w:t>
      </w:r>
      <w:r w:rsidR="0015762D" w:rsidRPr="00012B41">
        <w:rPr>
          <w:rFonts w:ascii="Arial" w:hAnsi="Arial" w:cs="Arial"/>
          <w:color w:val="000000"/>
          <w:lang w:eastAsia="es-ES"/>
        </w:rPr>
        <w:t xml:space="preserve">no podrá transferir o ceder a ningún título, los derechos y obligaciones que emanan del presente contrato. La transferencia o cesión efectuada sin la autorización antes referida dará lugar a la caducidad del contrato, procediéndose además a hacer efectiva la garantía de cumplimiento contractual. </w:t>
      </w:r>
      <w:r w:rsidR="0015762D" w:rsidRPr="00012B41">
        <w:rPr>
          <w:rFonts w:ascii="Arial" w:hAnsi="Arial" w:cs="Arial"/>
          <w:b/>
          <w:bCs/>
          <w:color w:val="000000"/>
          <w:u w:val="single"/>
          <w:lang w:eastAsia="es-ES"/>
        </w:rPr>
        <w:t>DÉCIMA SEGUNDA. SANCIONES</w:t>
      </w:r>
      <w:r w:rsidR="0015762D" w:rsidRPr="00012B41">
        <w:rPr>
          <w:rFonts w:ascii="Arial" w:hAnsi="Arial" w:cs="Arial"/>
          <w:b/>
          <w:bCs/>
          <w:color w:val="000000"/>
          <w:lang w:eastAsia="es-ES"/>
        </w:rPr>
        <w:t xml:space="preserve">: </w:t>
      </w:r>
      <w:r w:rsidR="0015762D" w:rsidRPr="00012B41">
        <w:rPr>
          <w:rFonts w:ascii="Arial" w:hAnsi="Arial" w:cs="Arial"/>
          <w:color w:val="000000"/>
          <w:lang w:eastAsia="es-ES"/>
        </w:rPr>
        <w:t xml:space="preserve">En caso de incumplimiento </w:t>
      </w:r>
      <w:r w:rsidR="0015762D" w:rsidRPr="00012B41">
        <w:rPr>
          <w:rFonts w:ascii="Arial" w:hAnsi="Arial" w:cs="Arial"/>
          <w:b/>
          <w:bCs/>
          <w:color w:val="000000"/>
          <w:lang w:eastAsia="es-ES"/>
        </w:rPr>
        <w:t xml:space="preserve">“LA CONTRATISTA” </w:t>
      </w:r>
      <w:r w:rsidR="0015762D" w:rsidRPr="00012B41">
        <w:rPr>
          <w:rFonts w:ascii="Arial" w:hAnsi="Arial" w:cs="Arial"/>
          <w:color w:val="000000"/>
          <w:lang w:eastAsia="es-ES"/>
        </w:rPr>
        <w:t xml:space="preserve">expresamente se somete a las sanciones que emanaren de la Ley de Compras Públicas LCP, las que serán impuestas siguiendo el debido proceso por </w:t>
      </w:r>
      <w:r w:rsidR="0015762D" w:rsidRPr="00012B41">
        <w:rPr>
          <w:rFonts w:ascii="Arial" w:hAnsi="Arial" w:cs="Arial"/>
          <w:b/>
          <w:bCs/>
          <w:color w:val="000000"/>
          <w:lang w:eastAsia="es-ES"/>
        </w:rPr>
        <w:t>“EL CONTRATANTE”</w:t>
      </w:r>
      <w:r w:rsidR="0015762D" w:rsidRPr="00012B41">
        <w:rPr>
          <w:rFonts w:ascii="Arial" w:hAnsi="Arial" w:cs="Arial"/>
          <w:color w:val="000000"/>
          <w:lang w:eastAsia="es-ES"/>
        </w:rPr>
        <w:t xml:space="preserve">, a cuya competencia se somete para efectos de su imposición. </w:t>
      </w:r>
      <w:r w:rsidR="0015762D" w:rsidRPr="00012B41">
        <w:rPr>
          <w:rFonts w:ascii="Arial" w:hAnsi="Arial" w:cs="Arial"/>
          <w:b/>
          <w:bCs/>
          <w:color w:val="000000"/>
          <w:u w:val="single"/>
          <w:lang w:eastAsia="es-ES"/>
        </w:rPr>
        <w:t>DÉCIMA TERCERA. PENALIZACIONES POR INCUMPLIMIENTO DE ASPECTOS TÉCNICOS</w:t>
      </w:r>
      <w:r w:rsidR="0015762D" w:rsidRPr="00012B41">
        <w:rPr>
          <w:rFonts w:ascii="Arial" w:hAnsi="Arial" w:cs="Arial"/>
          <w:b/>
          <w:bCs/>
          <w:color w:val="000000"/>
          <w:lang w:eastAsia="es-ES"/>
        </w:rPr>
        <w:t xml:space="preserve">: “LA CONTRATISTA” </w:t>
      </w:r>
      <w:r w:rsidR="0015762D" w:rsidRPr="00012B41">
        <w:rPr>
          <w:rFonts w:ascii="Arial" w:hAnsi="Arial" w:cs="Arial"/>
          <w:color w:val="000000"/>
          <w:lang w:eastAsia="es-ES"/>
        </w:rPr>
        <w:t>garantiza el cumplimiento de todas y cada una de las estipulaciones contenidas en el presente contrato</w:t>
      </w:r>
      <w:r w:rsidR="003F1969" w:rsidRPr="00012B41">
        <w:rPr>
          <w:rFonts w:ascii="Arial" w:hAnsi="Arial" w:cs="Arial"/>
          <w:color w:val="000000"/>
          <w:lang w:eastAsia="es-ES"/>
        </w:rPr>
        <w:t xml:space="preserve"> y en la solicitud de oferta</w:t>
      </w:r>
      <w:r w:rsidR="0015762D" w:rsidRPr="00012B41">
        <w:rPr>
          <w:rFonts w:ascii="Arial" w:hAnsi="Arial" w:cs="Arial"/>
          <w:color w:val="000000"/>
          <w:lang w:eastAsia="es-ES"/>
        </w:rPr>
        <w:t>, comprometiéndose en caso de incurrir en mora, no entregar los bienes de la forma contratada o incumplir cualquiera de las estipulaciones contractuales, a pagar una multa o hacer efectiva proporcionalmente la garantía, cuyo monto se determinará según los artículos ciento veintiséis incisos seis y siete, ciento setenta y cuatro, ciento setenta y cinco, ciento setenta y seis, ciento setenta y siete, ciento setenta y ocho, ciento setenta y nueve, ciento ochenta y ciento ochenta y uno de la Ley de Compras Públicas-LCP, con observancia a lo establecido en los artículos ciento sesenta y ciento ochenta y siete de la Ley de Compras Públicas-LCP, siguiendo el procedimiento de la Ley de Procedimientos Administrativos, en los respectivos casos, salvo</w:t>
      </w:r>
      <w:r w:rsidR="003F1969" w:rsidRPr="00012B41">
        <w:rPr>
          <w:rFonts w:ascii="Arial" w:hAnsi="Arial" w:cs="Arial"/>
          <w:color w:val="000000"/>
          <w:lang w:eastAsia="es-ES"/>
        </w:rPr>
        <w:t xml:space="preserve"> </w:t>
      </w:r>
      <w:r w:rsidR="0015762D" w:rsidRPr="00012B41">
        <w:rPr>
          <w:rFonts w:ascii="Arial" w:hAnsi="Arial" w:cs="Arial"/>
          <w:color w:val="000000"/>
          <w:lang w:eastAsia="es-ES"/>
        </w:rPr>
        <w:t xml:space="preserve">fuerza mayor o caso fortuito debidamente comprobado, tal como lo establece el artículo ciento quince, y su observancia en el artículo ciento sesenta y ocho ambos </w:t>
      </w:r>
      <w:r w:rsidR="0015762D" w:rsidRPr="00012B41">
        <w:rPr>
          <w:rFonts w:ascii="Arial" w:hAnsi="Arial" w:cs="Arial"/>
          <w:color w:val="000000"/>
          <w:lang w:eastAsia="es-ES"/>
        </w:rPr>
        <w:lastRenderedPageBreak/>
        <w:t>de la Ley de Compras Públicas-LCP.</w:t>
      </w:r>
      <w:r w:rsidR="003F1969" w:rsidRPr="00012B41">
        <w:rPr>
          <w:rFonts w:ascii="Arial" w:hAnsi="Arial" w:cs="Arial"/>
          <w:b/>
          <w:bCs/>
          <w:color w:val="000000"/>
        </w:rPr>
        <w:t xml:space="preserve"> </w:t>
      </w:r>
      <w:r w:rsidR="003F1969" w:rsidRPr="00012B41">
        <w:rPr>
          <w:rFonts w:ascii="Arial" w:hAnsi="Arial" w:cs="Arial"/>
          <w:b/>
          <w:bCs/>
          <w:color w:val="000000"/>
          <w:u w:val="single"/>
          <w:lang w:eastAsia="es-ES"/>
        </w:rPr>
        <w:t>DÉCIMA CUARTA. SANCIÓN POR INCUMPLIMIENTO A LA NORMATIVA QUE PROHÍBE EL TRABAJO INFANTIL</w:t>
      </w:r>
      <w:r w:rsidR="003F1969" w:rsidRPr="00012B41">
        <w:rPr>
          <w:rFonts w:ascii="Arial" w:hAnsi="Arial" w:cs="Arial"/>
          <w:color w:val="000000"/>
          <w:lang w:eastAsia="es-ES"/>
        </w:rPr>
        <w:t xml:space="preserve">: Si durante la ejecución del contrato se comprobare por la Dirección General de Inspección de Trabajo del Ministerio de Trabajo y Previsión Social, incumplimiento por parte de la Contratista a la normativa que prohíbe el trabajo infantil y de protección de la persona adolescente trabajadora, se deberá tramitar el procedimiento sancionatorio que dispone el artículo ciento ochenta y siete de la Ley de Compras Públicas, debiendo seguir el procedimiento respectivo de la Ley de Procedimientos Administrativos, para determinar el cometimiento o no durante la ejecución del contrato de la conducta tipificada como causal de inhabilitación en el artículo ciento ochenta y uno, Romano V literal a) de la Ley de Compras Públicas-LCP, relativa a la invocación de hechos falsos para obtener la adjudicación de la contratación. Se entenderá por comprobado el incumplimiento a la normativa por parte de la Dirección General de Inspección de Trabajo, si durante el trámite de re-inspección se determina que hubo subsanación por haber cometido una infracción, o por el contrario si se remitiere a procedimiento sancionatorio, y en </w:t>
      </w:r>
      <w:proofErr w:type="gramStart"/>
      <w:r w:rsidR="003F1969" w:rsidRPr="00012B41">
        <w:rPr>
          <w:rFonts w:ascii="Arial" w:hAnsi="Arial" w:cs="Arial"/>
          <w:color w:val="000000"/>
          <w:lang w:eastAsia="es-ES"/>
        </w:rPr>
        <w:t>éste</w:t>
      </w:r>
      <w:proofErr w:type="gramEnd"/>
      <w:r w:rsidR="003F1969" w:rsidRPr="00012B41">
        <w:rPr>
          <w:rFonts w:ascii="Arial" w:hAnsi="Arial" w:cs="Arial"/>
          <w:color w:val="000000"/>
          <w:lang w:eastAsia="es-ES"/>
        </w:rPr>
        <w:t xml:space="preserve"> último caso deberá finalizar el procedimiento para conocer la resolución final”. </w:t>
      </w:r>
      <w:r w:rsidR="005B0512" w:rsidRPr="00012B41">
        <w:rPr>
          <w:rFonts w:ascii="Arial" w:hAnsi="Arial" w:cs="Arial"/>
          <w:b/>
          <w:bCs/>
          <w:color w:val="000000"/>
          <w:u w:val="single"/>
          <w:lang w:eastAsia="es-ES"/>
        </w:rPr>
        <w:t>DÉCIMA QUINTA. OTRAS CAUSALES DE EXTINCIÓN CONTRACTUAL:</w:t>
      </w:r>
      <w:r w:rsidR="005B0512" w:rsidRPr="00012B41">
        <w:rPr>
          <w:rFonts w:ascii="Arial" w:hAnsi="Arial" w:cs="Arial"/>
          <w:b/>
          <w:bCs/>
          <w:color w:val="000000"/>
          <w:lang w:eastAsia="es-ES"/>
        </w:rPr>
        <w:t xml:space="preserve"> </w:t>
      </w:r>
      <w:r w:rsidR="005B0512" w:rsidRPr="00012B41">
        <w:rPr>
          <w:rFonts w:ascii="Arial" w:hAnsi="Arial" w:cs="Arial"/>
          <w:color w:val="000000"/>
          <w:lang w:eastAsia="es-ES"/>
        </w:rPr>
        <w:t xml:space="preserve">Sin perjuicio de lo establecido en la Ley de Compras Públicas-LCP, el presente contrato podrá extinguirse debido a los casos siguientes: </w:t>
      </w:r>
      <w:r w:rsidR="005B0512" w:rsidRPr="00012B41">
        <w:rPr>
          <w:rFonts w:ascii="Arial" w:hAnsi="Arial" w:cs="Arial"/>
          <w:b/>
          <w:bCs/>
          <w:color w:val="000000"/>
          <w:lang w:eastAsia="es-ES"/>
        </w:rPr>
        <w:t xml:space="preserve">a) </w:t>
      </w:r>
      <w:r w:rsidR="005B0512" w:rsidRPr="00012B41">
        <w:rPr>
          <w:rFonts w:ascii="Arial" w:hAnsi="Arial" w:cs="Arial"/>
          <w:color w:val="000000"/>
          <w:lang w:eastAsia="es-ES"/>
        </w:rPr>
        <w:t xml:space="preserve">Cuando la calidad del suministro adquirido no corresponda a lo contratado según informe técnico, y </w:t>
      </w:r>
      <w:r w:rsidR="005B0512" w:rsidRPr="00012B41">
        <w:rPr>
          <w:rFonts w:ascii="Arial" w:hAnsi="Arial" w:cs="Arial"/>
          <w:b/>
          <w:bCs/>
          <w:color w:val="000000"/>
          <w:lang w:eastAsia="es-ES"/>
        </w:rPr>
        <w:t xml:space="preserve">b) </w:t>
      </w:r>
      <w:r w:rsidR="005B0512" w:rsidRPr="00012B41">
        <w:rPr>
          <w:rFonts w:ascii="Arial" w:hAnsi="Arial" w:cs="Arial"/>
          <w:color w:val="000000"/>
          <w:lang w:eastAsia="es-ES"/>
        </w:rPr>
        <w:t xml:space="preserve">Por cualquier incumplimiento de </w:t>
      </w:r>
      <w:r w:rsidR="005B0512" w:rsidRPr="00012B41">
        <w:rPr>
          <w:rFonts w:ascii="Arial" w:hAnsi="Arial" w:cs="Arial"/>
          <w:b/>
          <w:bCs/>
          <w:color w:val="000000"/>
          <w:lang w:eastAsia="es-ES"/>
        </w:rPr>
        <w:t xml:space="preserve">“LA CONTRATISTA” </w:t>
      </w:r>
      <w:r w:rsidR="005B0512" w:rsidRPr="00012B41">
        <w:rPr>
          <w:rFonts w:ascii="Arial" w:hAnsi="Arial" w:cs="Arial"/>
          <w:color w:val="000000"/>
          <w:lang w:eastAsia="es-ES"/>
        </w:rPr>
        <w:t>de lo estipulado en este contrato o de otro contrato celebrado con el Estado o se incumpla lo establecido en la ley.</w:t>
      </w:r>
      <w:r w:rsidR="005B0512" w:rsidRPr="00012B41">
        <w:rPr>
          <w:rFonts w:ascii="Arial" w:hAnsi="Arial" w:cs="Arial"/>
          <w:b/>
          <w:bCs/>
          <w:color w:val="000000"/>
        </w:rPr>
        <w:t xml:space="preserve"> </w:t>
      </w:r>
      <w:r w:rsidR="005B0512" w:rsidRPr="00012B41">
        <w:rPr>
          <w:rFonts w:ascii="Arial" w:hAnsi="Arial" w:cs="Arial"/>
          <w:b/>
          <w:bCs/>
          <w:color w:val="000000"/>
          <w:u w:val="single"/>
        </w:rPr>
        <w:t>DÉCIMA SEXTA. TERMINACIÓN BILATERAL:</w:t>
      </w:r>
      <w:r w:rsidR="005B0512" w:rsidRPr="00012B41">
        <w:rPr>
          <w:rFonts w:ascii="Arial" w:hAnsi="Arial" w:cs="Arial"/>
          <w:b/>
          <w:bCs/>
          <w:color w:val="000000"/>
        </w:rPr>
        <w:t xml:space="preserve"> </w:t>
      </w:r>
      <w:r w:rsidR="005B0512" w:rsidRPr="00012B41">
        <w:rPr>
          <w:rFonts w:ascii="Arial" w:hAnsi="Arial" w:cs="Arial"/>
          <w:color w:val="000000"/>
        </w:rPr>
        <w:t xml:space="preserve">Las partes contratantes podrán acordar la extinción de las obligaciones contractuales en cualquier momento, siempre y cuando no concurra otra causa de terminación imputable a </w:t>
      </w:r>
      <w:r w:rsidR="005B0512" w:rsidRPr="00012B41">
        <w:rPr>
          <w:rFonts w:ascii="Arial" w:hAnsi="Arial" w:cs="Arial"/>
          <w:b/>
          <w:bCs/>
          <w:color w:val="000000"/>
        </w:rPr>
        <w:t xml:space="preserve">“LA CONTRATISTA” </w:t>
      </w:r>
      <w:r w:rsidR="005B0512" w:rsidRPr="00012B41">
        <w:rPr>
          <w:rFonts w:ascii="Arial" w:hAnsi="Arial" w:cs="Arial"/>
          <w:color w:val="000000"/>
        </w:rPr>
        <w:t xml:space="preserve">y que por razones de interés público hagan innecesario o inconveniente la vigencia del contrato, sin más responsabilidad que la que corresponda al suministro recibido. </w:t>
      </w:r>
      <w:r w:rsidR="005B0512" w:rsidRPr="00012B41">
        <w:rPr>
          <w:rFonts w:ascii="Arial" w:hAnsi="Arial" w:cs="Arial"/>
          <w:b/>
          <w:bCs/>
          <w:color w:val="000000"/>
          <w:u w:val="single"/>
        </w:rPr>
        <w:t>DÉCIMA SÉPTIMA. SOLUCIÓN DE CONFLICTOS</w:t>
      </w:r>
      <w:r w:rsidR="005B0512" w:rsidRPr="00012B41">
        <w:rPr>
          <w:rFonts w:ascii="Arial" w:hAnsi="Arial" w:cs="Arial"/>
          <w:b/>
          <w:bCs/>
          <w:color w:val="000000"/>
        </w:rPr>
        <w:t xml:space="preserve">: </w:t>
      </w:r>
      <w:r w:rsidR="005B0512" w:rsidRPr="00012B41">
        <w:rPr>
          <w:rFonts w:ascii="Arial" w:hAnsi="Arial" w:cs="Arial"/>
          <w:color w:val="000000"/>
        </w:rPr>
        <w:t xml:space="preserve">En caso de conflicto ambas partes se someten a sede judicial, señalando para tal efecto como domicilio especial la ciudad de San Salvador, a la competencia de cuyos tribunales se someten; en caso de embargo a </w:t>
      </w:r>
      <w:r w:rsidR="005B0512" w:rsidRPr="00012B41">
        <w:rPr>
          <w:rFonts w:ascii="Arial" w:hAnsi="Arial" w:cs="Arial"/>
          <w:b/>
          <w:bCs/>
          <w:color w:val="000000"/>
        </w:rPr>
        <w:t>“LA CONTRATISTA”</w:t>
      </w:r>
      <w:r w:rsidR="005B0512" w:rsidRPr="00012B41">
        <w:rPr>
          <w:rFonts w:ascii="Arial" w:hAnsi="Arial" w:cs="Arial"/>
          <w:color w:val="000000"/>
        </w:rPr>
        <w:t xml:space="preserve">, </w:t>
      </w:r>
      <w:r w:rsidR="005B0512" w:rsidRPr="00012B41">
        <w:rPr>
          <w:rFonts w:ascii="Arial" w:hAnsi="Arial" w:cs="Arial"/>
          <w:b/>
          <w:bCs/>
          <w:color w:val="000000"/>
        </w:rPr>
        <w:t xml:space="preserve">“EL CONTRATANTE” </w:t>
      </w:r>
      <w:r w:rsidR="005B0512" w:rsidRPr="00012B41">
        <w:rPr>
          <w:rFonts w:ascii="Arial" w:hAnsi="Arial" w:cs="Arial"/>
          <w:color w:val="000000"/>
        </w:rPr>
        <w:t xml:space="preserve">nombrará el depositario de los bienes que se le embarguen a </w:t>
      </w:r>
      <w:r w:rsidR="005B0512" w:rsidRPr="00012B41">
        <w:rPr>
          <w:rFonts w:ascii="Arial" w:hAnsi="Arial" w:cs="Arial"/>
          <w:b/>
          <w:bCs/>
          <w:color w:val="000000"/>
        </w:rPr>
        <w:t>“LA CONTRATISTA”</w:t>
      </w:r>
      <w:r w:rsidR="005B0512" w:rsidRPr="00012B41">
        <w:rPr>
          <w:rFonts w:ascii="Arial" w:hAnsi="Arial" w:cs="Arial"/>
          <w:color w:val="000000"/>
        </w:rPr>
        <w:t xml:space="preserve">, quien releva a </w:t>
      </w:r>
      <w:r w:rsidR="005B0512" w:rsidRPr="00012B41">
        <w:rPr>
          <w:rFonts w:ascii="Arial" w:hAnsi="Arial" w:cs="Arial"/>
          <w:b/>
          <w:bCs/>
          <w:color w:val="000000"/>
        </w:rPr>
        <w:t xml:space="preserve">“EL CONTRATANTE” </w:t>
      </w:r>
      <w:r w:rsidR="005B0512" w:rsidRPr="00012B41">
        <w:rPr>
          <w:rFonts w:ascii="Arial" w:hAnsi="Arial" w:cs="Arial"/>
          <w:color w:val="000000"/>
        </w:rPr>
        <w:t xml:space="preserve">de la obligación de rendir fianza y cuentas, comprometiéndose </w:t>
      </w:r>
      <w:r w:rsidR="005B0512" w:rsidRPr="00012B41">
        <w:rPr>
          <w:rFonts w:ascii="Arial" w:hAnsi="Arial" w:cs="Arial"/>
          <w:b/>
          <w:bCs/>
          <w:color w:val="000000"/>
        </w:rPr>
        <w:t xml:space="preserve">“LA CONTRATISTA” </w:t>
      </w:r>
      <w:r w:rsidR="005B0512" w:rsidRPr="00012B41">
        <w:rPr>
          <w:rFonts w:ascii="Arial" w:hAnsi="Arial" w:cs="Arial"/>
          <w:color w:val="000000"/>
        </w:rPr>
        <w:t xml:space="preserve">a pagar los gastos ocasionados, inclusive </w:t>
      </w:r>
      <w:r w:rsidR="005B0512" w:rsidRPr="00012B41">
        <w:rPr>
          <w:rFonts w:ascii="Arial" w:hAnsi="Arial" w:cs="Arial"/>
          <w:color w:val="000000"/>
        </w:rPr>
        <w:lastRenderedPageBreak/>
        <w:t>los personales aunque no hubiere condenación en costas</w:t>
      </w:r>
      <w:r w:rsidR="00AA59AF" w:rsidRPr="00012B41">
        <w:rPr>
          <w:rFonts w:ascii="Arial" w:hAnsi="Arial" w:cs="Arial"/>
          <w:color w:val="000000"/>
        </w:rPr>
        <w:t xml:space="preserve">. </w:t>
      </w:r>
      <w:r w:rsidR="00AA59AF" w:rsidRPr="00012B41">
        <w:rPr>
          <w:rFonts w:ascii="Arial" w:hAnsi="Arial" w:cs="Arial"/>
          <w:b/>
          <w:bCs/>
          <w:color w:val="000000"/>
          <w:u w:val="single"/>
        </w:rPr>
        <w:t>DÉCIMA OCTAVA. INTERPRETACIÓN DEL CONTRATO</w:t>
      </w:r>
      <w:r w:rsidR="00AA59AF" w:rsidRPr="00012B41">
        <w:rPr>
          <w:rFonts w:ascii="Arial" w:hAnsi="Arial" w:cs="Arial"/>
          <w:b/>
          <w:bCs/>
          <w:color w:val="000000"/>
        </w:rPr>
        <w:t xml:space="preserve">: “EL CONTRATANTE” </w:t>
      </w:r>
      <w:r w:rsidR="00AA59AF" w:rsidRPr="00012B41">
        <w:rPr>
          <w:rFonts w:ascii="Arial" w:hAnsi="Arial" w:cs="Arial"/>
          <w:color w:val="000000"/>
        </w:rPr>
        <w:t>se reserva la facultad de interpretar el presente contrato, de conformidad a la Constitución de la República, la Ley de Compras Públicas-LCP, los Principios Generales del Derecho Administrativo, y demás legislación aplicable, de la forma que más convenga a los intereses de “</w:t>
      </w:r>
      <w:r w:rsidR="00AA59AF" w:rsidRPr="00012B41">
        <w:rPr>
          <w:rFonts w:ascii="Arial" w:hAnsi="Arial" w:cs="Arial"/>
          <w:b/>
          <w:bCs/>
          <w:color w:val="000000"/>
        </w:rPr>
        <w:t xml:space="preserve">EL CONTRATANTE” </w:t>
      </w:r>
      <w:r w:rsidR="00AA59AF" w:rsidRPr="00012B41">
        <w:rPr>
          <w:rFonts w:ascii="Arial" w:hAnsi="Arial" w:cs="Arial"/>
          <w:color w:val="000000"/>
        </w:rPr>
        <w:t xml:space="preserve">con respecto a la prestación objeto del presente instrumento, pudiendo en tal caso girar las instrucciones por escrito que al respecto considere convenientes. </w:t>
      </w:r>
      <w:r w:rsidR="00AA59AF" w:rsidRPr="00012B41">
        <w:rPr>
          <w:rFonts w:ascii="Arial" w:hAnsi="Arial" w:cs="Arial"/>
          <w:b/>
          <w:bCs/>
          <w:color w:val="000000"/>
        </w:rPr>
        <w:t xml:space="preserve">“LA CONTRATISTA” </w:t>
      </w:r>
      <w:r w:rsidR="00AA59AF" w:rsidRPr="00012B41">
        <w:rPr>
          <w:rFonts w:ascii="Arial" w:hAnsi="Arial" w:cs="Arial"/>
          <w:color w:val="000000"/>
        </w:rPr>
        <w:t>expresamente acepta tal disposición y se obliga a dar estricto cumplimiento a las disposiciones que al respecto dicte “</w:t>
      </w:r>
      <w:r w:rsidR="00AA59AF" w:rsidRPr="00012B41">
        <w:rPr>
          <w:rFonts w:ascii="Arial" w:hAnsi="Arial" w:cs="Arial"/>
          <w:b/>
          <w:bCs/>
          <w:color w:val="000000"/>
        </w:rPr>
        <w:t>EL CONTRATANTE”</w:t>
      </w:r>
      <w:r w:rsidR="00AA59AF" w:rsidRPr="00012B41">
        <w:rPr>
          <w:rFonts w:ascii="Arial" w:hAnsi="Arial" w:cs="Arial"/>
          <w:color w:val="000000"/>
        </w:rPr>
        <w:t xml:space="preserve">. </w:t>
      </w:r>
      <w:r w:rsidR="00AA59AF" w:rsidRPr="00012B41">
        <w:rPr>
          <w:rFonts w:ascii="Arial" w:hAnsi="Arial" w:cs="Arial"/>
          <w:b/>
          <w:bCs/>
          <w:color w:val="000000"/>
          <w:u w:val="single"/>
        </w:rPr>
        <w:t>DÉCIMA NOVENA. MARCO LEGAL Y JURISDICCIÓN</w:t>
      </w:r>
      <w:r w:rsidR="00AA59AF" w:rsidRPr="00012B41">
        <w:rPr>
          <w:rFonts w:ascii="Arial" w:hAnsi="Arial" w:cs="Arial"/>
          <w:b/>
          <w:bCs/>
          <w:color w:val="000000"/>
        </w:rPr>
        <w:t xml:space="preserve">: “LA CONTRATISTA” </w:t>
      </w:r>
      <w:r w:rsidR="00AA59AF" w:rsidRPr="00012B41">
        <w:rPr>
          <w:rFonts w:ascii="Arial" w:hAnsi="Arial" w:cs="Arial"/>
          <w:color w:val="000000"/>
        </w:rPr>
        <w:t>se somete para el cumplimiento del presente contrato, a lo dispuesto en la Ley de Compras Públicas-LCP y su Reglamento, la Constitución de la República, y en forma subsidiaria a las Leyes del país afines al presente contrato; efectuando cualquier reclamo únicamente por las vías que establecen las leyes del país, y se subordina a la jurisdicción especial de los Tribunales de la ciudad de San Salvador.</w:t>
      </w:r>
      <w:r w:rsidR="00AA59AF" w:rsidRPr="00012B41">
        <w:rPr>
          <w:rFonts w:ascii="Arial" w:hAnsi="Arial" w:cs="Arial"/>
          <w:b/>
          <w:bCs/>
          <w:color w:val="000000"/>
        </w:rPr>
        <w:t xml:space="preserve"> </w:t>
      </w:r>
      <w:r w:rsidR="00AA59AF" w:rsidRPr="00012B41">
        <w:rPr>
          <w:rFonts w:ascii="Arial" w:hAnsi="Arial" w:cs="Arial"/>
          <w:b/>
          <w:bCs/>
          <w:color w:val="000000"/>
          <w:u w:val="single"/>
        </w:rPr>
        <w:t>VIGÉSIMA. NOTIFICACIONES</w:t>
      </w:r>
      <w:r w:rsidR="00AA59AF" w:rsidRPr="00012B41">
        <w:rPr>
          <w:rFonts w:ascii="Arial" w:hAnsi="Arial" w:cs="Arial"/>
          <w:b/>
          <w:bCs/>
          <w:color w:val="000000"/>
        </w:rPr>
        <w:t xml:space="preserve">: </w:t>
      </w:r>
      <w:r w:rsidR="00AA59AF" w:rsidRPr="00012B41">
        <w:rPr>
          <w:rFonts w:ascii="Arial" w:hAnsi="Arial" w:cs="Arial"/>
          <w:color w:val="000000"/>
        </w:rPr>
        <w:t xml:space="preserve">Las notificaciones entre las partes deberán hacerse por escrito y tendrán efecto a partir de su recepción en las direcciones que a continuación se indican: para </w:t>
      </w:r>
      <w:bookmarkStart w:id="25" w:name="_Hlk163808469"/>
      <w:r w:rsidR="00AA59AF" w:rsidRPr="00012B41">
        <w:rPr>
          <w:rFonts w:ascii="Arial" w:hAnsi="Arial" w:cs="Arial"/>
          <w:b/>
          <w:bCs/>
          <w:color w:val="000000"/>
        </w:rPr>
        <w:t>“EL CONTRATANTE”</w:t>
      </w:r>
      <w:r w:rsidR="00AA59AF" w:rsidRPr="00012B41">
        <w:rPr>
          <w:rFonts w:ascii="Arial" w:hAnsi="Arial" w:cs="Arial"/>
          <w:color w:val="000000"/>
        </w:rPr>
        <w:t xml:space="preserve">: </w:t>
      </w:r>
      <w:bookmarkEnd w:id="25"/>
      <w:r w:rsidR="00AA59AF" w:rsidRPr="00012B41">
        <w:rPr>
          <w:rFonts w:ascii="Arial" w:hAnsi="Arial" w:cs="Arial"/>
          <w:b/>
          <w:iCs/>
          <w:lang w:val="es-SV"/>
        </w:rPr>
        <w:t xml:space="preserve">Calle Alberto Masferrer Poniente No. 3-1, Ciudad de Sonsonate, </w:t>
      </w:r>
      <w:r w:rsidR="00AA59AF" w:rsidRPr="00012B41">
        <w:rPr>
          <w:rFonts w:ascii="Arial" w:hAnsi="Arial" w:cs="Arial"/>
          <w:bCs/>
          <w:iCs/>
          <w:lang w:val="es-SV"/>
        </w:rPr>
        <w:t xml:space="preserve">Teléfono </w:t>
      </w:r>
      <w:r w:rsidR="00AA59AF" w:rsidRPr="00012B41">
        <w:rPr>
          <w:rFonts w:ascii="Arial" w:hAnsi="Arial" w:cs="Arial"/>
          <w:b/>
          <w:bCs/>
          <w:iCs/>
          <w:lang w:val="es-SV"/>
        </w:rPr>
        <w:t>2891-6508</w:t>
      </w:r>
      <w:r w:rsidR="00AA59AF" w:rsidRPr="00012B41">
        <w:rPr>
          <w:rFonts w:ascii="Arial" w:hAnsi="Arial" w:cs="Arial"/>
          <w:color w:val="000000"/>
        </w:rPr>
        <w:t xml:space="preserve">; y para </w:t>
      </w:r>
      <w:r w:rsidR="00AA59AF" w:rsidRPr="00012B41">
        <w:rPr>
          <w:rFonts w:ascii="Arial" w:hAnsi="Arial" w:cs="Arial"/>
          <w:b/>
          <w:bCs/>
          <w:color w:val="000000"/>
        </w:rPr>
        <w:t>“LA CONTRATISTA”</w:t>
      </w:r>
      <w:r w:rsidR="00AA59AF" w:rsidRPr="00012B41">
        <w:rPr>
          <w:rFonts w:ascii="Arial" w:hAnsi="Arial" w:cs="Arial"/>
          <w:color w:val="000000"/>
        </w:rPr>
        <w:t xml:space="preserve">: </w:t>
      </w:r>
      <w:r w:rsidR="00313F95" w:rsidRPr="00012B41">
        <w:rPr>
          <w:rFonts w:ascii="Arial" w:hAnsi="Arial" w:cs="Arial"/>
          <w:b/>
        </w:rPr>
        <w:t>37ª Calle Oriente, No. 365, Colonia La Rábida, San Salvador. Teléfono: 2235-3851.</w:t>
      </w:r>
      <w:r w:rsidR="008C5E13" w:rsidRPr="00012B41">
        <w:rPr>
          <w:rFonts w:ascii="Arial" w:hAnsi="Arial" w:cs="Arial"/>
          <w:b/>
          <w:bCs/>
          <w:iCs/>
          <w:lang w:val="es-MX"/>
        </w:rPr>
        <w:t xml:space="preserve"> </w:t>
      </w:r>
      <w:r w:rsidR="00AA59AF" w:rsidRPr="00012B41">
        <w:rPr>
          <w:rFonts w:ascii="Arial" w:hAnsi="Arial" w:cs="Arial"/>
          <w:color w:val="000000"/>
        </w:rPr>
        <w:t>En dado caso las partes contratantes cambien de dirección quedan cada una de ellas con obligación de notificarlo por escrito a la otra.</w:t>
      </w:r>
      <w:r w:rsidR="008C5E13" w:rsidRPr="00012B41">
        <w:rPr>
          <w:rFonts w:ascii="Arial" w:hAnsi="Arial" w:cs="Arial"/>
          <w:color w:val="000000"/>
        </w:rPr>
        <w:t xml:space="preserve"> </w:t>
      </w:r>
      <w:r w:rsidR="00AA59AF" w:rsidRPr="00012B41">
        <w:rPr>
          <w:rFonts w:ascii="Arial" w:hAnsi="Arial" w:cs="Arial"/>
          <w:color w:val="000000"/>
        </w:rPr>
        <w:t xml:space="preserve"> En fe de lo cual suscribimos el presente contrato, </w:t>
      </w:r>
      <w:r w:rsidR="00BB6EE4" w:rsidRPr="00012B41">
        <w:rPr>
          <w:rFonts w:ascii="Arial" w:hAnsi="Arial" w:cs="Arial"/>
          <w:color w:val="000000"/>
        </w:rPr>
        <w:t xml:space="preserve">en el Distrito de Antiguo Cuscatlán, </w:t>
      </w:r>
      <w:bookmarkStart w:id="26" w:name="_Hlk166503983"/>
      <w:r w:rsidR="00BB6EE4" w:rsidRPr="00012B41">
        <w:rPr>
          <w:rFonts w:ascii="Arial" w:hAnsi="Arial" w:cs="Arial"/>
          <w:color w:val="000000"/>
        </w:rPr>
        <w:t xml:space="preserve">Municipio de La Libertad Este, </w:t>
      </w:r>
      <w:bookmarkEnd w:id="26"/>
      <w:r w:rsidR="009D71AE" w:rsidRPr="00012B41">
        <w:rPr>
          <w:rFonts w:ascii="Arial" w:hAnsi="Arial" w:cs="Arial"/>
          <w:color w:val="000000"/>
        </w:rPr>
        <w:t>Departamento de La Libertad</w:t>
      </w:r>
      <w:r w:rsidR="00AA59AF" w:rsidRPr="00012B41">
        <w:rPr>
          <w:rFonts w:ascii="Arial" w:hAnsi="Arial" w:cs="Arial"/>
          <w:color w:val="000000"/>
        </w:rPr>
        <w:t xml:space="preserve">, a los </w:t>
      </w:r>
      <w:r w:rsidR="00554D35" w:rsidRPr="00012B41">
        <w:rPr>
          <w:rFonts w:ascii="Arial" w:hAnsi="Arial" w:cs="Arial"/>
          <w:color w:val="000000"/>
        </w:rPr>
        <w:t>siete</w:t>
      </w:r>
      <w:r w:rsidR="00AA59AF" w:rsidRPr="00012B41">
        <w:rPr>
          <w:rFonts w:ascii="Arial" w:hAnsi="Arial" w:cs="Arial"/>
          <w:color w:val="000000"/>
        </w:rPr>
        <w:t xml:space="preserve"> días del mes de </w:t>
      </w:r>
      <w:r w:rsidR="00F821CD" w:rsidRPr="00012B41">
        <w:rPr>
          <w:rFonts w:ascii="Arial" w:hAnsi="Arial" w:cs="Arial"/>
          <w:color w:val="000000"/>
        </w:rPr>
        <w:t>mayo</w:t>
      </w:r>
      <w:r w:rsidR="008C5E13" w:rsidRPr="00012B41">
        <w:rPr>
          <w:rFonts w:ascii="Arial" w:hAnsi="Arial" w:cs="Arial"/>
          <w:color w:val="000000"/>
        </w:rPr>
        <w:t xml:space="preserve"> </w:t>
      </w:r>
      <w:r w:rsidR="00AA59AF" w:rsidRPr="00012B41">
        <w:rPr>
          <w:rFonts w:ascii="Arial" w:hAnsi="Arial" w:cs="Arial"/>
          <w:color w:val="000000"/>
        </w:rPr>
        <w:t>de</w:t>
      </w:r>
      <w:r w:rsidR="008C5E13" w:rsidRPr="00012B41">
        <w:rPr>
          <w:rFonts w:ascii="Arial" w:hAnsi="Arial" w:cs="Arial"/>
          <w:color w:val="000000"/>
        </w:rPr>
        <w:t>l año</w:t>
      </w:r>
      <w:r w:rsidR="00AA59AF" w:rsidRPr="00012B41">
        <w:rPr>
          <w:rFonts w:ascii="Arial" w:hAnsi="Arial" w:cs="Arial"/>
          <w:color w:val="000000"/>
        </w:rPr>
        <w:t xml:space="preserve"> dos mil </w:t>
      </w:r>
      <w:r w:rsidR="008C5E13" w:rsidRPr="00012B41">
        <w:rPr>
          <w:rFonts w:ascii="Arial" w:hAnsi="Arial" w:cs="Arial"/>
          <w:color w:val="000000"/>
        </w:rPr>
        <w:t>veinticuatro</w:t>
      </w:r>
      <w:r w:rsidR="00AA59AF" w:rsidRPr="00012B41">
        <w:rPr>
          <w:rFonts w:ascii="Arial" w:hAnsi="Arial" w:cs="Arial"/>
          <w:color w:val="000000"/>
        </w:rPr>
        <w:t>.</w:t>
      </w:r>
    </w:p>
    <w:p w14:paraId="4D9FDC7E" w14:textId="603ADB38" w:rsidR="00872ECF" w:rsidRPr="00012B41" w:rsidRDefault="004241C0" w:rsidP="00BF7BF0">
      <w:pPr>
        <w:spacing w:line="360" w:lineRule="auto"/>
        <w:jc w:val="both"/>
        <w:rPr>
          <w:rFonts w:ascii="Arial Narrow" w:eastAsiaTheme="minorHAnsi" w:hAnsi="Arial Narrow" w:cs="Arial"/>
          <w:lang w:eastAsia="en-US"/>
        </w:rPr>
      </w:pPr>
      <w:bookmarkStart w:id="27" w:name="_Hlk113018942"/>
      <w:r>
        <w:rPr>
          <w:noProof/>
        </w:rPr>
        <w:drawing>
          <wp:inline distT="0" distB="0" distL="0" distR="0" wp14:anchorId="4CF8EF93" wp14:editId="6C03AB01">
            <wp:extent cx="6353175" cy="2186305"/>
            <wp:effectExtent l="0" t="0" r="9525" b="444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365711" cy="2190619"/>
                    </a:xfrm>
                    <a:prstGeom prst="rect">
                      <a:avLst/>
                    </a:prstGeom>
                  </pic:spPr>
                </pic:pic>
              </a:graphicData>
            </a:graphic>
          </wp:inline>
        </w:drawing>
      </w:r>
    </w:p>
    <w:p w14:paraId="7126C5A4" w14:textId="2CF030F3" w:rsidR="0036486E" w:rsidRPr="002666BF" w:rsidRDefault="00BB6EE4" w:rsidP="00CE02AB">
      <w:pPr>
        <w:spacing w:line="360" w:lineRule="auto"/>
        <w:ind w:right="211"/>
        <w:jc w:val="both"/>
        <w:rPr>
          <w:rFonts w:ascii="Arial Narrow" w:hAnsi="Arial Narrow" w:cs="Arial"/>
          <w:bCs/>
          <w:sz w:val="22"/>
          <w:szCs w:val="22"/>
          <w:lang w:val="es-SV"/>
        </w:rPr>
      </w:pPr>
      <w:bookmarkStart w:id="28" w:name="_Hlk165542947"/>
      <w:bookmarkStart w:id="29" w:name="_Hlk166074435"/>
      <w:bookmarkEnd w:id="27"/>
      <w:r w:rsidRPr="00012B41">
        <w:rPr>
          <w:rFonts w:ascii="Arial Narrow" w:hAnsi="Arial Narrow" w:cs="Arial"/>
          <w:color w:val="000000"/>
          <w:sz w:val="22"/>
          <w:szCs w:val="22"/>
        </w:rPr>
        <w:lastRenderedPageBreak/>
        <w:t xml:space="preserve">el Distrito de Antiguo Cuscatlán, Municipio de La Libertad Este, </w:t>
      </w:r>
      <w:r w:rsidR="001E1836" w:rsidRPr="00012B41">
        <w:rPr>
          <w:rFonts w:ascii="Arial Narrow" w:hAnsi="Arial Narrow" w:cs="Arial"/>
          <w:color w:val="000000"/>
          <w:sz w:val="22"/>
          <w:szCs w:val="22"/>
        </w:rPr>
        <w:t>Departamento de La Libertad</w:t>
      </w:r>
      <w:r w:rsidR="001E1836" w:rsidRPr="00012B41">
        <w:rPr>
          <w:rFonts w:ascii="Arial Narrow" w:eastAsiaTheme="minorHAnsi" w:hAnsi="Arial Narrow" w:cs="Arial"/>
          <w:sz w:val="22"/>
          <w:szCs w:val="22"/>
          <w:lang w:eastAsia="en-US"/>
        </w:rPr>
        <w:t>,</w:t>
      </w:r>
      <w:r w:rsidR="001E1836" w:rsidRPr="00012B41">
        <w:rPr>
          <w:rFonts w:ascii="Arial Narrow" w:eastAsia="Arial" w:hAnsi="Arial Narrow" w:cs="Arial"/>
          <w:sz w:val="22"/>
          <w:szCs w:val="22"/>
        </w:rPr>
        <w:t xml:space="preserve"> a las quince horas con nueve minutos del día </w:t>
      </w:r>
      <w:r w:rsidR="001E1836" w:rsidRPr="00012B41">
        <w:rPr>
          <w:rFonts w:ascii="Arial Narrow" w:hAnsi="Arial Narrow" w:cs="Arial"/>
          <w:color w:val="000000"/>
          <w:sz w:val="22"/>
          <w:szCs w:val="22"/>
        </w:rPr>
        <w:t>siete de mayo del año dos mil veinticuatro.</w:t>
      </w:r>
      <w:r w:rsidR="001E1836" w:rsidRPr="00012B41">
        <w:rPr>
          <w:rFonts w:ascii="Arial Narrow" w:eastAsia="Arial" w:hAnsi="Arial Narrow" w:cs="Arial"/>
          <w:sz w:val="22"/>
          <w:szCs w:val="22"/>
        </w:rPr>
        <w:t xml:space="preserve"> </w:t>
      </w:r>
      <w:bookmarkStart w:id="30" w:name="_Hlk169164694"/>
      <w:bookmarkStart w:id="31" w:name="_Hlk169174330"/>
      <w:bookmarkEnd w:id="28"/>
      <w:bookmarkEnd w:id="29"/>
      <w:r w:rsidR="004D336A" w:rsidRPr="00012B41">
        <w:rPr>
          <w:rFonts w:ascii="Arial Narrow" w:eastAsia="Arial" w:hAnsi="Arial Narrow" w:cs="Arial"/>
          <w:sz w:val="22"/>
          <w:szCs w:val="22"/>
        </w:rPr>
        <w:t xml:space="preserve">Ante mí, </w:t>
      </w:r>
      <w:r w:rsidR="004D336A" w:rsidRPr="00012B41">
        <w:rPr>
          <w:rFonts w:ascii="Arial Narrow" w:eastAsia="Arial" w:hAnsi="Arial Narrow" w:cs="Arial"/>
          <w:b/>
          <w:sz w:val="22"/>
          <w:szCs w:val="22"/>
        </w:rPr>
        <w:t>JOSE EDGARDO CARCAMO CHI</w:t>
      </w:r>
      <w:r w:rsidR="004D336A" w:rsidRPr="00012B41">
        <w:rPr>
          <w:rFonts w:ascii="Arial Narrow" w:eastAsia="Arial" w:hAnsi="Arial Narrow" w:cs="Arial"/>
          <w:sz w:val="22"/>
          <w:szCs w:val="22"/>
        </w:rPr>
        <w:t xml:space="preserve">, Notario, del domicilio del Distrito de Sonsonate, Municipio de Sonsonate Centro, departamento de Sonsonate, </w:t>
      </w:r>
      <w:r w:rsidR="004D336A" w:rsidRPr="00012B41">
        <w:rPr>
          <w:rFonts w:ascii="Arial Narrow" w:hAnsi="Arial Narrow" w:cs="Arial"/>
          <w:sz w:val="22"/>
          <w:szCs w:val="22"/>
        </w:rPr>
        <w:t>comparece por una parte, el señor</w:t>
      </w:r>
      <w:r w:rsidR="004D336A" w:rsidRPr="00012B41">
        <w:rPr>
          <w:rFonts w:ascii="Arial Narrow" w:hAnsi="Arial Narrow" w:cs="Arial"/>
          <w:b/>
          <w:sz w:val="22"/>
          <w:szCs w:val="22"/>
        </w:rPr>
        <w:t xml:space="preserve"> RODOLFO ANTONIO DELGADO MONTES</w:t>
      </w:r>
      <w:r w:rsidR="004D336A" w:rsidRPr="00012B41">
        <w:rPr>
          <w:rFonts w:ascii="Arial Narrow" w:eastAsia="Calibri" w:hAnsi="Arial Narrow" w:cs="Arial"/>
          <w:sz w:val="22"/>
          <w:szCs w:val="22"/>
        </w:rPr>
        <w:t xml:space="preserve">, de cincuenta años de edad, Abogado, </w:t>
      </w:r>
      <w:bookmarkStart w:id="32" w:name="_Hlk166585849"/>
      <w:r w:rsidR="004D336A" w:rsidRPr="00012B41">
        <w:rPr>
          <w:rFonts w:ascii="Arial Narrow" w:eastAsia="Calibri" w:hAnsi="Arial Narrow" w:cs="Arial"/>
          <w:sz w:val="22"/>
          <w:szCs w:val="22"/>
        </w:rPr>
        <w:t>del domicilio del Distrito de Antiguo Cuscatlán, Municipio de La Libertad Este, departamento de La Libertad</w:t>
      </w:r>
      <w:bookmarkEnd w:id="32"/>
      <w:r w:rsidR="004D336A" w:rsidRPr="00012B41">
        <w:rPr>
          <w:rFonts w:ascii="Arial Narrow" w:eastAsia="Calibri" w:hAnsi="Arial Narrow" w:cs="Arial"/>
          <w:sz w:val="22"/>
          <w:szCs w:val="22"/>
        </w:rPr>
        <w:t xml:space="preserve">, persona de mi conocimiento, con Documento Único de Identidad número </w:t>
      </w:r>
      <w:r w:rsidR="00B84D5D">
        <w:rPr>
          <w:rFonts w:ascii="Arial Narrow" w:eastAsia="Calibri" w:hAnsi="Arial Narrow" w:cs="Arial"/>
          <w:sz w:val="22"/>
          <w:szCs w:val="22"/>
        </w:rPr>
        <w:t>…………………………………..</w:t>
      </w:r>
      <w:r w:rsidR="004D336A" w:rsidRPr="00012B41">
        <w:rPr>
          <w:rFonts w:ascii="Arial Narrow" w:eastAsia="Calibri" w:hAnsi="Arial Narrow" w:cs="Arial"/>
          <w:sz w:val="22"/>
          <w:szCs w:val="22"/>
        </w:rPr>
        <w:t xml:space="preserve">, quien actúa en nombre y representación del Estado y Gobierno de El Salvador, en carácter de Fiscal General de la República; personería que doy fe de ser legitima y suficiente por haber tenido a la vista el Decreto Legislativo Número Doscientos Cincuenta y Cuatro, emitido por la Asamblea Legislativa el día veintidós de diciembre de dos mil veintiuno, publicado en el Diario Oficial Número Doscientos Cuarenta y Cinco, Tomo Número Cuatrocientos Treinta y Tres, de fecha veintitrés de diciembre de dos mil veintiuno; mediante el cual la Asamblea Legislativa eligió en el cargo de Fiscal General de la República, al Abogado </w:t>
      </w:r>
      <w:r w:rsidR="004D336A" w:rsidRPr="00012B41">
        <w:rPr>
          <w:rFonts w:ascii="Arial Narrow" w:hAnsi="Arial Narrow" w:cs="Arial"/>
          <w:sz w:val="22"/>
          <w:szCs w:val="22"/>
        </w:rPr>
        <w:t>Rodolfo Antonio Delgado Montes</w:t>
      </w:r>
      <w:r w:rsidR="004D336A" w:rsidRPr="00012B41">
        <w:rPr>
          <w:rFonts w:ascii="Arial Narrow" w:eastAsia="Calibri" w:hAnsi="Arial Narrow" w:cs="Arial"/>
          <w:sz w:val="22"/>
          <w:szCs w:val="22"/>
        </w:rPr>
        <w:t xml:space="preserve">, para el período que inicia a partir del seis de enero del año dos mil veintidós y concluye el cinco de enero del año dos mil veinticinco, y quien actúa sobre la base de lo dispuesto en los </w:t>
      </w:r>
      <w:r w:rsidR="004D336A" w:rsidRPr="00DF1031">
        <w:rPr>
          <w:rFonts w:ascii="Arial Narrow" w:eastAsia="Calibri" w:hAnsi="Arial Narrow" w:cs="Arial"/>
          <w:sz w:val="22"/>
          <w:szCs w:val="22"/>
        </w:rPr>
        <w:t>artículos Ciento Noventa y Tres, Ordinal Quinto de la Constitución de la República; Dieciocho literal ”i” de la Ley Orgánica de la Fiscalía General de la República; y Dieciocho incisos tercero, cuarto y sexto de la Ley de Compras Públicas, los cuales le conceden facultades para celebrar contratos como el presente;</w:t>
      </w:r>
      <w:r w:rsidR="004D336A" w:rsidRPr="00DF1031">
        <w:rPr>
          <w:rFonts w:ascii="Arial Narrow" w:eastAsiaTheme="minorHAnsi" w:hAnsi="Arial Narrow" w:cs="Arial"/>
          <w:sz w:val="22"/>
          <w:szCs w:val="22"/>
          <w:lang w:eastAsia="en-US"/>
        </w:rPr>
        <w:t xml:space="preserve"> la Señora  </w:t>
      </w:r>
      <w:r w:rsidR="004D336A" w:rsidRPr="00DF1031">
        <w:rPr>
          <w:rFonts w:ascii="Arial Narrow" w:hAnsi="Arial Narrow" w:cs="Arial"/>
          <w:b/>
          <w:sz w:val="22"/>
          <w:szCs w:val="22"/>
          <w:lang w:eastAsia="en-US"/>
        </w:rPr>
        <w:t>NIDIA ELIZABETH BLANCO DE SIGUENZA</w:t>
      </w:r>
      <w:r w:rsidR="004D336A" w:rsidRPr="00DF1031">
        <w:rPr>
          <w:rFonts w:ascii="Arial Narrow" w:hAnsi="Arial Narrow" w:cs="Arial"/>
          <w:sz w:val="22"/>
          <w:szCs w:val="22"/>
          <w:lang w:eastAsia="en-US"/>
        </w:rPr>
        <w:t xml:space="preserve">, de cincuenta y cuatro años de edad, Doctora en Medicina, del domicilio de </w:t>
      </w:r>
      <w:r w:rsidR="004D336A" w:rsidRPr="00DF1031">
        <w:rPr>
          <w:rFonts w:ascii="Arial Narrow" w:hAnsi="Arial Narrow" w:cs="Arial"/>
          <w:iCs/>
          <w:spacing w:val="-2"/>
          <w:sz w:val="22"/>
          <w:szCs w:val="22"/>
          <w:lang w:val="es-SV"/>
        </w:rPr>
        <w:t xml:space="preserve">Distrito de  Chalchuapa, Municipio de Santa Ana Oeste,  </w:t>
      </w:r>
      <w:r w:rsidR="004D336A" w:rsidRPr="00DF1031">
        <w:rPr>
          <w:rFonts w:ascii="Arial Narrow" w:hAnsi="Arial Narrow" w:cs="Arial"/>
          <w:sz w:val="22"/>
          <w:szCs w:val="22"/>
          <w:lang w:eastAsia="en-US"/>
        </w:rPr>
        <w:t xml:space="preserve">Departamento de Santa Ana,  persona de mi conocimiento y portadora del Documento Único de Identidad  debidamente homologado número </w:t>
      </w:r>
      <w:r w:rsidR="00B84D5D">
        <w:rPr>
          <w:rFonts w:ascii="Arial Narrow" w:hAnsi="Arial Narrow" w:cs="Arial"/>
          <w:sz w:val="22"/>
          <w:szCs w:val="22"/>
          <w:lang w:eastAsia="en-US"/>
        </w:rPr>
        <w:t>…………………………..</w:t>
      </w:r>
      <w:r w:rsidR="004D336A" w:rsidRPr="00DF1031">
        <w:rPr>
          <w:rFonts w:ascii="Arial Narrow" w:hAnsi="Arial Narrow" w:cs="Arial"/>
          <w:sz w:val="22"/>
          <w:szCs w:val="22"/>
          <w:lang w:eastAsia="en-US"/>
        </w:rPr>
        <w:t xml:space="preserve">, </w:t>
      </w:r>
      <w:r w:rsidR="004D336A" w:rsidRPr="00DF1031">
        <w:rPr>
          <w:rFonts w:ascii="Arial Narrow" w:hAnsi="Arial Narrow" w:cs="Arial"/>
          <w:sz w:val="22"/>
          <w:szCs w:val="22"/>
          <w:lang w:val="es-SV" w:eastAsia="en-US"/>
        </w:rPr>
        <w:t>actuando en su</w:t>
      </w:r>
      <w:r w:rsidR="004D336A" w:rsidRPr="00DF1031">
        <w:rPr>
          <w:rFonts w:ascii="Arial Narrow" w:hAnsi="Arial Narrow" w:cs="Arial"/>
          <w:color w:val="FF0000"/>
          <w:sz w:val="22"/>
          <w:szCs w:val="22"/>
          <w:lang w:val="es-SV" w:eastAsia="en-US"/>
        </w:rPr>
        <w:t xml:space="preserve"> </w:t>
      </w:r>
      <w:r w:rsidR="004D336A" w:rsidRPr="00DF1031">
        <w:rPr>
          <w:rFonts w:ascii="Arial Narrow" w:hAnsi="Arial Narrow" w:cs="Arial"/>
          <w:sz w:val="22"/>
          <w:szCs w:val="22"/>
          <w:lang w:val="es-SV" w:eastAsia="en-US"/>
        </w:rPr>
        <w:t xml:space="preserve">carácter de Directora Ad honorem y Representante Legal del </w:t>
      </w:r>
      <w:r w:rsidR="004D336A" w:rsidRPr="00DF1031">
        <w:rPr>
          <w:rFonts w:ascii="Arial Narrow" w:hAnsi="Arial Narrow" w:cs="Arial"/>
          <w:b/>
          <w:sz w:val="22"/>
          <w:szCs w:val="22"/>
          <w:lang w:eastAsia="en-US"/>
        </w:rPr>
        <w:t>HOSPITAL NACIONAL DR. JORGE MAZZINI VILLACORTA, SONSONATE</w:t>
      </w:r>
      <w:r w:rsidR="004D336A" w:rsidRPr="00DF1031">
        <w:rPr>
          <w:rFonts w:ascii="Arial Narrow" w:hAnsi="Arial Narrow" w:cs="Arial"/>
          <w:sz w:val="22"/>
          <w:szCs w:val="22"/>
          <w:lang w:eastAsia="en-US"/>
        </w:rPr>
        <w:t xml:space="preserve">, </w:t>
      </w:r>
      <w:bookmarkStart w:id="33" w:name="_Hlk165535406"/>
      <w:r w:rsidR="004D336A" w:rsidRPr="00DF1031">
        <w:rPr>
          <w:rFonts w:ascii="Arial Narrow" w:hAnsi="Arial Narrow" w:cs="Arial"/>
          <w:sz w:val="22"/>
          <w:szCs w:val="22"/>
          <w:lang w:eastAsia="en-US"/>
        </w:rPr>
        <w:t xml:space="preserve">del domicilio del Distrito de Sonsonate, Municipio de Sonsonate Centro, Departamento de Sonsonate, con Número de Identificación Tributaria cero trescientos quince guion ciento ochenta mil doscientos veintidós guion cero </w:t>
      </w:r>
      <w:proofErr w:type="spellStart"/>
      <w:r w:rsidR="004D336A" w:rsidRPr="00DF1031">
        <w:rPr>
          <w:rFonts w:ascii="Arial Narrow" w:hAnsi="Arial Narrow" w:cs="Arial"/>
          <w:sz w:val="22"/>
          <w:szCs w:val="22"/>
          <w:lang w:eastAsia="en-US"/>
        </w:rPr>
        <w:t>cero</w:t>
      </w:r>
      <w:proofErr w:type="spellEnd"/>
      <w:r w:rsidR="004D336A" w:rsidRPr="00DF1031">
        <w:rPr>
          <w:rFonts w:ascii="Arial Narrow" w:hAnsi="Arial Narrow" w:cs="Arial"/>
          <w:sz w:val="22"/>
          <w:szCs w:val="22"/>
          <w:lang w:eastAsia="en-US"/>
        </w:rPr>
        <w:t xml:space="preserve"> uno guion seis</w:t>
      </w:r>
      <w:r w:rsidR="004D336A" w:rsidRPr="00DF1031">
        <w:rPr>
          <w:rFonts w:ascii="Arial Narrow" w:hAnsi="Arial Narrow" w:cs="Arial"/>
          <w:b/>
          <w:caps/>
          <w:sz w:val="22"/>
          <w:szCs w:val="22"/>
          <w:lang w:val="es-SV" w:eastAsia="en-US"/>
        </w:rPr>
        <w:t>,</w:t>
      </w:r>
      <w:r w:rsidR="004D336A" w:rsidRPr="00DF1031">
        <w:rPr>
          <w:rFonts w:ascii="Arial Narrow" w:hAnsi="Arial Narrow" w:cs="Arial"/>
          <w:sz w:val="22"/>
          <w:szCs w:val="22"/>
          <w:lang w:eastAsia="en-US"/>
        </w:rPr>
        <w:t xml:space="preserve"> </w:t>
      </w:r>
      <w:r w:rsidR="004D336A" w:rsidRPr="00DF1031">
        <w:rPr>
          <w:rFonts w:ascii="Arial Narrow" w:eastAsia="Calibri" w:hAnsi="Arial Narrow" w:cs="Arial"/>
          <w:sz w:val="22"/>
          <w:szCs w:val="22"/>
          <w:lang w:eastAsia="en-US"/>
        </w:rPr>
        <w:t xml:space="preserve">personería que doy fe de ser legitima y suficiente por haber tenido a la vista </w:t>
      </w:r>
      <w:r w:rsidR="004D336A" w:rsidRPr="00DF1031">
        <w:rPr>
          <w:rFonts w:ascii="Arial Narrow" w:hAnsi="Arial Narrow" w:cs="Arial"/>
          <w:sz w:val="22"/>
          <w:szCs w:val="22"/>
          <w:lang w:eastAsia="en-US"/>
        </w:rPr>
        <w:t xml:space="preserve">el </w:t>
      </w:r>
      <w:r w:rsidR="004D336A" w:rsidRPr="00DF1031">
        <w:rPr>
          <w:rFonts w:ascii="Arial Narrow" w:hAnsi="Arial Narrow" w:cs="Arial"/>
          <w:bCs/>
          <w:sz w:val="22"/>
          <w:szCs w:val="22"/>
          <w:lang w:eastAsia="en-US"/>
        </w:rPr>
        <w:t>Acuerdo   número</w:t>
      </w:r>
      <w:r w:rsidR="004D336A" w:rsidRPr="00DF1031">
        <w:rPr>
          <w:rFonts w:ascii="Arial Narrow" w:hAnsi="Arial Narrow" w:cs="Arial"/>
          <w:b/>
          <w:sz w:val="22"/>
          <w:szCs w:val="22"/>
          <w:lang w:eastAsia="en-US"/>
        </w:rPr>
        <w:t xml:space="preserve"> </w:t>
      </w:r>
      <w:r w:rsidR="004D336A" w:rsidRPr="00DF1031">
        <w:rPr>
          <w:rFonts w:ascii="Arial Narrow" w:hAnsi="Arial Narrow" w:cs="Arial"/>
          <w:bCs/>
          <w:sz w:val="22"/>
          <w:szCs w:val="22"/>
          <w:lang w:eastAsia="en-US"/>
        </w:rPr>
        <w:t>MIL SEISCIENTOS VEINTIUNO</w:t>
      </w:r>
      <w:r w:rsidR="004D336A" w:rsidRPr="00DF1031">
        <w:rPr>
          <w:rFonts w:ascii="Arial Narrow" w:hAnsi="Arial Narrow" w:cs="Arial"/>
          <w:sz w:val="22"/>
          <w:szCs w:val="22"/>
          <w:lang w:eastAsia="en-US"/>
        </w:rPr>
        <w:t xml:space="preserve">,  emitido  por el Doctor Francisco José Alabí Montoya, en su carácter de Ministro de Salud, Ad honorem,  el día  veintiuno de julio del año dos mil </w:t>
      </w:r>
      <w:r w:rsidR="00DF1031" w:rsidRPr="00DF1031">
        <w:rPr>
          <w:rFonts w:ascii="Arial Narrow" w:hAnsi="Arial Narrow" w:cs="Arial"/>
          <w:sz w:val="22"/>
          <w:szCs w:val="22"/>
          <w:lang w:eastAsia="en-US"/>
        </w:rPr>
        <w:t>veintitrés</w:t>
      </w:r>
      <w:r w:rsidR="004D336A" w:rsidRPr="00DF1031">
        <w:rPr>
          <w:rFonts w:ascii="Arial Narrow" w:hAnsi="Arial Narrow" w:cs="Arial"/>
          <w:sz w:val="22"/>
          <w:szCs w:val="22"/>
          <w:lang w:eastAsia="en-US"/>
        </w:rPr>
        <w:t xml:space="preserve">; y de conformidad al Artículo seis inciso segundo del </w:t>
      </w:r>
      <w:r w:rsidR="004D336A" w:rsidRPr="00DF1031">
        <w:rPr>
          <w:rFonts w:ascii="Arial Narrow" w:hAnsi="Arial Narrow" w:cs="Arial"/>
          <w:bCs/>
          <w:sz w:val="22"/>
          <w:szCs w:val="22"/>
          <w:lang w:eastAsia="en-US"/>
        </w:rPr>
        <w:t>Reglamento General de Hospitales del Ministerio de Salud</w:t>
      </w:r>
      <w:r w:rsidR="004D336A" w:rsidRPr="00DF1031">
        <w:rPr>
          <w:rFonts w:ascii="Arial Narrow" w:hAnsi="Arial Narrow" w:cs="Arial"/>
          <w:b/>
          <w:sz w:val="22"/>
          <w:szCs w:val="22"/>
          <w:lang w:eastAsia="en-US"/>
        </w:rPr>
        <w:t xml:space="preserve">, </w:t>
      </w:r>
      <w:r w:rsidR="004D336A" w:rsidRPr="00DF1031">
        <w:rPr>
          <w:rFonts w:ascii="Arial Narrow" w:hAnsi="Arial Narrow" w:cs="Arial"/>
          <w:sz w:val="22"/>
          <w:szCs w:val="22"/>
          <w:lang w:val="es-MX"/>
        </w:rPr>
        <w:t xml:space="preserve">normativa publicada en el Diario Oficial Número cuarenta y cinco, Tomo Número Cuatrocientos catorce, el día seis de marzo del dos mil diecisiete, </w:t>
      </w:r>
      <w:r w:rsidR="004D336A" w:rsidRPr="00DF1031">
        <w:rPr>
          <w:rFonts w:ascii="Arial Narrow" w:hAnsi="Arial Narrow" w:cs="Arial"/>
          <w:sz w:val="22"/>
          <w:szCs w:val="22"/>
          <w:lang w:eastAsia="en-US"/>
        </w:rPr>
        <w:t>en el que se establece que cada Hospital tiene carácter de persona jurídica, su representante legal es el DIRECTOR quien está acreditado para representarlo Judicial y Extrajudicialmente, por tanto  está facultad</w:t>
      </w:r>
      <w:r w:rsidR="002666BF" w:rsidRPr="00DF1031">
        <w:rPr>
          <w:rFonts w:ascii="Arial Narrow" w:hAnsi="Arial Narrow" w:cs="Arial"/>
          <w:sz w:val="22"/>
          <w:szCs w:val="22"/>
          <w:lang w:eastAsia="en-US"/>
        </w:rPr>
        <w:t>a</w:t>
      </w:r>
      <w:r w:rsidR="004D336A" w:rsidRPr="00DF1031">
        <w:rPr>
          <w:rFonts w:ascii="Arial Narrow" w:hAnsi="Arial Narrow" w:cs="Arial"/>
          <w:sz w:val="22"/>
          <w:szCs w:val="22"/>
          <w:lang w:eastAsia="en-US"/>
        </w:rPr>
        <w:t xml:space="preserve"> para otorgar actos como el presente, quien se denominará </w:t>
      </w:r>
      <w:r w:rsidR="004D336A" w:rsidRPr="00DF1031">
        <w:rPr>
          <w:rFonts w:ascii="Arial Narrow" w:hAnsi="Arial Narrow" w:cs="Arial"/>
          <w:b/>
          <w:sz w:val="22"/>
          <w:szCs w:val="22"/>
          <w:lang w:val="es-SV" w:eastAsia="en-US"/>
        </w:rPr>
        <w:t>“EL CONTRATANTE</w:t>
      </w:r>
      <w:r w:rsidR="004D336A" w:rsidRPr="00DF1031">
        <w:rPr>
          <w:rFonts w:ascii="Arial Narrow" w:hAnsi="Arial Narrow" w:cs="Arial"/>
          <w:b/>
          <w:caps/>
          <w:sz w:val="22"/>
          <w:szCs w:val="22"/>
          <w:lang w:val="es-SV" w:eastAsia="en-US"/>
        </w:rPr>
        <w:t>”</w:t>
      </w:r>
      <w:r w:rsidR="004D336A" w:rsidRPr="00DF1031">
        <w:rPr>
          <w:rFonts w:ascii="Arial Narrow" w:hAnsi="Arial Narrow" w:cs="Arial"/>
          <w:sz w:val="22"/>
          <w:szCs w:val="22"/>
          <w:lang w:eastAsia="en-US"/>
        </w:rPr>
        <w:t xml:space="preserve">; </w:t>
      </w:r>
      <w:bookmarkEnd w:id="30"/>
      <w:r w:rsidR="004D336A" w:rsidRPr="00DF1031">
        <w:rPr>
          <w:rFonts w:ascii="Arial Narrow" w:hAnsi="Arial Narrow" w:cs="Arial"/>
          <w:sz w:val="22"/>
          <w:szCs w:val="22"/>
          <w:lang w:eastAsia="en-US"/>
        </w:rPr>
        <w:t xml:space="preserve"> y </w:t>
      </w:r>
      <w:bookmarkEnd w:id="33"/>
      <w:r w:rsidR="004D336A" w:rsidRPr="00DF1031">
        <w:rPr>
          <w:rFonts w:ascii="Arial Narrow" w:hAnsi="Arial Narrow" w:cs="Arial"/>
          <w:sz w:val="22"/>
          <w:szCs w:val="22"/>
          <w:lang w:eastAsia="en-US"/>
        </w:rPr>
        <w:t>por otra parte</w:t>
      </w:r>
      <w:bookmarkEnd w:id="31"/>
      <w:r w:rsidR="004D336A" w:rsidRPr="00DF1031">
        <w:rPr>
          <w:rFonts w:ascii="Arial Narrow" w:hAnsi="Arial Narrow" w:cs="Arial"/>
          <w:sz w:val="22"/>
          <w:szCs w:val="22"/>
          <w:lang w:eastAsia="en-US"/>
        </w:rPr>
        <w:t xml:space="preserve"> </w:t>
      </w:r>
      <w:r w:rsidR="00694BA4" w:rsidRPr="00DF1031">
        <w:rPr>
          <w:rFonts w:ascii="Arial Narrow" w:eastAsia="Calibri" w:hAnsi="Arial Narrow" w:cs="Arial"/>
          <w:sz w:val="22"/>
          <w:szCs w:val="22"/>
          <w:lang w:eastAsia="en-US"/>
        </w:rPr>
        <w:t xml:space="preserve">la </w:t>
      </w:r>
      <w:r w:rsidR="008D36E5" w:rsidRPr="00DF1031">
        <w:rPr>
          <w:rFonts w:ascii="Arial Narrow" w:eastAsia="Calibri" w:hAnsi="Arial Narrow" w:cs="Arial"/>
          <w:sz w:val="22"/>
          <w:szCs w:val="22"/>
          <w:lang w:eastAsia="en-US"/>
        </w:rPr>
        <w:t>Señor</w:t>
      </w:r>
      <w:r w:rsidR="00694BA4" w:rsidRPr="00DF1031">
        <w:rPr>
          <w:rFonts w:ascii="Arial Narrow" w:eastAsia="Calibri" w:hAnsi="Arial Narrow" w:cs="Arial"/>
          <w:sz w:val="22"/>
          <w:szCs w:val="22"/>
          <w:lang w:eastAsia="en-US"/>
        </w:rPr>
        <w:t>a</w:t>
      </w:r>
      <w:r w:rsidR="00694BA4" w:rsidRPr="00DF1031">
        <w:rPr>
          <w:rFonts w:ascii="Arial Narrow" w:eastAsia="Calibri" w:hAnsi="Arial Narrow" w:cs="Arial"/>
          <w:b/>
          <w:bCs/>
          <w:sz w:val="22"/>
          <w:szCs w:val="22"/>
          <w:lang w:eastAsia="en-US"/>
        </w:rPr>
        <w:t xml:space="preserve"> </w:t>
      </w:r>
      <w:r w:rsidR="00694BA4" w:rsidRPr="00DF1031">
        <w:rPr>
          <w:rFonts w:ascii="Arial Narrow" w:hAnsi="Arial Narrow" w:cs="Arial"/>
          <w:b/>
          <w:bCs/>
          <w:iCs/>
          <w:spacing w:val="-2"/>
          <w:sz w:val="22"/>
          <w:szCs w:val="22"/>
          <w:lang w:val="es-SV"/>
        </w:rPr>
        <w:t>ANA GLADYS AVELAR MARROQUIN</w:t>
      </w:r>
      <w:r w:rsidR="00694BA4" w:rsidRPr="00DF1031">
        <w:rPr>
          <w:rFonts w:ascii="Arial Narrow" w:hAnsi="Arial Narrow" w:cs="Arial"/>
          <w:iCs/>
          <w:spacing w:val="-2"/>
          <w:sz w:val="22"/>
          <w:szCs w:val="22"/>
          <w:lang w:val="es-SV"/>
        </w:rPr>
        <w:t xml:space="preserve">, de cincuenta y seis años de edad, Licenciada en Administración de Empresas, del domicilio de </w:t>
      </w:r>
      <w:r w:rsidR="00B039B0" w:rsidRPr="00DF1031">
        <w:rPr>
          <w:rFonts w:ascii="Arial Narrow" w:hAnsi="Arial Narrow" w:cs="Arial"/>
          <w:iCs/>
          <w:spacing w:val="-2"/>
          <w:sz w:val="22"/>
          <w:szCs w:val="22"/>
          <w:lang w:val="es-SV"/>
        </w:rPr>
        <w:t xml:space="preserve">Distrito de San Salvador, Municipio de San Salvador Centro, </w:t>
      </w:r>
      <w:r w:rsidR="00694BA4" w:rsidRPr="00DF1031">
        <w:rPr>
          <w:rFonts w:ascii="Arial Narrow" w:hAnsi="Arial Narrow" w:cs="Arial"/>
          <w:iCs/>
          <w:spacing w:val="-2"/>
          <w:sz w:val="22"/>
          <w:szCs w:val="22"/>
          <w:lang w:val="es-SV"/>
        </w:rPr>
        <w:t xml:space="preserve"> Departamento de San Salvador, </w:t>
      </w:r>
      <w:bookmarkStart w:id="34" w:name="_Hlk164248141"/>
      <w:r w:rsidR="005447D9" w:rsidRPr="00DF1031">
        <w:rPr>
          <w:rFonts w:ascii="Arial Narrow" w:eastAsia="Calibri" w:hAnsi="Arial Narrow" w:cs="Arial"/>
          <w:sz w:val="22"/>
          <w:szCs w:val="22"/>
          <w:lang w:eastAsia="en-US"/>
        </w:rPr>
        <w:t xml:space="preserve">a quien conozco y además identifico con </w:t>
      </w:r>
      <w:bookmarkEnd w:id="34"/>
      <w:r w:rsidR="005447D9" w:rsidRPr="00DF1031">
        <w:rPr>
          <w:rFonts w:ascii="Arial Narrow" w:hAnsi="Arial Narrow" w:cs="Arial"/>
          <w:iCs/>
          <w:spacing w:val="-2"/>
          <w:sz w:val="22"/>
          <w:szCs w:val="22"/>
          <w:lang w:val="es-SV"/>
        </w:rPr>
        <w:t xml:space="preserve">el </w:t>
      </w:r>
      <w:r w:rsidR="00694BA4" w:rsidRPr="00DF1031">
        <w:rPr>
          <w:rFonts w:ascii="Arial Narrow" w:hAnsi="Arial Narrow" w:cs="Arial"/>
          <w:iCs/>
          <w:spacing w:val="-2"/>
          <w:sz w:val="22"/>
          <w:szCs w:val="22"/>
          <w:lang w:val="es-SV"/>
        </w:rPr>
        <w:t xml:space="preserve">Documento Unico de Identidad número  </w:t>
      </w:r>
      <w:r w:rsidR="00B84D5D">
        <w:rPr>
          <w:rFonts w:ascii="Arial Narrow" w:hAnsi="Arial Narrow" w:cs="Arial"/>
          <w:iCs/>
          <w:spacing w:val="-2"/>
          <w:sz w:val="22"/>
          <w:szCs w:val="22"/>
          <w:lang w:val="es-SV"/>
        </w:rPr>
        <w:t>…………………………………….</w:t>
      </w:r>
      <w:r w:rsidR="00694BA4" w:rsidRPr="00DF1031">
        <w:rPr>
          <w:rFonts w:ascii="Arial Narrow" w:hAnsi="Arial Narrow" w:cs="Arial"/>
          <w:iCs/>
          <w:spacing w:val="-2"/>
          <w:sz w:val="22"/>
          <w:szCs w:val="22"/>
          <w:lang w:val="es-SV"/>
        </w:rPr>
        <w:t xml:space="preserve">, actuando en </w:t>
      </w:r>
      <w:bookmarkStart w:id="35" w:name="_Hlk166074784"/>
      <w:r w:rsidR="001E1836" w:rsidRPr="00DF1031">
        <w:rPr>
          <w:rFonts w:ascii="Arial Narrow" w:hAnsi="Arial Narrow" w:cs="Arial"/>
          <w:sz w:val="22"/>
          <w:szCs w:val="22"/>
        </w:rPr>
        <w:t>su</w:t>
      </w:r>
      <w:bookmarkEnd w:id="35"/>
      <w:r w:rsidR="001E1836" w:rsidRPr="00DF1031">
        <w:rPr>
          <w:rFonts w:ascii="Arial Narrow" w:hAnsi="Arial Narrow" w:cs="Arial"/>
          <w:sz w:val="22"/>
          <w:szCs w:val="22"/>
        </w:rPr>
        <w:t xml:space="preserve"> </w:t>
      </w:r>
      <w:r w:rsidR="00694BA4" w:rsidRPr="00DF1031">
        <w:rPr>
          <w:rFonts w:ascii="Arial Narrow" w:hAnsi="Arial Narrow" w:cs="Arial"/>
          <w:iCs/>
          <w:spacing w:val="-2"/>
          <w:sz w:val="22"/>
          <w:szCs w:val="22"/>
          <w:lang w:val="es-SV"/>
        </w:rPr>
        <w:t xml:space="preserve">calidad de  Apoderada </w:t>
      </w:r>
      <w:r w:rsidR="00F53492" w:rsidRPr="00DF1031">
        <w:rPr>
          <w:rFonts w:ascii="Arial Narrow" w:hAnsi="Arial Narrow" w:cs="Arial"/>
          <w:iCs/>
          <w:spacing w:val="-2"/>
          <w:sz w:val="22"/>
          <w:szCs w:val="22"/>
          <w:lang w:val="es-SV"/>
        </w:rPr>
        <w:t>Especial</w:t>
      </w:r>
      <w:r w:rsidR="00694BA4" w:rsidRPr="00DF1031">
        <w:rPr>
          <w:rFonts w:ascii="Arial Narrow" w:hAnsi="Arial Narrow" w:cs="Arial"/>
          <w:iCs/>
          <w:sz w:val="22"/>
          <w:szCs w:val="22"/>
          <w:lang w:val="es-SV"/>
        </w:rPr>
        <w:t xml:space="preserve"> de la Sociedad </w:t>
      </w:r>
      <w:r w:rsidR="00694BA4" w:rsidRPr="00DF1031">
        <w:rPr>
          <w:rFonts w:ascii="Arial Narrow" w:hAnsi="Arial Narrow" w:cs="Arial"/>
          <w:b/>
          <w:bCs/>
          <w:iCs/>
          <w:sz w:val="22"/>
          <w:szCs w:val="22"/>
          <w:lang w:val="es-SV"/>
        </w:rPr>
        <w:t xml:space="preserve">FARLAB., SOCIEDAD ANÓNIMA DE CAPITAL VARIABLE, </w:t>
      </w:r>
      <w:r w:rsidR="00694BA4" w:rsidRPr="00DF1031">
        <w:rPr>
          <w:rFonts w:ascii="Arial Narrow" w:hAnsi="Arial Narrow" w:cs="Arial"/>
          <w:iCs/>
          <w:sz w:val="22"/>
          <w:szCs w:val="22"/>
          <w:lang w:val="es-SV"/>
        </w:rPr>
        <w:t xml:space="preserve">que se puede abreviar </w:t>
      </w:r>
      <w:r w:rsidR="00694BA4" w:rsidRPr="00DF1031">
        <w:rPr>
          <w:rFonts w:ascii="Arial Narrow" w:hAnsi="Arial Narrow" w:cs="Arial"/>
          <w:b/>
          <w:iCs/>
          <w:sz w:val="22"/>
          <w:szCs w:val="22"/>
          <w:lang w:val="es-SV"/>
        </w:rPr>
        <w:t>FARLAB,</w:t>
      </w:r>
      <w:r w:rsidR="00694BA4" w:rsidRPr="00DF1031">
        <w:rPr>
          <w:rFonts w:ascii="Arial Narrow" w:hAnsi="Arial Narrow" w:cs="Arial"/>
          <w:b/>
          <w:bCs/>
          <w:iCs/>
          <w:sz w:val="22"/>
          <w:szCs w:val="22"/>
          <w:lang w:val="es-SV"/>
        </w:rPr>
        <w:t xml:space="preserve"> S. A. DE C. V.,</w:t>
      </w:r>
      <w:r w:rsidR="00694BA4" w:rsidRPr="00DF1031">
        <w:rPr>
          <w:rFonts w:ascii="Arial Narrow" w:hAnsi="Arial Narrow" w:cs="Arial"/>
          <w:iCs/>
          <w:sz w:val="22"/>
          <w:szCs w:val="22"/>
          <w:lang w:val="es-SV"/>
        </w:rPr>
        <w:t xml:space="preserve"> con </w:t>
      </w:r>
      <w:bookmarkStart w:id="36" w:name="_Hlk166074820"/>
      <w:r w:rsidR="001E1836" w:rsidRPr="00DF1031">
        <w:rPr>
          <w:rFonts w:ascii="Arial Narrow" w:hAnsi="Arial Narrow" w:cs="Arial"/>
          <w:iCs/>
          <w:sz w:val="22"/>
          <w:szCs w:val="22"/>
          <w:lang w:val="es-SV"/>
        </w:rPr>
        <w:t xml:space="preserve">número de Identificación Tributaria  cero seiscientos catorce guión doscientos noventa mil novecientos noventa y cinco </w:t>
      </w:r>
      <w:r w:rsidR="001E1836" w:rsidRPr="00DF1031">
        <w:rPr>
          <w:rFonts w:ascii="Arial Narrow" w:hAnsi="Arial Narrow" w:cs="Arial"/>
          <w:iCs/>
          <w:sz w:val="22"/>
          <w:szCs w:val="22"/>
          <w:lang w:val="es-SV"/>
        </w:rPr>
        <w:lastRenderedPageBreak/>
        <w:t>guion ciento cuatro guion siete</w:t>
      </w:r>
      <w:r w:rsidR="001E1836" w:rsidRPr="00DF1031">
        <w:rPr>
          <w:rFonts w:ascii="Arial Narrow" w:hAnsi="Arial Narrow" w:cs="Arial"/>
          <w:sz w:val="22"/>
          <w:szCs w:val="22"/>
        </w:rPr>
        <w:t>,</w:t>
      </w:r>
      <w:bookmarkEnd w:id="36"/>
      <w:r w:rsidR="00694BA4" w:rsidRPr="00DF1031">
        <w:rPr>
          <w:rFonts w:ascii="Arial Narrow" w:hAnsi="Arial Narrow" w:cs="Arial"/>
          <w:sz w:val="22"/>
          <w:szCs w:val="22"/>
        </w:rPr>
        <w:t xml:space="preserve"> del domicilio </w:t>
      </w:r>
      <w:bookmarkStart w:id="37" w:name="_Hlk169167725"/>
      <w:bookmarkStart w:id="38" w:name="_Hlk169166291"/>
      <w:r w:rsidR="000D1B19" w:rsidRPr="00DF1031">
        <w:rPr>
          <w:rFonts w:ascii="Arial Narrow" w:hAnsi="Arial Narrow" w:cs="Arial"/>
          <w:bCs/>
          <w:sz w:val="22"/>
          <w:szCs w:val="22"/>
        </w:rPr>
        <w:t>del Distrito de San Salvador, Municipio de San Salvador Centro,</w:t>
      </w:r>
      <w:r w:rsidR="000D1B19" w:rsidRPr="00DF1031">
        <w:rPr>
          <w:rFonts w:ascii="Arial Narrow" w:hAnsi="Arial Narrow" w:cs="Arial"/>
          <w:sz w:val="22"/>
          <w:szCs w:val="22"/>
        </w:rPr>
        <w:t xml:space="preserve"> departamento de San Salvador</w:t>
      </w:r>
      <w:bookmarkEnd w:id="37"/>
      <w:r w:rsidR="000D1B19" w:rsidRPr="00DF1031">
        <w:rPr>
          <w:rFonts w:ascii="Arial Narrow" w:hAnsi="Arial Narrow" w:cs="Arial"/>
          <w:sz w:val="22"/>
          <w:szCs w:val="22"/>
        </w:rPr>
        <w:t>,</w:t>
      </w:r>
      <w:bookmarkEnd w:id="38"/>
      <w:r w:rsidR="00694BA4" w:rsidRPr="00DF1031">
        <w:rPr>
          <w:rFonts w:ascii="Arial Narrow" w:hAnsi="Arial Narrow" w:cs="Arial"/>
          <w:sz w:val="22"/>
          <w:szCs w:val="22"/>
        </w:rPr>
        <w:t xml:space="preserve">, </w:t>
      </w:r>
      <w:r w:rsidR="00694BA4" w:rsidRPr="00DF1031">
        <w:rPr>
          <w:rFonts w:ascii="Arial Narrow" w:eastAsia="Calibri" w:hAnsi="Arial Narrow" w:cs="Arial"/>
          <w:sz w:val="22"/>
          <w:szCs w:val="22"/>
          <w:lang w:eastAsia="en-US"/>
        </w:rPr>
        <w:t>personería que doy fe de ser legitima y suficiente por haber tenido a la vista</w:t>
      </w:r>
      <w:r w:rsidR="00694BA4" w:rsidRPr="00DF1031">
        <w:rPr>
          <w:rFonts w:ascii="Arial Narrow" w:hAnsi="Arial Narrow" w:cs="Arial"/>
          <w:sz w:val="22"/>
          <w:szCs w:val="22"/>
        </w:rPr>
        <w:t>:</w:t>
      </w:r>
      <w:r w:rsidR="001E1836" w:rsidRPr="00DF1031">
        <w:rPr>
          <w:rFonts w:ascii="Arial Narrow" w:hAnsi="Arial Narrow"/>
          <w:bCs/>
          <w:sz w:val="22"/>
          <w:szCs w:val="22"/>
          <w:lang w:eastAsia="es-MX"/>
        </w:rPr>
        <w:t xml:space="preserve"> </w:t>
      </w:r>
      <w:bookmarkStart w:id="39" w:name="_Hlk166071890"/>
      <w:bookmarkStart w:id="40" w:name="_Hlk166074960"/>
      <w:r w:rsidR="00495079" w:rsidRPr="00DF1031">
        <w:rPr>
          <w:rFonts w:ascii="Arial Narrow" w:hAnsi="Arial Narrow" w:cs="Arial"/>
          <w:sz w:val="22"/>
          <w:szCs w:val="22"/>
        </w:rPr>
        <w:t xml:space="preserve">Fotocopia Certificada por notario de Testimonio de Escritura Pública de Poder Especial, otorgado en la ciudad de San Salvador, a las </w:t>
      </w:r>
      <w:r w:rsidR="00CE02AB" w:rsidRPr="00DF1031">
        <w:rPr>
          <w:rFonts w:ascii="Arial Narrow" w:hAnsi="Arial Narrow" w:cs="Arial"/>
          <w:sz w:val="22"/>
          <w:szCs w:val="22"/>
        </w:rPr>
        <w:t>diez</w:t>
      </w:r>
      <w:r w:rsidR="00495079" w:rsidRPr="00DF1031">
        <w:rPr>
          <w:rFonts w:ascii="Arial Narrow" w:hAnsi="Arial Narrow" w:cs="Arial"/>
          <w:sz w:val="22"/>
          <w:szCs w:val="22"/>
        </w:rPr>
        <w:t xml:space="preserve"> horas del día </w:t>
      </w:r>
      <w:r w:rsidR="00CE02AB" w:rsidRPr="00DF1031">
        <w:rPr>
          <w:rFonts w:ascii="Arial Narrow" w:hAnsi="Arial Narrow" w:cs="Arial"/>
          <w:sz w:val="22"/>
          <w:szCs w:val="22"/>
        </w:rPr>
        <w:t>veintidós de enero</w:t>
      </w:r>
      <w:r w:rsidR="00495079" w:rsidRPr="00DF1031">
        <w:rPr>
          <w:rFonts w:ascii="Arial Narrow" w:hAnsi="Arial Narrow" w:cs="Arial"/>
          <w:sz w:val="22"/>
          <w:szCs w:val="22"/>
        </w:rPr>
        <w:t xml:space="preserve"> de</w:t>
      </w:r>
      <w:r w:rsidR="00CE02AB" w:rsidRPr="00DF1031">
        <w:rPr>
          <w:rFonts w:ascii="Arial Narrow" w:hAnsi="Arial Narrow" w:cs="Arial"/>
          <w:sz w:val="22"/>
          <w:szCs w:val="22"/>
        </w:rPr>
        <w:t>l</w:t>
      </w:r>
      <w:r w:rsidR="00495079" w:rsidRPr="00DF1031">
        <w:rPr>
          <w:rFonts w:ascii="Arial Narrow" w:hAnsi="Arial Narrow" w:cs="Arial"/>
          <w:sz w:val="22"/>
          <w:szCs w:val="22"/>
        </w:rPr>
        <w:t xml:space="preserve"> dos mil veinti</w:t>
      </w:r>
      <w:r w:rsidR="00CE02AB" w:rsidRPr="00DF1031">
        <w:rPr>
          <w:rFonts w:ascii="Arial Narrow" w:hAnsi="Arial Narrow" w:cs="Arial"/>
          <w:sz w:val="22"/>
          <w:szCs w:val="22"/>
        </w:rPr>
        <w:t>cuatro</w:t>
      </w:r>
      <w:r w:rsidR="00495079" w:rsidRPr="00DF1031">
        <w:rPr>
          <w:rFonts w:ascii="Arial Narrow" w:hAnsi="Arial Narrow" w:cs="Arial"/>
          <w:sz w:val="22"/>
          <w:szCs w:val="22"/>
        </w:rPr>
        <w:t xml:space="preserve">, ante los oficios notariales de </w:t>
      </w:r>
      <w:r w:rsidR="00CE02AB" w:rsidRPr="00DF1031">
        <w:rPr>
          <w:rFonts w:ascii="Arial Narrow" w:hAnsi="Arial Narrow" w:cs="Arial"/>
          <w:sz w:val="22"/>
          <w:szCs w:val="22"/>
        </w:rPr>
        <w:t xml:space="preserve"> CARLOS DANIEL FUNES</w:t>
      </w:r>
      <w:r w:rsidR="00495079" w:rsidRPr="00DF1031">
        <w:rPr>
          <w:rFonts w:ascii="Arial Narrow" w:hAnsi="Arial Narrow" w:cs="Arial"/>
          <w:sz w:val="22"/>
          <w:szCs w:val="22"/>
        </w:rPr>
        <w:t xml:space="preserve">, por </w:t>
      </w:r>
      <w:r w:rsidR="00CE02AB" w:rsidRPr="00DF1031">
        <w:rPr>
          <w:rFonts w:ascii="Arial Narrow" w:hAnsi="Arial Narrow" w:cs="Arial"/>
          <w:sz w:val="22"/>
          <w:szCs w:val="22"/>
        </w:rPr>
        <w:t>el</w:t>
      </w:r>
      <w:r w:rsidR="00495079" w:rsidRPr="00DF1031">
        <w:rPr>
          <w:rFonts w:ascii="Arial Narrow" w:hAnsi="Arial Narrow" w:cs="Arial"/>
          <w:sz w:val="22"/>
          <w:szCs w:val="22"/>
        </w:rPr>
        <w:t xml:space="preserve"> señor</w:t>
      </w:r>
      <w:r w:rsidR="00233982" w:rsidRPr="00DF1031">
        <w:rPr>
          <w:rFonts w:ascii="Arial Narrow" w:hAnsi="Arial Narrow" w:cs="Arial"/>
          <w:sz w:val="22"/>
          <w:szCs w:val="22"/>
        </w:rPr>
        <w:t xml:space="preserve"> JOSE REYNALDO FIGUEROA GUERRERO</w:t>
      </w:r>
      <w:r w:rsidR="00495079" w:rsidRPr="00DF1031">
        <w:rPr>
          <w:rFonts w:ascii="Arial Narrow" w:hAnsi="Arial Narrow" w:cs="Arial"/>
          <w:sz w:val="22"/>
          <w:szCs w:val="22"/>
        </w:rPr>
        <w:t>, en su calidad de Administrador Únic</w:t>
      </w:r>
      <w:r w:rsidR="00233982" w:rsidRPr="00DF1031">
        <w:rPr>
          <w:rFonts w:ascii="Arial Narrow" w:hAnsi="Arial Narrow" w:cs="Arial"/>
          <w:sz w:val="22"/>
          <w:szCs w:val="22"/>
        </w:rPr>
        <w:t>o</w:t>
      </w:r>
      <w:r w:rsidR="00495079" w:rsidRPr="00DF1031">
        <w:rPr>
          <w:rFonts w:ascii="Arial Narrow" w:hAnsi="Arial Narrow" w:cs="Arial"/>
          <w:sz w:val="22"/>
          <w:szCs w:val="22"/>
        </w:rPr>
        <w:t xml:space="preserve"> propietari</w:t>
      </w:r>
      <w:r w:rsidR="00233982" w:rsidRPr="00DF1031">
        <w:rPr>
          <w:rFonts w:ascii="Arial Narrow" w:hAnsi="Arial Narrow" w:cs="Arial"/>
          <w:sz w:val="22"/>
          <w:szCs w:val="22"/>
        </w:rPr>
        <w:t>o</w:t>
      </w:r>
      <w:r w:rsidR="00495079" w:rsidRPr="00DF1031">
        <w:rPr>
          <w:rFonts w:ascii="Arial Narrow" w:hAnsi="Arial Narrow" w:cs="Arial"/>
          <w:sz w:val="22"/>
          <w:szCs w:val="22"/>
        </w:rPr>
        <w:t xml:space="preserve"> y por ello Representante Legal de la sociedad </w:t>
      </w:r>
      <w:r w:rsidR="007A0B54" w:rsidRPr="00DF1031">
        <w:rPr>
          <w:rFonts w:ascii="Arial Narrow" w:hAnsi="Arial Narrow" w:cs="Arial"/>
          <w:sz w:val="22"/>
          <w:szCs w:val="22"/>
        </w:rPr>
        <w:t>FARLAB</w:t>
      </w:r>
      <w:r w:rsidR="00495079" w:rsidRPr="00DF1031">
        <w:rPr>
          <w:rFonts w:ascii="Arial Narrow" w:hAnsi="Arial Narrow" w:cs="Arial"/>
          <w:sz w:val="22"/>
          <w:szCs w:val="22"/>
        </w:rPr>
        <w:t>, S.A. DE C.V., donde confiere poder especial a favor de</w:t>
      </w:r>
      <w:r w:rsidR="007A0B54" w:rsidRPr="00DF1031">
        <w:rPr>
          <w:rFonts w:ascii="Arial Narrow" w:hAnsi="Arial Narrow" w:cs="Arial"/>
          <w:sz w:val="22"/>
          <w:szCs w:val="22"/>
        </w:rPr>
        <w:t xml:space="preserve"> la </w:t>
      </w:r>
      <w:r w:rsidR="00495079" w:rsidRPr="00DF1031">
        <w:rPr>
          <w:rFonts w:ascii="Arial Narrow" w:hAnsi="Arial Narrow" w:cs="Arial"/>
          <w:sz w:val="22"/>
          <w:szCs w:val="22"/>
        </w:rPr>
        <w:t xml:space="preserve">compareciente, inscrito en el Registro de Comercio al número </w:t>
      </w:r>
      <w:r w:rsidR="007A0B54" w:rsidRPr="00DF1031">
        <w:rPr>
          <w:rFonts w:ascii="Arial Narrow" w:hAnsi="Arial Narrow" w:cs="Arial"/>
          <w:sz w:val="22"/>
          <w:szCs w:val="22"/>
        </w:rPr>
        <w:t>CIENTO DIECISEIS</w:t>
      </w:r>
      <w:r w:rsidR="00495079" w:rsidRPr="00DF1031">
        <w:rPr>
          <w:rFonts w:ascii="Arial Narrow" w:hAnsi="Arial Narrow" w:cs="Arial"/>
          <w:sz w:val="22"/>
          <w:szCs w:val="22"/>
        </w:rPr>
        <w:t xml:space="preserve"> del libro DOS MIL</w:t>
      </w:r>
      <w:r w:rsidR="007A0B54" w:rsidRPr="00DF1031">
        <w:rPr>
          <w:rFonts w:ascii="Arial Narrow" w:hAnsi="Arial Narrow" w:cs="Arial"/>
          <w:sz w:val="22"/>
          <w:szCs w:val="22"/>
        </w:rPr>
        <w:t xml:space="preserve"> DOSCIENTOS CINCUENTA Y CUATRO</w:t>
      </w:r>
      <w:r w:rsidR="00495079" w:rsidRPr="00DF1031">
        <w:rPr>
          <w:rFonts w:ascii="Arial Narrow" w:hAnsi="Arial Narrow" w:cs="Arial"/>
          <w:sz w:val="22"/>
          <w:szCs w:val="22"/>
        </w:rPr>
        <w:t xml:space="preserve"> del Registro de Otros Contratos Mercantiles, </w:t>
      </w:r>
      <w:r w:rsidR="00DF1031" w:rsidRPr="00DF1031">
        <w:rPr>
          <w:rFonts w:ascii="Arial Narrow" w:hAnsi="Arial Narrow" w:cs="Arial"/>
          <w:sz w:val="22"/>
          <w:szCs w:val="22"/>
        </w:rPr>
        <w:t xml:space="preserve">el veinticinco de enero del dos mil veinticuatro, </w:t>
      </w:r>
      <w:r w:rsidR="00495079" w:rsidRPr="00DF1031">
        <w:rPr>
          <w:rFonts w:ascii="Arial Narrow" w:hAnsi="Arial Narrow" w:cs="Arial"/>
          <w:sz w:val="22"/>
          <w:szCs w:val="22"/>
        </w:rPr>
        <w:t>en dicho poder e</w:t>
      </w:r>
      <w:r w:rsidR="007A0B54" w:rsidRPr="00DF1031">
        <w:rPr>
          <w:rFonts w:ascii="Arial Narrow" w:hAnsi="Arial Narrow" w:cs="Arial"/>
          <w:sz w:val="22"/>
          <w:szCs w:val="22"/>
        </w:rPr>
        <w:t>l</w:t>
      </w:r>
      <w:r w:rsidR="00495079" w:rsidRPr="00DF1031">
        <w:rPr>
          <w:rFonts w:ascii="Arial Narrow" w:hAnsi="Arial Narrow" w:cs="Arial"/>
          <w:sz w:val="22"/>
          <w:szCs w:val="22"/>
        </w:rPr>
        <w:t xml:space="preserve"> Notario autorizante dio fe de la existencia legal de la sociedad y de la personería con la que actuó </w:t>
      </w:r>
      <w:r w:rsidR="007A0B54" w:rsidRPr="00DF1031">
        <w:rPr>
          <w:rFonts w:ascii="Arial Narrow" w:hAnsi="Arial Narrow" w:cs="Arial"/>
          <w:sz w:val="22"/>
          <w:szCs w:val="22"/>
        </w:rPr>
        <w:t>el</w:t>
      </w:r>
      <w:r w:rsidR="00495079" w:rsidRPr="00DF1031">
        <w:rPr>
          <w:rFonts w:ascii="Arial Narrow" w:hAnsi="Arial Narrow" w:cs="Arial"/>
          <w:sz w:val="22"/>
          <w:szCs w:val="22"/>
        </w:rPr>
        <w:t xml:space="preserve"> otorgante, por lo que está plenamente facultado para otorgar actos como el presente</w:t>
      </w:r>
      <w:bookmarkEnd w:id="39"/>
      <w:r w:rsidR="00495079" w:rsidRPr="00DF1031">
        <w:rPr>
          <w:rFonts w:ascii="Arial Narrow" w:hAnsi="Arial Narrow" w:cs="Arial"/>
          <w:sz w:val="22"/>
          <w:szCs w:val="22"/>
        </w:rPr>
        <w:t>,</w:t>
      </w:r>
      <w:r w:rsidR="00495079" w:rsidRPr="00DF1031">
        <w:rPr>
          <w:rFonts w:ascii="Arial Narrow" w:eastAsia="Arial Narrow" w:hAnsi="Arial Narrow" w:cs="Arial"/>
          <w:iCs/>
          <w:sz w:val="22"/>
          <w:szCs w:val="22"/>
          <w:lang w:val="es-SV"/>
        </w:rPr>
        <w:t xml:space="preserve"> quien se</w:t>
      </w:r>
      <w:r w:rsidR="00495079" w:rsidRPr="00DF1031">
        <w:rPr>
          <w:rFonts w:ascii="Arial Narrow" w:eastAsia="Calibri" w:hAnsi="Arial Narrow" w:cs="Arial"/>
          <w:sz w:val="22"/>
          <w:szCs w:val="22"/>
          <w:lang w:eastAsia="en-US"/>
        </w:rPr>
        <w:t xml:space="preserve"> denominará </w:t>
      </w:r>
      <w:bookmarkStart w:id="41" w:name="_Hlk72135663"/>
      <w:bookmarkStart w:id="42" w:name="_Hlk72140585"/>
      <w:bookmarkEnd w:id="40"/>
      <w:r w:rsidR="00BF7BF0" w:rsidRPr="00DF1031">
        <w:rPr>
          <w:rFonts w:ascii="Arial Narrow" w:eastAsia="Calibri" w:hAnsi="Arial Narrow" w:cs="Arial"/>
          <w:b/>
          <w:sz w:val="22"/>
          <w:szCs w:val="22"/>
          <w:lang w:eastAsia="en-US"/>
        </w:rPr>
        <w:t>“LA CONTRATISTA”;</w:t>
      </w:r>
      <w:r w:rsidR="00BF7BF0" w:rsidRPr="00DF1031">
        <w:rPr>
          <w:rFonts w:ascii="Arial Narrow" w:eastAsia="Calibri" w:hAnsi="Arial Narrow" w:cs="Arial"/>
          <w:sz w:val="22"/>
          <w:szCs w:val="22"/>
          <w:lang w:eastAsia="en-US"/>
        </w:rPr>
        <w:t xml:space="preserve"> </w:t>
      </w:r>
      <w:bookmarkStart w:id="43" w:name="_Hlk165535489"/>
      <w:bookmarkStart w:id="44" w:name="_Hlk166075966"/>
      <w:bookmarkEnd w:id="41"/>
      <w:bookmarkEnd w:id="42"/>
      <w:r w:rsidR="009207E9" w:rsidRPr="00DF1031">
        <w:rPr>
          <w:rFonts w:ascii="Arial Narrow" w:eastAsia="Calibri" w:hAnsi="Arial Narrow" w:cs="Arial"/>
          <w:sz w:val="22"/>
          <w:szCs w:val="22"/>
          <w:lang w:eastAsia="en-US"/>
        </w:rPr>
        <w:t xml:space="preserve">y en las calidades en que actúan  </w:t>
      </w:r>
      <w:r w:rsidR="009207E9" w:rsidRPr="00DF1031">
        <w:rPr>
          <w:rFonts w:ascii="Arial Narrow" w:hAnsi="Arial Narrow" w:cs="Arial"/>
          <w:b/>
          <w:bCs/>
          <w:iCs/>
          <w:sz w:val="22"/>
          <w:szCs w:val="22"/>
        </w:rPr>
        <w:t>ME DICEN</w:t>
      </w:r>
      <w:r w:rsidR="009207E9" w:rsidRPr="00DF1031">
        <w:rPr>
          <w:rFonts w:ascii="Arial Narrow" w:hAnsi="Arial Narrow" w:cs="Arial"/>
          <w:iCs/>
          <w:sz w:val="22"/>
          <w:szCs w:val="22"/>
        </w:rPr>
        <w:t>:</w:t>
      </w:r>
      <w:bookmarkEnd w:id="43"/>
      <w:r w:rsidR="009207E9" w:rsidRPr="00DF1031">
        <w:rPr>
          <w:rFonts w:ascii="Arial Narrow" w:hAnsi="Arial Narrow" w:cs="Arial"/>
          <w:iCs/>
          <w:sz w:val="22"/>
          <w:szCs w:val="22"/>
        </w:rPr>
        <w:t>: Que reconocen como suyas las firmas que anteceden y que se leen: "ilegibles", por haberlas puesto de su puño y letra, y reconocen como suyos todos los conceptos vertidos en dicho documento</w:t>
      </w:r>
      <w:r w:rsidR="009207E9" w:rsidRPr="00DF1031">
        <w:rPr>
          <w:rFonts w:ascii="Arial Narrow" w:hAnsi="Arial Narrow"/>
          <w:sz w:val="22"/>
          <w:szCs w:val="22"/>
        </w:rPr>
        <w:t xml:space="preserve"> </w:t>
      </w:r>
      <w:r w:rsidR="009207E9" w:rsidRPr="00DF1031">
        <w:rPr>
          <w:rFonts w:ascii="Arial Narrow" w:hAnsi="Arial Narrow" w:cs="Arial"/>
          <w:iCs/>
          <w:sz w:val="22"/>
          <w:szCs w:val="22"/>
        </w:rPr>
        <w:t xml:space="preserve">fechado el día de hoy, en esta ciudad, por medio del cual han otorgado el contrato </w:t>
      </w:r>
      <w:r w:rsidR="009207E9" w:rsidRPr="00DF1031">
        <w:rPr>
          <w:rFonts w:ascii="Arial Narrow" w:hAnsi="Arial Narrow" w:cs="Arial"/>
          <w:b/>
          <w:bCs/>
          <w:sz w:val="22"/>
          <w:szCs w:val="22"/>
          <w:lang w:val="es-SV"/>
        </w:rPr>
        <w:t>NÚMERO</w:t>
      </w:r>
      <w:r w:rsidR="009207E9" w:rsidRPr="00DF1031">
        <w:rPr>
          <w:rFonts w:ascii="Arial Narrow" w:hAnsi="Arial Narrow" w:cs="Arial"/>
          <w:bCs/>
          <w:sz w:val="22"/>
          <w:szCs w:val="22"/>
          <w:lang w:val="es-SV"/>
        </w:rPr>
        <w:t xml:space="preserve"> </w:t>
      </w:r>
      <w:r w:rsidR="009207E9" w:rsidRPr="00DF1031">
        <w:rPr>
          <w:rFonts w:ascii="Arial Narrow" w:hAnsi="Arial Narrow" w:cs="Arial"/>
          <w:b/>
          <w:sz w:val="22"/>
          <w:szCs w:val="22"/>
          <w:lang w:val="es-SV"/>
        </w:rPr>
        <w:t>VEINTI</w:t>
      </w:r>
      <w:r w:rsidR="0011728D" w:rsidRPr="00DF1031">
        <w:rPr>
          <w:rFonts w:ascii="Arial Narrow" w:hAnsi="Arial Narrow" w:cs="Arial"/>
          <w:b/>
          <w:sz w:val="22"/>
          <w:szCs w:val="22"/>
          <w:lang w:val="es-SV"/>
        </w:rPr>
        <w:t xml:space="preserve">CINCO </w:t>
      </w:r>
      <w:r w:rsidR="009207E9" w:rsidRPr="00DF1031">
        <w:rPr>
          <w:rFonts w:ascii="Arial Narrow" w:hAnsi="Arial Narrow" w:cs="Arial"/>
          <w:b/>
          <w:sz w:val="22"/>
          <w:szCs w:val="22"/>
          <w:lang w:val="es-SV"/>
        </w:rPr>
        <w:t xml:space="preserve">PLECA </w:t>
      </w:r>
      <w:r w:rsidR="009207E9" w:rsidRPr="00DF1031">
        <w:rPr>
          <w:rFonts w:ascii="Arial Narrow" w:hAnsi="Arial Narrow" w:cs="Arial"/>
          <w:b/>
          <w:bCs/>
          <w:sz w:val="22"/>
          <w:szCs w:val="22"/>
          <w:lang w:val="es-SV"/>
        </w:rPr>
        <w:t xml:space="preserve">DOS MIL VEINTICUATRO, </w:t>
      </w:r>
      <w:r w:rsidR="009207E9" w:rsidRPr="00DF1031">
        <w:rPr>
          <w:rFonts w:ascii="Arial Narrow" w:hAnsi="Arial Narrow" w:cs="Arial"/>
          <w:bCs/>
          <w:sz w:val="22"/>
          <w:szCs w:val="22"/>
          <w:lang w:val="es-SV"/>
        </w:rPr>
        <w:t xml:space="preserve">que ampara el </w:t>
      </w:r>
      <w:r w:rsidR="009207E9" w:rsidRPr="00DF1031">
        <w:rPr>
          <w:rFonts w:ascii="Arial Narrow" w:hAnsi="Arial Narrow" w:cs="Arial"/>
          <w:b/>
          <w:caps/>
          <w:sz w:val="20"/>
          <w:szCs w:val="20"/>
          <w:lang w:val="es-SV" w:eastAsia="en-US"/>
        </w:rPr>
        <w:t>SUMINISTRO DE INSUMOS MEDICOS, AÑO DOS MIL VEINTICUATRO</w:t>
      </w:r>
      <w:r w:rsidR="009207E9" w:rsidRPr="00DF1031">
        <w:rPr>
          <w:rFonts w:ascii="Arial Narrow" w:hAnsi="Arial Narrow" w:cs="Arial"/>
          <w:sz w:val="22"/>
          <w:szCs w:val="22"/>
          <w:lang w:val="es-SV" w:eastAsia="en-US"/>
        </w:rPr>
        <w:t xml:space="preserve"> para el </w:t>
      </w:r>
      <w:r w:rsidR="009207E9" w:rsidRPr="00DF1031">
        <w:rPr>
          <w:rFonts w:ascii="Arial Narrow" w:hAnsi="Arial Narrow" w:cs="Arial"/>
          <w:b/>
          <w:bCs/>
          <w:sz w:val="22"/>
          <w:szCs w:val="22"/>
          <w:lang w:val="es-SV" w:eastAsia="en-US"/>
        </w:rPr>
        <w:t>Hospital Nacional Dr. Jorge Mazzini Villacorta, Sonsonate</w:t>
      </w:r>
      <w:r w:rsidR="009207E9" w:rsidRPr="00DF1031">
        <w:rPr>
          <w:rFonts w:ascii="Arial Narrow" w:hAnsi="Arial Narrow" w:cs="Arial"/>
          <w:b/>
          <w:bCs/>
          <w:sz w:val="22"/>
          <w:szCs w:val="22"/>
          <w:lang w:val="es-MX"/>
        </w:rPr>
        <w:t>,</w:t>
      </w:r>
      <w:r w:rsidR="009207E9" w:rsidRPr="00DF1031">
        <w:rPr>
          <w:rFonts w:ascii="Arial Narrow" w:hAnsi="Arial Narrow" w:cs="Arial"/>
          <w:b/>
          <w:bCs/>
          <w:iCs/>
          <w:sz w:val="22"/>
          <w:szCs w:val="22"/>
          <w:lang w:val="es-SV"/>
        </w:rPr>
        <w:t xml:space="preserve"> </w:t>
      </w:r>
      <w:r w:rsidR="009207E9" w:rsidRPr="00DF1031">
        <w:rPr>
          <w:rFonts w:ascii="Arial Narrow" w:hAnsi="Arial Narrow" w:cs="Arial"/>
          <w:iCs/>
          <w:sz w:val="22"/>
          <w:szCs w:val="22"/>
        </w:rPr>
        <w:t>derivado del proceso de</w:t>
      </w:r>
      <w:r w:rsidR="009207E9" w:rsidRPr="00DF1031">
        <w:rPr>
          <w:rFonts w:ascii="Arial Narrow" w:hAnsi="Arial Narrow" w:cs="Arial"/>
          <w:color w:val="000000"/>
          <w:sz w:val="22"/>
          <w:szCs w:val="22"/>
        </w:rPr>
        <w:t xml:space="preserve"> </w:t>
      </w:r>
      <w:r w:rsidR="009207E9" w:rsidRPr="00DF1031">
        <w:rPr>
          <w:rFonts w:ascii="Arial Narrow" w:hAnsi="Arial Narrow" w:cs="Arial"/>
          <w:iCs/>
          <w:sz w:val="22"/>
          <w:szCs w:val="22"/>
        </w:rPr>
        <w:t xml:space="preserve"> Licitación Competitiva Número TRES DOS CERO OCHO-DOS CERO DOS CUATRO-PCERO UNO SIETE SEIS/LC-CERO CINCO- HNS-DOS CERO DOS CUATRO</w:t>
      </w:r>
      <w:r w:rsidR="009207E9" w:rsidRPr="00DF1031">
        <w:rPr>
          <w:rFonts w:ascii="Arial Narrow" w:hAnsi="Arial Narrow" w:cs="Arial"/>
          <w:b/>
          <w:sz w:val="22"/>
          <w:szCs w:val="22"/>
          <w:lang w:val="es-MX"/>
        </w:rPr>
        <w:t>,</w:t>
      </w:r>
      <w:r w:rsidR="009207E9" w:rsidRPr="00DF1031">
        <w:rPr>
          <w:rFonts w:ascii="Arial Narrow" w:hAnsi="Arial Narrow" w:cs="Arial"/>
          <w:sz w:val="22"/>
          <w:szCs w:val="22"/>
          <w:lang w:val="es-SV"/>
        </w:rPr>
        <w:t xml:space="preserve"> el cual dentro de sus cláusulas esenciales establece: Que la contratista suministrara al contratante los bienes referidos en el anterior contrato, cuyas especificaciones técnicas y cantidades se han descrito detalladamente en el mismo, conforme a los documentos de solicitud de oferta, la oferta presentada por la contratista y la resolución de adjudicación, por un monto de </w:t>
      </w:r>
      <w:bookmarkEnd w:id="44"/>
      <w:r w:rsidR="00D96A5F" w:rsidRPr="00DF1031">
        <w:rPr>
          <w:rFonts w:ascii="Arial Narrow" w:hAnsi="Arial Narrow" w:cs="Arial"/>
          <w:b/>
          <w:bCs/>
          <w:sz w:val="22"/>
          <w:szCs w:val="22"/>
        </w:rPr>
        <w:t xml:space="preserve">CUATRO MIL NOVECIENTOS VEINTE DÓLARES CON TREINTA CENTAVOS DE DÓLAR DE LOS ESTADOS UNIDOS DE AMÉRICA ($4,920.30), </w:t>
      </w:r>
      <w:bookmarkStart w:id="45" w:name="_Hlk169165838"/>
      <w:bookmarkStart w:id="46" w:name="_Hlk169167977"/>
      <w:bookmarkStart w:id="47" w:name="_Hlk166076007"/>
      <w:r w:rsidR="0011728D" w:rsidRPr="00DF1031">
        <w:rPr>
          <w:rFonts w:ascii="Arial Narrow" w:hAnsi="Arial Narrow" w:cs="Arial"/>
          <w:sz w:val="22"/>
          <w:szCs w:val="22"/>
          <w:lang w:val="es-SV"/>
        </w:rPr>
        <w:t xml:space="preserve">los que serán cancelados </w:t>
      </w:r>
      <w:r w:rsidR="0011728D" w:rsidRPr="00DF1031">
        <w:rPr>
          <w:rFonts w:ascii="Arial Narrow" w:hAnsi="Arial Narrow" w:cs="Arial"/>
          <w:sz w:val="22"/>
          <w:szCs w:val="22"/>
        </w:rPr>
        <w:t>con cargo</w:t>
      </w:r>
      <w:bookmarkEnd w:id="45"/>
      <w:bookmarkEnd w:id="46"/>
      <w:r w:rsidR="0011728D" w:rsidRPr="00DF1031">
        <w:rPr>
          <w:rFonts w:ascii="Arial Narrow" w:hAnsi="Arial Narrow" w:cs="Arial"/>
          <w:sz w:val="22"/>
          <w:szCs w:val="22"/>
        </w:rPr>
        <w:t xml:space="preserve"> </w:t>
      </w:r>
      <w:r w:rsidR="00D70C9E" w:rsidRPr="00DF1031">
        <w:rPr>
          <w:rFonts w:ascii="Arial Narrow" w:hAnsi="Arial Narrow" w:cs="Arial"/>
          <w:sz w:val="22"/>
          <w:szCs w:val="22"/>
        </w:rPr>
        <w:t>al Fondo General de El Salvador (GOES), para lo cual se  verifico la correspondiente asignación presupuestaria,</w:t>
      </w:r>
      <w:r w:rsidR="00D70C9E" w:rsidRPr="00DF1031">
        <w:rPr>
          <w:rFonts w:ascii="Arial Narrow" w:hAnsi="Arial Narrow" w:cs="Arial"/>
          <w:b/>
          <w:bCs/>
          <w:sz w:val="22"/>
          <w:szCs w:val="22"/>
          <w:lang w:val="es-MX"/>
        </w:rPr>
        <w:t xml:space="preserve"> </w:t>
      </w:r>
      <w:r w:rsidR="00D70C9E" w:rsidRPr="00DF1031">
        <w:rPr>
          <w:rFonts w:ascii="Arial Narrow" w:hAnsi="Arial Narrow" w:cs="Arial"/>
          <w:sz w:val="22"/>
          <w:szCs w:val="22"/>
          <w:lang w:val="es-MX"/>
        </w:rPr>
        <w:t xml:space="preserve">los bienes serán entregados </w:t>
      </w:r>
      <w:r w:rsidR="00D70C9E" w:rsidRPr="00DF1031">
        <w:rPr>
          <w:rFonts w:ascii="Arial Narrow" w:hAnsi="Arial Narrow" w:cs="Arial"/>
          <w:sz w:val="22"/>
          <w:szCs w:val="22"/>
          <w:lang w:val="es-SV"/>
        </w:rPr>
        <w:t xml:space="preserve">en las Instalaciones del Almacén del </w:t>
      </w:r>
      <w:r w:rsidR="00D70C9E" w:rsidRPr="00DF1031">
        <w:rPr>
          <w:rFonts w:ascii="Arial Narrow" w:hAnsi="Arial Narrow" w:cs="Arial"/>
          <w:bCs/>
          <w:sz w:val="22"/>
          <w:szCs w:val="22"/>
          <w:lang w:val="es-SV"/>
        </w:rPr>
        <w:t>Hospital Nacional Dr. Jorge Mazzini Villacorta, Sonsonate,</w:t>
      </w:r>
      <w:r w:rsidR="00D70C9E" w:rsidRPr="00DF1031">
        <w:rPr>
          <w:rFonts w:ascii="Arial Narrow" w:hAnsi="Arial Narrow" w:cs="Arial"/>
          <w:b/>
          <w:sz w:val="22"/>
          <w:szCs w:val="22"/>
          <w:lang w:val="es-MX"/>
        </w:rPr>
        <w:t xml:space="preserve"> </w:t>
      </w:r>
      <w:r w:rsidR="00D70C9E" w:rsidRPr="00DF1031">
        <w:rPr>
          <w:rFonts w:ascii="Arial Narrow" w:hAnsi="Arial Narrow" w:cs="Arial"/>
          <w:sz w:val="22"/>
          <w:szCs w:val="22"/>
          <w:lang w:val="es-MX"/>
        </w:rPr>
        <w:t xml:space="preserve">según se establece en la </w:t>
      </w:r>
      <w:r w:rsidR="00D70C9E" w:rsidRPr="00DF1031">
        <w:rPr>
          <w:rFonts w:ascii="Arial Narrow" w:hAnsi="Arial Narrow" w:cs="Arial"/>
          <w:b/>
          <w:sz w:val="22"/>
          <w:szCs w:val="22"/>
          <w:lang w:val="es-MX"/>
        </w:rPr>
        <w:t xml:space="preserve">CLÁUSULA QUINTA </w:t>
      </w:r>
      <w:r w:rsidR="00D70C9E" w:rsidRPr="00DF1031">
        <w:rPr>
          <w:rFonts w:ascii="Arial Narrow" w:hAnsi="Arial Narrow" w:cs="Arial"/>
          <w:bCs/>
          <w:sz w:val="22"/>
          <w:szCs w:val="22"/>
          <w:lang w:val="es-MX"/>
        </w:rPr>
        <w:t xml:space="preserve">del contrato, y  el </w:t>
      </w:r>
      <w:r w:rsidR="00D70C9E" w:rsidRPr="00DF1031">
        <w:rPr>
          <w:rFonts w:ascii="Arial Narrow" w:hAnsi="Arial Narrow" w:cs="Arial"/>
          <w:bCs/>
          <w:sz w:val="22"/>
          <w:szCs w:val="22"/>
        </w:rPr>
        <w:t>plazo</w:t>
      </w:r>
      <w:r w:rsidR="00D70C9E" w:rsidRPr="00DF1031">
        <w:rPr>
          <w:rFonts w:ascii="Arial Narrow" w:hAnsi="Arial Narrow" w:cs="Arial"/>
          <w:sz w:val="22"/>
          <w:szCs w:val="22"/>
        </w:rPr>
        <w:t xml:space="preserve"> de entrega será de </w:t>
      </w:r>
      <w:r w:rsidR="00D70C9E" w:rsidRPr="00DF1031">
        <w:rPr>
          <w:rFonts w:ascii="Arial Narrow" w:hAnsi="Arial Narrow" w:cs="Arial"/>
          <w:sz w:val="20"/>
          <w:szCs w:val="20"/>
        </w:rPr>
        <w:t xml:space="preserve">VEINTIUN DIAS CALENDARIOS, en </w:t>
      </w:r>
      <w:r w:rsidR="00D70C9E" w:rsidRPr="00DF1031">
        <w:rPr>
          <w:rFonts w:ascii="Arial Narrow" w:hAnsi="Arial Narrow" w:cs="Arial"/>
          <w:sz w:val="20"/>
          <w:szCs w:val="20"/>
          <w:lang w:val="es-ES_tradnl"/>
        </w:rPr>
        <w:t>UNA SOLA ENTREGA DEL CIEN POR CIENTO.</w:t>
      </w:r>
      <w:r w:rsidR="00D70C9E" w:rsidRPr="00DF1031">
        <w:rPr>
          <w:rFonts w:ascii="Arial Narrow" w:hAnsi="Arial Narrow" w:cs="Arial"/>
          <w:sz w:val="20"/>
          <w:szCs w:val="20"/>
          <w:lang w:val="es-SV"/>
        </w:rPr>
        <w:t xml:space="preserve"> EL PLAZO DE ENTREGA INICIARA DESDE EL DÍA SIGUIENTE DE LA DISTRIBUCION DEL CONTRATO DEBIDAMENTE LEGALIZADO</w:t>
      </w:r>
      <w:r w:rsidR="00D70C9E" w:rsidRPr="00DF1031">
        <w:rPr>
          <w:rFonts w:ascii="Arial Narrow" w:hAnsi="Arial Narrow" w:cs="Arial"/>
          <w:sz w:val="22"/>
          <w:szCs w:val="22"/>
          <w:lang w:val="es-US"/>
        </w:rPr>
        <w:t>.</w:t>
      </w:r>
      <w:r w:rsidR="00D70C9E" w:rsidRPr="00DF1031">
        <w:rPr>
          <w:rFonts w:ascii="Arial Narrow" w:hAnsi="Arial Narrow" w:cs="Arial"/>
          <w:b/>
          <w:sz w:val="22"/>
          <w:szCs w:val="22"/>
          <w:lang w:val="es-MX"/>
        </w:rPr>
        <w:t xml:space="preserve"> </w:t>
      </w:r>
      <w:r w:rsidR="00D70C9E" w:rsidRPr="00DF1031">
        <w:rPr>
          <w:rFonts w:ascii="Arial Narrow" w:hAnsi="Arial Narrow" w:cs="Arial"/>
          <w:sz w:val="22"/>
          <w:szCs w:val="22"/>
          <w:lang w:val="es-MX"/>
        </w:rPr>
        <w:t xml:space="preserve">La vigencia </w:t>
      </w:r>
      <w:r w:rsidR="00D70C9E" w:rsidRPr="00DF1031">
        <w:rPr>
          <w:rFonts w:ascii="Arial Narrow" w:hAnsi="Arial Narrow" w:cs="Arial"/>
          <w:sz w:val="22"/>
          <w:szCs w:val="22"/>
          <w:lang w:val="es-SV"/>
        </w:rPr>
        <w:t xml:space="preserve">del contrato será </w:t>
      </w:r>
      <w:r w:rsidR="00D70C9E" w:rsidRPr="00DF1031">
        <w:rPr>
          <w:rFonts w:ascii="Arial Narrow" w:hAnsi="Arial Narrow" w:cs="Arial"/>
          <w:color w:val="000000"/>
          <w:sz w:val="22"/>
          <w:szCs w:val="22"/>
        </w:rPr>
        <w:t>a partir de la firma de éste, hasta que se cumpla con las obligaciones y condiciones de entrega del suministro</w:t>
      </w:r>
      <w:r w:rsidR="00D70C9E" w:rsidRPr="00DF1031">
        <w:rPr>
          <w:rFonts w:ascii="Arial Narrow" w:hAnsi="Arial Narrow" w:cs="Arial"/>
          <w:sz w:val="22"/>
          <w:szCs w:val="22"/>
          <w:lang w:val="es-SV"/>
        </w:rPr>
        <w:t xml:space="preserve">, y contiene además otras cláusulas que los comparecientes en este acto reconocen como obligaciones suyas. Hago constar que también he tenido a la vista los documentos que acreditan que la contratista no tiene impedimentos, incapacidades o inhabilidades para contratar. Yo, el Notario DOY FE que las firmas que calzan el anterior documento son </w:t>
      </w:r>
      <w:r w:rsidR="00D70C9E" w:rsidRPr="00DF1031">
        <w:rPr>
          <w:rFonts w:ascii="Arial Narrow" w:hAnsi="Arial Narrow" w:cs="Arial"/>
          <w:bCs/>
          <w:sz w:val="22"/>
          <w:szCs w:val="22"/>
          <w:lang w:val="es-SV"/>
        </w:rPr>
        <w:t>AUTENTICAS</w:t>
      </w:r>
      <w:r w:rsidR="00D70C9E" w:rsidRPr="00DF1031">
        <w:rPr>
          <w:rFonts w:ascii="Arial Narrow" w:hAnsi="Arial Narrow" w:cs="Arial"/>
          <w:sz w:val="22"/>
          <w:szCs w:val="22"/>
          <w:lang w:val="es-SV"/>
        </w:rPr>
        <w:t xml:space="preserve"> por haber sido puestas en mi presencia de su puño y letra por los comparecientes, a quienes les expliqué los efectos legales de la presente acta notarial que consta de </w:t>
      </w:r>
      <w:r w:rsidR="00012B41" w:rsidRPr="00DF1031">
        <w:rPr>
          <w:rFonts w:ascii="Arial Narrow" w:hAnsi="Arial Narrow" w:cs="Arial"/>
          <w:sz w:val="22"/>
          <w:szCs w:val="22"/>
          <w:lang w:val="es-SV"/>
        </w:rPr>
        <w:t>tres</w:t>
      </w:r>
      <w:r w:rsidR="00D70C9E" w:rsidRPr="00DF1031">
        <w:rPr>
          <w:rFonts w:ascii="Arial Narrow" w:hAnsi="Arial Narrow" w:cs="Arial"/>
          <w:sz w:val="22"/>
          <w:szCs w:val="22"/>
          <w:lang w:val="es-SV"/>
        </w:rPr>
        <w:t xml:space="preserve"> hojas y leído que le fue por mi</w:t>
      </w:r>
      <w:r w:rsidR="00D70C9E" w:rsidRPr="00012B41">
        <w:rPr>
          <w:rFonts w:ascii="Arial Narrow" w:hAnsi="Arial Narrow" w:cs="Arial"/>
          <w:sz w:val="22"/>
          <w:szCs w:val="22"/>
          <w:lang w:val="es-SV"/>
        </w:rPr>
        <w:t xml:space="preserve"> todo lo escrito íntegramente y en un solo acto sin interrupción, </w:t>
      </w:r>
      <w:r w:rsidR="00D70C9E" w:rsidRPr="00012B41">
        <w:rPr>
          <w:rFonts w:ascii="Arial Narrow" w:hAnsi="Arial Narrow" w:cs="Arial"/>
          <w:color w:val="000000"/>
          <w:sz w:val="22"/>
          <w:szCs w:val="22"/>
        </w:rPr>
        <w:t xml:space="preserve">manifiestan que está redactado conforme a sus voluntades, ratifican su contenido </w:t>
      </w:r>
      <w:r w:rsidR="00D70C9E" w:rsidRPr="00012B41">
        <w:rPr>
          <w:rFonts w:ascii="Arial Narrow" w:hAnsi="Arial Narrow" w:cs="Arial"/>
          <w:i/>
          <w:iCs/>
          <w:color w:val="000000"/>
          <w:sz w:val="22"/>
          <w:szCs w:val="22"/>
        </w:rPr>
        <w:t xml:space="preserve">y </w:t>
      </w:r>
      <w:r w:rsidR="00D70C9E" w:rsidRPr="00012B41">
        <w:rPr>
          <w:rFonts w:ascii="Arial Narrow" w:hAnsi="Arial Narrow" w:cs="Arial"/>
          <w:color w:val="000000"/>
          <w:sz w:val="22"/>
          <w:szCs w:val="22"/>
        </w:rPr>
        <w:t xml:space="preserve">firmamos. </w:t>
      </w:r>
      <w:r w:rsidR="00D70C9E" w:rsidRPr="00012B41">
        <w:rPr>
          <w:rFonts w:ascii="Arial Narrow" w:hAnsi="Arial Narrow" w:cs="Arial"/>
          <w:sz w:val="22"/>
          <w:szCs w:val="22"/>
          <w:lang w:val="es-SV"/>
        </w:rPr>
        <w:t xml:space="preserve">- </w:t>
      </w:r>
      <w:r w:rsidR="00D70C9E" w:rsidRPr="00012B41">
        <w:rPr>
          <w:rFonts w:ascii="Arial Narrow" w:hAnsi="Arial Narrow" w:cs="Arial"/>
          <w:b/>
          <w:bCs/>
          <w:sz w:val="22"/>
          <w:szCs w:val="22"/>
          <w:lang w:val="es-SV"/>
        </w:rPr>
        <w:t>DOY FE.</w:t>
      </w:r>
      <w:r w:rsidR="00D70C9E" w:rsidRPr="00012B41">
        <w:rPr>
          <w:rFonts w:ascii="Arial Narrow" w:hAnsi="Arial Narrow" w:cs="Arial"/>
          <w:b/>
          <w:sz w:val="22"/>
          <w:szCs w:val="22"/>
          <w:lang w:val="es-SV"/>
        </w:rPr>
        <w:t xml:space="preserve"> -</w:t>
      </w:r>
      <w:bookmarkEnd w:id="47"/>
    </w:p>
    <w:p w14:paraId="18E91A57" w14:textId="77777777" w:rsidR="005774BF" w:rsidRPr="00093063" w:rsidRDefault="00DC022D" w:rsidP="005774BF">
      <w:pPr>
        <w:spacing w:line="360" w:lineRule="auto"/>
        <w:jc w:val="both"/>
        <w:rPr>
          <w:rFonts w:ascii="Arial Narrow" w:eastAsia="Microsoft JhengHei" w:hAnsi="Arial Narrow" w:cs="Arial"/>
          <w:b/>
          <w:bCs/>
          <w:caps/>
          <w:sz w:val="16"/>
          <w:szCs w:val="16"/>
          <w:lang w:val="es-SV"/>
        </w:rPr>
      </w:pPr>
      <w:r w:rsidRPr="00093063">
        <w:rPr>
          <w:rFonts w:ascii="Arial" w:hAnsi="Arial" w:cs="Arial"/>
          <w:color w:val="000000"/>
        </w:rPr>
        <w:t xml:space="preserve"> </w:t>
      </w:r>
      <w:bookmarkStart w:id="48" w:name="_Hlk161907298"/>
    </w:p>
    <w:p w14:paraId="4193E2A0" w14:textId="7E1EC41D" w:rsidR="000D1B19" w:rsidRDefault="000D1B19" w:rsidP="000D1B19">
      <w:pPr>
        <w:widowControl w:val="0"/>
        <w:suppressAutoHyphens w:val="0"/>
        <w:autoSpaceDE w:val="0"/>
        <w:autoSpaceDN w:val="0"/>
        <w:adjustRightInd w:val="0"/>
        <w:spacing w:line="200" w:lineRule="atLeast"/>
        <w:jc w:val="both"/>
        <w:rPr>
          <w:rFonts w:ascii="Arial Narrow" w:hAnsi="Arial Narrow" w:cs="Arial"/>
          <w:b/>
          <w:lang w:val="es-SV" w:eastAsia="en-US"/>
        </w:rPr>
      </w:pPr>
    </w:p>
    <w:p w14:paraId="7D568DC8" w14:textId="77777777" w:rsidR="00012B41" w:rsidRPr="00592161" w:rsidRDefault="00012B41" w:rsidP="000D1B19">
      <w:pPr>
        <w:widowControl w:val="0"/>
        <w:suppressAutoHyphens w:val="0"/>
        <w:autoSpaceDE w:val="0"/>
        <w:autoSpaceDN w:val="0"/>
        <w:adjustRightInd w:val="0"/>
        <w:spacing w:line="200" w:lineRule="atLeast"/>
        <w:jc w:val="both"/>
        <w:rPr>
          <w:rFonts w:ascii="Arial Narrow" w:hAnsi="Arial Narrow" w:cs="Arial"/>
          <w:b/>
          <w:lang w:val="es-SV" w:eastAsia="en-US"/>
        </w:rPr>
      </w:pPr>
    </w:p>
    <w:bookmarkEnd w:id="48"/>
    <w:p w14:paraId="0A302B60" w14:textId="564B7A5F" w:rsidR="006514DF" w:rsidRPr="009B5820" w:rsidRDefault="004241C0" w:rsidP="004241C0">
      <w:pPr>
        <w:widowControl w:val="0"/>
        <w:suppressAutoHyphens w:val="0"/>
        <w:autoSpaceDE w:val="0"/>
        <w:autoSpaceDN w:val="0"/>
        <w:adjustRightInd w:val="0"/>
        <w:spacing w:line="200" w:lineRule="atLeast"/>
        <w:jc w:val="both"/>
        <w:rPr>
          <w:rFonts w:ascii="Arial" w:hAnsi="Arial" w:cs="Arial"/>
          <w:spacing w:val="-2"/>
          <w:sz w:val="28"/>
          <w:szCs w:val="28"/>
          <w:lang w:val="es-SV" w:eastAsia="en-US"/>
        </w:rPr>
      </w:pPr>
      <w:r>
        <w:rPr>
          <w:noProof/>
        </w:rPr>
        <w:drawing>
          <wp:inline distT="0" distB="0" distL="0" distR="0" wp14:anchorId="28A26BA6" wp14:editId="41875146">
            <wp:extent cx="6090491" cy="3599815"/>
            <wp:effectExtent l="0" t="0" r="5715" b="63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096296" cy="3603246"/>
                    </a:xfrm>
                    <a:prstGeom prst="rect">
                      <a:avLst/>
                    </a:prstGeom>
                  </pic:spPr>
                </pic:pic>
              </a:graphicData>
            </a:graphic>
          </wp:inline>
        </w:drawing>
      </w:r>
    </w:p>
    <w:sectPr w:rsidR="006514DF" w:rsidRPr="009B5820" w:rsidSect="0083042D">
      <w:headerReference w:type="default" r:id="rId11"/>
      <w:footerReference w:type="default" r:id="rId12"/>
      <w:pgSz w:w="12240" w:h="15840"/>
      <w:pgMar w:top="1418"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8481C5" w14:textId="77777777" w:rsidR="001777BB" w:rsidRDefault="001777BB" w:rsidP="001700E0">
      <w:r>
        <w:separator/>
      </w:r>
    </w:p>
  </w:endnote>
  <w:endnote w:type="continuationSeparator" w:id="0">
    <w:p w14:paraId="6B7F4C56" w14:textId="77777777" w:rsidR="001777BB" w:rsidRDefault="001777BB" w:rsidP="001700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ahoma">
    <w:altName w:val="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BookmanOldStyle">
    <w:altName w:val="Times New Roman"/>
    <w:charset w:val="00"/>
    <w:family w:val="auto"/>
    <w:pitch w:val="default"/>
  </w:font>
  <w:font w:name="Broadway">
    <w:altName w:val="Broadway"/>
    <w:charset w:val="00"/>
    <w:family w:val="decorative"/>
    <w:pitch w:val="variable"/>
    <w:sig w:usb0="00000003" w:usb1="00000000" w:usb2="00000000" w:usb3="00000000" w:csb0="00000001" w:csb1="00000000"/>
  </w:font>
  <w:font w:name="DejaVu Sans">
    <w:panose1 w:val="020B0603030804020204"/>
    <w:charset w:val="00"/>
    <w:family w:val="auto"/>
    <w:pitch w:val="variable"/>
  </w:font>
  <w:font w:name="Mangal">
    <w:panose1 w:val="00000400000000000000"/>
    <w:charset w:val="00"/>
    <w:family w:val="roman"/>
    <w:pitch w:val="variable"/>
    <w:sig w:usb0="00008003" w:usb1="00000000" w:usb2="00000000" w:usb3="00000000" w:csb0="00000001" w:csb1="00000000"/>
  </w:font>
  <w:font w:name="Liberation Serif">
    <w:altName w:val="Times New Roman"/>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Lucida Sans">
    <w:charset w:val="00"/>
    <w:family w:val="swiss"/>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opperplate Gothic Light">
    <w:charset w:val="00"/>
    <w:family w:val="swiss"/>
    <w:pitch w:val="variable"/>
    <w:sig w:usb0="00000003" w:usb1="00000000" w:usb2="00000000" w:usb3="00000000" w:csb0="00000001" w:csb1="00000000"/>
  </w:font>
  <w:font w:name="Microsoft JhengHei">
    <w:panose1 w:val="020B0604030504040204"/>
    <w:charset w:val="88"/>
    <w:family w:val="swiss"/>
    <w:pitch w:val="variable"/>
    <w:sig w:usb0="00000087" w:usb1="288F40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4250297"/>
      <w:docPartObj>
        <w:docPartGallery w:val="Page Numbers (Bottom of Page)"/>
        <w:docPartUnique/>
      </w:docPartObj>
    </w:sdtPr>
    <w:sdtContent>
      <w:sdt>
        <w:sdtPr>
          <w:id w:val="216747587"/>
          <w:docPartObj>
            <w:docPartGallery w:val="Page Numbers (Top of Page)"/>
            <w:docPartUnique/>
          </w:docPartObj>
        </w:sdtPr>
        <w:sdtContent>
          <w:p w14:paraId="1E1AA222" w14:textId="77777777" w:rsidR="001F6971" w:rsidRDefault="001F6971">
            <w:pPr>
              <w:pStyle w:val="Piedepgina"/>
              <w:jc w:val="right"/>
            </w:pPr>
            <w:r w:rsidRPr="00354047">
              <w:rPr>
                <w:rFonts w:ascii="Century Gothic" w:hAnsi="Century Gothic"/>
              </w:rPr>
              <w:t xml:space="preserve">Página </w:t>
            </w:r>
            <w:r w:rsidRPr="00354047">
              <w:rPr>
                <w:rFonts w:ascii="Arial Black" w:hAnsi="Arial Black"/>
                <w:b/>
              </w:rPr>
              <w:fldChar w:fldCharType="begin"/>
            </w:r>
            <w:r w:rsidRPr="00354047">
              <w:rPr>
                <w:rFonts w:ascii="Arial Black" w:hAnsi="Arial Black"/>
                <w:b/>
              </w:rPr>
              <w:instrText>PAGE</w:instrText>
            </w:r>
            <w:r w:rsidRPr="00354047">
              <w:rPr>
                <w:rFonts w:ascii="Arial Black" w:hAnsi="Arial Black"/>
                <w:b/>
              </w:rPr>
              <w:fldChar w:fldCharType="separate"/>
            </w:r>
            <w:r>
              <w:rPr>
                <w:rFonts w:ascii="Arial Black" w:hAnsi="Arial Black"/>
                <w:b/>
                <w:noProof/>
              </w:rPr>
              <w:t>14</w:t>
            </w:r>
            <w:r w:rsidRPr="00354047">
              <w:rPr>
                <w:rFonts w:ascii="Arial Black" w:hAnsi="Arial Black"/>
                <w:b/>
              </w:rPr>
              <w:fldChar w:fldCharType="end"/>
            </w:r>
            <w:r w:rsidRPr="00354047">
              <w:rPr>
                <w:rFonts w:ascii="Century Gothic" w:hAnsi="Century Gothic"/>
              </w:rPr>
              <w:t xml:space="preserve"> de </w:t>
            </w:r>
            <w:r w:rsidRPr="00354047">
              <w:rPr>
                <w:rFonts w:ascii="Arial Black" w:hAnsi="Arial Black"/>
                <w:b/>
              </w:rPr>
              <w:fldChar w:fldCharType="begin"/>
            </w:r>
            <w:r w:rsidRPr="00354047">
              <w:rPr>
                <w:rFonts w:ascii="Arial Black" w:hAnsi="Arial Black"/>
                <w:b/>
              </w:rPr>
              <w:instrText>NUMPAGES</w:instrText>
            </w:r>
            <w:r w:rsidRPr="00354047">
              <w:rPr>
                <w:rFonts w:ascii="Arial Black" w:hAnsi="Arial Black"/>
                <w:b/>
              </w:rPr>
              <w:fldChar w:fldCharType="separate"/>
            </w:r>
            <w:r>
              <w:rPr>
                <w:rFonts w:ascii="Arial Black" w:hAnsi="Arial Black"/>
                <w:b/>
                <w:noProof/>
              </w:rPr>
              <w:t>15</w:t>
            </w:r>
            <w:r w:rsidRPr="00354047">
              <w:rPr>
                <w:rFonts w:ascii="Arial Black" w:hAnsi="Arial Black"/>
                <w:b/>
              </w:rPr>
              <w:fldChar w:fldCharType="end"/>
            </w:r>
          </w:p>
        </w:sdtContent>
      </w:sdt>
    </w:sdtContent>
  </w:sdt>
  <w:p w14:paraId="7ECAC6CB" w14:textId="77777777" w:rsidR="001F6971" w:rsidRDefault="001F697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AF61B7" w14:textId="77777777" w:rsidR="001777BB" w:rsidRDefault="001777BB" w:rsidP="001700E0">
      <w:r>
        <w:separator/>
      </w:r>
    </w:p>
  </w:footnote>
  <w:footnote w:type="continuationSeparator" w:id="0">
    <w:p w14:paraId="63D9E73A" w14:textId="77777777" w:rsidR="001777BB" w:rsidRDefault="001777BB" w:rsidP="001700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B3C188" w14:textId="00EB4FD9" w:rsidR="001F6971" w:rsidRDefault="00D84D7E">
    <w:pPr>
      <w:pStyle w:val="Encabezado"/>
    </w:pPr>
    <w:r>
      <w:rPr>
        <w:rFonts w:ascii="Arial Black" w:hAnsi="Arial Black" w:cs="Calibri"/>
        <w:b/>
        <w:lang w:eastAsia="zh-CN"/>
      </w:rPr>
      <w:t xml:space="preserve">                                              SUMINISTRO DE INSUMOS MEDICOS AÑO 2024</w:t>
    </w:r>
    <w:r>
      <w:rPr>
        <w:noProof/>
      </w:rPr>
      <w:drawing>
        <wp:anchor distT="0" distB="0" distL="114300" distR="114300" simplePos="0" relativeHeight="251660288" behindDoc="0" locked="0" layoutInCell="1" allowOverlap="1" wp14:anchorId="6A9BB1B2" wp14:editId="10669F77">
          <wp:simplePos x="0" y="0"/>
          <wp:positionH relativeFrom="margin">
            <wp:align>right</wp:align>
          </wp:positionH>
          <wp:positionV relativeFrom="paragraph">
            <wp:posOffset>-179070</wp:posOffset>
          </wp:positionV>
          <wp:extent cx="3752215" cy="266700"/>
          <wp:effectExtent l="0" t="0" r="635"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52215" cy="266700"/>
                  </a:xfrm>
                  <a:prstGeom prst="rect">
                    <a:avLst/>
                  </a:prstGeom>
                  <a:noFill/>
                </pic:spPr>
              </pic:pic>
            </a:graphicData>
          </a:graphic>
          <wp14:sizeRelH relativeFrom="page">
            <wp14:pctWidth>0</wp14:pctWidth>
          </wp14:sizeRelH>
          <wp14:sizeRelV relativeFrom="page">
            <wp14:pctHeight>0</wp14:pctHeight>
          </wp14:sizeRelV>
        </wp:anchor>
      </w:drawing>
    </w:r>
    <w:r w:rsidR="009D1534" w:rsidRPr="00392C59">
      <w:rPr>
        <w:noProof/>
        <w:lang w:eastAsia="es-ES"/>
      </w:rPr>
      <w:drawing>
        <wp:anchor distT="0" distB="0" distL="114300" distR="114300" simplePos="0" relativeHeight="251659264" behindDoc="0" locked="0" layoutInCell="1" allowOverlap="1" wp14:anchorId="1132C983" wp14:editId="31F9CBD5">
          <wp:simplePos x="0" y="0"/>
          <wp:positionH relativeFrom="column">
            <wp:posOffset>13335</wp:posOffset>
          </wp:positionH>
          <wp:positionV relativeFrom="paragraph">
            <wp:posOffset>-374015</wp:posOffset>
          </wp:positionV>
          <wp:extent cx="2514600" cy="771525"/>
          <wp:effectExtent l="0" t="0" r="0" b="9525"/>
          <wp:wrapNone/>
          <wp:docPr id="6" name="Imagen 2" descr="C:\Users\juridico1\Desktop\LEGALES\JURIDICO\MANUALES Y SUS USOS\header_transparente-MINSAL-0620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uridico1\Desktop\LEGALES\JURIDICO\MANUALES Y SUS USOS\header_transparente-MINSAL-062019.png"/>
                  <pic:cNvPicPr>
                    <a:picLocks noChangeAspect="1" noChangeArrowheads="1"/>
                  </pic:cNvPicPr>
                </pic:nvPicPr>
                <pic:blipFill>
                  <a:blip r:embed="rId2"/>
                  <a:srcRect/>
                  <a:stretch>
                    <a:fillRect/>
                  </a:stretch>
                </pic:blipFill>
                <pic:spPr bwMode="auto">
                  <a:xfrm>
                    <a:off x="0" y="0"/>
                    <a:ext cx="2514600" cy="771525"/>
                  </a:xfrm>
                  <a:prstGeom prst="rect">
                    <a:avLst/>
                  </a:prstGeom>
                  <a:noFill/>
                  <a:ln w="9525">
                    <a:noFill/>
                    <a:miter lim="800000"/>
                    <a:headEnd/>
                    <a:tailEnd/>
                  </a:ln>
                </pic:spPr>
              </pic:pic>
            </a:graphicData>
          </a:graphic>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C7EEA412"/>
    <w:name w:val="WW8Num2"/>
    <w:lvl w:ilvl="0">
      <w:start w:val="1"/>
      <w:numFmt w:val="lowerLetter"/>
      <w:lvlText w:val="%1)"/>
      <w:lvlJc w:val="left"/>
      <w:pPr>
        <w:tabs>
          <w:tab w:val="num" w:pos="360"/>
        </w:tabs>
        <w:ind w:left="360" w:hanging="360"/>
      </w:pPr>
      <w:rPr>
        <w:b w:val="0"/>
      </w:rPr>
    </w:lvl>
  </w:abstractNum>
  <w:abstractNum w:abstractNumId="2" w15:restartNumberingAfterBreak="0">
    <w:nsid w:val="00000003"/>
    <w:multiLevelType w:val="singleLevel"/>
    <w:tmpl w:val="00000003"/>
    <w:name w:val="WW8Num23"/>
    <w:lvl w:ilvl="0">
      <w:start w:val="1"/>
      <w:numFmt w:val="lowerLetter"/>
      <w:lvlText w:val="%1)"/>
      <w:lvlJc w:val="left"/>
      <w:pPr>
        <w:tabs>
          <w:tab w:val="num" w:pos="1080"/>
        </w:tabs>
      </w:pPr>
    </w:lvl>
  </w:abstractNum>
  <w:abstractNum w:abstractNumId="3" w15:restartNumberingAfterBreak="0">
    <w:nsid w:val="00000006"/>
    <w:multiLevelType w:val="singleLevel"/>
    <w:tmpl w:val="00000006"/>
    <w:name w:val="WW8Num15"/>
    <w:lvl w:ilvl="0">
      <w:start w:val="1"/>
      <w:numFmt w:val="bullet"/>
      <w:lvlText w:val=""/>
      <w:lvlJc w:val="left"/>
      <w:pPr>
        <w:tabs>
          <w:tab w:val="num" w:pos="630"/>
        </w:tabs>
        <w:ind w:left="630" w:hanging="360"/>
      </w:pPr>
      <w:rPr>
        <w:rFonts w:ascii="Symbol" w:hAnsi="Symbol" w:cs="Symbol"/>
        <w:sz w:val="22"/>
        <w:szCs w:val="22"/>
        <w:lang w:val="es-SV"/>
      </w:rPr>
    </w:lvl>
  </w:abstractNum>
  <w:abstractNum w:abstractNumId="4" w15:restartNumberingAfterBreak="0">
    <w:nsid w:val="0000000E"/>
    <w:multiLevelType w:val="singleLevel"/>
    <w:tmpl w:val="0000000E"/>
    <w:name w:val="WW8Num25"/>
    <w:lvl w:ilvl="0">
      <w:start w:val="1"/>
      <w:numFmt w:val="lowerLetter"/>
      <w:lvlText w:val="%1)"/>
      <w:lvlJc w:val="left"/>
      <w:pPr>
        <w:tabs>
          <w:tab w:val="num" w:pos="0"/>
        </w:tabs>
        <w:ind w:left="720" w:hanging="360"/>
      </w:pPr>
      <w:rPr>
        <w:rFonts w:ascii="Times New Roman" w:hAnsi="Times New Roman" w:cs="Times New Roman"/>
        <w:color w:val="000000"/>
        <w:szCs w:val="24"/>
      </w:rPr>
    </w:lvl>
  </w:abstractNum>
  <w:abstractNum w:abstractNumId="5" w15:restartNumberingAfterBreak="0">
    <w:nsid w:val="0000000F"/>
    <w:multiLevelType w:val="singleLevel"/>
    <w:tmpl w:val="B61E0C0E"/>
    <w:name w:val="WW8Num28"/>
    <w:lvl w:ilvl="0">
      <w:start w:val="1"/>
      <w:numFmt w:val="lowerLetter"/>
      <w:lvlText w:val="%1)"/>
      <w:lvlJc w:val="left"/>
      <w:pPr>
        <w:tabs>
          <w:tab w:val="num" w:pos="360"/>
        </w:tabs>
        <w:ind w:left="360" w:hanging="360"/>
      </w:pPr>
      <w:rPr>
        <w:b w:val="0"/>
      </w:rPr>
    </w:lvl>
  </w:abstractNum>
  <w:abstractNum w:abstractNumId="6" w15:restartNumberingAfterBreak="0">
    <w:nsid w:val="00000019"/>
    <w:multiLevelType w:val="singleLevel"/>
    <w:tmpl w:val="00000019"/>
    <w:name w:val="WW8Num29"/>
    <w:lvl w:ilvl="0">
      <w:start w:val="1"/>
      <w:numFmt w:val="bullet"/>
      <w:lvlText w:val=""/>
      <w:lvlJc w:val="left"/>
      <w:pPr>
        <w:tabs>
          <w:tab w:val="num" w:pos="900"/>
        </w:tabs>
        <w:ind w:left="900" w:hanging="360"/>
      </w:pPr>
      <w:rPr>
        <w:rFonts w:ascii="Wingdings" w:hAnsi="Wingdings"/>
      </w:rPr>
    </w:lvl>
  </w:abstractNum>
  <w:abstractNum w:abstractNumId="7" w15:restartNumberingAfterBreak="0">
    <w:nsid w:val="0000002B"/>
    <w:multiLevelType w:val="singleLevel"/>
    <w:tmpl w:val="0000002B"/>
    <w:name w:val="WW8Num57"/>
    <w:lvl w:ilvl="0">
      <w:start w:val="1"/>
      <w:numFmt w:val="bullet"/>
      <w:lvlText w:val=""/>
      <w:lvlJc w:val="left"/>
      <w:pPr>
        <w:tabs>
          <w:tab w:val="num" w:pos="1080"/>
        </w:tabs>
        <w:ind w:left="1080" w:hanging="360"/>
      </w:pPr>
      <w:rPr>
        <w:rFonts w:ascii="Wingdings" w:hAnsi="Wingdings" w:cs="Wingdings"/>
      </w:rPr>
    </w:lvl>
  </w:abstractNum>
  <w:abstractNum w:abstractNumId="8" w15:restartNumberingAfterBreak="0">
    <w:nsid w:val="00C4144D"/>
    <w:multiLevelType w:val="hybridMultilevel"/>
    <w:tmpl w:val="F998E82E"/>
    <w:lvl w:ilvl="0" w:tplc="235E4B16">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0F6676A3"/>
    <w:multiLevelType w:val="multilevel"/>
    <w:tmpl w:val="553C5C1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Times New Roman"/>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Times New Roman"/>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Times New Roman"/>
      </w:rPr>
    </w:lvl>
    <w:lvl w:ilvl="8">
      <w:numFmt w:val="bullet"/>
      <w:lvlText w:val=""/>
      <w:lvlJc w:val="left"/>
      <w:pPr>
        <w:ind w:left="6480" w:hanging="360"/>
      </w:pPr>
      <w:rPr>
        <w:rFonts w:ascii="Wingdings" w:hAnsi="Wingdings"/>
      </w:rPr>
    </w:lvl>
  </w:abstractNum>
  <w:abstractNum w:abstractNumId="10" w15:restartNumberingAfterBreak="0">
    <w:nsid w:val="164B7E14"/>
    <w:multiLevelType w:val="hybridMultilevel"/>
    <w:tmpl w:val="DCA8999E"/>
    <w:lvl w:ilvl="0" w:tplc="235E4B16">
      <w:start w:val="1"/>
      <w:numFmt w:val="bullet"/>
      <w:lvlText w:val=""/>
      <w:lvlJc w:val="left"/>
      <w:pPr>
        <w:tabs>
          <w:tab w:val="num" w:pos="1004"/>
        </w:tabs>
        <w:ind w:left="1004" w:hanging="663"/>
      </w:pPr>
      <w:rPr>
        <w:rFonts w:ascii="Wingdings" w:hAnsi="Wingdings" w:hint="default"/>
      </w:rPr>
    </w:lvl>
    <w:lvl w:ilvl="1" w:tplc="D04A2C9E">
      <w:start w:val="2"/>
      <w:numFmt w:val="bullet"/>
      <w:lvlText w:val="-"/>
      <w:lvlJc w:val="left"/>
      <w:pPr>
        <w:tabs>
          <w:tab w:val="num" w:pos="1724"/>
        </w:tabs>
        <w:ind w:left="1724" w:hanging="360"/>
      </w:pPr>
      <w:rPr>
        <w:rFonts w:ascii="Times New Roman" w:eastAsia="Times New Roman" w:hAnsi="Times New Roman" w:cs="Times New Roman" w:hint="default"/>
      </w:rPr>
    </w:lvl>
    <w:lvl w:ilvl="2" w:tplc="235E4B16">
      <w:start w:val="1"/>
      <w:numFmt w:val="bullet"/>
      <w:lvlText w:val=""/>
      <w:lvlJc w:val="left"/>
      <w:pPr>
        <w:tabs>
          <w:tab w:val="num" w:pos="663"/>
        </w:tabs>
        <w:ind w:left="663" w:hanging="663"/>
      </w:pPr>
      <w:rPr>
        <w:rFonts w:ascii="Wingdings" w:hAnsi="Wingdings" w:hint="default"/>
      </w:rPr>
    </w:lvl>
    <w:lvl w:ilvl="3" w:tplc="0C0A0001" w:tentative="1">
      <w:start w:val="1"/>
      <w:numFmt w:val="bullet"/>
      <w:lvlText w:val=""/>
      <w:lvlJc w:val="left"/>
      <w:pPr>
        <w:tabs>
          <w:tab w:val="num" w:pos="3164"/>
        </w:tabs>
        <w:ind w:left="3164" w:hanging="360"/>
      </w:pPr>
      <w:rPr>
        <w:rFonts w:ascii="Symbol" w:hAnsi="Symbol" w:hint="default"/>
      </w:rPr>
    </w:lvl>
    <w:lvl w:ilvl="4" w:tplc="0C0A0003" w:tentative="1">
      <w:start w:val="1"/>
      <w:numFmt w:val="bullet"/>
      <w:lvlText w:val="o"/>
      <w:lvlJc w:val="left"/>
      <w:pPr>
        <w:tabs>
          <w:tab w:val="num" w:pos="3884"/>
        </w:tabs>
        <w:ind w:left="3884" w:hanging="360"/>
      </w:pPr>
      <w:rPr>
        <w:rFonts w:ascii="Courier New" w:hAnsi="Courier New" w:hint="default"/>
      </w:rPr>
    </w:lvl>
    <w:lvl w:ilvl="5" w:tplc="0C0A0005" w:tentative="1">
      <w:start w:val="1"/>
      <w:numFmt w:val="bullet"/>
      <w:lvlText w:val=""/>
      <w:lvlJc w:val="left"/>
      <w:pPr>
        <w:tabs>
          <w:tab w:val="num" w:pos="4604"/>
        </w:tabs>
        <w:ind w:left="4604" w:hanging="360"/>
      </w:pPr>
      <w:rPr>
        <w:rFonts w:ascii="Wingdings" w:hAnsi="Wingdings" w:hint="default"/>
      </w:rPr>
    </w:lvl>
    <w:lvl w:ilvl="6" w:tplc="0C0A0001" w:tentative="1">
      <w:start w:val="1"/>
      <w:numFmt w:val="bullet"/>
      <w:lvlText w:val=""/>
      <w:lvlJc w:val="left"/>
      <w:pPr>
        <w:tabs>
          <w:tab w:val="num" w:pos="5324"/>
        </w:tabs>
        <w:ind w:left="5324" w:hanging="360"/>
      </w:pPr>
      <w:rPr>
        <w:rFonts w:ascii="Symbol" w:hAnsi="Symbol" w:hint="default"/>
      </w:rPr>
    </w:lvl>
    <w:lvl w:ilvl="7" w:tplc="0C0A0003" w:tentative="1">
      <w:start w:val="1"/>
      <w:numFmt w:val="bullet"/>
      <w:lvlText w:val="o"/>
      <w:lvlJc w:val="left"/>
      <w:pPr>
        <w:tabs>
          <w:tab w:val="num" w:pos="6044"/>
        </w:tabs>
        <w:ind w:left="6044" w:hanging="360"/>
      </w:pPr>
      <w:rPr>
        <w:rFonts w:ascii="Courier New" w:hAnsi="Courier New" w:hint="default"/>
      </w:rPr>
    </w:lvl>
    <w:lvl w:ilvl="8" w:tplc="0C0A0005" w:tentative="1">
      <w:start w:val="1"/>
      <w:numFmt w:val="bullet"/>
      <w:lvlText w:val=""/>
      <w:lvlJc w:val="left"/>
      <w:pPr>
        <w:tabs>
          <w:tab w:val="num" w:pos="6764"/>
        </w:tabs>
        <w:ind w:left="6764" w:hanging="360"/>
      </w:pPr>
      <w:rPr>
        <w:rFonts w:ascii="Wingdings" w:hAnsi="Wingdings" w:hint="default"/>
      </w:rPr>
    </w:lvl>
  </w:abstractNum>
  <w:abstractNum w:abstractNumId="11" w15:restartNumberingAfterBreak="0">
    <w:nsid w:val="17CA61D2"/>
    <w:multiLevelType w:val="hybridMultilevel"/>
    <w:tmpl w:val="ED78DCC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182A3A42"/>
    <w:multiLevelType w:val="hybridMultilevel"/>
    <w:tmpl w:val="6DD8737C"/>
    <w:lvl w:ilvl="0" w:tplc="235E4B16">
      <w:start w:val="1"/>
      <w:numFmt w:val="bullet"/>
      <w:lvlText w:val=""/>
      <w:lvlJc w:val="left"/>
      <w:pPr>
        <w:tabs>
          <w:tab w:val="num" w:pos="810"/>
        </w:tabs>
        <w:ind w:left="810" w:hanging="360"/>
      </w:pPr>
      <w:rPr>
        <w:rFonts w:ascii="Wingdings" w:hAnsi="Wingdings"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A7649D3"/>
    <w:multiLevelType w:val="multilevel"/>
    <w:tmpl w:val="B3F434BA"/>
    <w:lvl w:ilvl="0">
      <w:numFmt w:val="bullet"/>
      <w:lvlText w:val=""/>
      <w:lvlJc w:val="left"/>
      <w:pPr>
        <w:ind w:left="1428" w:hanging="360"/>
      </w:pPr>
      <w:rPr>
        <w:rFonts w:ascii="Symbol" w:hAnsi="Symbol"/>
      </w:rPr>
    </w:lvl>
    <w:lvl w:ilvl="1">
      <w:numFmt w:val="bullet"/>
      <w:lvlText w:val="o"/>
      <w:lvlJc w:val="left"/>
      <w:pPr>
        <w:ind w:left="2148" w:hanging="360"/>
      </w:pPr>
      <w:rPr>
        <w:rFonts w:ascii="Courier New" w:hAnsi="Courier New" w:cs="Courier New"/>
      </w:rPr>
    </w:lvl>
    <w:lvl w:ilvl="2">
      <w:numFmt w:val="bullet"/>
      <w:lvlText w:val=""/>
      <w:lvlJc w:val="left"/>
      <w:pPr>
        <w:ind w:left="2868" w:hanging="360"/>
      </w:pPr>
      <w:rPr>
        <w:rFonts w:ascii="Wingdings" w:hAnsi="Wingdings"/>
      </w:rPr>
    </w:lvl>
    <w:lvl w:ilvl="3">
      <w:numFmt w:val="bullet"/>
      <w:lvlText w:val=""/>
      <w:lvlJc w:val="left"/>
      <w:pPr>
        <w:ind w:left="3588" w:hanging="360"/>
      </w:pPr>
      <w:rPr>
        <w:rFonts w:ascii="Symbol" w:hAnsi="Symbol"/>
      </w:rPr>
    </w:lvl>
    <w:lvl w:ilvl="4">
      <w:numFmt w:val="bullet"/>
      <w:lvlText w:val="o"/>
      <w:lvlJc w:val="left"/>
      <w:pPr>
        <w:ind w:left="4308" w:hanging="360"/>
      </w:pPr>
      <w:rPr>
        <w:rFonts w:ascii="Courier New" w:hAnsi="Courier New" w:cs="Courier New"/>
      </w:rPr>
    </w:lvl>
    <w:lvl w:ilvl="5">
      <w:numFmt w:val="bullet"/>
      <w:lvlText w:val=""/>
      <w:lvlJc w:val="left"/>
      <w:pPr>
        <w:ind w:left="5028" w:hanging="360"/>
      </w:pPr>
      <w:rPr>
        <w:rFonts w:ascii="Wingdings" w:hAnsi="Wingdings"/>
      </w:rPr>
    </w:lvl>
    <w:lvl w:ilvl="6">
      <w:numFmt w:val="bullet"/>
      <w:lvlText w:val=""/>
      <w:lvlJc w:val="left"/>
      <w:pPr>
        <w:ind w:left="5748" w:hanging="360"/>
      </w:pPr>
      <w:rPr>
        <w:rFonts w:ascii="Symbol" w:hAnsi="Symbol"/>
      </w:rPr>
    </w:lvl>
    <w:lvl w:ilvl="7">
      <w:numFmt w:val="bullet"/>
      <w:lvlText w:val="o"/>
      <w:lvlJc w:val="left"/>
      <w:pPr>
        <w:ind w:left="6468" w:hanging="360"/>
      </w:pPr>
      <w:rPr>
        <w:rFonts w:ascii="Courier New" w:hAnsi="Courier New" w:cs="Courier New"/>
      </w:rPr>
    </w:lvl>
    <w:lvl w:ilvl="8">
      <w:numFmt w:val="bullet"/>
      <w:lvlText w:val=""/>
      <w:lvlJc w:val="left"/>
      <w:pPr>
        <w:ind w:left="7188" w:hanging="360"/>
      </w:pPr>
      <w:rPr>
        <w:rFonts w:ascii="Wingdings" w:hAnsi="Wingdings"/>
      </w:rPr>
    </w:lvl>
  </w:abstractNum>
  <w:abstractNum w:abstractNumId="14" w15:restartNumberingAfterBreak="0">
    <w:nsid w:val="227F117B"/>
    <w:multiLevelType w:val="hybridMultilevel"/>
    <w:tmpl w:val="BB2E6568"/>
    <w:lvl w:ilvl="0" w:tplc="235E4B16">
      <w:start w:val="1"/>
      <w:numFmt w:val="bullet"/>
      <w:lvlText w:val=""/>
      <w:lvlJc w:val="left"/>
      <w:pPr>
        <w:tabs>
          <w:tab w:val="num" w:pos="1420"/>
        </w:tabs>
        <w:ind w:left="1420" w:hanging="663"/>
      </w:pPr>
      <w:rPr>
        <w:rFonts w:ascii="Wingdings" w:hAnsi="Wingdings" w:hint="default"/>
      </w:rPr>
    </w:lvl>
    <w:lvl w:ilvl="1" w:tplc="0C0A0003" w:tentative="1">
      <w:start w:val="1"/>
      <w:numFmt w:val="bullet"/>
      <w:lvlText w:val="o"/>
      <w:lvlJc w:val="left"/>
      <w:pPr>
        <w:tabs>
          <w:tab w:val="num" w:pos="2140"/>
        </w:tabs>
        <w:ind w:left="2140" w:hanging="360"/>
      </w:pPr>
      <w:rPr>
        <w:rFonts w:ascii="Courier New" w:hAnsi="Courier New" w:hint="default"/>
      </w:rPr>
    </w:lvl>
    <w:lvl w:ilvl="2" w:tplc="0C0A0005" w:tentative="1">
      <w:start w:val="1"/>
      <w:numFmt w:val="bullet"/>
      <w:lvlText w:val=""/>
      <w:lvlJc w:val="left"/>
      <w:pPr>
        <w:tabs>
          <w:tab w:val="num" w:pos="2860"/>
        </w:tabs>
        <w:ind w:left="2860" w:hanging="360"/>
      </w:pPr>
      <w:rPr>
        <w:rFonts w:ascii="Wingdings" w:hAnsi="Wingdings" w:hint="default"/>
      </w:rPr>
    </w:lvl>
    <w:lvl w:ilvl="3" w:tplc="0C0A0001" w:tentative="1">
      <w:start w:val="1"/>
      <w:numFmt w:val="bullet"/>
      <w:lvlText w:val=""/>
      <w:lvlJc w:val="left"/>
      <w:pPr>
        <w:tabs>
          <w:tab w:val="num" w:pos="3580"/>
        </w:tabs>
        <w:ind w:left="3580" w:hanging="360"/>
      </w:pPr>
      <w:rPr>
        <w:rFonts w:ascii="Symbol" w:hAnsi="Symbol" w:hint="default"/>
      </w:rPr>
    </w:lvl>
    <w:lvl w:ilvl="4" w:tplc="0C0A0003" w:tentative="1">
      <w:start w:val="1"/>
      <w:numFmt w:val="bullet"/>
      <w:lvlText w:val="o"/>
      <w:lvlJc w:val="left"/>
      <w:pPr>
        <w:tabs>
          <w:tab w:val="num" w:pos="4300"/>
        </w:tabs>
        <w:ind w:left="4300" w:hanging="360"/>
      </w:pPr>
      <w:rPr>
        <w:rFonts w:ascii="Courier New" w:hAnsi="Courier New" w:hint="default"/>
      </w:rPr>
    </w:lvl>
    <w:lvl w:ilvl="5" w:tplc="0C0A0005" w:tentative="1">
      <w:start w:val="1"/>
      <w:numFmt w:val="bullet"/>
      <w:lvlText w:val=""/>
      <w:lvlJc w:val="left"/>
      <w:pPr>
        <w:tabs>
          <w:tab w:val="num" w:pos="5020"/>
        </w:tabs>
        <w:ind w:left="5020" w:hanging="360"/>
      </w:pPr>
      <w:rPr>
        <w:rFonts w:ascii="Wingdings" w:hAnsi="Wingdings" w:hint="default"/>
      </w:rPr>
    </w:lvl>
    <w:lvl w:ilvl="6" w:tplc="0C0A0001" w:tentative="1">
      <w:start w:val="1"/>
      <w:numFmt w:val="bullet"/>
      <w:lvlText w:val=""/>
      <w:lvlJc w:val="left"/>
      <w:pPr>
        <w:tabs>
          <w:tab w:val="num" w:pos="5740"/>
        </w:tabs>
        <w:ind w:left="5740" w:hanging="360"/>
      </w:pPr>
      <w:rPr>
        <w:rFonts w:ascii="Symbol" w:hAnsi="Symbol" w:hint="default"/>
      </w:rPr>
    </w:lvl>
    <w:lvl w:ilvl="7" w:tplc="0C0A0003" w:tentative="1">
      <w:start w:val="1"/>
      <w:numFmt w:val="bullet"/>
      <w:lvlText w:val="o"/>
      <w:lvlJc w:val="left"/>
      <w:pPr>
        <w:tabs>
          <w:tab w:val="num" w:pos="6460"/>
        </w:tabs>
        <w:ind w:left="6460" w:hanging="360"/>
      </w:pPr>
      <w:rPr>
        <w:rFonts w:ascii="Courier New" w:hAnsi="Courier New" w:hint="default"/>
      </w:rPr>
    </w:lvl>
    <w:lvl w:ilvl="8" w:tplc="0C0A0005" w:tentative="1">
      <w:start w:val="1"/>
      <w:numFmt w:val="bullet"/>
      <w:lvlText w:val=""/>
      <w:lvlJc w:val="left"/>
      <w:pPr>
        <w:tabs>
          <w:tab w:val="num" w:pos="7180"/>
        </w:tabs>
        <w:ind w:left="7180" w:hanging="360"/>
      </w:pPr>
      <w:rPr>
        <w:rFonts w:ascii="Wingdings" w:hAnsi="Wingdings" w:hint="default"/>
      </w:rPr>
    </w:lvl>
  </w:abstractNum>
  <w:abstractNum w:abstractNumId="15" w15:restartNumberingAfterBreak="0">
    <w:nsid w:val="229B4D40"/>
    <w:multiLevelType w:val="hybridMultilevel"/>
    <w:tmpl w:val="C108FB2E"/>
    <w:lvl w:ilvl="0" w:tplc="235E4B16">
      <w:start w:val="1"/>
      <w:numFmt w:val="bullet"/>
      <w:lvlText w:val=""/>
      <w:lvlJc w:val="left"/>
      <w:pPr>
        <w:ind w:left="1440" w:hanging="360"/>
      </w:pPr>
      <w:rPr>
        <w:rFonts w:ascii="Wingdings" w:hAnsi="Wingdings"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6" w15:restartNumberingAfterBreak="0">
    <w:nsid w:val="25C24B98"/>
    <w:multiLevelType w:val="hybridMultilevel"/>
    <w:tmpl w:val="75DCD75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 w15:restartNumberingAfterBreak="0">
    <w:nsid w:val="31E60616"/>
    <w:multiLevelType w:val="multilevel"/>
    <w:tmpl w:val="0C0A0021"/>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8" w15:restartNumberingAfterBreak="0">
    <w:nsid w:val="342369D9"/>
    <w:multiLevelType w:val="hybridMultilevel"/>
    <w:tmpl w:val="C1AC651A"/>
    <w:lvl w:ilvl="0" w:tplc="235E4B16">
      <w:start w:val="1"/>
      <w:numFmt w:val="bullet"/>
      <w:lvlText w:val=""/>
      <w:lvlJc w:val="left"/>
      <w:pPr>
        <w:tabs>
          <w:tab w:val="num" w:pos="1266"/>
        </w:tabs>
        <w:ind w:left="1266" w:hanging="663"/>
      </w:pPr>
      <w:rPr>
        <w:rFonts w:ascii="Wingdings" w:hAnsi="Wingdings" w:hint="default"/>
      </w:rPr>
    </w:lvl>
    <w:lvl w:ilvl="1" w:tplc="0C0A0003" w:tentative="1">
      <w:start w:val="1"/>
      <w:numFmt w:val="bullet"/>
      <w:lvlText w:val="o"/>
      <w:lvlJc w:val="left"/>
      <w:pPr>
        <w:tabs>
          <w:tab w:val="num" w:pos="1986"/>
        </w:tabs>
        <w:ind w:left="1986" w:hanging="360"/>
      </w:pPr>
      <w:rPr>
        <w:rFonts w:ascii="Courier New" w:hAnsi="Courier New" w:hint="default"/>
      </w:rPr>
    </w:lvl>
    <w:lvl w:ilvl="2" w:tplc="0C0A0005" w:tentative="1">
      <w:start w:val="1"/>
      <w:numFmt w:val="bullet"/>
      <w:lvlText w:val=""/>
      <w:lvlJc w:val="left"/>
      <w:pPr>
        <w:tabs>
          <w:tab w:val="num" w:pos="2706"/>
        </w:tabs>
        <w:ind w:left="2706" w:hanging="360"/>
      </w:pPr>
      <w:rPr>
        <w:rFonts w:ascii="Wingdings" w:hAnsi="Wingdings" w:hint="default"/>
      </w:rPr>
    </w:lvl>
    <w:lvl w:ilvl="3" w:tplc="0C0A0001" w:tentative="1">
      <w:start w:val="1"/>
      <w:numFmt w:val="bullet"/>
      <w:lvlText w:val=""/>
      <w:lvlJc w:val="left"/>
      <w:pPr>
        <w:tabs>
          <w:tab w:val="num" w:pos="3426"/>
        </w:tabs>
        <w:ind w:left="3426" w:hanging="360"/>
      </w:pPr>
      <w:rPr>
        <w:rFonts w:ascii="Symbol" w:hAnsi="Symbol" w:hint="default"/>
      </w:rPr>
    </w:lvl>
    <w:lvl w:ilvl="4" w:tplc="0C0A0003" w:tentative="1">
      <w:start w:val="1"/>
      <w:numFmt w:val="bullet"/>
      <w:lvlText w:val="o"/>
      <w:lvlJc w:val="left"/>
      <w:pPr>
        <w:tabs>
          <w:tab w:val="num" w:pos="4146"/>
        </w:tabs>
        <w:ind w:left="4146" w:hanging="360"/>
      </w:pPr>
      <w:rPr>
        <w:rFonts w:ascii="Courier New" w:hAnsi="Courier New" w:hint="default"/>
      </w:rPr>
    </w:lvl>
    <w:lvl w:ilvl="5" w:tplc="0C0A0005" w:tentative="1">
      <w:start w:val="1"/>
      <w:numFmt w:val="bullet"/>
      <w:lvlText w:val=""/>
      <w:lvlJc w:val="left"/>
      <w:pPr>
        <w:tabs>
          <w:tab w:val="num" w:pos="4866"/>
        </w:tabs>
        <w:ind w:left="4866" w:hanging="360"/>
      </w:pPr>
      <w:rPr>
        <w:rFonts w:ascii="Wingdings" w:hAnsi="Wingdings" w:hint="default"/>
      </w:rPr>
    </w:lvl>
    <w:lvl w:ilvl="6" w:tplc="0C0A0001" w:tentative="1">
      <w:start w:val="1"/>
      <w:numFmt w:val="bullet"/>
      <w:lvlText w:val=""/>
      <w:lvlJc w:val="left"/>
      <w:pPr>
        <w:tabs>
          <w:tab w:val="num" w:pos="5586"/>
        </w:tabs>
        <w:ind w:left="5586" w:hanging="360"/>
      </w:pPr>
      <w:rPr>
        <w:rFonts w:ascii="Symbol" w:hAnsi="Symbol" w:hint="default"/>
      </w:rPr>
    </w:lvl>
    <w:lvl w:ilvl="7" w:tplc="0C0A0003" w:tentative="1">
      <w:start w:val="1"/>
      <w:numFmt w:val="bullet"/>
      <w:lvlText w:val="o"/>
      <w:lvlJc w:val="left"/>
      <w:pPr>
        <w:tabs>
          <w:tab w:val="num" w:pos="6306"/>
        </w:tabs>
        <w:ind w:left="6306" w:hanging="360"/>
      </w:pPr>
      <w:rPr>
        <w:rFonts w:ascii="Courier New" w:hAnsi="Courier New" w:hint="default"/>
      </w:rPr>
    </w:lvl>
    <w:lvl w:ilvl="8" w:tplc="0C0A0005" w:tentative="1">
      <w:start w:val="1"/>
      <w:numFmt w:val="bullet"/>
      <w:lvlText w:val=""/>
      <w:lvlJc w:val="left"/>
      <w:pPr>
        <w:tabs>
          <w:tab w:val="num" w:pos="7026"/>
        </w:tabs>
        <w:ind w:left="7026" w:hanging="360"/>
      </w:pPr>
      <w:rPr>
        <w:rFonts w:ascii="Wingdings" w:hAnsi="Wingdings" w:hint="default"/>
      </w:rPr>
    </w:lvl>
  </w:abstractNum>
  <w:abstractNum w:abstractNumId="19" w15:restartNumberingAfterBreak="0">
    <w:nsid w:val="3ADA0A50"/>
    <w:multiLevelType w:val="hybridMultilevel"/>
    <w:tmpl w:val="356CCACC"/>
    <w:lvl w:ilvl="0" w:tplc="686437CE">
      <w:numFmt w:val="bullet"/>
      <w:lvlText w:val="-"/>
      <w:lvlJc w:val="left"/>
      <w:pPr>
        <w:ind w:left="1080" w:hanging="360"/>
      </w:pPr>
      <w:rPr>
        <w:rFonts w:ascii="Times New Roman" w:eastAsia="Times New Roman" w:hAnsi="Times New Roman" w:cs="Times New Roman"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20" w15:restartNumberingAfterBreak="0">
    <w:nsid w:val="3EFC0666"/>
    <w:multiLevelType w:val="hybridMultilevel"/>
    <w:tmpl w:val="24228592"/>
    <w:lvl w:ilvl="0" w:tplc="AC781566">
      <w:start w:val="1"/>
      <w:numFmt w:val="lowerLetter"/>
      <w:lvlText w:val="%1)"/>
      <w:lvlJc w:val="left"/>
      <w:pPr>
        <w:ind w:left="720" w:hanging="360"/>
      </w:pPr>
      <w:rPr>
        <w:rFonts w:hint="default"/>
        <w:b/>
        <w:bCs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414073A2"/>
    <w:multiLevelType w:val="hybridMultilevel"/>
    <w:tmpl w:val="7C564B58"/>
    <w:lvl w:ilvl="0" w:tplc="235E4B16">
      <w:start w:val="1"/>
      <w:numFmt w:val="bullet"/>
      <w:lvlText w:val=""/>
      <w:lvlJc w:val="left"/>
      <w:pPr>
        <w:tabs>
          <w:tab w:val="num" w:pos="786"/>
        </w:tabs>
        <w:ind w:left="786" w:hanging="360"/>
      </w:pPr>
      <w:rPr>
        <w:rFonts w:ascii="Wingdings" w:hAnsi="Wingdings"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45E1CCE"/>
    <w:multiLevelType w:val="hybridMultilevel"/>
    <w:tmpl w:val="83E0C43E"/>
    <w:lvl w:ilvl="0" w:tplc="092EAE1C">
      <w:start w:val="4"/>
      <w:numFmt w:val="lowerLetter"/>
      <w:lvlText w:val="%1."/>
      <w:lvlJc w:val="left"/>
      <w:pPr>
        <w:ind w:left="720" w:hanging="360"/>
      </w:pPr>
      <w:rPr>
        <w:rFonts w:hint="default"/>
        <w:b/>
        <w:bCs/>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45406B87"/>
    <w:multiLevelType w:val="multilevel"/>
    <w:tmpl w:val="D6C49FAC"/>
    <w:lvl w:ilvl="0">
      <w:numFmt w:val="bullet"/>
      <w:lvlText w:val=""/>
      <w:lvlJc w:val="left"/>
      <w:pPr>
        <w:ind w:left="360" w:hanging="360"/>
      </w:pPr>
      <w:rPr>
        <w:rFonts w:ascii="Symbol" w:hAnsi="Symbol"/>
      </w:rPr>
    </w:lvl>
    <w:lvl w:ilvl="1">
      <w:numFmt w:val="bullet"/>
      <w:lvlText w:val="o"/>
      <w:lvlJc w:val="left"/>
      <w:pPr>
        <w:ind w:left="1648" w:hanging="360"/>
      </w:pPr>
      <w:rPr>
        <w:rFonts w:ascii="Courier New" w:hAnsi="Courier New" w:cs="Wingdings"/>
      </w:rPr>
    </w:lvl>
    <w:lvl w:ilvl="2">
      <w:numFmt w:val="bullet"/>
      <w:lvlText w:val=""/>
      <w:lvlJc w:val="left"/>
      <w:pPr>
        <w:ind w:left="2368" w:hanging="360"/>
      </w:pPr>
      <w:rPr>
        <w:rFonts w:ascii="Wingdings" w:hAnsi="Wingdings"/>
      </w:rPr>
    </w:lvl>
    <w:lvl w:ilvl="3">
      <w:numFmt w:val="bullet"/>
      <w:lvlText w:val=""/>
      <w:lvlJc w:val="left"/>
      <w:pPr>
        <w:ind w:left="3088" w:hanging="360"/>
      </w:pPr>
      <w:rPr>
        <w:rFonts w:ascii="Symbol" w:hAnsi="Symbol"/>
      </w:rPr>
    </w:lvl>
    <w:lvl w:ilvl="4">
      <w:numFmt w:val="bullet"/>
      <w:lvlText w:val="o"/>
      <w:lvlJc w:val="left"/>
      <w:pPr>
        <w:ind w:left="3808" w:hanging="360"/>
      </w:pPr>
      <w:rPr>
        <w:rFonts w:ascii="Courier New" w:hAnsi="Courier New" w:cs="Wingdings"/>
      </w:rPr>
    </w:lvl>
    <w:lvl w:ilvl="5">
      <w:numFmt w:val="bullet"/>
      <w:lvlText w:val=""/>
      <w:lvlJc w:val="left"/>
      <w:pPr>
        <w:ind w:left="4528" w:hanging="360"/>
      </w:pPr>
      <w:rPr>
        <w:rFonts w:ascii="Wingdings" w:hAnsi="Wingdings"/>
      </w:rPr>
    </w:lvl>
    <w:lvl w:ilvl="6">
      <w:numFmt w:val="bullet"/>
      <w:lvlText w:val=""/>
      <w:lvlJc w:val="left"/>
      <w:pPr>
        <w:ind w:left="5248" w:hanging="360"/>
      </w:pPr>
      <w:rPr>
        <w:rFonts w:ascii="Symbol" w:hAnsi="Symbol"/>
      </w:rPr>
    </w:lvl>
    <w:lvl w:ilvl="7">
      <w:numFmt w:val="bullet"/>
      <w:lvlText w:val="o"/>
      <w:lvlJc w:val="left"/>
      <w:pPr>
        <w:ind w:left="5968" w:hanging="360"/>
      </w:pPr>
      <w:rPr>
        <w:rFonts w:ascii="Courier New" w:hAnsi="Courier New" w:cs="Wingdings"/>
      </w:rPr>
    </w:lvl>
    <w:lvl w:ilvl="8">
      <w:numFmt w:val="bullet"/>
      <w:lvlText w:val=""/>
      <w:lvlJc w:val="left"/>
      <w:pPr>
        <w:ind w:left="6688" w:hanging="360"/>
      </w:pPr>
      <w:rPr>
        <w:rFonts w:ascii="Wingdings" w:hAnsi="Wingdings"/>
      </w:rPr>
    </w:lvl>
  </w:abstractNum>
  <w:abstractNum w:abstractNumId="24" w15:restartNumberingAfterBreak="0">
    <w:nsid w:val="46236D43"/>
    <w:multiLevelType w:val="hybridMultilevel"/>
    <w:tmpl w:val="00504E0C"/>
    <w:lvl w:ilvl="0" w:tplc="440A0001">
      <w:start w:val="1"/>
      <w:numFmt w:val="bullet"/>
      <w:lvlText w:val=""/>
      <w:lvlJc w:val="left"/>
      <w:pPr>
        <w:ind w:left="1004" w:hanging="360"/>
      </w:pPr>
      <w:rPr>
        <w:rFonts w:ascii="Symbol" w:hAnsi="Symbol" w:hint="default"/>
      </w:rPr>
    </w:lvl>
    <w:lvl w:ilvl="1" w:tplc="440A0003" w:tentative="1">
      <w:start w:val="1"/>
      <w:numFmt w:val="bullet"/>
      <w:lvlText w:val="o"/>
      <w:lvlJc w:val="left"/>
      <w:pPr>
        <w:ind w:left="1724" w:hanging="360"/>
      </w:pPr>
      <w:rPr>
        <w:rFonts w:ascii="Courier New" w:hAnsi="Courier New" w:cs="Courier New" w:hint="default"/>
      </w:rPr>
    </w:lvl>
    <w:lvl w:ilvl="2" w:tplc="440A0005" w:tentative="1">
      <w:start w:val="1"/>
      <w:numFmt w:val="bullet"/>
      <w:lvlText w:val=""/>
      <w:lvlJc w:val="left"/>
      <w:pPr>
        <w:ind w:left="2444" w:hanging="360"/>
      </w:pPr>
      <w:rPr>
        <w:rFonts w:ascii="Wingdings" w:hAnsi="Wingdings" w:hint="default"/>
      </w:rPr>
    </w:lvl>
    <w:lvl w:ilvl="3" w:tplc="440A0001" w:tentative="1">
      <w:start w:val="1"/>
      <w:numFmt w:val="bullet"/>
      <w:lvlText w:val=""/>
      <w:lvlJc w:val="left"/>
      <w:pPr>
        <w:ind w:left="3164" w:hanging="360"/>
      </w:pPr>
      <w:rPr>
        <w:rFonts w:ascii="Symbol" w:hAnsi="Symbol" w:hint="default"/>
      </w:rPr>
    </w:lvl>
    <w:lvl w:ilvl="4" w:tplc="440A0003" w:tentative="1">
      <w:start w:val="1"/>
      <w:numFmt w:val="bullet"/>
      <w:lvlText w:val="o"/>
      <w:lvlJc w:val="left"/>
      <w:pPr>
        <w:ind w:left="3884" w:hanging="360"/>
      </w:pPr>
      <w:rPr>
        <w:rFonts w:ascii="Courier New" w:hAnsi="Courier New" w:cs="Courier New" w:hint="default"/>
      </w:rPr>
    </w:lvl>
    <w:lvl w:ilvl="5" w:tplc="440A0005" w:tentative="1">
      <w:start w:val="1"/>
      <w:numFmt w:val="bullet"/>
      <w:lvlText w:val=""/>
      <w:lvlJc w:val="left"/>
      <w:pPr>
        <w:ind w:left="4604" w:hanging="360"/>
      </w:pPr>
      <w:rPr>
        <w:rFonts w:ascii="Wingdings" w:hAnsi="Wingdings" w:hint="default"/>
      </w:rPr>
    </w:lvl>
    <w:lvl w:ilvl="6" w:tplc="440A0001" w:tentative="1">
      <w:start w:val="1"/>
      <w:numFmt w:val="bullet"/>
      <w:lvlText w:val=""/>
      <w:lvlJc w:val="left"/>
      <w:pPr>
        <w:ind w:left="5324" w:hanging="360"/>
      </w:pPr>
      <w:rPr>
        <w:rFonts w:ascii="Symbol" w:hAnsi="Symbol" w:hint="default"/>
      </w:rPr>
    </w:lvl>
    <w:lvl w:ilvl="7" w:tplc="440A0003" w:tentative="1">
      <w:start w:val="1"/>
      <w:numFmt w:val="bullet"/>
      <w:lvlText w:val="o"/>
      <w:lvlJc w:val="left"/>
      <w:pPr>
        <w:ind w:left="6044" w:hanging="360"/>
      </w:pPr>
      <w:rPr>
        <w:rFonts w:ascii="Courier New" w:hAnsi="Courier New" w:cs="Courier New" w:hint="default"/>
      </w:rPr>
    </w:lvl>
    <w:lvl w:ilvl="8" w:tplc="440A0005" w:tentative="1">
      <w:start w:val="1"/>
      <w:numFmt w:val="bullet"/>
      <w:lvlText w:val=""/>
      <w:lvlJc w:val="left"/>
      <w:pPr>
        <w:ind w:left="6764" w:hanging="360"/>
      </w:pPr>
      <w:rPr>
        <w:rFonts w:ascii="Wingdings" w:hAnsi="Wingdings" w:hint="default"/>
      </w:rPr>
    </w:lvl>
  </w:abstractNum>
  <w:abstractNum w:abstractNumId="25" w15:restartNumberingAfterBreak="0">
    <w:nsid w:val="4840094A"/>
    <w:multiLevelType w:val="hybridMultilevel"/>
    <w:tmpl w:val="9D1CB9B8"/>
    <w:lvl w:ilvl="0" w:tplc="33FA7E7A">
      <w:start w:val="1"/>
      <w:numFmt w:val="lowerLetter"/>
      <w:lvlText w:val="%1)"/>
      <w:lvlJc w:val="left"/>
      <w:pPr>
        <w:ind w:left="420" w:hanging="360"/>
      </w:pPr>
      <w:rPr>
        <w:rFonts w:hint="default"/>
        <w:sz w:val="24"/>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26" w15:restartNumberingAfterBreak="0">
    <w:nsid w:val="4EAA09AE"/>
    <w:multiLevelType w:val="hybridMultilevel"/>
    <w:tmpl w:val="652A5DDC"/>
    <w:lvl w:ilvl="0" w:tplc="0CCE8C3C">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52873900"/>
    <w:multiLevelType w:val="multilevel"/>
    <w:tmpl w:val="82E8A696"/>
    <w:lvl w:ilvl="0">
      <w:start w:val="1"/>
      <w:numFmt w:val="upperLetter"/>
      <w:lvlText w:val="%1."/>
      <w:lvlJc w:val="left"/>
      <w:pPr>
        <w:ind w:left="720" w:hanging="36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2EF5428"/>
    <w:multiLevelType w:val="hybridMultilevel"/>
    <w:tmpl w:val="928EC8C6"/>
    <w:lvl w:ilvl="0" w:tplc="0C0A000B">
      <w:start w:val="1"/>
      <w:numFmt w:val="bullet"/>
      <w:lvlText w:val=""/>
      <w:lvlJc w:val="left"/>
      <w:pPr>
        <w:ind w:left="1970" w:hanging="360"/>
      </w:pPr>
      <w:rPr>
        <w:rFonts w:ascii="Wingdings" w:hAnsi="Wingdings" w:hint="default"/>
      </w:rPr>
    </w:lvl>
    <w:lvl w:ilvl="1" w:tplc="0C0A0003" w:tentative="1">
      <w:start w:val="1"/>
      <w:numFmt w:val="bullet"/>
      <w:lvlText w:val="o"/>
      <w:lvlJc w:val="left"/>
      <w:pPr>
        <w:ind w:left="2690" w:hanging="360"/>
      </w:pPr>
      <w:rPr>
        <w:rFonts w:ascii="Courier New" w:hAnsi="Courier New" w:cs="Courier New" w:hint="default"/>
      </w:rPr>
    </w:lvl>
    <w:lvl w:ilvl="2" w:tplc="0C0A0005" w:tentative="1">
      <w:start w:val="1"/>
      <w:numFmt w:val="bullet"/>
      <w:lvlText w:val=""/>
      <w:lvlJc w:val="left"/>
      <w:pPr>
        <w:ind w:left="3410" w:hanging="360"/>
      </w:pPr>
      <w:rPr>
        <w:rFonts w:ascii="Wingdings" w:hAnsi="Wingdings" w:hint="default"/>
      </w:rPr>
    </w:lvl>
    <w:lvl w:ilvl="3" w:tplc="0C0A0001" w:tentative="1">
      <w:start w:val="1"/>
      <w:numFmt w:val="bullet"/>
      <w:lvlText w:val=""/>
      <w:lvlJc w:val="left"/>
      <w:pPr>
        <w:ind w:left="4130" w:hanging="360"/>
      </w:pPr>
      <w:rPr>
        <w:rFonts w:ascii="Symbol" w:hAnsi="Symbol" w:hint="default"/>
      </w:rPr>
    </w:lvl>
    <w:lvl w:ilvl="4" w:tplc="0C0A0003" w:tentative="1">
      <w:start w:val="1"/>
      <w:numFmt w:val="bullet"/>
      <w:lvlText w:val="o"/>
      <w:lvlJc w:val="left"/>
      <w:pPr>
        <w:ind w:left="4850" w:hanging="360"/>
      </w:pPr>
      <w:rPr>
        <w:rFonts w:ascii="Courier New" w:hAnsi="Courier New" w:cs="Courier New" w:hint="default"/>
      </w:rPr>
    </w:lvl>
    <w:lvl w:ilvl="5" w:tplc="0C0A0005" w:tentative="1">
      <w:start w:val="1"/>
      <w:numFmt w:val="bullet"/>
      <w:lvlText w:val=""/>
      <w:lvlJc w:val="left"/>
      <w:pPr>
        <w:ind w:left="5570" w:hanging="360"/>
      </w:pPr>
      <w:rPr>
        <w:rFonts w:ascii="Wingdings" w:hAnsi="Wingdings" w:hint="default"/>
      </w:rPr>
    </w:lvl>
    <w:lvl w:ilvl="6" w:tplc="0C0A0001" w:tentative="1">
      <w:start w:val="1"/>
      <w:numFmt w:val="bullet"/>
      <w:lvlText w:val=""/>
      <w:lvlJc w:val="left"/>
      <w:pPr>
        <w:ind w:left="6290" w:hanging="360"/>
      </w:pPr>
      <w:rPr>
        <w:rFonts w:ascii="Symbol" w:hAnsi="Symbol" w:hint="default"/>
      </w:rPr>
    </w:lvl>
    <w:lvl w:ilvl="7" w:tplc="0C0A0003" w:tentative="1">
      <w:start w:val="1"/>
      <w:numFmt w:val="bullet"/>
      <w:lvlText w:val="o"/>
      <w:lvlJc w:val="left"/>
      <w:pPr>
        <w:ind w:left="7010" w:hanging="360"/>
      </w:pPr>
      <w:rPr>
        <w:rFonts w:ascii="Courier New" w:hAnsi="Courier New" w:cs="Courier New" w:hint="default"/>
      </w:rPr>
    </w:lvl>
    <w:lvl w:ilvl="8" w:tplc="0C0A0005" w:tentative="1">
      <w:start w:val="1"/>
      <w:numFmt w:val="bullet"/>
      <w:lvlText w:val=""/>
      <w:lvlJc w:val="left"/>
      <w:pPr>
        <w:ind w:left="7730" w:hanging="360"/>
      </w:pPr>
      <w:rPr>
        <w:rFonts w:ascii="Wingdings" w:hAnsi="Wingdings" w:hint="default"/>
      </w:rPr>
    </w:lvl>
  </w:abstractNum>
  <w:abstractNum w:abstractNumId="29" w15:restartNumberingAfterBreak="0">
    <w:nsid w:val="6038090C"/>
    <w:multiLevelType w:val="hybridMultilevel"/>
    <w:tmpl w:val="7B22504C"/>
    <w:lvl w:ilvl="0" w:tplc="440A000B">
      <w:start w:val="1"/>
      <w:numFmt w:val="bullet"/>
      <w:lvlText w:val=""/>
      <w:lvlJc w:val="left"/>
      <w:pPr>
        <w:ind w:left="945" w:hanging="360"/>
      </w:pPr>
      <w:rPr>
        <w:rFonts w:ascii="Wingdings" w:hAnsi="Wingdings" w:hint="default"/>
      </w:rPr>
    </w:lvl>
    <w:lvl w:ilvl="1" w:tplc="440A0003" w:tentative="1">
      <w:start w:val="1"/>
      <w:numFmt w:val="bullet"/>
      <w:lvlText w:val="o"/>
      <w:lvlJc w:val="left"/>
      <w:pPr>
        <w:ind w:left="1665" w:hanging="360"/>
      </w:pPr>
      <w:rPr>
        <w:rFonts w:ascii="Courier New" w:hAnsi="Courier New" w:cs="Courier New" w:hint="default"/>
      </w:rPr>
    </w:lvl>
    <w:lvl w:ilvl="2" w:tplc="440A0005" w:tentative="1">
      <w:start w:val="1"/>
      <w:numFmt w:val="bullet"/>
      <w:lvlText w:val=""/>
      <w:lvlJc w:val="left"/>
      <w:pPr>
        <w:ind w:left="2385" w:hanging="360"/>
      </w:pPr>
      <w:rPr>
        <w:rFonts w:ascii="Wingdings" w:hAnsi="Wingdings" w:hint="default"/>
      </w:rPr>
    </w:lvl>
    <w:lvl w:ilvl="3" w:tplc="440A0001" w:tentative="1">
      <w:start w:val="1"/>
      <w:numFmt w:val="bullet"/>
      <w:lvlText w:val=""/>
      <w:lvlJc w:val="left"/>
      <w:pPr>
        <w:ind w:left="3105" w:hanging="360"/>
      </w:pPr>
      <w:rPr>
        <w:rFonts w:ascii="Symbol" w:hAnsi="Symbol" w:hint="default"/>
      </w:rPr>
    </w:lvl>
    <w:lvl w:ilvl="4" w:tplc="440A0003" w:tentative="1">
      <w:start w:val="1"/>
      <w:numFmt w:val="bullet"/>
      <w:lvlText w:val="o"/>
      <w:lvlJc w:val="left"/>
      <w:pPr>
        <w:ind w:left="3825" w:hanging="360"/>
      </w:pPr>
      <w:rPr>
        <w:rFonts w:ascii="Courier New" w:hAnsi="Courier New" w:cs="Courier New" w:hint="default"/>
      </w:rPr>
    </w:lvl>
    <w:lvl w:ilvl="5" w:tplc="440A0005" w:tentative="1">
      <w:start w:val="1"/>
      <w:numFmt w:val="bullet"/>
      <w:lvlText w:val=""/>
      <w:lvlJc w:val="left"/>
      <w:pPr>
        <w:ind w:left="4545" w:hanging="360"/>
      </w:pPr>
      <w:rPr>
        <w:rFonts w:ascii="Wingdings" w:hAnsi="Wingdings" w:hint="default"/>
      </w:rPr>
    </w:lvl>
    <w:lvl w:ilvl="6" w:tplc="440A0001" w:tentative="1">
      <w:start w:val="1"/>
      <w:numFmt w:val="bullet"/>
      <w:lvlText w:val=""/>
      <w:lvlJc w:val="left"/>
      <w:pPr>
        <w:ind w:left="5265" w:hanging="360"/>
      </w:pPr>
      <w:rPr>
        <w:rFonts w:ascii="Symbol" w:hAnsi="Symbol" w:hint="default"/>
      </w:rPr>
    </w:lvl>
    <w:lvl w:ilvl="7" w:tplc="440A0003" w:tentative="1">
      <w:start w:val="1"/>
      <w:numFmt w:val="bullet"/>
      <w:lvlText w:val="o"/>
      <w:lvlJc w:val="left"/>
      <w:pPr>
        <w:ind w:left="5985" w:hanging="360"/>
      </w:pPr>
      <w:rPr>
        <w:rFonts w:ascii="Courier New" w:hAnsi="Courier New" w:cs="Courier New" w:hint="default"/>
      </w:rPr>
    </w:lvl>
    <w:lvl w:ilvl="8" w:tplc="440A0005" w:tentative="1">
      <w:start w:val="1"/>
      <w:numFmt w:val="bullet"/>
      <w:lvlText w:val=""/>
      <w:lvlJc w:val="left"/>
      <w:pPr>
        <w:ind w:left="6705" w:hanging="360"/>
      </w:pPr>
      <w:rPr>
        <w:rFonts w:ascii="Wingdings" w:hAnsi="Wingdings" w:hint="default"/>
      </w:rPr>
    </w:lvl>
  </w:abstractNum>
  <w:abstractNum w:abstractNumId="30" w15:restartNumberingAfterBreak="0">
    <w:nsid w:val="79325320"/>
    <w:multiLevelType w:val="hybridMultilevel"/>
    <w:tmpl w:val="94527C2E"/>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007486923">
    <w:abstractNumId w:val="14"/>
  </w:num>
  <w:num w:numId="2" w16cid:durableId="1647707647">
    <w:abstractNumId w:val="8"/>
  </w:num>
  <w:num w:numId="3" w16cid:durableId="1201017312">
    <w:abstractNumId w:val="21"/>
  </w:num>
  <w:num w:numId="4" w16cid:durableId="1859460568">
    <w:abstractNumId w:val="18"/>
  </w:num>
  <w:num w:numId="5" w16cid:durableId="1832677143">
    <w:abstractNumId w:val="12"/>
  </w:num>
  <w:num w:numId="6" w16cid:durableId="1778405556">
    <w:abstractNumId w:val="0"/>
  </w:num>
  <w:num w:numId="7" w16cid:durableId="329868482">
    <w:abstractNumId w:val="17"/>
  </w:num>
  <w:num w:numId="8" w16cid:durableId="1866676447">
    <w:abstractNumId w:val="15"/>
  </w:num>
  <w:num w:numId="9" w16cid:durableId="1619876213">
    <w:abstractNumId w:val="19"/>
  </w:num>
  <w:num w:numId="10" w16cid:durableId="515391360">
    <w:abstractNumId w:val="28"/>
  </w:num>
  <w:num w:numId="11" w16cid:durableId="1196652673">
    <w:abstractNumId w:val="10"/>
  </w:num>
  <w:num w:numId="12" w16cid:durableId="1375621216">
    <w:abstractNumId w:val="30"/>
  </w:num>
  <w:num w:numId="13" w16cid:durableId="438839379">
    <w:abstractNumId w:val="11"/>
  </w:num>
  <w:num w:numId="14" w16cid:durableId="1769158745">
    <w:abstractNumId w:val="29"/>
  </w:num>
  <w:num w:numId="15" w16cid:durableId="131798003">
    <w:abstractNumId w:val="24"/>
  </w:num>
  <w:num w:numId="16" w16cid:durableId="1257637509">
    <w:abstractNumId w:val="27"/>
  </w:num>
  <w:num w:numId="17" w16cid:durableId="1679580905">
    <w:abstractNumId w:val="22"/>
  </w:num>
  <w:num w:numId="18" w16cid:durableId="1378699304">
    <w:abstractNumId w:val="25"/>
  </w:num>
  <w:num w:numId="19" w16cid:durableId="1929077329">
    <w:abstractNumId w:val="20"/>
  </w:num>
  <w:num w:numId="20" w16cid:durableId="1816026158">
    <w:abstractNumId w:val="23"/>
  </w:num>
  <w:num w:numId="21" w16cid:durableId="56319414">
    <w:abstractNumId w:val="9"/>
  </w:num>
  <w:num w:numId="22" w16cid:durableId="1907572232">
    <w:abstractNumId w:val="16"/>
  </w:num>
  <w:num w:numId="23" w16cid:durableId="676154777">
    <w:abstractNumId w:val="13"/>
  </w:num>
  <w:num w:numId="24" w16cid:durableId="682557442">
    <w:abstractNumId w:val="2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95B"/>
    <w:rsid w:val="00001C6C"/>
    <w:rsid w:val="00002C7E"/>
    <w:rsid w:val="00002DD2"/>
    <w:rsid w:val="00003B55"/>
    <w:rsid w:val="00003DA8"/>
    <w:rsid w:val="00004231"/>
    <w:rsid w:val="00004244"/>
    <w:rsid w:val="00004279"/>
    <w:rsid w:val="000042CC"/>
    <w:rsid w:val="00006066"/>
    <w:rsid w:val="00006B8F"/>
    <w:rsid w:val="000073B3"/>
    <w:rsid w:val="000105B4"/>
    <w:rsid w:val="000112D4"/>
    <w:rsid w:val="00011AE5"/>
    <w:rsid w:val="00011FE2"/>
    <w:rsid w:val="00012B41"/>
    <w:rsid w:val="00012BAC"/>
    <w:rsid w:val="00013216"/>
    <w:rsid w:val="000132CF"/>
    <w:rsid w:val="00013C58"/>
    <w:rsid w:val="00013F30"/>
    <w:rsid w:val="00015232"/>
    <w:rsid w:val="00015679"/>
    <w:rsid w:val="00015CB4"/>
    <w:rsid w:val="000172A3"/>
    <w:rsid w:val="00017587"/>
    <w:rsid w:val="000203A4"/>
    <w:rsid w:val="00020801"/>
    <w:rsid w:val="00021525"/>
    <w:rsid w:val="00022D05"/>
    <w:rsid w:val="0002508F"/>
    <w:rsid w:val="00025B7F"/>
    <w:rsid w:val="00025CF0"/>
    <w:rsid w:val="00026406"/>
    <w:rsid w:val="00027D7D"/>
    <w:rsid w:val="00030E8E"/>
    <w:rsid w:val="00031C6C"/>
    <w:rsid w:val="00031D9C"/>
    <w:rsid w:val="00032B19"/>
    <w:rsid w:val="000330C6"/>
    <w:rsid w:val="000339DB"/>
    <w:rsid w:val="00034402"/>
    <w:rsid w:val="000374CA"/>
    <w:rsid w:val="000374EE"/>
    <w:rsid w:val="00037B42"/>
    <w:rsid w:val="000400F5"/>
    <w:rsid w:val="0004089B"/>
    <w:rsid w:val="00040B36"/>
    <w:rsid w:val="0004154D"/>
    <w:rsid w:val="00041C70"/>
    <w:rsid w:val="000431BD"/>
    <w:rsid w:val="00043A73"/>
    <w:rsid w:val="00044175"/>
    <w:rsid w:val="000453CB"/>
    <w:rsid w:val="0004545F"/>
    <w:rsid w:val="00046C07"/>
    <w:rsid w:val="000501A8"/>
    <w:rsid w:val="00051A8F"/>
    <w:rsid w:val="0005204A"/>
    <w:rsid w:val="00052F51"/>
    <w:rsid w:val="000534B2"/>
    <w:rsid w:val="00053B9D"/>
    <w:rsid w:val="00053C3C"/>
    <w:rsid w:val="0005462C"/>
    <w:rsid w:val="00056241"/>
    <w:rsid w:val="000572F1"/>
    <w:rsid w:val="000601DA"/>
    <w:rsid w:val="000607B4"/>
    <w:rsid w:val="000607F3"/>
    <w:rsid w:val="00062311"/>
    <w:rsid w:val="0006246C"/>
    <w:rsid w:val="00066090"/>
    <w:rsid w:val="00067C55"/>
    <w:rsid w:val="00070296"/>
    <w:rsid w:val="00072783"/>
    <w:rsid w:val="000729CE"/>
    <w:rsid w:val="000745D4"/>
    <w:rsid w:val="000748B1"/>
    <w:rsid w:val="0007563B"/>
    <w:rsid w:val="0007588D"/>
    <w:rsid w:val="00075B97"/>
    <w:rsid w:val="00076636"/>
    <w:rsid w:val="000772D6"/>
    <w:rsid w:val="00077AAE"/>
    <w:rsid w:val="00081947"/>
    <w:rsid w:val="00081AAB"/>
    <w:rsid w:val="0008371B"/>
    <w:rsid w:val="000838F1"/>
    <w:rsid w:val="00083A9C"/>
    <w:rsid w:val="00083C01"/>
    <w:rsid w:val="00084097"/>
    <w:rsid w:val="00085045"/>
    <w:rsid w:val="00085929"/>
    <w:rsid w:val="000868FE"/>
    <w:rsid w:val="000869DB"/>
    <w:rsid w:val="00086C64"/>
    <w:rsid w:val="00087488"/>
    <w:rsid w:val="000878C5"/>
    <w:rsid w:val="00087C80"/>
    <w:rsid w:val="00090020"/>
    <w:rsid w:val="00090049"/>
    <w:rsid w:val="00090180"/>
    <w:rsid w:val="00090559"/>
    <w:rsid w:val="00090775"/>
    <w:rsid w:val="0009090E"/>
    <w:rsid w:val="00093063"/>
    <w:rsid w:val="00093127"/>
    <w:rsid w:val="00094968"/>
    <w:rsid w:val="0009664B"/>
    <w:rsid w:val="000970D2"/>
    <w:rsid w:val="00097B8B"/>
    <w:rsid w:val="000A029D"/>
    <w:rsid w:val="000A0936"/>
    <w:rsid w:val="000A1045"/>
    <w:rsid w:val="000A20E9"/>
    <w:rsid w:val="000A21D9"/>
    <w:rsid w:val="000A5D70"/>
    <w:rsid w:val="000A7EE9"/>
    <w:rsid w:val="000B027B"/>
    <w:rsid w:val="000B0F65"/>
    <w:rsid w:val="000B122C"/>
    <w:rsid w:val="000B1F03"/>
    <w:rsid w:val="000B207A"/>
    <w:rsid w:val="000B20A6"/>
    <w:rsid w:val="000B214D"/>
    <w:rsid w:val="000B4235"/>
    <w:rsid w:val="000B5C26"/>
    <w:rsid w:val="000B7AA3"/>
    <w:rsid w:val="000C17D0"/>
    <w:rsid w:val="000C1B01"/>
    <w:rsid w:val="000C36A0"/>
    <w:rsid w:val="000C370B"/>
    <w:rsid w:val="000C3B05"/>
    <w:rsid w:val="000C40B9"/>
    <w:rsid w:val="000C5263"/>
    <w:rsid w:val="000C5815"/>
    <w:rsid w:val="000C586D"/>
    <w:rsid w:val="000C5DB5"/>
    <w:rsid w:val="000D0A50"/>
    <w:rsid w:val="000D0C37"/>
    <w:rsid w:val="000D1368"/>
    <w:rsid w:val="000D1B19"/>
    <w:rsid w:val="000D1D74"/>
    <w:rsid w:val="000D22F7"/>
    <w:rsid w:val="000D2B9E"/>
    <w:rsid w:val="000D467D"/>
    <w:rsid w:val="000D6154"/>
    <w:rsid w:val="000D741B"/>
    <w:rsid w:val="000E0AC9"/>
    <w:rsid w:val="000E1D22"/>
    <w:rsid w:val="000E2D5C"/>
    <w:rsid w:val="000E2DB6"/>
    <w:rsid w:val="000E3213"/>
    <w:rsid w:val="000E60E6"/>
    <w:rsid w:val="000E66BC"/>
    <w:rsid w:val="000E6716"/>
    <w:rsid w:val="000E6B45"/>
    <w:rsid w:val="000E6CCD"/>
    <w:rsid w:val="000E6D41"/>
    <w:rsid w:val="000E73F5"/>
    <w:rsid w:val="000E78CD"/>
    <w:rsid w:val="000F0146"/>
    <w:rsid w:val="000F0C62"/>
    <w:rsid w:val="000F38C9"/>
    <w:rsid w:val="000F3A78"/>
    <w:rsid w:val="000F44B1"/>
    <w:rsid w:val="000F5452"/>
    <w:rsid w:val="000F6FE8"/>
    <w:rsid w:val="000F7B0D"/>
    <w:rsid w:val="000F7C5A"/>
    <w:rsid w:val="0010113F"/>
    <w:rsid w:val="00101A13"/>
    <w:rsid w:val="00101BBE"/>
    <w:rsid w:val="00101EC9"/>
    <w:rsid w:val="00102036"/>
    <w:rsid w:val="0010242B"/>
    <w:rsid w:val="001024FF"/>
    <w:rsid w:val="00103798"/>
    <w:rsid w:val="00104744"/>
    <w:rsid w:val="0010737E"/>
    <w:rsid w:val="0010756A"/>
    <w:rsid w:val="00107992"/>
    <w:rsid w:val="00107C87"/>
    <w:rsid w:val="00110331"/>
    <w:rsid w:val="00110D31"/>
    <w:rsid w:val="001115A1"/>
    <w:rsid w:val="001122C0"/>
    <w:rsid w:val="00114158"/>
    <w:rsid w:val="00114D74"/>
    <w:rsid w:val="00116FE9"/>
    <w:rsid w:val="0011728D"/>
    <w:rsid w:val="00117A4F"/>
    <w:rsid w:val="001205AF"/>
    <w:rsid w:val="001211A9"/>
    <w:rsid w:val="00121889"/>
    <w:rsid w:val="00121A57"/>
    <w:rsid w:val="00121AE0"/>
    <w:rsid w:val="0012228B"/>
    <w:rsid w:val="00122752"/>
    <w:rsid w:val="00122DE2"/>
    <w:rsid w:val="00122FDA"/>
    <w:rsid w:val="001239D4"/>
    <w:rsid w:val="00123FAF"/>
    <w:rsid w:val="00124AC8"/>
    <w:rsid w:val="00125031"/>
    <w:rsid w:val="001255F5"/>
    <w:rsid w:val="00125DE3"/>
    <w:rsid w:val="00126FBA"/>
    <w:rsid w:val="001272BE"/>
    <w:rsid w:val="00127F4E"/>
    <w:rsid w:val="00130975"/>
    <w:rsid w:val="00132D86"/>
    <w:rsid w:val="001333AC"/>
    <w:rsid w:val="001352D6"/>
    <w:rsid w:val="001376BC"/>
    <w:rsid w:val="00137F14"/>
    <w:rsid w:val="0014024B"/>
    <w:rsid w:val="00142EC0"/>
    <w:rsid w:val="0014371F"/>
    <w:rsid w:val="00144114"/>
    <w:rsid w:val="001443DB"/>
    <w:rsid w:val="00145738"/>
    <w:rsid w:val="0014713D"/>
    <w:rsid w:val="00151689"/>
    <w:rsid w:val="00151833"/>
    <w:rsid w:val="00151A97"/>
    <w:rsid w:val="00152552"/>
    <w:rsid w:val="00153770"/>
    <w:rsid w:val="001566CB"/>
    <w:rsid w:val="0015762D"/>
    <w:rsid w:val="0015774C"/>
    <w:rsid w:val="001577D9"/>
    <w:rsid w:val="001604AD"/>
    <w:rsid w:val="00160790"/>
    <w:rsid w:val="00160961"/>
    <w:rsid w:val="001625D3"/>
    <w:rsid w:val="001626B7"/>
    <w:rsid w:val="001628A4"/>
    <w:rsid w:val="0016404B"/>
    <w:rsid w:val="00164D82"/>
    <w:rsid w:val="0016643D"/>
    <w:rsid w:val="00166704"/>
    <w:rsid w:val="00166DE4"/>
    <w:rsid w:val="001700E0"/>
    <w:rsid w:val="00170117"/>
    <w:rsid w:val="00170180"/>
    <w:rsid w:val="00170FC6"/>
    <w:rsid w:val="0017262A"/>
    <w:rsid w:val="001738E3"/>
    <w:rsid w:val="00174980"/>
    <w:rsid w:val="00175605"/>
    <w:rsid w:val="00175A39"/>
    <w:rsid w:val="00175AE6"/>
    <w:rsid w:val="001764D0"/>
    <w:rsid w:val="00176D0B"/>
    <w:rsid w:val="001777BB"/>
    <w:rsid w:val="00181C07"/>
    <w:rsid w:val="00182D9A"/>
    <w:rsid w:val="00182F1B"/>
    <w:rsid w:val="0018498C"/>
    <w:rsid w:val="00184D2F"/>
    <w:rsid w:val="001851BC"/>
    <w:rsid w:val="0018698E"/>
    <w:rsid w:val="00190D46"/>
    <w:rsid w:val="00191EF5"/>
    <w:rsid w:val="001921C3"/>
    <w:rsid w:val="00192BC8"/>
    <w:rsid w:val="00193F8F"/>
    <w:rsid w:val="0019626A"/>
    <w:rsid w:val="001967A3"/>
    <w:rsid w:val="001969CC"/>
    <w:rsid w:val="00196C19"/>
    <w:rsid w:val="00197BE5"/>
    <w:rsid w:val="00197CB6"/>
    <w:rsid w:val="00197FBA"/>
    <w:rsid w:val="001A1318"/>
    <w:rsid w:val="001A29F3"/>
    <w:rsid w:val="001A39A5"/>
    <w:rsid w:val="001A4FF1"/>
    <w:rsid w:val="001A682E"/>
    <w:rsid w:val="001A6DBA"/>
    <w:rsid w:val="001B0CF4"/>
    <w:rsid w:val="001B1462"/>
    <w:rsid w:val="001B3132"/>
    <w:rsid w:val="001B3254"/>
    <w:rsid w:val="001B5146"/>
    <w:rsid w:val="001B51AB"/>
    <w:rsid w:val="001B69F1"/>
    <w:rsid w:val="001B6AAF"/>
    <w:rsid w:val="001C0DC0"/>
    <w:rsid w:val="001C1C56"/>
    <w:rsid w:val="001C51F8"/>
    <w:rsid w:val="001C7F0D"/>
    <w:rsid w:val="001D2824"/>
    <w:rsid w:val="001D4C35"/>
    <w:rsid w:val="001D5012"/>
    <w:rsid w:val="001D68BC"/>
    <w:rsid w:val="001E0E2A"/>
    <w:rsid w:val="001E1836"/>
    <w:rsid w:val="001E1940"/>
    <w:rsid w:val="001E1DEE"/>
    <w:rsid w:val="001E46B1"/>
    <w:rsid w:val="001E4A90"/>
    <w:rsid w:val="001E5240"/>
    <w:rsid w:val="001E56C7"/>
    <w:rsid w:val="001E56C9"/>
    <w:rsid w:val="001E5F9D"/>
    <w:rsid w:val="001E7F9F"/>
    <w:rsid w:val="001F046E"/>
    <w:rsid w:val="001F0504"/>
    <w:rsid w:val="001F065B"/>
    <w:rsid w:val="001F1833"/>
    <w:rsid w:val="001F1D44"/>
    <w:rsid w:val="001F26F7"/>
    <w:rsid w:val="001F4108"/>
    <w:rsid w:val="001F41B2"/>
    <w:rsid w:val="001F4810"/>
    <w:rsid w:val="001F5A58"/>
    <w:rsid w:val="001F61DF"/>
    <w:rsid w:val="001F6971"/>
    <w:rsid w:val="001F6BE7"/>
    <w:rsid w:val="001F7135"/>
    <w:rsid w:val="001F7B10"/>
    <w:rsid w:val="002020FF"/>
    <w:rsid w:val="00202258"/>
    <w:rsid w:val="00203D67"/>
    <w:rsid w:val="00204B76"/>
    <w:rsid w:val="0020508D"/>
    <w:rsid w:val="00205612"/>
    <w:rsid w:val="00205CFB"/>
    <w:rsid w:val="0020690A"/>
    <w:rsid w:val="00207CAC"/>
    <w:rsid w:val="00211510"/>
    <w:rsid w:val="00212805"/>
    <w:rsid w:val="00212A37"/>
    <w:rsid w:val="00213989"/>
    <w:rsid w:val="002158A6"/>
    <w:rsid w:val="00215D17"/>
    <w:rsid w:val="002202F3"/>
    <w:rsid w:val="002207F1"/>
    <w:rsid w:val="00220984"/>
    <w:rsid w:val="0022182A"/>
    <w:rsid w:val="00221B17"/>
    <w:rsid w:val="00221E2F"/>
    <w:rsid w:val="002225BB"/>
    <w:rsid w:val="0022269D"/>
    <w:rsid w:val="00223C49"/>
    <w:rsid w:val="00224568"/>
    <w:rsid w:val="00224D99"/>
    <w:rsid w:val="002270B6"/>
    <w:rsid w:val="00227406"/>
    <w:rsid w:val="00230B65"/>
    <w:rsid w:val="00232410"/>
    <w:rsid w:val="00233982"/>
    <w:rsid w:val="002344EB"/>
    <w:rsid w:val="00234DCD"/>
    <w:rsid w:val="002350D8"/>
    <w:rsid w:val="002365A1"/>
    <w:rsid w:val="0023704F"/>
    <w:rsid w:val="00237929"/>
    <w:rsid w:val="002379E1"/>
    <w:rsid w:val="00240B02"/>
    <w:rsid w:val="00241646"/>
    <w:rsid w:val="0024198A"/>
    <w:rsid w:val="00241A5F"/>
    <w:rsid w:val="002430C1"/>
    <w:rsid w:val="00243A59"/>
    <w:rsid w:val="00244554"/>
    <w:rsid w:val="00244B50"/>
    <w:rsid w:val="00244CA4"/>
    <w:rsid w:val="00245CC5"/>
    <w:rsid w:val="00246B62"/>
    <w:rsid w:val="00246F53"/>
    <w:rsid w:val="00246FA6"/>
    <w:rsid w:val="00250F5B"/>
    <w:rsid w:val="00252176"/>
    <w:rsid w:val="002521DF"/>
    <w:rsid w:val="00252DD3"/>
    <w:rsid w:val="00253B0E"/>
    <w:rsid w:val="00254797"/>
    <w:rsid w:val="002640D9"/>
    <w:rsid w:val="00264C64"/>
    <w:rsid w:val="002666BF"/>
    <w:rsid w:val="0026677A"/>
    <w:rsid w:val="00266836"/>
    <w:rsid w:val="00266CEA"/>
    <w:rsid w:val="002676D3"/>
    <w:rsid w:val="00270F0D"/>
    <w:rsid w:val="002715B5"/>
    <w:rsid w:val="00272096"/>
    <w:rsid w:val="00272269"/>
    <w:rsid w:val="00272558"/>
    <w:rsid w:val="00272FCD"/>
    <w:rsid w:val="0027305C"/>
    <w:rsid w:val="002733B9"/>
    <w:rsid w:val="002739F6"/>
    <w:rsid w:val="00277AEF"/>
    <w:rsid w:val="00283C65"/>
    <w:rsid w:val="0028485E"/>
    <w:rsid w:val="0028580A"/>
    <w:rsid w:val="00287E86"/>
    <w:rsid w:val="0029041B"/>
    <w:rsid w:val="00292E35"/>
    <w:rsid w:val="00293E36"/>
    <w:rsid w:val="00295DB4"/>
    <w:rsid w:val="002A06FE"/>
    <w:rsid w:val="002A1938"/>
    <w:rsid w:val="002A1E10"/>
    <w:rsid w:val="002A23BD"/>
    <w:rsid w:val="002A2EA0"/>
    <w:rsid w:val="002A32B0"/>
    <w:rsid w:val="002A34D1"/>
    <w:rsid w:val="002A3C4C"/>
    <w:rsid w:val="002A5852"/>
    <w:rsid w:val="002A64C3"/>
    <w:rsid w:val="002A749F"/>
    <w:rsid w:val="002B0658"/>
    <w:rsid w:val="002B1A68"/>
    <w:rsid w:val="002B1D79"/>
    <w:rsid w:val="002B2898"/>
    <w:rsid w:val="002B6390"/>
    <w:rsid w:val="002B7CFC"/>
    <w:rsid w:val="002C0075"/>
    <w:rsid w:val="002C01D7"/>
    <w:rsid w:val="002C0C89"/>
    <w:rsid w:val="002C1C49"/>
    <w:rsid w:val="002C1F50"/>
    <w:rsid w:val="002C2D2E"/>
    <w:rsid w:val="002C3050"/>
    <w:rsid w:val="002C33E0"/>
    <w:rsid w:val="002C365B"/>
    <w:rsid w:val="002C574A"/>
    <w:rsid w:val="002C62C0"/>
    <w:rsid w:val="002D1065"/>
    <w:rsid w:val="002D13EE"/>
    <w:rsid w:val="002D2E55"/>
    <w:rsid w:val="002D39D8"/>
    <w:rsid w:val="002D3A3F"/>
    <w:rsid w:val="002D6EB2"/>
    <w:rsid w:val="002D71F4"/>
    <w:rsid w:val="002E1C40"/>
    <w:rsid w:val="002E1CD3"/>
    <w:rsid w:val="002E25BF"/>
    <w:rsid w:val="002E2616"/>
    <w:rsid w:val="002E3457"/>
    <w:rsid w:val="002E55B1"/>
    <w:rsid w:val="002E56D4"/>
    <w:rsid w:val="002E58EB"/>
    <w:rsid w:val="002E5F17"/>
    <w:rsid w:val="002E5F93"/>
    <w:rsid w:val="002E6144"/>
    <w:rsid w:val="002E6672"/>
    <w:rsid w:val="002F125E"/>
    <w:rsid w:val="002F3366"/>
    <w:rsid w:val="002F357D"/>
    <w:rsid w:val="002F4138"/>
    <w:rsid w:val="002F5F43"/>
    <w:rsid w:val="002F653C"/>
    <w:rsid w:val="002F6BE7"/>
    <w:rsid w:val="002F7C83"/>
    <w:rsid w:val="002F7F42"/>
    <w:rsid w:val="00300714"/>
    <w:rsid w:val="00300CE2"/>
    <w:rsid w:val="00300EB3"/>
    <w:rsid w:val="0030120D"/>
    <w:rsid w:val="00303EC7"/>
    <w:rsid w:val="00304BD1"/>
    <w:rsid w:val="00304CF3"/>
    <w:rsid w:val="00304DB0"/>
    <w:rsid w:val="0030613D"/>
    <w:rsid w:val="0031076D"/>
    <w:rsid w:val="00310EE4"/>
    <w:rsid w:val="00311CAA"/>
    <w:rsid w:val="00312868"/>
    <w:rsid w:val="003132BC"/>
    <w:rsid w:val="00313F95"/>
    <w:rsid w:val="0031455C"/>
    <w:rsid w:val="003146C6"/>
    <w:rsid w:val="0031531E"/>
    <w:rsid w:val="0031679A"/>
    <w:rsid w:val="0032049A"/>
    <w:rsid w:val="00321265"/>
    <w:rsid w:val="00322376"/>
    <w:rsid w:val="003226B3"/>
    <w:rsid w:val="00323115"/>
    <w:rsid w:val="003240B4"/>
    <w:rsid w:val="0032421B"/>
    <w:rsid w:val="00324963"/>
    <w:rsid w:val="003257CF"/>
    <w:rsid w:val="00325E9E"/>
    <w:rsid w:val="00326C54"/>
    <w:rsid w:val="00327245"/>
    <w:rsid w:val="00327EA9"/>
    <w:rsid w:val="003300B3"/>
    <w:rsid w:val="00330395"/>
    <w:rsid w:val="003311C3"/>
    <w:rsid w:val="00331DE1"/>
    <w:rsid w:val="00331EA0"/>
    <w:rsid w:val="0033206D"/>
    <w:rsid w:val="003323DD"/>
    <w:rsid w:val="0033329D"/>
    <w:rsid w:val="0033402A"/>
    <w:rsid w:val="00334A67"/>
    <w:rsid w:val="00335344"/>
    <w:rsid w:val="003356BE"/>
    <w:rsid w:val="00336FF4"/>
    <w:rsid w:val="0034117F"/>
    <w:rsid w:val="003444CA"/>
    <w:rsid w:val="00344DCF"/>
    <w:rsid w:val="003509EB"/>
    <w:rsid w:val="0035140A"/>
    <w:rsid w:val="00351BE1"/>
    <w:rsid w:val="00351D08"/>
    <w:rsid w:val="00354047"/>
    <w:rsid w:val="00354F77"/>
    <w:rsid w:val="00356616"/>
    <w:rsid w:val="00356B2B"/>
    <w:rsid w:val="003607C5"/>
    <w:rsid w:val="00360E1B"/>
    <w:rsid w:val="00361109"/>
    <w:rsid w:val="0036486E"/>
    <w:rsid w:val="003657BD"/>
    <w:rsid w:val="00367A43"/>
    <w:rsid w:val="00367C3D"/>
    <w:rsid w:val="003704CC"/>
    <w:rsid w:val="00371083"/>
    <w:rsid w:val="00371A5E"/>
    <w:rsid w:val="00373E0A"/>
    <w:rsid w:val="00373E4F"/>
    <w:rsid w:val="00374123"/>
    <w:rsid w:val="003745AE"/>
    <w:rsid w:val="00376263"/>
    <w:rsid w:val="00376AF9"/>
    <w:rsid w:val="003779D8"/>
    <w:rsid w:val="00377A17"/>
    <w:rsid w:val="003800E6"/>
    <w:rsid w:val="00380EE1"/>
    <w:rsid w:val="00381012"/>
    <w:rsid w:val="003818A9"/>
    <w:rsid w:val="003825AB"/>
    <w:rsid w:val="0038493F"/>
    <w:rsid w:val="003849C3"/>
    <w:rsid w:val="00385686"/>
    <w:rsid w:val="003870D9"/>
    <w:rsid w:val="0038731B"/>
    <w:rsid w:val="0038758C"/>
    <w:rsid w:val="00387B35"/>
    <w:rsid w:val="00387C9E"/>
    <w:rsid w:val="00391465"/>
    <w:rsid w:val="00392526"/>
    <w:rsid w:val="00393CBE"/>
    <w:rsid w:val="003941FF"/>
    <w:rsid w:val="00394CF4"/>
    <w:rsid w:val="00394DCB"/>
    <w:rsid w:val="00395B5D"/>
    <w:rsid w:val="00396C74"/>
    <w:rsid w:val="003A1052"/>
    <w:rsid w:val="003A2777"/>
    <w:rsid w:val="003A2A40"/>
    <w:rsid w:val="003A364D"/>
    <w:rsid w:val="003A41AB"/>
    <w:rsid w:val="003A4BBC"/>
    <w:rsid w:val="003A533E"/>
    <w:rsid w:val="003A5575"/>
    <w:rsid w:val="003A7881"/>
    <w:rsid w:val="003B0550"/>
    <w:rsid w:val="003B0A11"/>
    <w:rsid w:val="003B1048"/>
    <w:rsid w:val="003B2DF4"/>
    <w:rsid w:val="003B2FEE"/>
    <w:rsid w:val="003B30D4"/>
    <w:rsid w:val="003B3D61"/>
    <w:rsid w:val="003B469B"/>
    <w:rsid w:val="003B4EF3"/>
    <w:rsid w:val="003B7E57"/>
    <w:rsid w:val="003C094E"/>
    <w:rsid w:val="003C154D"/>
    <w:rsid w:val="003C2022"/>
    <w:rsid w:val="003C243C"/>
    <w:rsid w:val="003C2E32"/>
    <w:rsid w:val="003C35D8"/>
    <w:rsid w:val="003C3C12"/>
    <w:rsid w:val="003C5A96"/>
    <w:rsid w:val="003C5C5E"/>
    <w:rsid w:val="003C600E"/>
    <w:rsid w:val="003C6175"/>
    <w:rsid w:val="003C646D"/>
    <w:rsid w:val="003C6BE4"/>
    <w:rsid w:val="003C781D"/>
    <w:rsid w:val="003C7D36"/>
    <w:rsid w:val="003D032B"/>
    <w:rsid w:val="003D16DB"/>
    <w:rsid w:val="003D2045"/>
    <w:rsid w:val="003D2141"/>
    <w:rsid w:val="003D2ECC"/>
    <w:rsid w:val="003D3BE1"/>
    <w:rsid w:val="003D3E90"/>
    <w:rsid w:val="003D435F"/>
    <w:rsid w:val="003D4894"/>
    <w:rsid w:val="003D4DA1"/>
    <w:rsid w:val="003D4DEF"/>
    <w:rsid w:val="003D4F13"/>
    <w:rsid w:val="003D4F56"/>
    <w:rsid w:val="003D624F"/>
    <w:rsid w:val="003D678F"/>
    <w:rsid w:val="003D6CFA"/>
    <w:rsid w:val="003D7F32"/>
    <w:rsid w:val="003E0E6C"/>
    <w:rsid w:val="003E1D09"/>
    <w:rsid w:val="003E34A1"/>
    <w:rsid w:val="003E351D"/>
    <w:rsid w:val="003E3E48"/>
    <w:rsid w:val="003E3F50"/>
    <w:rsid w:val="003E47A6"/>
    <w:rsid w:val="003E4BB1"/>
    <w:rsid w:val="003E5ED8"/>
    <w:rsid w:val="003E6269"/>
    <w:rsid w:val="003E63DD"/>
    <w:rsid w:val="003F0178"/>
    <w:rsid w:val="003F0A27"/>
    <w:rsid w:val="003F0F38"/>
    <w:rsid w:val="003F1038"/>
    <w:rsid w:val="003F18E1"/>
    <w:rsid w:val="003F1969"/>
    <w:rsid w:val="003F1CF0"/>
    <w:rsid w:val="003F3E96"/>
    <w:rsid w:val="003F5956"/>
    <w:rsid w:val="003F62B1"/>
    <w:rsid w:val="003F6922"/>
    <w:rsid w:val="003F7027"/>
    <w:rsid w:val="004008C2"/>
    <w:rsid w:val="00400A0A"/>
    <w:rsid w:val="00400B9C"/>
    <w:rsid w:val="004041C9"/>
    <w:rsid w:val="00404BE3"/>
    <w:rsid w:val="00404D5B"/>
    <w:rsid w:val="00404EA9"/>
    <w:rsid w:val="00405589"/>
    <w:rsid w:val="00406056"/>
    <w:rsid w:val="00410289"/>
    <w:rsid w:val="004105B0"/>
    <w:rsid w:val="00410861"/>
    <w:rsid w:val="0041141E"/>
    <w:rsid w:val="00411825"/>
    <w:rsid w:val="00411945"/>
    <w:rsid w:val="0041270A"/>
    <w:rsid w:val="004136F3"/>
    <w:rsid w:val="0041434D"/>
    <w:rsid w:val="00414CE3"/>
    <w:rsid w:val="00414E16"/>
    <w:rsid w:val="00415B86"/>
    <w:rsid w:val="00416E5B"/>
    <w:rsid w:val="00417BC8"/>
    <w:rsid w:val="004202C4"/>
    <w:rsid w:val="004205AD"/>
    <w:rsid w:val="00420CC0"/>
    <w:rsid w:val="00421C83"/>
    <w:rsid w:val="00423C7B"/>
    <w:rsid w:val="004241C0"/>
    <w:rsid w:val="004248F9"/>
    <w:rsid w:val="00424B0D"/>
    <w:rsid w:val="00425A4C"/>
    <w:rsid w:val="00426D31"/>
    <w:rsid w:val="00427C4A"/>
    <w:rsid w:val="00431908"/>
    <w:rsid w:val="00432401"/>
    <w:rsid w:val="0043266F"/>
    <w:rsid w:val="00433E3F"/>
    <w:rsid w:val="00434710"/>
    <w:rsid w:val="0043495B"/>
    <w:rsid w:val="00435433"/>
    <w:rsid w:val="00435728"/>
    <w:rsid w:val="00435A47"/>
    <w:rsid w:val="00435DED"/>
    <w:rsid w:val="004365B3"/>
    <w:rsid w:val="00436880"/>
    <w:rsid w:val="00437064"/>
    <w:rsid w:val="00437B9C"/>
    <w:rsid w:val="00437D9B"/>
    <w:rsid w:val="004400E4"/>
    <w:rsid w:val="0044108F"/>
    <w:rsid w:val="004423A7"/>
    <w:rsid w:val="0044310A"/>
    <w:rsid w:val="0044326C"/>
    <w:rsid w:val="0044375B"/>
    <w:rsid w:val="0044383B"/>
    <w:rsid w:val="004459E8"/>
    <w:rsid w:val="00445B4E"/>
    <w:rsid w:val="004462AA"/>
    <w:rsid w:val="00446728"/>
    <w:rsid w:val="00447623"/>
    <w:rsid w:val="004505FE"/>
    <w:rsid w:val="00450D9C"/>
    <w:rsid w:val="00451257"/>
    <w:rsid w:val="004520AC"/>
    <w:rsid w:val="0045252D"/>
    <w:rsid w:val="00452E4C"/>
    <w:rsid w:val="00452FF4"/>
    <w:rsid w:val="00453838"/>
    <w:rsid w:val="00454144"/>
    <w:rsid w:val="00455022"/>
    <w:rsid w:val="0045503C"/>
    <w:rsid w:val="00455837"/>
    <w:rsid w:val="00460C03"/>
    <w:rsid w:val="0046110B"/>
    <w:rsid w:val="00461FBF"/>
    <w:rsid w:val="004627BD"/>
    <w:rsid w:val="00463639"/>
    <w:rsid w:val="00463E03"/>
    <w:rsid w:val="004644C8"/>
    <w:rsid w:val="00464EDE"/>
    <w:rsid w:val="00465DED"/>
    <w:rsid w:val="00465E04"/>
    <w:rsid w:val="00466A35"/>
    <w:rsid w:val="00467B49"/>
    <w:rsid w:val="00470A02"/>
    <w:rsid w:val="00470E9D"/>
    <w:rsid w:val="00471AE9"/>
    <w:rsid w:val="00474D5E"/>
    <w:rsid w:val="00476423"/>
    <w:rsid w:val="00476CB8"/>
    <w:rsid w:val="00476CC0"/>
    <w:rsid w:val="00477C3D"/>
    <w:rsid w:val="00483115"/>
    <w:rsid w:val="00483545"/>
    <w:rsid w:val="004841C1"/>
    <w:rsid w:val="00484BB5"/>
    <w:rsid w:val="0048553B"/>
    <w:rsid w:val="00485C71"/>
    <w:rsid w:val="00486EB9"/>
    <w:rsid w:val="0048746D"/>
    <w:rsid w:val="004875E8"/>
    <w:rsid w:val="00487B56"/>
    <w:rsid w:val="0049034B"/>
    <w:rsid w:val="00490C6A"/>
    <w:rsid w:val="00491A0D"/>
    <w:rsid w:val="0049249C"/>
    <w:rsid w:val="00492F9B"/>
    <w:rsid w:val="00493536"/>
    <w:rsid w:val="00493759"/>
    <w:rsid w:val="00494676"/>
    <w:rsid w:val="00494704"/>
    <w:rsid w:val="00495079"/>
    <w:rsid w:val="004953C4"/>
    <w:rsid w:val="00496149"/>
    <w:rsid w:val="00496A06"/>
    <w:rsid w:val="00496CF5"/>
    <w:rsid w:val="004972D9"/>
    <w:rsid w:val="00497A1E"/>
    <w:rsid w:val="00497B5F"/>
    <w:rsid w:val="004A0094"/>
    <w:rsid w:val="004A0177"/>
    <w:rsid w:val="004A043A"/>
    <w:rsid w:val="004A057B"/>
    <w:rsid w:val="004A4FB6"/>
    <w:rsid w:val="004A601C"/>
    <w:rsid w:val="004A610F"/>
    <w:rsid w:val="004A7271"/>
    <w:rsid w:val="004B0715"/>
    <w:rsid w:val="004B1672"/>
    <w:rsid w:val="004B17D7"/>
    <w:rsid w:val="004B1EDA"/>
    <w:rsid w:val="004B1F0E"/>
    <w:rsid w:val="004B220C"/>
    <w:rsid w:val="004B2334"/>
    <w:rsid w:val="004B34DE"/>
    <w:rsid w:val="004B5707"/>
    <w:rsid w:val="004B60C2"/>
    <w:rsid w:val="004B62BE"/>
    <w:rsid w:val="004B6B63"/>
    <w:rsid w:val="004B7174"/>
    <w:rsid w:val="004C0111"/>
    <w:rsid w:val="004C0FAB"/>
    <w:rsid w:val="004C20C8"/>
    <w:rsid w:val="004C21C3"/>
    <w:rsid w:val="004C351D"/>
    <w:rsid w:val="004C3B10"/>
    <w:rsid w:val="004C4626"/>
    <w:rsid w:val="004C4CE9"/>
    <w:rsid w:val="004C5C1C"/>
    <w:rsid w:val="004C5D6E"/>
    <w:rsid w:val="004C6535"/>
    <w:rsid w:val="004C6A48"/>
    <w:rsid w:val="004D0D79"/>
    <w:rsid w:val="004D1495"/>
    <w:rsid w:val="004D1BC3"/>
    <w:rsid w:val="004D336A"/>
    <w:rsid w:val="004D3E29"/>
    <w:rsid w:val="004D5931"/>
    <w:rsid w:val="004E06D6"/>
    <w:rsid w:val="004E354A"/>
    <w:rsid w:val="004E3E62"/>
    <w:rsid w:val="004E3FBB"/>
    <w:rsid w:val="004E4B3F"/>
    <w:rsid w:val="004F03AB"/>
    <w:rsid w:val="004F0665"/>
    <w:rsid w:val="004F175E"/>
    <w:rsid w:val="004F1780"/>
    <w:rsid w:val="004F18E2"/>
    <w:rsid w:val="004F2D80"/>
    <w:rsid w:val="004F390F"/>
    <w:rsid w:val="004F4997"/>
    <w:rsid w:val="004F4C3B"/>
    <w:rsid w:val="004F4E0C"/>
    <w:rsid w:val="004F5306"/>
    <w:rsid w:val="004F55E2"/>
    <w:rsid w:val="004F6C77"/>
    <w:rsid w:val="00500231"/>
    <w:rsid w:val="005008BC"/>
    <w:rsid w:val="00501938"/>
    <w:rsid w:val="00502E46"/>
    <w:rsid w:val="00503406"/>
    <w:rsid w:val="00504108"/>
    <w:rsid w:val="00504160"/>
    <w:rsid w:val="00504E26"/>
    <w:rsid w:val="0050619C"/>
    <w:rsid w:val="0050648F"/>
    <w:rsid w:val="005070FA"/>
    <w:rsid w:val="0051007C"/>
    <w:rsid w:val="00510614"/>
    <w:rsid w:val="0051078E"/>
    <w:rsid w:val="00510FAA"/>
    <w:rsid w:val="005123E9"/>
    <w:rsid w:val="005125C3"/>
    <w:rsid w:val="00513C49"/>
    <w:rsid w:val="00513EDD"/>
    <w:rsid w:val="00514D02"/>
    <w:rsid w:val="00515165"/>
    <w:rsid w:val="00515B3A"/>
    <w:rsid w:val="00515C7F"/>
    <w:rsid w:val="005160AB"/>
    <w:rsid w:val="0051663E"/>
    <w:rsid w:val="005168A8"/>
    <w:rsid w:val="00521ABC"/>
    <w:rsid w:val="005224F1"/>
    <w:rsid w:val="0052280D"/>
    <w:rsid w:val="005229A2"/>
    <w:rsid w:val="00522B36"/>
    <w:rsid w:val="005233B9"/>
    <w:rsid w:val="00523A4C"/>
    <w:rsid w:val="00523AF9"/>
    <w:rsid w:val="00524626"/>
    <w:rsid w:val="005249D8"/>
    <w:rsid w:val="00524DEF"/>
    <w:rsid w:val="0052508C"/>
    <w:rsid w:val="005259A6"/>
    <w:rsid w:val="00526A0B"/>
    <w:rsid w:val="00527904"/>
    <w:rsid w:val="00527928"/>
    <w:rsid w:val="00532938"/>
    <w:rsid w:val="005349CA"/>
    <w:rsid w:val="00534A40"/>
    <w:rsid w:val="00535C35"/>
    <w:rsid w:val="00537341"/>
    <w:rsid w:val="00540E2D"/>
    <w:rsid w:val="005410DD"/>
    <w:rsid w:val="005423C0"/>
    <w:rsid w:val="005447D9"/>
    <w:rsid w:val="0054484B"/>
    <w:rsid w:val="005459A9"/>
    <w:rsid w:val="00546A85"/>
    <w:rsid w:val="005473C5"/>
    <w:rsid w:val="00547C66"/>
    <w:rsid w:val="00550864"/>
    <w:rsid w:val="00550C55"/>
    <w:rsid w:val="0055167E"/>
    <w:rsid w:val="00552B25"/>
    <w:rsid w:val="005538DF"/>
    <w:rsid w:val="00553F8C"/>
    <w:rsid w:val="0055448E"/>
    <w:rsid w:val="00554D35"/>
    <w:rsid w:val="0055643C"/>
    <w:rsid w:val="0055764A"/>
    <w:rsid w:val="00557869"/>
    <w:rsid w:val="0056015B"/>
    <w:rsid w:val="00560342"/>
    <w:rsid w:val="00561933"/>
    <w:rsid w:val="0056204C"/>
    <w:rsid w:val="005627D2"/>
    <w:rsid w:val="00563309"/>
    <w:rsid w:val="00564E9A"/>
    <w:rsid w:val="00565ACF"/>
    <w:rsid w:val="00566404"/>
    <w:rsid w:val="00566621"/>
    <w:rsid w:val="00567ACA"/>
    <w:rsid w:val="00570DBE"/>
    <w:rsid w:val="00571385"/>
    <w:rsid w:val="00571425"/>
    <w:rsid w:val="0057187A"/>
    <w:rsid w:val="0057205A"/>
    <w:rsid w:val="00572845"/>
    <w:rsid w:val="005744EA"/>
    <w:rsid w:val="00574F0F"/>
    <w:rsid w:val="00576931"/>
    <w:rsid w:val="005774BF"/>
    <w:rsid w:val="00577B72"/>
    <w:rsid w:val="00581AF5"/>
    <w:rsid w:val="00582192"/>
    <w:rsid w:val="00582C91"/>
    <w:rsid w:val="00583311"/>
    <w:rsid w:val="0058338D"/>
    <w:rsid w:val="00584006"/>
    <w:rsid w:val="00584A0D"/>
    <w:rsid w:val="00586210"/>
    <w:rsid w:val="00586A13"/>
    <w:rsid w:val="005874A5"/>
    <w:rsid w:val="00587AA2"/>
    <w:rsid w:val="0059054F"/>
    <w:rsid w:val="00590635"/>
    <w:rsid w:val="005912BF"/>
    <w:rsid w:val="00591E42"/>
    <w:rsid w:val="00593795"/>
    <w:rsid w:val="0059488A"/>
    <w:rsid w:val="005948FA"/>
    <w:rsid w:val="00594D2E"/>
    <w:rsid w:val="00596CE2"/>
    <w:rsid w:val="00597698"/>
    <w:rsid w:val="00597DA6"/>
    <w:rsid w:val="005A1500"/>
    <w:rsid w:val="005A2CE7"/>
    <w:rsid w:val="005A30EC"/>
    <w:rsid w:val="005A5C06"/>
    <w:rsid w:val="005A6F8D"/>
    <w:rsid w:val="005B0512"/>
    <w:rsid w:val="005B0EE2"/>
    <w:rsid w:val="005B1DAC"/>
    <w:rsid w:val="005B287D"/>
    <w:rsid w:val="005B339E"/>
    <w:rsid w:val="005B3593"/>
    <w:rsid w:val="005B3B65"/>
    <w:rsid w:val="005B4252"/>
    <w:rsid w:val="005B50D4"/>
    <w:rsid w:val="005B5FB3"/>
    <w:rsid w:val="005B6170"/>
    <w:rsid w:val="005B66D1"/>
    <w:rsid w:val="005B6CF2"/>
    <w:rsid w:val="005C0E62"/>
    <w:rsid w:val="005C13A1"/>
    <w:rsid w:val="005C1952"/>
    <w:rsid w:val="005C261B"/>
    <w:rsid w:val="005C29AB"/>
    <w:rsid w:val="005C42D5"/>
    <w:rsid w:val="005C43AB"/>
    <w:rsid w:val="005C70E2"/>
    <w:rsid w:val="005C7116"/>
    <w:rsid w:val="005C7907"/>
    <w:rsid w:val="005D0063"/>
    <w:rsid w:val="005D0DAD"/>
    <w:rsid w:val="005D14B8"/>
    <w:rsid w:val="005D14D4"/>
    <w:rsid w:val="005D1E9D"/>
    <w:rsid w:val="005D2C00"/>
    <w:rsid w:val="005D31F9"/>
    <w:rsid w:val="005D464C"/>
    <w:rsid w:val="005D5092"/>
    <w:rsid w:val="005D7409"/>
    <w:rsid w:val="005D79AA"/>
    <w:rsid w:val="005D79E8"/>
    <w:rsid w:val="005E0DBD"/>
    <w:rsid w:val="005E3177"/>
    <w:rsid w:val="005E4141"/>
    <w:rsid w:val="005E4216"/>
    <w:rsid w:val="005E50A5"/>
    <w:rsid w:val="005E6D4C"/>
    <w:rsid w:val="005E7881"/>
    <w:rsid w:val="005F043F"/>
    <w:rsid w:val="005F17C7"/>
    <w:rsid w:val="005F1ACF"/>
    <w:rsid w:val="005F28CB"/>
    <w:rsid w:val="005F2B52"/>
    <w:rsid w:val="005F37AB"/>
    <w:rsid w:val="005F3EDD"/>
    <w:rsid w:val="005F4331"/>
    <w:rsid w:val="005F5525"/>
    <w:rsid w:val="005F58C9"/>
    <w:rsid w:val="005F690D"/>
    <w:rsid w:val="005F72CF"/>
    <w:rsid w:val="005F759C"/>
    <w:rsid w:val="005F799E"/>
    <w:rsid w:val="005F7E46"/>
    <w:rsid w:val="00601152"/>
    <w:rsid w:val="006013F3"/>
    <w:rsid w:val="00601874"/>
    <w:rsid w:val="00601D61"/>
    <w:rsid w:val="00602EFB"/>
    <w:rsid w:val="00603444"/>
    <w:rsid w:val="00603C0D"/>
    <w:rsid w:val="00604666"/>
    <w:rsid w:val="0060494D"/>
    <w:rsid w:val="006051DD"/>
    <w:rsid w:val="00605EC2"/>
    <w:rsid w:val="0060661D"/>
    <w:rsid w:val="00606C87"/>
    <w:rsid w:val="00606EA1"/>
    <w:rsid w:val="006072FF"/>
    <w:rsid w:val="006103A2"/>
    <w:rsid w:val="00611F3D"/>
    <w:rsid w:val="00612283"/>
    <w:rsid w:val="00614957"/>
    <w:rsid w:val="00615213"/>
    <w:rsid w:val="00615EAC"/>
    <w:rsid w:val="006160A2"/>
    <w:rsid w:val="006166AC"/>
    <w:rsid w:val="00617B87"/>
    <w:rsid w:val="006208CA"/>
    <w:rsid w:val="00621D71"/>
    <w:rsid w:val="00624296"/>
    <w:rsid w:val="00630A86"/>
    <w:rsid w:val="006319D1"/>
    <w:rsid w:val="0063253E"/>
    <w:rsid w:val="00633CA2"/>
    <w:rsid w:val="00633EFC"/>
    <w:rsid w:val="00634FB8"/>
    <w:rsid w:val="006354F4"/>
    <w:rsid w:val="006358FA"/>
    <w:rsid w:val="00636D16"/>
    <w:rsid w:val="00642065"/>
    <w:rsid w:val="00643C23"/>
    <w:rsid w:val="00644211"/>
    <w:rsid w:val="006456D1"/>
    <w:rsid w:val="00646ACD"/>
    <w:rsid w:val="006513FA"/>
    <w:rsid w:val="006514DF"/>
    <w:rsid w:val="00652A20"/>
    <w:rsid w:val="0065308C"/>
    <w:rsid w:val="006539C6"/>
    <w:rsid w:val="0065408C"/>
    <w:rsid w:val="00654193"/>
    <w:rsid w:val="00656634"/>
    <w:rsid w:val="00656A07"/>
    <w:rsid w:val="00656B03"/>
    <w:rsid w:val="006574F7"/>
    <w:rsid w:val="006606BD"/>
    <w:rsid w:val="0066093D"/>
    <w:rsid w:val="00661BB6"/>
    <w:rsid w:val="00661E4F"/>
    <w:rsid w:val="0066252F"/>
    <w:rsid w:val="0066297E"/>
    <w:rsid w:val="0066333E"/>
    <w:rsid w:val="00665245"/>
    <w:rsid w:val="006657F0"/>
    <w:rsid w:val="00666F11"/>
    <w:rsid w:val="006673B9"/>
    <w:rsid w:val="00667BAA"/>
    <w:rsid w:val="00667FDB"/>
    <w:rsid w:val="00670334"/>
    <w:rsid w:val="0067075E"/>
    <w:rsid w:val="0067165B"/>
    <w:rsid w:val="00672965"/>
    <w:rsid w:val="00673954"/>
    <w:rsid w:val="0067570E"/>
    <w:rsid w:val="00676C1C"/>
    <w:rsid w:val="00677887"/>
    <w:rsid w:val="00677E12"/>
    <w:rsid w:val="00677E99"/>
    <w:rsid w:val="0068007E"/>
    <w:rsid w:val="00680581"/>
    <w:rsid w:val="00680910"/>
    <w:rsid w:val="00682558"/>
    <w:rsid w:val="0068305A"/>
    <w:rsid w:val="0068370A"/>
    <w:rsid w:val="00683F1E"/>
    <w:rsid w:val="006844E8"/>
    <w:rsid w:val="006846F5"/>
    <w:rsid w:val="006851CF"/>
    <w:rsid w:val="00686C7A"/>
    <w:rsid w:val="0068795E"/>
    <w:rsid w:val="00687A92"/>
    <w:rsid w:val="00690177"/>
    <w:rsid w:val="00690CB5"/>
    <w:rsid w:val="0069108E"/>
    <w:rsid w:val="00691EE1"/>
    <w:rsid w:val="0069227D"/>
    <w:rsid w:val="006937F3"/>
    <w:rsid w:val="006944ED"/>
    <w:rsid w:val="00694B8E"/>
    <w:rsid w:val="00694BA4"/>
    <w:rsid w:val="00695A87"/>
    <w:rsid w:val="00695BBB"/>
    <w:rsid w:val="00695E05"/>
    <w:rsid w:val="006A0B32"/>
    <w:rsid w:val="006A1AD4"/>
    <w:rsid w:val="006A2B5D"/>
    <w:rsid w:val="006A4354"/>
    <w:rsid w:val="006A53CA"/>
    <w:rsid w:val="006A5529"/>
    <w:rsid w:val="006B0A44"/>
    <w:rsid w:val="006B17BE"/>
    <w:rsid w:val="006B22D5"/>
    <w:rsid w:val="006B339A"/>
    <w:rsid w:val="006B3481"/>
    <w:rsid w:val="006B4580"/>
    <w:rsid w:val="006B5069"/>
    <w:rsid w:val="006B5171"/>
    <w:rsid w:val="006B5BB0"/>
    <w:rsid w:val="006B6EA0"/>
    <w:rsid w:val="006C179D"/>
    <w:rsid w:val="006C1BA0"/>
    <w:rsid w:val="006C242B"/>
    <w:rsid w:val="006C2907"/>
    <w:rsid w:val="006C2E66"/>
    <w:rsid w:val="006C36AE"/>
    <w:rsid w:val="006C4390"/>
    <w:rsid w:val="006C464F"/>
    <w:rsid w:val="006C4B88"/>
    <w:rsid w:val="006C52A0"/>
    <w:rsid w:val="006C5657"/>
    <w:rsid w:val="006C62EF"/>
    <w:rsid w:val="006C6FD2"/>
    <w:rsid w:val="006C72B8"/>
    <w:rsid w:val="006C76A9"/>
    <w:rsid w:val="006D0218"/>
    <w:rsid w:val="006D301F"/>
    <w:rsid w:val="006D62C3"/>
    <w:rsid w:val="006D7EB1"/>
    <w:rsid w:val="006E210E"/>
    <w:rsid w:val="006E2DA3"/>
    <w:rsid w:val="006E5335"/>
    <w:rsid w:val="006E5EFE"/>
    <w:rsid w:val="006E608D"/>
    <w:rsid w:val="006E772F"/>
    <w:rsid w:val="006F1648"/>
    <w:rsid w:val="006F4C27"/>
    <w:rsid w:val="006F584A"/>
    <w:rsid w:val="006F5926"/>
    <w:rsid w:val="006F65BD"/>
    <w:rsid w:val="006F68DF"/>
    <w:rsid w:val="006F7596"/>
    <w:rsid w:val="006F7966"/>
    <w:rsid w:val="00700660"/>
    <w:rsid w:val="00701E1F"/>
    <w:rsid w:val="00702908"/>
    <w:rsid w:val="007041C2"/>
    <w:rsid w:val="007048A5"/>
    <w:rsid w:val="0070508D"/>
    <w:rsid w:val="00705A09"/>
    <w:rsid w:val="00707460"/>
    <w:rsid w:val="007105D7"/>
    <w:rsid w:val="0071069B"/>
    <w:rsid w:val="00710E18"/>
    <w:rsid w:val="0071144C"/>
    <w:rsid w:val="007122ED"/>
    <w:rsid w:val="007135A6"/>
    <w:rsid w:val="00713E2F"/>
    <w:rsid w:val="00713F2C"/>
    <w:rsid w:val="007165BF"/>
    <w:rsid w:val="00716F90"/>
    <w:rsid w:val="00720085"/>
    <w:rsid w:val="007205F9"/>
    <w:rsid w:val="00723986"/>
    <w:rsid w:val="007243A0"/>
    <w:rsid w:val="007254F8"/>
    <w:rsid w:val="00725C29"/>
    <w:rsid w:val="007303EE"/>
    <w:rsid w:val="007307DA"/>
    <w:rsid w:val="00730CF4"/>
    <w:rsid w:val="007321A0"/>
    <w:rsid w:val="00734FD3"/>
    <w:rsid w:val="0073547C"/>
    <w:rsid w:val="00735973"/>
    <w:rsid w:val="00735B06"/>
    <w:rsid w:val="00735D49"/>
    <w:rsid w:val="0073607D"/>
    <w:rsid w:val="007368D2"/>
    <w:rsid w:val="00736D4F"/>
    <w:rsid w:val="00737219"/>
    <w:rsid w:val="00740CC6"/>
    <w:rsid w:val="00740F25"/>
    <w:rsid w:val="0074256A"/>
    <w:rsid w:val="00742688"/>
    <w:rsid w:val="00744002"/>
    <w:rsid w:val="007440AF"/>
    <w:rsid w:val="0074454E"/>
    <w:rsid w:val="0074494E"/>
    <w:rsid w:val="00744C8C"/>
    <w:rsid w:val="007454AF"/>
    <w:rsid w:val="007459BB"/>
    <w:rsid w:val="007466C4"/>
    <w:rsid w:val="007503DD"/>
    <w:rsid w:val="00751369"/>
    <w:rsid w:val="007518C6"/>
    <w:rsid w:val="00753957"/>
    <w:rsid w:val="00754239"/>
    <w:rsid w:val="00754362"/>
    <w:rsid w:val="00755441"/>
    <w:rsid w:val="007557AA"/>
    <w:rsid w:val="00757FA1"/>
    <w:rsid w:val="007605D0"/>
    <w:rsid w:val="00761B5E"/>
    <w:rsid w:val="00762BFD"/>
    <w:rsid w:val="00764057"/>
    <w:rsid w:val="0076448D"/>
    <w:rsid w:val="00764799"/>
    <w:rsid w:val="00764903"/>
    <w:rsid w:val="00764EFA"/>
    <w:rsid w:val="007668FF"/>
    <w:rsid w:val="00767D3E"/>
    <w:rsid w:val="00770F96"/>
    <w:rsid w:val="00773232"/>
    <w:rsid w:val="00773C6D"/>
    <w:rsid w:val="007743EF"/>
    <w:rsid w:val="0077477C"/>
    <w:rsid w:val="00775C31"/>
    <w:rsid w:val="007766D7"/>
    <w:rsid w:val="00777376"/>
    <w:rsid w:val="007773DB"/>
    <w:rsid w:val="0077789E"/>
    <w:rsid w:val="00777F3C"/>
    <w:rsid w:val="00780835"/>
    <w:rsid w:val="00783B60"/>
    <w:rsid w:val="00783BBA"/>
    <w:rsid w:val="0078484A"/>
    <w:rsid w:val="007853EE"/>
    <w:rsid w:val="00785C45"/>
    <w:rsid w:val="00786045"/>
    <w:rsid w:val="00786112"/>
    <w:rsid w:val="007862EF"/>
    <w:rsid w:val="0078737D"/>
    <w:rsid w:val="00787C84"/>
    <w:rsid w:val="007908F0"/>
    <w:rsid w:val="00791700"/>
    <w:rsid w:val="00792091"/>
    <w:rsid w:val="00792698"/>
    <w:rsid w:val="007927EE"/>
    <w:rsid w:val="0079332D"/>
    <w:rsid w:val="00794E74"/>
    <w:rsid w:val="00795A60"/>
    <w:rsid w:val="0079671F"/>
    <w:rsid w:val="00797741"/>
    <w:rsid w:val="00797B0A"/>
    <w:rsid w:val="007A0B54"/>
    <w:rsid w:val="007A13C0"/>
    <w:rsid w:val="007A18C8"/>
    <w:rsid w:val="007A1D3C"/>
    <w:rsid w:val="007A1E64"/>
    <w:rsid w:val="007A2013"/>
    <w:rsid w:val="007A2497"/>
    <w:rsid w:val="007A250A"/>
    <w:rsid w:val="007A27A9"/>
    <w:rsid w:val="007A2C75"/>
    <w:rsid w:val="007A4585"/>
    <w:rsid w:val="007A4D8D"/>
    <w:rsid w:val="007A6B5D"/>
    <w:rsid w:val="007A6EE6"/>
    <w:rsid w:val="007B03DA"/>
    <w:rsid w:val="007B108C"/>
    <w:rsid w:val="007B149B"/>
    <w:rsid w:val="007B1E31"/>
    <w:rsid w:val="007B3CE8"/>
    <w:rsid w:val="007B3D2D"/>
    <w:rsid w:val="007B63FD"/>
    <w:rsid w:val="007B75FC"/>
    <w:rsid w:val="007B764D"/>
    <w:rsid w:val="007C035D"/>
    <w:rsid w:val="007C0877"/>
    <w:rsid w:val="007C31A2"/>
    <w:rsid w:val="007C3F3B"/>
    <w:rsid w:val="007C412D"/>
    <w:rsid w:val="007C7983"/>
    <w:rsid w:val="007D0AC5"/>
    <w:rsid w:val="007D0B25"/>
    <w:rsid w:val="007D0B3F"/>
    <w:rsid w:val="007D0DE2"/>
    <w:rsid w:val="007D135C"/>
    <w:rsid w:val="007D49EA"/>
    <w:rsid w:val="007D4DF4"/>
    <w:rsid w:val="007D68A2"/>
    <w:rsid w:val="007D7119"/>
    <w:rsid w:val="007D730F"/>
    <w:rsid w:val="007D7CBB"/>
    <w:rsid w:val="007E05AA"/>
    <w:rsid w:val="007E0D6C"/>
    <w:rsid w:val="007E1114"/>
    <w:rsid w:val="007E23B5"/>
    <w:rsid w:val="007E29CA"/>
    <w:rsid w:val="007E3136"/>
    <w:rsid w:val="007E4019"/>
    <w:rsid w:val="007E44C3"/>
    <w:rsid w:val="007E474E"/>
    <w:rsid w:val="007E5DC0"/>
    <w:rsid w:val="007E5FFF"/>
    <w:rsid w:val="007E6AE3"/>
    <w:rsid w:val="007E71ED"/>
    <w:rsid w:val="007E74EF"/>
    <w:rsid w:val="007F01D9"/>
    <w:rsid w:val="007F0BAB"/>
    <w:rsid w:val="007F19F9"/>
    <w:rsid w:val="007F1D89"/>
    <w:rsid w:val="007F33C1"/>
    <w:rsid w:val="007F3B29"/>
    <w:rsid w:val="007F4108"/>
    <w:rsid w:val="007F495B"/>
    <w:rsid w:val="007F4973"/>
    <w:rsid w:val="00800D80"/>
    <w:rsid w:val="008010C5"/>
    <w:rsid w:val="008019C5"/>
    <w:rsid w:val="0080200A"/>
    <w:rsid w:val="0080387A"/>
    <w:rsid w:val="00804063"/>
    <w:rsid w:val="00804E33"/>
    <w:rsid w:val="00805395"/>
    <w:rsid w:val="008064C4"/>
    <w:rsid w:val="00806AA2"/>
    <w:rsid w:val="00807568"/>
    <w:rsid w:val="008079C4"/>
    <w:rsid w:val="00807C54"/>
    <w:rsid w:val="008106CE"/>
    <w:rsid w:val="00810E25"/>
    <w:rsid w:val="00811EEA"/>
    <w:rsid w:val="00812D74"/>
    <w:rsid w:val="0081444E"/>
    <w:rsid w:val="008204C3"/>
    <w:rsid w:val="008205B5"/>
    <w:rsid w:val="00821818"/>
    <w:rsid w:val="00822062"/>
    <w:rsid w:val="0082275A"/>
    <w:rsid w:val="008238F0"/>
    <w:rsid w:val="00824BA6"/>
    <w:rsid w:val="008254C2"/>
    <w:rsid w:val="00826226"/>
    <w:rsid w:val="00827F56"/>
    <w:rsid w:val="0083042D"/>
    <w:rsid w:val="008312DC"/>
    <w:rsid w:val="00831FCC"/>
    <w:rsid w:val="008320D1"/>
    <w:rsid w:val="00832CAD"/>
    <w:rsid w:val="00832E13"/>
    <w:rsid w:val="0083344B"/>
    <w:rsid w:val="00834171"/>
    <w:rsid w:val="00834A9B"/>
    <w:rsid w:val="00834D2B"/>
    <w:rsid w:val="00834E3F"/>
    <w:rsid w:val="0083501C"/>
    <w:rsid w:val="00835A4B"/>
    <w:rsid w:val="008360A1"/>
    <w:rsid w:val="0083642D"/>
    <w:rsid w:val="00836770"/>
    <w:rsid w:val="0083785E"/>
    <w:rsid w:val="0084017C"/>
    <w:rsid w:val="008420D4"/>
    <w:rsid w:val="00842836"/>
    <w:rsid w:val="0084285F"/>
    <w:rsid w:val="0084313A"/>
    <w:rsid w:val="008444C2"/>
    <w:rsid w:val="00845782"/>
    <w:rsid w:val="00845A38"/>
    <w:rsid w:val="00845C17"/>
    <w:rsid w:val="00847BFE"/>
    <w:rsid w:val="00847E4F"/>
    <w:rsid w:val="00847EB2"/>
    <w:rsid w:val="00850064"/>
    <w:rsid w:val="0085046A"/>
    <w:rsid w:val="008510AE"/>
    <w:rsid w:val="008513D8"/>
    <w:rsid w:val="00851583"/>
    <w:rsid w:val="0085274B"/>
    <w:rsid w:val="00852FF3"/>
    <w:rsid w:val="00853A02"/>
    <w:rsid w:val="00855132"/>
    <w:rsid w:val="00855FFA"/>
    <w:rsid w:val="00860032"/>
    <w:rsid w:val="008629C3"/>
    <w:rsid w:val="00862CE4"/>
    <w:rsid w:val="008633A0"/>
    <w:rsid w:val="00863800"/>
    <w:rsid w:val="008645EA"/>
    <w:rsid w:val="008646AF"/>
    <w:rsid w:val="00864965"/>
    <w:rsid w:val="00864975"/>
    <w:rsid w:val="00866CFE"/>
    <w:rsid w:val="008670E0"/>
    <w:rsid w:val="00867B94"/>
    <w:rsid w:val="00867D87"/>
    <w:rsid w:val="00870085"/>
    <w:rsid w:val="00871777"/>
    <w:rsid w:val="00871E8B"/>
    <w:rsid w:val="00872ECF"/>
    <w:rsid w:val="008730DC"/>
    <w:rsid w:val="008745F3"/>
    <w:rsid w:val="0087494A"/>
    <w:rsid w:val="00875FC5"/>
    <w:rsid w:val="0087696E"/>
    <w:rsid w:val="00877FA0"/>
    <w:rsid w:val="00882BC8"/>
    <w:rsid w:val="00882BD5"/>
    <w:rsid w:val="00882EE2"/>
    <w:rsid w:val="00885D48"/>
    <w:rsid w:val="00886C04"/>
    <w:rsid w:val="008877F9"/>
    <w:rsid w:val="0088794E"/>
    <w:rsid w:val="00887B68"/>
    <w:rsid w:val="00887FB1"/>
    <w:rsid w:val="00890459"/>
    <w:rsid w:val="0089342A"/>
    <w:rsid w:val="0089415C"/>
    <w:rsid w:val="0089437F"/>
    <w:rsid w:val="0089499C"/>
    <w:rsid w:val="00894B5E"/>
    <w:rsid w:val="00894E22"/>
    <w:rsid w:val="00897DA5"/>
    <w:rsid w:val="008A1EA1"/>
    <w:rsid w:val="008A2533"/>
    <w:rsid w:val="008A3875"/>
    <w:rsid w:val="008A3AAA"/>
    <w:rsid w:val="008A40E4"/>
    <w:rsid w:val="008A4977"/>
    <w:rsid w:val="008A4B46"/>
    <w:rsid w:val="008A4D48"/>
    <w:rsid w:val="008B02D8"/>
    <w:rsid w:val="008B0F5B"/>
    <w:rsid w:val="008B115E"/>
    <w:rsid w:val="008B146F"/>
    <w:rsid w:val="008B4C36"/>
    <w:rsid w:val="008B5160"/>
    <w:rsid w:val="008B677B"/>
    <w:rsid w:val="008B6E77"/>
    <w:rsid w:val="008B74D9"/>
    <w:rsid w:val="008C0342"/>
    <w:rsid w:val="008C2362"/>
    <w:rsid w:val="008C3F48"/>
    <w:rsid w:val="008C56F1"/>
    <w:rsid w:val="008C5E13"/>
    <w:rsid w:val="008C6EBC"/>
    <w:rsid w:val="008C7608"/>
    <w:rsid w:val="008D133B"/>
    <w:rsid w:val="008D36E5"/>
    <w:rsid w:val="008D3FFA"/>
    <w:rsid w:val="008D58C9"/>
    <w:rsid w:val="008E0137"/>
    <w:rsid w:val="008E0E13"/>
    <w:rsid w:val="008E326C"/>
    <w:rsid w:val="008E5F87"/>
    <w:rsid w:val="008E6CDB"/>
    <w:rsid w:val="008E7439"/>
    <w:rsid w:val="008F02A0"/>
    <w:rsid w:val="008F1A0D"/>
    <w:rsid w:val="008F1A54"/>
    <w:rsid w:val="008F3B4E"/>
    <w:rsid w:val="008F418D"/>
    <w:rsid w:val="008F62A5"/>
    <w:rsid w:val="008F79E1"/>
    <w:rsid w:val="008F7D0B"/>
    <w:rsid w:val="00900087"/>
    <w:rsid w:val="009007A7"/>
    <w:rsid w:val="00900F62"/>
    <w:rsid w:val="00903AF1"/>
    <w:rsid w:val="00903D00"/>
    <w:rsid w:val="009045EA"/>
    <w:rsid w:val="009052DC"/>
    <w:rsid w:val="009054A4"/>
    <w:rsid w:val="00905A5C"/>
    <w:rsid w:val="009063B5"/>
    <w:rsid w:val="009104C7"/>
    <w:rsid w:val="009130FD"/>
    <w:rsid w:val="00913261"/>
    <w:rsid w:val="00914066"/>
    <w:rsid w:val="009149CC"/>
    <w:rsid w:val="009153FC"/>
    <w:rsid w:val="0091590D"/>
    <w:rsid w:val="00916E7F"/>
    <w:rsid w:val="009179E7"/>
    <w:rsid w:val="009206D7"/>
    <w:rsid w:val="009207E9"/>
    <w:rsid w:val="00921BA2"/>
    <w:rsid w:val="0092240D"/>
    <w:rsid w:val="00922EBD"/>
    <w:rsid w:val="009231A1"/>
    <w:rsid w:val="0092400D"/>
    <w:rsid w:val="00924B4D"/>
    <w:rsid w:val="00927BEC"/>
    <w:rsid w:val="00933A8A"/>
    <w:rsid w:val="00934210"/>
    <w:rsid w:val="00934D4A"/>
    <w:rsid w:val="00935A5F"/>
    <w:rsid w:val="00936449"/>
    <w:rsid w:val="00937528"/>
    <w:rsid w:val="00937A68"/>
    <w:rsid w:val="00944587"/>
    <w:rsid w:val="009447B4"/>
    <w:rsid w:val="00945EEC"/>
    <w:rsid w:val="0094748A"/>
    <w:rsid w:val="00951925"/>
    <w:rsid w:val="00952113"/>
    <w:rsid w:val="00952B28"/>
    <w:rsid w:val="00952B3D"/>
    <w:rsid w:val="0095517F"/>
    <w:rsid w:val="00955655"/>
    <w:rsid w:val="0095667E"/>
    <w:rsid w:val="009600D6"/>
    <w:rsid w:val="00960132"/>
    <w:rsid w:val="009603D6"/>
    <w:rsid w:val="00960EE1"/>
    <w:rsid w:val="009631D2"/>
    <w:rsid w:val="00964467"/>
    <w:rsid w:val="009646E1"/>
    <w:rsid w:val="00965CED"/>
    <w:rsid w:val="009672A7"/>
    <w:rsid w:val="00970875"/>
    <w:rsid w:val="00970F2C"/>
    <w:rsid w:val="009716DA"/>
    <w:rsid w:val="0097301A"/>
    <w:rsid w:val="00975968"/>
    <w:rsid w:val="009773EF"/>
    <w:rsid w:val="00977994"/>
    <w:rsid w:val="00983A93"/>
    <w:rsid w:val="00984A34"/>
    <w:rsid w:val="0098529F"/>
    <w:rsid w:val="009854E0"/>
    <w:rsid w:val="009855D2"/>
    <w:rsid w:val="00985734"/>
    <w:rsid w:val="009858A8"/>
    <w:rsid w:val="00985E92"/>
    <w:rsid w:val="00987D03"/>
    <w:rsid w:val="009903C5"/>
    <w:rsid w:val="009905FC"/>
    <w:rsid w:val="00991798"/>
    <w:rsid w:val="00992B01"/>
    <w:rsid w:val="009939FD"/>
    <w:rsid w:val="00993F16"/>
    <w:rsid w:val="00993F6B"/>
    <w:rsid w:val="009946E9"/>
    <w:rsid w:val="0099520E"/>
    <w:rsid w:val="009954EF"/>
    <w:rsid w:val="00996B4E"/>
    <w:rsid w:val="009A08D4"/>
    <w:rsid w:val="009A1848"/>
    <w:rsid w:val="009A23B3"/>
    <w:rsid w:val="009A2CFA"/>
    <w:rsid w:val="009A4D4B"/>
    <w:rsid w:val="009A5C58"/>
    <w:rsid w:val="009A64BE"/>
    <w:rsid w:val="009A6564"/>
    <w:rsid w:val="009A6A26"/>
    <w:rsid w:val="009A6B33"/>
    <w:rsid w:val="009B0DE7"/>
    <w:rsid w:val="009B223E"/>
    <w:rsid w:val="009B2A94"/>
    <w:rsid w:val="009B2D1E"/>
    <w:rsid w:val="009B5617"/>
    <w:rsid w:val="009B5820"/>
    <w:rsid w:val="009B705E"/>
    <w:rsid w:val="009B7114"/>
    <w:rsid w:val="009C07F2"/>
    <w:rsid w:val="009C0C27"/>
    <w:rsid w:val="009C1717"/>
    <w:rsid w:val="009C2078"/>
    <w:rsid w:val="009C294F"/>
    <w:rsid w:val="009C35B2"/>
    <w:rsid w:val="009C66BB"/>
    <w:rsid w:val="009C7018"/>
    <w:rsid w:val="009C726F"/>
    <w:rsid w:val="009D01CB"/>
    <w:rsid w:val="009D1534"/>
    <w:rsid w:val="009D1D01"/>
    <w:rsid w:val="009D55F0"/>
    <w:rsid w:val="009D57B5"/>
    <w:rsid w:val="009D5E41"/>
    <w:rsid w:val="009D6082"/>
    <w:rsid w:val="009D6FF8"/>
    <w:rsid w:val="009D71AE"/>
    <w:rsid w:val="009E0F79"/>
    <w:rsid w:val="009E175E"/>
    <w:rsid w:val="009E1F81"/>
    <w:rsid w:val="009E2360"/>
    <w:rsid w:val="009E373D"/>
    <w:rsid w:val="009E3C51"/>
    <w:rsid w:val="009E461B"/>
    <w:rsid w:val="009E6ECE"/>
    <w:rsid w:val="009E6F4B"/>
    <w:rsid w:val="009E700C"/>
    <w:rsid w:val="009E7A81"/>
    <w:rsid w:val="009E7EFD"/>
    <w:rsid w:val="009F11F2"/>
    <w:rsid w:val="009F1FD5"/>
    <w:rsid w:val="009F2EE1"/>
    <w:rsid w:val="009F3E9C"/>
    <w:rsid w:val="009F656F"/>
    <w:rsid w:val="009F65B1"/>
    <w:rsid w:val="00A0055C"/>
    <w:rsid w:val="00A00AD6"/>
    <w:rsid w:val="00A00E18"/>
    <w:rsid w:val="00A02A44"/>
    <w:rsid w:val="00A02E69"/>
    <w:rsid w:val="00A04256"/>
    <w:rsid w:val="00A0596A"/>
    <w:rsid w:val="00A0676F"/>
    <w:rsid w:val="00A109C5"/>
    <w:rsid w:val="00A11781"/>
    <w:rsid w:val="00A11854"/>
    <w:rsid w:val="00A121E0"/>
    <w:rsid w:val="00A13018"/>
    <w:rsid w:val="00A14377"/>
    <w:rsid w:val="00A14A7F"/>
    <w:rsid w:val="00A157D2"/>
    <w:rsid w:val="00A15866"/>
    <w:rsid w:val="00A15C25"/>
    <w:rsid w:val="00A16437"/>
    <w:rsid w:val="00A170DF"/>
    <w:rsid w:val="00A175CA"/>
    <w:rsid w:val="00A17F51"/>
    <w:rsid w:val="00A228C2"/>
    <w:rsid w:val="00A22AE1"/>
    <w:rsid w:val="00A25704"/>
    <w:rsid w:val="00A26618"/>
    <w:rsid w:val="00A26CCF"/>
    <w:rsid w:val="00A27D3D"/>
    <w:rsid w:val="00A31613"/>
    <w:rsid w:val="00A32AE6"/>
    <w:rsid w:val="00A32C2F"/>
    <w:rsid w:val="00A3431C"/>
    <w:rsid w:val="00A34B33"/>
    <w:rsid w:val="00A35510"/>
    <w:rsid w:val="00A356D7"/>
    <w:rsid w:val="00A36A9F"/>
    <w:rsid w:val="00A37B2A"/>
    <w:rsid w:val="00A40075"/>
    <w:rsid w:val="00A42823"/>
    <w:rsid w:val="00A43515"/>
    <w:rsid w:val="00A44A0F"/>
    <w:rsid w:val="00A451E9"/>
    <w:rsid w:val="00A467DE"/>
    <w:rsid w:val="00A47884"/>
    <w:rsid w:val="00A47D3A"/>
    <w:rsid w:val="00A50073"/>
    <w:rsid w:val="00A50375"/>
    <w:rsid w:val="00A52262"/>
    <w:rsid w:val="00A527A1"/>
    <w:rsid w:val="00A52A59"/>
    <w:rsid w:val="00A52BA8"/>
    <w:rsid w:val="00A536BA"/>
    <w:rsid w:val="00A545E1"/>
    <w:rsid w:val="00A545F4"/>
    <w:rsid w:val="00A54EBF"/>
    <w:rsid w:val="00A564E9"/>
    <w:rsid w:val="00A57374"/>
    <w:rsid w:val="00A6122B"/>
    <w:rsid w:val="00A628B9"/>
    <w:rsid w:val="00A63056"/>
    <w:rsid w:val="00A64C34"/>
    <w:rsid w:val="00A651EE"/>
    <w:rsid w:val="00A657E1"/>
    <w:rsid w:val="00A66D49"/>
    <w:rsid w:val="00A70153"/>
    <w:rsid w:val="00A71B91"/>
    <w:rsid w:val="00A720E8"/>
    <w:rsid w:val="00A7234C"/>
    <w:rsid w:val="00A73677"/>
    <w:rsid w:val="00A74656"/>
    <w:rsid w:val="00A74F4A"/>
    <w:rsid w:val="00A755C5"/>
    <w:rsid w:val="00A77290"/>
    <w:rsid w:val="00A7765C"/>
    <w:rsid w:val="00A777FF"/>
    <w:rsid w:val="00A77CA0"/>
    <w:rsid w:val="00A81E12"/>
    <w:rsid w:val="00A82913"/>
    <w:rsid w:val="00A8298B"/>
    <w:rsid w:val="00A83563"/>
    <w:rsid w:val="00A85F17"/>
    <w:rsid w:val="00A86169"/>
    <w:rsid w:val="00A86221"/>
    <w:rsid w:val="00A867F5"/>
    <w:rsid w:val="00A90036"/>
    <w:rsid w:val="00A91075"/>
    <w:rsid w:val="00A92E50"/>
    <w:rsid w:val="00A93422"/>
    <w:rsid w:val="00A934AB"/>
    <w:rsid w:val="00A936F6"/>
    <w:rsid w:val="00A939DD"/>
    <w:rsid w:val="00A9428F"/>
    <w:rsid w:val="00A95165"/>
    <w:rsid w:val="00A958BA"/>
    <w:rsid w:val="00A963AC"/>
    <w:rsid w:val="00A96C88"/>
    <w:rsid w:val="00A96E37"/>
    <w:rsid w:val="00AA144F"/>
    <w:rsid w:val="00AA20EA"/>
    <w:rsid w:val="00AA306F"/>
    <w:rsid w:val="00AA3669"/>
    <w:rsid w:val="00AA41D2"/>
    <w:rsid w:val="00AA4389"/>
    <w:rsid w:val="00AA4568"/>
    <w:rsid w:val="00AA4D06"/>
    <w:rsid w:val="00AA4F58"/>
    <w:rsid w:val="00AA4FBE"/>
    <w:rsid w:val="00AA52D3"/>
    <w:rsid w:val="00AA59AF"/>
    <w:rsid w:val="00AA5D6F"/>
    <w:rsid w:val="00AA790C"/>
    <w:rsid w:val="00AB08FE"/>
    <w:rsid w:val="00AB2A02"/>
    <w:rsid w:val="00AB2E8E"/>
    <w:rsid w:val="00AB4D23"/>
    <w:rsid w:val="00AB4FFB"/>
    <w:rsid w:val="00AB560C"/>
    <w:rsid w:val="00AB58EC"/>
    <w:rsid w:val="00AB6843"/>
    <w:rsid w:val="00AB77F2"/>
    <w:rsid w:val="00AC0DFB"/>
    <w:rsid w:val="00AC1670"/>
    <w:rsid w:val="00AC17B9"/>
    <w:rsid w:val="00AC1AB5"/>
    <w:rsid w:val="00AC23E4"/>
    <w:rsid w:val="00AC2989"/>
    <w:rsid w:val="00AC3354"/>
    <w:rsid w:val="00AC39E2"/>
    <w:rsid w:val="00AC40B4"/>
    <w:rsid w:val="00AC43F1"/>
    <w:rsid w:val="00AC4788"/>
    <w:rsid w:val="00AC4863"/>
    <w:rsid w:val="00AC5C1C"/>
    <w:rsid w:val="00AC7897"/>
    <w:rsid w:val="00AC7C34"/>
    <w:rsid w:val="00AC7C65"/>
    <w:rsid w:val="00AD01F5"/>
    <w:rsid w:val="00AD10C2"/>
    <w:rsid w:val="00AD1ED3"/>
    <w:rsid w:val="00AD2F08"/>
    <w:rsid w:val="00AD3AD8"/>
    <w:rsid w:val="00AD592F"/>
    <w:rsid w:val="00AD65CC"/>
    <w:rsid w:val="00AD6986"/>
    <w:rsid w:val="00AD7A82"/>
    <w:rsid w:val="00AD7FB4"/>
    <w:rsid w:val="00AE14A3"/>
    <w:rsid w:val="00AE14F2"/>
    <w:rsid w:val="00AE43D1"/>
    <w:rsid w:val="00AE6AF9"/>
    <w:rsid w:val="00AE7E0D"/>
    <w:rsid w:val="00AF0437"/>
    <w:rsid w:val="00AF213E"/>
    <w:rsid w:val="00AF240D"/>
    <w:rsid w:val="00AF28A2"/>
    <w:rsid w:val="00AF2AB8"/>
    <w:rsid w:val="00AF2F5B"/>
    <w:rsid w:val="00AF3230"/>
    <w:rsid w:val="00AF3AD5"/>
    <w:rsid w:val="00AF3FCA"/>
    <w:rsid w:val="00AF5602"/>
    <w:rsid w:val="00AF59AC"/>
    <w:rsid w:val="00AF6C51"/>
    <w:rsid w:val="00AF7294"/>
    <w:rsid w:val="00AF778A"/>
    <w:rsid w:val="00B00399"/>
    <w:rsid w:val="00B00B7C"/>
    <w:rsid w:val="00B014CB"/>
    <w:rsid w:val="00B028E3"/>
    <w:rsid w:val="00B037F8"/>
    <w:rsid w:val="00B039B0"/>
    <w:rsid w:val="00B04B02"/>
    <w:rsid w:val="00B058C6"/>
    <w:rsid w:val="00B063D5"/>
    <w:rsid w:val="00B07714"/>
    <w:rsid w:val="00B10046"/>
    <w:rsid w:val="00B112A9"/>
    <w:rsid w:val="00B11389"/>
    <w:rsid w:val="00B11C6F"/>
    <w:rsid w:val="00B12174"/>
    <w:rsid w:val="00B13070"/>
    <w:rsid w:val="00B149B6"/>
    <w:rsid w:val="00B15757"/>
    <w:rsid w:val="00B165F3"/>
    <w:rsid w:val="00B20828"/>
    <w:rsid w:val="00B21A31"/>
    <w:rsid w:val="00B21D28"/>
    <w:rsid w:val="00B224F1"/>
    <w:rsid w:val="00B23101"/>
    <w:rsid w:val="00B232D5"/>
    <w:rsid w:val="00B24531"/>
    <w:rsid w:val="00B269C6"/>
    <w:rsid w:val="00B27A93"/>
    <w:rsid w:val="00B3038F"/>
    <w:rsid w:val="00B3593B"/>
    <w:rsid w:val="00B35D77"/>
    <w:rsid w:val="00B3786C"/>
    <w:rsid w:val="00B37C35"/>
    <w:rsid w:val="00B4108D"/>
    <w:rsid w:val="00B4149E"/>
    <w:rsid w:val="00B41A0F"/>
    <w:rsid w:val="00B42440"/>
    <w:rsid w:val="00B42CDB"/>
    <w:rsid w:val="00B439A8"/>
    <w:rsid w:val="00B44F12"/>
    <w:rsid w:val="00B45F77"/>
    <w:rsid w:val="00B47993"/>
    <w:rsid w:val="00B47AA7"/>
    <w:rsid w:val="00B51B87"/>
    <w:rsid w:val="00B535C8"/>
    <w:rsid w:val="00B551CF"/>
    <w:rsid w:val="00B552A8"/>
    <w:rsid w:val="00B57F94"/>
    <w:rsid w:val="00B57FBD"/>
    <w:rsid w:val="00B60359"/>
    <w:rsid w:val="00B6139B"/>
    <w:rsid w:val="00B616FD"/>
    <w:rsid w:val="00B61A2C"/>
    <w:rsid w:val="00B62F54"/>
    <w:rsid w:val="00B639BA"/>
    <w:rsid w:val="00B65850"/>
    <w:rsid w:val="00B66043"/>
    <w:rsid w:val="00B66626"/>
    <w:rsid w:val="00B67ED1"/>
    <w:rsid w:val="00B7111E"/>
    <w:rsid w:val="00B71298"/>
    <w:rsid w:val="00B71863"/>
    <w:rsid w:val="00B71A61"/>
    <w:rsid w:val="00B73A97"/>
    <w:rsid w:val="00B73C09"/>
    <w:rsid w:val="00B74B9E"/>
    <w:rsid w:val="00B74F79"/>
    <w:rsid w:val="00B756A5"/>
    <w:rsid w:val="00B7629A"/>
    <w:rsid w:val="00B767F6"/>
    <w:rsid w:val="00B76BC5"/>
    <w:rsid w:val="00B76DB1"/>
    <w:rsid w:val="00B80CF7"/>
    <w:rsid w:val="00B80E9A"/>
    <w:rsid w:val="00B81268"/>
    <w:rsid w:val="00B81904"/>
    <w:rsid w:val="00B81CFD"/>
    <w:rsid w:val="00B82117"/>
    <w:rsid w:val="00B82891"/>
    <w:rsid w:val="00B82CC7"/>
    <w:rsid w:val="00B832B2"/>
    <w:rsid w:val="00B83B81"/>
    <w:rsid w:val="00B83BFE"/>
    <w:rsid w:val="00B84476"/>
    <w:rsid w:val="00B84D5D"/>
    <w:rsid w:val="00B85BF2"/>
    <w:rsid w:val="00B879AD"/>
    <w:rsid w:val="00B904FF"/>
    <w:rsid w:val="00B9077E"/>
    <w:rsid w:val="00B909F4"/>
    <w:rsid w:val="00B91EAA"/>
    <w:rsid w:val="00B920C7"/>
    <w:rsid w:val="00B96A45"/>
    <w:rsid w:val="00BA02E6"/>
    <w:rsid w:val="00BA0E68"/>
    <w:rsid w:val="00BA2913"/>
    <w:rsid w:val="00BA2F65"/>
    <w:rsid w:val="00BA4062"/>
    <w:rsid w:val="00BA409C"/>
    <w:rsid w:val="00BA4309"/>
    <w:rsid w:val="00BA43BD"/>
    <w:rsid w:val="00BA6098"/>
    <w:rsid w:val="00BA6102"/>
    <w:rsid w:val="00BA750B"/>
    <w:rsid w:val="00BA777E"/>
    <w:rsid w:val="00BB0A21"/>
    <w:rsid w:val="00BB0C73"/>
    <w:rsid w:val="00BB15D6"/>
    <w:rsid w:val="00BB1A1E"/>
    <w:rsid w:val="00BB31E7"/>
    <w:rsid w:val="00BB353D"/>
    <w:rsid w:val="00BB4C89"/>
    <w:rsid w:val="00BB4DAB"/>
    <w:rsid w:val="00BB6B4C"/>
    <w:rsid w:val="00BB6CED"/>
    <w:rsid w:val="00BB6EE4"/>
    <w:rsid w:val="00BC153B"/>
    <w:rsid w:val="00BC2313"/>
    <w:rsid w:val="00BC27FB"/>
    <w:rsid w:val="00BC2978"/>
    <w:rsid w:val="00BC5BF3"/>
    <w:rsid w:val="00BC6E5E"/>
    <w:rsid w:val="00BD005A"/>
    <w:rsid w:val="00BD33C4"/>
    <w:rsid w:val="00BD5707"/>
    <w:rsid w:val="00BD57E3"/>
    <w:rsid w:val="00BD69CA"/>
    <w:rsid w:val="00BE055F"/>
    <w:rsid w:val="00BE1A90"/>
    <w:rsid w:val="00BE2B47"/>
    <w:rsid w:val="00BE2EAD"/>
    <w:rsid w:val="00BE4656"/>
    <w:rsid w:val="00BE5DC2"/>
    <w:rsid w:val="00BE7572"/>
    <w:rsid w:val="00BF0425"/>
    <w:rsid w:val="00BF0A6F"/>
    <w:rsid w:val="00BF3775"/>
    <w:rsid w:val="00BF3DF0"/>
    <w:rsid w:val="00BF4532"/>
    <w:rsid w:val="00BF4B20"/>
    <w:rsid w:val="00BF61B7"/>
    <w:rsid w:val="00BF6A65"/>
    <w:rsid w:val="00BF6DAB"/>
    <w:rsid w:val="00BF7710"/>
    <w:rsid w:val="00BF7BF0"/>
    <w:rsid w:val="00C00BED"/>
    <w:rsid w:val="00C00BF0"/>
    <w:rsid w:val="00C03499"/>
    <w:rsid w:val="00C03EA4"/>
    <w:rsid w:val="00C04713"/>
    <w:rsid w:val="00C04A52"/>
    <w:rsid w:val="00C0589B"/>
    <w:rsid w:val="00C05CFD"/>
    <w:rsid w:val="00C0624E"/>
    <w:rsid w:val="00C06E6E"/>
    <w:rsid w:val="00C07691"/>
    <w:rsid w:val="00C07787"/>
    <w:rsid w:val="00C106D8"/>
    <w:rsid w:val="00C10B7B"/>
    <w:rsid w:val="00C114EC"/>
    <w:rsid w:val="00C1160E"/>
    <w:rsid w:val="00C12D54"/>
    <w:rsid w:val="00C13D81"/>
    <w:rsid w:val="00C1418B"/>
    <w:rsid w:val="00C14460"/>
    <w:rsid w:val="00C1453C"/>
    <w:rsid w:val="00C1574B"/>
    <w:rsid w:val="00C16F70"/>
    <w:rsid w:val="00C1704D"/>
    <w:rsid w:val="00C17D98"/>
    <w:rsid w:val="00C17F8D"/>
    <w:rsid w:val="00C22992"/>
    <w:rsid w:val="00C23835"/>
    <w:rsid w:val="00C239E5"/>
    <w:rsid w:val="00C23D79"/>
    <w:rsid w:val="00C24549"/>
    <w:rsid w:val="00C25CFC"/>
    <w:rsid w:val="00C25FA3"/>
    <w:rsid w:val="00C27613"/>
    <w:rsid w:val="00C2772F"/>
    <w:rsid w:val="00C2795C"/>
    <w:rsid w:val="00C27AF1"/>
    <w:rsid w:val="00C31327"/>
    <w:rsid w:val="00C32AB0"/>
    <w:rsid w:val="00C33C73"/>
    <w:rsid w:val="00C33E9F"/>
    <w:rsid w:val="00C35D79"/>
    <w:rsid w:val="00C36317"/>
    <w:rsid w:val="00C36B76"/>
    <w:rsid w:val="00C40245"/>
    <w:rsid w:val="00C41703"/>
    <w:rsid w:val="00C4185D"/>
    <w:rsid w:val="00C43AE7"/>
    <w:rsid w:val="00C445EE"/>
    <w:rsid w:val="00C4460D"/>
    <w:rsid w:val="00C45C82"/>
    <w:rsid w:val="00C46D17"/>
    <w:rsid w:val="00C46E52"/>
    <w:rsid w:val="00C500EA"/>
    <w:rsid w:val="00C51996"/>
    <w:rsid w:val="00C52FC9"/>
    <w:rsid w:val="00C551F0"/>
    <w:rsid w:val="00C554F6"/>
    <w:rsid w:val="00C5572C"/>
    <w:rsid w:val="00C560B6"/>
    <w:rsid w:val="00C57762"/>
    <w:rsid w:val="00C579EB"/>
    <w:rsid w:val="00C626E3"/>
    <w:rsid w:val="00C62D3F"/>
    <w:rsid w:val="00C63F18"/>
    <w:rsid w:val="00C64B40"/>
    <w:rsid w:val="00C64EAE"/>
    <w:rsid w:val="00C65E87"/>
    <w:rsid w:val="00C660DC"/>
    <w:rsid w:val="00C6652C"/>
    <w:rsid w:val="00C669B1"/>
    <w:rsid w:val="00C6712A"/>
    <w:rsid w:val="00C67F71"/>
    <w:rsid w:val="00C701C3"/>
    <w:rsid w:val="00C701CE"/>
    <w:rsid w:val="00C71EFD"/>
    <w:rsid w:val="00C720C6"/>
    <w:rsid w:val="00C744A2"/>
    <w:rsid w:val="00C76604"/>
    <w:rsid w:val="00C76937"/>
    <w:rsid w:val="00C77E0E"/>
    <w:rsid w:val="00C8092A"/>
    <w:rsid w:val="00C81B99"/>
    <w:rsid w:val="00C81C2E"/>
    <w:rsid w:val="00C827EC"/>
    <w:rsid w:val="00C82C2D"/>
    <w:rsid w:val="00C82DF3"/>
    <w:rsid w:val="00C82EE0"/>
    <w:rsid w:val="00C83172"/>
    <w:rsid w:val="00C83719"/>
    <w:rsid w:val="00C8458A"/>
    <w:rsid w:val="00C86365"/>
    <w:rsid w:val="00C86C44"/>
    <w:rsid w:val="00C86E1B"/>
    <w:rsid w:val="00C907C6"/>
    <w:rsid w:val="00C915A4"/>
    <w:rsid w:val="00C92725"/>
    <w:rsid w:val="00C95D23"/>
    <w:rsid w:val="00C96603"/>
    <w:rsid w:val="00C9713C"/>
    <w:rsid w:val="00CA1561"/>
    <w:rsid w:val="00CA1E77"/>
    <w:rsid w:val="00CA258D"/>
    <w:rsid w:val="00CA2F64"/>
    <w:rsid w:val="00CA417C"/>
    <w:rsid w:val="00CA429B"/>
    <w:rsid w:val="00CA4D2C"/>
    <w:rsid w:val="00CA5134"/>
    <w:rsid w:val="00CA5840"/>
    <w:rsid w:val="00CA5976"/>
    <w:rsid w:val="00CA5F72"/>
    <w:rsid w:val="00CA60B8"/>
    <w:rsid w:val="00CA781B"/>
    <w:rsid w:val="00CB02BD"/>
    <w:rsid w:val="00CB152F"/>
    <w:rsid w:val="00CB4BA2"/>
    <w:rsid w:val="00CB4DFC"/>
    <w:rsid w:val="00CB69CD"/>
    <w:rsid w:val="00CC0361"/>
    <w:rsid w:val="00CC0EB2"/>
    <w:rsid w:val="00CC131F"/>
    <w:rsid w:val="00CC1F09"/>
    <w:rsid w:val="00CC27AF"/>
    <w:rsid w:val="00CC282F"/>
    <w:rsid w:val="00CC2B98"/>
    <w:rsid w:val="00CC65D3"/>
    <w:rsid w:val="00CC67CF"/>
    <w:rsid w:val="00CC728C"/>
    <w:rsid w:val="00CD10A0"/>
    <w:rsid w:val="00CD2C61"/>
    <w:rsid w:val="00CD2C6B"/>
    <w:rsid w:val="00CD2D94"/>
    <w:rsid w:val="00CD3744"/>
    <w:rsid w:val="00CD6303"/>
    <w:rsid w:val="00CD71AC"/>
    <w:rsid w:val="00CE02AB"/>
    <w:rsid w:val="00CE0A7B"/>
    <w:rsid w:val="00CE2575"/>
    <w:rsid w:val="00CE2FBB"/>
    <w:rsid w:val="00CE458C"/>
    <w:rsid w:val="00CE48FB"/>
    <w:rsid w:val="00CE5565"/>
    <w:rsid w:val="00CE5F57"/>
    <w:rsid w:val="00CE646A"/>
    <w:rsid w:val="00CF046D"/>
    <w:rsid w:val="00CF0C3A"/>
    <w:rsid w:val="00CF1C9C"/>
    <w:rsid w:val="00CF256B"/>
    <w:rsid w:val="00CF291B"/>
    <w:rsid w:val="00CF4005"/>
    <w:rsid w:val="00CF461D"/>
    <w:rsid w:val="00CF4F31"/>
    <w:rsid w:val="00CF5E5B"/>
    <w:rsid w:val="00CF63A1"/>
    <w:rsid w:val="00CF77E2"/>
    <w:rsid w:val="00D02369"/>
    <w:rsid w:val="00D029D9"/>
    <w:rsid w:val="00D03820"/>
    <w:rsid w:val="00D044C0"/>
    <w:rsid w:val="00D04F0F"/>
    <w:rsid w:val="00D05C7A"/>
    <w:rsid w:val="00D05EA7"/>
    <w:rsid w:val="00D0648D"/>
    <w:rsid w:val="00D07412"/>
    <w:rsid w:val="00D10121"/>
    <w:rsid w:val="00D10BA8"/>
    <w:rsid w:val="00D13546"/>
    <w:rsid w:val="00D13631"/>
    <w:rsid w:val="00D15269"/>
    <w:rsid w:val="00D1567C"/>
    <w:rsid w:val="00D161DD"/>
    <w:rsid w:val="00D170A6"/>
    <w:rsid w:val="00D178F0"/>
    <w:rsid w:val="00D17CB0"/>
    <w:rsid w:val="00D206DE"/>
    <w:rsid w:val="00D20C95"/>
    <w:rsid w:val="00D20FEE"/>
    <w:rsid w:val="00D2139F"/>
    <w:rsid w:val="00D2212B"/>
    <w:rsid w:val="00D222B4"/>
    <w:rsid w:val="00D226E2"/>
    <w:rsid w:val="00D23AC5"/>
    <w:rsid w:val="00D23DFC"/>
    <w:rsid w:val="00D24310"/>
    <w:rsid w:val="00D255A5"/>
    <w:rsid w:val="00D26137"/>
    <w:rsid w:val="00D263A0"/>
    <w:rsid w:val="00D3071F"/>
    <w:rsid w:val="00D31420"/>
    <w:rsid w:val="00D32E37"/>
    <w:rsid w:val="00D335A0"/>
    <w:rsid w:val="00D3449F"/>
    <w:rsid w:val="00D34F85"/>
    <w:rsid w:val="00D35B3C"/>
    <w:rsid w:val="00D36A04"/>
    <w:rsid w:val="00D37716"/>
    <w:rsid w:val="00D43BAB"/>
    <w:rsid w:val="00D4460F"/>
    <w:rsid w:val="00D4549F"/>
    <w:rsid w:val="00D516E0"/>
    <w:rsid w:val="00D52B1E"/>
    <w:rsid w:val="00D5421D"/>
    <w:rsid w:val="00D544BF"/>
    <w:rsid w:val="00D54877"/>
    <w:rsid w:val="00D54C2A"/>
    <w:rsid w:val="00D560BA"/>
    <w:rsid w:val="00D60CA7"/>
    <w:rsid w:val="00D61788"/>
    <w:rsid w:val="00D62453"/>
    <w:rsid w:val="00D63B3F"/>
    <w:rsid w:val="00D63C78"/>
    <w:rsid w:val="00D640DB"/>
    <w:rsid w:val="00D649DD"/>
    <w:rsid w:val="00D64C9E"/>
    <w:rsid w:val="00D66648"/>
    <w:rsid w:val="00D66F40"/>
    <w:rsid w:val="00D6711E"/>
    <w:rsid w:val="00D67660"/>
    <w:rsid w:val="00D70486"/>
    <w:rsid w:val="00D705B4"/>
    <w:rsid w:val="00D709B9"/>
    <w:rsid w:val="00D70C9E"/>
    <w:rsid w:val="00D71067"/>
    <w:rsid w:val="00D7138B"/>
    <w:rsid w:val="00D72302"/>
    <w:rsid w:val="00D73E62"/>
    <w:rsid w:val="00D74BC4"/>
    <w:rsid w:val="00D77E26"/>
    <w:rsid w:val="00D808B9"/>
    <w:rsid w:val="00D80B6F"/>
    <w:rsid w:val="00D810A9"/>
    <w:rsid w:val="00D81950"/>
    <w:rsid w:val="00D83347"/>
    <w:rsid w:val="00D84D7E"/>
    <w:rsid w:val="00D84FF1"/>
    <w:rsid w:val="00D90178"/>
    <w:rsid w:val="00D91066"/>
    <w:rsid w:val="00D9175D"/>
    <w:rsid w:val="00D917D7"/>
    <w:rsid w:val="00D9189B"/>
    <w:rsid w:val="00D922C8"/>
    <w:rsid w:val="00D92641"/>
    <w:rsid w:val="00D92DDA"/>
    <w:rsid w:val="00D934A7"/>
    <w:rsid w:val="00D94F83"/>
    <w:rsid w:val="00D95086"/>
    <w:rsid w:val="00D960E2"/>
    <w:rsid w:val="00D96A5F"/>
    <w:rsid w:val="00D96B6A"/>
    <w:rsid w:val="00D97E52"/>
    <w:rsid w:val="00DA1E3B"/>
    <w:rsid w:val="00DA304F"/>
    <w:rsid w:val="00DA3199"/>
    <w:rsid w:val="00DA38F7"/>
    <w:rsid w:val="00DA3900"/>
    <w:rsid w:val="00DA409F"/>
    <w:rsid w:val="00DA434B"/>
    <w:rsid w:val="00DA5318"/>
    <w:rsid w:val="00DA5DD9"/>
    <w:rsid w:val="00DA793B"/>
    <w:rsid w:val="00DA7AC6"/>
    <w:rsid w:val="00DA7D19"/>
    <w:rsid w:val="00DA7D29"/>
    <w:rsid w:val="00DB0E05"/>
    <w:rsid w:val="00DB0EF5"/>
    <w:rsid w:val="00DB1F6B"/>
    <w:rsid w:val="00DB3605"/>
    <w:rsid w:val="00DB429C"/>
    <w:rsid w:val="00DB4F69"/>
    <w:rsid w:val="00DB647E"/>
    <w:rsid w:val="00DB6A37"/>
    <w:rsid w:val="00DC022D"/>
    <w:rsid w:val="00DC0404"/>
    <w:rsid w:val="00DC0CA8"/>
    <w:rsid w:val="00DC1166"/>
    <w:rsid w:val="00DC15CC"/>
    <w:rsid w:val="00DC1B51"/>
    <w:rsid w:val="00DC3779"/>
    <w:rsid w:val="00DC4E7B"/>
    <w:rsid w:val="00DC527C"/>
    <w:rsid w:val="00DC5CDA"/>
    <w:rsid w:val="00DC6382"/>
    <w:rsid w:val="00DC6BC9"/>
    <w:rsid w:val="00DC6C4F"/>
    <w:rsid w:val="00DC722B"/>
    <w:rsid w:val="00DC7B2D"/>
    <w:rsid w:val="00DD0041"/>
    <w:rsid w:val="00DD0E2B"/>
    <w:rsid w:val="00DD2DDC"/>
    <w:rsid w:val="00DD4F25"/>
    <w:rsid w:val="00DD5182"/>
    <w:rsid w:val="00DD65A5"/>
    <w:rsid w:val="00DE05EC"/>
    <w:rsid w:val="00DE11C7"/>
    <w:rsid w:val="00DE1959"/>
    <w:rsid w:val="00DE4917"/>
    <w:rsid w:val="00DE66C3"/>
    <w:rsid w:val="00DE7F6D"/>
    <w:rsid w:val="00DF1031"/>
    <w:rsid w:val="00DF1FD5"/>
    <w:rsid w:val="00DF298A"/>
    <w:rsid w:val="00DF2A83"/>
    <w:rsid w:val="00DF37FC"/>
    <w:rsid w:val="00DF3C5C"/>
    <w:rsid w:val="00DF5874"/>
    <w:rsid w:val="00DF60E6"/>
    <w:rsid w:val="00DF70AF"/>
    <w:rsid w:val="00E00B4D"/>
    <w:rsid w:val="00E011CB"/>
    <w:rsid w:val="00E0126E"/>
    <w:rsid w:val="00E01AEA"/>
    <w:rsid w:val="00E02BE0"/>
    <w:rsid w:val="00E03374"/>
    <w:rsid w:val="00E03DE8"/>
    <w:rsid w:val="00E04652"/>
    <w:rsid w:val="00E0608E"/>
    <w:rsid w:val="00E06636"/>
    <w:rsid w:val="00E07D9C"/>
    <w:rsid w:val="00E10592"/>
    <w:rsid w:val="00E11165"/>
    <w:rsid w:val="00E1160B"/>
    <w:rsid w:val="00E11916"/>
    <w:rsid w:val="00E1238E"/>
    <w:rsid w:val="00E12B2E"/>
    <w:rsid w:val="00E12B75"/>
    <w:rsid w:val="00E12E13"/>
    <w:rsid w:val="00E131A7"/>
    <w:rsid w:val="00E13CF4"/>
    <w:rsid w:val="00E14361"/>
    <w:rsid w:val="00E1517D"/>
    <w:rsid w:val="00E1678B"/>
    <w:rsid w:val="00E169EE"/>
    <w:rsid w:val="00E171A8"/>
    <w:rsid w:val="00E17394"/>
    <w:rsid w:val="00E20463"/>
    <w:rsid w:val="00E208A4"/>
    <w:rsid w:val="00E20D0A"/>
    <w:rsid w:val="00E21429"/>
    <w:rsid w:val="00E2191C"/>
    <w:rsid w:val="00E220C4"/>
    <w:rsid w:val="00E2423A"/>
    <w:rsid w:val="00E2452F"/>
    <w:rsid w:val="00E24F57"/>
    <w:rsid w:val="00E2540A"/>
    <w:rsid w:val="00E26200"/>
    <w:rsid w:val="00E264C4"/>
    <w:rsid w:val="00E26D82"/>
    <w:rsid w:val="00E315B7"/>
    <w:rsid w:val="00E32A4C"/>
    <w:rsid w:val="00E33476"/>
    <w:rsid w:val="00E340D2"/>
    <w:rsid w:val="00E34873"/>
    <w:rsid w:val="00E351C9"/>
    <w:rsid w:val="00E359A6"/>
    <w:rsid w:val="00E36138"/>
    <w:rsid w:val="00E36181"/>
    <w:rsid w:val="00E41DCB"/>
    <w:rsid w:val="00E43A18"/>
    <w:rsid w:val="00E45EAB"/>
    <w:rsid w:val="00E479DE"/>
    <w:rsid w:val="00E502EC"/>
    <w:rsid w:val="00E512E0"/>
    <w:rsid w:val="00E523A2"/>
    <w:rsid w:val="00E5272B"/>
    <w:rsid w:val="00E5367F"/>
    <w:rsid w:val="00E54325"/>
    <w:rsid w:val="00E54B70"/>
    <w:rsid w:val="00E5796E"/>
    <w:rsid w:val="00E628EA"/>
    <w:rsid w:val="00E64248"/>
    <w:rsid w:val="00E6430C"/>
    <w:rsid w:val="00E64E5A"/>
    <w:rsid w:val="00E6622C"/>
    <w:rsid w:val="00E66E20"/>
    <w:rsid w:val="00E6710D"/>
    <w:rsid w:val="00E67346"/>
    <w:rsid w:val="00E676D9"/>
    <w:rsid w:val="00E679B2"/>
    <w:rsid w:val="00E67D08"/>
    <w:rsid w:val="00E70183"/>
    <w:rsid w:val="00E719F0"/>
    <w:rsid w:val="00E72689"/>
    <w:rsid w:val="00E761DE"/>
    <w:rsid w:val="00E77B87"/>
    <w:rsid w:val="00E80909"/>
    <w:rsid w:val="00E80DF7"/>
    <w:rsid w:val="00E80F8E"/>
    <w:rsid w:val="00E80FC0"/>
    <w:rsid w:val="00E820D1"/>
    <w:rsid w:val="00E820F7"/>
    <w:rsid w:val="00E82D6E"/>
    <w:rsid w:val="00E8327D"/>
    <w:rsid w:val="00E833E8"/>
    <w:rsid w:val="00E83E63"/>
    <w:rsid w:val="00E855C6"/>
    <w:rsid w:val="00E873BC"/>
    <w:rsid w:val="00E87429"/>
    <w:rsid w:val="00E877C0"/>
    <w:rsid w:val="00E87D9B"/>
    <w:rsid w:val="00E9079B"/>
    <w:rsid w:val="00E91FA2"/>
    <w:rsid w:val="00E921F4"/>
    <w:rsid w:val="00E9264F"/>
    <w:rsid w:val="00E9279D"/>
    <w:rsid w:val="00E92B17"/>
    <w:rsid w:val="00E92EBB"/>
    <w:rsid w:val="00E93C83"/>
    <w:rsid w:val="00E947B3"/>
    <w:rsid w:val="00E94D4E"/>
    <w:rsid w:val="00E95A97"/>
    <w:rsid w:val="00E9606B"/>
    <w:rsid w:val="00E966F7"/>
    <w:rsid w:val="00E97303"/>
    <w:rsid w:val="00E9792D"/>
    <w:rsid w:val="00E979BB"/>
    <w:rsid w:val="00EA07F1"/>
    <w:rsid w:val="00EA08EC"/>
    <w:rsid w:val="00EA0B69"/>
    <w:rsid w:val="00EA147E"/>
    <w:rsid w:val="00EA1B7B"/>
    <w:rsid w:val="00EA2C75"/>
    <w:rsid w:val="00EA45E8"/>
    <w:rsid w:val="00EA4766"/>
    <w:rsid w:val="00EA6C40"/>
    <w:rsid w:val="00EB04E2"/>
    <w:rsid w:val="00EB09A3"/>
    <w:rsid w:val="00EB13AD"/>
    <w:rsid w:val="00EB211F"/>
    <w:rsid w:val="00EB2B61"/>
    <w:rsid w:val="00EB3E32"/>
    <w:rsid w:val="00EB429F"/>
    <w:rsid w:val="00EB714B"/>
    <w:rsid w:val="00EC077B"/>
    <w:rsid w:val="00EC2160"/>
    <w:rsid w:val="00EC3198"/>
    <w:rsid w:val="00EC365F"/>
    <w:rsid w:val="00EC3767"/>
    <w:rsid w:val="00EC49E6"/>
    <w:rsid w:val="00EC536F"/>
    <w:rsid w:val="00EC6310"/>
    <w:rsid w:val="00EC70CD"/>
    <w:rsid w:val="00EC7373"/>
    <w:rsid w:val="00ED00D1"/>
    <w:rsid w:val="00ED0640"/>
    <w:rsid w:val="00ED096E"/>
    <w:rsid w:val="00ED0F97"/>
    <w:rsid w:val="00ED122F"/>
    <w:rsid w:val="00ED1D62"/>
    <w:rsid w:val="00ED3401"/>
    <w:rsid w:val="00ED37C7"/>
    <w:rsid w:val="00ED574B"/>
    <w:rsid w:val="00ED5898"/>
    <w:rsid w:val="00ED58EC"/>
    <w:rsid w:val="00ED5BE1"/>
    <w:rsid w:val="00ED624A"/>
    <w:rsid w:val="00ED6B7D"/>
    <w:rsid w:val="00ED72AF"/>
    <w:rsid w:val="00ED73F9"/>
    <w:rsid w:val="00ED7F63"/>
    <w:rsid w:val="00EE01D7"/>
    <w:rsid w:val="00EE0291"/>
    <w:rsid w:val="00EE1605"/>
    <w:rsid w:val="00EE1E87"/>
    <w:rsid w:val="00EE25D5"/>
    <w:rsid w:val="00EE2859"/>
    <w:rsid w:val="00EE34E3"/>
    <w:rsid w:val="00EE4335"/>
    <w:rsid w:val="00EE4A9B"/>
    <w:rsid w:val="00EE5E46"/>
    <w:rsid w:val="00EE6107"/>
    <w:rsid w:val="00EE6188"/>
    <w:rsid w:val="00EE68D9"/>
    <w:rsid w:val="00EE6910"/>
    <w:rsid w:val="00EE765B"/>
    <w:rsid w:val="00EE7C0A"/>
    <w:rsid w:val="00EF1CC8"/>
    <w:rsid w:val="00EF2F1F"/>
    <w:rsid w:val="00EF3516"/>
    <w:rsid w:val="00EF49DD"/>
    <w:rsid w:val="00EF5124"/>
    <w:rsid w:val="00EF65A5"/>
    <w:rsid w:val="00F002E4"/>
    <w:rsid w:val="00F0080A"/>
    <w:rsid w:val="00F01437"/>
    <w:rsid w:val="00F076E9"/>
    <w:rsid w:val="00F10411"/>
    <w:rsid w:val="00F11728"/>
    <w:rsid w:val="00F12D28"/>
    <w:rsid w:val="00F14AE0"/>
    <w:rsid w:val="00F16466"/>
    <w:rsid w:val="00F16E94"/>
    <w:rsid w:val="00F1749E"/>
    <w:rsid w:val="00F20380"/>
    <w:rsid w:val="00F21032"/>
    <w:rsid w:val="00F21925"/>
    <w:rsid w:val="00F222FA"/>
    <w:rsid w:val="00F231E4"/>
    <w:rsid w:val="00F23B69"/>
    <w:rsid w:val="00F23C3B"/>
    <w:rsid w:val="00F241D4"/>
    <w:rsid w:val="00F24759"/>
    <w:rsid w:val="00F264A6"/>
    <w:rsid w:val="00F27C58"/>
    <w:rsid w:val="00F30069"/>
    <w:rsid w:val="00F30110"/>
    <w:rsid w:val="00F332CF"/>
    <w:rsid w:val="00F33898"/>
    <w:rsid w:val="00F3410C"/>
    <w:rsid w:val="00F357DC"/>
    <w:rsid w:val="00F37A8C"/>
    <w:rsid w:val="00F4074C"/>
    <w:rsid w:val="00F42FB5"/>
    <w:rsid w:val="00F4319B"/>
    <w:rsid w:val="00F44E3C"/>
    <w:rsid w:val="00F461B0"/>
    <w:rsid w:val="00F463ED"/>
    <w:rsid w:val="00F5069C"/>
    <w:rsid w:val="00F508C3"/>
    <w:rsid w:val="00F51911"/>
    <w:rsid w:val="00F51C22"/>
    <w:rsid w:val="00F52964"/>
    <w:rsid w:val="00F53492"/>
    <w:rsid w:val="00F53E52"/>
    <w:rsid w:val="00F53F62"/>
    <w:rsid w:val="00F54AB9"/>
    <w:rsid w:val="00F565BE"/>
    <w:rsid w:val="00F56722"/>
    <w:rsid w:val="00F56F95"/>
    <w:rsid w:val="00F57338"/>
    <w:rsid w:val="00F6069B"/>
    <w:rsid w:val="00F607A2"/>
    <w:rsid w:val="00F60BCD"/>
    <w:rsid w:val="00F62870"/>
    <w:rsid w:val="00F62D2E"/>
    <w:rsid w:val="00F63A25"/>
    <w:rsid w:val="00F64B8C"/>
    <w:rsid w:val="00F65624"/>
    <w:rsid w:val="00F66C9F"/>
    <w:rsid w:val="00F670A2"/>
    <w:rsid w:val="00F67599"/>
    <w:rsid w:val="00F67CEC"/>
    <w:rsid w:val="00F67FCE"/>
    <w:rsid w:val="00F70220"/>
    <w:rsid w:val="00F708C4"/>
    <w:rsid w:val="00F70AEF"/>
    <w:rsid w:val="00F7196C"/>
    <w:rsid w:val="00F719BF"/>
    <w:rsid w:val="00F719C6"/>
    <w:rsid w:val="00F71A23"/>
    <w:rsid w:val="00F71D66"/>
    <w:rsid w:val="00F727E2"/>
    <w:rsid w:val="00F728F9"/>
    <w:rsid w:val="00F72A33"/>
    <w:rsid w:val="00F748EF"/>
    <w:rsid w:val="00F76C0C"/>
    <w:rsid w:val="00F7734E"/>
    <w:rsid w:val="00F77E7A"/>
    <w:rsid w:val="00F80A2E"/>
    <w:rsid w:val="00F8107E"/>
    <w:rsid w:val="00F821CD"/>
    <w:rsid w:val="00F823E5"/>
    <w:rsid w:val="00F836B7"/>
    <w:rsid w:val="00F8428B"/>
    <w:rsid w:val="00F86240"/>
    <w:rsid w:val="00F863C6"/>
    <w:rsid w:val="00F8641A"/>
    <w:rsid w:val="00F873E2"/>
    <w:rsid w:val="00F875D4"/>
    <w:rsid w:val="00F876A1"/>
    <w:rsid w:val="00F87C10"/>
    <w:rsid w:val="00F90198"/>
    <w:rsid w:val="00F9030D"/>
    <w:rsid w:val="00F91205"/>
    <w:rsid w:val="00F91C55"/>
    <w:rsid w:val="00F930B4"/>
    <w:rsid w:val="00F944E7"/>
    <w:rsid w:val="00F94F60"/>
    <w:rsid w:val="00F972A2"/>
    <w:rsid w:val="00F976AB"/>
    <w:rsid w:val="00F97D84"/>
    <w:rsid w:val="00FA0067"/>
    <w:rsid w:val="00FA0857"/>
    <w:rsid w:val="00FA0894"/>
    <w:rsid w:val="00FA09A2"/>
    <w:rsid w:val="00FA1C4F"/>
    <w:rsid w:val="00FA251C"/>
    <w:rsid w:val="00FA2793"/>
    <w:rsid w:val="00FA2902"/>
    <w:rsid w:val="00FA48B5"/>
    <w:rsid w:val="00FA5444"/>
    <w:rsid w:val="00FA56B5"/>
    <w:rsid w:val="00FA6332"/>
    <w:rsid w:val="00FA690E"/>
    <w:rsid w:val="00FB05EE"/>
    <w:rsid w:val="00FB112E"/>
    <w:rsid w:val="00FB1AF3"/>
    <w:rsid w:val="00FB344B"/>
    <w:rsid w:val="00FB4CD2"/>
    <w:rsid w:val="00FB4E6C"/>
    <w:rsid w:val="00FB4ECD"/>
    <w:rsid w:val="00FB6059"/>
    <w:rsid w:val="00FB633B"/>
    <w:rsid w:val="00FB76AC"/>
    <w:rsid w:val="00FB78A6"/>
    <w:rsid w:val="00FC05F2"/>
    <w:rsid w:val="00FC0949"/>
    <w:rsid w:val="00FC1046"/>
    <w:rsid w:val="00FC217E"/>
    <w:rsid w:val="00FC4664"/>
    <w:rsid w:val="00FC56A4"/>
    <w:rsid w:val="00FC632C"/>
    <w:rsid w:val="00FC635E"/>
    <w:rsid w:val="00FC6B9F"/>
    <w:rsid w:val="00FD19A0"/>
    <w:rsid w:val="00FD1A9C"/>
    <w:rsid w:val="00FD1F98"/>
    <w:rsid w:val="00FD3AA1"/>
    <w:rsid w:val="00FD5580"/>
    <w:rsid w:val="00FD6994"/>
    <w:rsid w:val="00FD6C06"/>
    <w:rsid w:val="00FD72C5"/>
    <w:rsid w:val="00FD7493"/>
    <w:rsid w:val="00FE14EB"/>
    <w:rsid w:val="00FE1966"/>
    <w:rsid w:val="00FE205F"/>
    <w:rsid w:val="00FE3080"/>
    <w:rsid w:val="00FE34D7"/>
    <w:rsid w:val="00FE46E5"/>
    <w:rsid w:val="00FE4A03"/>
    <w:rsid w:val="00FE4D26"/>
    <w:rsid w:val="00FE5D02"/>
    <w:rsid w:val="00FE6D2A"/>
    <w:rsid w:val="00FE6DC1"/>
    <w:rsid w:val="00FF00E1"/>
    <w:rsid w:val="00FF02C4"/>
    <w:rsid w:val="00FF0EE2"/>
    <w:rsid w:val="00FF1968"/>
    <w:rsid w:val="00FF290C"/>
    <w:rsid w:val="00FF3E60"/>
    <w:rsid w:val="00FF426C"/>
    <w:rsid w:val="00FF66D8"/>
    <w:rsid w:val="00FF7185"/>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0661B"/>
  <w15:docId w15:val="{8A6E8126-2F29-43BC-9F5B-C98505DEC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1E1F"/>
    <w:pPr>
      <w:suppressAutoHyphens/>
      <w:spacing w:after="0" w:line="240" w:lineRule="auto"/>
    </w:pPr>
    <w:rPr>
      <w:rFonts w:ascii="Times New Roman" w:eastAsia="Times New Roman" w:hAnsi="Times New Roman" w:cs="Times New Roman"/>
      <w:sz w:val="24"/>
      <w:szCs w:val="24"/>
      <w:lang w:val="es-ES" w:eastAsia="ar-SA"/>
    </w:rPr>
  </w:style>
  <w:style w:type="paragraph" w:styleId="Ttulo1">
    <w:name w:val="heading 1"/>
    <w:basedOn w:val="Normal"/>
    <w:next w:val="Normal"/>
    <w:link w:val="Ttulo1Car"/>
    <w:qFormat/>
    <w:rsid w:val="00701E1F"/>
    <w:pPr>
      <w:keepNext/>
      <w:ind w:left="720" w:hanging="360"/>
      <w:outlineLvl w:val="0"/>
    </w:pPr>
    <w:rPr>
      <w:rFonts w:ascii="Arial" w:hAnsi="Arial" w:cs="Arial"/>
      <w:b/>
      <w:bCs/>
    </w:rPr>
  </w:style>
  <w:style w:type="paragraph" w:styleId="Ttulo2">
    <w:name w:val="heading 2"/>
    <w:basedOn w:val="Normal"/>
    <w:next w:val="Normal"/>
    <w:link w:val="Ttulo2Car"/>
    <w:unhideWhenUsed/>
    <w:qFormat/>
    <w:rsid w:val="007F495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qFormat/>
    <w:rsid w:val="00CA2F64"/>
    <w:pPr>
      <w:keepNext/>
      <w:suppressAutoHyphens w:val="0"/>
      <w:outlineLvl w:val="2"/>
    </w:pPr>
    <w:rPr>
      <w:rFonts w:ascii="Arial Narrow" w:hAnsi="Arial Narrow"/>
      <w:b/>
      <w:bCs/>
      <w:color w:val="000000"/>
      <w:lang w:eastAsia="es-ES"/>
    </w:rPr>
  </w:style>
  <w:style w:type="paragraph" w:styleId="Ttulo4">
    <w:name w:val="heading 4"/>
    <w:basedOn w:val="Normal"/>
    <w:next w:val="Normal"/>
    <w:link w:val="Ttulo4Car"/>
    <w:unhideWhenUsed/>
    <w:qFormat/>
    <w:rsid w:val="00CA2F64"/>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nhideWhenUsed/>
    <w:qFormat/>
    <w:rsid w:val="0079269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qFormat/>
    <w:rsid w:val="00CA2F64"/>
    <w:pPr>
      <w:keepNext/>
      <w:suppressAutoHyphens w:val="0"/>
      <w:jc w:val="center"/>
      <w:outlineLvl w:val="5"/>
    </w:pPr>
    <w:rPr>
      <w:rFonts w:ascii="Arial" w:hAnsi="Arial"/>
      <w:b/>
      <w:sz w:val="36"/>
      <w:szCs w:val="20"/>
      <w:lang w:eastAsia="es-ES"/>
    </w:rPr>
  </w:style>
  <w:style w:type="paragraph" w:styleId="Ttulo7">
    <w:name w:val="heading 7"/>
    <w:basedOn w:val="Normal"/>
    <w:next w:val="Normal"/>
    <w:link w:val="Ttulo7Car"/>
    <w:unhideWhenUsed/>
    <w:qFormat/>
    <w:rsid w:val="00D37716"/>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qFormat/>
    <w:rsid w:val="00CA2F64"/>
    <w:pPr>
      <w:keepNext/>
      <w:suppressAutoHyphens w:val="0"/>
      <w:jc w:val="center"/>
      <w:outlineLvl w:val="7"/>
    </w:pPr>
    <w:rPr>
      <w:rFonts w:ascii="Book Antiqua" w:hAnsi="Book Antiqua"/>
      <w:b/>
      <w:bCs/>
      <w:color w:val="000000"/>
      <w:sz w:val="16"/>
      <w:lang w:eastAsia="es-ES"/>
    </w:rPr>
  </w:style>
  <w:style w:type="paragraph" w:styleId="Ttulo9">
    <w:name w:val="heading 9"/>
    <w:basedOn w:val="Normal"/>
    <w:next w:val="Normal"/>
    <w:link w:val="Ttulo9Car"/>
    <w:qFormat/>
    <w:rsid w:val="00CA2F64"/>
    <w:pPr>
      <w:keepNext/>
      <w:suppressAutoHyphens w:val="0"/>
      <w:spacing w:line="360" w:lineRule="auto"/>
      <w:jc w:val="center"/>
      <w:outlineLvl w:val="8"/>
    </w:pPr>
    <w:rPr>
      <w:sz w:val="2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semiHidden/>
    <w:rsid w:val="007F495B"/>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unhideWhenUsed/>
    <w:rsid w:val="007F495B"/>
    <w:pPr>
      <w:spacing w:before="100" w:beforeAutospacing="1" w:after="100" w:afterAutospacing="1"/>
    </w:pPr>
    <w:rPr>
      <w:lang w:eastAsia="es-SV"/>
    </w:rPr>
  </w:style>
  <w:style w:type="paragraph" w:customStyle="1" w:styleId="Default">
    <w:name w:val="Default"/>
    <w:rsid w:val="007F495B"/>
    <w:pPr>
      <w:autoSpaceDE w:val="0"/>
      <w:autoSpaceDN w:val="0"/>
      <w:adjustRightInd w:val="0"/>
      <w:spacing w:after="0" w:line="240" w:lineRule="auto"/>
    </w:pPr>
    <w:rPr>
      <w:rFonts w:ascii="Calibri" w:hAnsi="Calibri" w:cs="Calibri"/>
      <w:color w:val="000000"/>
      <w:sz w:val="24"/>
      <w:szCs w:val="24"/>
    </w:rPr>
  </w:style>
  <w:style w:type="character" w:customStyle="1" w:styleId="apple-converted-space">
    <w:name w:val="apple-converted-space"/>
    <w:basedOn w:val="Fuentedeprrafopredeter"/>
    <w:rsid w:val="007F495B"/>
  </w:style>
  <w:style w:type="paragraph" w:styleId="Prrafodelista">
    <w:name w:val="List Paragraph"/>
    <w:aliases w:val="Blue Bullet,HOJA,Colorful List Accent 1,Colorful List - Accent 11,Párrafo de lista (analisis predial),Colorful List - Accent 111,Subtle Emphasis,TITULO A,Lista 123,Titulo de Fígura,viñetas,Dot pt,Lista vistosa - Énfasis 11"/>
    <w:basedOn w:val="Normal"/>
    <w:link w:val="PrrafodelistaCar"/>
    <w:uiPriority w:val="34"/>
    <w:qFormat/>
    <w:rsid w:val="007F495B"/>
    <w:pPr>
      <w:ind w:left="720"/>
      <w:contextualSpacing/>
    </w:pPr>
  </w:style>
  <w:style w:type="paragraph" w:styleId="Textodeglobo">
    <w:name w:val="Balloon Text"/>
    <w:basedOn w:val="Normal"/>
    <w:link w:val="TextodegloboCar"/>
    <w:unhideWhenUsed/>
    <w:rsid w:val="007F495B"/>
    <w:rPr>
      <w:rFonts w:ascii="Tahoma" w:hAnsi="Tahoma" w:cs="Tahoma"/>
      <w:sz w:val="16"/>
      <w:szCs w:val="16"/>
    </w:rPr>
  </w:style>
  <w:style w:type="character" w:customStyle="1" w:styleId="TextodegloboCar">
    <w:name w:val="Texto de globo Car"/>
    <w:basedOn w:val="Fuentedeprrafopredeter"/>
    <w:link w:val="Textodeglobo"/>
    <w:rsid w:val="007F495B"/>
    <w:rPr>
      <w:rFonts w:ascii="Tahoma" w:hAnsi="Tahoma" w:cs="Tahoma"/>
      <w:sz w:val="16"/>
      <w:szCs w:val="16"/>
    </w:rPr>
  </w:style>
  <w:style w:type="paragraph" w:styleId="Encabezado">
    <w:name w:val="header"/>
    <w:basedOn w:val="Normal"/>
    <w:link w:val="EncabezadoCar"/>
    <w:unhideWhenUsed/>
    <w:rsid w:val="001700E0"/>
    <w:pPr>
      <w:tabs>
        <w:tab w:val="center" w:pos="4419"/>
        <w:tab w:val="right" w:pos="8838"/>
      </w:tabs>
    </w:pPr>
  </w:style>
  <w:style w:type="character" w:customStyle="1" w:styleId="EncabezadoCar">
    <w:name w:val="Encabezado Car"/>
    <w:basedOn w:val="Fuentedeprrafopredeter"/>
    <w:link w:val="Encabezado"/>
    <w:rsid w:val="001700E0"/>
  </w:style>
  <w:style w:type="paragraph" w:styleId="Piedepgina">
    <w:name w:val="footer"/>
    <w:basedOn w:val="Normal"/>
    <w:link w:val="PiedepginaCar"/>
    <w:uiPriority w:val="99"/>
    <w:unhideWhenUsed/>
    <w:rsid w:val="001700E0"/>
    <w:pPr>
      <w:tabs>
        <w:tab w:val="center" w:pos="4419"/>
        <w:tab w:val="right" w:pos="8838"/>
      </w:tabs>
    </w:pPr>
  </w:style>
  <w:style w:type="character" w:customStyle="1" w:styleId="PiedepginaCar">
    <w:name w:val="Pie de página Car"/>
    <w:basedOn w:val="Fuentedeprrafopredeter"/>
    <w:link w:val="Piedepgina"/>
    <w:uiPriority w:val="99"/>
    <w:rsid w:val="001700E0"/>
  </w:style>
  <w:style w:type="character" w:styleId="Hipervnculo">
    <w:name w:val="Hyperlink"/>
    <w:basedOn w:val="Fuentedeprrafopredeter"/>
    <w:unhideWhenUsed/>
    <w:rsid w:val="005168A8"/>
    <w:rPr>
      <w:color w:val="0000FF" w:themeColor="hyperlink"/>
      <w:u w:val="single"/>
    </w:rPr>
  </w:style>
  <w:style w:type="character" w:styleId="Textoennegrita">
    <w:name w:val="Strong"/>
    <w:basedOn w:val="Fuentedeprrafopredeter"/>
    <w:uiPriority w:val="22"/>
    <w:qFormat/>
    <w:rsid w:val="00944587"/>
    <w:rPr>
      <w:b/>
      <w:bCs/>
    </w:rPr>
  </w:style>
  <w:style w:type="character" w:customStyle="1" w:styleId="shaw-cc-fondo">
    <w:name w:val="shaw-cc-fondo"/>
    <w:basedOn w:val="Fuentedeprrafopredeter"/>
    <w:rsid w:val="00DC5CDA"/>
  </w:style>
  <w:style w:type="character" w:customStyle="1" w:styleId="Ttulo1Car">
    <w:name w:val="Título 1 Car"/>
    <w:basedOn w:val="Fuentedeprrafopredeter"/>
    <w:link w:val="Ttulo1"/>
    <w:rsid w:val="00701E1F"/>
    <w:rPr>
      <w:rFonts w:ascii="Arial" w:eastAsia="Times New Roman" w:hAnsi="Arial" w:cs="Arial"/>
      <w:b/>
      <w:bCs/>
      <w:sz w:val="24"/>
      <w:szCs w:val="24"/>
      <w:lang w:val="es-ES" w:eastAsia="ar-SA"/>
    </w:rPr>
  </w:style>
  <w:style w:type="paragraph" w:customStyle="1" w:styleId="Encabezadodetda">
    <w:name w:val="Encabezado de tda"/>
    <w:basedOn w:val="Normal"/>
    <w:rsid w:val="00701E1F"/>
    <w:pPr>
      <w:widowControl w:val="0"/>
      <w:tabs>
        <w:tab w:val="right" w:pos="9360"/>
      </w:tabs>
    </w:pPr>
    <w:rPr>
      <w:rFonts w:ascii="Courier New" w:hAnsi="Courier New" w:cs="Courier New"/>
      <w:lang w:val="en-US"/>
    </w:rPr>
  </w:style>
  <w:style w:type="paragraph" w:customStyle="1" w:styleId="Textoindependiente21">
    <w:name w:val="Texto independiente 21"/>
    <w:basedOn w:val="Normal"/>
    <w:rsid w:val="00701E1F"/>
    <w:rPr>
      <w:rFonts w:ascii="Garamond" w:hAnsi="Garamond" w:cs="Garamond"/>
      <w:sz w:val="28"/>
    </w:rPr>
  </w:style>
  <w:style w:type="paragraph" w:customStyle="1" w:styleId="Textoindependiente31">
    <w:name w:val="Texto independiente 31"/>
    <w:basedOn w:val="Normal"/>
    <w:rsid w:val="00701E1F"/>
    <w:pPr>
      <w:autoSpaceDE w:val="0"/>
      <w:spacing w:line="360" w:lineRule="auto"/>
    </w:pPr>
    <w:rPr>
      <w:rFonts w:ascii="BookmanOldStyle" w:hAnsi="BookmanOldStyle" w:cs="BookmanOldStyle"/>
      <w:sz w:val="32"/>
    </w:rPr>
  </w:style>
  <w:style w:type="paragraph" w:customStyle="1" w:styleId="Predeterminado">
    <w:name w:val="Predeterminado"/>
    <w:rsid w:val="00B9077E"/>
    <w:pPr>
      <w:widowControl w:val="0"/>
      <w:autoSpaceDE w:val="0"/>
      <w:autoSpaceDN w:val="0"/>
      <w:adjustRightInd w:val="0"/>
      <w:spacing w:after="0" w:line="240" w:lineRule="auto"/>
    </w:pPr>
    <w:rPr>
      <w:rFonts w:ascii="Times New Roman" w:hAnsi="Times New Roman" w:cs="Times New Roman"/>
      <w:sz w:val="24"/>
      <w:szCs w:val="24"/>
    </w:rPr>
  </w:style>
  <w:style w:type="paragraph" w:styleId="Textoindependiente">
    <w:name w:val="Body Text"/>
    <w:basedOn w:val="Normal"/>
    <w:link w:val="TextoindependienteCar"/>
    <w:rsid w:val="00504108"/>
    <w:pPr>
      <w:spacing w:before="280" w:after="280"/>
    </w:pPr>
  </w:style>
  <w:style w:type="character" w:customStyle="1" w:styleId="TextoindependienteCar">
    <w:name w:val="Texto independiente Car"/>
    <w:basedOn w:val="Fuentedeprrafopredeter"/>
    <w:link w:val="Textoindependiente"/>
    <w:rsid w:val="00504108"/>
    <w:rPr>
      <w:rFonts w:ascii="Times New Roman" w:eastAsia="Times New Roman" w:hAnsi="Times New Roman" w:cs="Times New Roman"/>
      <w:sz w:val="24"/>
      <w:szCs w:val="24"/>
      <w:lang w:val="es-ES" w:eastAsia="ar-SA"/>
    </w:rPr>
  </w:style>
  <w:style w:type="character" w:customStyle="1" w:styleId="Ttulo7Car">
    <w:name w:val="Título 7 Car"/>
    <w:basedOn w:val="Fuentedeprrafopredeter"/>
    <w:link w:val="Ttulo7"/>
    <w:uiPriority w:val="9"/>
    <w:semiHidden/>
    <w:rsid w:val="00D37716"/>
    <w:rPr>
      <w:rFonts w:asciiTheme="majorHAnsi" w:eastAsiaTheme="majorEastAsia" w:hAnsiTheme="majorHAnsi" w:cstheme="majorBidi"/>
      <w:i/>
      <w:iCs/>
      <w:color w:val="404040" w:themeColor="text1" w:themeTint="BF"/>
      <w:sz w:val="24"/>
      <w:szCs w:val="24"/>
      <w:lang w:val="es-ES" w:eastAsia="ar-SA"/>
    </w:rPr>
  </w:style>
  <w:style w:type="paragraph" w:styleId="Sangra3detindependiente">
    <w:name w:val="Body Text Indent 3"/>
    <w:basedOn w:val="Normal"/>
    <w:link w:val="Sangra3detindependienteCar"/>
    <w:uiPriority w:val="99"/>
    <w:semiHidden/>
    <w:unhideWhenUsed/>
    <w:rsid w:val="00D37716"/>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D37716"/>
    <w:rPr>
      <w:rFonts w:ascii="Times New Roman" w:eastAsia="Times New Roman" w:hAnsi="Times New Roman" w:cs="Times New Roman"/>
      <w:sz w:val="16"/>
      <w:szCs w:val="16"/>
      <w:lang w:val="es-ES" w:eastAsia="ar-SA"/>
    </w:rPr>
  </w:style>
  <w:style w:type="paragraph" w:styleId="Subttulo">
    <w:name w:val="Subtitle"/>
    <w:basedOn w:val="Normal"/>
    <w:next w:val="Normal"/>
    <w:link w:val="SubttuloCar"/>
    <w:qFormat/>
    <w:rsid w:val="005E6D4C"/>
    <w:pPr>
      <w:numPr>
        <w:ilvl w:val="1"/>
      </w:numPr>
    </w:pPr>
    <w:rPr>
      <w:rFonts w:asciiTheme="majorHAnsi" w:eastAsiaTheme="majorEastAsia" w:hAnsiTheme="majorHAnsi" w:cstheme="majorBidi"/>
      <w:i/>
      <w:iCs/>
      <w:color w:val="4F81BD" w:themeColor="accent1"/>
      <w:spacing w:val="15"/>
    </w:rPr>
  </w:style>
  <w:style w:type="character" w:customStyle="1" w:styleId="SubttuloCar">
    <w:name w:val="Subtítulo Car"/>
    <w:basedOn w:val="Fuentedeprrafopredeter"/>
    <w:link w:val="Subttulo"/>
    <w:rsid w:val="005E6D4C"/>
    <w:rPr>
      <w:rFonts w:asciiTheme="majorHAnsi" w:eastAsiaTheme="majorEastAsia" w:hAnsiTheme="majorHAnsi" w:cstheme="majorBidi"/>
      <w:i/>
      <w:iCs/>
      <w:color w:val="4F81BD" w:themeColor="accent1"/>
      <w:spacing w:val="15"/>
      <w:sz w:val="24"/>
      <w:szCs w:val="24"/>
      <w:lang w:val="es-ES" w:eastAsia="ar-SA"/>
    </w:rPr>
  </w:style>
  <w:style w:type="character" w:customStyle="1" w:styleId="Ttulo5Car">
    <w:name w:val="Título 5 Car"/>
    <w:basedOn w:val="Fuentedeprrafopredeter"/>
    <w:link w:val="Ttulo5"/>
    <w:rsid w:val="00792698"/>
    <w:rPr>
      <w:rFonts w:asciiTheme="majorHAnsi" w:eastAsiaTheme="majorEastAsia" w:hAnsiTheme="majorHAnsi" w:cstheme="majorBidi"/>
      <w:color w:val="243F60" w:themeColor="accent1" w:themeShade="7F"/>
      <w:sz w:val="24"/>
      <w:szCs w:val="24"/>
      <w:lang w:val="es-ES" w:eastAsia="ar-SA"/>
    </w:rPr>
  </w:style>
  <w:style w:type="paragraph" w:customStyle="1" w:styleId="TableParagraph">
    <w:name w:val="Table Paragraph"/>
    <w:basedOn w:val="Normal"/>
    <w:uiPriority w:val="1"/>
    <w:qFormat/>
    <w:rsid w:val="003A41AB"/>
    <w:pPr>
      <w:widowControl w:val="0"/>
      <w:suppressAutoHyphens w:val="0"/>
    </w:pPr>
    <w:rPr>
      <w:rFonts w:ascii="Calibri" w:eastAsia="Calibri" w:hAnsi="Calibri"/>
      <w:sz w:val="22"/>
      <w:szCs w:val="22"/>
      <w:lang w:val="en-US" w:eastAsia="en-US"/>
    </w:rPr>
  </w:style>
  <w:style w:type="character" w:customStyle="1" w:styleId="Ttulo3Car">
    <w:name w:val="Título 3 Car"/>
    <w:basedOn w:val="Fuentedeprrafopredeter"/>
    <w:link w:val="Ttulo3"/>
    <w:rsid w:val="00CA2F64"/>
    <w:rPr>
      <w:rFonts w:ascii="Arial Narrow" w:eastAsia="Times New Roman" w:hAnsi="Arial Narrow" w:cs="Times New Roman"/>
      <w:b/>
      <w:bCs/>
      <w:color w:val="000000"/>
      <w:sz w:val="24"/>
      <w:szCs w:val="24"/>
      <w:lang w:val="es-ES" w:eastAsia="es-ES"/>
    </w:rPr>
  </w:style>
  <w:style w:type="character" w:customStyle="1" w:styleId="Ttulo4Car">
    <w:name w:val="Título 4 Car"/>
    <w:basedOn w:val="Fuentedeprrafopredeter"/>
    <w:link w:val="Ttulo4"/>
    <w:rsid w:val="00CA2F64"/>
    <w:rPr>
      <w:rFonts w:asciiTheme="majorHAnsi" w:eastAsiaTheme="majorEastAsia" w:hAnsiTheme="majorHAnsi" w:cstheme="majorBidi"/>
      <w:b/>
      <w:bCs/>
      <w:i/>
      <w:iCs/>
      <w:color w:val="4F81BD" w:themeColor="accent1"/>
      <w:sz w:val="24"/>
      <w:szCs w:val="24"/>
      <w:lang w:val="es-ES" w:eastAsia="ar-SA"/>
    </w:rPr>
  </w:style>
  <w:style w:type="character" w:customStyle="1" w:styleId="Ttulo6Car">
    <w:name w:val="Título 6 Car"/>
    <w:basedOn w:val="Fuentedeprrafopredeter"/>
    <w:link w:val="Ttulo6"/>
    <w:rsid w:val="00CA2F64"/>
    <w:rPr>
      <w:rFonts w:ascii="Arial" w:eastAsia="Times New Roman" w:hAnsi="Arial" w:cs="Times New Roman"/>
      <w:b/>
      <w:sz w:val="36"/>
      <w:szCs w:val="20"/>
      <w:lang w:val="es-ES" w:eastAsia="es-ES"/>
    </w:rPr>
  </w:style>
  <w:style w:type="character" w:customStyle="1" w:styleId="Ttulo8Car">
    <w:name w:val="Título 8 Car"/>
    <w:basedOn w:val="Fuentedeprrafopredeter"/>
    <w:link w:val="Ttulo8"/>
    <w:rsid w:val="00CA2F64"/>
    <w:rPr>
      <w:rFonts w:ascii="Book Antiqua" w:eastAsia="Times New Roman" w:hAnsi="Book Antiqua" w:cs="Times New Roman"/>
      <w:b/>
      <w:bCs/>
      <w:color w:val="000000"/>
      <w:sz w:val="16"/>
      <w:szCs w:val="24"/>
      <w:lang w:val="es-ES" w:eastAsia="es-ES"/>
    </w:rPr>
  </w:style>
  <w:style w:type="character" w:customStyle="1" w:styleId="Ttulo9Car">
    <w:name w:val="Título 9 Car"/>
    <w:basedOn w:val="Fuentedeprrafopredeter"/>
    <w:link w:val="Ttulo9"/>
    <w:rsid w:val="00CA2F64"/>
    <w:rPr>
      <w:rFonts w:ascii="Times New Roman" w:eastAsia="Times New Roman" w:hAnsi="Times New Roman" w:cs="Times New Roman"/>
      <w:sz w:val="28"/>
      <w:szCs w:val="24"/>
      <w:lang w:val="es-ES" w:eastAsia="es-ES"/>
    </w:rPr>
  </w:style>
  <w:style w:type="numbering" w:customStyle="1" w:styleId="Sinlista1">
    <w:name w:val="Sin lista1"/>
    <w:next w:val="Sinlista"/>
    <w:uiPriority w:val="99"/>
    <w:semiHidden/>
    <w:unhideWhenUsed/>
    <w:rsid w:val="00CA2F64"/>
  </w:style>
  <w:style w:type="paragraph" w:styleId="Ttulo">
    <w:name w:val="Title"/>
    <w:basedOn w:val="Normal"/>
    <w:link w:val="TtuloCar"/>
    <w:qFormat/>
    <w:rsid w:val="00CA2F64"/>
    <w:pPr>
      <w:keepNext/>
      <w:keepLines/>
      <w:pageBreakBefore/>
      <w:suppressLineNumbers/>
      <w:jc w:val="center"/>
    </w:pPr>
    <w:rPr>
      <w:rFonts w:ascii="Broadway" w:hAnsi="Broadway"/>
      <w:sz w:val="28"/>
      <w:lang w:eastAsia="es-ES"/>
    </w:rPr>
  </w:style>
  <w:style w:type="character" w:customStyle="1" w:styleId="TtuloCar">
    <w:name w:val="Título Car"/>
    <w:basedOn w:val="Fuentedeprrafopredeter"/>
    <w:link w:val="Ttulo"/>
    <w:rsid w:val="00CA2F64"/>
    <w:rPr>
      <w:rFonts w:ascii="Broadway" w:eastAsia="Times New Roman" w:hAnsi="Broadway" w:cs="Times New Roman"/>
      <w:sz w:val="28"/>
      <w:szCs w:val="24"/>
      <w:lang w:val="es-ES" w:eastAsia="es-ES"/>
    </w:rPr>
  </w:style>
  <w:style w:type="paragraph" w:styleId="Textoindependiente2">
    <w:name w:val="Body Text 2"/>
    <w:basedOn w:val="Normal"/>
    <w:link w:val="Textoindependiente2Car"/>
    <w:rsid w:val="00CA2F64"/>
    <w:pPr>
      <w:suppressAutoHyphens w:val="0"/>
      <w:jc w:val="center"/>
    </w:pPr>
    <w:rPr>
      <w:rFonts w:ascii="Book Antiqua" w:hAnsi="Book Antiqua"/>
      <w:color w:val="000000"/>
      <w:sz w:val="18"/>
      <w:lang w:eastAsia="es-ES"/>
    </w:rPr>
  </w:style>
  <w:style w:type="character" w:customStyle="1" w:styleId="Textoindependiente2Car">
    <w:name w:val="Texto independiente 2 Car"/>
    <w:basedOn w:val="Fuentedeprrafopredeter"/>
    <w:link w:val="Textoindependiente2"/>
    <w:rsid w:val="00CA2F64"/>
    <w:rPr>
      <w:rFonts w:ascii="Book Antiqua" w:eastAsia="Times New Roman" w:hAnsi="Book Antiqua" w:cs="Times New Roman"/>
      <w:color w:val="000000"/>
      <w:sz w:val="18"/>
      <w:szCs w:val="24"/>
      <w:lang w:val="es-ES" w:eastAsia="es-ES"/>
    </w:rPr>
  </w:style>
  <w:style w:type="character" w:styleId="Hipervnculovisitado">
    <w:name w:val="FollowedHyperlink"/>
    <w:basedOn w:val="Fuentedeprrafopredeter"/>
    <w:rsid w:val="00CA2F64"/>
    <w:rPr>
      <w:color w:val="800080"/>
      <w:u w:val="single"/>
    </w:rPr>
  </w:style>
  <w:style w:type="paragraph" w:styleId="Textoindependiente3">
    <w:name w:val="Body Text 3"/>
    <w:basedOn w:val="Normal"/>
    <w:link w:val="Textoindependiente3Car"/>
    <w:rsid w:val="00CA2F64"/>
    <w:pPr>
      <w:suppressAutoHyphens w:val="0"/>
      <w:jc w:val="both"/>
    </w:pPr>
    <w:rPr>
      <w:lang w:eastAsia="es-ES"/>
    </w:rPr>
  </w:style>
  <w:style w:type="character" w:customStyle="1" w:styleId="Textoindependiente3Car">
    <w:name w:val="Texto independiente 3 Car"/>
    <w:basedOn w:val="Fuentedeprrafopredeter"/>
    <w:link w:val="Textoindependiente3"/>
    <w:rsid w:val="00CA2F64"/>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rsid w:val="00CA2F64"/>
    <w:pPr>
      <w:suppressAutoHyphens w:val="0"/>
      <w:ind w:left="2700"/>
      <w:jc w:val="center"/>
    </w:pPr>
    <w:rPr>
      <w:color w:val="000000"/>
      <w:sz w:val="18"/>
      <w:lang w:val="es-SV" w:eastAsia="es-ES"/>
    </w:rPr>
  </w:style>
  <w:style w:type="character" w:customStyle="1" w:styleId="SangradetextonormalCar">
    <w:name w:val="Sangría de texto normal Car"/>
    <w:basedOn w:val="Fuentedeprrafopredeter"/>
    <w:link w:val="Sangradetextonormal"/>
    <w:rsid w:val="00CA2F64"/>
    <w:rPr>
      <w:rFonts w:ascii="Times New Roman" w:eastAsia="Times New Roman" w:hAnsi="Times New Roman" w:cs="Times New Roman"/>
      <w:color w:val="000000"/>
      <w:sz w:val="18"/>
      <w:szCs w:val="24"/>
      <w:lang w:eastAsia="es-ES"/>
    </w:rPr>
  </w:style>
  <w:style w:type="paragraph" w:styleId="Sangra2detindependiente">
    <w:name w:val="Body Text Indent 2"/>
    <w:basedOn w:val="Normal"/>
    <w:link w:val="Sangra2detindependienteCar"/>
    <w:rsid w:val="00CA2F64"/>
    <w:pPr>
      <w:suppressAutoHyphens w:val="0"/>
      <w:spacing w:line="360" w:lineRule="auto"/>
      <w:ind w:left="45"/>
    </w:pPr>
    <w:rPr>
      <w:color w:val="000000"/>
      <w:sz w:val="18"/>
      <w:lang w:val="es-SV" w:eastAsia="es-ES"/>
    </w:rPr>
  </w:style>
  <w:style w:type="character" w:customStyle="1" w:styleId="Sangra2detindependienteCar">
    <w:name w:val="Sangría 2 de t. independiente Car"/>
    <w:basedOn w:val="Fuentedeprrafopredeter"/>
    <w:link w:val="Sangra2detindependiente"/>
    <w:rsid w:val="00CA2F64"/>
    <w:rPr>
      <w:rFonts w:ascii="Times New Roman" w:eastAsia="Times New Roman" w:hAnsi="Times New Roman" w:cs="Times New Roman"/>
      <w:color w:val="000000"/>
      <w:sz w:val="18"/>
      <w:szCs w:val="24"/>
      <w:lang w:eastAsia="es-ES"/>
    </w:rPr>
  </w:style>
  <w:style w:type="paragraph" w:customStyle="1" w:styleId="Textoindependiente22">
    <w:name w:val="Texto independiente 22"/>
    <w:basedOn w:val="Normal"/>
    <w:rsid w:val="00CA2F64"/>
    <w:pPr>
      <w:widowControl w:val="0"/>
      <w:tabs>
        <w:tab w:val="left" w:pos="-720"/>
        <w:tab w:val="left" w:pos="0"/>
      </w:tabs>
      <w:spacing w:line="360" w:lineRule="auto"/>
    </w:pPr>
    <w:rPr>
      <w:rFonts w:ascii="Arial" w:hAnsi="Arial"/>
      <w:spacing w:val="-3"/>
      <w:sz w:val="20"/>
      <w:szCs w:val="20"/>
      <w:lang w:val="en-US"/>
    </w:rPr>
  </w:style>
  <w:style w:type="paragraph" w:customStyle="1" w:styleId="Textodebloque1">
    <w:name w:val="Texto de bloque1"/>
    <w:basedOn w:val="Normal"/>
    <w:rsid w:val="00CA2F64"/>
    <w:pPr>
      <w:widowControl w:val="0"/>
      <w:tabs>
        <w:tab w:val="left" w:pos="5760"/>
        <w:tab w:val="left" w:pos="6480"/>
        <w:tab w:val="left" w:pos="7200"/>
        <w:tab w:val="left" w:pos="7920"/>
      </w:tabs>
      <w:spacing w:line="360" w:lineRule="auto"/>
      <w:ind w:left="2160" w:right="2152" w:firstLine="2093"/>
      <w:jc w:val="both"/>
    </w:pPr>
    <w:rPr>
      <w:rFonts w:ascii="Arial" w:hAnsi="Arial"/>
      <w:spacing w:val="-3"/>
      <w:szCs w:val="20"/>
      <w:lang w:val="en-US"/>
    </w:rPr>
  </w:style>
  <w:style w:type="character" w:customStyle="1" w:styleId="Absatz-Standardschriftart">
    <w:name w:val="Absatz-Standardschriftart"/>
    <w:rsid w:val="00CA2F64"/>
  </w:style>
  <w:style w:type="character" w:customStyle="1" w:styleId="WW8Num4z0">
    <w:name w:val="WW8Num4z0"/>
    <w:rsid w:val="00CA2F64"/>
    <w:rPr>
      <w:b/>
    </w:rPr>
  </w:style>
  <w:style w:type="character" w:customStyle="1" w:styleId="Fuentedeprrafopredeter1">
    <w:name w:val="Fuente de párrafo predeter.1"/>
    <w:rsid w:val="00CA2F64"/>
  </w:style>
  <w:style w:type="character" w:customStyle="1" w:styleId="Carcterdenumeracin">
    <w:name w:val="Carácter de numeración"/>
    <w:rsid w:val="00CA2F64"/>
  </w:style>
  <w:style w:type="paragraph" w:customStyle="1" w:styleId="Encabezado1">
    <w:name w:val="Encabezado1"/>
    <w:basedOn w:val="Normal"/>
    <w:next w:val="Textoindependiente"/>
    <w:rsid w:val="00CA2F64"/>
    <w:pPr>
      <w:keepNext/>
      <w:spacing w:before="240" w:after="120"/>
    </w:pPr>
    <w:rPr>
      <w:rFonts w:ascii="Arial" w:eastAsia="DejaVu Sans" w:hAnsi="Arial" w:cs="Mangal"/>
      <w:sz w:val="28"/>
      <w:szCs w:val="28"/>
    </w:rPr>
  </w:style>
  <w:style w:type="paragraph" w:styleId="Lista">
    <w:name w:val="List"/>
    <w:basedOn w:val="Textoindependiente"/>
    <w:rsid w:val="00CA2F64"/>
    <w:pPr>
      <w:spacing w:before="0" w:after="0"/>
      <w:jc w:val="center"/>
    </w:pPr>
    <w:rPr>
      <w:rFonts w:cs="Mangal"/>
      <w:b/>
      <w:bCs/>
      <w:sz w:val="28"/>
    </w:rPr>
  </w:style>
  <w:style w:type="paragraph" w:customStyle="1" w:styleId="Etiqueta">
    <w:name w:val="Etiqueta"/>
    <w:basedOn w:val="Normal"/>
    <w:rsid w:val="00CA2F64"/>
    <w:pPr>
      <w:suppressLineNumbers/>
      <w:spacing w:before="120" w:after="120"/>
    </w:pPr>
    <w:rPr>
      <w:rFonts w:cs="Mangal"/>
      <w:i/>
      <w:iCs/>
    </w:rPr>
  </w:style>
  <w:style w:type="paragraph" w:customStyle="1" w:styleId="ndice">
    <w:name w:val="Índice"/>
    <w:basedOn w:val="Normal"/>
    <w:rsid w:val="00CA2F64"/>
    <w:pPr>
      <w:suppressLineNumbers/>
    </w:pPr>
    <w:rPr>
      <w:rFonts w:cs="Mangal"/>
    </w:rPr>
  </w:style>
  <w:style w:type="paragraph" w:customStyle="1" w:styleId="Mapadeldocumento1">
    <w:name w:val="Mapa del documento1"/>
    <w:basedOn w:val="Normal"/>
    <w:rsid w:val="00CA2F64"/>
    <w:pPr>
      <w:shd w:val="clear" w:color="auto" w:fill="000080"/>
    </w:pPr>
    <w:rPr>
      <w:rFonts w:ascii="Tahoma" w:hAnsi="Tahoma" w:cs="Tahoma"/>
    </w:rPr>
  </w:style>
  <w:style w:type="paragraph" w:customStyle="1" w:styleId="Sangra2detindependiente1">
    <w:name w:val="Sangría 2 de t. independiente1"/>
    <w:basedOn w:val="Normal"/>
    <w:rsid w:val="00CA2F64"/>
    <w:pPr>
      <w:tabs>
        <w:tab w:val="left" w:pos="1920"/>
      </w:tabs>
      <w:spacing w:line="360" w:lineRule="auto"/>
      <w:ind w:left="360"/>
      <w:jc w:val="center"/>
    </w:pPr>
  </w:style>
  <w:style w:type="paragraph" w:customStyle="1" w:styleId="Sangra3detindependiente1">
    <w:name w:val="Sangría 3 de t. independiente1"/>
    <w:basedOn w:val="Normal"/>
    <w:rsid w:val="00CA2F64"/>
    <w:pPr>
      <w:tabs>
        <w:tab w:val="left" w:pos="1920"/>
      </w:tabs>
      <w:ind w:hanging="360"/>
      <w:jc w:val="center"/>
    </w:pPr>
    <w:rPr>
      <w:b/>
      <w:bCs/>
      <w:sz w:val="32"/>
    </w:rPr>
  </w:style>
  <w:style w:type="paragraph" w:customStyle="1" w:styleId="Epgrafe1">
    <w:name w:val="Epígrafe1"/>
    <w:basedOn w:val="Normal"/>
    <w:next w:val="Normal"/>
    <w:rsid w:val="00CA2F64"/>
    <w:pPr>
      <w:tabs>
        <w:tab w:val="left" w:pos="1920"/>
      </w:tabs>
      <w:jc w:val="center"/>
    </w:pPr>
    <w:rPr>
      <w:b/>
      <w:bCs/>
      <w:i/>
      <w:iCs/>
      <w:sz w:val="28"/>
      <w:lang w:val="es-SV"/>
    </w:rPr>
  </w:style>
  <w:style w:type="paragraph" w:customStyle="1" w:styleId="Contenidodelmarco">
    <w:name w:val="Contenido del marco"/>
    <w:basedOn w:val="Textoindependiente"/>
    <w:rsid w:val="00CA2F64"/>
    <w:pPr>
      <w:spacing w:before="0" w:after="0"/>
      <w:jc w:val="center"/>
    </w:pPr>
    <w:rPr>
      <w:b/>
      <w:bCs/>
      <w:sz w:val="28"/>
    </w:rPr>
  </w:style>
  <w:style w:type="paragraph" w:customStyle="1" w:styleId="Contenidodelatabla">
    <w:name w:val="Contenido de la tabla"/>
    <w:basedOn w:val="Normal"/>
    <w:rsid w:val="00CA2F64"/>
    <w:pPr>
      <w:suppressLineNumbers/>
    </w:pPr>
  </w:style>
  <w:style w:type="paragraph" w:customStyle="1" w:styleId="Encabezadodelatabla">
    <w:name w:val="Encabezado de la tabla"/>
    <w:basedOn w:val="Contenidodelatabla"/>
    <w:rsid w:val="00CA2F64"/>
    <w:pPr>
      <w:jc w:val="center"/>
    </w:pPr>
    <w:rPr>
      <w:b/>
      <w:bCs/>
    </w:rPr>
  </w:style>
  <w:style w:type="paragraph" w:styleId="Textodebloque">
    <w:name w:val="Block Text"/>
    <w:basedOn w:val="Normal"/>
    <w:rsid w:val="00CA2F64"/>
    <w:pPr>
      <w:widowControl w:val="0"/>
      <w:tabs>
        <w:tab w:val="left" w:pos="-720"/>
        <w:tab w:val="left" w:pos="0"/>
        <w:tab w:val="left" w:pos="720"/>
        <w:tab w:val="left" w:pos="1440"/>
      </w:tabs>
      <w:spacing w:line="360" w:lineRule="auto"/>
      <w:ind w:left="2160" w:right="2152" w:firstLine="2093"/>
      <w:jc w:val="both"/>
    </w:pPr>
    <w:rPr>
      <w:rFonts w:ascii="Arial" w:hAnsi="Arial"/>
      <w:snapToGrid w:val="0"/>
      <w:spacing w:val="-3"/>
      <w:szCs w:val="20"/>
      <w:lang w:val="en-US" w:eastAsia="es-ES"/>
    </w:rPr>
  </w:style>
  <w:style w:type="table" w:styleId="Tablaconcuadrcula">
    <w:name w:val="Table Grid"/>
    <w:basedOn w:val="Tablanormal"/>
    <w:rsid w:val="00CA2F64"/>
    <w:pPr>
      <w:spacing w:after="0" w:line="240" w:lineRule="auto"/>
    </w:pPr>
    <w:rPr>
      <w:rFonts w:ascii="Times New Roman" w:eastAsia="Times New Roman" w:hAnsi="Times New Roman" w:cs="Times New Roman"/>
      <w:sz w:val="20"/>
      <w:szCs w:val="20"/>
      <w:lang w:val="es-ES" w:eastAsia="es-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onotaalfinal">
    <w:name w:val="endnote text"/>
    <w:basedOn w:val="Normal"/>
    <w:link w:val="TextonotaalfinalCar"/>
    <w:rsid w:val="00CA2F64"/>
    <w:pPr>
      <w:suppressAutoHyphens w:val="0"/>
    </w:pPr>
    <w:rPr>
      <w:sz w:val="20"/>
      <w:szCs w:val="20"/>
      <w:lang w:eastAsia="es-ES"/>
    </w:rPr>
  </w:style>
  <w:style w:type="character" w:customStyle="1" w:styleId="TextonotaalfinalCar">
    <w:name w:val="Texto nota al final Car"/>
    <w:basedOn w:val="Fuentedeprrafopredeter"/>
    <w:link w:val="Textonotaalfinal"/>
    <w:rsid w:val="00CA2F64"/>
    <w:rPr>
      <w:rFonts w:ascii="Times New Roman" w:eastAsia="Times New Roman" w:hAnsi="Times New Roman" w:cs="Times New Roman"/>
      <w:sz w:val="20"/>
      <w:szCs w:val="20"/>
      <w:lang w:val="es-ES" w:eastAsia="es-ES"/>
    </w:rPr>
  </w:style>
  <w:style w:type="character" w:styleId="Refdenotaalfinal">
    <w:name w:val="endnote reference"/>
    <w:basedOn w:val="Fuentedeprrafopredeter"/>
    <w:rsid w:val="00CA2F64"/>
    <w:rPr>
      <w:vertAlign w:val="superscript"/>
    </w:rPr>
  </w:style>
  <w:style w:type="character" w:customStyle="1" w:styleId="WW8Num23z3">
    <w:name w:val="WW8Num23z3"/>
    <w:rsid w:val="00CA2F64"/>
    <w:rPr>
      <w:rFonts w:ascii="Symbol" w:hAnsi="Symbol"/>
    </w:rPr>
  </w:style>
  <w:style w:type="numbering" w:customStyle="1" w:styleId="Sinlista2">
    <w:name w:val="Sin lista2"/>
    <w:next w:val="Sinlista"/>
    <w:uiPriority w:val="99"/>
    <w:semiHidden/>
    <w:unhideWhenUsed/>
    <w:rsid w:val="00CA2F64"/>
  </w:style>
  <w:style w:type="table" w:customStyle="1" w:styleId="Tablaconcuadrcula1">
    <w:name w:val="Tabla con cuadrícula1"/>
    <w:basedOn w:val="Tablanormal"/>
    <w:next w:val="Tablaconcuadrcula"/>
    <w:rsid w:val="00CA2F64"/>
    <w:pPr>
      <w:spacing w:after="0" w:line="240" w:lineRule="auto"/>
    </w:pPr>
    <w:rPr>
      <w:rFonts w:ascii="Times New Roman" w:eastAsia="Times New Roman" w:hAnsi="Times New Roman" w:cs="Times New Roman"/>
      <w:sz w:val="20"/>
      <w:szCs w:val="20"/>
      <w:lang w:val="es-ES" w:eastAsia="es-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western">
    <w:name w:val="western"/>
    <w:basedOn w:val="Normal"/>
    <w:rsid w:val="00EB2B61"/>
    <w:pPr>
      <w:suppressAutoHyphens w:val="0"/>
      <w:spacing w:before="100" w:after="119"/>
    </w:pPr>
    <w:rPr>
      <w:rFonts w:ascii="Arial" w:hAnsi="Arial"/>
      <w:color w:val="000000"/>
      <w:lang w:eastAsia="zh-CN"/>
    </w:rPr>
  </w:style>
  <w:style w:type="paragraph" w:customStyle="1" w:styleId="Standard">
    <w:name w:val="Standard"/>
    <w:rsid w:val="00965CED"/>
    <w:pPr>
      <w:widowControl w:val="0"/>
      <w:suppressAutoHyphens/>
      <w:autoSpaceDN w:val="0"/>
      <w:spacing w:after="0" w:line="240" w:lineRule="auto"/>
      <w:textAlignment w:val="baseline"/>
    </w:pPr>
    <w:rPr>
      <w:rFonts w:ascii="Courier New" w:eastAsia="Times New Roman" w:hAnsi="Courier New" w:cs="Courier New"/>
      <w:kern w:val="3"/>
      <w:sz w:val="20"/>
      <w:szCs w:val="20"/>
      <w:lang w:val="es-ES" w:eastAsia="zh-CN"/>
    </w:rPr>
  </w:style>
  <w:style w:type="character" w:styleId="Mencinsinresolver">
    <w:name w:val="Unresolved Mention"/>
    <w:basedOn w:val="Fuentedeprrafopredeter"/>
    <w:uiPriority w:val="99"/>
    <w:semiHidden/>
    <w:unhideWhenUsed/>
    <w:rsid w:val="008019C5"/>
    <w:rPr>
      <w:color w:val="808080"/>
      <w:shd w:val="clear" w:color="auto" w:fill="E6E6E6"/>
    </w:rPr>
  </w:style>
  <w:style w:type="paragraph" w:customStyle="1" w:styleId="TableContents">
    <w:name w:val="Table Contents"/>
    <w:basedOn w:val="Normal"/>
    <w:rsid w:val="00FF7185"/>
    <w:pPr>
      <w:suppressLineNumbers/>
      <w:autoSpaceDN w:val="0"/>
      <w:textAlignment w:val="baseline"/>
    </w:pPr>
    <w:rPr>
      <w:rFonts w:ascii="Liberation Serif" w:eastAsia="SimSun" w:hAnsi="Liberation Serif" w:cs="Lucida Sans"/>
      <w:kern w:val="3"/>
      <w:lang w:eastAsia="zh-CN" w:bidi="hi-IN"/>
    </w:rPr>
  </w:style>
  <w:style w:type="paragraph" w:customStyle="1" w:styleId="Textoindependiente26">
    <w:name w:val="Texto independiente 26"/>
    <w:basedOn w:val="Normal"/>
    <w:rsid w:val="006F7596"/>
    <w:pPr>
      <w:widowControl w:val="0"/>
      <w:spacing w:line="360" w:lineRule="auto"/>
    </w:pPr>
    <w:rPr>
      <w:rFonts w:ascii="Arial" w:hAnsi="Arial" w:cs="Arial"/>
      <w:spacing w:val="-3"/>
      <w:sz w:val="20"/>
      <w:lang w:val="en-US" w:eastAsia="zh-CN"/>
    </w:rPr>
  </w:style>
  <w:style w:type="table" w:customStyle="1" w:styleId="Tablaconcuadrcula2">
    <w:name w:val="Tabla con cuadrícula2"/>
    <w:basedOn w:val="Tablanormal"/>
    <w:next w:val="Tablaconcuadrcula"/>
    <w:uiPriority w:val="39"/>
    <w:rsid w:val="009206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Blue Bullet Car,HOJA Car,Colorful List Accent 1 Car,Colorful List - Accent 11 Car,Párrafo de lista (analisis predial) Car,Colorful List - Accent 111 Car,Subtle Emphasis Car,TITULO A Car,Lista 123 Car,Titulo de Fígura Car,viñetas Car"/>
    <w:link w:val="Prrafodelista"/>
    <w:uiPriority w:val="34"/>
    <w:qFormat/>
    <w:locked/>
    <w:rsid w:val="00B71298"/>
    <w:rPr>
      <w:rFonts w:ascii="Times New Roman" w:eastAsia="Times New Roman" w:hAnsi="Times New Roman" w:cs="Times New Roman"/>
      <w:sz w:val="24"/>
      <w:szCs w:val="24"/>
      <w:lang w:val="es-ES" w:eastAsia="ar-SA"/>
    </w:rPr>
  </w:style>
  <w:style w:type="character" w:customStyle="1" w:styleId="fontstyle01">
    <w:name w:val="fontstyle01"/>
    <w:basedOn w:val="Fuentedeprrafopredeter"/>
    <w:rsid w:val="00C1574B"/>
    <w:rPr>
      <w:rFonts w:ascii="Calibri" w:hAnsi="Calibri" w:hint="default"/>
      <w:b w:val="0"/>
      <w:bCs w:val="0"/>
      <w:i w:val="0"/>
      <w:iCs w:val="0"/>
      <w:color w:val="000000"/>
      <w:sz w:val="22"/>
      <w:szCs w:val="22"/>
    </w:rPr>
  </w:style>
  <w:style w:type="character" w:customStyle="1" w:styleId="fontstyle21">
    <w:name w:val="fontstyle21"/>
    <w:basedOn w:val="Fuentedeprrafopredeter"/>
    <w:rsid w:val="00144114"/>
    <w:rPr>
      <w:rFonts w:ascii="Calibri" w:hAnsi="Calibri" w:hint="default"/>
      <w:b w:val="0"/>
      <w:bCs w:val="0"/>
      <w:i w:val="0"/>
      <w:iCs w:val="0"/>
      <w:color w:val="000000"/>
      <w:sz w:val="22"/>
      <w:szCs w:val="22"/>
    </w:rPr>
  </w:style>
  <w:style w:type="character" w:styleId="Refdecomentario">
    <w:name w:val="annotation reference"/>
    <w:basedOn w:val="Fuentedeprrafopredeter"/>
    <w:uiPriority w:val="99"/>
    <w:semiHidden/>
    <w:unhideWhenUsed/>
    <w:rsid w:val="00872ECF"/>
    <w:rPr>
      <w:sz w:val="16"/>
      <w:szCs w:val="16"/>
    </w:rPr>
  </w:style>
  <w:style w:type="paragraph" w:styleId="Textocomentario">
    <w:name w:val="annotation text"/>
    <w:basedOn w:val="Normal"/>
    <w:link w:val="TextocomentarioCar"/>
    <w:uiPriority w:val="99"/>
    <w:semiHidden/>
    <w:unhideWhenUsed/>
    <w:rsid w:val="00872ECF"/>
    <w:rPr>
      <w:sz w:val="20"/>
      <w:szCs w:val="20"/>
    </w:rPr>
  </w:style>
  <w:style w:type="character" w:customStyle="1" w:styleId="TextocomentarioCar">
    <w:name w:val="Texto comentario Car"/>
    <w:basedOn w:val="Fuentedeprrafopredeter"/>
    <w:link w:val="Textocomentario"/>
    <w:uiPriority w:val="99"/>
    <w:semiHidden/>
    <w:rsid w:val="00872ECF"/>
    <w:rPr>
      <w:rFonts w:ascii="Times New Roman" w:eastAsia="Times New Roman" w:hAnsi="Times New Roman" w:cs="Times New Roman"/>
      <w:sz w:val="20"/>
      <w:szCs w:val="20"/>
      <w:lang w:val="es-E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038328">
      <w:bodyDiv w:val="1"/>
      <w:marLeft w:val="0"/>
      <w:marRight w:val="0"/>
      <w:marTop w:val="0"/>
      <w:marBottom w:val="0"/>
      <w:divBdr>
        <w:top w:val="none" w:sz="0" w:space="0" w:color="auto"/>
        <w:left w:val="none" w:sz="0" w:space="0" w:color="auto"/>
        <w:bottom w:val="none" w:sz="0" w:space="0" w:color="auto"/>
        <w:right w:val="none" w:sz="0" w:space="0" w:color="auto"/>
      </w:divBdr>
    </w:div>
    <w:div w:id="72361047">
      <w:bodyDiv w:val="1"/>
      <w:marLeft w:val="0"/>
      <w:marRight w:val="0"/>
      <w:marTop w:val="0"/>
      <w:marBottom w:val="0"/>
      <w:divBdr>
        <w:top w:val="none" w:sz="0" w:space="0" w:color="auto"/>
        <w:left w:val="none" w:sz="0" w:space="0" w:color="auto"/>
        <w:bottom w:val="none" w:sz="0" w:space="0" w:color="auto"/>
        <w:right w:val="none" w:sz="0" w:space="0" w:color="auto"/>
      </w:divBdr>
    </w:div>
    <w:div w:id="106856029">
      <w:bodyDiv w:val="1"/>
      <w:marLeft w:val="0"/>
      <w:marRight w:val="0"/>
      <w:marTop w:val="0"/>
      <w:marBottom w:val="0"/>
      <w:divBdr>
        <w:top w:val="none" w:sz="0" w:space="0" w:color="auto"/>
        <w:left w:val="none" w:sz="0" w:space="0" w:color="auto"/>
        <w:bottom w:val="none" w:sz="0" w:space="0" w:color="auto"/>
        <w:right w:val="none" w:sz="0" w:space="0" w:color="auto"/>
      </w:divBdr>
    </w:div>
    <w:div w:id="148446568">
      <w:bodyDiv w:val="1"/>
      <w:marLeft w:val="0"/>
      <w:marRight w:val="0"/>
      <w:marTop w:val="0"/>
      <w:marBottom w:val="0"/>
      <w:divBdr>
        <w:top w:val="none" w:sz="0" w:space="0" w:color="auto"/>
        <w:left w:val="none" w:sz="0" w:space="0" w:color="auto"/>
        <w:bottom w:val="none" w:sz="0" w:space="0" w:color="auto"/>
        <w:right w:val="none" w:sz="0" w:space="0" w:color="auto"/>
      </w:divBdr>
    </w:div>
    <w:div w:id="170610322">
      <w:bodyDiv w:val="1"/>
      <w:marLeft w:val="0"/>
      <w:marRight w:val="0"/>
      <w:marTop w:val="0"/>
      <w:marBottom w:val="0"/>
      <w:divBdr>
        <w:top w:val="none" w:sz="0" w:space="0" w:color="auto"/>
        <w:left w:val="none" w:sz="0" w:space="0" w:color="auto"/>
        <w:bottom w:val="none" w:sz="0" w:space="0" w:color="auto"/>
        <w:right w:val="none" w:sz="0" w:space="0" w:color="auto"/>
      </w:divBdr>
    </w:div>
    <w:div w:id="267932759">
      <w:bodyDiv w:val="1"/>
      <w:marLeft w:val="0"/>
      <w:marRight w:val="0"/>
      <w:marTop w:val="0"/>
      <w:marBottom w:val="0"/>
      <w:divBdr>
        <w:top w:val="none" w:sz="0" w:space="0" w:color="auto"/>
        <w:left w:val="none" w:sz="0" w:space="0" w:color="auto"/>
        <w:bottom w:val="none" w:sz="0" w:space="0" w:color="auto"/>
        <w:right w:val="none" w:sz="0" w:space="0" w:color="auto"/>
      </w:divBdr>
      <w:divsChild>
        <w:div w:id="1189948713">
          <w:marLeft w:val="0"/>
          <w:marRight w:val="0"/>
          <w:marTop w:val="0"/>
          <w:marBottom w:val="0"/>
          <w:divBdr>
            <w:top w:val="none" w:sz="0" w:space="0" w:color="auto"/>
            <w:left w:val="none" w:sz="0" w:space="0" w:color="auto"/>
            <w:bottom w:val="none" w:sz="0" w:space="0" w:color="auto"/>
            <w:right w:val="none" w:sz="0" w:space="0" w:color="auto"/>
          </w:divBdr>
          <w:divsChild>
            <w:div w:id="457142451">
              <w:blockQuote w:val="1"/>
              <w:marLeft w:val="720"/>
              <w:marRight w:val="720"/>
              <w:marTop w:val="100"/>
              <w:marBottom w:val="0"/>
              <w:divBdr>
                <w:top w:val="none" w:sz="0" w:space="0" w:color="auto"/>
                <w:left w:val="none" w:sz="0" w:space="0" w:color="auto"/>
                <w:bottom w:val="none" w:sz="0" w:space="0" w:color="auto"/>
                <w:right w:val="none" w:sz="0" w:space="0" w:color="auto"/>
              </w:divBdr>
            </w:div>
            <w:div w:id="769855680">
              <w:blockQuote w:val="1"/>
              <w:marLeft w:val="720"/>
              <w:marRight w:val="720"/>
              <w:marTop w:val="100"/>
              <w:marBottom w:val="0"/>
              <w:divBdr>
                <w:top w:val="none" w:sz="0" w:space="0" w:color="auto"/>
                <w:left w:val="none" w:sz="0" w:space="0" w:color="auto"/>
                <w:bottom w:val="none" w:sz="0" w:space="0" w:color="auto"/>
                <w:right w:val="none" w:sz="0" w:space="0" w:color="auto"/>
              </w:divBdr>
            </w:div>
          </w:divsChild>
        </w:div>
      </w:divsChild>
    </w:div>
    <w:div w:id="277101890">
      <w:bodyDiv w:val="1"/>
      <w:marLeft w:val="0"/>
      <w:marRight w:val="0"/>
      <w:marTop w:val="0"/>
      <w:marBottom w:val="0"/>
      <w:divBdr>
        <w:top w:val="none" w:sz="0" w:space="0" w:color="auto"/>
        <w:left w:val="none" w:sz="0" w:space="0" w:color="auto"/>
        <w:bottom w:val="none" w:sz="0" w:space="0" w:color="auto"/>
        <w:right w:val="none" w:sz="0" w:space="0" w:color="auto"/>
      </w:divBdr>
    </w:div>
    <w:div w:id="322777043">
      <w:bodyDiv w:val="1"/>
      <w:marLeft w:val="0"/>
      <w:marRight w:val="0"/>
      <w:marTop w:val="0"/>
      <w:marBottom w:val="0"/>
      <w:divBdr>
        <w:top w:val="none" w:sz="0" w:space="0" w:color="auto"/>
        <w:left w:val="none" w:sz="0" w:space="0" w:color="auto"/>
        <w:bottom w:val="none" w:sz="0" w:space="0" w:color="auto"/>
        <w:right w:val="none" w:sz="0" w:space="0" w:color="auto"/>
      </w:divBdr>
    </w:div>
    <w:div w:id="325666882">
      <w:bodyDiv w:val="1"/>
      <w:marLeft w:val="0"/>
      <w:marRight w:val="0"/>
      <w:marTop w:val="0"/>
      <w:marBottom w:val="0"/>
      <w:divBdr>
        <w:top w:val="none" w:sz="0" w:space="0" w:color="auto"/>
        <w:left w:val="none" w:sz="0" w:space="0" w:color="auto"/>
        <w:bottom w:val="none" w:sz="0" w:space="0" w:color="auto"/>
        <w:right w:val="none" w:sz="0" w:space="0" w:color="auto"/>
      </w:divBdr>
    </w:div>
    <w:div w:id="371810566">
      <w:bodyDiv w:val="1"/>
      <w:marLeft w:val="0"/>
      <w:marRight w:val="0"/>
      <w:marTop w:val="0"/>
      <w:marBottom w:val="0"/>
      <w:divBdr>
        <w:top w:val="none" w:sz="0" w:space="0" w:color="auto"/>
        <w:left w:val="none" w:sz="0" w:space="0" w:color="auto"/>
        <w:bottom w:val="none" w:sz="0" w:space="0" w:color="auto"/>
        <w:right w:val="none" w:sz="0" w:space="0" w:color="auto"/>
      </w:divBdr>
    </w:div>
    <w:div w:id="445776876">
      <w:bodyDiv w:val="1"/>
      <w:marLeft w:val="0"/>
      <w:marRight w:val="0"/>
      <w:marTop w:val="0"/>
      <w:marBottom w:val="0"/>
      <w:divBdr>
        <w:top w:val="none" w:sz="0" w:space="0" w:color="auto"/>
        <w:left w:val="none" w:sz="0" w:space="0" w:color="auto"/>
        <w:bottom w:val="none" w:sz="0" w:space="0" w:color="auto"/>
        <w:right w:val="none" w:sz="0" w:space="0" w:color="auto"/>
      </w:divBdr>
    </w:div>
    <w:div w:id="453208162">
      <w:bodyDiv w:val="1"/>
      <w:marLeft w:val="0"/>
      <w:marRight w:val="0"/>
      <w:marTop w:val="0"/>
      <w:marBottom w:val="0"/>
      <w:divBdr>
        <w:top w:val="none" w:sz="0" w:space="0" w:color="auto"/>
        <w:left w:val="none" w:sz="0" w:space="0" w:color="auto"/>
        <w:bottom w:val="none" w:sz="0" w:space="0" w:color="auto"/>
        <w:right w:val="none" w:sz="0" w:space="0" w:color="auto"/>
      </w:divBdr>
    </w:div>
    <w:div w:id="519201122">
      <w:bodyDiv w:val="1"/>
      <w:marLeft w:val="0"/>
      <w:marRight w:val="0"/>
      <w:marTop w:val="0"/>
      <w:marBottom w:val="0"/>
      <w:divBdr>
        <w:top w:val="none" w:sz="0" w:space="0" w:color="auto"/>
        <w:left w:val="none" w:sz="0" w:space="0" w:color="auto"/>
        <w:bottom w:val="none" w:sz="0" w:space="0" w:color="auto"/>
        <w:right w:val="none" w:sz="0" w:space="0" w:color="auto"/>
      </w:divBdr>
    </w:div>
    <w:div w:id="571473979">
      <w:bodyDiv w:val="1"/>
      <w:marLeft w:val="0"/>
      <w:marRight w:val="0"/>
      <w:marTop w:val="0"/>
      <w:marBottom w:val="0"/>
      <w:divBdr>
        <w:top w:val="none" w:sz="0" w:space="0" w:color="auto"/>
        <w:left w:val="none" w:sz="0" w:space="0" w:color="auto"/>
        <w:bottom w:val="none" w:sz="0" w:space="0" w:color="auto"/>
        <w:right w:val="none" w:sz="0" w:space="0" w:color="auto"/>
      </w:divBdr>
    </w:div>
    <w:div w:id="723678500">
      <w:bodyDiv w:val="1"/>
      <w:marLeft w:val="0"/>
      <w:marRight w:val="0"/>
      <w:marTop w:val="0"/>
      <w:marBottom w:val="0"/>
      <w:divBdr>
        <w:top w:val="none" w:sz="0" w:space="0" w:color="auto"/>
        <w:left w:val="none" w:sz="0" w:space="0" w:color="auto"/>
        <w:bottom w:val="none" w:sz="0" w:space="0" w:color="auto"/>
        <w:right w:val="none" w:sz="0" w:space="0" w:color="auto"/>
      </w:divBdr>
    </w:div>
    <w:div w:id="751387904">
      <w:bodyDiv w:val="1"/>
      <w:marLeft w:val="0"/>
      <w:marRight w:val="0"/>
      <w:marTop w:val="0"/>
      <w:marBottom w:val="0"/>
      <w:divBdr>
        <w:top w:val="none" w:sz="0" w:space="0" w:color="auto"/>
        <w:left w:val="none" w:sz="0" w:space="0" w:color="auto"/>
        <w:bottom w:val="none" w:sz="0" w:space="0" w:color="auto"/>
        <w:right w:val="none" w:sz="0" w:space="0" w:color="auto"/>
      </w:divBdr>
    </w:div>
    <w:div w:id="793711460">
      <w:bodyDiv w:val="1"/>
      <w:marLeft w:val="0"/>
      <w:marRight w:val="0"/>
      <w:marTop w:val="0"/>
      <w:marBottom w:val="0"/>
      <w:divBdr>
        <w:top w:val="none" w:sz="0" w:space="0" w:color="auto"/>
        <w:left w:val="none" w:sz="0" w:space="0" w:color="auto"/>
        <w:bottom w:val="none" w:sz="0" w:space="0" w:color="auto"/>
        <w:right w:val="none" w:sz="0" w:space="0" w:color="auto"/>
      </w:divBdr>
    </w:div>
    <w:div w:id="877472004">
      <w:bodyDiv w:val="1"/>
      <w:marLeft w:val="0"/>
      <w:marRight w:val="0"/>
      <w:marTop w:val="0"/>
      <w:marBottom w:val="0"/>
      <w:divBdr>
        <w:top w:val="none" w:sz="0" w:space="0" w:color="auto"/>
        <w:left w:val="none" w:sz="0" w:space="0" w:color="auto"/>
        <w:bottom w:val="none" w:sz="0" w:space="0" w:color="auto"/>
        <w:right w:val="none" w:sz="0" w:space="0" w:color="auto"/>
      </w:divBdr>
    </w:div>
    <w:div w:id="898176695">
      <w:bodyDiv w:val="1"/>
      <w:marLeft w:val="0"/>
      <w:marRight w:val="0"/>
      <w:marTop w:val="0"/>
      <w:marBottom w:val="0"/>
      <w:divBdr>
        <w:top w:val="none" w:sz="0" w:space="0" w:color="auto"/>
        <w:left w:val="none" w:sz="0" w:space="0" w:color="auto"/>
        <w:bottom w:val="none" w:sz="0" w:space="0" w:color="auto"/>
        <w:right w:val="none" w:sz="0" w:space="0" w:color="auto"/>
      </w:divBdr>
    </w:div>
    <w:div w:id="927619472">
      <w:bodyDiv w:val="1"/>
      <w:marLeft w:val="0"/>
      <w:marRight w:val="0"/>
      <w:marTop w:val="0"/>
      <w:marBottom w:val="0"/>
      <w:divBdr>
        <w:top w:val="none" w:sz="0" w:space="0" w:color="auto"/>
        <w:left w:val="none" w:sz="0" w:space="0" w:color="auto"/>
        <w:bottom w:val="none" w:sz="0" w:space="0" w:color="auto"/>
        <w:right w:val="none" w:sz="0" w:space="0" w:color="auto"/>
      </w:divBdr>
    </w:div>
    <w:div w:id="953026041">
      <w:bodyDiv w:val="1"/>
      <w:marLeft w:val="0"/>
      <w:marRight w:val="0"/>
      <w:marTop w:val="0"/>
      <w:marBottom w:val="0"/>
      <w:divBdr>
        <w:top w:val="none" w:sz="0" w:space="0" w:color="auto"/>
        <w:left w:val="none" w:sz="0" w:space="0" w:color="auto"/>
        <w:bottom w:val="none" w:sz="0" w:space="0" w:color="auto"/>
        <w:right w:val="none" w:sz="0" w:space="0" w:color="auto"/>
      </w:divBdr>
    </w:div>
    <w:div w:id="990476300">
      <w:bodyDiv w:val="1"/>
      <w:marLeft w:val="0"/>
      <w:marRight w:val="0"/>
      <w:marTop w:val="0"/>
      <w:marBottom w:val="0"/>
      <w:divBdr>
        <w:top w:val="none" w:sz="0" w:space="0" w:color="auto"/>
        <w:left w:val="none" w:sz="0" w:space="0" w:color="auto"/>
        <w:bottom w:val="none" w:sz="0" w:space="0" w:color="auto"/>
        <w:right w:val="none" w:sz="0" w:space="0" w:color="auto"/>
      </w:divBdr>
    </w:div>
    <w:div w:id="1033385240">
      <w:bodyDiv w:val="1"/>
      <w:marLeft w:val="0"/>
      <w:marRight w:val="0"/>
      <w:marTop w:val="0"/>
      <w:marBottom w:val="0"/>
      <w:divBdr>
        <w:top w:val="none" w:sz="0" w:space="0" w:color="auto"/>
        <w:left w:val="none" w:sz="0" w:space="0" w:color="auto"/>
        <w:bottom w:val="none" w:sz="0" w:space="0" w:color="auto"/>
        <w:right w:val="none" w:sz="0" w:space="0" w:color="auto"/>
      </w:divBdr>
    </w:div>
    <w:div w:id="1040861027">
      <w:bodyDiv w:val="1"/>
      <w:marLeft w:val="0"/>
      <w:marRight w:val="0"/>
      <w:marTop w:val="0"/>
      <w:marBottom w:val="0"/>
      <w:divBdr>
        <w:top w:val="none" w:sz="0" w:space="0" w:color="auto"/>
        <w:left w:val="none" w:sz="0" w:space="0" w:color="auto"/>
        <w:bottom w:val="none" w:sz="0" w:space="0" w:color="auto"/>
        <w:right w:val="none" w:sz="0" w:space="0" w:color="auto"/>
      </w:divBdr>
    </w:div>
    <w:div w:id="1064446839">
      <w:bodyDiv w:val="1"/>
      <w:marLeft w:val="0"/>
      <w:marRight w:val="0"/>
      <w:marTop w:val="0"/>
      <w:marBottom w:val="0"/>
      <w:divBdr>
        <w:top w:val="none" w:sz="0" w:space="0" w:color="auto"/>
        <w:left w:val="none" w:sz="0" w:space="0" w:color="auto"/>
        <w:bottom w:val="none" w:sz="0" w:space="0" w:color="auto"/>
        <w:right w:val="none" w:sz="0" w:space="0" w:color="auto"/>
      </w:divBdr>
    </w:div>
    <w:div w:id="1121416116">
      <w:bodyDiv w:val="1"/>
      <w:marLeft w:val="0"/>
      <w:marRight w:val="0"/>
      <w:marTop w:val="0"/>
      <w:marBottom w:val="0"/>
      <w:divBdr>
        <w:top w:val="none" w:sz="0" w:space="0" w:color="auto"/>
        <w:left w:val="none" w:sz="0" w:space="0" w:color="auto"/>
        <w:bottom w:val="none" w:sz="0" w:space="0" w:color="auto"/>
        <w:right w:val="none" w:sz="0" w:space="0" w:color="auto"/>
      </w:divBdr>
    </w:div>
    <w:div w:id="1223366432">
      <w:bodyDiv w:val="1"/>
      <w:marLeft w:val="0"/>
      <w:marRight w:val="0"/>
      <w:marTop w:val="0"/>
      <w:marBottom w:val="0"/>
      <w:divBdr>
        <w:top w:val="none" w:sz="0" w:space="0" w:color="auto"/>
        <w:left w:val="none" w:sz="0" w:space="0" w:color="auto"/>
        <w:bottom w:val="none" w:sz="0" w:space="0" w:color="auto"/>
        <w:right w:val="none" w:sz="0" w:space="0" w:color="auto"/>
      </w:divBdr>
    </w:div>
    <w:div w:id="1337465062">
      <w:bodyDiv w:val="1"/>
      <w:marLeft w:val="0"/>
      <w:marRight w:val="0"/>
      <w:marTop w:val="0"/>
      <w:marBottom w:val="0"/>
      <w:divBdr>
        <w:top w:val="none" w:sz="0" w:space="0" w:color="auto"/>
        <w:left w:val="none" w:sz="0" w:space="0" w:color="auto"/>
        <w:bottom w:val="none" w:sz="0" w:space="0" w:color="auto"/>
        <w:right w:val="none" w:sz="0" w:space="0" w:color="auto"/>
      </w:divBdr>
    </w:div>
    <w:div w:id="1345551568">
      <w:bodyDiv w:val="1"/>
      <w:marLeft w:val="0"/>
      <w:marRight w:val="0"/>
      <w:marTop w:val="0"/>
      <w:marBottom w:val="0"/>
      <w:divBdr>
        <w:top w:val="none" w:sz="0" w:space="0" w:color="auto"/>
        <w:left w:val="none" w:sz="0" w:space="0" w:color="auto"/>
        <w:bottom w:val="none" w:sz="0" w:space="0" w:color="auto"/>
        <w:right w:val="none" w:sz="0" w:space="0" w:color="auto"/>
      </w:divBdr>
    </w:div>
    <w:div w:id="1553929357">
      <w:bodyDiv w:val="1"/>
      <w:marLeft w:val="0"/>
      <w:marRight w:val="0"/>
      <w:marTop w:val="0"/>
      <w:marBottom w:val="0"/>
      <w:divBdr>
        <w:top w:val="none" w:sz="0" w:space="0" w:color="auto"/>
        <w:left w:val="none" w:sz="0" w:space="0" w:color="auto"/>
        <w:bottom w:val="none" w:sz="0" w:space="0" w:color="auto"/>
        <w:right w:val="none" w:sz="0" w:space="0" w:color="auto"/>
      </w:divBdr>
    </w:div>
    <w:div w:id="1590504582">
      <w:bodyDiv w:val="1"/>
      <w:marLeft w:val="0"/>
      <w:marRight w:val="0"/>
      <w:marTop w:val="0"/>
      <w:marBottom w:val="0"/>
      <w:divBdr>
        <w:top w:val="none" w:sz="0" w:space="0" w:color="auto"/>
        <w:left w:val="none" w:sz="0" w:space="0" w:color="auto"/>
        <w:bottom w:val="none" w:sz="0" w:space="0" w:color="auto"/>
        <w:right w:val="none" w:sz="0" w:space="0" w:color="auto"/>
      </w:divBdr>
    </w:div>
    <w:div w:id="1629628502">
      <w:bodyDiv w:val="1"/>
      <w:marLeft w:val="0"/>
      <w:marRight w:val="0"/>
      <w:marTop w:val="0"/>
      <w:marBottom w:val="0"/>
      <w:divBdr>
        <w:top w:val="none" w:sz="0" w:space="0" w:color="auto"/>
        <w:left w:val="none" w:sz="0" w:space="0" w:color="auto"/>
        <w:bottom w:val="none" w:sz="0" w:space="0" w:color="auto"/>
        <w:right w:val="none" w:sz="0" w:space="0" w:color="auto"/>
      </w:divBdr>
    </w:div>
    <w:div w:id="1761220424">
      <w:bodyDiv w:val="1"/>
      <w:marLeft w:val="0"/>
      <w:marRight w:val="0"/>
      <w:marTop w:val="0"/>
      <w:marBottom w:val="0"/>
      <w:divBdr>
        <w:top w:val="none" w:sz="0" w:space="0" w:color="auto"/>
        <w:left w:val="none" w:sz="0" w:space="0" w:color="auto"/>
        <w:bottom w:val="none" w:sz="0" w:space="0" w:color="auto"/>
        <w:right w:val="none" w:sz="0" w:space="0" w:color="auto"/>
      </w:divBdr>
    </w:div>
    <w:div w:id="2003780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21895C2-30F5-43C9-B0E9-0FE6674292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12</Pages>
  <Words>4472</Words>
  <Characters>24596</Characters>
  <Application>Microsoft Office Word</Application>
  <DocSecurity>0</DocSecurity>
  <Lines>204</Lines>
  <Paragraphs>58</Paragraphs>
  <ScaleCrop>false</ScaleCrop>
  <HeadingPairs>
    <vt:vector size="2" baseType="variant">
      <vt:variant>
        <vt:lpstr>Título</vt:lpstr>
      </vt:variant>
      <vt:variant>
        <vt:i4>1</vt:i4>
      </vt:variant>
    </vt:vector>
  </HeadingPairs>
  <TitlesOfParts>
    <vt:vector size="1" baseType="lpstr">
      <vt:lpstr>para el año 2014</vt:lpstr>
    </vt:vector>
  </TitlesOfParts>
  <Company/>
  <LinksUpToDate>false</LinksUpToDate>
  <CharactersWithSpaces>29010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 el año 2014</dc:title>
  <dc:subject/>
  <dc:creator>cool</dc:creator>
  <cp:keywords/>
  <dc:description/>
  <cp:lastModifiedBy>h012200oc02</cp:lastModifiedBy>
  <cp:revision>6</cp:revision>
  <cp:lastPrinted>2024-07-13T21:25:00Z</cp:lastPrinted>
  <dcterms:created xsi:type="dcterms:W3CDTF">2024-07-13T21:13:00Z</dcterms:created>
  <dcterms:modified xsi:type="dcterms:W3CDTF">2024-07-16T16:42:00Z</dcterms:modified>
</cp:coreProperties>
</file>