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2841D18B" w14:textId="77777777" w:rsidR="00CD3EBA" w:rsidRDefault="00CD3EBA" w:rsidP="006514DF">
      <w:pPr>
        <w:tabs>
          <w:tab w:val="left" w:pos="2436"/>
        </w:tabs>
        <w:rPr>
          <w:rFonts w:asciiTheme="minorHAnsi" w:eastAsia="Copperplate Gothic Light" w:hAnsiTheme="minorHAnsi" w:cstheme="minorHAnsi"/>
          <w:sz w:val="16"/>
          <w:szCs w:val="16"/>
        </w:rPr>
      </w:pPr>
    </w:p>
    <w:p w14:paraId="1394F86C" w14:textId="77777777" w:rsidR="00CD3EBA" w:rsidRDefault="00CD3EBA" w:rsidP="006514DF">
      <w:pPr>
        <w:tabs>
          <w:tab w:val="left" w:pos="2436"/>
        </w:tabs>
        <w:rPr>
          <w:rFonts w:asciiTheme="minorHAnsi" w:eastAsia="Copperplate Gothic Light" w:hAnsiTheme="minorHAnsi" w:cstheme="minorHAnsi"/>
          <w:sz w:val="16"/>
          <w:szCs w:val="16"/>
        </w:rPr>
      </w:pPr>
    </w:p>
    <w:p w14:paraId="24B64F9D" w14:textId="77777777" w:rsidR="00CD3EBA" w:rsidRDefault="00CD3EBA" w:rsidP="006514DF">
      <w:pPr>
        <w:tabs>
          <w:tab w:val="left" w:pos="2436"/>
        </w:tabs>
        <w:rPr>
          <w:rFonts w:asciiTheme="minorHAnsi" w:eastAsia="Copperplate Gothic Light" w:hAnsiTheme="minorHAnsi" w:cstheme="minorHAnsi"/>
          <w:sz w:val="16"/>
          <w:szCs w:val="16"/>
        </w:rPr>
      </w:pPr>
    </w:p>
    <w:p w14:paraId="3211FEAB" w14:textId="77777777" w:rsidR="00CD3EBA" w:rsidRDefault="00CD3EBA" w:rsidP="00CD3EBA">
      <w:pPr>
        <w:spacing w:line="360" w:lineRule="auto"/>
        <w:jc w:val="center"/>
      </w:pPr>
      <w:r>
        <w:rPr>
          <w:rFonts w:ascii="Arial Black" w:eastAsia="Arial Unicode MS" w:hAnsi="Arial Black" w:cs="Arial Black"/>
          <w:b/>
          <w:bCs/>
          <w:sz w:val="40"/>
          <w:szCs w:val="40"/>
        </w:rPr>
        <w:t>VERSIÓN PÚBLICA</w:t>
      </w:r>
    </w:p>
    <w:p w14:paraId="7763B997" w14:textId="77777777" w:rsidR="00CD3EBA" w:rsidRDefault="00CD3EBA" w:rsidP="00CD3EBA">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47D3BD08" w14:textId="77777777" w:rsidR="00CD3EBA" w:rsidRDefault="00CD3EBA" w:rsidP="00CD3EBA">
      <w:pPr>
        <w:spacing w:line="360" w:lineRule="auto"/>
        <w:jc w:val="both"/>
        <w:rPr>
          <w:rFonts w:ascii="Century Gothic" w:hAnsi="Century Gothic" w:cs="Century Gothic"/>
          <w:bCs/>
        </w:rPr>
      </w:pPr>
    </w:p>
    <w:p w14:paraId="2107BA65" w14:textId="77777777" w:rsidR="00CD3EBA" w:rsidRDefault="00CD3EBA" w:rsidP="00CD3EBA">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40866A0A" w14:textId="77777777" w:rsidR="00CD3EBA" w:rsidRDefault="00CD3EBA" w:rsidP="00CD3EBA">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750D5541" wp14:editId="1B8C88B7">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7F9EE80E" w14:textId="77777777" w:rsidR="00CD3EBA" w:rsidRDefault="00CD3EBA" w:rsidP="00CD3EBA"/>
    <w:p w14:paraId="0E396CE8" w14:textId="77777777" w:rsidR="00CD3EBA" w:rsidRDefault="00CD3EBA" w:rsidP="00CD3EBA"/>
    <w:p w14:paraId="4C13B1A9" w14:textId="77777777" w:rsidR="00CD3EBA" w:rsidRDefault="00CD3EBA" w:rsidP="00CD3EBA"/>
    <w:p w14:paraId="2A936EC5" w14:textId="77777777" w:rsidR="00CD3EBA" w:rsidRDefault="00CD3EBA" w:rsidP="00CD3EBA"/>
    <w:p w14:paraId="38B4FA37" w14:textId="77777777" w:rsidR="00CD3EBA" w:rsidRDefault="00CD3EBA" w:rsidP="006514DF">
      <w:pPr>
        <w:tabs>
          <w:tab w:val="left" w:pos="2436"/>
        </w:tabs>
        <w:rPr>
          <w:rFonts w:asciiTheme="minorHAnsi" w:eastAsia="Copperplate Gothic Light" w:hAnsiTheme="minorHAnsi" w:cstheme="minorHAnsi"/>
          <w:sz w:val="16"/>
          <w:szCs w:val="16"/>
        </w:rPr>
      </w:pPr>
    </w:p>
    <w:p w14:paraId="388E8118" w14:textId="77777777" w:rsidR="00CD3EBA" w:rsidRDefault="00CD3EBA" w:rsidP="006514DF">
      <w:pPr>
        <w:tabs>
          <w:tab w:val="left" w:pos="2436"/>
        </w:tabs>
        <w:rPr>
          <w:rFonts w:asciiTheme="minorHAnsi" w:eastAsia="Copperplate Gothic Light" w:hAnsiTheme="minorHAnsi" w:cstheme="minorHAnsi"/>
          <w:sz w:val="16"/>
          <w:szCs w:val="16"/>
        </w:rPr>
      </w:pPr>
    </w:p>
    <w:p w14:paraId="3C927959" w14:textId="77777777" w:rsidR="00CD3EBA" w:rsidRDefault="00CD3EBA" w:rsidP="006514DF">
      <w:pPr>
        <w:tabs>
          <w:tab w:val="left" w:pos="2436"/>
        </w:tabs>
        <w:rPr>
          <w:rFonts w:asciiTheme="minorHAnsi" w:eastAsia="Copperplate Gothic Light" w:hAnsiTheme="minorHAnsi" w:cstheme="minorHAnsi"/>
          <w:sz w:val="16"/>
          <w:szCs w:val="16"/>
        </w:rPr>
      </w:pPr>
    </w:p>
    <w:p w14:paraId="4D9A36D9" w14:textId="77777777" w:rsidR="00CD3EBA" w:rsidRDefault="00CD3EBA" w:rsidP="006514DF">
      <w:pPr>
        <w:tabs>
          <w:tab w:val="left" w:pos="2436"/>
        </w:tabs>
        <w:rPr>
          <w:rFonts w:asciiTheme="minorHAnsi" w:eastAsia="Copperplate Gothic Light" w:hAnsiTheme="minorHAnsi" w:cstheme="minorHAnsi"/>
          <w:sz w:val="16"/>
          <w:szCs w:val="16"/>
        </w:rPr>
      </w:pPr>
    </w:p>
    <w:p w14:paraId="4ADE0942" w14:textId="77777777" w:rsidR="00CD3EBA" w:rsidRDefault="00CD3EBA" w:rsidP="006514DF">
      <w:pPr>
        <w:tabs>
          <w:tab w:val="left" w:pos="2436"/>
        </w:tabs>
        <w:rPr>
          <w:rFonts w:asciiTheme="minorHAnsi" w:eastAsia="Copperplate Gothic Light" w:hAnsiTheme="minorHAnsi" w:cstheme="minorHAnsi"/>
          <w:sz w:val="16"/>
          <w:szCs w:val="16"/>
        </w:rPr>
      </w:pPr>
    </w:p>
    <w:p w14:paraId="3C6BB523" w14:textId="77777777" w:rsidR="00CD3EBA" w:rsidRDefault="00CD3EBA" w:rsidP="006514DF">
      <w:pPr>
        <w:tabs>
          <w:tab w:val="left" w:pos="2436"/>
        </w:tabs>
        <w:rPr>
          <w:rFonts w:asciiTheme="minorHAnsi" w:eastAsia="Copperplate Gothic Light" w:hAnsiTheme="minorHAnsi" w:cstheme="minorHAnsi"/>
          <w:sz w:val="16"/>
          <w:szCs w:val="16"/>
        </w:rPr>
      </w:pPr>
    </w:p>
    <w:p w14:paraId="1DD08CC8" w14:textId="77777777" w:rsidR="00CD3EBA" w:rsidRDefault="00CD3EBA" w:rsidP="006514DF">
      <w:pPr>
        <w:tabs>
          <w:tab w:val="left" w:pos="2436"/>
        </w:tabs>
        <w:rPr>
          <w:rFonts w:asciiTheme="minorHAnsi" w:eastAsia="Copperplate Gothic Light" w:hAnsiTheme="minorHAnsi" w:cstheme="minorHAnsi"/>
          <w:sz w:val="16"/>
          <w:szCs w:val="16"/>
        </w:rPr>
      </w:pPr>
    </w:p>
    <w:p w14:paraId="25287B86" w14:textId="77777777" w:rsidR="00CD3EBA" w:rsidRDefault="00CD3EBA" w:rsidP="006514DF">
      <w:pPr>
        <w:tabs>
          <w:tab w:val="left" w:pos="2436"/>
        </w:tabs>
        <w:rPr>
          <w:rFonts w:asciiTheme="minorHAnsi" w:eastAsia="Copperplate Gothic Light" w:hAnsiTheme="minorHAnsi" w:cstheme="minorHAnsi"/>
          <w:sz w:val="16"/>
          <w:szCs w:val="16"/>
        </w:rPr>
      </w:pPr>
    </w:p>
    <w:p w14:paraId="29F7F78C" w14:textId="77777777" w:rsidR="00CD3EBA" w:rsidRDefault="00CD3EBA" w:rsidP="006514DF">
      <w:pPr>
        <w:tabs>
          <w:tab w:val="left" w:pos="2436"/>
        </w:tabs>
        <w:rPr>
          <w:rFonts w:asciiTheme="minorHAnsi" w:eastAsia="Copperplate Gothic Light" w:hAnsiTheme="minorHAnsi" w:cstheme="minorHAnsi"/>
          <w:sz w:val="16"/>
          <w:szCs w:val="16"/>
        </w:rPr>
      </w:pPr>
    </w:p>
    <w:p w14:paraId="48016E34" w14:textId="77777777" w:rsidR="00CD3EBA" w:rsidRDefault="00CD3EBA" w:rsidP="006514DF">
      <w:pPr>
        <w:tabs>
          <w:tab w:val="left" w:pos="2436"/>
        </w:tabs>
        <w:rPr>
          <w:rFonts w:asciiTheme="minorHAnsi" w:eastAsia="Copperplate Gothic Light" w:hAnsiTheme="minorHAnsi" w:cstheme="minorHAnsi"/>
          <w:sz w:val="16"/>
          <w:szCs w:val="16"/>
        </w:rPr>
      </w:pPr>
    </w:p>
    <w:p w14:paraId="297E5ED1" w14:textId="77777777" w:rsidR="00CD3EBA" w:rsidRDefault="00CD3EBA" w:rsidP="006514DF">
      <w:pPr>
        <w:tabs>
          <w:tab w:val="left" w:pos="2436"/>
        </w:tabs>
        <w:rPr>
          <w:rFonts w:asciiTheme="minorHAnsi" w:eastAsia="Copperplate Gothic Light" w:hAnsiTheme="minorHAnsi" w:cstheme="minorHAnsi"/>
          <w:sz w:val="16"/>
          <w:szCs w:val="16"/>
        </w:rPr>
      </w:pPr>
    </w:p>
    <w:p w14:paraId="07F6B7BE" w14:textId="77777777" w:rsidR="00CD3EBA" w:rsidRDefault="00CD3EBA" w:rsidP="006514DF">
      <w:pPr>
        <w:tabs>
          <w:tab w:val="left" w:pos="2436"/>
        </w:tabs>
        <w:rPr>
          <w:rFonts w:asciiTheme="minorHAnsi" w:eastAsia="Copperplate Gothic Light" w:hAnsiTheme="minorHAnsi" w:cstheme="minorHAnsi"/>
          <w:sz w:val="16"/>
          <w:szCs w:val="16"/>
        </w:rPr>
      </w:pPr>
    </w:p>
    <w:p w14:paraId="072B0B9F" w14:textId="77777777" w:rsidR="00CD3EBA" w:rsidRDefault="00CD3EBA" w:rsidP="006514DF">
      <w:pPr>
        <w:tabs>
          <w:tab w:val="left" w:pos="2436"/>
        </w:tabs>
        <w:rPr>
          <w:rFonts w:asciiTheme="minorHAnsi" w:eastAsia="Copperplate Gothic Light" w:hAnsiTheme="minorHAnsi" w:cstheme="minorHAnsi"/>
          <w:sz w:val="16"/>
          <w:szCs w:val="16"/>
        </w:rPr>
      </w:pPr>
    </w:p>
    <w:p w14:paraId="7F07F292" w14:textId="77777777" w:rsidR="00CD3EBA" w:rsidRDefault="00CD3EBA" w:rsidP="006514DF">
      <w:pPr>
        <w:tabs>
          <w:tab w:val="left" w:pos="2436"/>
        </w:tabs>
        <w:rPr>
          <w:rFonts w:asciiTheme="minorHAnsi" w:eastAsia="Copperplate Gothic Light" w:hAnsiTheme="minorHAnsi" w:cstheme="minorHAnsi"/>
          <w:sz w:val="16"/>
          <w:szCs w:val="16"/>
        </w:rPr>
      </w:pPr>
    </w:p>
    <w:p w14:paraId="4E67CBC0" w14:textId="77777777" w:rsidR="00CD3EBA" w:rsidRDefault="00CD3EBA" w:rsidP="006514DF">
      <w:pPr>
        <w:tabs>
          <w:tab w:val="left" w:pos="2436"/>
        </w:tabs>
        <w:rPr>
          <w:rFonts w:asciiTheme="minorHAnsi" w:eastAsia="Copperplate Gothic Light" w:hAnsiTheme="minorHAnsi" w:cstheme="minorHAnsi"/>
          <w:sz w:val="16"/>
          <w:szCs w:val="16"/>
        </w:rPr>
      </w:pPr>
    </w:p>
    <w:p w14:paraId="4DD785E7" w14:textId="77777777" w:rsidR="00CD3EBA" w:rsidRDefault="00CD3EBA" w:rsidP="006514DF">
      <w:pPr>
        <w:tabs>
          <w:tab w:val="left" w:pos="2436"/>
        </w:tabs>
        <w:rPr>
          <w:rFonts w:asciiTheme="minorHAnsi" w:eastAsia="Copperplate Gothic Light" w:hAnsiTheme="minorHAnsi" w:cstheme="minorHAnsi"/>
          <w:sz w:val="16"/>
          <w:szCs w:val="16"/>
        </w:rPr>
      </w:pPr>
    </w:p>
    <w:p w14:paraId="007CE97E" w14:textId="77777777" w:rsidR="00CD3EBA" w:rsidRDefault="00CD3EBA" w:rsidP="006514DF">
      <w:pPr>
        <w:tabs>
          <w:tab w:val="left" w:pos="2436"/>
        </w:tabs>
        <w:rPr>
          <w:rFonts w:asciiTheme="minorHAnsi" w:eastAsia="Copperplate Gothic Light" w:hAnsiTheme="minorHAnsi" w:cstheme="minorHAnsi"/>
          <w:sz w:val="16"/>
          <w:szCs w:val="16"/>
        </w:rPr>
      </w:pPr>
    </w:p>
    <w:p w14:paraId="17EAADBC" w14:textId="77777777" w:rsidR="00CD3EBA" w:rsidRDefault="00CD3EBA" w:rsidP="006514DF">
      <w:pPr>
        <w:tabs>
          <w:tab w:val="left" w:pos="2436"/>
        </w:tabs>
        <w:rPr>
          <w:rFonts w:asciiTheme="minorHAnsi" w:eastAsia="Copperplate Gothic Light" w:hAnsiTheme="minorHAnsi" w:cstheme="minorHAnsi"/>
          <w:sz w:val="16"/>
          <w:szCs w:val="16"/>
        </w:rPr>
      </w:pPr>
    </w:p>
    <w:p w14:paraId="27FE1FBF" w14:textId="77777777" w:rsidR="00CD3EBA" w:rsidRDefault="00CD3EBA" w:rsidP="006514DF">
      <w:pPr>
        <w:tabs>
          <w:tab w:val="left" w:pos="2436"/>
        </w:tabs>
        <w:rPr>
          <w:rFonts w:asciiTheme="minorHAnsi" w:eastAsia="Copperplate Gothic Light" w:hAnsiTheme="minorHAnsi" w:cstheme="minorHAnsi"/>
          <w:sz w:val="16"/>
          <w:szCs w:val="16"/>
        </w:rPr>
      </w:pPr>
    </w:p>
    <w:p w14:paraId="449179BC" w14:textId="77777777" w:rsidR="00CD3EBA" w:rsidRDefault="00CD3EBA" w:rsidP="006514DF">
      <w:pPr>
        <w:tabs>
          <w:tab w:val="left" w:pos="2436"/>
        </w:tabs>
        <w:rPr>
          <w:rFonts w:asciiTheme="minorHAnsi" w:eastAsia="Copperplate Gothic Light" w:hAnsiTheme="minorHAnsi" w:cstheme="minorHAnsi"/>
          <w:sz w:val="16"/>
          <w:szCs w:val="16"/>
        </w:rPr>
      </w:pPr>
    </w:p>
    <w:p w14:paraId="14199780" w14:textId="77777777" w:rsidR="00CD3EBA" w:rsidRDefault="00CD3EBA" w:rsidP="006514DF">
      <w:pPr>
        <w:tabs>
          <w:tab w:val="left" w:pos="2436"/>
        </w:tabs>
        <w:rPr>
          <w:rFonts w:asciiTheme="minorHAnsi" w:eastAsia="Copperplate Gothic Light" w:hAnsiTheme="minorHAnsi" w:cstheme="minorHAnsi"/>
          <w:sz w:val="16"/>
          <w:szCs w:val="16"/>
        </w:rPr>
      </w:pPr>
    </w:p>
    <w:p w14:paraId="094097A8" w14:textId="77777777" w:rsidR="00CD3EBA" w:rsidRDefault="00CD3EBA" w:rsidP="006514DF">
      <w:pPr>
        <w:tabs>
          <w:tab w:val="left" w:pos="2436"/>
        </w:tabs>
        <w:rPr>
          <w:rFonts w:asciiTheme="minorHAnsi" w:eastAsia="Copperplate Gothic Light" w:hAnsiTheme="minorHAnsi" w:cstheme="minorHAnsi"/>
          <w:sz w:val="16"/>
          <w:szCs w:val="16"/>
        </w:rPr>
      </w:pPr>
    </w:p>
    <w:p w14:paraId="338519B3" w14:textId="77777777" w:rsidR="00CD3EBA" w:rsidRDefault="00CD3EBA" w:rsidP="006514DF">
      <w:pPr>
        <w:tabs>
          <w:tab w:val="left" w:pos="2436"/>
        </w:tabs>
        <w:rPr>
          <w:rFonts w:asciiTheme="minorHAnsi" w:eastAsia="Copperplate Gothic Light" w:hAnsiTheme="minorHAnsi" w:cstheme="minorHAnsi"/>
          <w:sz w:val="16"/>
          <w:szCs w:val="16"/>
        </w:rPr>
      </w:pPr>
    </w:p>
    <w:p w14:paraId="3B03C896" w14:textId="77777777" w:rsidR="00CD3EBA" w:rsidRDefault="00CD3EBA" w:rsidP="006514DF">
      <w:pPr>
        <w:tabs>
          <w:tab w:val="left" w:pos="2436"/>
        </w:tabs>
        <w:rPr>
          <w:rFonts w:asciiTheme="minorHAnsi" w:eastAsia="Copperplate Gothic Light" w:hAnsiTheme="minorHAnsi" w:cstheme="minorHAnsi"/>
          <w:sz w:val="16"/>
          <w:szCs w:val="16"/>
        </w:rPr>
      </w:pPr>
    </w:p>
    <w:p w14:paraId="0E7175C5" w14:textId="77777777" w:rsidR="00CD3EBA" w:rsidRDefault="00CD3EBA" w:rsidP="006514DF">
      <w:pPr>
        <w:tabs>
          <w:tab w:val="left" w:pos="2436"/>
        </w:tabs>
        <w:rPr>
          <w:rFonts w:asciiTheme="minorHAnsi" w:eastAsia="Copperplate Gothic Light" w:hAnsiTheme="minorHAnsi" w:cstheme="minorHAnsi"/>
          <w:sz w:val="16"/>
          <w:szCs w:val="16"/>
        </w:rPr>
      </w:pPr>
    </w:p>
    <w:p w14:paraId="236528C4" w14:textId="77777777" w:rsidR="00CD3EBA" w:rsidRDefault="00CD3EBA" w:rsidP="006514DF">
      <w:pPr>
        <w:tabs>
          <w:tab w:val="left" w:pos="2436"/>
        </w:tabs>
        <w:rPr>
          <w:rFonts w:asciiTheme="minorHAnsi" w:eastAsia="Copperplate Gothic Light" w:hAnsiTheme="minorHAnsi" w:cstheme="minorHAnsi"/>
          <w:sz w:val="16"/>
          <w:szCs w:val="16"/>
        </w:rPr>
      </w:pPr>
    </w:p>
    <w:p w14:paraId="0A6BA73D" w14:textId="77777777" w:rsidR="00CD3EBA" w:rsidRDefault="00CD3EBA" w:rsidP="006514DF">
      <w:pPr>
        <w:tabs>
          <w:tab w:val="left" w:pos="2436"/>
        </w:tabs>
        <w:rPr>
          <w:rFonts w:asciiTheme="minorHAnsi" w:eastAsia="Copperplate Gothic Light" w:hAnsiTheme="minorHAnsi" w:cstheme="minorHAnsi"/>
          <w:sz w:val="16"/>
          <w:szCs w:val="16"/>
        </w:rPr>
      </w:pPr>
    </w:p>
    <w:p w14:paraId="71C3F967" w14:textId="77777777" w:rsidR="00CD3EBA" w:rsidRDefault="00CD3EBA" w:rsidP="006514DF">
      <w:pPr>
        <w:tabs>
          <w:tab w:val="left" w:pos="2436"/>
        </w:tabs>
        <w:rPr>
          <w:rFonts w:asciiTheme="minorHAnsi" w:eastAsia="Copperplate Gothic Light" w:hAnsiTheme="minorHAnsi" w:cstheme="minorHAnsi"/>
          <w:sz w:val="16"/>
          <w:szCs w:val="16"/>
        </w:rPr>
      </w:pPr>
    </w:p>
    <w:p w14:paraId="724DE00B" w14:textId="77777777" w:rsidR="00CD3EBA" w:rsidRDefault="00CD3EBA" w:rsidP="006514DF">
      <w:pPr>
        <w:tabs>
          <w:tab w:val="left" w:pos="2436"/>
        </w:tabs>
        <w:rPr>
          <w:rFonts w:asciiTheme="minorHAnsi" w:eastAsia="Copperplate Gothic Light" w:hAnsiTheme="minorHAnsi" w:cstheme="minorHAnsi"/>
          <w:sz w:val="16"/>
          <w:szCs w:val="16"/>
        </w:rPr>
      </w:pPr>
    </w:p>
    <w:p w14:paraId="7A9AF82B" w14:textId="77777777" w:rsidR="00CD3EBA" w:rsidRDefault="00CD3EBA" w:rsidP="006514DF">
      <w:pPr>
        <w:tabs>
          <w:tab w:val="left" w:pos="2436"/>
        </w:tabs>
        <w:rPr>
          <w:rFonts w:asciiTheme="minorHAnsi" w:eastAsia="Copperplate Gothic Light" w:hAnsiTheme="minorHAnsi" w:cstheme="minorHAnsi"/>
          <w:sz w:val="16"/>
          <w:szCs w:val="16"/>
        </w:rPr>
      </w:pPr>
    </w:p>
    <w:p w14:paraId="08C4559B" w14:textId="77777777" w:rsidR="00CD3EBA" w:rsidRDefault="00CD3EBA" w:rsidP="006514DF">
      <w:pPr>
        <w:tabs>
          <w:tab w:val="left" w:pos="2436"/>
        </w:tabs>
        <w:rPr>
          <w:rFonts w:asciiTheme="minorHAnsi" w:eastAsia="Copperplate Gothic Light" w:hAnsiTheme="minorHAnsi" w:cstheme="minorHAnsi"/>
          <w:sz w:val="16"/>
          <w:szCs w:val="16"/>
        </w:rPr>
      </w:pPr>
    </w:p>
    <w:p w14:paraId="0EF1484E" w14:textId="77777777" w:rsidR="00CD3EBA" w:rsidRDefault="00CD3EBA" w:rsidP="006514DF">
      <w:pPr>
        <w:tabs>
          <w:tab w:val="left" w:pos="2436"/>
        </w:tabs>
        <w:rPr>
          <w:rFonts w:asciiTheme="minorHAnsi" w:eastAsia="Copperplate Gothic Light" w:hAnsiTheme="minorHAnsi" w:cstheme="minorHAnsi"/>
          <w:sz w:val="16"/>
          <w:szCs w:val="16"/>
        </w:rPr>
      </w:pPr>
    </w:p>
    <w:p w14:paraId="25DDCD0C" w14:textId="77777777" w:rsidR="00CD3EBA" w:rsidRDefault="00CD3EBA" w:rsidP="006514DF">
      <w:pPr>
        <w:tabs>
          <w:tab w:val="left" w:pos="2436"/>
        </w:tabs>
        <w:rPr>
          <w:rFonts w:asciiTheme="minorHAnsi" w:eastAsia="Copperplate Gothic Light" w:hAnsiTheme="minorHAnsi" w:cstheme="minorHAnsi"/>
          <w:sz w:val="16"/>
          <w:szCs w:val="16"/>
        </w:rPr>
      </w:pPr>
    </w:p>
    <w:p w14:paraId="0A44BC4E" w14:textId="77777777" w:rsidR="00CD3EBA" w:rsidRDefault="00CD3EBA" w:rsidP="006514DF">
      <w:pPr>
        <w:tabs>
          <w:tab w:val="left" w:pos="2436"/>
        </w:tabs>
        <w:rPr>
          <w:rFonts w:asciiTheme="minorHAnsi" w:eastAsia="Copperplate Gothic Light" w:hAnsiTheme="minorHAnsi" w:cstheme="minorHAnsi"/>
          <w:sz w:val="16"/>
          <w:szCs w:val="16"/>
        </w:rPr>
      </w:pPr>
    </w:p>
    <w:p w14:paraId="21267FA9" w14:textId="0B5AF66D" w:rsidR="00B063D5" w:rsidRPr="0027009A" w:rsidRDefault="001066AF" w:rsidP="007D135C">
      <w:pPr>
        <w:rPr>
          <w:rStyle w:val="fontstyle01"/>
          <w:rFonts w:ascii="Arial" w:hAnsi="Arial" w:cs="Arial"/>
          <w:b/>
          <w:color w:val="auto"/>
          <w:sz w:val="36"/>
          <w:szCs w:val="36"/>
          <w:u w:val="double"/>
          <w:lang w:val="es-SV"/>
        </w:rPr>
      </w:pPr>
      <w:bookmarkStart w:id="3" w:name="_Hlk166493108"/>
      <w:r w:rsidRPr="0027009A">
        <w:rPr>
          <w:rFonts w:ascii="Arial" w:hAnsi="Arial" w:cs="Arial"/>
          <w:b/>
          <w:sz w:val="36"/>
          <w:szCs w:val="36"/>
          <w:lang w:eastAsia="en-US"/>
        </w:rPr>
        <w:t>CONTRATO No. 22/2024</w:t>
      </w:r>
    </w:p>
    <w:p w14:paraId="77B453EC" w14:textId="7A00570D" w:rsidR="00221E2F" w:rsidRPr="0027009A" w:rsidRDefault="008019C5" w:rsidP="00E06636">
      <w:pPr>
        <w:rPr>
          <w:rFonts w:asciiTheme="minorHAnsi" w:eastAsia="Arial Unicode MS" w:hAnsiTheme="minorHAnsi" w:cs="Arial"/>
          <w:b/>
          <w:sz w:val="16"/>
          <w:szCs w:val="16"/>
          <w:lang w:val="es-SV"/>
        </w:rPr>
      </w:pPr>
      <w:r w:rsidRPr="0027009A">
        <w:rPr>
          <w:rFonts w:asciiTheme="minorHAnsi" w:eastAsia="Arial Unicode MS" w:hAnsiTheme="minorHAnsi" w:cs="Arial"/>
          <w:b/>
          <w:sz w:val="28"/>
          <w:szCs w:val="28"/>
          <w:lang w:val="es-SV"/>
        </w:rPr>
        <w:t xml:space="preserve"> </w:t>
      </w:r>
    </w:p>
    <w:p w14:paraId="7A187CD7" w14:textId="13E4FB3A" w:rsidR="00A46DFC" w:rsidRPr="0027009A" w:rsidRDefault="001066AF" w:rsidP="00E06636">
      <w:pPr>
        <w:rPr>
          <w:rFonts w:asciiTheme="minorHAnsi" w:hAnsiTheme="minorHAnsi" w:cs="Arial"/>
          <w:b/>
          <w:bCs/>
          <w:caps/>
          <w:lang w:val="es-SV" w:eastAsia="en-US"/>
        </w:rPr>
      </w:pPr>
      <w:r w:rsidRPr="0027009A">
        <w:rPr>
          <w:rFonts w:ascii="Arial Narrow" w:hAnsi="Arial Narrow" w:cs="Arial"/>
          <w:b/>
          <w:bCs/>
          <w:iCs/>
          <w:caps/>
        </w:rPr>
        <w:t>Licitación Competitiva BIENES No. 3208-2024-P0176/LC-05- HNS-2024</w:t>
      </w:r>
    </w:p>
    <w:p w14:paraId="2F83F8CB" w14:textId="74EC575D" w:rsidR="00A46DFC" w:rsidRPr="0027009A" w:rsidRDefault="00A46DFC" w:rsidP="00E06636">
      <w:pPr>
        <w:rPr>
          <w:rFonts w:asciiTheme="minorHAnsi" w:hAnsiTheme="minorHAnsi" w:cs="Arial"/>
          <w:sz w:val="16"/>
          <w:szCs w:val="16"/>
          <w:lang w:val="es-SV" w:eastAsia="en-US"/>
        </w:rPr>
      </w:pPr>
    </w:p>
    <w:p w14:paraId="29E07FE6" w14:textId="70C16A47" w:rsidR="00A46DFC" w:rsidRPr="0027009A" w:rsidRDefault="00A46DFC" w:rsidP="00E06636">
      <w:pPr>
        <w:rPr>
          <w:rFonts w:asciiTheme="minorHAnsi" w:hAnsiTheme="minorHAnsi" w:cs="Arial"/>
          <w:sz w:val="16"/>
          <w:szCs w:val="16"/>
          <w:lang w:val="es-SV" w:eastAsia="en-US"/>
        </w:rPr>
      </w:pPr>
    </w:p>
    <w:p w14:paraId="3CCE9FB5" w14:textId="785C27B4" w:rsidR="002F5A6A" w:rsidRPr="0027009A" w:rsidRDefault="00B73A97" w:rsidP="004625C6">
      <w:pPr>
        <w:spacing w:line="360" w:lineRule="auto"/>
        <w:jc w:val="both"/>
        <w:rPr>
          <w:rFonts w:ascii="Arial Narrow" w:hAnsi="Arial Narrow" w:cs="Arial"/>
          <w:iCs/>
          <w:lang w:val="es-SV"/>
        </w:rPr>
      </w:pPr>
      <w:bookmarkStart w:id="4" w:name="_Hlk169591780"/>
      <w:bookmarkStart w:id="5" w:name="_Hlk169164244"/>
      <w:r w:rsidRPr="0027009A">
        <w:rPr>
          <w:rFonts w:ascii="Arial Narrow" w:hAnsi="Arial Narrow" w:cs="Arial"/>
          <w:lang w:val="es-SV"/>
        </w:rPr>
        <w:t>Nosotros,</w:t>
      </w:r>
      <w:r w:rsidRPr="0027009A">
        <w:rPr>
          <w:rFonts w:ascii="Arial Narrow" w:hAnsi="Arial Narrow" w:cs="Arial"/>
          <w:b/>
          <w:lang w:val="es-SV"/>
        </w:rPr>
        <w:t xml:space="preserve"> </w:t>
      </w:r>
      <w:bookmarkStart w:id="6" w:name="_Hlk166673257"/>
      <w:bookmarkStart w:id="7" w:name="_Hlk165534841"/>
      <w:r w:rsidR="00BD7344" w:rsidRPr="0027009A">
        <w:rPr>
          <w:rFonts w:ascii="Arial Narrow" w:hAnsi="Arial Narrow" w:cs="Arial"/>
          <w:b/>
          <w:bCs/>
        </w:rPr>
        <w:t>RODOLFO ANTONIO DELGADO MONTES</w:t>
      </w:r>
      <w:r w:rsidR="00BD7344" w:rsidRPr="0027009A">
        <w:rPr>
          <w:rFonts w:ascii="Arial Narrow" w:hAnsi="Arial Narrow" w:cs="Arial"/>
        </w:rPr>
        <w:t xml:space="preserve">, mayor de edad, Abogado, </w:t>
      </w:r>
      <w:r w:rsidR="00BD7344" w:rsidRPr="0027009A">
        <w:rPr>
          <w:rFonts w:ascii="Arial Narrow" w:eastAsia="Calibri" w:hAnsi="Arial Narrow" w:cs="Arial"/>
        </w:rPr>
        <w:t>del domicilio del</w:t>
      </w:r>
      <w:bookmarkStart w:id="8" w:name="_Hlk166666077"/>
      <w:r w:rsidR="00BD7344" w:rsidRPr="0027009A">
        <w:rPr>
          <w:rFonts w:ascii="Arial Narrow" w:eastAsia="Calibri" w:hAnsi="Arial Narrow" w:cs="Arial"/>
        </w:rPr>
        <w:t xml:space="preserve"> </w:t>
      </w:r>
      <w:bookmarkStart w:id="9" w:name="_Hlk166668392"/>
      <w:bookmarkStart w:id="10" w:name="_Hlk166674666"/>
      <w:bookmarkStart w:id="11" w:name="_Hlk166673006"/>
      <w:r w:rsidR="00BD7344" w:rsidRPr="0027009A">
        <w:rPr>
          <w:rFonts w:ascii="Arial Narrow" w:eastAsia="Calibri" w:hAnsi="Arial Narrow" w:cs="Arial"/>
        </w:rPr>
        <w:t xml:space="preserve">Distrito de Antiguo Cuscatlán, </w:t>
      </w:r>
      <w:r w:rsidR="001D4ADC" w:rsidRPr="0027009A">
        <w:rPr>
          <w:rFonts w:ascii="Arial Narrow" w:eastAsia="Calibri" w:hAnsi="Arial Narrow" w:cs="Arial"/>
        </w:rPr>
        <w:t>M</w:t>
      </w:r>
      <w:r w:rsidR="00BD7344" w:rsidRPr="0027009A">
        <w:rPr>
          <w:rFonts w:ascii="Arial Narrow" w:eastAsia="Calibri" w:hAnsi="Arial Narrow" w:cs="Arial"/>
        </w:rPr>
        <w:t xml:space="preserve">unicipio de La Libertad </w:t>
      </w:r>
      <w:bookmarkEnd w:id="8"/>
      <w:r w:rsidR="00BD7344" w:rsidRPr="0027009A">
        <w:rPr>
          <w:rFonts w:ascii="Arial Narrow" w:eastAsia="Calibri" w:hAnsi="Arial Narrow" w:cs="Arial"/>
        </w:rPr>
        <w:t>Este</w:t>
      </w:r>
      <w:bookmarkEnd w:id="9"/>
      <w:r w:rsidR="00BD7344" w:rsidRPr="0027009A">
        <w:rPr>
          <w:rFonts w:ascii="Arial Narrow" w:eastAsia="Calibri" w:hAnsi="Arial Narrow" w:cs="Arial"/>
        </w:rPr>
        <w:t>,</w:t>
      </w:r>
      <w:bookmarkEnd w:id="10"/>
      <w:r w:rsidR="00BD7344" w:rsidRPr="0027009A">
        <w:rPr>
          <w:rFonts w:ascii="Arial Narrow" w:eastAsia="Calibri" w:hAnsi="Arial Narrow" w:cs="Arial"/>
        </w:rPr>
        <w:t xml:space="preserve"> </w:t>
      </w:r>
      <w:bookmarkEnd w:id="11"/>
      <w:r w:rsidR="001D4ADC" w:rsidRPr="0027009A">
        <w:rPr>
          <w:rFonts w:ascii="Arial Narrow" w:eastAsia="Calibri" w:hAnsi="Arial Narrow" w:cs="Arial"/>
        </w:rPr>
        <w:t>D</w:t>
      </w:r>
      <w:r w:rsidR="00BD7344" w:rsidRPr="0027009A">
        <w:rPr>
          <w:rFonts w:ascii="Arial Narrow" w:eastAsia="Calibri" w:hAnsi="Arial Narrow" w:cs="Arial"/>
        </w:rPr>
        <w:t>epartamento de La Libertad</w:t>
      </w:r>
      <w:r w:rsidR="0005655B" w:rsidRPr="0027009A">
        <w:rPr>
          <w:rFonts w:ascii="Arial Narrow" w:eastAsia="Calibri" w:hAnsi="Arial Narrow" w:cs="Arial"/>
        </w:rPr>
        <w:t>,</w:t>
      </w:r>
      <w:r w:rsidR="00BD7344" w:rsidRPr="0027009A">
        <w:rPr>
          <w:rFonts w:ascii="Arial Narrow" w:hAnsi="Arial Narrow" w:cs="Arial"/>
        </w:rPr>
        <w:t xml:space="preserve"> con Documento Único de Identidad número </w:t>
      </w:r>
      <w:r w:rsidR="00092951">
        <w:rPr>
          <w:rFonts w:ascii="Arial Narrow" w:hAnsi="Arial Narrow" w:cs="Arial"/>
        </w:rPr>
        <w:t>………………………………..</w:t>
      </w:r>
      <w:r w:rsidR="00BD7344" w:rsidRPr="0027009A">
        <w:rPr>
          <w:rFonts w:ascii="Arial Narrow" w:hAnsi="Arial Narrow" w:cs="Arial"/>
        </w:rPr>
        <w:t xml:space="preserve"> actuando en nombre y representación del Estado y Gobierno de El Salvador, en  carácter de Fiscal General de la República; </w:t>
      </w:r>
      <w:bookmarkStart w:id="12" w:name="_Hlk169162319"/>
      <w:bookmarkEnd w:id="6"/>
      <w:r w:rsidR="004E0BD4" w:rsidRPr="0027009A">
        <w:rPr>
          <w:rFonts w:ascii="Arial Narrow" w:hAnsi="Arial Narrow" w:cs="Arial"/>
          <w:b/>
          <w:lang w:eastAsia="en-US"/>
        </w:rPr>
        <w:t>NIDIA ELIZABETH BLANCO DE SIGUENZA</w:t>
      </w:r>
      <w:r w:rsidR="004E0BD4" w:rsidRPr="0027009A">
        <w:rPr>
          <w:rFonts w:ascii="Arial Narrow" w:hAnsi="Arial Narrow" w:cs="Arial"/>
          <w:lang w:eastAsia="en-US"/>
        </w:rPr>
        <w:t xml:space="preserve">, mayor de edad, Doctora en Medicina, del domicilio de </w:t>
      </w:r>
      <w:bookmarkStart w:id="13" w:name="_Hlk166662629"/>
      <w:r w:rsidR="004E0BD4" w:rsidRPr="0027009A">
        <w:rPr>
          <w:rFonts w:ascii="Arial Narrow" w:hAnsi="Arial Narrow" w:cs="Arial"/>
          <w:iCs/>
          <w:spacing w:val="-2"/>
          <w:lang w:val="es-SV"/>
        </w:rPr>
        <w:t>Distrito de  Chalchuapa, Municipio de Santa Ana Oeste,</w:t>
      </w:r>
      <w:bookmarkEnd w:id="13"/>
      <w:r w:rsidR="004E0BD4" w:rsidRPr="0027009A">
        <w:rPr>
          <w:rFonts w:ascii="Arial Narrow" w:hAnsi="Arial Narrow" w:cs="Arial"/>
          <w:iCs/>
          <w:spacing w:val="-2"/>
          <w:lang w:val="es-SV"/>
        </w:rPr>
        <w:t xml:space="preserve">  </w:t>
      </w:r>
      <w:r w:rsidR="004E0BD4" w:rsidRPr="0027009A">
        <w:rPr>
          <w:rFonts w:ascii="Arial Narrow" w:hAnsi="Arial Narrow" w:cs="Arial"/>
          <w:lang w:eastAsia="en-US"/>
        </w:rPr>
        <w:t xml:space="preserve">Departamento de Santa Ana, portadora del Documento Único de Identidad  debidamente homologado número </w:t>
      </w:r>
      <w:r w:rsidR="00092951">
        <w:rPr>
          <w:rFonts w:ascii="Arial Narrow" w:hAnsi="Arial Narrow" w:cs="Arial"/>
          <w:lang w:eastAsia="en-US"/>
        </w:rPr>
        <w:t>…………………………………………..</w:t>
      </w:r>
      <w:r w:rsidR="004E0BD4" w:rsidRPr="0027009A">
        <w:rPr>
          <w:rFonts w:ascii="Arial Narrow" w:hAnsi="Arial Narrow" w:cs="Arial"/>
          <w:lang w:eastAsia="en-US"/>
        </w:rPr>
        <w:t xml:space="preserve">, </w:t>
      </w:r>
      <w:r w:rsidR="004E0BD4" w:rsidRPr="0027009A">
        <w:rPr>
          <w:rFonts w:ascii="Arial Narrow" w:hAnsi="Arial Narrow" w:cs="Arial"/>
          <w:lang w:val="es-SV" w:eastAsia="en-US"/>
        </w:rPr>
        <w:t xml:space="preserve">actuando en mi carácter de Directora Ad honorem y Representante Legal del </w:t>
      </w:r>
      <w:r w:rsidR="001F7D53" w:rsidRPr="0027009A">
        <w:rPr>
          <w:rFonts w:ascii="Arial Narrow" w:hAnsi="Arial Narrow" w:cs="Arial"/>
          <w:b/>
          <w:lang w:eastAsia="en-US"/>
        </w:rPr>
        <w:t>HOSPITAL NACIONAL DR. JORGE MAZZINI V</w:t>
      </w:r>
      <w:r w:rsidR="0005655B" w:rsidRPr="0027009A">
        <w:rPr>
          <w:rFonts w:ascii="Arial Narrow" w:hAnsi="Arial Narrow" w:cs="Arial"/>
          <w:b/>
          <w:lang w:eastAsia="en-US"/>
        </w:rPr>
        <w:t>ILLACORTA</w:t>
      </w:r>
      <w:r w:rsidR="001F7D53" w:rsidRPr="0027009A">
        <w:rPr>
          <w:rFonts w:ascii="Arial Narrow" w:hAnsi="Arial Narrow" w:cs="Arial"/>
          <w:b/>
          <w:lang w:eastAsia="en-US"/>
        </w:rPr>
        <w:t>, SONSONATE</w:t>
      </w:r>
      <w:r w:rsidR="001F7D53" w:rsidRPr="0027009A">
        <w:rPr>
          <w:rFonts w:ascii="Arial Narrow" w:hAnsi="Arial Narrow" w:cs="Arial"/>
          <w:lang w:eastAsia="en-US"/>
        </w:rPr>
        <w:t>, de</w:t>
      </w:r>
      <w:r w:rsidR="00C747A8" w:rsidRPr="0027009A">
        <w:rPr>
          <w:rFonts w:ascii="Arial Narrow" w:hAnsi="Arial Narrow" w:cs="Arial"/>
          <w:lang w:eastAsia="en-US"/>
        </w:rPr>
        <w:t>l</w:t>
      </w:r>
      <w:r w:rsidR="001F7D53" w:rsidRPr="0027009A">
        <w:rPr>
          <w:rFonts w:ascii="Arial Narrow" w:hAnsi="Arial Narrow" w:cs="Arial"/>
          <w:lang w:eastAsia="en-US"/>
        </w:rPr>
        <w:t xml:space="preserve"> domicilio</w:t>
      </w:r>
      <w:r w:rsidR="00C747A8" w:rsidRPr="0027009A">
        <w:rPr>
          <w:rFonts w:ascii="Arial Narrow" w:hAnsi="Arial Narrow" w:cs="Arial"/>
          <w:lang w:eastAsia="en-US"/>
        </w:rPr>
        <w:t xml:space="preserve"> de</w:t>
      </w:r>
      <w:r w:rsidR="0005655B" w:rsidRPr="0027009A">
        <w:rPr>
          <w:rFonts w:ascii="Arial Narrow" w:hAnsi="Arial Narrow" w:cs="Arial"/>
          <w:lang w:eastAsia="en-US"/>
        </w:rPr>
        <w:t xml:space="preserve">l Distrito de </w:t>
      </w:r>
      <w:r w:rsidR="00C747A8" w:rsidRPr="0027009A">
        <w:rPr>
          <w:rFonts w:ascii="Arial Narrow" w:hAnsi="Arial Narrow" w:cs="Arial"/>
          <w:lang w:eastAsia="en-US"/>
        </w:rPr>
        <w:t>Sonsonate,</w:t>
      </w:r>
      <w:r w:rsidR="0005655B" w:rsidRPr="0027009A">
        <w:rPr>
          <w:rFonts w:ascii="Arial Narrow" w:hAnsi="Arial Narrow" w:cs="Arial"/>
          <w:lang w:eastAsia="en-US"/>
        </w:rPr>
        <w:t xml:space="preserve"> Municipio de Sonsonate Centro,</w:t>
      </w:r>
      <w:r w:rsidR="00C747A8" w:rsidRPr="0027009A">
        <w:rPr>
          <w:rFonts w:ascii="Arial Narrow" w:hAnsi="Arial Narrow" w:cs="Arial"/>
          <w:lang w:eastAsia="en-US"/>
        </w:rPr>
        <w:t xml:space="preserve"> Departamento de Sonsonate</w:t>
      </w:r>
      <w:r w:rsidR="001F7D53" w:rsidRPr="0027009A">
        <w:rPr>
          <w:rFonts w:ascii="Arial Narrow" w:hAnsi="Arial Narrow" w:cs="Arial"/>
          <w:lang w:eastAsia="en-US"/>
        </w:rPr>
        <w:t xml:space="preserve">, </w:t>
      </w:r>
      <w:bookmarkEnd w:id="12"/>
      <w:r w:rsidR="001F7D53" w:rsidRPr="0027009A">
        <w:rPr>
          <w:rFonts w:ascii="Arial Narrow" w:hAnsi="Arial Narrow" w:cs="Arial"/>
          <w:lang w:eastAsia="en-US"/>
        </w:rPr>
        <w:t xml:space="preserve">con </w:t>
      </w:r>
      <w:r w:rsidR="001D4ADC" w:rsidRPr="0027009A">
        <w:rPr>
          <w:rFonts w:ascii="Arial Narrow" w:hAnsi="Arial Narrow" w:cs="Arial"/>
          <w:lang w:eastAsia="en-US"/>
        </w:rPr>
        <w:t>Número</w:t>
      </w:r>
      <w:r w:rsidR="001F7D53" w:rsidRPr="0027009A">
        <w:rPr>
          <w:rFonts w:ascii="Arial Narrow" w:hAnsi="Arial Narrow" w:cs="Arial"/>
          <w:lang w:eastAsia="en-US"/>
        </w:rPr>
        <w:t xml:space="preserve"> de Identificación Tributaria </w:t>
      </w:r>
      <w:r w:rsidR="00092951">
        <w:rPr>
          <w:rFonts w:ascii="Arial Narrow" w:hAnsi="Arial Narrow" w:cs="Arial"/>
          <w:lang w:eastAsia="en-US"/>
        </w:rPr>
        <w:t>……………………………………………….</w:t>
      </w:r>
      <w:r w:rsidR="001F7D53" w:rsidRPr="0027009A">
        <w:rPr>
          <w:rFonts w:ascii="Arial Narrow" w:hAnsi="Arial Narrow" w:cs="Arial"/>
          <w:lang w:eastAsia="en-US"/>
        </w:rPr>
        <w:t xml:space="preserve">, que en el transcurso de este instrumento me denominaré </w:t>
      </w:r>
      <w:r w:rsidR="001F7D53" w:rsidRPr="0027009A">
        <w:rPr>
          <w:rFonts w:ascii="Arial Narrow" w:hAnsi="Arial Narrow" w:cs="Arial"/>
          <w:b/>
          <w:bCs/>
          <w:lang w:eastAsia="en-US"/>
        </w:rPr>
        <w:t>“EL CONTRATANTE”;</w:t>
      </w:r>
      <w:r w:rsidR="001F7D53" w:rsidRPr="0027009A">
        <w:rPr>
          <w:rFonts w:ascii="Arial Narrow" w:hAnsi="Arial Narrow" w:cs="Arial"/>
        </w:rPr>
        <w:t xml:space="preserve"> </w:t>
      </w:r>
      <w:bookmarkEnd w:id="4"/>
      <w:bookmarkEnd w:id="7"/>
      <w:r w:rsidR="00BD7344" w:rsidRPr="0027009A">
        <w:rPr>
          <w:rFonts w:ascii="Arial Narrow" w:hAnsi="Arial Narrow" w:cs="Arial"/>
        </w:rPr>
        <w:t xml:space="preserve"> </w:t>
      </w:r>
      <w:bookmarkEnd w:id="5"/>
      <w:r w:rsidR="00BD7344" w:rsidRPr="0027009A">
        <w:rPr>
          <w:rFonts w:ascii="Arial Narrow" w:hAnsi="Arial Narrow" w:cs="Arial"/>
        </w:rPr>
        <w:t xml:space="preserve">y </w:t>
      </w:r>
      <w:r w:rsidR="001F7D53" w:rsidRPr="0027009A">
        <w:rPr>
          <w:rFonts w:ascii="Arial Narrow" w:hAnsi="Arial Narrow" w:cs="Arial"/>
          <w:b/>
          <w:bCs/>
          <w:iCs/>
          <w:spacing w:val="-2"/>
          <w:lang w:val="es-SV"/>
        </w:rPr>
        <w:t>ELIO LOPEZ MEJIA</w:t>
      </w:r>
      <w:r w:rsidR="001F7D53" w:rsidRPr="0027009A">
        <w:rPr>
          <w:rFonts w:ascii="Arial Narrow" w:hAnsi="Arial Narrow" w:cs="Arial"/>
          <w:iCs/>
          <w:spacing w:val="-2"/>
          <w:lang w:val="es-SV"/>
        </w:rPr>
        <w:t>, mayor de edad, Comerciante, del domicilio de</w:t>
      </w:r>
      <w:bookmarkStart w:id="14" w:name="_Hlk166675139"/>
      <w:r w:rsidR="0005655B" w:rsidRPr="0027009A">
        <w:rPr>
          <w:rFonts w:ascii="Arial Narrow" w:hAnsi="Arial Narrow" w:cs="Arial"/>
          <w:iCs/>
          <w:spacing w:val="-2"/>
          <w:lang w:val="es-SV"/>
        </w:rPr>
        <w:t>l</w:t>
      </w:r>
      <w:r w:rsidR="001F7D53" w:rsidRPr="0027009A">
        <w:rPr>
          <w:rFonts w:ascii="Arial Narrow" w:hAnsi="Arial Narrow" w:cs="Arial"/>
          <w:iCs/>
          <w:spacing w:val="-2"/>
          <w:lang w:val="es-SV"/>
        </w:rPr>
        <w:t xml:space="preserve"> </w:t>
      </w:r>
      <w:bookmarkStart w:id="15" w:name="_Hlk166838869"/>
      <w:r w:rsidR="001D4ADC" w:rsidRPr="0027009A">
        <w:rPr>
          <w:rFonts w:ascii="Arial Narrow" w:hAnsi="Arial Narrow" w:cs="Arial"/>
          <w:iCs/>
          <w:spacing w:val="-2"/>
          <w:lang w:val="es-SV"/>
        </w:rPr>
        <w:t>Distrito</w:t>
      </w:r>
      <w:r w:rsidR="001F7D53" w:rsidRPr="0027009A">
        <w:rPr>
          <w:rFonts w:ascii="Arial Narrow" w:hAnsi="Arial Narrow" w:cs="Arial"/>
          <w:iCs/>
          <w:spacing w:val="-2"/>
          <w:lang w:val="es-SV"/>
        </w:rPr>
        <w:t xml:space="preserve"> de  Ilopango,</w:t>
      </w:r>
      <w:r w:rsidR="001D4ADC" w:rsidRPr="0027009A">
        <w:rPr>
          <w:rFonts w:ascii="Arial Narrow" w:hAnsi="Arial Narrow" w:cs="Arial"/>
          <w:iCs/>
          <w:spacing w:val="-2"/>
          <w:lang w:val="es-SV"/>
        </w:rPr>
        <w:t xml:space="preserve"> Municipio de San Salvador Este,</w:t>
      </w:r>
      <w:r w:rsidR="001F7D53" w:rsidRPr="0027009A">
        <w:rPr>
          <w:rFonts w:ascii="Arial Narrow" w:hAnsi="Arial Narrow" w:cs="Arial"/>
          <w:iCs/>
          <w:spacing w:val="-2"/>
          <w:lang w:val="es-SV"/>
        </w:rPr>
        <w:t xml:space="preserve">  </w:t>
      </w:r>
      <w:bookmarkEnd w:id="15"/>
      <w:r w:rsidR="001F7D53" w:rsidRPr="0027009A">
        <w:rPr>
          <w:rFonts w:ascii="Arial Narrow" w:hAnsi="Arial Narrow" w:cs="Arial"/>
          <w:iCs/>
          <w:spacing w:val="-2"/>
          <w:lang w:val="es-SV"/>
        </w:rPr>
        <w:t>Departamento de San Salvador</w:t>
      </w:r>
      <w:bookmarkEnd w:id="14"/>
      <w:r w:rsidR="001F7D53" w:rsidRPr="0027009A">
        <w:rPr>
          <w:rFonts w:ascii="Arial Narrow" w:hAnsi="Arial Narrow" w:cs="Arial"/>
          <w:iCs/>
          <w:spacing w:val="-2"/>
          <w:lang w:val="es-SV"/>
        </w:rPr>
        <w:t xml:space="preserve">, Portador del Documento Unico de Identidad </w:t>
      </w:r>
      <w:r w:rsidR="00092951">
        <w:rPr>
          <w:rFonts w:ascii="Arial Narrow" w:hAnsi="Arial Narrow" w:cs="Arial"/>
          <w:iCs/>
          <w:spacing w:val="-2"/>
          <w:lang w:val="es-SV"/>
        </w:rPr>
        <w:t>………………………………………………….</w:t>
      </w:r>
      <w:r w:rsidR="001F7D53" w:rsidRPr="0027009A">
        <w:rPr>
          <w:rFonts w:ascii="Arial Narrow" w:hAnsi="Arial Narrow" w:cs="Arial"/>
          <w:lang w:val="es-SV"/>
        </w:rPr>
        <w:t>,</w:t>
      </w:r>
      <w:r w:rsidR="001F7D53" w:rsidRPr="0027009A">
        <w:rPr>
          <w:rFonts w:ascii="Arial Narrow" w:hAnsi="Arial Narrow" w:cs="Arial"/>
          <w:iCs/>
          <w:spacing w:val="-2"/>
          <w:lang w:val="es-SV"/>
        </w:rPr>
        <w:t xml:space="preserve"> actuando en </w:t>
      </w:r>
      <w:r w:rsidR="00441B36" w:rsidRPr="0027009A">
        <w:rPr>
          <w:rFonts w:ascii="Arial Narrow" w:hAnsi="Arial Narrow" w:cs="Arial"/>
          <w:iCs/>
          <w:spacing w:val="-2"/>
          <w:lang w:val="es-SV"/>
        </w:rPr>
        <w:t xml:space="preserve"> calidad de Administrador Único Propietario y Representare Legal de la Sociedad, </w:t>
      </w:r>
      <w:r w:rsidR="001F7D53" w:rsidRPr="0027009A">
        <w:rPr>
          <w:rFonts w:ascii="Arial Narrow" w:hAnsi="Arial Narrow" w:cs="Arial"/>
          <w:b/>
          <w:bCs/>
          <w:iCs/>
          <w:lang w:val="es-SV"/>
        </w:rPr>
        <w:t xml:space="preserve">SUMINISTROS L. R., SOCIEDAD ANÓNIMA DE CAPITAL VARIABLE, </w:t>
      </w:r>
      <w:r w:rsidR="001F7D53" w:rsidRPr="0027009A">
        <w:rPr>
          <w:rFonts w:ascii="Arial Narrow" w:hAnsi="Arial Narrow" w:cs="Arial"/>
          <w:iCs/>
          <w:lang w:val="es-SV"/>
        </w:rPr>
        <w:t xml:space="preserve">que se puede abreviar </w:t>
      </w:r>
      <w:r w:rsidR="001F7D53" w:rsidRPr="0027009A">
        <w:rPr>
          <w:rFonts w:ascii="Arial Narrow" w:hAnsi="Arial Narrow" w:cs="Arial"/>
          <w:b/>
          <w:iCs/>
          <w:lang w:val="es-SV"/>
        </w:rPr>
        <w:t>SUMINISTROS L. R.,</w:t>
      </w:r>
      <w:r w:rsidR="001F7D53" w:rsidRPr="0027009A">
        <w:rPr>
          <w:rFonts w:ascii="Arial Narrow" w:hAnsi="Arial Narrow" w:cs="Arial"/>
          <w:b/>
          <w:bCs/>
          <w:iCs/>
          <w:lang w:val="es-SV"/>
        </w:rPr>
        <w:t xml:space="preserve"> S. A. DE C. V.,</w:t>
      </w:r>
      <w:r w:rsidR="001F7D53" w:rsidRPr="0027009A">
        <w:rPr>
          <w:rFonts w:ascii="Arial Narrow" w:hAnsi="Arial Narrow" w:cs="Arial"/>
          <w:iCs/>
          <w:lang w:val="es-SV"/>
        </w:rPr>
        <w:t xml:space="preserve"> </w:t>
      </w:r>
      <w:r w:rsidR="001F7D53" w:rsidRPr="0027009A">
        <w:rPr>
          <w:rFonts w:ascii="Arial Narrow" w:hAnsi="Arial Narrow" w:cs="Arial"/>
        </w:rPr>
        <w:t xml:space="preserve">del </w:t>
      </w:r>
      <w:r w:rsidR="001F7D53" w:rsidRPr="0027009A">
        <w:rPr>
          <w:rFonts w:ascii="Arial Narrow" w:hAnsi="Arial Narrow" w:cs="Arial"/>
          <w:bCs/>
        </w:rPr>
        <w:t>domicilio de</w:t>
      </w:r>
      <w:r w:rsidR="00A248E6" w:rsidRPr="0027009A">
        <w:rPr>
          <w:rFonts w:ascii="Arial Narrow" w:hAnsi="Arial Narrow" w:cs="Arial"/>
          <w:bCs/>
        </w:rPr>
        <w:t>l</w:t>
      </w:r>
      <w:r w:rsidR="001F7D53" w:rsidRPr="0027009A">
        <w:rPr>
          <w:rFonts w:ascii="Arial Narrow" w:hAnsi="Arial Narrow" w:cs="Arial"/>
          <w:bCs/>
        </w:rPr>
        <w:t xml:space="preserve"> </w:t>
      </w:r>
      <w:r w:rsidR="00626FE9" w:rsidRPr="0027009A">
        <w:rPr>
          <w:rFonts w:ascii="Arial Narrow" w:hAnsi="Arial Narrow" w:cs="Arial"/>
          <w:iCs/>
          <w:spacing w:val="-2"/>
          <w:lang w:val="es-SV"/>
        </w:rPr>
        <w:t>Distrito de San Salvador Centro, Municipio de San Salvador Centro</w:t>
      </w:r>
      <w:r w:rsidR="001F7D53" w:rsidRPr="0027009A">
        <w:rPr>
          <w:rFonts w:ascii="Arial Narrow" w:hAnsi="Arial Narrow" w:cs="Arial"/>
          <w:bCs/>
        </w:rPr>
        <w:t>,</w:t>
      </w:r>
      <w:r w:rsidR="001F7D53" w:rsidRPr="0027009A">
        <w:rPr>
          <w:rFonts w:ascii="Arial Narrow" w:hAnsi="Arial Narrow" w:cs="Arial"/>
        </w:rPr>
        <w:t xml:space="preserve"> Departamento de San Salvador, </w:t>
      </w:r>
      <w:r w:rsidR="001F7D53" w:rsidRPr="0027009A">
        <w:rPr>
          <w:rFonts w:ascii="Arial Narrow" w:hAnsi="Arial Narrow" w:cs="Arial"/>
          <w:iCs/>
          <w:lang w:val="es-SV"/>
        </w:rPr>
        <w:t xml:space="preserve">con </w:t>
      </w:r>
      <w:r w:rsidR="001066AF" w:rsidRPr="0027009A">
        <w:rPr>
          <w:rFonts w:ascii="Arial Narrow" w:hAnsi="Arial Narrow" w:cs="Arial"/>
          <w:iCs/>
          <w:lang w:val="es-SV"/>
        </w:rPr>
        <w:t>Número de Identificación Tributaria</w:t>
      </w:r>
      <w:r w:rsidR="001066AF" w:rsidRPr="0027009A">
        <w:rPr>
          <w:rFonts w:ascii="Arial Narrow" w:hAnsi="Arial Narrow" w:cs="Arial"/>
          <w:iCs/>
          <w:caps/>
          <w:lang w:val="es-SV"/>
        </w:rPr>
        <w:t xml:space="preserve"> </w:t>
      </w:r>
      <w:r w:rsidR="001066AF" w:rsidRPr="0027009A">
        <w:rPr>
          <w:rFonts w:ascii="Arial Narrow" w:hAnsi="Arial Narrow" w:cs="Arial"/>
          <w:iCs/>
          <w:lang w:val="es-SV"/>
        </w:rPr>
        <w:t xml:space="preserve">cero </w:t>
      </w:r>
      <w:r w:rsidR="00092951">
        <w:rPr>
          <w:rFonts w:ascii="Arial Narrow" w:hAnsi="Arial Narrow" w:cs="Arial"/>
          <w:iCs/>
          <w:lang w:val="es-SV"/>
        </w:rPr>
        <w:t>…………………………………………</w:t>
      </w:r>
      <w:r w:rsidR="001066AF" w:rsidRPr="0027009A">
        <w:rPr>
          <w:rFonts w:ascii="Arial Narrow" w:hAnsi="Arial Narrow" w:cs="Arial"/>
          <w:iCs/>
          <w:lang w:val="es-SV"/>
        </w:rPr>
        <w:t>,</w:t>
      </w:r>
      <w:r w:rsidR="00A46DFC" w:rsidRPr="0027009A">
        <w:rPr>
          <w:rFonts w:ascii="Arial Narrow" w:hAnsi="Arial Narrow" w:cs="Arial"/>
          <w:iCs/>
          <w:lang w:val="es-SV"/>
        </w:rPr>
        <w:t xml:space="preserve"> y que en l</w:t>
      </w:r>
      <w:bookmarkStart w:id="16" w:name="_Hlk163827883"/>
      <w:r w:rsidR="00A46DFC" w:rsidRPr="0027009A">
        <w:rPr>
          <w:rFonts w:ascii="Arial Narrow" w:hAnsi="Arial Narrow" w:cs="Arial"/>
          <w:iCs/>
          <w:lang w:val="es-SV"/>
        </w:rPr>
        <w:t>o</w:t>
      </w:r>
      <w:bookmarkEnd w:id="16"/>
      <w:r w:rsidR="00A46DFC" w:rsidRPr="0027009A">
        <w:rPr>
          <w:rFonts w:ascii="Arial Narrow" w:hAnsi="Arial Narrow" w:cs="Arial"/>
          <w:iCs/>
          <w:lang w:val="es-SV"/>
        </w:rPr>
        <w:t xml:space="preserve"> sucesivo del presente instrumento me denominare  </w:t>
      </w:r>
      <w:r w:rsidR="00A46DFC" w:rsidRPr="0027009A">
        <w:rPr>
          <w:rFonts w:ascii="Arial Narrow" w:hAnsi="Arial Narrow" w:cs="Arial"/>
          <w:b/>
          <w:bCs/>
        </w:rPr>
        <w:t>“LA CONTRATISTA</w:t>
      </w:r>
      <w:r w:rsidR="00A46DFC" w:rsidRPr="0027009A">
        <w:rPr>
          <w:rFonts w:ascii="Arial Narrow" w:hAnsi="Arial Narrow" w:cs="Arial"/>
          <w:iCs/>
          <w:lang w:val="es-SV"/>
        </w:rPr>
        <w:t>”</w:t>
      </w:r>
      <w:r w:rsidR="00A46DFC" w:rsidRPr="0027009A">
        <w:rPr>
          <w:rFonts w:ascii="Arial Narrow" w:hAnsi="Arial Narrow" w:cs="Arial"/>
          <w:b/>
          <w:bCs/>
          <w:iCs/>
          <w:lang w:val="es-SV"/>
        </w:rPr>
        <w:t xml:space="preserve">, </w:t>
      </w:r>
      <w:bookmarkStart w:id="17" w:name="_Hlk165534959"/>
      <w:r w:rsidR="002F5A6A" w:rsidRPr="0027009A">
        <w:rPr>
          <w:rFonts w:ascii="Arial Narrow" w:hAnsi="Arial Narrow" w:cs="Arial"/>
          <w:b/>
          <w:bCs/>
          <w:iCs/>
          <w:lang w:val="es-SV"/>
        </w:rPr>
        <w:t xml:space="preserve"> </w:t>
      </w:r>
      <w:bookmarkEnd w:id="17"/>
      <w:r w:rsidR="002F5A6A" w:rsidRPr="0027009A">
        <w:rPr>
          <w:rFonts w:ascii="Arial Narrow" w:hAnsi="Arial Narrow" w:cs="Arial"/>
        </w:rPr>
        <w:t>y en las calidades antes dichas</w:t>
      </w:r>
      <w:r w:rsidR="002F5A6A" w:rsidRPr="0027009A">
        <w:rPr>
          <w:rFonts w:ascii="Arial Narrow" w:hAnsi="Arial Narrow" w:cs="Arial"/>
          <w:b/>
          <w:bCs/>
          <w:iCs/>
          <w:lang w:val="es-SV"/>
        </w:rPr>
        <w:t xml:space="preserve"> MANIFESTAMOS: </w:t>
      </w:r>
      <w:r w:rsidR="002F5A6A" w:rsidRPr="0027009A">
        <w:rPr>
          <w:rFonts w:ascii="Arial Narrow" w:hAnsi="Arial Narrow" w:cs="Arial"/>
          <w:iCs/>
          <w:lang w:val="es-SV"/>
        </w:rPr>
        <w:t xml:space="preserve">Que </w:t>
      </w:r>
      <w:r w:rsidR="002F5A6A" w:rsidRPr="0027009A">
        <w:rPr>
          <w:rFonts w:ascii="Arial Narrow" w:hAnsi="Arial Narrow" w:cs="Arial"/>
        </w:rPr>
        <w:t xml:space="preserve">convenimos en celebrar el presente contrato de conformidad a la Ley de Compras Públicas, que en adelante se denominará LCP y que se regirá bajo las siguientes cláusulas: </w:t>
      </w:r>
      <w:r w:rsidR="001F26F7" w:rsidRPr="0027009A">
        <w:rPr>
          <w:rFonts w:ascii="Arial Narrow" w:hAnsi="Arial Narrow" w:cs="Arial"/>
          <w:b/>
          <w:bCs/>
          <w:color w:val="000000"/>
          <w:u w:val="single"/>
        </w:rPr>
        <w:t>P</w:t>
      </w:r>
      <w:r w:rsidR="00804E33" w:rsidRPr="0027009A">
        <w:rPr>
          <w:rFonts w:ascii="Arial Narrow" w:hAnsi="Arial Narrow" w:cs="Arial"/>
          <w:b/>
          <w:bCs/>
          <w:color w:val="000000"/>
          <w:u w:val="single"/>
        </w:rPr>
        <w:t>RIMERA. OBJETO DEL CONTRATO</w:t>
      </w:r>
      <w:r w:rsidR="00804E33" w:rsidRPr="0027009A">
        <w:rPr>
          <w:rFonts w:ascii="Arial Narrow" w:hAnsi="Arial Narrow" w:cs="Arial"/>
          <w:b/>
          <w:bCs/>
          <w:color w:val="000000"/>
        </w:rPr>
        <w:t xml:space="preserve">: </w:t>
      </w:r>
      <w:r w:rsidR="00546A85" w:rsidRPr="0027009A">
        <w:rPr>
          <w:rFonts w:ascii="Arial Narrow" w:hAnsi="Arial Narrow" w:cs="Arial"/>
          <w:iCs/>
        </w:rPr>
        <w:t xml:space="preserve">De acuerdo con las condiciones determinadas en el presente contrato y en los documentos de solicitud de ofertas de </w:t>
      </w:r>
      <w:bookmarkStart w:id="18" w:name="_Hlk163828010"/>
      <w:r w:rsidR="00546A85" w:rsidRPr="0027009A">
        <w:rPr>
          <w:rFonts w:ascii="Arial Narrow" w:hAnsi="Arial Narrow" w:cs="Arial"/>
          <w:iCs/>
        </w:rPr>
        <w:t>la</w:t>
      </w:r>
      <w:bookmarkEnd w:id="18"/>
      <w:r w:rsidR="00546A85" w:rsidRPr="0027009A">
        <w:rPr>
          <w:rFonts w:ascii="Arial Narrow" w:hAnsi="Arial Narrow" w:cs="Arial"/>
          <w:iCs/>
        </w:rPr>
        <w:t xml:space="preserve"> Licitación Competitiva, </w:t>
      </w:r>
      <w:r w:rsidR="00546A85" w:rsidRPr="0027009A">
        <w:rPr>
          <w:rFonts w:ascii="Arial Narrow" w:hAnsi="Arial Narrow" w:cs="Arial"/>
          <w:b/>
          <w:bCs/>
          <w:iCs/>
        </w:rPr>
        <w:t xml:space="preserve">“LA CONTRATISTA” </w:t>
      </w:r>
      <w:r w:rsidR="00546A85" w:rsidRPr="0027009A">
        <w:rPr>
          <w:rFonts w:ascii="Arial Narrow" w:hAnsi="Arial Narrow" w:cs="Arial"/>
          <w:iCs/>
        </w:rPr>
        <w:t xml:space="preserve">debe entregar para </w:t>
      </w:r>
      <w:bookmarkStart w:id="19" w:name="_Hlk163828511"/>
      <w:r w:rsidR="00546A85" w:rsidRPr="0027009A">
        <w:rPr>
          <w:rFonts w:ascii="Arial Narrow" w:hAnsi="Arial Narrow" w:cs="Arial"/>
          <w:iCs/>
        </w:rPr>
        <w:t>el</w:t>
      </w:r>
      <w:bookmarkEnd w:id="19"/>
      <w:r w:rsidR="00546A85" w:rsidRPr="0027009A">
        <w:rPr>
          <w:rFonts w:ascii="Arial Narrow" w:hAnsi="Arial Narrow" w:cs="Arial"/>
          <w:iCs/>
        </w:rPr>
        <w:t xml:space="preserve"> Hospital Nacional Dr. Jorge Mazzini Villacorta, Sonsonate, el </w:t>
      </w:r>
      <w:r w:rsidR="00546A85" w:rsidRPr="0027009A">
        <w:rPr>
          <w:rFonts w:ascii="Arial Narrow" w:hAnsi="Arial Narrow" w:cs="Arial"/>
          <w:b/>
          <w:bCs/>
          <w:iCs/>
        </w:rPr>
        <w:t>“SUMINISTRO DE INSUMOS MEDICOS PARA EL AÑO 2024</w:t>
      </w:r>
      <w:r w:rsidR="00691EE1" w:rsidRPr="0027009A">
        <w:rPr>
          <w:rFonts w:ascii="Arial Narrow" w:hAnsi="Arial Narrow" w:cs="Arial"/>
          <w:b/>
          <w:bCs/>
          <w:iCs/>
        </w:rPr>
        <w:t>”,</w:t>
      </w:r>
      <w:bookmarkStart w:id="20" w:name="_Hlk164243922"/>
      <w:bookmarkStart w:id="21" w:name="_Hlk164766701"/>
      <w:r w:rsidR="00691EE1" w:rsidRPr="0027009A">
        <w:rPr>
          <w:rFonts w:ascii="Arial Narrow" w:hAnsi="Arial Narrow" w:cs="Arial"/>
          <w:b/>
          <w:bCs/>
          <w:iCs/>
        </w:rPr>
        <w:t xml:space="preserve"> </w:t>
      </w:r>
      <w:bookmarkStart w:id="22" w:name="_Hlk164765678"/>
      <w:r w:rsidR="00691EE1" w:rsidRPr="0027009A">
        <w:rPr>
          <w:rFonts w:ascii="Arial Narrow" w:hAnsi="Arial Narrow" w:cs="Arial"/>
          <w:iCs/>
        </w:rPr>
        <w:t xml:space="preserve">conforme la Resolución de adjudicación </w:t>
      </w:r>
      <w:r w:rsidR="006E7B69" w:rsidRPr="0027009A">
        <w:rPr>
          <w:rFonts w:ascii="Arial Narrow" w:hAnsi="Arial Narrow" w:cs="Arial"/>
          <w:iCs/>
        </w:rPr>
        <w:t>No. 24/2024</w:t>
      </w:r>
      <w:r w:rsidR="00605C34" w:rsidRPr="0027009A">
        <w:rPr>
          <w:rFonts w:ascii="Arial Narrow" w:hAnsi="Arial Narrow" w:cs="Arial"/>
          <w:iCs/>
        </w:rPr>
        <w:t>, de fecha veintidós de abril del año dos mil veinticuatro</w:t>
      </w:r>
      <w:r w:rsidR="00546A85" w:rsidRPr="0027009A">
        <w:rPr>
          <w:rFonts w:ascii="Arial Narrow" w:hAnsi="Arial Narrow" w:cs="Arial"/>
          <w:b/>
          <w:bCs/>
          <w:iCs/>
        </w:rPr>
        <w:t>.</w:t>
      </w:r>
      <w:bookmarkEnd w:id="20"/>
      <w:r w:rsidRPr="0027009A">
        <w:rPr>
          <w:rFonts w:ascii="Arial Narrow" w:hAnsi="Arial Narrow" w:cs="Arial"/>
          <w:iCs/>
          <w:lang w:val="es-SV"/>
        </w:rPr>
        <w:t xml:space="preserve"> </w:t>
      </w:r>
      <w:bookmarkEnd w:id="21"/>
      <w:bookmarkEnd w:id="22"/>
      <w:r w:rsidR="00804E33" w:rsidRPr="0027009A">
        <w:rPr>
          <w:rFonts w:ascii="Arial Narrow" w:hAnsi="Arial Narrow" w:cs="Arial"/>
          <w:b/>
          <w:bCs/>
          <w:color w:val="000000"/>
          <w:u w:val="single"/>
        </w:rPr>
        <w:t>SEGUNDA. CARACTERÍSTICAS DEL SUMINISTRO:</w:t>
      </w:r>
      <w:r w:rsidR="00546A85" w:rsidRPr="0027009A">
        <w:rPr>
          <w:rFonts w:ascii="Arial Narrow" w:hAnsi="Arial Narrow" w:cs="Arial"/>
          <w:b/>
          <w:bCs/>
          <w:color w:val="000000"/>
        </w:rPr>
        <w:t xml:space="preserve"> </w:t>
      </w:r>
      <w:r w:rsidR="00546A85" w:rsidRPr="0027009A">
        <w:rPr>
          <w:rFonts w:ascii="Arial Narrow" w:hAnsi="Arial Narrow" w:cs="Arial"/>
          <w:b/>
          <w:bCs/>
          <w:iCs/>
        </w:rPr>
        <w:t>“LA CONTRATISTA</w:t>
      </w:r>
      <w:r w:rsidR="00546A85" w:rsidRPr="0027009A">
        <w:rPr>
          <w:rFonts w:ascii="Arial Narrow" w:hAnsi="Arial Narrow" w:cs="Arial"/>
          <w:iCs/>
        </w:rPr>
        <w:t xml:space="preserve">”, se obliga a entregar a </w:t>
      </w:r>
      <w:r w:rsidR="00546A85" w:rsidRPr="0027009A">
        <w:rPr>
          <w:rFonts w:ascii="Arial Narrow" w:hAnsi="Arial Narrow" w:cs="Arial"/>
          <w:b/>
          <w:bCs/>
          <w:iCs/>
        </w:rPr>
        <w:t xml:space="preserve">“EL CONTRATANTE” </w:t>
      </w:r>
      <w:r w:rsidR="00546A85" w:rsidRPr="0027009A">
        <w:rPr>
          <w:rFonts w:ascii="Arial Narrow" w:hAnsi="Arial Narrow" w:cs="Arial"/>
          <w:iCs/>
        </w:rPr>
        <w:t>el suministro referido en la cláusula que antecede, conforme la oferta de la Contratista y resolución final de adjudicación, según el detalle siguiente</w:t>
      </w:r>
      <w:r w:rsidR="00546A85" w:rsidRPr="0027009A">
        <w:rPr>
          <w:rFonts w:ascii="Arial Narrow" w:hAnsi="Arial Narrow" w:cs="Arial"/>
          <w:iCs/>
          <w:lang w:val="es-SV"/>
        </w:rPr>
        <w:t>:</w:t>
      </w:r>
      <w:r w:rsidR="004625C6" w:rsidRPr="0027009A">
        <w:rPr>
          <w:rFonts w:ascii="Arial Narrow" w:hAnsi="Arial Narrow" w:cs="Arial"/>
          <w:iCs/>
          <w:lang w:val="es-SV"/>
        </w:rPr>
        <w:t xml:space="preserve"> </w:t>
      </w:r>
    </w:p>
    <w:p w14:paraId="3F03AF51" w14:textId="77777777" w:rsidR="002F5A6A" w:rsidRPr="0027009A" w:rsidRDefault="002F5A6A" w:rsidP="002F5A6A">
      <w:pPr>
        <w:jc w:val="both"/>
        <w:rPr>
          <w:rFonts w:ascii="Arial Narrow" w:hAnsi="Arial Narrow" w:cs="Arial"/>
          <w:iCs/>
          <w:sz w:val="16"/>
          <w:szCs w:val="16"/>
          <w:lang w:val="es-SV"/>
        </w:rPr>
      </w:pP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4625C6" w:rsidRPr="0027009A" w14:paraId="6A8DF643" w14:textId="77777777" w:rsidTr="00C42E30">
        <w:tc>
          <w:tcPr>
            <w:tcW w:w="539" w:type="dxa"/>
            <w:vAlign w:val="center"/>
          </w:tcPr>
          <w:p w14:paraId="7F1569DD" w14:textId="77777777" w:rsidR="004625C6" w:rsidRPr="0027009A" w:rsidRDefault="004625C6" w:rsidP="003A7BB8">
            <w:pPr>
              <w:rPr>
                <w:rFonts w:ascii="Arial Narrow" w:hAnsi="Arial Narrow"/>
                <w:b/>
                <w:bCs/>
                <w:color w:val="000000"/>
                <w:sz w:val="16"/>
                <w:szCs w:val="16"/>
                <w:lang w:val="es-419" w:eastAsia="es-419"/>
              </w:rPr>
            </w:pPr>
            <w:bookmarkStart w:id="23" w:name="_Hlk165024444"/>
            <w:r w:rsidRPr="0027009A">
              <w:rPr>
                <w:rFonts w:ascii="Arial Narrow" w:hAnsi="Arial Narrow"/>
                <w:b/>
                <w:bCs/>
                <w:color w:val="000000"/>
                <w:sz w:val="16"/>
                <w:szCs w:val="16"/>
                <w:lang w:val="es-419" w:eastAsia="es-419"/>
              </w:rPr>
              <w:t>No/R</w:t>
            </w:r>
          </w:p>
          <w:p w14:paraId="738B3639" w14:textId="57A126E6" w:rsidR="004625C6" w:rsidRPr="0027009A" w:rsidRDefault="004625C6" w:rsidP="003A7BB8">
            <w:pPr>
              <w:rPr>
                <w:rFonts w:ascii="Arial Narrow" w:hAnsi="Arial Narrow"/>
                <w:sz w:val="16"/>
                <w:szCs w:val="16"/>
              </w:rPr>
            </w:pPr>
          </w:p>
        </w:tc>
        <w:tc>
          <w:tcPr>
            <w:tcW w:w="1016" w:type="dxa"/>
            <w:vAlign w:val="center"/>
          </w:tcPr>
          <w:p w14:paraId="3EAC1B1F"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CODIGO</w:t>
            </w:r>
          </w:p>
        </w:tc>
        <w:tc>
          <w:tcPr>
            <w:tcW w:w="1275" w:type="dxa"/>
            <w:vAlign w:val="center"/>
          </w:tcPr>
          <w:p w14:paraId="6B995C2F" w14:textId="77777777" w:rsidR="004625C6" w:rsidRPr="0027009A" w:rsidRDefault="004625C6" w:rsidP="003A7BB8">
            <w:pPr>
              <w:rPr>
                <w:rFonts w:ascii="Arial Narrow" w:hAnsi="Arial Narrow"/>
                <w:b/>
                <w:bCs/>
                <w:color w:val="000000"/>
                <w:sz w:val="16"/>
                <w:szCs w:val="16"/>
                <w:lang w:val="es-419" w:eastAsia="es-419"/>
              </w:rPr>
            </w:pPr>
            <w:r w:rsidRPr="0027009A">
              <w:rPr>
                <w:rFonts w:ascii="Arial Narrow" w:hAnsi="Arial Narrow"/>
                <w:b/>
                <w:bCs/>
                <w:color w:val="000000"/>
                <w:sz w:val="16"/>
                <w:szCs w:val="16"/>
                <w:lang w:val="es-419" w:eastAsia="es-419"/>
              </w:rPr>
              <w:t xml:space="preserve">NOMBRE DE </w:t>
            </w:r>
          </w:p>
          <w:p w14:paraId="757274CD"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LA EMPRESA</w:t>
            </w:r>
          </w:p>
        </w:tc>
        <w:tc>
          <w:tcPr>
            <w:tcW w:w="3544" w:type="dxa"/>
            <w:vAlign w:val="center"/>
          </w:tcPr>
          <w:p w14:paraId="42F7D4E2"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DESCRIPCION DEL PRODUCTO</w:t>
            </w:r>
          </w:p>
        </w:tc>
        <w:tc>
          <w:tcPr>
            <w:tcW w:w="567" w:type="dxa"/>
            <w:vAlign w:val="center"/>
          </w:tcPr>
          <w:p w14:paraId="38AEB80C"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U/M</w:t>
            </w:r>
          </w:p>
        </w:tc>
        <w:tc>
          <w:tcPr>
            <w:tcW w:w="992" w:type="dxa"/>
            <w:vAlign w:val="center"/>
          </w:tcPr>
          <w:p w14:paraId="21D764F3"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CANTIDAD</w:t>
            </w:r>
          </w:p>
        </w:tc>
        <w:tc>
          <w:tcPr>
            <w:tcW w:w="993" w:type="dxa"/>
            <w:vAlign w:val="bottom"/>
          </w:tcPr>
          <w:p w14:paraId="5F4887C8"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PRECIO UNITARIO</w:t>
            </w:r>
          </w:p>
        </w:tc>
        <w:tc>
          <w:tcPr>
            <w:tcW w:w="992" w:type="dxa"/>
            <w:vAlign w:val="bottom"/>
          </w:tcPr>
          <w:p w14:paraId="7C8DE4C3" w14:textId="77777777" w:rsidR="004625C6" w:rsidRPr="0027009A" w:rsidRDefault="004625C6" w:rsidP="003A7BB8">
            <w:pPr>
              <w:rPr>
                <w:rFonts w:ascii="Arial Narrow" w:hAnsi="Arial Narrow"/>
                <w:sz w:val="16"/>
                <w:szCs w:val="16"/>
              </w:rPr>
            </w:pPr>
            <w:r w:rsidRPr="0027009A">
              <w:rPr>
                <w:rFonts w:ascii="Arial Narrow" w:hAnsi="Arial Narrow"/>
                <w:b/>
                <w:bCs/>
                <w:color w:val="000000"/>
                <w:sz w:val="16"/>
                <w:szCs w:val="16"/>
                <w:lang w:val="es-419" w:eastAsia="es-419"/>
              </w:rPr>
              <w:t>MONTO TOTAL</w:t>
            </w:r>
          </w:p>
        </w:tc>
      </w:tr>
      <w:tr w:rsidR="009C09BD" w:rsidRPr="0027009A" w14:paraId="1A99EFDE"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162477EE" w14:textId="4EDA7CF6" w:rsidR="009C09BD" w:rsidRPr="0027009A" w:rsidRDefault="009C09BD" w:rsidP="009C09BD">
            <w:pPr>
              <w:rPr>
                <w:color w:val="000000"/>
                <w:sz w:val="16"/>
                <w:szCs w:val="16"/>
                <w:lang w:val="es-419" w:eastAsia="es-419"/>
              </w:rPr>
            </w:pPr>
            <w:r w:rsidRPr="0027009A">
              <w:rPr>
                <w:color w:val="000000"/>
                <w:sz w:val="16"/>
                <w:szCs w:val="16"/>
                <w:lang w:val="es-419" w:eastAsia="es-419"/>
              </w:rPr>
              <w:lastRenderedPageBreak/>
              <w:t>38</w:t>
            </w:r>
          </w:p>
        </w:tc>
        <w:tc>
          <w:tcPr>
            <w:tcW w:w="1016" w:type="dxa"/>
            <w:tcBorders>
              <w:top w:val="nil"/>
              <w:left w:val="nil"/>
              <w:bottom w:val="single" w:sz="4" w:space="0" w:color="auto"/>
              <w:right w:val="single" w:sz="4" w:space="0" w:color="auto"/>
            </w:tcBorders>
            <w:shd w:val="clear" w:color="000000" w:fill="FFFFFF"/>
            <w:vAlign w:val="center"/>
          </w:tcPr>
          <w:p w14:paraId="10199D10" w14:textId="2EF8C109"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1-60-00061</w:t>
            </w:r>
          </w:p>
        </w:tc>
        <w:tc>
          <w:tcPr>
            <w:tcW w:w="1275" w:type="dxa"/>
            <w:tcBorders>
              <w:top w:val="nil"/>
              <w:left w:val="nil"/>
              <w:bottom w:val="single" w:sz="4" w:space="0" w:color="auto"/>
              <w:right w:val="single" w:sz="4" w:space="0" w:color="auto"/>
            </w:tcBorders>
            <w:shd w:val="clear" w:color="auto" w:fill="auto"/>
            <w:vAlign w:val="center"/>
          </w:tcPr>
          <w:p w14:paraId="41AB19BF" w14:textId="181254AF"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bottom"/>
          </w:tcPr>
          <w:p w14:paraId="5C07914C" w14:textId="28144F58"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1-60-00061-CEPILLO QUIRURGICO CON CLORHEXIDINA, EMPAQUE INDIVIDUAL ESTERIL, DESCARTABLE</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MARCA: SUGAMA ORIGEN: CHINA VENCIMIENTO DEL PRODUCTO: MINIMO 18 MESES DNM: IM015118022021</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EL PLAZO DE ENTREGA DEL SUMINISTRO SERÁ DE 21 DÍAS CALENDARIO DESPUÉS DE FIRMADO EL CONTRATO.</w:t>
            </w:r>
          </w:p>
        </w:tc>
        <w:tc>
          <w:tcPr>
            <w:tcW w:w="567" w:type="dxa"/>
            <w:tcBorders>
              <w:top w:val="nil"/>
              <w:left w:val="nil"/>
              <w:bottom w:val="single" w:sz="4" w:space="0" w:color="auto"/>
              <w:right w:val="single" w:sz="4" w:space="0" w:color="auto"/>
            </w:tcBorders>
            <w:shd w:val="clear" w:color="auto" w:fill="auto"/>
            <w:vAlign w:val="center"/>
          </w:tcPr>
          <w:p w14:paraId="295DF371" w14:textId="59055A30"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1450FFEF" w14:textId="3D61C884"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265</w:t>
            </w:r>
          </w:p>
        </w:tc>
        <w:tc>
          <w:tcPr>
            <w:tcW w:w="993" w:type="dxa"/>
            <w:tcBorders>
              <w:top w:val="nil"/>
              <w:left w:val="nil"/>
              <w:bottom w:val="single" w:sz="4" w:space="0" w:color="auto"/>
              <w:right w:val="single" w:sz="4" w:space="0" w:color="auto"/>
            </w:tcBorders>
            <w:shd w:val="clear" w:color="auto" w:fill="auto"/>
            <w:vAlign w:val="center"/>
          </w:tcPr>
          <w:p w14:paraId="02772B0D" w14:textId="6B564B10"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0.90 </w:t>
            </w:r>
          </w:p>
        </w:tc>
        <w:tc>
          <w:tcPr>
            <w:tcW w:w="992" w:type="dxa"/>
            <w:tcBorders>
              <w:top w:val="nil"/>
              <w:left w:val="nil"/>
              <w:bottom w:val="single" w:sz="4" w:space="0" w:color="auto"/>
              <w:right w:val="single" w:sz="4" w:space="0" w:color="auto"/>
            </w:tcBorders>
            <w:shd w:val="clear" w:color="auto" w:fill="auto"/>
            <w:vAlign w:val="center"/>
          </w:tcPr>
          <w:p w14:paraId="30BB402E" w14:textId="24FCEFE6"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238.50 </w:t>
            </w:r>
          </w:p>
        </w:tc>
      </w:tr>
      <w:tr w:rsidR="009C09BD" w:rsidRPr="0027009A" w14:paraId="1B279B92"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1FADAE7B" w14:textId="2931647A" w:rsidR="009C09BD" w:rsidRPr="0027009A" w:rsidRDefault="009C09BD" w:rsidP="009C09BD">
            <w:pPr>
              <w:rPr>
                <w:color w:val="000000"/>
                <w:sz w:val="16"/>
                <w:szCs w:val="16"/>
                <w:lang w:val="es-419" w:eastAsia="es-419"/>
              </w:rPr>
            </w:pPr>
            <w:r w:rsidRPr="0027009A">
              <w:rPr>
                <w:color w:val="000000"/>
                <w:sz w:val="16"/>
                <w:szCs w:val="16"/>
                <w:lang w:val="es-419" w:eastAsia="es-419"/>
              </w:rPr>
              <w:t>40</w:t>
            </w:r>
          </w:p>
        </w:tc>
        <w:tc>
          <w:tcPr>
            <w:tcW w:w="1016" w:type="dxa"/>
            <w:tcBorders>
              <w:top w:val="nil"/>
              <w:left w:val="nil"/>
              <w:bottom w:val="single" w:sz="4" w:space="0" w:color="auto"/>
              <w:right w:val="single" w:sz="4" w:space="0" w:color="auto"/>
            </w:tcBorders>
            <w:shd w:val="clear" w:color="000000" w:fill="FFFFFF"/>
            <w:vAlign w:val="center"/>
          </w:tcPr>
          <w:p w14:paraId="650B71EF" w14:textId="66E877E1"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1-06-00080</w:t>
            </w:r>
          </w:p>
        </w:tc>
        <w:tc>
          <w:tcPr>
            <w:tcW w:w="1275" w:type="dxa"/>
            <w:tcBorders>
              <w:top w:val="nil"/>
              <w:left w:val="nil"/>
              <w:bottom w:val="single" w:sz="4" w:space="0" w:color="auto"/>
              <w:right w:val="single" w:sz="4" w:space="0" w:color="auto"/>
            </w:tcBorders>
            <w:shd w:val="clear" w:color="auto" w:fill="auto"/>
            <w:vAlign w:val="center"/>
          </w:tcPr>
          <w:p w14:paraId="031EC215" w14:textId="7F4BF197"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bottom"/>
          </w:tcPr>
          <w:p w14:paraId="4E085474" w14:textId="25B5AB86"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1-06-00080-CLIP UMBILICAL, EMPAQUE INDIVIDUAL ESTERIL DESCARTABLE MARCA: SUGAMA ORIGEN: CHINA</w:t>
            </w:r>
            <w:r w:rsidRPr="0027009A">
              <w:rPr>
                <w:rFonts w:ascii="Arial Narrow" w:hAnsi="Arial Narrow"/>
                <w:color w:val="000000"/>
                <w:sz w:val="16"/>
                <w:szCs w:val="16"/>
                <w:lang w:val="es-419" w:eastAsia="es-419"/>
              </w:rPr>
              <w:br w:type="page"/>
              <w:t>VENCIMIENTO DEL PRODUCTO: MINIMO 18 MESES</w:t>
            </w:r>
            <w:r w:rsidRPr="0027009A">
              <w:rPr>
                <w:rFonts w:ascii="Arial Narrow" w:hAnsi="Arial Narrow"/>
                <w:color w:val="000000"/>
                <w:sz w:val="16"/>
                <w:szCs w:val="16"/>
                <w:lang w:val="es-419" w:eastAsia="es-419"/>
              </w:rPr>
              <w:br w:type="page"/>
              <w:t>DNM: IM124025112021</w:t>
            </w:r>
            <w:r w:rsidRPr="0027009A">
              <w:rPr>
                <w:rFonts w:ascii="Arial Narrow" w:hAnsi="Arial Narrow"/>
                <w:color w:val="000000"/>
                <w:sz w:val="16"/>
                <w:szCs w:val="16"/>
                <w:lang w:val="es-419" w:eastAsia="es-419"/>
              </w:rPr>
              <w:br w:type="page"/>
              <w:t>EL PLAZO DE ENTREGA DEL SUMINISTRO SERÁ DE 21 DÍAS CALENDARIO DESPUÉS DE FIRMADO EL CONTRATO.</w:t>
            </w:r>
            <w:r w:rsidRPr="0027009A">
              <w:rPr>
                <w:rFonts w:ascii="Arial Narrow" w:hAnsi="Arial Narrow"/>
                <w:color w:val="000000"/>
                <w:sz w:val="16"/>
                <w:szCs w:val="16"/>
                <w:lang w:val="es-419" w:eastAsia="es-419"/>
              </w:rPr>
              <w:br w:type="page"/>
            </w:r>
          </w:p>
        </w:tc>
        <w:tc>
          <w:tcPr>
            <w:tcW w:w="567" w:type="dxa"/>
            <w:tcBorders>
              <w:top w:val="nil"/>
              <w:left w:val="nil"/>
              <w:bottom w:val="single" w:sz="4" w:space="0" w:color="auto"/>
              <w:right w:val="single" w:sz="4" w:space="0" w:color="auto"/>
            </w:tcBorders>
            <w:shd w:val="clear" w:color="auto" w:fill="auto"/>
            <w:vAlign w:val="center"/>
          </w:tcPr>
          <w:p w14:paraId="309CC228" w14:textId="10ADC711"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08D1451D" w14:textId="75BA9EA8"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1600</w:t>
            </w:r>
          </w:p>
        </w:tc>
        <w:tc>
          <w:tcPr>
            <w:tcW w:w="993" w:type="dxa"/>
            <w:tcBorders>
              <w:top w:val="nil"/>
              <w:left w:val="nil"/>
              <w:bottom w:val="single" w:sz="4" w:space="0" w:color="auto"/>
              <w:right w:val="single" w:sz="4" w:space="0" w:color="auto"/>
            </w:tcBorders>
            <w:shd w:val="clear" w:color="auto" w:fill="auto"/>
            <w:vAlign w:val="center"/>
          </w:tcPr>
          <w:p w14:paraId="5F550F13" w14:textId="136577D0"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0.16 </w:t>
            </w:r>
          </w:p>
        </w:tc>
        <w:tc>
          <w:tcPr>
            <w:tcW w:w="992" w:type="dxa"/>
            <w:tcBorders>
              <w:top w:val="nil"/>
              <w:left w:val="nil"/>
              <w:bottom w:val="single" w:sz="4" w:space="0" w:color="auto"/>
              <w:right w:val="single" w:sz="4" w:space="0" w:color="auto"/>
            </w:tcBorders>
            <w:shd w:val="clear" w:color="auto" w:fill="auto"/>
            <w:vAlign w:val="center"/>
          </w:tcPr>
          <w:p w14:paraId="5D3025D1" w14:textId="76442CA0"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256.00 </w:t>
            </w:r>
          </w:p>
        </w:tc>
      </w:tr>
      <w:tr w:rsidR="009C09BD" w:rsidRPr="0027009A" w14:paraId="40CD59AE"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29D110BC" w14:textId="6B63EEDE" w:rsidR="009C09BD" w:rsidRPr="0027009A" w:rsidRDefault="009C09BD" w:rsidP="009C09BD">
            <w:pPr>
              <w:rPr>
                <w:color w:val="000000"/>
                <w:sz w:val="16"/>
                <w:szCs w:val="16"/>
                <w:lang w:val="es-419" w:eastAsia="es-419"/>
              </w:rPr>
            </w:pPr>
            <w:r w:rsidRPr="0027009A">
              <w:rPr>
                <w:color w:val="000000"/>
                <w:sz w:val="16"/>
                <w:szCs w:val="16"/>
                <w:lang w:val="es-419" w:eastAsia="es-419"/>
              </w:rPr>
              <w:t>64</w:t>
            </w:r>
          </w:p>
        </w:tc>
        <w:tc>
          <w:tcPr>
            <w:tcW w:w="1016" w:type="dxa"/>
            <w:tcBorders>
              <w:top w:val="nil"/>
              <w:left w:val="nil"/>
              <w:bottom w:val="single" w:sz="4" w:space="0" w:color="auto"/>
              <w:right w:val="single" w:sz="4" w:space="0" w:color="auto"/>
            </w:tcBorders>
            <w:shd w:val="clear" w:color="000000" w:fill="FFFFFF"/>
            <w:vAlign w:val="center"/>
          </w:tcPr>
          <w:p w14:paraId="547BD6CF" w14:textId="73CFBB73"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1-06-01125</w:t>
            </w:r>
          </w:p>
        </w:tc>
        <w:tc>
          <w:tcPr>
            <w:tcW w:w="1275" w:type="dxa"/>
            <w:tcBorders>
              <w:top w:val="nil"/>
              <w:left w:val="nil"/>
              <w:bottom w:val="single" w:sz="4" w:space="0" w:color="auto"/>
              <w:right w:val="single" w:sz="4" w:space="0" w:color="auto"/>
            </w:tcBorders>
            <w:shd w:val="clear" w:color="auto" w:fill="auto"/>
            <w:vAlign w:val="center"/>
          </w:tcPr>
          <w:p w14:paraId="2DECAD39" w14:textId="03570DE9"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bottom"/>
          </w:tcPr>
          <w:p w14:paraId="6BBE3E5E" w14:textId="4D63CCEA"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1-06-01125-DESCRIPCIÓN DEL RENGLON: </w:t>
            </w:r>
            <w:r w:rsidRPr="0027009A">
              <w:rPr>
                <w:rFonts w:ascii="Arial Narrow" w:hAnsi="Arial Narrow"/>
                <w:color w:val="000000"/>
                <w:sz w:val="16"/>
                <w:szCs w:val="16"/>
                <w:lang w:val="es-419" w:eastAsia="es-419"/>
              </w:rPr>
              <w:br/>
              <w:t>AGUJA DE PUNCION LUMBAR 22 x 8.9 cm (31⁄2"), EMPAQUE</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INDIVIDUAL ESTERIL, DESCARTABLE (90mm)</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MARCA: SUGAMA</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ORIGEN: CHINA</w:t>
            </w:r>
            <w:r w:rsidRPr="0027009A">
              <w:rPr>
                <w:rFonts w:ascii="Arial Narrow" w:hAnsi="Arial Narrow"/>
                <w:color w:val="000000"/>
                <w:sz w:val="16"/>
                <w:szCs w:val="16"/>
                <w:lang w:val="es-419" w:eastAsia="es-419"/>
              </w:rPr>
              <w:br/>
              <w:t>VENCIMIENTO DEL PRODUCTO: MINIMO 18 MESES</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 DNM: IM124302122021</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EL PLAZO DE ENTREGA DEL SUMINISTRO SERÁ DE 21 DÍAS CALENDARIO DESPUÉS DE FIRMADO EL CONTRATO</w:t>
            </w:r>
          </w:p>
        </w:tc>
        <w:tc>
          <w:tcPr>
            <w:tcW w:w="567" w:type="dxa"/>
            <w:tcBorders>
              <w:top w:val="nil"/>
              <w:left w:val="nil"/>
              <w:bottom w:val="single" w:sz="4" w:space="0" w:color="auto"/>
              <w:right w:val="single" w:sz="4" w:space="0" w:color="auto"/>
            </w:tcBorders>
            <w:shd w:val="clear" w:color="auto" w:fill="auto"/>
            <w:vAlign w:val="center"/>
          </w:tcPr>
          <w:p w14:paraId="7C6B941B" w14:textId="258FFD3E"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461DC8AB" w14:textId="1FF305B9"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100</w:t>
            </w:r>
          </w:p>
        </w:tc>
        <w:tc>
          <w:tcPr>
            <w:tcW w:w="993" w:type="dxa"/>
            <w:tcBorders>
              <w:top w:val="nil"/>
              <w:left w:val="nil"/>
              <w:bottom w:val="single" w:sz="4" w:space="0" w:color="auto"/>
              <w:right w:val="single" w:sz="4" w:space="0" w:color="auto"/>
            </w:tcBorders>
            <w:shd w:val="clear" w:color="auto" w:fill="auto"/>
            <w:vAlign w:val="center"/>
          </w:tcPr>
          <w:p w14:paraId="7FA82182" w14:textId="492F47A6"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1.20 </w:t>
            </w:r>
          </w:p>
        </w:tc>
        <w:tc>
          <w:tcPr>
            <w:tcW w:w="992" w:type="dxa"/>
            <w:tcBorders>
              <w:top w:val="nil"/>
              <w:left w:val="nil"/>
              <w:bottom w:val="single" w:sz="4" w:space="0" w:color="auto"/>
              <w:right w:val="single" w:sz="4" w:space="0" w:color="auto"/>
            </w:tcBorders>
            <w:shd w:val="clear" w:color="auto" w:fill="auto"/>
            <w:vAlign w:val="center"/>
          </w:tcPr>
          <w:p w14:paraId="701A6CD0" w14:textId="439E1F0C"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120.00 </w:t>
            </w:r>
          </w:p>
        </w:tc>
      </w:tr>
      <w:tr w:rsidR="009C09BD" w:rsidRPr="0027009A" w14:paraId="5E302CAD"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2A27B4AD" w14:textId="679C31BB" w:rsidR="009C09BD" w:rsidRPr="0027009A" w:rsidRDefault="009C09BD" w:rsidP="009C09BD">
            <w:pPr>
              <w:rPr>
                <w:color w:val="000000"/>
                <w:sz w:val="16"/>
                <w:szCs w:val="16"/>
                <w:lang w:val="es-419" w:eastAsia="es-419"/>
              </w:rPr>
            </w:pPr>
            <w:r w:rsidRPr="0027009A">
              <w:rPr>
                <w:color w:val="000000"/>
                <w:sz w:val="16"/>
                <w:szCs w:val="16"/>
                <w:lang w:val="es-419" w:eastAsia="es-419"/>
              </w:rPr>
              <w:t>135</w:t>
            </w:r>
          </w:p>
        </w:tc>
        <w:tc>
          <w:tcPr>
            <w:tcW w:w="1016" w:type="dxa"/>
            <w:tcBorders>
              <w:top w:val="nil"/>
              <w:left w:val="nil"/>
              <w:bottom w:val="single" w:sz="4" w:space="0" w:color="auto"/>
              <w:right w:val="single" w:sz="4" w:space="0" w:color="auto"/>
            </w:tcBorders>
            <w:shd w:val="clear" w:color="000000" w:fill="FFFFFF"/>
            <w:vAlign w:val="center"/>
          </w:tcPr>
          <w:p w14:paraId="504B158E" w14:textId="6E2CD2FC"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1-06-11106</w:t>
            </w:r>
          </w:p>
        </w:tc>
        <w:tc>
          <w:tcPr>
            <w:tcW w:w="1275" w:type="dxa"/>
            <w:tcBorders>
              <w:top w:val="nil"/>
              <w:left w:val="nil"/>
              <w:bottom w:val="single" w:sz="4" w:space="0" w:color="auto"/>
              <w:right w:val="single" w:sz="4" w:space="0" w:color="auto"/>
            </w:tcBorders>
            <w:shd w:val="clear" w:color="auto" w:fill="auto"/>
            <w:vAlign w:val="center"/>
          </w:tcPr>
          <w:p w14:paraId="6B86D814" w14:textId="48A6F7A5"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center"/>
          </w:tcPr>
          <w:p w14:paraId="2F1C5BE5" w14:textId="3E3CD983"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CODIGO DEL RENGLON CUANDO APLIQUE: </w:t>
            </w:r>
            <w:r w:rsidRPr="0027009A">
              <w:rPr>
                <w:rFonts w:ascii="Arial Narrow" w:hAnsi="Arial Narrow"/>
                <w:color w:val="000000"/>
                <w:sz w:val="16"/>
                <w:szCs w:val="16"/>
                <w:lang w:val="es-419" w:eastAsia="es-419"/>
              </w:rPr>
              <w:br/>
              <w:t>1-06-11106</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DESCRIPCIÓN DEL RENGLON: </w:t>
            </w:r>
            <w:r w:rsidRPr="0027009A">
              <w:rPr>
                <w:rFonts w:ascii="Arial Narrow" w:hAnsi="Arial Narrow"/>
                <w:color w:val="000000"/>
                <w:sz w:val="16"/>
                <w:szCs w:val="16"/>
                <w:lang w:val="es-419" w:eastAsia="es-419"/>
              </w:rPr>
              <w:br/>
              <w:t>TUBO ENDOTRAQUEAL 5.0 MM DIAMETRO, TRANSPARENTE, CON AGUJERO Y LINEA CENTINELA RADIOPACA, CON BALON,</w:t>
            </w:r>
            <w:r w:rsidRPr="0027009A">
              <w:rPr>
                <w:rFonts w:ascii="Arial Narrow" w:hAnsi="Arial Narrow"/>
                <w:color w:val="000000"/>
                <w:sz w:val="16"/>
                <w:szCs w:val="16"/>
                <w:lang w:val="es-419" w:eastAsia="es-419"/>
              </w:rPr>
              <w:br/>
              <w:t>CON ESCALA, EMPAQUE INDIVIDUAL ESTERIL, DESCARTABLE</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MARCA: SUGAMA</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ORIGEN: CHINA</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VENCIMIENTO DEL PRODUCTO: MINIMO 18 MESES</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 DNM: IM015718022021</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EL PLAZO DE ENTREGA DEL SUMINISTRO SERÁ DE 21 DÍAS CALENDARIO DESPUÉS DE FIRMADO EL CONTRATO</w:t>
            </w:r>
          </w:p>
        </w:tc>
        <w:tc>
          <w:tcPr>
            <w:tcW w:w="567" w:type="dxa"/>
            <w:tcBorders>
              <w:top w:val="nil"/>
              <w:left w:val="nil"/>
              <w:bottom w:val="single" w:sz="4" w:space="0" w:color="auto"/>
              <w:right w:val="single" w:sz="4" w:space="0" w:color="auto"/>
            </w:tcBorders>
            <w:shd w:val="clear" w:color="auto" w:fill="auto"/>
            <w:vAlign w:val="center"/>
          </w:tcPr>
          <w:p w14:paraId="6DFE37EE" w14:textId="254112E1"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4CB49A33" w14:textId="4C7E1489"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35</w:t>
            </w:r>
          </w:p>
        </w:tc>
        <w:tc>
          <w:tcPr>
            <w:tcW w:w="993" w:type="dxa"/>
            <w:tcBorders>
              <w:top w:val="nil"/>
              <w:left w:val="nil"/>
              <w:bottom w:val="single" w:sz="4" w:space="0" w:color="auto"/>
              <w:right w:val="single" w:sz="4" w:space="0" w:color="auto"/>
            </w:tcBorders>
            <w:shd w:val="clear" w:color="auto" w:fill="auto"/>
            <w:vAlign w:val="center"/>
          </w:tcPr>
          <w:p w14:paraId="478C705E" w14:textId="1BE69A99"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1.25 </w:t>
            </w:r>
          </w:p>
        </w:tc>
        <w:tc>
          <w:tcPr>
            <w:tcW w:w="992" w:type="dxa"/>
            <w:tcBorders>
              <w:top w:val="nil"/>
              <w:left w:val="nil"/>
              <w:bottom w:val="single" w:sz="4" w:space="0" w:color="auto"/>
              <w:right w:val="single" w:sz="4" w:space="0" w:color="auto"/>
            </w:tcBorders>
            <w:shd w:val="clear" w:color="auto" w:fill="auto"/>
            <w:vAlign w:val="center"/>
          </w:tcPr>
          <w:p w14:paraId="71BF97D1" w14:textId="165704DA"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43.75 </w:t>
            </w:r>
          </w:p>
        </w:tc>
      </w:tr>
      <w:tr w:rsidR="009C09BD" w:rsidRPr="0027009A" w14:paraId="1524A07A"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0C1B1ECE" w14:textId="4F25F26E" w:rsidR="009C09BD" w:rsidRPr="0027009A" w:rsidRDefault="009C09BD" w:rsidP="009C09BD">
            <w:pPr>
              <w:rPr>
                <w:color w:val="000000"/>
                <w:sz w:val="16"/>
                <w:szCs w:val="16"/>
                <w:lang w:val="es-419" w:eastAsia="es-419"/>
              </w:rPr>
            </w:pPr>
            <w:r w:rsidRPr="0027009A">
              <w:rPr>
                <w:color w:val="000000"/>
                <w:sz w:val="16"/>
                <w:szCs w:val="16"/>
                <w:lang w:val="es-419" w:eastAsia="es-419"/>
              </w:rPr>
              <w:t>136</w:t>
            </w:r>
          </w:p>
        </w:tc>
        <w:tc>
          <w:tcPr>
            <w:tcW w:w="1016" w:type="dxa"/>
            <w:tcBorders>
              <w:top w:val="nil"/>
              <w:left w:val="nil"/>
              <w:bottom w:val="single" w:sz="4" w:space="0" w:color="auto"/>
              <w:right w:val="single" w:sz="4" w:space="0" w:color="auto"/>
            </w:tcBorders>
            <w:shd w:val="clear" w:color="000000" w:fill="FFFFFF"/>
            <w:vAlign w:val="center"/>
          </w:tcPr>
          <w:p w14:paraId="07796968" w14:textId="7DD249FD"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1-06-11110</w:t>
            </w:r>
          </w:p>
        </w:tc>
        <w:tc>
          <w:tcPr>
            <w:tcW w:w="1275" w:type="dxa"/>
            <w:tcBorders>
              <w:top w:val="nil"/>
              <w:left w:val="nil"/>
              <w:bottom w:val="single" w:sz="4" w:space="0" w:color="auto"/>
              <w:right w:val="single" w:sz="4" w:space="0" w:color="auto"/>
            </w:tcBorders>
            <w:shd w:val="clear" w:color="auto" w:fill="auto"/>
            <w:vAlign w:val="center"/>
          </w:tcPr>
          <w:p w14:paraId="57CD6078" w14:textId="076D5B8F"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center"/>
          </w:tcPr>
          <w:p w14:paraId="7CFAC371" w14:textId="45EAC53F"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CODIGO DEL RENGLON CUANDO APLIQUE: </w:t>
            </w:r>
            <w:r w:rsidRPr="0027009A">
              <w:rPr>
                <w:rFonts w:ascii="Arial Narrow" w:hAnsi="Arial Narrow"/>
                <w:color w:val="000000"/>
                <w:sz w:val="16"/>
                <w:szCs w:val="16"/>
                <w:lang w:val="es-419" w:eastAsia="es-419"/>
              </w:rPr>
              <w:br w:type="page"/>
              <w:t>1-06-11110</w:t>
            </w:r>
            <w:r w:rsidRPr="0027009A">
              <w:rPr>
                <w:rFonts w:ascii="Arial Narrow" w:hAnsi="Arial Narrow"/>
                <w:color w:val="000000"/>
                <w:sz w:val="16"/>
                <w:szCs w:val="16"/>
                <w:lang w:val="es-419" w:eastAsia="es-419"/>
              </w:rPr>
              <w:br w:type="page"/>
              <w:t xml:space="preserve">DESCRIPCIÓN DEL RENGLON: </w:t>
            </w:r>
            <w:r w:rsidRPr="0027009A">
              <w:rPr>
                <w:rFonts w:ascii="Arial Narrow" w:hAnsi="Arial Narrow"/>
                <w:color w:val="000000"/>
                <w:sz w:val="16"/>
                <w:szCs w:val="16"/>
                <w:lang w:val="es-419" w:eastAsia="es-419"/>
              </w:rPr>
              <w:br w:type="page"/>
              <w:t>TUBO ENDOTRAQUEAL 5.5 MM DIAMETRO, TRANSPARENTE, CON AGUJERO Y LINEA CENTINELA RADIOPACA, SIN BALON</w:t>
            </w:r>
            <w:r w:rsidRPr="0027009A">
              <w:rPr>
                <w:rFonts w:ascii="Arial Narrow" w:hAnsi="Arial Narrow"/>
                <w:color w:val="000000"/>
                <w:sz w:val="16"/>
                <w:szCs w:val="16"/>
                <w:lang w:val="es-419" w:eastAsia="es-419"/>
              </w:rPr>
              <w:br w:type="page"/>
              <w:t>CON ESCALA, EMPAQUE INDIVIDUAL ESTERIL, DESCARTABLE.</w:t>
            </w:r>
            <w:r w:rsidRPr="0027009A">
              <w:rPr>
                <w:rFonts w:ascii="Arial Narrow" w:hAnsi="Arial Narrow"/>
                <w:color w:val="000000"/>
                <w:sz w:val="16"/>
                <w:szCs w:val="16"/>
                <w:lang w:val="es-419" w:eastAsia="es-419"/>
              </w:rPr>
              <w:br w:type="page"/>
              <w:t>MARCA: SUGAMA</w:t>
            </w:r>
            <w:r w:rsidRPr="0027009A">
              <w:rPr>
                <w:rFonts w:ascii="Arial Narrow" w:hAnsi="Arial Narrow"/>
                <w:color w:val="000000"/>
                <w:sz w:val="16"/>
                <w:szCs w:val="16"/>
                <w:lang w:val="es-419" w:eastAsia="es-419"/>
              </w:rPr>
              <w:br w:type="page"/>
              <w:t>ORIGEN: CHINA</w:t>
            </w:r>
            <w:r w:rsidRPr="0027009A">
              <w:rPr>
                <w:rFonts w:ascii="Arial Narrow" w:hAnsi="Arial Narrow"/>
                <w:color w:val="000000"/>
                <w:sz w:val="16"/>
                <w:szCs w:val="16"/>
                <w:lang w:val="es-419" w:eastAsia="es-419"/>
              </w:rPr>
              <w:br w:type="page"/>
              <w:t>VENCIMIENTO DEL PRODUCTO: MINIMO 18 MESES</w:t>
            </w:r>
            <w:r w:rsidRPr="0027009A">
              <w:rPr>
                <w:rFonts w:ascii="Arial Narrow" w:hAnsi="Arial Narrow"/>
                <w:color w:val="000000"/>
                <w:sz w:val="16"/>
                <w:szCs w:val="16"/>
                <w:lang w:val="es-419" w:eastAsia="es-419"/>
              </w:rPr>
              <w:br w:type="page"/>
              <w:t xml:space="preserve"> DNM: IM015718022021</w:t>
            </w:r>
            <w:r w:rsidRPr="0027009A">
              <w:rPr>
                <w:rFonts w:ascii="Arial Narrow" w:hAnsi="Arial Narrow"/>
                <w:color w:val="000000"/>
                <w:sz w:val="16"/>
                <w:szCs w:val="16"/>
                <w:lang w:val="es-419" w:eastAsia="es-419"/>
              </w:rPr>
              <w:br w:type="page"/>
              <w:t>EL PLAZO DE ENTREGA DEL SUMINISTRO SERÁ DE 21 DÍAS CALENDARIO DESPUÉS DE FIRMADO EL CONTRATO</w:t>
            </w:r>
            <w:r w:rsidRPr="0027009A">
              <w:rPr>
                <w:rFonts w:ascii="Arial Narrow" w:hAnsi="Arial Narrow"/>
                <w:color w:val="000000"/>
                <w:sz w:val="16"/>
                <w:szCs w:val="16"/>
                <w:lang w:val="es-419" w:eastAsia="es-419"/>
              </w:rPr>
              <w:br w:type="page"/>
            </w:r>
          </w:p>
        </w:tc>
        <w:tc>
          <w:tcPr>
            <w:tcW w:w="567" w:type="dxa"/>
            <w:tcBorders>
              <w:top w:val="nil"/>
              <w:left w:val="nil"/>
              <w:bottom w:val="single" w:sz="4" w:space="0" w:color="auto"/>
              <w:right w:val="single" w:sz="4" w:space="0" w:color="auto"/>
            </w:tcBorders>
            <w:shd w:val="clear" w:color="auto" w:fill="auto"/>
            <w:vAlign w:val="center"/>
          </w:tcPr>
          <w:p w14:paraId="3B28BCD0" w14:textId="7FA7FDEB"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24E04DA8" w14:textId="6AC51E06"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17</w:t>
            </w:r>
          </w:p>
        </w:tc>
        <w:tc>
          <w:tcPr>
            <w:tcW w:w="993" w:type="dxa"/>
            <w:tcBorders>
              <w:top w:val="nil"/>
              <w:left w:val="nil"/>
              <w:bottom w:val="single" w:sz="4" w:space="0" w:color="auto"/>
              <w:right w:val="single" w:sz="4" w:space="0" w:color="auto"/>
            </w:tcBorders>
            <w:shd w:val="clear" w:color="auto" w:fill="auto"/>
            <w:vAlign w:val="center"/>
          </w:tcPr>
          <w:p w14:paraId="4C0FF48E" w14:textId="271DBD8C"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1.25 </w:t>
            </w:r>
          </w:p>
        </w:tc>
        <w:tc>
          <w:tcPr>
            <w:tcW w:w="992" w:type="dxa"/>
            <w:tcBorders>
              <w:top w:val="nil"/>
              <w:left w:val="nil"/>
              <w:bottom w:val="single" w:sz="4" w:space="0" w:color="auto"/>
              <w:right w:val="single" w:sz="4" w:space="0" w:color="auto"/>
            </w:tcBorders>
            <w:shd w:val="clear" w:color="auto" w:fill="auto"/>
            <w:vAlign w:val="center"/>
          </w:tcPr>
          <w:p w14:paraId="1B25D337" w14:textId="03937EE5"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21.25 </w:t>
            </w:r>
          </w:p>
        </w:tc>
      </w:tr>
      <w:tr w:rsidR="009C09BD" w:rsidRPr="0027009A" w14:paraId="53E26C76"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7D65A63B" w14:textId="28C95957" w:rsidR="009C09BD" w:rsidRPr="0027009A" w:rsidRDefault="009C09BD" w:rsidP="009C09BD">
            <w:pPr>
              <w:rPr>
                <w:color w:val="000000"/>
                <w:sz w:val="16"/>
                <w:szCs w:val="16"/>
                <w:lang w:val="es-419" w:eastAsia="es-419"/>
              </w:rPr>
            </w:pPr>
            <w:r w:rsidRPr="0027009A">
              <w:rPr>
                <w:color w:val="000000"/>
                <w:sz w:val="16"/>
                <w:szCs w:val="16"/>
                <w:lang w:val="es-419" w:eastAsia="es-419"/>
              </w:rPr>
              <w:t>137</w:t>
            </w:r>
          </w:p>
        </w:tc>
        <w:tc>
          <w:tcPr>
            <w:tcW w:w="1016" w:type="dxa"/>
            <w:tcBorders>
              <w:top w:val="nil"/>
              <w:left w:val="nil"/>
              <w:bottom w:val="single" w:sz="4" w:space="0" w:color="auto"/>
              <w:right w:val="single" w:sz="4" w:space="0" w:color="auto"/>
            </w:tcBorders>
            <w:shd w:val="clear" w:color="000000" w:fill="FFFFFF"/>
            <w:vAlign w:val="center"/>
          </w:tcPr>
          <w:p w14:paraId="3FA7136E" w14:textId="4F752B42"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1-06-11130</w:t>
            </w:r>
          </w:p>
        </w:tc>
        <w:tc>
          <w:tcPr>
            <w:tcW w:w="1275" w:type="dxa"/>
            <w:tcBorders>
              <w:top w:val="nil"/>
              <w:left w:val="nil"/>
              <w:bottom w:val="single" w:sz="4" w:space="0" w:color="auto"/>
              <w:right w:val="single" w:sz="4" w:space="0" w:color="auto"/>
            </w:tcBorders>
            <w:shd w:val="clear" w:color="auto" w:fill="auto"/>
            <w:vAlign w:val="center"/>
          </w:tcPr>
          <w:p w14:paraId="07A12F51" w14:textId="5D0955D9"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center"/>
          </w:tcPr>
          <w:p w14:paraId="21936777" w14:textId="78558712"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CODIGO DEL RENGLON CUANDO APLIQUE: </w:t>
            </w:r>
            <w:r w:rsidRPr="0027009A">
              <w:rPr>
                <w:rFonts w:ascii="Arial Narrow" w:hAnsi="Arial Narrow"/>
                <w:color w:val="000000"/>
                <w:sz w:val="16"/>
                <w:szCs w:val="16"/>
                <w:lang w:val="es-419" w:eastAsia="es-419"/>
              </w:rPr>
              <w:br/>
              <w:t>1-06-11130</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DESCRIPCIÓN DEL RENGLON: </w:t>
            </w:r>
            <w:r w:rsidRPr="0027009A">
              <w:rPr>
                <w:rFonts w:ascii="Arial Narrow" w:hAnsi="Arial Narrow"/>
                <w:color w:val="000000"/>
                <w:sz w:val="16"/>
                <w:szCs w:val="16"/>
                <w:lang w:val="es-419" w:eastAsia="es-419"/>
              </w:rPr>
              <w:br/>
              <w:t>TUBO ENDOTRAQUEAL PLASTICO, RADIOPACO, GLOBO DE ALTO VOLUMEN Y BAJA PRESION, 5.5mm DIAMETRO, CON</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AGUJERO CENTINELA, EMPAQUE INDIVIDUAL ESTERIL, DESCARTABLE</w:t>
            </w:r>
            <w:r w:rsidRPr="0027009A">
              <w:rPr>
                <w:rFonts w:ascii="Arial Narrow" w:hAnsi="Arial Narrow"/>
                <w:color w:val="000000"/>
                <w:sz w:val="16"/>
                <w:szCs w:val="16"/>
                <w:lang w:val="es-419" w:eastAsia="es-419"/>
              </w:rPr>
              <w:br/>
              <w:t>MARCA: SUGAMA</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ORIGEN: CHINA</w:t>
            </w:r>
          </w:p>
          <w:p w14:paraId="4DA0ED6C" w14:textId="1C20DEF3"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VENCIMIENTO DEL PRODUCTO: MINIMO 18 </w:t>
            </w:r>
            <w:r w:rsidR="003A7BB8" w:rsidRPr="0027009A">
              <w:rPr>
                <w:rFonts w:ascii="Arial Narrow" w:hAnsi="Arial Narrow"/>
                <w:color w:val="000000"/>
                <w:sz w:val="16"/>
                <w:szCs w:val="16"/>
                <w:lang w:val="es-419" w:eastAsia="es-419"/>
              </w:rPr>
              <w:t>MESES DNM</w:t>
            </w:r>
            <w:r w:rsidRPr="0027009A">
              <w:rPr>
                <w:rFonts w:ascii="Arial Narrow" w:hAnsi="Arial Narrow"/>
                <w:color w:val="000000"/>
                <w:sz w:val="16"/>
                <w:szCs w:val="16"/>
                <w:lang w:val="es-419" w:eastAsia="es-419"/>
              </w:rPr>
              <w:t>: IM015718022021</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EL PLAZO DE ENTREGA DEL SUMINISTRO SERÁ DE 21 DÍAS CALENDARIO DESPUÉS DE FIRMADO EL CONTRATO.</w:t>
            </w:r>
          </w:p>
        </w:tc>
        <w:tc>
          <w:tcPr>
            <w:tcW w:w="567" w:type="dxa"/>
            <w:tcBorders>
              <w:top w:val="nil"/>
              <w:left w:val="nil"/>
              <w:bottom w:val="single" w:sz="4" w:space="0" w:color="auto"/>
              <w:right w:val="single" w:sz="4" w:space="0" w:color="auto"/>
            </w:tcBorders>
            <w:shd w:val="clear" w:color="auto" w:fill="auto"/>
            <w:vAlign w:val="center"/>
          </w:tcPr>
          <w:p w14:paraId="31C12E83" w14:textId="110F4225"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5B222F1B" w14:textId="116930D4"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45</w:t>
            </w:r>
          </w:p>
        </w:tc>
        <w:tc>
          <w:tcPr>
            <w:tcW w:w="993" w:type="dxa"/>
            <w:tcBorders>
              <w:top w:val="nil"/>
              <w:left w:val="nil"/>
              <w:bottom w:val="single" w:sz="4" w:space="0" w:color="auto"/>
              <w:right w:val="single" w:sz="4" w:space="0" w:color="auto"/>
            </w:tcBorders>
            <w:shd w:val="clear" w:color="auto" w:fill="auto"/>
            <w:vAlign w:val="center"/>
          </w:tcPr>
          <w:p w14:paraId="4975FEA4" w14:textId="0B82EF03"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1.25 </w:t>
            </w:r>
          </w:p>
        </w:tc>
        <w:tc>
          <w:tcPr>
            <w:tcW w:w="992" w:type="dxa"/>
            <w:tcBorders>
              <w:top w:val="nil"/>
              <w:left w:val="nil"/>
              <w:bottom w:val="single" w:sz="4" w:space="0" w:color="auto"/>
              <w:right w:val="single" w:sz="4" w:space="0" w:color="auto"/>
            </w:tcBorders>
            <w:shd w:val="clear" w:color="auto" w:fill="auto"/>
            <w:vAlign w:val="center"/>
          </w:tcPr>
          <w:p w14:paraId="4EB6BFA1" w14:textId="50BED6A0"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56.25 </w:t>
            </w:r>
          </w:p>
        </w:tc>
      </w:tr>
      <w:tr w:rsidR="009C09BD" w:rsidRPr="0027009A" w14:paraId="5904B905"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000137D1" w14:textId="6B321A4A" w:rsidR="009C09BD" w:rsidRPr="0027009A" w:rsidRDefault="009C09BD" w:rsidP="009C09BD">
            <w:pPr>
              <w:rPr>
                <w:color w:val="000000"/>
                <w:sz w:val="16"/>
                <w:szCs w:val="16"/>
                <w:lang w:val="es-419" w:eastAsia="es-419"/>
              </w:rPr>
            </w:pPr>
            <w:r w:rsidRPr="0027009A">
              <w:rPr>
                <w:color w:val="000000"/>
                <w:sz w:val="16"/>
                <w:szCs w:val="16"/>
                <w:lang w:val="es-419" w:eastAsia="es-419"/>
              </w:rPr>
              <w:t>139</w:t>
            </w:r>
          </w:p>
        </w:tc>
        <w:tc>
          <w:tcPr>
            <w:tcW w:w="1016" w:type="dxa"/>
            <w:tcBorders>
              <w:top w:val="nil"/>
              <w:left w:val="nil"/>
              <w:bottom w:val="single" w:sz="4" w:space="0" w:color="auto"/>
              <w:right w:val="single" w:sz="4" w:space="0" w:color="auto"/>
            </w:tcBorders>
            <w:shd w:val="clear" w:color="000000" w:fill="FFFFFF"/>
            <w:vAlign w:val="center"/>
          </w:tcPr>
          <w:p w14:paraId="49C70605" w14:textId="7C2777B3"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1-06-11140</w:t>
            </w:r>
          </w:p>
        </w:tc>
        <w:tc>
          <w:tcPr>
            <w:tcW w:w="1275" w:type="dxa"/>
            <w:tcBorders>
              <w:top w:val="nil"/>
              <w:left w:val="nil"/>
              <w:bottom w:val="single" w:sz="4" w:space="0" w:color="auto"/>
              <w:right w:val="single" w:sz="4" w:space="0" w:color="auto"/>
            </w:tcBorders>
            <w:shd w:val="clear" w:color="auto" w:fill="auto"/>
            <w:vAlign w:val="center"/>
          </w:tcPr>
          <w:p w14:paraId="733ED764" w14:textId="112800BF"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bottom"/>
          </w:tcPr>
          <w:p w14:paraId="4CD9FC68" w14:textId="3D0D0079"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CODIGO DEL RENGLON CUANDO APLIQUE: </w:t>
            </w:r>
            <w:r w:rsidRPr="0027009A">
              <w:rPr>
                <w:rFonts w:ascii="Arial Narrow" w:hAnsi="Arial Narrow"/>
                <w:color w:val="000000"/>
                <w:sz w:val="16"/>
                <w:szCs w:val="16"/>
                <w:lang w:val="es-419" w:eastAsia="es-419"/>
              </w:rPr>
              <w:br w:type="page"/>
              <w:t>1-06-11140</w:t>
            </w:r>
            <w:r w:rsidRPr="0027009A">
              <w:rPr>
                <w:rFonts w:ascii="Arial Narrow" w:hAnsi="Arial Narrow"/>
                <w:color w:val="000000"/>
                <w:sz w:val="16"/>
                <w:szCs w:val="16"/>
                <w:lang w:val="es-419" w:eastAsia="es-419"/>
              </w:rPr>
              <w:br w:type="page"/>
              <w:t xml:space="preserve">DESCRIPCIÓN DEL RENGLON: </w:t>
            </w:r>
            <w:r w:rsidRPr="0027009A">
              <w:rPr>
                <w:rFonts w:ascii="Arial Narrow" w:hAnsi="Arial Narrow"/>
                <w:color w:val="000000"/>
                <w:sz w:val="16"/>
                <w:szCs w:val="16"/>
                <w:lang w:val="es-419" w:eastAsia="es-419"/>
              </w:rPr>
              <w:br w:type="page"/>
              <w:t>TUBO ENDOTRAQUEAL PLASTICO, RADIOPACO, GLOBO DE ALTO VOLUMEN Y BAJA PRESION, 6.5 MM DIAMETRO, CON AGUJERO CENTINELA, EMPAQUE INDIVIDUAL</w:t>
            </w:r>
            <w:r w:rsidR="00577D07" w:rsidRPr="0027009A">
              <w:rPr>
                <w:rFonts w:ascii="Arial Narrow" w:hAnsi="Arial Narrow"/>
                <w:color w:val="000000"/>
                <w:sz w:val="16"/>
                <w:szCs w:val="16"/>
                <w:lang w:val="es-419" w:eastAsia="es-419"/>
              </w:rPr>
              <w:t>E</w:t>
            </w:r>
            <w:r w:rsidRPr="0027009A">
              <w:rPr>
                <w:rFonts w:ascii="Arial Narrow" w:hAnsi="Arial Narrow"/>
                <w:color w:val="000000"/>
                <w:sz w:val="16"/>
                <w:szCs w:val="16"/>
                <w:lang w:val="es-419" w:eastAsia="es-419"/>
              </w:rPr>
              <w:t>STERIL</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br w:type="page"/>
              <w:t>DESCARTABLE</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br w:type="page"/>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MARCA: SUGAMA</w:t>
            </w:r>
            <w:r w:rsidRPr="0027009A">
              <w:rPr>
                <w:rFonts w:ascii="Arial Narrow" w:hAnsi="Arial Narrow"/>
                <w:color w:val="000000"/>
                <w:sz w:val="16"/>
                <w:szCs w:val="16"/>
                <w:lang w:val="es-419" w:eastAsia="es-419"/>
              </w:rPr>
              <w:br w:type="page"/>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ORIGEN: CHINA</w:t>
            </w:r>
            <w:r w:rsidRPr="0027009A">
              <w:rPr>
                <w:rFonts w:ascii="Arial Narrow" w:hAnsi="Arial Narrow"/>
                <w:color w:val="000000"/>
                <w:sz w:val="16"/>
                <w:szCs w:val="16"/>
                <w:lang w:val="es-419" w:eastAsia="es-419"/>
              </w:rPr>
              <w:br w:type="page"/>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VENCIMIENTO DEL PRODUCTO: MINIMO 18 MESES</w:t>
            </w:r>
            <w:r w:rsidRPr="0027009A">
              <w:rPr>
                <w:rFonts w:ascii="Arial Narrow" w:hAnsi="Arial Narrow"/>
                <w:color w:val="000000"/>
                <w:sz w:val="16"/>
                <w:szCs w:val="16"/>
                <w:lang w:val="es-419" w:eastAsia="es-419"/>
              </w:rPr>
              <w:br w:type="page"/>
              <w:t xml:space="preserve"> DNM: IM015718022021</w:t>
            </w:r>
            <w:r w:rsidRPr="0027009A">
              <w:rPr>
                <w:rFonts w:ascii="Arial Narrow" w:hAnsi="Arial Narrow"/>
                <w:color w:val="000000"/>
                <w:sz w:val="16"/>
                <w:szCs w:val="16"/>
                <w:lang w:val="es-419" w:eastAsia="es-419"/>
              </w:rPr>
              <w:br w:type="page"/>
              <w:t>EL PLAZO DE ENTREGA DEL SUMINISTRO SERÁ DE 21 DÍAS CALENDARIO DESPUÉS DE FIRMADO EL CONTRATO.</w:t>
            </w:r>
            <w:r w:rsidRPr="0027009A">
              <w:rPr>
                <w:rFonts w:ascii="Arial Narrow" w:hAnsi="Arial Narrow"/>
                <w:color w:val="000000"/>
                <w:sz w:val="16"/>
                <w:szCs w:val="16"/>
                <w:lang w:val="es-419" w:eastAsia="es-419"/>
              </w:rPr>
              <w:br w:type="page"/>
            </w:r>
            <w:r w:rsidRPr="0027009A">
              <w:rPr>
                <w:rFonts w:ascii="Arial Narrow" w:hAnsi="Arial Narrow"/>
                <w:color w:val="000000"/>
                <w:sz w:val="16"/>
                <w:szCs w:val="16"/>
                <w:lang w:val="es-419" w:eastAsia="es-419"/>
              </w:rPr>
              <w:br w:type="page"/>
            </w:r>
          </w:p>
        </w:tc>
        <w:tc>
          <w:tcPr>
            <w:tcW w:w="567" w:type="dxa"/>
            <w:tcBorders>
              <w:top w:val="nil"/>
              <w:left w:val="nil"/>
              <w:bottom w:val="single" w:sz="4" w:space="0" w:color="auto"/>
              <w:right w:val="single" w:sz="4" w:space="0" w:color="auto"/>
            </w:tcBorders>
            <w:shd w:val="clear" w:color="auto" w:fill="auto"/>
            <w:vAlign w:val="center"/>
          </w:tcPr>
          <w:p w14:paraId="61B4FCF8" w14:textId="1C4EB3C0"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7759921A" w14:textId="1252A026"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55</w:t>
            </w:r>
          </w:p>
        </w:tc>
        <w:tc>
          <w:tcPr>
            <w:tcW w:w="993" w:type="dxa"/>
            <w:tcBorders>
              <w:top w:val="nil"/>
              <w:left w:val="nil"/>
              <w:bottom w:val="single" w:sz="4" w:space="0" w:color="auto"/>
              <w:right w:val="single" w:sz="4" w:space="0" w:color="auto"/>
            </w:tcBorders>
            <w:shd w:val="clear" w:color="auto" w:fill="auto"/>
            <w:vAlign w:val="center"/>
          </w:tcPr>
          <w:p w14:paraId="4246F1BF" w14:textId="06D68BA7"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1.25 </w:t>
            </w:r>
          </w:p>
        </w:tc>
        <w:tc>
          <w:tcPr>
            <w:tcW w:w="992" w:type="dxa"/>
            <w:tcBorders>
              <w:top w:val="nil"/>
              <w:left w:val="nil"/>
              <w:bottom w:val="single" w:sz="4" w:space="0" w:color="auto"/>
              <w:right w:val="single" w:sz="4" w:space="0" w:color="auto"/>
            </w:tcBorders>
            <w:shd w:val="clear" w:color="auto" w:fill="auto"/>
            <w:vAlign w:val="center"/>
          </w:tcPr>
          <w:p w14:paraId="36B5016E" w14:textId="03C6C5A9"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68.75 </w:t>
            </w:r>
          </w:p>
        </w:tc>
      </w:tr>
      <w:tr w:rsidR="009C09BD" w:rsidRPr="0027009A" w14:paraId="3036010D" w14:textId="77777777" w:rsidTr="005E01F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7905DB22" w14:textId="0AC2831D" w:rsidR="009C09BD" w:rsidRPr="0027009A" w:rsidRDefault="009C09BD" w:rsidP="009C09BD">
            <w:pPr>
              <w:rPr>
                <w:color w:val="000000"/>
                <w:sz w:val="16"/>
                <w:szCs w:val="16"/>
                <w:lang w:val="es-419" w:eastAsia="es-419"/>
              </w:rPr>
            </w:pPr>
            <w:r w:rsidRPr="0027009A">
              <w:rPr>
                <w:color w:val="000000"/>
                <w:sz w:val="16"/>
                <w:szCs w:val="16"/>
                <w:lang w:val="es-419" w:eastAsia="es-419"/>
              </w:rPr>
              <w:t>149</w:t>
            </w:r>
          </w:p>
        </w:tc>
        <w:tc>
          <w:tcPr>
            <w:tcW w:w="1016" w:type="dxa"/>
            <w:tcBorders>
              <w:top w:val="nil"/>
              <w:left w:val="nil"/>
              <w:bottom w:val="single" w:sz="4" w:space="0" w:color="auto"/>
              <w:right w:val="single" w:sz="4" w:space="0" w:color="auto"/>
            </w:tcBorders>
            <w:shd w:val="clear" w:color="000000" w:fill="FFFFFF"/>
            <w:vAlign w:val="center"/>
          </w:tcPr>
          <w:p w14:paraId="70B48FCD" w14:textId="632CB764"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1-07-01030</w:t>
            </w:r>
          </w:p>
        </w:tc>
        <w:tc>
          <w:tcPr>
            <w:tcW w:w="1275" w:type="dxa"/>
            <w:tcBorders>
              <w:top w:val="nil"/>
              <w:left w:val="nil"/>
              <w:bottom w:val="single" w:sz="4" w:space="0" w:color="auto"/>
              <w:right w:val="single" w:sz="4" w:space="0" w:color="auto"/>
            </w:tcBorders>
            <w:shd w:val="clear" w:color="auto" w:fill="auto"/>
            <w:vAlign w:val="center"/>
          </w:tcPr>
          <w:p w14:paraId="59FD8D67" w14:textId="45845896"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nil"/>
              <w:left w:val="nil"/>
              <w:bottom w:val="single" w:sz="4" w:space="0" w:color="auto"/>
              <w:right w:val="single" w:sz="4" w:space="0" w:color="auto"/>
            </w:tcBorders>
            <w:shd w:val="clear" w:color="auto" w:fill="auto"/>
            <w:vAlign w:val="center"/>
          </w:tcPr>
          <w:p w14:paraId="6F2691D7" w14:textId="43EF1EAC"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CODIGO DEL RENGLON CUANDO APLIQUE: </w:t>
            </w:r>
            <w:r w:rsidRPr="0027009A">
              <w:rPr>
                <w:rFonts w:ascii="Arial Narrow" w:hAnsi="Arial Narrow"/>
                <w:color w:val="000000"/>
                <w:sz w:val="16"/>
                <w:szCs w:val="16"/>
                <w:lang w:val="es-419" w:eastAsia="es-419"/>
              </w:rPr>
              <w:br/>
              <w:t>1-07-01030</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DESCRIPCIÓN DEL RENGLON: </w:t>
            </w:r>
            <w:r w:rsidRPr="0027009A">
              <w:rPr>
                <w:rFonts w:ascii="Arial Narrow" w:hAnsi="Arial Narrow"/>
                <w:color w:val="000000"/>
                <w:sz w:val="16"/>
                <w:szCs w:val="16"/>
                <w:lang w:val="es-419" w:eastAsia="es-419"/>
              </w:rPr>
              <w:br/>
              <w:t xml:space="preserve">ADHESIVO QUIRURGICO DE TELA TIPO SEDA, 2.54 </w:t>
            </w:r>
            <w:r w:rsidRPr="0027009A">
              <w:rPr>
                <w:rFonts w:ascii="Arial Narrow" w:hAnsi="Arial Narrow"/>
                <w:color w:val="000000"/>
                <w:sz w:val="16"/>
                <w:szCs w:val="16"/>
                <w:lang w:val="es-419" w:eastAsia="es-419"/>
              </w:rPr>
              <w:lastRenderedPageBreak/>
              <w:t>cm (1") x 9.14 m (10 YARDAS), ROLLO</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MARCA: HF-HENGFENG</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ORIGEN: CHINA</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VENCIMIENTO DEL PRODUCTO: MINIMO 18 </w:t>
            </w:r>
            <w:r w:rsidR="00577D07" w:rsidRPr="0027009A">
              <w:rPr>
                <w:rFonts w:ascii="Arial Narrow" w:hAnsi="Arial Narrow"/>
                <w:color w:val="000000"/>
                <w:sz w:val="16"/>
                <w:szCs w:val="16"/>
                <w:lang w:val="es-419" w:eastAsia="es-419"/>
              </w:rPr>
              <w:t>MESES DNM</w:t>
            </w:r>
            <w:r w:rsidRPr="0027009A">
              <w:rPr>
                <w:rFonts w:ascii="Arial Narrow" w:hAnsi="Arial Narrow"/>
                <w:color w:val="000000"/>
                <w:sz w:val="16"/>
                <w:szCs w:val="16"/>
                <w:lang w:val="es-419" w:eastAsia="es-419"/>
              </w:rPr>
              <w:t>: IM025308022018</w:t>
            </w:r>
            <w:r w:rsidR="009B2EDC"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EL PLAZO DE ENTREGA DEL SUMINISTRO SERÁ DE 21 DÍAS CALENDARIO DESPUÉS DE FIRMADO EL CONTRATO.</w:t>
            </w:r>
          </w:p>
        </w:tc>
        <w:tc>
          <w:tcPr>
            <w:tcW w:w="567" w:type="dxa"/>
            <w:tcBorders>
              <w:top w:val="nil"/>
              <w:left w:val="nil"/>
              <w:bottom w:val="single" w:sz="4" w:space="0" w:color="auto"/>
              <w:right w:val="single" w:sz="4" w:space="0" w:color="auto"/>
            </w:tcBorders>
            <w:shd w:val="clear" w:color="auto" w:fill="auto"/>
            <w:vAlign w:val="center"/>
          </w:tcPr>
          <w:p w14:paraId="35B5D4C0" w14:textId="25F4F9D0"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lastRenderedPageBreak/>
              <w:t>C/U</w:t>
            </w:r>
          </w:p>
        </w:tc>
        <w:tc>
          <w:tcPr>
            <w:tcW w:w="992" w:type="dxa"/>
            <w:tcBorders>
              <w:top w:val="nil"/>
              <w:left w:val="nil"/>
              <w:bottom w:val="single" w:sz="4" w:space="0" w:color="auto"/>
              <w:right w:val="single" w:sz="4" w:space="0" w:color="auto"/>
            </w:tcBorders>
            <w:shd w:val="clear" w:color="auto" w:fill="auto"/>
            <w:vAlign w:val="center"/>
          </w:tcPr>
          <w:p w14:paraId="1BAF961B" w14:textId="42206D84"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100</w:t>
            </w:r>
          </w:p>
        </w:tc>
        <w:tc>
          <w:tcPr>
            <w:tcW w:w="993" w:type="dxa"/>
            <w:tcBorders>
              <w:top w:val="nil"/>
              <w:left w:val="nil"/>
              <w:bottom w:val="single" w:sz="4" w:space="0" w:color="auto"/>
              <w:right w:val="single" w:sz="4" w:space="0" w:color="auto"/>
            </w:tcBorders>
            <w:shd w:val="clear" w:color="auto" w:fill="auto"/>
            <w:vAlign w:val="center"/>
          </w:tcPr>
          <w:p w14:paraId="3A1E40CF" w14:textId="711634D5"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1.35 </w:t>
            </w:r>
          </w:p>
        </w:tc>
        <w:tc>
          <w:tcPr>
            <w:tcW w:w="992" w:type="dxa"/>
            <w:tcBorders>
              <w:top w:val="nil"/>
              <w:left w:val="nil"/>
              <w:bottom w:val="single" w:sz="4" w:space="0" w:color="auto"/>
              <w:right w:val="single" w:sz="4" w:space="0" w:color="auto"/>
            </w:tcBorders>
            <w:shd w:val="clear" w:color="auto" w:fill="auto"/>
            <w:vAlign w:val="center"/>
          </w:tcPr>
          <w:p w14:paraId="35A9051D" w14:textId="3D321581"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135.00 </w:t>
            </w:r>
          </w:p>
        </w:tc>
      </w:tr>
      <w:tr w:rsidR="009C09BD" w:rsidRPr="0027009A" w14:paraId="29E759FA" w14:textId="77777777" w:rsidTr="005E01F9">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B1026FF" w14:textId="1F464305" w:rsidR="009C09BD" w:rsidRPr="0027009A" w:rsidRDefault="009C09BD" w:rsidP="009C09BD">
            <w:pPr>
              <w:rPr>
                <w:color w:val="000000"/>
                <w:sz w:val="16"/>
                <w:szCs w:val="16"/>
                <w:lang w:val="es-419" w:eastAsia="es-419"/>
              </w:rPr>
            </w:pPr>
            <w:r w:rsidRPr="0027009A">
              <w:rPr>
                <w:color w:val="000000"/>
                <w:sz w:val="16"/>
                <w:szCs w:val="16"/>
                <w:lang w:val="es-419" w:eastAsia="es-419"/>
              </w:rPr>
              <w:t>150</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5B4DE54" w14:textId="6585DC93" w:rsidR="009C09BD" w:rsidRPr="0027009A" w:rsidRDefault="009C09BD" w:rsidP="009C09BD">
            <w:pPr>
              <w:rPr>
                <w:rFonts w:ascii="Arial Narrow" w:hAnsi="Arial Narrow"/>
                <w:sz w:val="16"/>
                <w:szCs w:val="16"/>
                <w:lang w:val="es-419" w:eastAsia="es-419"/>
              </w:rPr>
            </w:pPr>
            <w:r w:rsidRPr="0027009A">
              <w:rPr>
                <w:rFonts w:ascii="Arial Narrow" w:hAnsi="Arial Narrow"/>
                <w:sz w:val="16"/>
                <w:szCs w:val="16"/>
                <w:lang w:val="es-419" w:eastAsia="es-419"/>
              </w:rPr>
              <w:t>1-07-01035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C20040" w14:textId="5B6BD15C"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SUMINISTROS LR,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9078E1" w14:textId="136B5ABF" w:rsidR="002F5A6A"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CODIGO DEL RENGLON CUANDO APLIQUE: </w:t>
            </w:r>
            <w:r w:rsidRPr="0027009A">
              <w:rPr>
                <w:rFonts w:ascii="Arial Narrow" w:hAnsi="Arial Narrow"/>
                <w:color w:val="000000"/>
                <w:sz w:val="16"/>
                <w:szCs w:val="16"/>
                <w:lang w:val="es-419" w:eastAsia="es-419"/>
              </w:rPr>
              <w:br/>
              <w:t>1-07-01030</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DESCRIPCIÓN DEL RENGLON: </w:t>
            </w:r>
            <w:r w:rsidRPr="0027009A">
              <w:rPr>
                <w:rFonts w:ascii="Arial Narrow" w:hAnsi="Arial Narrow"/>
                <w:color w:val="000000"/>
                <w:sz w:val="16"/>
                <w:szCs w:val="16"/>
                <w:lang w:val="es-419" w:eastAsia="es-419"/>
              </w:rPr>
              <w:br/>
              <w:t>ADHESIVO QUIRURGICO DE TELA TIPO SEDA, 2.54 cm (1") x 9.14 m (10 YARDAS), ROLLO</w:t>
            </w:r>
            <w:r w:rsidR="00577D07"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MARCA: HF-HENGFENG</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ORIGEN: CHINA</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 xml:space="preserve">VENCIMIENTO DEL PRODUCTO: MINIMO 18 </w:t>
            </w:r>
            <w:r w:rsidR="003A7BB8" w:rsidRPr="0027009A">
              <w:rPr>
                <w:rFonts w:ascii="Arial Narrow" w:hAnsi="Arial Narrow"/>
                <w:color w:val="000000"/>
                <w:sz w:val="16"/>
                <w:szCs w:val="16"/>
                <w:lang w:val="es-419" w:eastAsia="es-419"/>
              </w:rPr>
              <w:t>MESES DNM</w:t>
            </w:r>
            <w:r w:rsidRPr="0027009A">
              <w:rPr>
                <w:rFonts w:ascii="Arial Narrow" w:hAnsi="Arial Narrow"/>
                <w:color w:val="000000"/>
                <w:sz w:val="16"/>
                <w:szCs w:val="16"/>
                <w:lang w:val="es-419" w:eastAsia="es-419"/>
              </w:rPr>
              <w:t>: IM025308022018</w:t>
            </w:r>
            <w:r w:rsidR="003A7BB8" w:rsidRPr="0027009A">
              <w:rPr>
                <w:rFonts w:ascii="Arial Narrow" w:hAnsi="Arial Narrow"/>
                <w:color w:val="000000"/>
                <w:sz w:val="16"/>
                <w:szCs w:val="16"/>
                <w:lang w:val="es-419" w:eastAsia="es-419"/>
              </w:rPr>
              <w:t xml:space="preserve"> </w:t>
            </w:r>
            <w:r w:rsidRPr="0027009A">
              <w:rPr>
                <w:rFonts w:ascii="Arial Narrow" w:hAnsi="Arial Narrow"/>
                <w:color w:val="000000"/>
                <w:sz w:val="16"/>
                <w:szCs w:val="16"/>
                <w:lang w:val="es-419" w:eastAsia="es-419"/>
              </w:rPr>
              <w:t>EL PLAZO DE ENTREGA DEL SUMINISTRO SERÁ DE 21 DÍAS CALENDARIO DESPUÉS DE FIRMADO EL CONTRATO.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A4394" w14:textId="3C62388A"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F57B7" w14:textId="1F1FE8F7"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260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4BDE0" w14:textId="2639159D" w:rsidR="009C09BD" w:rsidRPr="0027009A" w:rsidRDefault="009C09BD" w:rsidP="009C09BD">
            <w:pPr>
              <w:jc w:val="center"/>
              <w:rPr>
                <w:color w:val="000000"/>
                <w:sz w:val="16"/>
                <w:szCs w:val="16"/>
                <w:lang w:val="es-419" w:eastAsia="es-419"/>
              </w:rPr>
            </w:pPr>
            <w:r w:rsidRPr="0027009A">
              <w:rPr>
                <w:color w:val="000000"/>
                <w:sz w:val="16"/>
                <w:szCs w:val="16"/>
                <w:lang w:val="es-419" w:eastAsia="es-419"/>
              </w:rPr>
              <w:t xml:space="preserve"> $      2.66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535A1" w14:textId="190E2A27" w:rsidR="009C09BD" w:rsidRPr="0027009A" w:rsidRDefault="009C09BD" w:rsidP="009C09BD">
            <w:pPr>
              <w:rPr>
                <w:rFonts w:ascii="Arial Narrow" w:hAnsi="Arial Narrow"/>
                <w:color w:val="000000"/>
                <w:sz w:val="16"/>
                <w:szCs w:val="16"/>
                <w:lang w:val="es-419" w:eastAsia="es-419"/>
              </w:rPr>
            </w:pPr>
            <w:r w:rsidRPr="0027009A">
              <w:rPr>
                <w:rFonts w:ascii="Arial Narrow" w:hAnsi="Arial Narrow"/>
                <w:color w:val="000000"/>
                <w:sz w:val="16"/>
                <w:szCs w:val="16"/>
                <w:lang w:val="es-419" w:eastAsia="es-419"/>
              </w:rPr>
              <w:t xml:space="preserve"> $       691.60 </w:t>
            </w:r>
          </w:p>
        </w:tc>
      </w:tr>
      <w:tr w:rsidR="004625C6" w:rsidRPr="0027009A" w14:paraId="7AC93D75" w14:textId="77777777" w:rsidTr="00ED56EC">
        <w:trPr>
          <w:trHeight w:val="403"/>
        </w:trPr>
        <w:tc>
          <w:tcPr>
            <w:tcW w:w="7933" w:type="dxa"/>
            <w:gridSpan w:val="6"/>
            <w:vAlign w:val="center"/>
          </w:tcPr>
          <w:p w14:paraId="44CA0F38" w14:textId="77777777" w:rsidR="004625C6" w:rsidRPr="0027009A" w:rsidRDefault="004625C6" w:rsidP="00C42E30">
            <w:pPr>
              <w:jc w:val="center"/>
              <w:rPr>
                <w:color w:val="000000"/>
                <w:sz w:val="16"/>
                <w:szCs w:val="16"/>
                <w:lang w:val="es-419" w:eastAsia="es-419"/>
              </w:rPr>
            </w:pPr>
            <w:r w:rsidRPr="0027009A">
              <w:rPr>
                <w:b/>
                <w:bCs/>
                <w:color w:val="000000"/>
                <w:sz w:val="28"/>
                <w:szCs w:val="28"/>
                <w:lang w:val="es-419" w:eastAsia="es-419"/>
              </w:rPr>
              <w:t>TOTAL, ADJUDICADO</w:t>
            </w:r>
          </w:p>
        </w:tc>
        <w:tc>
          <w:tcPr>
            <w:tcW w:w="1985" w:type="dxa"/>
            <w:gridSpan w:val="2"/>
            <w:vAlign w:val="center"/>
          </w:tcPr>
          <w:p w14:paraId="13818EC9" w14:textId="77777777" w:rsidR="004625C6" w:rsidRPr="0027009A" w:rsidRDefault="004625C6" w:rsidP="00C42E30">
            <w:pPr>
              <w:jc w:val="center"/>
              <w:rPr>
                <w:b/>
                <w:bCs/>
                <w:color w:val="000000"/>
                <w:sz w:val="28"/>
                <w:szCs w:val="28"/>
                <w:lang w:val="es-419" w:eastAsia="es-419"/>
              </w:rPr>
            </w:pPr>
            <w:r w:rsidRPr="0027009A">
              <w:rPr>
                <w:b/>
                <w:bCs/>
                <w:color w:val="000000"/>
                <w:sz w:val="28"/>
                <w:szCs w:val="28"/>
                <w:lang w:val="es-419" w:eastAsia="es-419"/>
              </w:rPr>
              <w:t>$ 1</w:t>
            </w:r>
            <w:r w:rsidR="009C09BD" w:rsidRPr="0027009A">
              <w:rPr>
                <w:b/>
                <w:bCs/>
                <w:color w:val="000000"/>
                <w:sz w:val="28"/>
                <w:szCs w:val="28"/>
                <w:lang w:val="es-419" w:eastAsia="es-419"/>
              </w:rPr>
              <w:t>,631.10</w:t>
            </w:r>
          </w:p>
          <w:p w14:paraId="16B6B84E" w14:textId="4FFF62E3" w:rsidR="002F5A6A" w:rsidRPr="0027009A" w:rsidRDefault="002F5A6A" w:rsidP="00C42E30">
            <w:pPr>
              <w:jc w:val="center"/>
              <w:rPr>
                <w:sz w:val="16"/>
                <w:szCs w:val="16"/>
                <w:lang w:val="es-419" w:eastAsia="es-419"/>
              </w:rPr>
            </w:pPr>
          </w:p>
        </w:tc>
      </w:tr>
      <w:bookmarkEnd w:id="23"/>
    </w:tbl>
    <w:p w14:paraId="21431DC3" w14:textId="77777777" w:rsidR="004B34DE" w:rsidRPr="0027009A" w:rsidRDefault="004B34DE" w:rsidP="004B34DE">
      <w:pPr>
        <w:tabs>
          <w:tab w:val="left" w:pos="912"/>
        </w:tabs>
        <w:jc w:val="both"/>
        <w:rPr>
          <w:rFonts w:ascii="Arial" w:hAnsi="Arial" w:cs="Arial"/>
          <w:sz w:val="16"/>
          <w:szCs w:val="16"/>
          <w:lang w:val="es-SV"/>
        </w:rPr>
      </w:pPr>
    </w:p>
    <w:p w14:paraId="26D98401" w14:textId="77777777" w:rsidR="004B34DE" w:rsidRPr="0027009A" w:rsidRDefault="004B34DE" w:rsidP="000D6154">
      <w:pPr>
        <w:tabs>
          <w:tab w:val="left" w:pos="912"/>
        </w:tabs>
        <w:jc w:val="both"/>
        <w:rPr>
          <w:rFonts w:ascii="Arial" w:hAnsi="Arial" w:cs="Arial"/>
          <w:sz w:val="16"/>
          <w:szCs w:val="16"/>
          <w:lang w:val="es-SV"/>
        </w:rPr>
      </w:pPr>
    </w:p>
    <w:p w14:paraId="03E718FA" w14:textId="0F99EF73" w:rsidR="0015762D" w:rsidRPr="0027009A" w:rsidRDefault="00220984" w:rsidP="005008BC">
      <w:pPr>
        <w:spacing w:line="360" w:lineRule="auto"/>
        <w:jc w:val="both"/>
        <w:rPr>
          <w:rFonts w:ascii="Arial Narrow" w:hAnsi="Arial Narrow" w:cs="Arial"/>
          <w:color w:val="000000"/>
        </w:rPr>
      </w:pPr>
      <w:r w:rsidRPr="0027009A">
        <w:rPr>
          <w:rFonts w:ascii="Arial Narrow" w:hAnsi="Arial Narrow" w:cs="Arial"/>
          <w:iCs/>
        </w:rPr>
        <w:t xml:space="preserve">Además </w:t>
      </w:r>
      <w:r w:rsidRPr="0027009A">
        <w:rPr>
          <w:rFonts w:ascii="Arial Narrow" w:hAnsi="Arial Narrow" w:cs="Arial"/>
          <w:b/>
          <w:bCs/>
          <w:iCs/>
        </w:rPr>
        <w:t xml:space="preserve">“EL CONTRATANTE” </w:t>
      </w:r>
      <w:r w:rsidRPr="0027009A">
        <w:rPr>
          <w:rFonts w:ascii="Arial Narrow" w:hAnsi="Arial Narrow" w:cs="Arial"/>
          <w:iCs/>
        </w:rPr>
        <w:t xml:space="preserve">podrá realizar todas las gestiones </w:t>
      </w:r>
      <w:bookmarkStart w:id="24" w:name="_Hlk163828645"/>
      <w:r w:rsidRPr="0027009A">
        <w:rPr>
          <w:rFonts w:ascii="Arial Narrow" w:hAnsi="Arial Narrow" w:cs="Arial"/>
          <w:iCs/>
        </w:rPr>
        <w:t>de</w:t>
      </w:r>
      <w:bookmarkEnd w:id="24"/>
      <w:r w:rsidRPr="0027009A">
        <w:rPr>
          <w:rFonts w:ascii="Arial Narrow" w:hAnsi="Arial Narrow" w:cs="Arial"/>
          <w:iCs/>
        </w:rPr>
        <w:t xml:space="preserve"> control en los aspectos Material, Técnico, Financiero, Legal y Contable, que razonablemente considere necesarias a efectos de salvaguardar los intereses que persigue</w:t>
      </w:r>
      <w:bookmarkStart w:id="25" w:name="_Hlk169593867"/>
      <w:r w:rsidRPr="0027009A">
        <w:rPr>
          <w:rFonts w:ascii="Arial Narrow" w:hAnsi="Arial Narrow" w:cs="Arial"/>
          <w:iCs/>
        </w:rPr>
        <w:t xml:space="preserve">. </w:t>
      </w:r>
      <w:bookmarkStart w:id="26" w:name="_Hlk169164806"/>
      <w:r w:rsidR="005D79E8" w:rsidRPr="0027009A">
        <w:rPr>
          <w:rFonts w:ascii="Arial Narrow" w:hAnsi="Arial Narrow" w:cs="Arial"/>
          <w:b/>
          <w:caps/>
          <w:u w:val="single"/>
          <w:lang w:val="es-SV"/>
        </w:rPr>
        <w:t>TERCERA</w:t>
      </w:r>
      <w:r w:rsidR="002F4138" w:rsidRPr="0027009A">
        <w:rPr>
          <w:rFonts w:ascii="Arial Narrow" w:hAnsi="Arial Narrow" w:cs="Arial"/>
          <w:b/>
          <w:bCs/>
          <w:caps/>
          <w:u w:val="single"/>
          <w:lang w:val="es-SV"/>
        </w:rPr>
        <w:t xml:space="preserve">. - </w:t>
      </w:r>
      <w:r w:rsidR="002F4138" w:rsidRPr="0027009A">
        <w:rPr>
          <w:rFonts w:ascii="Arial Narrow" w:eastAsia="Microsoft JhengHei" w:hAnsi="Arial Narrow" w:cs="Arial"/>
          <w:b/>
          <w:bCs/>
          <w:caps/>
          <w:u w:val="single"/>
          <w:lang w:val="es-SV"/>
        </w:rPr>
        <w:t>Documentos Contractuales:</w:t>
      </w:r>
      <w:r w:rsidR="00F231E4" w:rsidRPr="0027009A">
        <w:rPr>
          <w:rFonts w:ascii="Arial Narrow" w:eastAsia="Microsoft JhengHei" w:hAnsi="Arial Narrow" w:cs="Arial"/>
          <w:b/>
          <w:bCs/>
          <w:caps/>
          <w:u w:val="single"/>
          <w:lang w:val="es-SV"/>
        </w:rPr>
        <w:t xml:space="preserve"> </w:t>
      </w:r>
      <w:r w:rsidRPr="0027009A">
        <w:rPr>
          <w:rFonts w:ascii="Arial Narrow" w:hAnsi="Arial Narrow" w:cs="Arial"/>
          <w:iCs/>
          <w:lang w:val="es-SV"/>
        </w:rPr>
        <w:t>Forman</w:t>
      </w:r>
      <w:r w:rsidRPr="0027009A">
        <w:rPr>
          <w:rFonts w:ascii="Arial Narrow" w:hAnsi="Arial Narrow" w:cs="Arial"/>
          <w:iCs/>
        </w:rPr>
        <w:t xml:space="preserve"> parte integral del contrato los siguientes documentos: </w:t>
      </w:r>
      <w:r w:rsidRPr="0027009A">
        <w:rPr>
          <w:rFonts w:ascii="Arial Narrow" w:hAnsi="Arial Narrow" w:cs="Arial"/>
          <w:b/>
          <w:iCs/>
        </w:rPr>
        <w:t>a)</w:t>
      </w:r>
      <w:r w:rsidRPr="0027009A">
        <w:rPr>
          <w:rFonts w:ascii="Arial Narrow" w:hAnsi="Arial Narrow" w:cs="Arial"/>
          <w:iCs/>
        </w:rPr>
        <w:t xml:space="preserve"> El documento de la solicitud de ofertas de la Licitación Competitiva No.</w:t>
      </w:r>
      <w:r w:rsidRPr="0027009A">
        <w:rPr>
          <w:rFonts w:ascii="Arial Narrow" w:hAnsi="Arial Narrow" w:cs="Arial"/>
          <w:b/>
          <w:bCs/>
          <w:iCs/>
        </w:rPr>
        <w:t xml:space="preserve"> 3208-2024-P0176/LC-05- HNS-2024</w:t>
      </w:r>
      <w:r w:rsidRPr="0027009A">
        <w:rPr>
          <w:rFonts w:ascii="Arial Narrow" w:hAnsi="Arial Narrow" w:cs="Arial"/>
          <w:b/>
          <w:bCs/>
          <w:iCs/>
          <w:lang w:val="es-SV"/>
        </w:rPr>
        <w:t xml:space="preserve">, </w:t>
      </w:r>
      <w:r w:rsidRPr="0027009A">
        <w:rPr>
          <w:rFonts w:ascii="Arial Narrow" w:hAnsi="Arial Narrow" w:cs="Arial"/>
          <w:b/>
          <w:iCs/>
        </w:rPr>
        <w:t>b)</w:t>
      </w:r>
      <w:r w:rsidRPr="0027009A">
        <w:rPr>
          <w:rFonts w:ascii="Arial Narrow" w:hAnsi="Arial Narrow" w:cs="Arial"/>
          <w:iCs/>
        </w:rPr>
        <w:t xml:space="preserve"> La Oferta y sus documentos, </w:t>
      </w:r>
      <w:r w:rsidRPr="0027009A">
        <w:rPr>
          <w:rFonts w:ascii="Arial Narrow" w:hAnsi="Arial Narrow" w:cs="Arial"/>
          <w:b/>
          <w:iCs/>
        </w:rPr>
        <w:t>c)</w:t>
      </w:r>
      <w:r w:rsidRPr="0027009A">
        <w:rPr>
          <w:rFonts w:ascii="Arial Narrow" w:hAnsi="Arial Narrow" w:cs="Arial"/>
          <w:iCs/>
        </w:rPr>
        <w:t xml:space="preserve"> La resolución de adjudicación </w:t>
      </w:r>
      <w:r w:rsidR="006E7B69" w:rsidRPr="0027009A">
        <w:rPr>
          <w:rFonts w:ascii="Arial Narrow" w:hAnsi="Arial Narrow" w:cs="Arial"/>
          <w:iCs/>
        </w:rPr>
        <w:t>No. 24/2024</w:t>
      </w:r>
      <w:r w:rsidRPr="0027009A">
        <w:rPr>
          <w:rFonts w:ascii="Arial Narrow" w:hAnsi="Arial Narrow" w:cs="Arial"/>
          <w:iCs/>
        </w:rPr>
        <w:t xml:space="preserve">, </w:t>
      </w:r>
      <w:r w:rsidRPr="0027009A">
        <w:rPr>
          <w:rFonts w:ascii="Arial Narrow" w:hAnsi="Arial Narrow" w:cs="Arial"/>
          <w:b/>
          <w:iCs/>
        </w:rPr>
        <w:t>d)</w:t>
      </w:r>
      <w:r w:rsidRPr="0027009A">
        <w:rPr>
          <w:rFonts w:ascii="Arial Narrow" w:hAnsi="Arial Narrow" w:cs="Arial"/>
          <w:iCs/>
        </w:rPr>
        <w:t xml:space="preserve"> Las Garantías, </w:t>
      </w:r>
      <w:r w:rsidRPr="0027009A">
        <w:rPr>
          <w:rFonts w:ascii="Arial Narrow" w:hAnsi="Arial Narrow" w:cs="Arial"/>
          <w:b/>
          <w:iCs/>
        </w:rPr>
        <w:t>e)</w:t>
      </w:r>
      <w:r w:rsidRPr="0027009A">
        <w:rPr>
          <w:rFonts w:ascii="Arial Narrow" w:hAnsi="Arial Narrow" w:cs="Arial"/>
          <w:iCs/>
        </w:rPr>
        <w:t xml:space="preserve"> Las modificativas si las hubiere,  </w:t>
      </w:r>
      <w:r w:rsidR="00A248E6" w:rsidRPr="0027009A">
        <w:rPr>
          <w:rFonts w:ascii="Arial Narrow" w:hAnsi="Arial Narrow" w:cs="Arial"/>
          <w:b/>
          <w:iCs/>
        </w:rPr>
        <w:t>f)</w:t>
      </w:r>
      <w:r w:rsidR="00A248E6" w:rsidRPr="0027009A">
        <w:rPr>
          <w:rFonts w:ascii="Arial Narrow" w:hAnsi="Arial Narrow" w:cs="Arial"/>
          <w:iCs/>
        </w:rPr>
        <w:t xml:space="preserve"> Las Adendas y Aclaraciones,</w:t>
      </w:r>
      <w:r w:rsidRPr="0027009A">
        <w:rPr>
          <w:rFonts w:ascii="Arial Narrow" w:hAnsi="Arial Narrow" w:cs="Arial"/>
          <w:iCs/>
        </w:rPr>
        <w:t xml:space="preserve"> </w:t>
      </w:r>
      <w:r w:rsidR="00A248E6" w:rsidRPr="0027009A">
        <w:rPr>
          <w:rFonts w:ascii="Arial Narrow" w:hAnsi="Arial Narrow" w:cs="Arial"/>
          <w:b/>
          <w:iCs/>
        </w:rPr>
        <w:t>g)</w:t>
      </w:r>
      <w:r w:rsidR="00A248E6" w:rsidRPr="0027009A">
        <w:rPr>
          <w:rFonts w:ascii="Arial Narrow" w:hAnsi="Arial Narrow" w:cs="Arial"/>
          <w:iCs/>
        </w:rPr>
        <w:t xml:space="preserve"> </w:t>
      </w:r>
      <w:r w:rsidRPr="0027009A">
        <w:rPr>
          <w:rFonts w:ascii="Arial Narrow" w:hAnsi="Arial Narrow" w:cs="Arial"/>
          <w:iCs/>
        </w:rPr>
        <w:t xml:space="preserve">Otros documentos que emanaren del presente contrato, los cuales son complementarios entre sí y serán interpretados en forma conjunta, en caso de discrepancia entre alguno de los documentos contractuales y este contrato, </w:t>
      </w:r>
      <w:r w:rsidRPr="0027009A">
        <w:rPr>
          <w:rFonts w:ascii="Arial Narrow" w:hAnsi="Arial Narrow" w:cs="Arial"/>
          <w:b/>
          <w:iCs/>
        </w:rPr>
        <w:t>prevalecerá el contrato.</w:t>
      </w:r>
      <w:bookmarkStart w:id="27" w:name="_Hlk163033373"/>
      <w:r w:rsidR="00F231E4" w:rsidRPr="0027009A">
        <w:rPr>
          <w:rFonts w:ascii="Arial Narrow" w:hAnsi="Arial Narrow" w:cs="Arial"/>
          <w:b/>
        </w:rPr>
        <w:t xml:space="preserve"> </w:t>
      </w:r>
      <w:bookmarkEnd w:id="25"/>
      <w:bookmarkEnd w:id="26"/>
      <w:bookmarkEnd w:id="27"/>
      <w:r w:rsidR="005D79E8" w:rsidRPr="0027009A">
        <w:rPr>
          <w:rFonts w:ascii="Arial Narrow" w:hAnsi="Arial Narrow" w:cs="Arial"/>
          <w:b/>
          <w:caps/>
          <w:u w:val="single"/>
          <w:lang w:val="es-SV"/>
        </w:rPr>
        <w:t>CUARTA</w:t>
      </w:r>
      <w:r w:rsidR="004627BD" w:rsidRPr="0027009A">
        <w:rPr>
          <w:rFonts w:ascii="Arial Narrow" w:hAnsi="Arial Narrow" w:cs="Arial"/>
          <w:b/>
          <w:bCs/>
          <w:caps/>
          <w:u w:val="single"/>
          <w:lang w:val="es-SV"/>
        </w:rPr>
        <w:t xml:space="preserve">. - </w:t>
      </w:r>
      <w:r w:rsidR="004627BD" w:rsidRPr="0027009A">
        <w:rPr>
          <w:rFonts w:ascii="Arial Narrow" w:eastAsia="Microsoft JhengHei" w:hAnsi="Arial Narrow" w:cs="Arial"/>
          <w:b/>
          <w:bCs/>
          <w:caps/>
          <w:u w:val="single"/>
          <w:lang w:val="es-SV"/>
        </w:rPr>
        <w:t>Fuente de los Recurs</w:t>
      </w:r>
      <w:r w:rsidR="006354F4" w:rsidRPr="0027009A">
        <w:rPr>
          <w:rFonts w:ascii="Arial Narrow" w:eastAsia="Microsoft JhengHei" w:hAnsi="Arial Narrow" w:cs="Arial"/>
          <w:b/>
          <w:bCs/>
          <w:caps/>
          <w:u w:val="single"/>
          <w:lang w:val="es-SV"/>
        </w:rPr>
        <w:t>os, precio y forma de pago</w:t>
      </w:r>
      <w:r w:rsidR="004627BD" w:rsidRPr="0027009A">
        <w:rPr>
          <w:rFonts w:ascii="Arial Narrow" w:eastAsia="Microsoft JhengHei" w:hAnsi="Arial Narrow" w:cs="Arial"/>
          <w:b/>
          <w:bCs/>
          <w:caps/>
          <w:u w:val="single"/>
          <w:lang w:val="es-SV"/>
        </w:rPr>
        <w:t>:</w:t>
      </w:r>
      <w:r w:rsidR="006354F4" w:rsidRPr="0027009A">
        <w:rPr>
          <w:rFonts w:ascii="Arial Narrow" w:hAnsi="Arial Narrow" w:cs="Arial"/>
          <w:lang w:val="es-SV"/>
        </w:rPr>
        <w:t xml:space="preserve"> </w:t>
      </w:r>
      <w:r w:rsidR="000F44B1" w:rsidRPr="0027009A">
        <w:rPr>
          <w:rFonts w:ascii="Arial Narrow" w:hAnsi="Arial Narrow" w:cs="Arial"/>
          <w:lang w:val="es-SV"/>
        </w:rPr>
        <w:t xml:space="preserve">Las obligaciones emanadas del presente contrato serán cubiertas </w:t>
      </w:r>
      <w:r w:rsidR="006354F4" w:rsidRPr="0027009A">
        <w:rPr>
          <w:rFonts w:ascii="Arial Narrow" w:hAnsi="Arial Narrow" w:cs="Arial"/>
        </w:rPr>
        <w:t xml:space="preserve">con cargo al Fondo General de El Salvador (GOES), para lo cual se ha verificado la correspondiente asignación presupuestaria </w:t>
      </w:r>
      <w:r w:rsidR="000F44B1" w:rsidRPr="0027009A">
        <w:rPr>
          <w:rFonts w:ascii="Arial Narrow" w:hAnsi="Arial Narrow" w:cs="Arial"/>
          <w:lang w:val="es-SV"/>
        </w:rPr>
        <w:t>con</w:t>
      </w:r>
      <w:bookmarkStart w:id="28" w:name="_Hlk164766141"/>
      <w:r w:rsidR="000F44B1" w:rsidRPr="0027009A">
        <w:rPr>
          <w:rFonts w:ascii="Arial Narrow" w:hAnsi="Arial Narrow" w:cs="Arial"/>
          <w:lang w:val="es-SV"/>
        </w:rPr>
        <w:t xml:space="preserve"> </w:t>
      </w:r>
      <w:bookmarkStart w:id="29" w:name="_Hlk164765383"/>
      <w:r w:rsidR="000F44B1" w:rsidRPr="0027009A">
        <w:rPr>
          <w:rFonts w:ascii="Arial Narrow" w:hAnsi="Arial Narrow" w:cs="Arial"/>
          <w:b/>
          <w:lang w:val="es-SV"/>
        </w:rPr>
        <w:t xml:space="preserve">Fuente de Financiamiento 1, FONDO GENERAL, Cifrado Presupuestario </w:t>
      </w:r>
      <w:bookmarkStart w:id="30" w:name="_Hlk164765247"/>
      <w:r w:rsidR="000F44B1" w:rsidRPr="0027009A">
        <w:rPr>
          <w:rFonts w:ascii="Arial Narrow" w:hAnsi="Arial Narrow" w:cs="Arial"/>
          <w:b/>
          <w:lang w:val="es-SV"/>
        </w:rPr>
        <w:t>2024-3208-3-0202-21-1-54107</w:t>
      </w:r>
      <w:bookmarkEnd w:id="30"/>
      <w:r w:rsidR="00605C34" w:rsidRPr="0027009A">
        <w:rPr>
          <w:rFonts w:ascii="Arial Narrow" w:hAnsi="Arial Narrow" w:cs="Arial"/>
          <w:b/>
          <w:lang w:val="es-SV"/>
        </w:rPr>
        <w:t>/54108/54113, 2024-3208-3-0301-21-1-54113</w:t>
      </w:r>
      <w:r w:rsidR="000F44B1" w:rsidRPr="0027009A">
        <w:rPr>
          <w:rFonts w:ascii="Arial Narrow" w:hAnsi="Arial Narrow" w:cs="Arial"/>
          <w:b/>
          <w:lang w:val="es-SV"/>
        </w:rPr>
        <w:t>,</w:t>
      </w:r>
      <w:r w:rsidR="000F44B1" w:rsidRPr="0027009A">
        <w:rPr>
          <w:rFonts w:ascii="Arial Narrow" w:hAnsi="Arial Narrow" w:cs="Arial"/>
          <w:lang w:val="es-SV"/>
        </w:rPr>
        <w:t xml:space="preserve"> </w:t>
      </w:r>
      <w:r w:rsidR="006354F4" w:rsidRPr="0027009A">
        <w:rPr>
          <w:rFonts w:ascii="Arial Narrow" w:hAnsi="Arial Narrow" w:cs="Arial"/>
          <w:lang w:val="es-SV"/>
        </w:rPr>
        <w:t xml:space="preserve"> </w:t>
      </w:r>
      <w:bookmarkEnd w:id="28"/>
      <w:bookmarkEnd w:id="29"/>
      <w:r w:rsidR="006354F4" w:rsidRPr="0027009A">
        <w:rPr>
          <w:rFonts w:ascii="Arial Narrow" w:hAnsi="Arial Narrow" w:cs="Arial"/>
          <w:b/>
          <w:bCs/>
        </w:rPr>
        <w:t xml:space="preserve">“EL CONTRATANTE” </w:t>
      </w:r>
      <w:r w:rsidR="006354F4" w:rsidRPr="0027009A">
        <w:rPr>
          <w:rFonts w:ascii="Arial Narrow" w:hAnsi="Arial Narrow" w:cs="Arial"/>
        </w:rPr>
        <w:t xml:space="preserve">se obliga a cancelar a </w:t>
      </w:r>
      <w:r w:rsidR="006354F4" w:rsidRPr="0027009A">
        <w:rPr>
          <w:rFonts w:ascii="Arial Narrow" w:hAnsi="Arial Narrow" w:cs="Arial"/>
          <w:b/>
          <w:bCs/>
        </w:rPr>
        <w:t xml:space="preserve">“LA CONTRATISTA” </w:t>
      </w:r>
      <w:r w:rsidR="006354F4" w:rsidRPr="0027009A">
        <w:rPr>
          <w:rFonts w:ascii="Arial Narrow" w:hAnsi="Arial Narrow" w:cs="Arial"/>
        </w:rPr>
        <w:t xml:space="preserve">el importe  del suministro por el monto total de </w:t>
      </w:r>
      <w:r w:rsidR="006354F4" w:rsidRPr="0027009A">
        <w:rPr>
          <w:rFonts w:ascii="Arial Narrow" w:hAnsi="Arial Narrow" w:cs="Arial"/>
          <w:b/>
          <w:bCs/>
        </w:rPr>
        <w:t xml:space="preserve">MIL </w:t>
      </w:r>
      <w:r w:rsidR="00646479" w:rsidRPr="0027009A">
        <w:rPr>
          <w:rFonts w:ascii="Arial Narrow" w:hAnsi="Arial Narrow" w:cs="Arial"/>
          <w:b/>
          <w:bCs/>
        </w:rPr>
        <w:t xml:space="preserve">SEISCIENTOS TREINTA Y UNO </w:t>
      </w:r>
      <w:r w:rsidR="006354F4" w:rsidRPr="0027009A">
        <w:rPr>
          <w:rFonts w:ascii="Arial Narrow" w:hAnsi="Arial Narrow" w:cs="Arial"/>
          <w:b/>
          <w:bCs/>
        </w:rPr>
        <w:t xml:space="preserve"> DÓLARES CON </w:t>
      </w:r>
      <w:r w:rsidR="00646479" w:rsidRPr="0027009A">
        <w:rPr>
          <w:rFonts w:ascii="Arial Narrow" w:hAnsi="Arial Narrow" w:cs="Arial"/>
          <w:b/>
          <w:bCs/>
        </w:rPr>
        <w:t>DIEZ</w:t>
      </w:r>
      <w:r w:rsidR="006354F4" w:rsidRPr="0027009A">
        <w:rPr>
          <w:rFonts w:ascii="Arial Narrow" w:hAnsi="Arial Narrow" w:cs="Arial"/>
          <w:b/>
          <w:bCs/>
        </w:rPr>
        <w:t xml:space="preserve"> CENTAVOS DE DÓLAR DE LOS ESTADOS UNIDOS DE AMÉRICA ($</w:t>
      </w:r>
      <w:r w:rsidR="00646479" w:rsidRPr="0027009A">
        <w:rPr>
          <w:rFonts w:ascii="Arial Narrow" w:hAnsi="Arial Narrow" w:cs="Arial"/>
          <w:b/>
          <w:bCs/>
        </w:rPr>
        <w:t>1,631.10</w:t>
      </w:r>
      <w:r w:rsidR="006354F4" w:rsidRPr="0027009A">
        <w:rPr>
          <w:rFonts w:ascii="Arial Narrow" w:hAnsi="Arial Narrow" w:cs="Arial"/>
          <w:b/>
          <w:bCs/>
        </w:rPr>
        <w:t xml:space="preserve">), </w:t>
      </w:r>
      <w:r w:rsidR="006354F4" w:rsidRPr="0027009A">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27009A">
        <w:rPr>
          <w:rFonts w:ascii="Arial Narrow" w:hAnsi="Arial Narrow" w:cs="Arial"/>
          <w:b/>
          <w:bCs/>
        </w:rPr>
        <w:t>“EL CONTRATANTE</w:t>
      </w:r>
      <w:r w:rsidR="006354F4" w:rsidRPr="0027009A">
        <w:rPr>
          <w:rFonts w:ascii="Arial Narrow" w:hAnsi="Arial Narrow" w:cs="Arial"/>
        </w:rPr>
        <w:t>” y presentado el documento de cobro legalmente autorizado</w:t>
      </w:r>
      <w:r w:rsidR="00B42CDB" w:rsidRPr="0027009A">
        <w:rPr>
          <w:rFonts w:ascii="Arial Narrow" w:hAnsi="Arial Narrow" w:cs="Arial"/>
        </w:rPr>
        <w:t>;</w:t>
      </w:r>
      <w:r w:rsidR="00B42CDB" w:rsidRPr="0027009A">
        <w:rPr>
          <w:rFonts w:ascii="Arial Narrow" w:hAnsi="Arial Narrow"/>
          <w:color w:val="000000"/>
        </w:rPr>
        <w:t xml:space="preserve"> </w:t>
      </w:r>
      <w:bookmarkStart w:id="31" w:name="_Hlk166060759"/>
      <w:r w:rsidR="00F60DC9" w:rsidRPr="0027009A">
        <w:rPr>
          <w:rFonts w:ascii="Arial Narrow" w:hAnsi="Arial Narrow" w:cs="Arial"/>
          <w:b/>
          <w:caps/>
        </w:rPr>
        <w:t>FORMA DE PAGO</w:t>
      </w:r>
      <w:r w:rsidR="00F60DC9" w:rsidRPr="0027009A">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w:t>
      </w:r>
      <w:r w:rsidR="00F60DC9" w:rsidRPr="0027009A">
        <w:rPr>
          <w:rFonts w:ascii="Arial Narrow" w:hAnsi="Arial Narrow" w:cs="Arial"/>
          <w:bCs/>
        </w:rPr>
        <w:lastRenderedPageBreak/>
        <w:t xml:space="preserve">emitir una factura por cada renglón adjudicado </w:t>
      </w:r>
      <w:bookmarkStart w:id="32" w:name="_Hlk169167465"/>
      <w:r w:rsidR="00F60DC9" w:rsidRPr="0027009A">
        <w:rPr>
          <w:rFonts w:ascii="Arial Narrow" w:hAnsi="Arial Narrow" w:cs="Arial"/>
          <w:bCs/>
        </w:rPr>
        <w:t xml:space="preserve">esto evitará </w:t>
      </w:r>
      <w:bookmarkEnd w:id="32"/>
      <w:r w:rsidR="00F60DC9" w:rsidRPr="0027009A">
        <w:rPr>
          <w:rFonts w:ascii="Arial Narrow" w:hAnsi="Arial Narrow" w:cs="Arial"/>
          <w:bCs/>
        </w:rPr>
        <w:t xml:space="preserve">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presentara la Declaración de Cuentas Bancarias para asegurar que no haya errores en los números de cuenta o nombre del titular de las cuentas proporcionadas para pago. </w:t>
      </w:r>
      <w:r w:rsidR="00F60DC9" w:rsidRPr="0027009A">
        <w:rPr>
          <w:rFonts w:ascii="Arial Narrow" w:hAnsi="Arial Narrow" w:cs="Arial"/>
          <w:b/>
          <w:bCs/>
          <w:color w:val="000000"/>
          <w:u w:val="single"/>
        </w:rPr>
        <w:t>QUINTA. LUGAR, PLAZO, CONDICIONES DE ENTREGA Y VIGENCIA:</w:t>
      </w:r>
      <w:r w:rsidR="00F60DC9" w:rsidRPr="0027009A">
        <w:rPr>
          <w:rFonts w:ascii="Arial Narrow" w:hAnsi="Arial Narrow" w:cs="Arial"/>
          <w:b/>
          <w:bCs/>
          <w:color w:val="000000"/>
        </w:rPr>
        <w:t xml:space="preserve"> “LA CONTRATISTA” </w:t>
      </w:r>
      <w:r w:rsidR="00F60DC9" w:rsidRPr="0027009A">
        <w:rPr>
          <w:rFonts w:ascii="Arial Narrow" w:hAnsi="Arial Narrow" w:cs="Arial"/>
          <w:color w:val="000000"/>
        </w:rPr>
        <w:t>se obliga</w:t>
      </w:r>
      <w:r w:rsidR="00F60DC9" w:rsidRPr="0027009A">
        <w:rPr>
          <w:rFonts w:ascii="Arial Narrow" w:hAnsi="Arial Narrow" w:cs="Arial"/>
          <w:b/>
          <w:bCs/>
          <w:color w:val="000000"/>
        </w:rPr>
        <w:t xml:space="preserve"> </w:t>
      </w:r>
      <w:r w:rsidR="00F60DC9" w:rsidRPr="0027009A">
        <w:rPr>
          <w:rFonts w:ascii="Arial Narrow" w:hAnsi="Arial Narrow" w:cs="Arial"/>
          <w:color w:val="000000"/>
        </w:rPr>
        <w:t>a entregar</w:t>
      </w:r>
      <w:r w:rsidR="00F60DC9" w:rsidRPr="0027009A">
        <w:rPr>
          <w:rFonts w:ascii="Arial Narrow" w:hAnsi="Arial Narrow" w:cs="Arial"/>
          <w:bCs/>
          <w:lang w:val="es-SV"/>
        </w:rPr>
        <w:t xml:space="preserve"> </w:t>
      </w:r>
      <w:r w:rsidR="00F60DC9" w:rsidRPr="0027009A">
        <w:rPr>
          <w:rFonts w:ascii="Arial Narrow" w:hAnsi="Arial Narrow" w:cs="Arial"/>
          <w:lang w:val="es-SV"/>
        </w:rPr>
        <w:t xml:space="preserve">los bienes contratados en las instalaciones del Almacén del </w:t>
      </w:r>
      <w:r w:rsidR="00F60DC9" w:rsidRPr="0027009A">
        <w:rPr>
          <w:rFonts w:ascii="Arial Narrow" w:hAnsi="Arial Narrow" w:cs="Arial"/>
          <w:bCs/>
          <w:lang w:val="es-SV"/>
        </w:rPr>
        <w:t xml:space="preserve">Hospital Nacional Dr. Jorge Mazzini Villacorta, Sonsonate, </w:t>
      </w:r>
      <w:r w:rsidR="00F60DC9" w:rsidRPr="0027009A">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F60DC9" w:rsidRPr="0027009A">
        <w:rPr>
          <w:rFonts w:ascii="Arial Narrow" w:hAnsi="Arial Narrow" w:cs="Arial"/>
          <w:b/>
          <w:lang w:val="es-SV"/>
        </w:rPr>
        <w:t>“LA CONTRATISTA”</w:t>
      </w:r>
      <w:r w:rsidR="00F60DC9" w:rsidRPr="0027009A">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F60DC9" w:rsidRPr="0027009A">
        <w:rPr>
          <w:rFonts w:ascii="Arial Narrow" w:hAnsi="Arial Narrow" w:cs="Arial"/>
          <w:bCs/>
        </w:rPr>
        <w:t>El plazo</w:t>
      </w:r>
      <w:r w:rsidR="00F60DC9" w:rsidRPr="0027009A">
        <w:rPr>
          <w:rFonts w:ascii="Arial Narrow" w:hAnsi="Arial Narrow" w:cs="Arial"/>
        </w:rPr>
        <w:t xml:space="preserve"> de la entrega de los insumos médicos, será de VEINTIUN DÍAS CALENDARIO, en </w:t>
      </w:r>
      <w:r w:rsidR="00F60DC9" w:rsidRPr="0027009A">
        <w:rPr>
          <w:rFonts w:ascii="Arial Narrow" w:hAnsi="Arial Narrow" w:cs="Arial"/>
          <w:lang w:val="es-ES_tradnl"/>
        </w:rPr>
        <w:t>UNA SOLA ENTREGA del cien por ciento.</w:t>
      </w:r>
      <w:r w:rsidR="00F60DC9" w:rsidRPr="0027009A">
        <w:rPr>
          <w:rFonts w:ascii="Arial Narrow" w:hAnsi="Arial Narrow" w:cs="Arial"/>
          <w:lang w:val="es-SV"/>
        </w:rPr>
        <w:t xml:space="preserve"> EL PLAZO DE ENTREGA INICIARA DESDE EL DÍA SIGUIENTE DE LA DISTRIBUCION DEL CONTRATO DEBIDAMENTE LEGALIZADO</w:t>
      </w:r>
      <w:r w:rsidR="00F60DC9" w:rsidRPr="0027009A">
        <w:rPr>
          <w:rFonts w:ascii="Arial Narrow" w:hAnsi="Arial Narrow" w:cs="Arial"/>
          <w:lang w:val="es-US"/>
        </w:rPr>
        <w:t>.</w:t>
      </w:r>
      <w:r w:rsidR="00F60DC9" w:rsidRPr="0027009A">
        <w:rPr>
          <w:rFonts w:ascii="Arial Narrow" w:hAnsi="Arial Narrow" w:cs="Arial"/>
          <w:bCs/>
          <w:lang w:val="es-US"/>
        </w:rPr>
        <w:t xml:space="preserve"> </w:t>
      </w:r>
      <w:r w:rsidR="00F60DC9" w:rsidRPr="0027009A">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w:t>
      </w:r>
      <w:r w:rsidR="00F60DC9" w:rsidRPr="0027009A">
        <w:rPr>
          <w:rFonts w:ascii="Arial Narrow" w:hAnsi="Arial Narrow" w:cs="Arial"/>
          <w:color w:val="000000"/>
        </w:rPr>
        <w:lastRenderedPageBreak/>
        <w:t xml:space="preserve">el Suministrante de la Materia Prima utilizada en los diferentes Insumos. Si el lote del insumo a entregar ya fue analizado por el laboratorio de control de calidad, </w:t>
      </w:r>
      <w:r w:rsidR="00F60DC9" w:rsidRPr="0027009A">
        <w:rPr>
          <w:rFonts w:ascii="Arial Narrow" w:hAnsi="Arial Narrow" w:cs="Arial"/>
          <w:caps/>
          <w:color w:val="000000"/>
        </w:rPr>
        <w:t>la contratista</w:t>
      </w:r>
      <w:r w:rsidR="00F60DC9" w:rsidRPr="0027009A">
        <w:rPr>
          <w:rFonts w:ascii="Arial Narrow" w:hAnsi="Arial Narrow" w:cs="Arial"/>
          <w:color w:val="000000"/>
        </w:rPr>
        <w:t xml:space="preserve"> deberá presentar al momento de realizar la entrega del producto el certificado correspondiente.</w:t>
      </w:r>
      <w:r w:rsidR="00F60DC9" w:rsidRPr="0027009A">
        <w:rPr>
          <w:rFonts w:ascii="Arial Narrow" w:hAnsi="Arial Narrow"/>
          <w:color w:val="000000"/>
        </w:rPr>
        <w:t xml:space="preserve"> </w:t>
      </w:r>
      <w:r w:rsidR="00F60DC9" w:rsidRPr="0027009A">
        <w:rPr>
          <w:rFonts w:ascii="Arial Narrow" w:hAnsi="Arial Narrow" w:cs="Arial"/>
          <w:color w:val="000000"/>
        </w:rPr>
        <w:t xml:space="preserve">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bookmarkEnd w:id="31"/>
      <w:r w:rsidR="00FD6C06" w:rsidRPr="0027009A">
        <w:rPr>
          <w:rFonts w:ascii="Arial Narrow" w:hAnsi="Arial Narrow" w:cs="Arial"/>
          <w:b/>
          <w:bCs/>
          <w:color w:val="000000"/>
          <w:u w:val="single"/>
        </w:rPr>
        <w:t>SEXTA: OBLIGACIONES DE LA CONTRATISTA:</w:t>
      </w:r>
      <w:r w:rsidR="00FD6C06" w:rsidRPr="0027009A">
        <w:rPr>
          <w:rFonts w:ascii="Arial Narrow" w:hAnsi="Arial Narrow" w:cs="Arial"/>
          <w:b/>
          <w:bCs/>
          <w:color w:val="000000"/>
        </w:rPr>
        <w:t xml:space="preserve"> “LA CONTRATISTA” </w:t>
      </w:r>
      <w:r w:rsidR="00FD6C06" w:rsidRPr="0027009A">
        <w:rPr>
          <w:rFonts w:ascii="Arial Narrow" w:hAnsi="Arial Narrow" w:cs="Arial"/>
          <w:color w:val="000000"/>
        </w:rPr>
        <w:t xml:space="preserve">garantiza la calidad de los bienes </w:t>
      </w:r>
      <w:r w:rsidR="00B4108D" w:rsidRPr="0027009A">
        <w:rPr>
          <w:rFonts w:ascii="Arial Narrow" w:hAnsi="Arial Narrow" w:cs="Arial"/>
          <w:color w:val="000000"/>
        </w:rPr>
        <w:t>entregados</w:t>
      </w:r>
      <w:r w:rsidR="00FD6C06" w:rsidRPr="0027009A">
        <w:rPr>
          <w:rFonts w:ascii="Arial Narrow" w:hAnsi="Arial Narrow" w:cs="Arial"/>
          <w:color w:val="000000"/>
        </w:rPr>
        <w:t xml:space="preserve"> por el plazo de </w:t>
      </w:r>
      <w:r w:rsidR="00FD6C06" w:rsidRPr="0027009A">
        <w:rPr>
          <w:rFonts w:ascii="Arial Narrow" w:hAnsi="Arial Narrow" w:cs="Arial"/>
          <w:b/>
          <w:bCs/>
          <w:color w:val="000000"/>
        </w:rPr>
        <w:t>UN AÑO</w:t>
      </w:r>
      <w:r w:rsidR="00FD6C06" w:rsidRPr="0027009A">
        <w:rPr>
          <w:rFonts w:ascii="Arial Narrow" w:hAnsi="Arial Narrow" w:cs="Arial"/>
          <w:color w:val="000000"/>
        </w:rPr>
        <w:t>, contado a partir de la fecha de entrega de los mismos, obligándose a responder por cualquier defecto de fábrica, y el gasto que ocasionare correrá por su cuenta, y en caso fuere necesario, a restituir por otro u otros el bien o bienes dañados</w:t>
      </w:r>
      <w:r w:rsidR="00B4108D" w:rsidRPr="0027009A">
        <w:rPr>
          <w:rFonts w:ascii="Arial Narrow" w:hAnsi="Arial Narrow" w:cs="Arial"/>
          <w:color w:val="000000"/>
        </w:rPr>
        <w:t xml:space="preserve">. </w:t>
      </w:r>
      <w:bookmarkStart w:id="33" w:name="_Hlk166060880"/>
      <w:r w:rsidR="00ED56EC" w:rsidRPr="0027009A">
        <w:rPr>
          <w:rFonts w:ascii="Arial Narrow" w:hAnsi="Arial Narrow" w:cs="Arial"/>
          <w:b/>
          <w:caps/>
          <w:u w:val="single"/>
          <w:lang w:val="es-SV"/>
        </w:rPr>
        <w:t>SEPTIMA. -</w:t>
      </w:r>
      <w:r w:rsidR="00ED56EC" w:rsidRPr="0027009A">
        <w:rPr>
          <w:rFonts w:ascii="Arial Narrow" w:hAnsi="Arial Narrow" w:cs="Arial"/>
          <w:b/>
          <w:bCs/>
          <w:caps/>
          <w:u w:val="single"/>
          <w:lang w:val="es-SV"/>
        </w:rPr>
        <w:t xml:space="preserve"> </w:t>
      </w:r>
      <w:r w:rsidR="00ED56EC" w:rsidRPr="0027009A">
        <w:rPr>
          <w:rFonts w:ascii="Arial Narrow" w:eastAsia="Microsoft JhengHei" w:hAnsi="Arial Narrow" w:cs="Arial"/>
          <w:b/>
          <w:bCs/>
          <w:caps/>
          <w:u w:val="single"/>
          <w:lang w:val="es-SV"/>
        </w:rPr>
        <w:t>GarantíaS</w:t>
      </w:r>
      <w:r w:rsidR="00ED56EC" w:rsidRPr="0027009A">
        <w:rPr>
          <w:rFonts w:ascii="Arial Narrow" w:eastAsia="Microsoft JhengHei" w:hAnsi="Arial Narrow" w:cs="Arial"/>
          <w:b/>
          <w:bCs/>
          <w:caps/>
          <w:lang w:val="es-SV"/>
        </w:rPr>
        <w:t xml:space="preserve">: </w:t>
      </w:r>
      <w:r w:rsidR="00ED56EC" w:rsidRPr="0027009A">
        <w:rPr>
          <w:rFonts w:ascii="Arial Narrow" w:hAnsi="Arial Narrow" w:cs="Arial"/>
          <w:b/>
          <w:bCs/>
        </w:rPr>
        <w:t>“LA CONTRATISTA</w:t>
      </w:r>
      <w:r w:rsidR="00ED56EC" w:rsidRPr="0027009A">
        <w:rPr>
          <w:rFonts w:ascii="Arial Narrow" w:hAnsi="Arial Narrow" w:cs="Arial"/>
          <w:iCs/>
          <w:lang w:val="es-SV"/>
        </w:rPr>
        <w:t>”</w:t>
      </w:r>
      <w:r w:rsidR="00ED56EC" w:rsidRPr="0027009A">
        <w:rPr>
          <w:rFonts w:ascii="Arial Narrow" w:hAnsi="Arial Narrow" w:cs="Arial"/>
          <w:b/>
          <w:bCs/>
          <w:iCs/>
          <w:lang w:val="es-SV"/>
        </w:rPr>
        <w:t xml:space="preserve">, </w:t>
      </w:r>
      <w:r w:rsidR="00ED56EC" w:rsidRPr="0027009A">
        <w:rPr>
          <w:rFonts w:ascii="Arial Narrow" w:hAnsi="Arial Narrow" w:cs="Arial"/>
          <w:lang w:val="es-SV"/>
        </w:rPr>
        <w:t xml:space="preserve">presentará a entera satisfacción a favor del </w:t>
      </w:r>
      <w:r w:rsidR="00ED56EC" w:rsidRPr="0027009A">
        <w:rPr>
          <w:rFonts w:ascii="Arial Narrow" w:hAnsi="Arial Narrow" w:cs="Arial"/>
          <w:b/>
          <w:lang w:val="es-SV"/>
        </w:rPr>
        <w:t>Estado y Gobierno de El Salvador, Ministerio de Salud, Hospital Nacional Dr. Jorge Mazzini Villacorta, Sonsonate,</w:t>
      </w:r>
      <w:r w:rsidR="00ED56EC" w:rsidRPr="0027009A">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ED56EC" w:rsidRPr="0027009A">
        <w:rPr>
          <w:rFonts w:ascii="Arial Narrow" w:hAnsi="Arial Narrow" w:cs="Arial"/>
          <w:b/>
          <w:bCs/>
          <w:lang w:val="es-SV"/>
        </w:rPr>
        <w:t xml:space="preserve">UCP </w:t>
      </w:r>
      <w:r w:rsidR="00ED56EC" w:rsidRPr="0027009A">
        <w:rPr>
          <w:rFonts w:ascii="Arial Narrow" w:hAnsi="Arial Narrow" w:cs="Arial"/>
          <w:bCs/>
          <w:lang w:val="es-SV"/>
        </w:rPr>
        <w:t xml:space="preserve">para su debida revisión y aprobación </w:t>
      </w:r>
      <w:r w:rsidR="00ED56EC" w:rsidRPr="0027009A">
        <w:rPr>
          <w:rFonts w:ascii="Arial Narrow" w:hAnsi="Arial Narrow" w:cs="Arial"/>
          <w:lang w:val="es-SV"/>
        </w:rPr>
        <w:t xml:space="preserve">dentro de los </w:t>
      </w:r>
      <w:r w:rsidR="00ED56EC" w:rsidRPr="0027009A">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ED56EC" w:rsidRPr="0027009A">
        <w:rPr>
          <w:rFonts w:ascii="Arial Narrow" w:hAnsi="Arial Narrow" w:cs="Arial"/>
          <w:b/>
          <w:bCs/>
          <w:color w:val="000000"/>
        </w:rPr>
        <w:t>“LA CONTRATISTA”</w:t>
      </w:r>
      <w:r w:rsidR="00ED56EC" w:rsidRPr="0027009A">
        <w:rPr>
          <w:rFonts w:ascii="Arial Narrow" w:hAnsi="Arial Narrow" w:cs="Arial"/>
          <w:bCs/>
          <w:iCs/>
          <w:lang w:val="es-SV"/>
        </w:rPr>
        <w:t xml:space="preserve"> </w:t>
      </w:r>
      <w:r w:rsidR="00ED56EC" w:rsidRPr="0027009A">
        <w:rPr>
          <w:rFonts w:ascii="Arial Narrow" w:hAnsi="Arial Narrow" w:cs="Arial"/>
          <w:bCs/>
          <w:lang w:val="es-SV"/>
        </w:rPr>
        <w:t>el comprobante de la recepción de la garantía de Cumplimiento de Contrato. b)</w:t>
      </w:r>
      <w:r w:rsidR="00ED56EC" w:rsidRPr="0027009A">
        <w:rPr>
          <w:rFonts w:ascii="Arial Narrow" w:hAnsi="Arial Narrow" w:cs="Arial"/>
          <w:bCs/>
        </w:rPr>
        <w:t xml:space="preserve"> </w:t>
      </w:r>
      <w:r w:rsidR="00ED56EC" w:rsidRPr="0027009A">
        <w:rPr>
          <w:rFonts w:ascii="Arial Narrow" w:hAnsi="Arial Narrow" w:cs="Arial"/>
          <w:b/>
          <w:bCs/>
        </w:rPr>
        <w:t>GARANTÍA DE BUENA CALIDAD DE BIENES</w:t>
      </w:r>
      <w:r w:rsidR="00ED56EC" w:rsidRPr="0027009A">
        <w:rPr>
          <w:rFonts w:ascii="Arial Narrow" w:hAnsi="Arial Narrow" w:cs="Arial"/>
        </w:rPr>
        <w:t xml:space="preserve">. </w:t>
      </w:r>
      <w:r w:rsidR="00ED56EC" w:rsidRPr="0027009A">
        <w:rPr>
          <w:rFonts w:ascii="Arial Narrow" w:hAnsi="Arial Narrow" w:cs="Arial"/>
          <w:b/>
          <w:bCs/>
          <w:color w:val="000000"/>
        </w:rPr>
        <w:t>“LA CONTRATISTA”</w:t>
      </w:r>
      <w:r w:rsidR="00ED56EC" w:rsidRPr="0027009A">
        <w:rPr>
          <w:rFonts w:ascii="Arial Narrow" w:hAnsi="Arial Narrow" w:cs="Arial"/>
          <w:color w:val="000000"/>
        </w:rPr>
        <w:t xml:space="preserve">: </w:t>
      </w:r>
      <w:r w:rsidR="00ED56EC" w:rsidRPr="0027009A">
        <w:rPr>
          <w:rFonts w:ascii="Arial Narrow" w:hAnsi="Arial Narrow" w:cs="Arial"/>
          <w:lang w:val="es-ES_tradnl"/>
        </w:rPr>
        <w:t xml:space="preserve">    garantizará  la  buena   calidad  de  los  Bienes entregados,  para  lo cual  presentará  una  </w:t>
      </w:r>
      <w:r w:rsidR="00ED56EC" w:rsidRPr="0027009A">
        <w:rPr>
          <w:rFonts w:ascii="Arial Narrow" w:hAnsi="Arial Narrow" w:cs="Arial"/>
          <w:b/>
          <w:bCs/>
          <w:lang w:val="es-ES_tradnl"/>
        </w:rPr>
        <w:t xml:space="preserve">Garantía  de  Buena Calidad de Bienes por el  diez  por ciento  (10%) </w:t>
      </w:r>
      <w:r w:rsidR="00ED56EC" w:rsidRPr="0027009A">
        <w:rPr>
          <w:rFonts w:ascii="Arial Narrow" w:hAnsi="Arial Narrow" w:cs="Arial"/>
          <w:b/>
          <w:bCs/>
        </w:rPr>
        <w:t>del valor total del suministro contratado</w:t>
      </w:r>
      <w:r w:rsidR="00ED56EC" w:rsidRPr="0027009A">
        <w:rPr>
          <w:rFonts w:ascii="Arial Narrow" w:hAnsi="Arial Narrow" w:cs="Arial"/>
        </w:rPr>
        <w:t xml:space="preserve"> y deberá presentarla en las Oficinas de la UCP del HOSPITAL, dentro de los </w:t>
      </w:r>
      <w:r w:rsidR="00ED56EC" w:rsidRPr="0027009A">
        <w:rPr>
          <w:rFonts w:ascii="Arial Narrow" w:hAnsi="Arial Narrow" w:cs="Arial"/>
          <w:b/>
          <w:bCs/>
        </w:rPr>
        <w:t>Cinco (5 días hábiles</w:t>
      </w:r>
      <w:r w:rsidR="00ED56EC" w:rsidRPr="0027009A">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ED56EC" w:rsidRPr="0027009A">
        <w:rPr>
          <w:rFonts w:ascii="Arial Narrow" w:hAnsi="Arial Narrow" w:cs="Arial"/>
          <w:b/>
          <w:bCs/>
        </w:rPr>
        <w:t>UN AÑO</w:t>
      </w:r>
      <w:r w:rsidR="00ED56EC" w:rsidRPr="0027009A">
        <w:rPr>
          <w:rFonts w:ascii="Arial Narrow" w:hAnsi="Arial Narrow" w:cs="Arial"/>
        </w:rPr>
        <w:t xml:space="preserve"> contado a partir  de la fecha de la recepción definitiva de los bienes. </w:t>
      </w:r>
      <w:r w:rsidR="00ED56EC" w:rsidRPr="0027009A">
        <w:rPr>
          <w:rFonts w:ascii="Arial Narrow" w:hAnsi="Arial Narrow" w:cs="Arial"/>
          <w:b/>
          <w:bCs/>
          <w:color w:val="000000"/>
          <w:u w:val="single"/>
        </w:rPr>
        <w:t>OCTAVA. ADMINISTRACIÓN DEL CONTRATO</w:t>
      </w:r>
      <w:r w:rsidR="00ED56EC" w:rsidRPr="0027009A">
        <w:rPr>
          <w:rFonts w:ascii="Arial Narrow" w:hAnsi="Arial Narrow" w:cs="Arial"/>
          <w:b/>
          <w:bCs/>
          <w:color w:val="000000"/>
        </w:rPr>
        <w:t xml:space="preserve">: </w:t>
      </w:r>
      <w:r w:rsidR="00ED56EC" w:rsidRPr="0027009A">
        <w:rPr>
          <w:rFonts w:ascii="Arial Narrow" w:hAnsi="Arial Narrow" w:cs="Arial"/>
          <w:color w:val="000000"/>
        </w:rPr>
        <w:t xml:space="preserve">El seguimiento al cumplimiento de las obligaciones contractuales estará a cargo de los </w:t>
      </w:r>
      <w:r w:rsidR="00ED56EC" w:rsidRPr="0027009A">
        <w:rPr>
          <w:rFonts w:ascii="Arial Narrow" w:hAnsi="Arial Narrow" w:cs="Arial"/>
          <w:caps/>
          <w:color w:val="000000"/>
        </w:rPr>
        <w:t xml:space="preserve">AdministradorES de contrato: </w:t>
      </w:r>
      <w:r w:rsidR="00ED56EC" w:rsidRPr="0027009A">
        <w:rPr>
          <w:rFonts w:ascii="Arial Narrow" w:hAnsi="Arial Narrow" w:cs="Arial"/>
          <w:b/>
          <w:caps/>
          <w:lang w:val="es-SV"/>
        </w:rPr>
        <w:t>MERCEDES IMELDA VELADO DE CHÁVEZ</w:t>
      </w:r>
      <w:r w:rsidR="00ED56EC" w:rsidRPr="0027009A">
        <w:rPr>
          <w:rFonts w:ascii="Arial Narrow" w:hAnsi="Arial Narrow" w:cs="Arial"/>
          <w:lang w:val="es-SV"/>
        </w:rPr>
        <w:t xml:space="preserve">, Enfermera Jefe del Servicio de Arsenal y Central de Esterilización, y </w:t>
      </w:r>
      <w:r w:rsidR="00ED56EC" w:rsidRPr="0027009A">
        <w:rPr>
          <w:rFonts w:ascii="Arial Narrow" w:hAnsi="Arial Narrow" w:cs="Arial"/>
          <w:b/>
          <w:caps/>
          <w:lang w:val="es-SV"/>
        </w:rPr>
        <w:t>JOSÉ ANTONIO CAMPOS CANTIZANO</w:t>
      </w:r>
      <w:r w:rsidR="00ED56EC" w:rsidRPr="0027009A">
        <w:rPr>
          <w:rFonts w:ascii="Arial Narrow" w:hAnsi="Arial Narrow" w:cs="Arial"/>
          <w:lang w:val="es-SV"/>
        </w:rPr>
        <w:t>, Jefe del Departamento de Almacén</w:t>
      </w:r>
      <w:r w:rsidR="00ED56EC" w:rsidRPr="0027009A">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ED56EC" w:rsidRPr="0027009A">
        <w:rPr>
          <w:rFonts w:ascii="Arial Narrow" w:hAnsi="Arial Narrow" w:cs="Arial"/>
          <w:color w:val="002060"/>
        </w:rPr>
        <w:t xml:space="preserve">y </w:t>
      </w:r>
      <w:r w:rsidR="00ED56EC" w:rsidRPr="0027009A">
        <w:rPr>
          <w:rFonts w:ascii="Arial Narrow" w:hAnsi="Arial Narrow" w:cs="Arial"/>
          <w:color w:val="000000"/>
        </w:rPr>
        <w:t>ciento sesenta y dos de la Ley de Compras Públicas-LCP.</w:t>
      </w:r>
      <w:r w:rsidR="00ED56EC" w:rsidRPr="0027009A">
        <w:rPr>
          <w:rFonts w:ascii="Arial Narrow" w:hAnsi="Arial Narrow" w:cs="Arial"/>
          <w:b/>
          <w:bCs/>
          <w:color w:val="000000"/>
          <w:u w:val="single"/>
        </w:rPr>
        <w:t xml:space="preserve">CLÁUSULA NOVENA. </w:t>
      </w:r>
      <w:r w:rsidR="00ED56EC" w:rsidRPr="0027009A">
        <w:rPr>
          <w:rFonts w:ascii="Arial Narrow" w:hAnsi="Arial Narrow" w:cs="Arial"/>
          <w:b/>
          <w:bCs/>
          <w:color w:val="000000"/>
          <w:u w:val="single"/>
        </w:rPr>
        <w:lastRenderedPageBreak/>
        <w:t>ACTA DE RECEPCIÓN:</w:t>
      </w:r>
      <w:r w:rsidR="00ED56EC" w:rsidRPr="0027009A">
        <w:rPr>
          <w:rFonts w:ascii="Arial Narrow" w:hAnsi="Arial Narrow" w:cs="Arial"/>
          <w:b/>
          <w:bCs/>
          <w:color w:val="000000"/>
        </w:rPr>
        <w:t xml:space="preserve"> </w:t>
      </w:r>
      <w:r w:rsidR="00ED56EC" w:rsidRPr="0027009A">
        <w:rPr>
          <w:rFonts w:ascii="Arial Narrow" w:hAnsi="Arial Narrow" w:cs="Arial"/>
          <w:color w:val="000000"/>
        </w:rPr>
        <w:t xml:space="preserve">Corresponderá a los </w:t>
      </w:r>
      <w:r w:rsidR="00ED56EC" w:rsidRPr="0027009A">
        <w:rPr>
          <w:rFonts w:ascii="Arial Narrow" w:hAnsi="Arial Narrow" w:cs="Arial"/>
          <w:b/>
          <w:bCs/>
          <w:caps/>
          <w:color w:val="000000"/>
        </w:rPr>
        <w:t>AdministradorES deL contrato</w:t>
      </w:r>
      <w:r w:rsidR="00ED56EC" w:rsidRPr="0027009A">
        <w:rPr>
          <w:rFonts w:ascii="Arial Narrow" w:hAnsi="Arial Narrow" w:cs="Arial"/>
          <w:caps/>
          <w:color w:val="000000"/>
        </w:rPr>
        <w:t xml:space="preserve"> </w:t>
      </w:r>
      <w:r w:rsidR="00ED56EC" w:rsidRPr="0027009A">
        <w:rPr>
          <w:rFonts w:ascii="Arial Narrow" w:hAnsi="Arial Narrow" w:cs="Arial"/>
          <w:color w:val="000000"/>
        </w:rPr>
        <w:t xml:space="preserve">en coordinación con </w:t>
      </w:r>
      <w:r w:rsidR="00ED56EC" w:rsidRPr="0027009A">
        <w:rPr>
          <w:rFonts w:ascii="Arial Narrow" w:hAnsi="Arial Narrow" w:cs="Arial"/>
          <w:b/>
          <w:bCs/>
          <w:color w:val="000000"/>
        </w:rPr>
        <w:t>“LA CONTRATISTA”</w:t>
      </w:r>
      <w:r w:rsidR="00ED56EC" w:rsidRPr="0027009A">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ED56EC" w:rsidRPr="0027009A">
        <w:rPr>
          <w:rFonts w:ascii="Arial Narrow" w:hAnsi="Arial Narrow" w:cs="Arial"/>
          <w:b/>
          <w:u w:val="single"/>
        </w:rPr>
        <w:t>DÉCIMA: MODIFICACIONES, PRÓRROGAS, PROHIBICIONES Y PENALIDADES CONTRACTUALES</w:t>
      </w:r>
      <w:r w:rsidR="00ED56EC" w:rsidRPr="0027009A">
        <w:rPr>
          <w:rFonts w:ascii="Arial Narrow" w:hAnsi="Arial Narrow" w:cs="Arial"/>
          <w:b/>
        </w:rPr>
        <w:t xml:space="preserve">: </w:t>
      </w:r>
      <w:r w:rsidR="00ED56EC" w:rsidRPr="0027009A">
        <w:rPr>
          <w:rFonts w:ascii="Arial Narrow" w:hAnsi="Arial Narrow" w:cs="Arial"/>
          <w:bCs/>
        </w:rPr>
        <w:t>EL</w:t>
      </w:r>
      <w:r w:rsidR="00ED56EC" w:rsidRPr="0027009A">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Fiscal General de la República, </w:t>
      </w:r>
      <w:r w:rsidR="00ED56EC" w:rsidRPr="0027009A">
        <w:rPr>
          <w:rFonts w:ascii="Arial Narrow" w:hAnsi="Arial Narrow" w:cs="Arial"/>
          <w:color w:val="000000" w:themeColor="text1"/>
        </w:rPr>
        <w:t xml:space="preserve">por “El CONTRATANTE” </w:t>
      </w:r>
      <w:r w:rsidR="00ED56EC" w:rsidRPr="0027009A">
        <w:rPr>
          <w:rFonts w:ascii="Arial Narrow" w:hAnsi="Arial Narrow" w:cs="Arial"/>
        </w:rPr>
        <w:t>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33"/>
      <w:r w:rsidR="00ED56EC" w:rsidRPr="0027009A">
        <w:rPr>
          <w:rFonts w:ascii="Arial Narrow" w:hAnsi="Arial Narrow" w:cs="Arial"/>
        </w:rPr>
        <w:t xml:space="preserve">. </w:t>
      </w:r>
      <w:r w:rsidR="004F18E2" w:rsidRPr="0027009A">
        <w:rPr>
          <w:rFonts w:ascii="Arial Narrow" w:hAnsi="Arial Narrow" w:cs="Arial"/>
          <w:b/>
        </w:rPr>
        <w:t xml:space="preserve"> </w:t>
      </w:r>
      <w:r w:rsidR="0015762D" w:rsidRPr="0027009A">
        <w:rPr>
          <w:rFonts w:ascii="Arial Narrow" w:hAnsi="Arial Narrow" w:cs="Arial"/>
          <w:b/>
          <w:bCs/>
          <w:color w:val="000000"/>
          <w:u w:val="single"/>
          <w:lang w:eastAsia="es-ES"/>
        </w:rPr>
        <w:t>DÉCIMA PRIMERA. CESIÓN:</w:t>
      </w:r>
      <w:r w:rsidR="0015762D" w:rsidRPr="0027009A">
        <w:rPr>
          <w:rFonts w:ascii="Arial Narrow" w:hAnsi="Arial Narrow" w:cs="Arial"/>
          <w:b/>
          <w:bCs/>
          <w:color w:val="000000"/>
          <w:lang w:eastAsia="es-ES"/>
        </w:rPr>
        <w:t xml:space="preserve"> </w:t>
      </w:r>
      <w:r w:rsidR="0015762D" w:rsidRPr="0027009A">
        <w:rPr>
          <w:rFonts w:ascii="Arial Narrow" w:hAnsi="Arial Narrow" w:cs="Arial"/>
          <w:color w:val="000000"/>
          <w:lang w:eastAsia="es-ES"/>
        </w:rPr>
        <w:t xml:space="preserve">Salvo autorización expresa de </w:t>
      </w:r>
      <w:r w:rsidR="0015762D" w:rsidRPr="0027009A">
        <w:rPr>
          <w:rFonts w:ascii="Arial Narrow" w:hAnsi="Arial Narrow" w:cs="Arial"/>
          <w:b/>
          <w:bCs/>
          <w:color w:val="000000"/>
          <w:lang w:eastAsia="es-ES"/>
        </w:rPr>
        <w:t>“EL CONTRATANTE”</w:t>
      </w:r>
      <w:r w:rsidR="0015762D" w:rsidRPr="0027009A">
        <w:rPr>
          <w:rFonts w:ascii="Arial Narrow" w:hAnsi="Arial Narrow" w:cs="Arial"/>
          <w:color w:val="000000"/>
          <w:lang w:eastAsia="es-ES"/>
        </w:rPr>
        <w:t>, “</w:t>
      </w:r>
      <w:r w:rsidR="0015762D" w:rsidRPr="0027009A">
        <w:rPr>
          <w:rFonts w:ascii="Arial Narrow" w:hAnsi="Arial Narrow" w:cs="Arial"/>
          <w:b/>
          <w:bCs/>
          <w:color w:val="000000"/>
          <w:lang w:eastAsia="es-ES"/>
        </w:rPr>
        <w:t xml:space="preserve">LA CONTRATISTA” </w:t>
      </w:r>
      <w:r w:rsidR="0015762D" w:rsidRPr="0027009A">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27009A">
        <w:rPr>
          <w:rFonts w:ascii="Arial Narrow" w:hAnsi="Arial Narrow" w:cs="Arial"/>
          <w:b/>
          <w:bCs/>
          <w:color w:val="000000"/>
          <w:u w:val="single"/>
          <w:lang w:eastAsia="es-ES"/>
        </w:rPr>
        <w:t>DÉCIMA SEGUNDA. SANCIONES</w:t>
      </w:r>
      <w:r w:rsidR="0015762D" w:rsidRPr="0027009A">
        <w:rPr>
          <w:rFonts w:ascii="Arial Narrow" w:hAnsi="Arial Narrow" w:cs="Arial"/>
          <w:b/>
          <w:bCs/>
          <w:color w:val="000000"/>
          <w:lang w:eastAsia="es-ES"/>
        </w:rPr>
        <w:t xml:space="preserve">: </w:t>
      </w:r>
      <w:r w:rsidR="0015762D" w:rsidRPr="0027009A">
        <w:rPr>
          <w:rFonts w:ascii="Arial Narrow" w:hAnsi="Arial Narrow" w:cs="Arial"/>
          <w:color w:val="000000"/>
          <w:lang w:eastAsia="es-ES"/>
        </w:rPr>
        <w:t xml:space="preserve">En caso de incumplimiento </w:t>
      </w:r>
      <w:r w:rsidR="0015762D" w:rsidRPr="0027009A">
        <w:rPr>
          <w:rFonts w:ascii="Arial Narrow" w:hAnsi="Arial Narrow" w:cs="Arial"/>
          <w:b/>
          <w:bCs/>
          <w:color w:val="000000"/>
          <w:lang w:eastAsia="es-ES"/>
        </w:rPr>
        <w:t xml:space="preserve">“LA CONTRATISTA” </w:t>
      </w:r>
      <w:r w:rsidR="0015762D" w:rsidRPr="0027009A">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27009A">
        <w:rPr>
          <w:rFonts w:ascii="Arial Narrow" w:hAnsi="Arial Narrow" w:cs="Arial"/>
          <w:b/>
          <w:bCs/>
          <w:color w:val="000000"/>
          <w:lang w:eastAsia="es-ES"/>
        </w:rPr>
        <w:t>“EL CONTRATANTE”</w:t>
      </w:r>
      <w:r w:rsidR="0015762D" w:rsidRPr="0027009A">
        <w:rPr>
          <w:rFonts w:ascii="Arial Narrow" w:hAnsi="Arial Narrow" w:cs="Arial"/>
          <w:color w:val="000000"/>
          <w:lang w:eastAsia="es-ES"/>
        </w:rPr>
        <w:t xml:space="preserve">, a cuya competencia se somete para efectos de su imposición. </w:t>
      </w:r>
      <w:r w:rsidR="0015762D" w:rsidRPr="0027009A">
        <w:rPr>
          <w:rFonts w:ascii="Arial Narrow" w:hAnsi="Arial Narrow" w:cs="Arial"/>
          <w:b/>
          <w:bCs/>
          <w:color w:val="000000"/>
          <w:u w:val="single"/>
          <w:lang w:eastAsia="es-ES"/>
        </w:rPr>
        <w:t>DÉCIMA TERCERA. PENALIZACIONES POR INCUMPLIMIENTO DE ASPECTOS TÉCNICOS</w:t>
      </w:r>
      <w:r w:rsidR="0015762D" w:rsidRPr="0027009A">
        <w:rPr>
          <w:rFonts w:ascii="Arial Narrow" w:hAnsi="Arial Narrow" w:cs="Arial"/>
          <w:b/>
          <w:bCs/>
          <w:color w:val="000000"/>
          <w:lang w:eastAsia="es-ES"/>
        </w:rPr>
        <w:t xml:space="preserve">: “LA CONTRATISTA” </w:t>
      </w:r>
      <w:r w:rsidR="0015762D" w:rsidRPr="0027009A">
        <w:rPr>
          <w:rFonts w:ascii="Arial Narrow" w:hAnsi="Arial Narrow" w:cs="Arial"/>
          <w:color w:val="000000"/>
          <w:lang w:eastAsia="es-ES"/>
        </w:rPr>
        <w:t>garantiza el cumplimiento de todas y cada una de las estipulaciones contenidas en el presente contrato</w:t>
      </w:r>
      <w:r w:rsidR="003F1969" w:rsidRPr="0027009A">
        <w:rPr>
          <w:rFonts w:ascii="Arial Narrow" w:hAnsi="Arial Narrow" w:cs="Arial"/>
          <w:color w:val="000000"/>
          <w:lang w:eastAsia="es-ES"/>
        </w:rPr>
        <w:t xml:space="preserve"> y en la solicitud de oferta</w:t>
      </w:r>
      <w:r w:rsidR="0015762D" w:rsidRPr="0027009A">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w:t>
      </w:r>
      <w:r w:rsidR="0015762D" w:rsidRPr="0027009A">
        <w:rPr>
          <w:rFonts w:ascii="Arial Narrow" w:hAnsi="Arial Narrow" w:cs="Arial"/>
          <w:color w:val="000000"/>
          <w:lang w:eastAsia="es-ES"/>
        </w:rPr>
        <w:lastRenderedPageBreak/>
        <w:t>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27009A">
        <w:rPr>
          <w:rFonts w:ascii="Arial Narrow" w:hAnsi="Arial Narrow" w:cs="Arial"/>
          <w:color w:val="000000"/>
          <w:lang w:eastAsia="es-ES"/>
        </w:rPr>
        <w:t xml:space="preserve"> </w:t>
      </w:r>
      <w:r w:rsidR="0015762D" w:rsidRPr="0027009A">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27009A">
        <w:rPr>
          <w:rFonts w:ascii="Arial Narrow" w:hAnsi="Arial Narrow"/>
          <w:b/>
          <w:bCs/>
          <w:color w:val="000000"/>
        </w:rPr>
        <w:t xml:space="preserve"> </w:t>
      </w:r>
      <w:r w:rsidR="003F1969" w:rsidRPr="0027009A">
        <w:rPr>
          <w:rFonts w:ascii="Arial Narrow" w:hAnsi="Arial Narrow" w:cs="Arial"/>
          <w:b/>
          <w:bCs/>
          <w:color w:val="000000"/>
          <w:u w:val="single"/>
          <w:lang w:eastAsia="es-ES"/>
        </w:rPr>
        <w:t>DÉCIMA CUARTA. SANCIÓN POR INCUMPLIMIENTO A LA NORMATIVA QUE PROHÍBE EL TRABAJO INFANTIL</w:t>
      </w:r>
      <w:r w:rsidR="003F1969" w:rsidRPr="0027009A">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éste último caso deberá finalizar el procedimiento para conocer la resolución final”. </w:t>
      </w:r>
      <w:r w:rsidR="005B0512" w:rsidRPr="0027009A">
        <w:rPr>
          <w:rFonts w:ascii="Arial Narrow" w:hAnsi="Arial Narrow" w:cs="Arial"/>
          <w:b/>
          <w:bCs/>
          <w:color w:val="000000"/>
          <w:u w:val="single"/>
          <w:lang w:eastAsia="es-ES"/>
        </w:rPr>
        <w:t>DÉCIMA QUINTA. OTRAS CAUSALES DE EXTINCIÓN CONTRACTUAL:</w:t>
      </w:r>
      <w:r w:rsidR="005B0512" w:rsidRPr="0027009A">
        <w:rPr>
          <w:rFonts w:ascii="Arial Narrow" w:hAnsi="Arial Narrow" w:cs="Arial"/>
          <w:b/>
          <w:bCs/>
          <w:color w:val="000000"/>
          <w:lang w:eastAsia="es-ES"/>
        </w:rPr>
        <w:t xml:space="preserve"> </w:t>
      </w:r>
      <w:r w:rsidR="005B0512" w:rsidRPr="0027009A">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27009A">
        <w:rPr>
          <w:rFonts w:ascii="Arial Narrow" w:hAnsi="Arial Narrow" w:cs="Arial"/>
          <w:b/>
          <w:bCs/>
          <w:color w:val="000000"/>
          <w:lang w:eastAsia="es-ES"/>
        </w:rPr>
        <w:t xml:space="preserve">a) </w:t>
      </w:r>
      <w:r w:rsidR="005B0512" w:rsidRPr="0027009A">
        <w:rPr>
          <w:rFonts w:ascii="Arial Narrow" w:hAnsi="Arial Narrow" w:cs="Arial"/>
          <w:color w:val="000000"/>
          <w:lang w:eastAsia="es-ES"/>
        </w:rPr>
        <w:t xml:space="preserve">Cuando la calidad del suministro adquirido no corresponda a lo contratado según informe técnico, y </w:t>
      </w:r>
      <w:r w:rsidR="005B0512" w:rsidRPr="0027009A">
        <w:rPr>
          <w:rFonts w:ascii="Arial Narrow" w:hAnsi="Arial Narrow" w:cs="Arial"/>
          <w:b/>
          <w:bCs/>
          <w:color w:val="000000"/>
          <w:lang w:eastAsia="es-ES"/>
        </w:rPr>
        <w:t xml:space="preserve">b) </w:t>
      </w:r>
      <w:r w:rsidR="005B0512" w:rsidRPr="0027009A">
        <w:rPr>
          <w:rFonts w:ascii="Arial Narrow" w:hAnsi="Arial Narrow" w:cs="Arial"/>
          <w:color w:val="000000"/>
          <w:lang w:eastAsia="es-ES"/>
        </w:rPr>
        <w:t xml:space="preserve">Por cualquier incumplimiento de </w:t>
      </w:r>
      <w:r w:rsidR="005B0512" w:rsidRPr="0027009A">
        <w:rPr>
          <w:rFonts w:ascii="Arial Narrow" w:hAnsi="Arial Narrow" w:cs="Arial"/>
          <w:b/>
          <w:bCs/>
          <w:color w:val="000000"/>
          <w:lang w:eastAsia="es-ES"/>
        </w:rPr>
        <w:t xml:space="preserve">“LA CONTRATISTA” </w:t>
      </w:r>
      <w:r w:rsidR="005B0512" w:rsidRPr="0027009A">
        <w:rPr>
          <w:rFonts w:ascii="Arial Narrow" w:hAnsi="Arial Narrow" w:cs="Arial"/>
          <w:color w:val="000000"/>
          <w:lang w:eastAsia="es-ES"/>
        </w:rPr>
        <w:t>de lo estipulado en este contrato o de otro contrato celebrado con el Estado o se incumpla lo establecido en la ley.</w:t>
      </w:r>
      <w:r w:rsidR="005B0512" w:rsidRPr="0027009A">
        <w:rPr>
          <w:rFonts w:ascii="Arial Narrow" w:hAnsi="Arial Narrow"/>
          <w:b/>
          <w:bCs/>
          <w:color w:val="000000"/>
        </w:rPr>
        <w:t xml:space="preserve"> </w:t>
      </w:r>
      <w:r w:rsidR="005B0512" w:rsidRPr="0027009A">
        <w:rPr>
          <w:rFonts w:ascii="Arial Narrow" w:hAnsi="Arial Narrow" w:cs="Arial"/>
          <w:b/>
          <w:bCs/>
          <w:color w:val="000000"/>
          <w:u w:val="single"/>
        </w:rPr>
        <w:t>DÉCIMA SEXTA. TERMINACIÓN BILATERAL:</w:t>
      </w:r>
      <w:r w:rsidR="005B0512" w:rsidRPr="0027009A">
        <w:rPr>
          <w:rFonts w:ascii="Arial Narrow" w:hAnsi="Arial Narrow" w:cs="Arial"/>
          <w:b/>
          <w:bCs/>
          <w:color w:val="000000"/>
        </w:rPr>
        <w:t xml:space="preserve"> </w:t>
      </w:r>
      <w:r w:rsidR="005B0512" w:rsidRPr="0027009A">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27009A">
        <w:rPr>
          <w:rFonts w:ascii="Arial Narrow" w:hAnsi="Arial Narrow" w:cs="Arial"/>
          <w:b/>
          <w:bCs/>
          <w:color w:val="000000"/>
        </w:rPr>
        <w:t xml:space="preserve">“LA CONTRATISTA” </w:t>
      </w:r>
      <w:r w:rsidR="005B0512" w:rsidRPr="0027009A">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27009A">
        <w:rPr>
          <w:rFonts w:ascii="Arial Narrow" w:hAnsi="Arial Narrow" w:cs="Arial"/>
          <w:b/>
          <w:bCs/>
          <w:color w:val="000000"/>
          <w:u w:val="single"/>
        </w:rPr>
        <w:t>DÉCIMA SÉPTIMA. SOLUCIÓN DE CONFLICTOS</w:t>
      </w:r>
      <w:r w:rsidR="005B0512" w:rsidRPr="0027009A">
        <w:rPr>
          <w:rFonts w:ascii="Arial Narrow" w:hAnsi="Arial Narrow" w:cs="Arial"/>
          <w:b/>
          <w:bCs/>
          <w:color w:val="000000"/>
        </w:rPr>
        <w:t xml:space="preserve">: </w:t>
      </w:r>
      <w:r w:rsidR="005B0512" w:rsidRPr="0027009A">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27009A">
        <w:rPr>
          <w:rFonts w:ascii="Arial Narrow" w:hAnsi="Arial Narrow" w:cs="Arial"/>
          <w:b/>
          <w:bCs/>
          <w:color w:val="000000"/>
        </w:rPr>
        <w:t>“LA CONTRATISTA”</w:t>
      </w:r>
      <w:r w:rsidR="005B0512" w:rsidRPr="0027009A">
        <w:rPr>
          <w:rFonts w:ascii="Arial Narrow" w:hAnsi="Arial Narrow" w:cs="Arial"/>
          <w:color w:val="000000"/>
        </w:rPr>
        <w:t xml:space="preserve">, </w:t>
      </w:r>
      <w:r w:rsidR="005B0512" w:rsidRPr="0027009A">
        <w:rPr>
          <w:rFonts w:ascii="Arial Narrow" w:hAnsi="Arial Narrow" w:cs="Arial"/>
          <w:b/>
          <w:bCs/>
          <w:color w:val="000000"/>
        </w:rPr>
        <w:t xml:space="preserve">“EL CONTRATANTE” </w:t>
      </w:r>
      <w:r w:rsidR="005B0512" w:rsidRPr="0027009A">
        <w:rPr>
          <w:rFonts w:ascii="Arial Narrow" w:hAnsi="Arial Narrow" w:cs="Arial"/>
          <w:color w:val="000000"/>
        </w:rPr>
        <w:t xml:space="preserve">nombrará el depositario de los bienes que se le embarguen a </w:t>
      </w:r>
      <w:r w:rsidR="005B0512" w:rsidRPr="0027009A">
        <w:rPr>
          <w:rFonts w:ascii="Arial Narrow" w:hAnsi="Arial Narrow" w:cs="Arial"/>
          <w:b/>
          <w:bCs/>
          <w:color w:val="000000"/>
        </w:rPr>
        <w:t>“LA CONTRATISTA”</w:t>
      </w:r>
      <w:r w:rsidR="005B0512" w:rsidRPr="0027009A">
        <w:rPr>
          <w:rFonts w:ascii="Arial Narrow" w:hAnsi="Arial Narrow" w:cs="Arial"/>
          <w:color w:val="000000"/>
        </w:rPr>
        <w:t xml:space="preserve">, quien releva a </w:t>
      </w:r>
      <w:r w:rsidR="005B0512" w:rsidRPr="0027009A">
        <w:rPr>
          <w:rFonts w:ascii="Arial Narrow" w:hAnsi="Arial Narrow" w:cs="Arial"/>
          <w:b/>
          <w:bCs/>
          <w:color w:val="000000"/>
        </w:rPr>
        <w:t xml:space="preserve">“EL CONTRATANTE” </w:t>
      </w:r>
      <w:r w:rsidR="005B0512" w:rsidRPr="0027009A">
        <w:rPr>
          <w:rFonts w:ascii="Arial Narrow" w:hAnsi="Arial Narrow" w:cs="Arial"/>
          <w:color w:val="000000"/>
        </w:rPr>
        <w:t xml:space="preserve">de la obligación de rendir fianza y cuentas, comprometiéndose </w:t>
      </w:r>
      <w:r w:rsidR="005B0512" w:rsidRPr="0027009A">
        <w:rPr>
          <w:rFonts w:ascii="Arial Narrow" w:hAnsi="Arial Narrow" w:cs="Arial"/>
          <w:b/>
          <w:bCs/>
          <w:color w:val="000000"/>
        </w:rPr>
        <w:t xml:space="preserve">“LA CONTRATISTA” </w:t>
      </w:r>
      <w:r w:rsidR="005B0512" w:rsidRPr="0027009A">
        <w:rPr>
          <w:rFonts w:ascii="Arial Narrow" w:hAnsi="Arial Narrow" w:cs="Arial"/>
          <w:color w:val="000000"/>
        </w:rPr>
        <w:t>a pagar los gastos ocasionados, inclusive los personales aunque no hubiere condenación en costas</w:t>
      </w:r>
      <w:r w:rsidR="00AA59AF" w:rsidRPr="0027009A">
        <w:rPr>
          <w:rFonts w:ascii="Arial Narrow" w:hAnsi="Arial Narrow" w:cs="Arial"/>
          <w:color w:val="000000"/>
        </w:rPr>
        <w:t xml:space="preserve">. </w:t>
      </w:r>
      <w:r w:rsidR="00AA59AF" w:rsidRPr="0027009A">
        <w:rPr>
          <w:rFonts w:ascii="Arial Narrow" w:hAnsi="Arial Narrow" w:cs="Arial"/>
          <w:b/>
          <w:bCs/>
          <w:color w:val="000000"/>
          <w:u w:val="single"/>
        </w:rPr>
        <w:t>DÉCIMA OCTAVA. INTERPRETACIÓN DEL CONTRATO</w:t>
      </w:r>
      <w:r w:rsidR="00AA59AF" w:rsidRPr="0027009A">
        <w:rPr>
          <w:rFonts w:ascii="Arial Narrow" w:hAnsi="Arial Narrow" w:cs="Arial"/>
          <w:b/>
          <w:bCs/>
          <w:color w:val="000000"/>
        </w:rPr>
        <w:t xml:space="preserve">: “EL CONTRATANTE” </w:t>
      </w:r>
      <w:r w:rsidR="00AA59AF" w:rsidRPr="0027009A">
        <w:rPr>
          <w:rFonts w:ascii="Arial Narrow" w:hAnsi="Arial Narrow" w:cs="Arial"/>
          <w:color w:val="000000"/>
        </w:rPr>
        <w:lastRenderedPageBreak/>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27009A">
        <w:rPr>
          <w:rFonts w:ascii="Arial Narrow" w:hAnsi="Arial Narrow" w:cs="Arial"/>
          <w:b/>
          <w:bCs/>
          <w:color w:val="000000"/>
        </w:rPr>
        <w:t xml:space="preserve">EL CONTRATANTE” </w:t>
      </w:r>
      <w:r w:rsidR="00AA59AF" w:rsidRPr="0027009A">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27009A">
        <w:rPr>
          <w:rFonts w:ascii="Arial Narrow" w:hAnsi="Arial Narrow" w:cs="Arial"/>
          <w:b/>
          <w:bCs/>
          <w:color w:val="000000"/>
        </w:rPr>
        <w:t xml:space="preserve">“LA CONTRATISTA” </w:t>
      </w:r>
      <w:r w:rsidR="00AA59AF" w:rsidRPr="0027009A">
        <w:rPr>
          <w:rFonts w:ascii="Arial Narrow" w:hAnsi="Arial Narrow" w:cs="Arial"/>
          <w:color w:val="000000"/>
        </w:rPr>
        <w:t>expresamente acepta tal disposición y se obliga a dar estricto cumplimiento a las disposiciones que al respecto dicte “</w:t>
      </w:r>
      <w:r w:rsidR="00AA59AF" w:rsidRPr="0027009A">
        <w:rPr>
          <w:rFonts w:ascii="Arial Narrow" w:hAnsi="Arial Narrow" w:cs="Arial"/>
          <w:b/>
          <w:bCs/>
          <w:color w:val="000000"/>
        </w:rPr>
        <w:t>EL CONTRATANTE”</w:t>
      </w:r>
      <w:r w:rsidR="00AA59AF" w:rsidRPr="0027009A">
        <w:rPr>
          <w:rFonts w:ascii="Arial Narrow" w:hAnsi="Arial Narrow" w:cs="Arial"/>
          <w:color w:val="000000"/>
        </w:rPr>
        <w:t xml:space="preserve">. </w:t>
      </w:r>
      <w:r w:rsidR="00AA59AF" w:rsidRPr="0027009A">
        <w:rPr>
          <w:rFonts w:ascii="Arial Narrow" w:hAnsi="Arial Narrow" w:cs="Arial"/>
          <w:b/>
          <w:bCs/>
          <w:color w:val="000000"/>
          <w:u w:val="single"/>
        </w:rPr>
        <w:t>DÉCIMA NOVENA. MARCO LEGAL Y JURISDICCIÓN</w:t>
      </w:r>
      <w:r w:rsidR="00AA59AF" w:rsidRPr="0027009A">
        <w:rPr>
          <w:rFonts w:ascii="Arial Narrow" w:hAnsi="Arial Narrow" w:cs="Arial"/>
          <w:b/>
          <w:bCs/>
          <w:color w:val="000000"/>
        </w:rPr>
        <w:t xml:space="preserve">: “LA CONTRATISTA” </w:t>
      </w:r>
      <w:r w:rsidR="00AA59AF" w:rsidRPr="0027009A">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27009A">
        <w:rPr>
          <w:rFonts w:ascii="Arial Narrow" w:hAnsi="Arial Narrow"/>
          <w:b/>
          <w:bCs/>
          <w:color w:val="000000"/>
        </w:rPr>
        <w:t xml:space="preserve"> </w:t>
      </w:r>
      <w:r w:rsidR="00AA59AF" w:rsidRPr="0027009A">
        <w:rPr>
          <w:rFonts w:ascii="Arial Narrow" w:hAnsi="Arial Narrow" w:cs="Arial"/>
          <w:b/>
          <w:bCs/>
          <w:color w:val="000000"/>
          <w:u w:val="single"/>
        </w:rPr>
        <w:t>VIGÉSIMA. NOTIFICACIONES</w:t>
      </w:r>
      <w:r w:rsidR="00AA59AF" w:rsidRPr="0027009A">
        <w:rPr>
          <w:rFonts w:ascii="Arial Narrow" w:hAnsi="Arial Narrow" w:cs="Arial"/>
          <w:b/>
          <w:bCs/>
          <w:color w:val="000000"/>
        </w:rPr>
        <w:t xml:space="preserve">: </w:t>
      </w:r>
      <w:r w:rsidR="00AA59AF" w:rsidRPr="0027009A">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34" w:name="_Hlk163808469"/>
      <w:r w:rsidR="00AA59AF" w:rsidRPr="0027009A">
        <w:rPr>
          <w:rFonts w:ascii="Arial Narrow" w:hAnsi="Arial Narrow" w:cs="Arial"/>
          <w:b/>
          <w:bCs/>
          <w:color w:val="000000"/>
        </w:rPr>
        <w:t>“EL CONTRATANTE”</w:t>
      </w:r>
      <w:r w:rsidR="00AA59AF" w:rsidRPr="0027009A">
        <w:rPr>
          <w:rFonts w:ascii="Arial Narrow" w:hAnsi="Arial Narrow" w:cs="Arial"/>
          <w:color w:val="000000"/>
        </w:rPr>
        <w:t xml:space="preserve">: </w:t>
      </w:r>
      <w:bookmarkEnd w:id="34"/>
      <w:r w:rsidR="00AA59AF" w:rsidRPr="0027009A">
        <w:rPr>
          <w:rFonts w:ascii="Arial Narrow" w:hAnsi="Arial Narrow" w:cs="Arial"/>
          <w:b/>
          <w:iCs/>
          <w:lang w:val="es-SV"/>
        </w:rPr>
        <w:t xml:space="preserve">Calle Alberto Masferrer Poniente No. 3-1, Ciudad de Sonsonate, </w:t>
      </w:r>
      <w:r w:rsidR="00AA59AF" w:rsidRPr="0027009A">
        <w:rPr>
          <w:rFonts w:ascii="Arial Narrow" w:hAnsi="Arial Narrow" w:cs="Arial"/>
          <w:bCs/>
          <w:iCs/>
          <w:lang w:val="es-SV"/>
        </w:rPr>
        <w:t xml:space="preserve">Teléfono </w:t>
      </w:r>
      <w:r w:rsidR="00AA59AF" w:rsidRPr="0027009A">
        <w:rPr>
          <w:rFonts w:ascii="Arial Narrow" w:hAnsi="Arial Narrow" w:cs="Arial"/>
          <w:b/>
          <w:bCs/>
          <w:iCs/>
          <w:lang w:val="es-SV"/>
        </w:rPr>
        <w:t>2891-6508</w:t>
      </w:r>
      <w:r w:rsidR="00AA59AF" w:rsidRPr="0027009A">
        <w:rPr>
          <w:rFonts w:ascii="Arial Narrow" w:hAnsi="Arial Narrow" w:cs="Arial"/>
          <w:color w:val="000000"/>
        </w:rPr>
        <w:t xml:space="preserve">; y para </w:t>
      </w:r>
      <w:r w:rsidR="00AA59AF" w:rsidRPr="0027009A">
        <w:rPr>
          <w:rFonts w:ascii="Arial Narrow" w:hAnsi="Arial Narrow" w:cs="Arial"/>
          <w:b/>
          <w:bCs/>
          <w:color w:val="000000"/>
        </w:rPr>
        <w:t>“LA CONTRATISTA”</w:t>
      </w:r>
      <w:r w:rsidR="00AA59AF" w:rsidRPr="0027009A">
        <w:rPr>
          <w:rFonts w:ascii="Arial Narrow" w:hAnsi="Arial Narrow" w:cs="Arial"/>
          <w:color w:val="000000"/>
        </w:rPr>
        <w:t xml:space="preserve">: </w:t>
      </w:r>
      <w:r w:rsidR="005008BC" w:rsidRPr="0027009A">
        <w:rPr>
          <w:rFonts w:ascii="Arial Narrow" w:hAnsi="Arial Narrow" w:cs="Arial"/>
          <w:b/>
          <w:lang w:val="es-SV" w:eastAsia="en-US"/>
        </w:rPr>
        <w:t>Residencial Los Elíseos, Calle Los Elíseos, Casa No. 10-B, San Salvador.   Teléfono: 2273-6943.</w:t>
      </w:r>
      <w:r w:rsidR="008C5E13" w:rsidRPr="0027009A">
        <w:rPr>
          <w:rFonts w:ascii="Arial Narrow" w:hAnsi="Arial Narrow" w:cs="Arial"/>
          <w:b/>
          <w:bCs/>
          <w:iCs/>
          <w:lang w:val="es-MX"/>
        </w:rPr>
        <w:t xml:space="preserve"> </w:t>
      </w:r>
      <w:r w:rsidR="00AA59AF" w:rsidRPr="0027009A">
        <w:rPr>
          <w:rFonts w:ascii="Arial Narrow" w:hAnsi="Arial Narrow" w:cs="Arial"/>
          <w:color w:val="000000"/>
        </w:rPr>
        <w:t>En dado caso las partes contratantes cambien de dirección quedan cada una de ellas con obligación de notificarlo por escrito a la otra.</w:t>
      </w:r>
      <w:r w:rsidR="008C5E13" w:rsidRPr="0027009A">
        <w:rPr>
          <w:rFonts w:ascii="Arial Narrow" w:hAnsi="Arial Narrow" w:cs="Arial"/>
          <w:color w:val="000000"/>
        </w:rPr>
        <w:t xml:space="preserve"> </w:t>
      </w:r>
      <w:r w:rsidR="00AA59AF" w:rsidRPr="0027009A">
        <w:rPr>
          <w:rFonts w:ascii="Arial Narrow" w:hAnsi="Arial Narrow" w:cs="Arial"/>
          <w:color w:val="000000"/>
        </w:rPr>
        <w:t xml:space="preserve"> En fe de lo cual suscribimos el presente contrato, en </w:t>
      </w:r>
      <w:r w:rsidR="00AD7BE8" w:rsidRPr="0027009A">
        <w:rPr>
          <w:rFonts w:ascii="Arial Narrow" w:hAnsi="Arial Narrow" w:cs="Arial"/>
          <w:color w:val="000000"/>
        </w:rPr>
        <w:t xml:space="preserve">el Distrito </w:t>
      </w:r>
      <w:r w:rsidR="00AA59AF" w:rsidRPr="0027009A">
        <w:rPr>
          <w:rFonts w:ascii="Arial Narrow" w:hAnsi="Arial Narrow" w:cs="Arial"/>
          <w:color w:val="000000"/>
        </w:rPr>
        <w:t xml:space="preserve">de </w:t>
      </w:r>
      <w:r w:rsidR="00133135" w:rsidRPr="0027009A">
        <w:rPr>
          <w:rFonts w:ascii="Arial Narrow" w:hAnsi="Arial Narrow" w:cs="Arial"/>
          <w:color w:val="000000"/>
        </w:rPr>
        <w:t xml:space="preserve">Antiguo Cuscatlán, </w:t>
      </w:r>
      <w:bookmarkStart w:id="35" w:name="_Hlk166503983"/>
      <w:r w:rsidR="007B59EB" w:rsidRPr="0027009A">
        <w:rPr>
          <w:rFonts w:ascii="Arial Narrow" w:hAnsi="Arial Narrow" w:cs="Arial"/>
          <w:color w:val="000000"/>
        </w:rPr>
        <w:t xml:space="preserve">Municipio de La Libertad Este, </w:t>
      </w:r>
      <w:bookmarkEnd w:id="35"/>
      <w:r w:rsidR="00133135" w:rsidRPr="0027009A">
        <w:rPr>
          <w:rFonts w:ascii="Arial Narrow" w:hAnsi="Arial Narrow" w:cs="Arial"/>
          <w:color w:val="000000"/>
        </w:rPr>
        <w:t>Departamento de La Libertad,</w:t>
      </w:r>
      <w:r w:rsidR="00AA59AF" w:rsidRPr="0027009A">
        <w:rPr>
          <w:rFonts w:ascii="Arial Narrow" w:hAnsi="Arial Narrow" w:cs="Arial"/>
          <w:color w:val="000000"/>
        </w:rPr>
        <w:t xml:space="preserve"> a los </w:t>
      </w:r>
      <w:bookmarkStart w:id="36" w:name="_Hlk165874798"/>
      <w:r w:rsidR="00A54315" w:rsidRPr="0027009A">
        <w:rPr>
          <w:rFonts w:ascii="Arial Narrow" w:hAnsi="Arial Narrow" w:cs="Arial"/>
          <w:color w:val="000000"/>
        </w:rPr>
        <w:t>siete</w:t>
      </w:r>
      <w:r w:rsidR="00AA59AF" w:rsidRPr="0027009A">
        <w:rPr>
          <w:rFonts w:ascii="Arial Narrow" w:hAnsi="Arial Narrow" w:cs="Arial"/>
          <w:color w:val="000000"/>
        </w:rPr>
        <w:t xml:space="preserve"> días del mes de </w:t>
      </w:r>
      <w:r w:rsidR="00A54315" w:rsidRPr="0027009A">
        <w:rPr>
          <w:rFonts w:ascii="Arial Narrow" w:hAnsi="Arial Narrow" w:cs="Arial"/>
          <w:color w:val="000000"/>
        </w:rPr>
        <w:t>mayo</w:t>
      </w:r>
      <w:r w:rsidR="008C5E13" w:rsidRPr="0027009A">
        <w:rPr>
          <w:rFonts w:ascii="Arial Narrow" w:hAnsi="Arial Narrow" w:cs="Arial"/>
          <w:color w:val="000000"/>
        </w:rPr>
        <w:t xml:space="preserve"> </w:t>
      </w:r>
      <w:r w:rsidR="00AA59AF" w:rsidRPr="0027009A">
        <w:rPr>
          <w:rFonts w:ascii="Arial Narrow" w:hAnsi="Arial Narrow" w:cs="Arial"/>
          <w:color w:val="000000"/>
        </w:rPr>
        <w:t>de</w:t>
      </w:r>
      <w:r w:rsidR="008C5E13" w:rsidRPr="0027009A">
        <w:rPr>
          <w:rFonts w:ascii="Arial Narrow" w:hAnsi="Arial Narrow" w:cs="Arial"/>
          <w:color w:val="000000"/>
        </w:rPr>
        <w:t>l año</w:t>
      </w:r>
      <w:r w:rsidR="00AA59AF" w:rsidRPr="0027009A">
        <w:rPr>
          <w:rFonts w:ascii="Arial Narrow" w:hAnsi="Arial Narrow" w:cs="Arial"/>
          <w:color w:val="000000"/>
        </w:rPr>
        <w:t xml:space="preserve"> dos mil </w:t>
      </w:r>
      <w:r w:rsidR="008C5E13" w:rsidRPr="0027009A">
        <w:rPr>
          <w:rFonts w:ascii="Arial Narrow" w:hAnsi="Arial Narrow" w:cs="Arial"/>
          <w:color w:val="000000"/>
        </w:rPr>
        <w:t>veinticuatro</w:t>
      </w:r>
      <w:bookmarkEnd w:id="36"/>
      <w:r w:rsidR="00AA59AF" w:rsidRPr="0027009A">
        <w:rPr>
          <w:rFonts w:ascii="Arial Narrow" w:hAnsi="Arial Narrow" w:cs="Arial"/>
          <w:color w:val="000000"/>
        </w:rPr>
        <w:t>.</w:t>
      </w:r>
    </w:p>
    <w:p w14:paraId="42CAB9B5" w14:textId="2A02D330" w:rsidR="00563142" w:rsidRPr="006F47EE" w:rsidRDefault="00092951" w:rsidP="003A7BB8">
      <w:pPr>
        <w:spacing w:line="360" w:lineRule="auto"/>
        <w:ind w:right="211"/>
        <w:jc w:val="both"/>
        <w:rPr>
          <w:rFonts w:ascii="Arial Narrow" w:hAnsi="Arial Narrow" w:cs="Arial"/>
          <w:bCs/>
          <w:lang w:val="es-SV"/>
        </w:rPr>
      </w:pPr>
      <w:bookmarkStart w:id="37" w:name="_Hlk169591362"/>
      <w:bookmarkStart w:id="38" w:name="_Hlk166061128"/>
      <w:r>
        <w:rPr>
          <w:noProof/>
        </w:rPr>
        <w:drawing>
          <wp:inline distT="0" distB="0" distL="0" distR="0" wp14:anchorId="330DCDD1" wp14:editId="3325DDA9">
            <wp:extent cx="6353175" cy="2028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3175" cy="2028825"/>
                    </a:xfrm>
                    <a:prstGeom prst="rect">
                      <a:avLst/>
                    </a:prstGeom>
                  </pic:spPr>
                </pic:pic>
              </a:graphicData>
            </a:graphic>
          </wp:inline>
        </w:drawing>
      </w:r>
      <w:r w:rsidR="002D0929" w:rsidRPr="0027009A">
        <w:rPr>
          <w:rFonts w:ascii="Arial Narrow" w:hAnsi="Arial Narrow" w:cs="Arial"/>
          <w:color w:val="000000"/>
          <w:sz w:val="22"/>
          <w:szCs w:val="22"/>
        </w:rPr>
        <w:t>el Distrito de</w:t>
      </w:r>
      <w:r w:rsidR="002D0929" w:rsidRPr="0027009A">
        <w:rPr>
          <w:rFonts w:ascii="Arial Narrow" w:eastAsiaTheme="minorHAnsi" w:hAnsi="Arial Narrow" w:cs="Arial"/>
          <w:sz w:val="22"/>
          <w:szCs w:val="22"/>
          <w:lang w:eastAsia="en-US"/>
        </w:rPr>
        <w:t xml:space="preserve"> </w:t>
      </w:r>
      <w:r w:rsidR="00ED56EC" w:rsidRPr="0027009A">
        <w:rPr>
          <w:rFonts w:ascii="Arial Narrow" w:hAnsi="Arial Narrow" w:cs="Arial"/>
          <w:color w:val="000000"/>
          <w:sz w:val="22"/>
          <w:szCs w:val="22"/>
        </w:rPr>
        <w:t xml:space="preserve">Antiguo Cuscatlán, </w:t>
      </w:r>
      <w:r w:rsidR="007B59EB" w:rsidRPr="0027009A">
        <w:rPr>
          <w:rFonts w:ascii="Arial Narrow" w:hAnsi="Arial Narrow" w:cs="Arial"/>
          <w:color w:val="000000"/>
          <w:sz w:val="22"/>
          <w:szCs w:val="22"/>
        </w:rPr>
        <w:t xml:space="preserve">Municipio de La Libertad Este, </w:t>
      </w:r>
      <w:r w:rsidR="00ED56EC" w:rsidRPr="0027009A">
        <w:rPr>
          <w:rFonts w:ascii="Arial Narrow" w:hAnsi="Arial Narrow" w:cs="Arial"/>
          <w:color w:val="000000"/>
          <w:sz w:val="22"/>
          <w:szCs w:val="22"/>
        </w:rPr>
        <w:t>Departamento de La Libertad</w:t>
      </w:r>
      <w:r w:rsidR="00ED56EC" w:rsidRPr="0027009A">
        <w:rPr>
          <w:rFonts w:ascii="Arial Narrow" w:eastAsiaTheme="minorHAnsi" w:hAnsi="Arial Narrow" w:cs="Arial"/>
          <w:sz w:val="22"/>
          <w:szCs w:val="22"/>
          <w:lang w:eastAsia="en-US"/>
        </w:rPr>
        <w:t>,</w:t>
      </w:r>
      <w:r w:rsidR="00ED56EC" w:rsidRPr="0027009A">
        <w:rPr>
          <w:rFonts w:ascii="Arial Narrow" w:eastAsia="Arial" w:hAnsi="Arial Narrow" w:cs="Arial"/>
          <w:sz w:val="22"/>
          <w:szCs w:val="22"/>
        </w:rPr>
        <w:t xml:space="preserve"> </w:t>
      </w:r>
      <w:bookmarkEnd w:id="37"/>
      <w:r w:rsidR="00ED56EC" w:rsidRPr="0027009A">
        <w:rPr>
          <w:rFonts w:ascii="Arial Narrow" w:eastAsia="Arial" w:hAnsi="Arial Narrow" w:cs="Arial"/>
          <w:sz w:val="22"/>
          <w:szCs w:val="22"/>
        </w:rPr>
        <w:t xml:space="preserve">a las </w:t>
      </w:r>
      <w:bookmarkStart w:id="39" w:name="_Hlk113018942"/>
      <w:r w:rsidR="00ED56EC" w:rsidRPr="0027009A">
        <w:rPr>
          <w:rFonts w:ascii="Arial Narrow" w:eastAsia="Arial" w:hAnsi="Arial Narrow" w:cs="Arial"/>
          <w:sz w:val="22"/>
          <w:szCs w:val="22"/>
        </w:rPr>
        <w:t xml:space="preserve">quince horas con seis minutos del día </w:t>
      </w:r>
      <w:bookmarkEnd w:id="39"/>
      <w:r w:rsidR="00ED56EC" w:rsidRPr="0027009A">
        <w:rPr>
          <w:rFonts w:ascii="Arial Narrow" w:hAnsi="Arial Narrow" w:cs="Arial"/>
          <w:color w:val="000000"/>
          <w:sz w:val="22"/>
          <w:szCs w:val="22"/>
        </w:rPr>
        <w:t>siete de mayo del año dos mil veinticuatro.</w:t>
      </w:r>
      <w:r w:rsidR="00ED56EC" w:rsidRPr="0027009A">
        <w:rPr>
          <w:rFonts w:ascii="Arial Narrow" w:eastAsia="Arial" w:hAnsi="Arial Narrow" w:cs="Arial"/>
          <w:sz w:val="22"/>
          <w:szCs w:val="22"/>
        </w:rPr>
        <w:t xml:space="preserve"> </w:t>
      </w:r>
      <w:bookmarkStart w:id="40" w:name="_Hlk169164694"/>
      <w:bookmarkStart w:id="41" w:name="_Hlk169174330"/>
      <w:r w:rsidR="00ED56EC" w:rsidRPr="0027009A">
        <w:rPr>
          <w:rFonts w:ascii="Arial Narrow" w:eastAsia="Arial" w:hAnsi="Arial Narrow" w:cs="Arial"/>
          <w:sz w:val="22"/>
          <w:szCs w:val="22"/>
        </w:rPr>
        <w:t xml:space="preserve">Ante mí, </w:t>
      </w:r>
      <w:r w:rsidR="00ED56EC" w:rsidRPr="0027009A">
        <w:rPr>
          <w:rFonts w:ascii="Arial Narrow" w:eastAsia="Arial" w:hAnsi="Arial Narrow" w:cs="Arial"/>
          <w:b/>
          <w:sz w:val="22"/>
          <w:szCs w:val="22"/>
        </w:rPr>
        <w:t>JOSE EDGARDO CARCAMO CHI</w:t>
      </w:r>
      <w:r w:rsidR="00ED56EC" w:rsidRPr="0027009A">
        <w:rPr>
          <w:rFonts w:ascii="Arial Narrow" w:eastAsia="Arial" w:hAnsi="Arial Narrow" w:cs="Arial"/>
          <w:sz w:val="22"/>
          <w:szCs w:val="22"/>
        </w:rPr>
        <w:t>, Notario, de</w:t>
      </w:r>
      <w:r w:rsidR="00B25384" w:rsidRPr="0027009A">
        <w:rPr>
          <w:rFonts w:ascii="Arial Narrow" w:eastAsia="Arial" w:hAnsi="Arial Narrow" w:cs="Arial"/>
          <w:sz w:val="22"/>
          <w:szCs w:val="22"/>
        </w:rPr>
        <w:t>l domicilio del Distrito de Sonsonate, Municipio de Sonsonate Centro, departamento de Sonsonate,</w:t>
      </w:r>
      <w:r w:rsidR="00ED56EC" w:rsidRPr="0027009A">
        <w:rPr>
          <w:rFonts w:ascii="Arial Narrow" w:eastAsia="Arial" w:hAnsi="Arial Narrow" w:cs="Arial"/>
          <w:sz w:val="22"/>
          <w:szCs w:val="22"/>
        </w:rPr>
        <w:t xml:space="preserve"> </w:t>
      </w:r>
      <w:r w:rsidR="00BD7344" w:rsidRPr="0027009A">
        <w:rPr>
          <w:rFonts w:ascii="Arial Narrow" w:hAnsi="Arial Narrow" w:cs="Arial"/>
          <w:sz w:val="22"/>
          <w:szCs w:val="22"/>
        </w:rPr>
        <w:t>comparece por una parte, el señor</w:t>
      </w:r>
      <w:r w:rsidR="00BD7344" w:rsidRPr="0027009A">
        <w:rPr>
          <w:rFonts w:ascii="Arial Narrow" w:hAnsi="Arial Narrow" w:cs="Arial"/>
          <w:b/>
          <w:sz w:val="22"/>
          <w:szCs w:val="22"/>
        </w:rPr>
        <w:t xml:space="preserve"> RODOLFO ANTONIO DELGADO MONTES</w:t>
      </w:r>
      <w:r w:rsidR="00BD7344" w:rsidRPr="0027009A">
        <w:rPr>
          <w:rFonts w:ascii="Arial Narrow" w:eastAsia="Calibri" w:hAnsi="Arial Narrow" w:cs="Arial"/>
          <w:sz w:val="22"/>
          <w:szCs w:val="22"/>
        </w:rPr>
        <w:t xml:space="preserve">, de cincuenta años de edad, Abogado, </w:t>
      </w:r>
      <w:bookmarkStart w:id="42" w:name="_Hlk166585849"/>
      <w:r w:rsidR="00BD7344" w:rsidRPr="0027009A">
        <w:rPr>
          <w:rFonts w:ascii="Arial Narrow" w:eastAsia="Calibri" w:hAnsi="Arial Narrow" w:cs="Arial"/>
          <w:sz w:val="22"/>
          <w:szCs w:val="22"/>
        </w:rPr>
        <w:t xml:space="preserve">del domicilio del Distrito de Antiguo Cuscatlán, </w:t>
      </w:r>
      <w:r w:rsidR="002D4C94" w:rsidRPr="0027009A">
        <w:rPr>
          <w:rFonts w:ascii="Arial Narrow" w:eastAsia="Calibri" w:hAnsi="Arial Narrow" w:cs="Arial"/>
          <w:sz w:val="22"/>
          <w:szCs w:val="22"/>
        </w:rPr>
        <w:t>M</w:t>
      </w:r>
      <w:r w:rsidR="00BD7344" w:rsidRPr="0027009A">
        <w:rPr>
          <w:rFonts w:ascii="Arial Narrow" w:eastAsia="Calibri" w:hAnsi="Arial Narrow" w:cs="Arial"/>
          <w:sz w:val="22"/>
          <w:szCs w:val="22"/>
        </w:rPr>
        <w:t>unicipio de La Libertad Este, departamento de La Libertad</w:t>
      </w:r>
      <w:bookmarkEnd w:id="42"/>
      <w:r w:rsidR="00BD7344" w:rsidRPr="0027009A">
        <w:rPr>
          <w:rFonts w:ascii="Arial Narrow" w:eastAsia="Calibri" w:hAnsi="Arial Narrow" w:cs="Arial"/>
          <w:sz w:val="22"/>
          <w:szCs w:val="22"/>
        </w:rPr>
        <w:t xml:space="preserve">, persona de mi conocimiento, con Documento Único de Identidad número </w:t>
      </w:r>
      <w:r w:rsidR="002746A0">
        <w:rPr>
          <w:rFonts w:ascii="Arial Narrow" w:eastAsia="Calibri" w:hAnsi="Arial Narrow" w:cs="Arial"/>
          <w:sz w:val="22"/>
          <w:szCs w:val="22"/>
        </w:rPr>
        <w:t>……………………………….</w:t>
      </w:r>
      <w:r w:rsidR="00BD7344" w:rsidRPr="0027009A">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w:t>
      </w:r>
      <w:r w:rsidR="00BD7344" w:rsidRPr="0027009A">
        <w:rPr>
          <w:rFonts w:ascii="Arial Narrow" w:eastAsia="Calibri" w:hAnsi="Arial Narrow" w:cs="Arial"/>
          <w:sz w:val="22"/>
          <w:szCs w:val="22"/>
        </w:rPr>
        <w:lastRenderedPageBreak/>
        <w:t xml:space="preserve">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BD7344" w:rsidRPr="0027009A">
        <w:rPr>
          <w:rFonts w:ascii="Arial Narrow" w:hAnsi="Arial Narrow" w:cs="Arial"/>
          <w:sz w:val="22"/>
          <w:szCs w:val="22"/>
        </w:rPr>
        <w:t>Rodolfo Antonio Delgado Montes</w:t>
      </w:r>
      <w:r w:rsidR="00BD7344" w:rsidRPr="0027009A">
        <w:rPr>
          <w:rFonts w:ascii="Arial Narrow" w:eastAsia="Calibri" w:hAnsi="Arial Narrow"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w:t>
      </w:r>
      <w:r w:rsidR="00ED6054" w:rsidRPr="0027009A">
        <w:rPr>
          <w:rFonts w:ascii="Arial Narrow" w:eastAsia="Calibri" w:hAnsi="Arial Narrow" w:cs="Arial"/>
          <w:sz w:val="22"/>
          <w:szCs w:val="22"/>
        </w:rPr>
        <w:t>s</w:t>
      </w:r>
      <w:r w:rsidR="00BD7344" w:rsidRPr="0027009A">
        <w:rPr>
          <w:rFonts w:ascii="Arial Narrow" w:eastAsia="Calibri" w:hAnsi="Arial Narrow" w:cs="Arial"/>
          <w:sz w:val="22"/>
          <w:szCs w:val="22"/>
        </w:rPr>
        <w:t>, los cuales le conceden facultades para celebrar contratos como el presente;</w:t>
      </w:r>
      <w:r w:rsidR="004E0BD4" w:rsidRPr="0027009A">
        <w:rPr>
          <w:rFonts w:ascii="Arial Narrow" w:eastAsiaTheme="minorHAnsi" w:hAnsi="Arial Narrow" w:cs="Arial"/>
          <w:sz w:val="22"/>
          <w:szCs w:val="22"/>
          <w:lang w:eastAsia="en-US"/>
        </w:rPr>
        <w:t xml:space="preserve"> la Señora  </w:t>
      </w:r>
      <w:r w:rsidR="004E0BD4" w:rsidRPr="0027009A">
        <w:rPr>
          <w:rFonts w:ascii="Arial Narrow" w:hAnsi="Arial Narrow" w:cs="Arial"/>
          <w:b/>
          <w:sz w:val="22"/>
          <w:szCs w:val="22"/>
          <w:lang w:eastAsia="en-US"/>
        </w:rPr>
        <w:t>NIDIA ELIZABETH BLANCO DE SIGUENZA</w:t>
      </w:r>
      <w:r w:rsidR="004E0BD4" w:rsidRPr="0027009A">
        <w:rPr>
          <w:rFonts w:ascii="Arial Narrow" w:hAnsi="Arial Narrow" w:cs="Arial"/>
          <w:sz w:val="22"/>
          <w:szCs w:val="22"/>
          <w:lang w:eastAsia="en-US"/>
        </w:rPr>
        <w:t xml:space="preserve">, de cincuenta y cuatro años de edad, Doctora en Medicina, del domicilio de </w:t>
      </w:r>
      <w:r w:rsidR="004E0BD4" w:rsidRPr="0027009A">
        <w:rPr>
          <w:rFonts w:ascii="Arial Narrow" w:hAnsi="Arial Narrow" w:cs="Arial"/>
          <w:iCs/>
          <w:spacing w:val="-2"/>
          <w:sz w:val="22"/>
          <w:szCs w:val="22"/>
          <w:lang w:val="es-SV"/>
        </w:rPr>
        <w:t xml:space="preserve">Distrito de  Chalchuapa, Municipio de Santa Ana Oeste,  </w:t>
      </w:r>
      <w:r w:rsidR="004E0BD4" w:rsidRPr="0027009A">
        <w:rPr>
          <w:rFonts w:ascii="Arial Narrow" w:hAnsi="Arial Narrow" w:cs="Arial"/>
          <w:sz w:val="22"/>
          <w:szCs w:val="22"/>
          <w:lang w:eastAsia="en-US"/>
        </w:rPr>
        <w:t xml:space="preserve">Departamento de Santa Ana,  persona de mi conocimiento y portadora del Documento Único de Identidad  debidamente homologado número </w:t>
      </w:r>
      <w:r w:rsidR="002746A0">
        <w:rPr>
          <w:rFonts w:ascii="Arial Narrow" w:hAnsi="Arial Narrow" w:cs="Arial"/>
          <w:sz w:val="22"/>
          <w:szCs w:val="22"/>
          <w:lang w:eastAsia="en-US"/>
        </w:rPr>
        <w:t>………………………………………..</w:t>
      </w:r>
      <w:r w:rsidR="004E0BD4" w:rsidRPr="0027009A">
        <w:rPr>
          <w:rFonts w:ascii="Arial Narrow" w:hAnsi="Arial Narrow" w:cs="Arial"/>
          <w:sz w:val="22"/>
          <w:szCs w:val="22"/>
          <w:lang w:eastAsia="en-US"/>
        </w:rPr>
        <w:t xml:space="preserve">, </w:t>
      </w:r>
      <w:r w:rsidR="004E0BD4" w:rsidRPr="0027009A">
        <w:rPr>
          <w:rFonts w:ascii="Arial Narrow" w:hAnsi="Arial Narrow" w:cs="Arial"/>
          <w:sz w:val="22"/>
          <w:szCs w:val="22"/>
          <w:lang w:val="es-SV" w:eastAsia="en-US"/>
        </w:rPr>
        <w:t>actuando en su</w:t>
      </w:r>
      <w:r w:rsidR="004E0BD4" w:rsidRPr="0027009A">
        <w:rPr>
          <w:rFonts w:ascii="Arial Narrow" w:hAnsi="Arial Narrow" w:cs="Arial"/>
          <w:color w:val="FF0000"/>
          <w:sz w:val="22"/>
          <w:szCs w:val="22"/>
          <w:lang w:val="es-SV" w:eastAsia="en-US"/>
        </w:rPr>
        <w:t xml:space="preserve"> </w:t>
      </w:r>
      <w:r w:rsidR="004E0BD4" w:rsidRPr="0027009A">
        <w:rPr>
          <w:rFonts w:ascii="Arial Narrow" w:hAnsi="Arial Narrow" w:cs="Arial"/>
          <w:sz w:val="22"/>
          <w:szCs w:val="22"/>
          <w:lang w:val="es-SV" w:eastAsia="en-US"/>
        </w:rPr>
        <w:t xml:space="preserve">carácter de Directora Ad honorem y Representante Legal del </w:t>
      </w:r>
      <w:r w:rsidR="004E0BD4" w:rsidRPr="0027009A">
        <w:rPr>
          <w:rFonts w:ascii="Arial Narrow" w:hAnsi="Arial Narrow" w:cs="Arial"/>
          <w:b/>
          <w:sz w:val="22"/>
          <w:szCs w:val="22"/>
          <w:lang w:eastAsia="en-US"/>
        </w:rPr>
        <w:t>HOSPITAL NACIONAL DR. JORGE MAZZINI VILLACORTA, SONSONATE</w:t>
      </w:r>
      <w:r w:rsidR="004E0BD4" w:rsidRPr="0027009A">
        <w:rPr>
          <w:rFonts w:ascii="Arial Narrow" w:hAnsi="Arial Narrow" w:cs="Arial"/>
          <w:sz w:val="22"/>
          <w:szCs w:val="22"/>
          <w:lang w:eastAsia="en-US"/>
        </w:rPr>
        <w:t xml:space="preserve">, </w:t>
      </w:r>
      <w:bookmarkStart w:id="43" w:name="_Hlk165535406"/>
      <w:r w:rsidR="002D3AC4" w:rsidRPr="0027009A">
        <w:rPr>
          <w:rFonts w:ascii="Arial Narrow" w:hAnsi="Arial Narrow" w:cs="Arial"/>
          <w:sz w:val="22"/>
          <w:szCs w:val="22"/>
          <w:lang w:eastAsia="en-US"/>
        </w:rPr>
        <w:t xml:space="preserve">del domicilio del Distrito de Sonsonate, Municipio de Sonsonate Centro, Departamento de Sonsonate, </w:t>
      </w:r>
      <w:r w:rsidR="00016006" w:rsidRPr="0027009A">
        <w:rPr>
          <w:rFonts w:ascii="Arial Narrow" w:hAnsi="Arial Narrow" w:cs="Arial"/>
          <w:sz w:val="22"/>
          <w:szCs w:val="22"/>
          <w:lang w:eastAsia="en-US"/>
        </w:rPr>
        <w:t xml:space="preserve">con Número de Identificación Tributaria </w:t>
      </w:r>
      <w:bookmarkStart w:id="44" w:name="_Hlk165542947"/>
      <w:r w:rsidR="002746A0">
        <w:rPr>
          <w:rFonts w:ascii="Arial Narrow" w:hAnsi="Arial Narrow" w:cs="Arial"/>
          <w:sz w:val="22"/>
          <w:szCs w:val="22"/>
          <w:lang w:eastAsia="en-US"/>
        </w:rPr>
        <w:t>………………………………………</w:t>
      </w:r>
      <w:r w:rsidR="00016006" w:rsidRPr="0027009A">
        <w:rPr>
          <w:rFonts w:ascii="Arial Narrow" w:hAnsi="Arial Narrow" w:cs="Arial"/>
          <w:b/>
          <w:caps/>
          <w:sz w:val="22"/>
          <w:szCs w:val="22"/>
          <w:lang w:val="es-SV" w:eastAsia="en-US"/>
        </w:rPr>
        <w:t>,</w:t>
      </w:r>
      <w:bookmarkEnd w:id="44"/>
      <w:r w:rsidR="00016006" w:rsidRPr="0027009A">
        <w:rPr>
          <w:rFonts w:ascii="Arial Narrow" w:hAnsi="Arial Narrow" w:cs="Arial"/>
          <w:sz w:val="22"/>
          <w:szCs w:val="22"/>
          <w:lang w:eastAsia="en-US"/>
        </w:rPr>
        <w:t xml:space="preserve"> </w:t>
      </w:r>
      <w:r w:rsidR="00016006" w:rsidRPr="0027009A">
        <w:rPr>
          <w:rFonts w:ascii="Arial Narrow" w:eastAsia="Calibri" w:hAnsi="Arial Narrow" w:cs="Arial"/>
          <w:sz w:val="22"/>
          <w:szCs w:val="22"/>
          <w:lang w:eastAsia="en-US"/>
        </w:rPr>
        <w:t xml:space="preserve">personería que doy fe de ser legitima y suficiente por haber tenido a la vista </w:t>
      </w:r>
      <w:r w:rsidR="00016006" w:rsidRPr="0027009A">
        <w:rPr>
          <w:rFonts w:ascii="Arial Narrow" w:hAnsi="Arial Narrow" w:cs="Arial"/>
          <w:sz w:val="22"/>
          <w:szCs w:val="22"/>
          <w:lang w:eastAsia="en-US"/>
        </w:rPr>
        <w:t xml:space="preserve">el </w:t>
      </w:r>
      <w:r w:rsidR="00016006" w:rsidRPr="0027009A">
        <w:rPr>
          <w:rFonts w:ascii="Arial Narrow" w:hAnsi="Arial Narrow" w:cs="Arial"/>
          <w:bCs/>
          <w:sz w:val="22"/>
          <w:szCs w:val="22"/>
          <w:lang w:eastAsia="en-US"/>
        </w:rPr>
        <w:t>Acuerdo   número</w:t>
      </w:r>
      <w:r w:rsidR="00016006" w:rsidRPr="0027009A">
        <w:rPr>
          <w:rFonts w:ascii="Arial Narrow" w:hAnsi="Arial Narrow" w:cs="Arial"/>
          <w:b/>
          <w:sz w:val="22"/>
          <w:szCs w:val="22"/>
          <w:lang w:eastAsia="en-US"/>
        </w:rPr>
        <w:t xml:space="preserve"> </w:t>
      </w:r>
      <w:r w:rsidR="00016006" w:rsidRPr="0027009A">
        <w:rPr>
          <w:rFonts w:ascii="Arial Narrow" w:hAnsi="Arial Narrow" w:cs="Arial"/>
          <w:bCs/>
          <w:sz w:val="22"/>
          <w:szCs w:val="22"/>
          <w:lang w:eastAsia="en-US"/>
        </w:rPr>
        <w:t xml:space="preserve">MIL </w:t>
      </w:r>
      <w:r w:rsidR="004E0BD4" w:rsidRPr="0027009A">
        <w:rPr>
          <w:rFonts w:ascii="Arial Narrow" w:hAnsi="Arial Narrow" w:cs="Arial"/>
          <w:bCs/>
          <w:sz w:val="22"/>
          <w:szCs w:val="22"/>
          <w:lang w:eastAsia="en-US"/>
        </w:rPr>
        <w:t>SEISCIENTOS VEINTIUNO</w:t>
      </w:r>
      <w:r w:rsidR="00016006" w:rsidRPr="0027009A">
        <w:rPr>
          <w:rFonts w:ascii="Arial Narrow" w:hAnsi="Arial Narrow" w:cs="Arial"/>
          <w:sz w:val="22"/>
          <w:szCs w:val="22"/>
          <w:lang w:eastAsia="en-US"/>
        </w:rPr>
        <w:t>,  emitido  por el Doctor Francisco José Alabí Montoya, en su carácter de Ministro de Salud</w:t>
      </w:r>
      <w:r w:rsidR="002D3AC4" w:rsidRPr="0027009A">
        <w:rPr>
          <w:rFonts w:ascii="Arial Narrow" w:hAnsi="Arial Narrow" w:cs="Arial"/>
          <w:sz w:val="22"/>
          <w:szCs w:val="22"/>
          <w:lang w:eastAsia="en-US"/>
        </w:rPr>
        <w:t>, Ad honorem</w:t>
      </w:r>
      <w:r w:rsidR="00016006" w:rsidRPr="0027009A">
        <w:rPr>
          <w:rFonts w:ascii="Arial Narrow" w:hAnsi="Arial Narrow" w:cs="Arial"/>
          <w:sz w:val="22"/>
          <w:szCs w:val="22"/>
          <w:lang w:eastAsia="en-US"/>
        </w:rPr>
        <w:t xml:space="preserve">,  el día  </w:t>
      </w:r>
      <w:r w:rsidR="004E0BD4" w:rsidRPr="0027009A">
        <w:rPr>
          <w:rFonts w:ascii="Arial Narrow" w:hAnsi="Arial Narrow" w:cs="Arial"/>
          <w:sz w:val="22"/>
          <w:szCs w:val="22"/>
          <w:lang w:eastAsia="en-US"/>
        </w:rPr>
        <w:t>veintiuno de julio</w:t>
      </w:r>
      <w:r w:rsidR="002D3AC4" w:rsidRPr="0027009A">
        <w:rPr>
          <w:rFonts w:ascii="Arial Narrow" w:hAnsi="Arial Narrow" w:cs="Arial"/>
          <w:sz w:val="22"/>
          <w:szCs w:val="22"/>
          <w:lang w:eastAsia="en-US"/>
        </w:rPr>
        <w:t xml:space="preserve"> </w:t>
      </w:r>
      <w:r w:rsidR="00016006" w:rsidRPr="0027009A">
        <w:rPr>
          <w:rFonts w:ascii="Arial Narrow" w:hAnsi="Arial Narrow" w:cs="Arial"/>
          <w:sz w:val="22"/>
          <w:szCs w:val="22"/>
          <w:lang w:eastAsia="en-US"/>
        </w:rPr>
        <w:t xml:space="preserve">del año dos mil </w:t>
      </w:r>
      <w:r w:rsidR="00ED3B51" w:rsidRPr="0027009A">
        <w:rPr>
          <w:rFonts w:ascii="Arial Narrow" w:hAnsi="Arial Narrow" w:cs="Arial"/>
          <w:sz w:val="22"/>
          <w:szCs w:val="22"/>
          <w:lang w:eastAsia="en-US"/>
        </w:rPr>
        <w:t>veintitrés</w:t>
      </w:r>
      <w:r w:rsidR="008E16EF">
        <w:rPr>
          <w:rFonts w:ascii="Arial Narrow" w:hAnsi="Arial Narrow" w:cs="Arial"/>
          <w:sz w:val="22"/>
          <w:szCs w:val="22"/>
          <w:lang w:eastAsia="en-US"/>
        </w:rPr>
        <w:t xml:space="preserve"> </w:t>
      </w:r>
      <w:r w:rsidR="00016006" w:rsidRPr="0027009A">
        <w:rPr>
          <w:rFonts w:ascii="Arial Narrow" w:hAnsi="Arial Narrow" w:cs="Arial"/>
          <w:sz w:val="22"/>
          <w:szCs w:val="22"/>
          <w:lang w:eastAsia="en-US"/>
        </w:rPr>
        <w:t xml:space="preserve">; y de conformidad al Artículo seis inciso segundo del </w:t>
      </w:r>
      <w:r w:rsidR="00016006" w:rsidRPr="0027009A">
        <w:rPr>
          <w:rFonts w:ascii="Arial Narrow" w:hAnsi="Arial Narrow" w:cs="Arial"/>
          <w:bCs/>
          <w:sz w:val="22"/>
          <w:szCs w:val="22"/>
          <w:lang w:eastAsia="en-US"/>
        </w:rPr>
        <w:t>Reglamento General de Hospitales del Ministerio de Salud</w:t>
      </w:r>
      <w:r w:rsidR="00016006" w:rsidRPr="0027009A">
        <w:rPr>
          <w:rFonts w:ascii="Arial Narrow" w:hAnsi="Arial Narrow" w:cs="Arial"/>
          <w:b/>
          <w:sz w:val="22"/>
          <w:szCs w:val="22"/>
          <w:lang w:eastAsia="en-US"/>
        </w:rPr>
        <w:t xml:space="preserve">, </w:t>
      </w:r>
      <w:r w:rsidR="00016006" w:rsidRPr="0027009A">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016006" w:rsidRPr="0027009A">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123EF2" w:rsidRPr="0027009A">
        <w:rPr>
          <w:rFonts w:ascii="Arial Narrow" w:hAnsi="Arial Narrow" w:cs="Arial"/>
          <w:sz w:val="22"/>
          <w:szCs w:val="22"/>
          <w:lang w:eastAsia="en-US"/>
        </w:rPr>
        <w:t>a</w:t>
      </w:r>
      <w:r w:rsidR="00016006" w:rsidRPr="0027009A">
        <w:rPr>
          <w:rFonts w:ascii="Arial Narrow" w:hAnsi="Arial Narrow" w:cs="Arial"/>
          <w:sz w:val="22"/>
          <w:szCs w:val="22"/>
          <w:lang w:eastAsia="en-US"/>
        </w:rPr>
        <w:t xml:space="preserve"> para </w:t>
      </w:r>
      <w:r w:rsidR="006F2D52" w:rsidRPr="0027009A">
        <w:rPr>
          <w:rFonts w:ascii="Arial Narrow" w:hAnsi="Arial Narrow" w:cs="Arial"/>
          <w:sz w:val="22"/>
          <w:szCs w:val="22"/>
          <w:lang w:eastAsia="en-US"/>
        </w:rPr>
        <w:t xml:space="preserve">otorgar </w:t>
      </w:r>
      <w:r w:rsidR="00016006" w:rsidRPr="0027009A">
        <w:rPr>
          <w:rFonts w:ascii="Arial Narrow" w:hAnsi="Arial Narrow" w:cs="Arial"/>
          <w:sz w:val="22"/>
          <w:szCs w:val="22"/>
          <w:lang w:eastAsia="en-US"/>
        </w:rPr>
        <w:t xml:space="preserve">actos como el presente, quien se denominará </w:t>
      </w:r>
      <w:r w:rsidR="00016006" w:rsidRPr="0027009A">
        <w:rPr>
          <w:rFonts w:ascii="Arial Narrow" w:hAnsi="Arial Narrow" w:cs="Arial"/>
          <w:b/>
          <w:sz w:val="22"/>
          <w:szCs w:val="22"/>
          <w:lang w:val="es-SV" w:eastAsia="en-US"/>
        </w:rPr>
        <w:t>“EL CONTRATANTE</w:t>
      </w:r>
      <w:r w:rsidR="00016006" w:rsidRPr="0027009A">
        <w:rPr>
          <w:rFonts w:ascii="Arial Narrow" w:hAnsi="Arial Narrow" w:cs="Arial"/>
          <w:b/>
          <w:caps/>
          <w:sz w:val="22"/>
          <w:szCs w:val="22"/>
          <w:lang w:val="es-SV" w:eastAsia="en-US"/>
        </w:rPr>
        <w:t>”</w:t>
      </w:r>
      <w:r w:rsidR="002939F0" w:rsidRPr="0027009A">
        <w:rPr>
          <w:rFonts w:ascii="Arial Narrow" w:hAnsi="Arial Narrow" w:cs="Arial"/>
          <w:sz w:val="22"/>
          <w:szCs w:val="22"/>
          <w:lang w:eastAsia="en-US"/>
        </w:rPr>
        <w:t>;</w:t>
      </w:r>
      <w:r w:rsidR="00BD7344" w:rsidRPr="0027009A">
        <w:rPr>
          <w:rFonts w:ascii="Arial Narrow" w:hAnsi="Arial Narrow" w:cs="Arial"/>
          <w:sz w:val="22"/>
          <w:szCs w:val="22"/>
          <w:lang w:eastAsia="en-US"/>
        </w:rPr>
        <w:t xml:space="preserve"> </w:t>
      </w:r>
      <w:bookmarkEnd w:id="40"/>
      <w:r w:rsidR="00BD7344" w:rsidRPr="0027009A">
        <w:rPr>
          <w:rFonts w:ascii="Arial Narrow" w:hAnsi="Arial Narrow" w:cs="Arial"/>
          <w:sz w:val="22"/>
          <w:szCs w:val="22"/>
          <w:lang w:eastAsia="en-US"/>
        </w:rPr>
        <w:t xml:space="preserve">y </w:t>
      </w:r>
      <w:bookmarkEnd w:id="38"/>
      <w:bookmarkEnd w:id="43"/>
      <w:r w:rsidR="002068B6" w:rsidRPr="0027009A">
        <w:rPr>
          <w:rFonts w:ascii="Arial Narrow" w:hAnsi="Arial Narrow" w:cs="Arial"/>
          <w:sz w:val="22"/>
          <w:szCs w:val="22"/>
          <w:lang w:eastAsia="en-US"/>
        </w:rPr>
        <w:t xml:space="preserve">por otra parte </w:t>
      </w:r>
      <w:bookmarkEnd w:id="41"/>
      <w:r w:rsidR="00994E7C" w:rsidRPr="0027009A">
        <w:rPr>
          <w:rFonts w:ascii="Arial Narrow" w:eastAsia="Calibri" w:hAnsi="Arial Narrow" w:cs="Arial"/>
          <w:sz w:val="22"/>
          <w:szCs w:val="22"/>
          <w:lang w:eastAsia="en-US"/>
        </w:rPr>
        <w:t>el señor</w:t>
      </w:r>
      <w:r w:rsidR="00994E7C" w:rsidRPr="0027009A">
        <w:rPr>
          <w:rFonts w:ascii="Arial Narrow" w:eastAsia="Calibri" w:hAnsi="Arial Narrow" w:cs="Arial"/>
          <w:b/>
          <w:bCs/>
          <w:sz w:val="22"/>
          <w:szCs w:val="22"/>
          <w:lang w:eastAsia="en-US"/>
        </w:rPr>
        <w:t xml:space="preserve"> </w:t>
      </w:r>
      <w:r w:rsidR="00994E7C" w:rsidRPr="0027009A">
        <w:rPr>
          <w:rFonts w:ascii="Arial Narrow" w:hAnsi="Arial Narrow" w:cs="Arial"/>
          <w:b/>
          <w:bCs/>
          <w:iCs/>
          <w:spacing w:val="-2"/>
          <w:sz w:val="22"/>
          <w:szCs w:val="22"/>
          <w:lang w:val="es-SV"/>
        </w:rPr>
        <w:t>ELIO LÓPEZ MEJÍA</w:t>
      </w:r>
      <w:r w:rsidR="00994E7C" w:rsidRPr="0027009A">
        <w:rPr>
          <w:rFonts w:ascii="Arial Narrow" w:hAnsi="Arial Narrow" w:cs="Arial"/>
          <w:iCs/>
          <w:spacing w:val="-2"/>
          <w:sz w:val="22"/>
          <w:szCs w:val="22"/>
          <w:lang w:val="es-SV"/>
        </w:rPr>
        <w:t>, de cincuenta y siete años de edad, Comerciante, del domicilio de</w:t>
      </w:r>
      <w:r w:rsidR="002D4C94" w:rsidRPr="0027009A">
        <w:rPr>
          <w:rFonts w:ascii="Arial Narrow" w:hAnsi="Arial Narrow" w:cs="Arial"/>
          <w:iCs/>
          <w:spacing w:val="-2"/>
          <w:sz w:val="22"/>
          <w:szCs w:val="22"/>
          <w:lang w:val="es-SV"/>
        </w:rPr>
        <w:t>l</w:t>
      </w:r>
      <w:r w:rsidR="00994E7C" w:rsidRPr="0027009A">
        <w:rPr>
          <w:rFonts w:ascii="Arial Narrow" w:hAnsi="Arial Narrow" w:cs="Arial"/>
          <w:iCs/>
          <w:spacing w:val="-2"/>
          <w:sz w:val="22"/>
          <w:szCs w:val="22"/>
          <w:lang w:val="es-SV"/>
        </w:rPr>
        <w:t xml:space="preserve"> </w:t>
      </w:r>
      <w:r w:rsidR="00A73A17" w:rsidRPr="0027009A">
        <w:rPr>
          <w:rFonts w:ascii="Arial Narrow" w:hAnsi="Arial Narrow" w:cs="Arial"/>
          <w:iCs/>
          <w:spacing w:val="-2"/>
          <w:sz w:val="22"/>
          <w:szCs w:val="22"/>
          <w:lang w:val="es-SV"/>
        </w:rPr>
        <w:t xml:space="preserve">Distrito de  Ilopango, Municipio de San Salvador Este,  </w:t>
      </w:r>
      <w:r w:rsidR="00994E7C" w:rsidRPr="0027009A">
        <w:rPr>
          <w:rFonts w:ascii="Arial Narrow" w:hAnsi="Arial Narrow" w:cs="Arial"/>
          <w:iCs/>
          <w:spacing w:val="-2"/>
          <w:sz w:val="22"/>
          <w:szCs w:val="22"/>
          <w:lang w:val="es-SV"/>
        </w:rPr>
        <w:t>Departamento de San Salvador,</w:t>
      </w:r>
      <w:r w:rsidR="00994E7C" w:rsidRPr="0027009A">
        <w:rPr>
          <w:rFonts w:ascii="Arial Narrow" w:eastAsia="Calibri" w:hAnsi="Arial Narrow" w:cs="Arial"/>
          <w:sz w:val="22"/>
          <w:szCs w:val="22"/>
          <w:lang w:eastAsia="en-US"/>
        </w:rPr>
        <w:t xml:space="preserve"> a quien conozco y además identifico con </w:t>
      </w:r>
      <w:r w:rsidR="00994E7C" w:rsidRPr="0027009A">
        <w:rPr>
          <w:rFonts w:ascii="Arial Narrow" w:hAnsi="Arial Narrow" w:cs="Arial"/>
          <w:iCs/>
          <w:spacing w:val="-2"/>
          <w:sz w:val="22"/>
          <w:szCs w:val="22"/>
          <w:lang w:val="es-SV"/>
        </w:rPr>
        <w:t xml:space="preserve">el Documento Único de Identidad número  </w:t>
      </w:r>
      <w:r w:rsidR="002746A0">
        <w:rPr>
          <w:rFonts w:ascii="Arial Narrow" w:hAnsi="Arial Narrow" w:cs="Arial"/>
          <w:iCs/>
          <w:spacing w:val="-2"/>
          <w:sz w:val="22"/>
          <w:szCs w:val="22"/>
          <w:lang w:val="es-SV"/>
        </w:rPr>
        <w:t>………………………………</w:t>
      </w:r>
      <w:r w:rsidR="00994E7C" w:rsidRPr="0027009A">
        <w:rPr>
          <w:rFonts w:ascii="Arial Narrow" w:hAnsi="Arial Narrow" w:cs="Arial"/>
          <w:iCs/>
          <w:spacing w:val="-2"/>
          <w:sz w:val="22"/>
          <w:szCs w:val="22"/>
          <w:lang w:val="es-SV"/>
        </w:rPr>
        <w:t xml:space="preserve">, actuando en su calidad de </w:t>
      </w:r>
      <w:r w:rsidR="00994E7C" w:rsidRPr="0027009A">
        <w:rPr>
          <w:rFonts w:ascii="Arial Narrow" w:hAnsi="Arial Narrow" w:cs="Arial"/>
          <w:sz w:val="22"/>
          <w:szCs w:val="22"/>
          <w:lang w:eastAsia="es-MX"/>
        </w:rPr>
        <w:t>administrador único propietario</w:t>
      </w:r>
      <w:r w:rsidR="00994E7C" w:rsidRPr="0027009A">
        <w:rPr>
          <w:rFonts w:ascii="Arial Narrow" w:hAnsi="Arial Narrow" w:cs="Arial"/>
          <w:iCs/>
          <w:spacing w:val="-2"/>
          <w:sz w:val="22"/>
          <w:szCs w:val="22"/>
          <w:lang w:val="es-SV"/>
        </w:rPr>
        <w:t xml:space="preserve"> y </w:t>
      </w:r>
      <w:r w:rsidR="00441B36" w:rsidRPr="0027009A">
        <w:rPr>
          <w:rFonts w:ascii="Arial Narrow" w:hAnsi="Arial Narrow" w:cs="Arial"/>
          <w:iCs/>
          <w:spacing w:val="-2"/>
          <w:sz w:val="22"/>
          <w:szCs w:val="22"/>
          <w:lang w:val="es-SV"/>
        </w:rPr>
        <w:t>R</w:t>
      </w:r>
      <w:r w:rsidR="00994E7C" w:rsidRPr="0027009A">
        <w:rPr>
          <w:rFonts w:ascii="Arial Narrow" w:hAnsi="Arial Narrow" w:cs="Arial"/>
          <w:iCs/>
          <w:spacing w:val="-2"/>
          <w:sz w:val="22"/>
          <w:szCs w:val="22"/>
          <w:lang w:val="es-SV"/>
        </w:rPr>
        <w:t>epresentante legal</w:t>
      </w:r>
      <w:r w:rsidR="00994E7C" w:rsidRPr="0027009A">
        <w:rPr>
          <w:rFonts w:ascii="Arial Narrow" w:hAnsi="Arial Narrow" w:cs="Arial"/>
          <w:iCs/>
          <w:sz w:val="22"/>
          <w:szCs w:val="22"/>
          <w:lang w:val="es-SV"/>
        </w:rPr>
        <w:t xml:space="preserve"> </w:t>
      </w:r>
      <w:r w:rsidR="00C747A8" w:rsidRPr="0027009A">
        <w:rPr>
          <w:rFonts w:ascii="Arial Narrow" w:hAnsi="Arial Narrow" w:cs="Arial"/>
          <w:iCs/>
          <w:sz w:val="22"/>
          <w:szCs w:val="22"/>
          <w:lang w:val="es-SV"/>
        </w:rPr>
        <w:t xml:space="preserve">de la Sociedad </w:t>
      </w:r>
      <w:r w:rsidR="00C747A8" w:rsidRPr="0027009A">
        <w:rPr>
          <w:rFonts w:ascii="Arial Narrow" w:hAnsi="Arial Narrow" w:cs="Arial"/>
          <w:b/>
          <w:bCs/>
          <w:iCs/>
          <w:sz w:val="22"/>
          <w:szCs w:val="22"/>
          <w:lang w:val="es-SV"/>
        </w:rPr>
        <w:t xml:space="preserve">SUMINISTROS L. R., SOCIEDAD ANÓNIMA DE CAPITAL VARIABLE, </w:t>
      </w:r>
      <w:r w:rsidR="00C747A8" w:rsidRPr="0027009A">
        <w:rPr>
          <w:rFonts w:ascii="Arial Narrow" w:hAnsi="Arial Narrow" w:cs="Arial"/>
          <w:iCs/>
          <w:sz w:val="22"/>
          <w:szCs w:val="22"/>
          <w:lang w:val="es-SV"/>
        </w:rPr>
        <w:t xml:space="preserve">que se puede abreviar </w:t>
      </w:r>
      <w:r w:rsidR="00C747A8" w:rsidRPr="0027009A">
        <w:rPr>
          <w:rFonts w:ascii="Arial Narrow" w:hAnsi="Arial Narrow" w:cs="Arial"/>
          <w:b/>
          <w:iCs/>
          <w:sz w:val="22"/>
          <w:szCs w:val="22"/>
          <w:lang w:val="es-SV"/>
        </w:rPr>
        <w:t>SUMINISTROS L. R.,</w:t>
      </w:r>
      <w:r w:rsidR="00C747A8" w:rsidRPr="0027009A">
        <w:rPr>
          <w:rFonts w:ascii="Arial Narrow" w:hAnsi="Arial Narrow" w:cs="Arial"/>
          <w:b/>
          <w:bCs/>
          <w:iCs/>
          <w:sz w:val="22"/>
          <w:szCs w:val="22"/>
          <w:lang w:val="es-SV"/>
        </w:rPr>
        <w:t xml:space="preserve"> S. A. DE C. V.,</w:t>
      </w:r>
      <w:r w:rsidR="00C747A8" w:rsidRPr="0027009A">
        <w:rPr>
          <w:rFonts w:ascii="Arial Narrow" w:hAnsi="Arial Narrow" w:cs="Arial"/>
          <w:iCs/>
          <w:sz w:val="22"/>
          <w:szCs w:val="22"/>
          <w:lang w:val="es-SV"/>
        </w:rPr>
        <w:t xml:space="preserve"> </w:t>
      </w:r>
      <w:r w:rsidR="00016006" w:rsidRPr="0027009A">
        <w:rPr>
          <w:rFonts w:ascii="Arial Narrow" w:hAnsi="Arial Narrow" w:cs="Arial"/>
          <w:iCs/>
          <w:sz w:val="22"/>
          <w:szCs w:val="22"/>
          <w:lang w:val="es-SV"/>
        </w:rPr>
        <w:t>con Número de Identificación Tributaria cero seiscientos catorce guion doscientos ochenta mil quinientos diez guion ciento cuatro guion uno</w:t>
      </w:r>
      <w:r w:rsidR="00016006" w:rsidRPr="0027009A">
        <w:rPr>
          <w:rFonts w:ascii="Arial Narrow" w:hAnsi="Arial Narrow" w:cs="Arial"/>
          <w:sz w:val="22"/>
          <w:szCs w:val="22"/>
        </w:rPr>
        <w:t xml:space="preserve">, del </w:t>
      </w:r>
      <w:bookmarkStart w:id="45" w:name="_Hlk169167725"/>
      <w:bookmarkStart w:id="46" w:name="_Hlk169168727"/>
      <w:r w:rsidR="00016006" w:rsidRPr="0027009A">
        <w:rPr>
          <w:rFonts w:ascii="Arial Narrow" w:hAnsi="Arial Narrow" w:cs="Arial"/>
          <w:bCs/>
          <w:sz w:val="22"/>
          <w:szCs w:val="22"/>
        </w:rPr>
        <w:t xml:space="preserve">domicilio </w:t>
      </w:r>
      <w:bookmarkStart w:id="47" w:name="_Hlk169594113"/>
      <w:bookmarkStart w:id="48" w:name="_Hlk169166291"/>
      <w:r w:rsidR="00016006" w:rsidRPr="0027009A">
        <w:rPr>
          <w:rFonts w:ascii="Arial Narrow" w:hAnsi="Arial Narrow" w:cs="Arial"/>
          <w:bCs/>
          <w:sz w:val="22"/>
          <w:szCs w:val="22"/>
        </w:rPr>
        <w:t>de</w:t>
      </w:r>
      <w:r w:rsidR="00381B8C" w:rsidRPr="0027009A">
        <w:rPr>
          <w:rFonts w:ascii="Arial Narrow" w:hAnsi="Arial Narrow" w:cs="Arial"/>
          <w:bCs/>
          <w:sz w:val="22"/>
          <w:szCs w:val="22"/>
        </w:rPr>
        <w:t>l Distrito de</w:t>
      </w:r>
      <w:r w:rsidR="00016006" w:rsidRPr="0027009A">
        <w:rPr>
          <w:rFonts w:ascii="Arial Narrow" w:hAnsi="Arial Narrow" w:cs="Arial"/>
          <w:bCs/>
          <w:sz w:val="22"/>
          <w:szCs w:val="22"/>
        </w:rPr>
        <w:t xml:space="preserve"> San Salvador,</w:t>
      </w:r>
      <w:r w:rsidR="00381B8C" w:rsidRPr="0027009A">
        <w:rPr>
          <w:rFonts w:ascii="Arial Narrow" w:hAnsi="Arial Narrow" w:cs="Arial"/>
          <w:bCs/>
          <w:sz w:val="22"/>
          <w:szCs w:val="22"/>
        </w:rPr>
        <w:t xml:space="preserve"> Municipio de San Salvador Centro,</w:t>
      </w:r>
      <w:r w:rsidR="00016006" w:rsidRPr="0027009A">
        <w:rPr>
          <w:rFonts w:ascii="Arial Narrow" w:hAnsi="Arial Narrow" w:cs="Arial"/>
          <w:sz w:val="22"/>
          <w:szCs w:val="22"/>
        </w:rPr>
        <w:t xml:space="preserve"> departamento de San Salvador</w:t>
      </w:r>
      <w:bookmarkEnd w:id="45"/>
      <w:r w:rsidR="00016006" w:rsidRPr="0027009A">
        <w:rPr>
          <w:rFonts w:ascii="Arial Narrow" w:hAnsi="Arial Narrow" w:cs="Arial"/>
          <w:sz w:val="22"/>
          <w:szCs w:val="22"/>
        </w:rPr>
        <w:t>,</w:t>
      </w:r>
      <w:bookmarkEnd w:id="47"/>
      <w:r w:rsidR="00016006" w:rsidRPr="0027009A">
        <w:rPr>
          <w:rFonts w:ascii="Arial Narrow" w:hAnsi="Arial Narrow" w:cs="Arial"/>
          <w:sz w:val="22"/>
          <w:szCs w:val="22"/>
        </w:rPr>
        <w:t xml:space="preserve"> </w:t>
      </w:r>
      <w:bookmarkEnd w:id="46"/>
      <w:bookmarkEnd w:id="48"/>
      <w:r w:rsidR="00016006" w:rsidRPr="0027009A">
        <w:rPr>
          <w:rFonts w:ascii="Arial Narrow" w:eastAsia="Calibri" w:hAnsi="Arial Narrow" w:cs="Arial"/>
          <w:sz w:val="22"/>
          <w:szCs w:val="22"/>
          <w:lang w:eastAsia="en-US"/>
        </w:rPr>
        <w:t>personería que doy fe de ser legitima y suficiente por haber tenido a la vista</w:t>
      </w:r>
      <w:r w:rsidR="00016006" w:rsidRPr="0027009A">
        <w:rPr>
          <w:rFonts w:ascii="Arial Narrow" w:hAnsi="Arial Narrow" w:cs="Arial"/>
          <w:sz w:val="22"/>
          <w:szCs w:val="22"/>
        </w:rPr>
        <w:t xml:space="preserve">: </w:t>
      </w:r>
      <w:r w:rsidR="00994E7C" w:rsidRPr="0027009A">
        <w:rPr>
          <w:rFonts w:ascii="Arial Narrow" w:hAnsi="Arial Narrow" w:cs="Arial"/>
          <w:bCs/>
          <w:sz w:val="22"/>
          <w:szCs w:val="22"/>
          <w:lang w:eastAsia="es-MX"/>
        </w:rPr>
        <w:t xml:space="preserve">a) </w:t>
      </w:r>
      <w:r w:rsidR="00994E7C" w:rsidRPr="0027009A">
        <w:rPr>
          <w:rFonts w:ascii="Arial Narrow" w:hAnsi="Arial Narrow" w:cs="Arial"/>
          <w:bCs/>
          <w:iCs/>
          <w:sz w:val="22"/>
          <w:szCs w:val="22"/>
          <w:lang w:val="es-SV"/>
        </w:rPr>
        <w:t>Testimonio de Escritura Pública de Constitución</w:t>
      </w:r>
      <w:r w:rsidR="00994E7C" w:rsidRPr="0027009A">
        <w:rPr>
          <w:rFonts w:ascii="Arial Narrow" w:hAnsi="Arial Narrow" w:cs="Arial"/>
          <w:b/>
          <w:iCs/>
          <w:sz w:val="22"/>
          <w:szCs w:val="22"/>
          <w:lang w:val="es-SV"/>
        </w:rPr>
        <w:t xml:space="preserve"> </w:t>
      </w:r>
      <w:r w:rsidR="00994E7C" w:rsidRPr="0027009A">
        <w:rPr>
          <w:rFonts w:ascii="Arial Narrow" w:hAnsi="Arial Narrow" w:cs="Arial"/>
          <w:iCs/>
          <w:sz w:val="22"/>
          <w:szCs w:val="22"/>
          <w:lang w:val="es-SV"/>
        </w:rPr>
        <w:t xml:space="preserve">de la sociedad </w:t>
      </w:r>
      <w:r w:rsidR="00994E7C" w:rsidRPr="0027009A">
        <w:rPr>
          <w:rFonts w:ascii="Arial Narrow" w:hAnsi="Arial Narrow" w:cs="Arial"/>
          <w:bCs/>
          <w:iCs/>
          <w:sz w:val="22"/>
          <w:szCs w:val="22"/>
          <w:lang w:val="es-SV"/>
        </w:rPr>
        <w:t xml:space="preserve">SUMINISTROS L. R., S. A. DE C. V., otorgada </w:t>
      </w:r>
      <w:bookmarkStart w:id="49" w:name="_Hlk169591422"/>
      <w:r w:rsidR="00994E7C" w:rsidRPr="0027009A">
        <w:rPr>
          <w:rFonts w:ascii="Arial Narrow" w:hAnsi="Arial Narrow" w:cs="Arial"/>
          <w:bCs/>
          <w:iCs/>
          <w:sz w:val="22"/>
          <w:szCs w:val="22"/>
          <w:lang w:val="es-SV"/>
        </w:rPr>
        <w:t xml:space="preserve">en </w:t>
      </w:r>
      <w:bookmarkStart w:id="50" w:name="_Hlk169592808"/>
      <w:r w:rsidR="00381B8C" w:rsidRPr="0027009A">
        <w:rPr>
          <w:rFonts w:ascii="Arial Narrow" w:hAnsi="Arial Narrow" w:cs="Arial"/>
          <w:bCs/>
          <w:iCs/>
          <w:sz w:val="22"/>
          <w:szCs w:val="22"/>
          <w:lang w:val="es-SV"/>
        </w:rPr>
        <w:t>el Distrito de San Salvador, Municipio de San Salvador Centro, departamento de San Salvador,</w:t>
      </w:r>
      <w:r w:rsidR="00994E7C" w:rsidRPr="0027009A">
        <w:rPr>
          <w:rFonts w:ascii="Arial Narrow" w:hAnsi="Arial Narrow" w:cs="Arial"/>
          <w:bCs/>
          <w:iCs/>
          <w:sz w:val="22"/>
          <w:szCs w:val="22"/>
          <w:lang w:val="es-SV"/>
        </w:rPr>
        <w:t xml:space="preserve"> </w:t>
      </w:r>
      <w:bookmarkEnd w:id="49"/>
      <w:bookmarkEnd w:id="50"/>
      <w:r w:rsidR="00994E7C" w:rsidRPr="0027009A">
        <w:rPr>
          <w:rFonts w:ascii="Arial Narrow" w:hAnsi="Arial Narrow" w:cs="Arial"/>
          <w:bCs/>
          <w:iCs/>
          <w:sz w:val="22"/>
          <w:szCs w:val="22"/>
          <w:lang w:val="es-SV"/>
        </w:rPr>
        <w:t>a las doce horas del día veintiocho</w:t>
      </w:r>
      <w:r w:rsidR="00994E7C" w:rsidRPr="0027009A">
        <w:rPr>
          <w:rFonts w:ascii="Arial Narrow" w:hAnsi="Arial Narrow" w:cs="Arial"/>
          <w:iCs/>
          <w:sz w:val="22"/>
          <w:szCs w:val="22"/>
          <w:lang w:val="es-SV"/>
        </w:rPr>
        <w:t xml:space="preserve"> de mayo del año dos mil diez, ante los oficios del Notario OLIVERIO LEMUS MORALES, inscrita en el </w:t>
      </w:r>
      <w:r w:rsidR="00994E7C" w:rsidRPr="0027009A">
        <w:rPr>
          <w:rFonts w:ascii="Arial Narrow" w:hAnsi="Arial Narrow" w:cs="Arial"/>
          <w:bCs/>
          <w:iCs/>
          <w:sz w:val="22"/>
          <w:szCs w:val="22"/>
          <w:lang w:val="es-SV"/>
        </w:rPr>
        <w:t>Registro de Comercio</w:t>
      </w:r>
      <w:r w:rsidR="00994E7C" w:rsidRPr="0027009A">
        <w:rPr>
          <w:rFonts w:ascii="Arial Narrow" w:hAnsi="Arial Narrow" w:cs="Arial"/>
          <w:iCs/>
          <w:sz w:val="22"/>
          <w:szCs w:val="22"/>
          <w:lang w:val="es-SV"/>
        </w:rPr>
        <w:t xml:space="preserve"> al </w:t>
      </w:r>
      <w:r w:rsidR="00994E7C" w:rsidRPr="0027009A">
        <w:rPr>
          <w:rFonts w:ascii="Arial Narrow" w:hAnsi="Arial Narrow" w:cs="Arial"/>
          <w:bCs/>
          <w:iCs/>
          <w:sz w:val="22"/>
          <w:szCs w:val="22"/>
          <w:lang w:val="es-SV"/>
        </w:rPr>
        <w:t xml:space="preserve">Número </w:t>
      </w:r>
      <w:r w:rsidR="00994E7C" w:rsidRPr="0027009A">
        <w:rPr>
          <w:rFonts w:ascii="Arial Narrow" w:hAnsi="Arial Narrow" w:cs="Arial"/>
          <w:iCs/>
          <w:sz w:val="22"/>
          <w:szCs w:val="22"/>
          <w:lang w:val="es-SV"/>
        </w:rPr>
        <w:t xml:space="preserve">DIECINUEVE,  del </w:t>
      </w:r>
      <w:r w:rsidR="00994E7C" w:rsidRPr="0027009A">
        <w:rPr>
          <w:rFonts w:ascii="Arial Narrow" w:hAnsi="Arial Narrow" w:cs="Arial"/>
          <w:bCs/>
          <w:iCs/>
          <w:sz w:val="22"/>
          <w:szCs w:val="22"/>
          <w:lang w:val="es-SV"/>
        </w:rPr>
        <w:t>libro</w:t>
      </w:r>
      <w:r w:rsidR="00994E7C" w:rsidRPr="0027009A">
        <w:rPr>
          <w:rFonts w:ascii="Arial Narrow" w:hAnsi="Arial Narrow" w:cs="Arial"/>
          <w:b/>
          <w:iCs/>
          <w:caps/>
          <w:sz w:val="22"/>
          <w:szCs w:val="22"/>
          <w:lang w:val="es-SV"/>
        </w:rPr>
        <w:t xml:space="preserve"> </w:t>
      </w:r>
      <w:r w:rsidR="00994E7C" w:rsidRPr="0027009A">
        <w:rPr>
          <w:rFonts w:ascii="Arial Narrow" w:hAnsi="Arial Narrow" w:cs="Arial"/>
          <w:iCs/>
          <w:sz w:val="22"/>
          <w:szCs w:val="22"/>
          <w:lang w:val="es-SV"/>
        </w:rPr>
        <w:t xml:space="preserve">DOS MIL QUINIENTOS SESENTA Y TRES, del Registro de Sociedades, el día </w:t>
      </w:r>
      <w:r w:rsidR="00994E7C" w:rsidRPr="0027009A">
        <w:rPr>
          <w:rFonts w:ascii="Arial Narrow" w:hAnsi="Arial Narrow" w:cs="Arial"/>
          <w:bCs/>
          <w:iCs/>
          <w:sz w:val="22"/>
          <w:szCs w:val="22"/>
          <w:lang w:val="es-SV"/>
        </w:rPr>
        <w:t>dieciséis de junio del año dos mil diez</w:t>
      </w:r>
      <w:r w:rsidR="00994E7C" w:rsidRPr="0027009A">
        <w:rPr>
          <w:rFonts w:ascii="Arial Narrow" w:hAnsi="Arial Narrow" w:cs="Arial"/>
          <w:iCs/>
          <w:sz w:val="22"/>
          <w:szCs w:val="22"/>
          <w:lang w:val="es-SV"/>
        </w:rPr>
        <w:t xml:space="preserve">; </w:t>
      </w:r>
      <w:r w:rsidR="00994E7C" w:rsidRPr="0027009A">
        <w:rPr>
          <w:rFonts w:ascii="Arial Narrow" w:hAnsi="Arial Narrow" w:cs="Arial"/>
          <w:sz w:val="22"/>
          <w:szCs w:val="22"/>
          <w:lang w:eastAsia="es-MX"/>
        </w:rPr>
        <w:t xml:space="preserve">de la cual consta que su denominación, nacionalidad, naturaleza, y domicilio son los antes expresados, que el plazo </w:t>
      </w:r>
      <w:r w:rsidR="00994E7C" w:rsidRPr="0027009A">
        <w:rPr>
          <w:rFonts w:ascii="Arial Narrow" w:hAnsi="Arial Narrow" w:cs="Arial"/>
          <w:sz w:val="22"/>
          <w:szCs w:val="22"/>
          <w:lang w:eastAsia="es-MX"/>
        </w:rPr>
        <w:lastRenderedPageBreak/>
        <w:t xml:space="preserve">es </w:t>
      </w:r>
      <w:r w:rsidR="00994E7C" w:rsidRPr="0027009A">
        <w:rPr>
          <w:rFonts w:ascii="Arial Narrow" w:hAnsi="Arial Narrow" w:cs="Arial"/>
          <w:bCs/>
          <w:sz w:val="22"/>
          <w:szCs w:val="22"/>
          <w:lang w:eastAsia="es-MX"/>
        </w:rPr>
        <w:t>indeterminado</w:t>
      </w:r>
      <w:r w:rsidR="00994E7C" w:rsidRPr="0027009A">
        <w:rPr>
          <w:rFonts w:ascii="Arial Narrow" w:hAnsi="Arial Narrow" w:cs="Arial"/>
          <w:sz w:val="22"/>
          <w:szCs w:val="22"/>
          <w:lang w:eastAsia="es-MX"/>
        </w:rPr>
        <w:t>, que dentro de su finalidad esta la celebración de actos como el presente</w:t>
      </w:r>
      <w:r w:rsidR="00C747A8" w:rsidRPr="0027009A">
        <w:rPr>
          <w:rFonts w:ascii="Arial Narrow" w:hAnsi="Arial Narrow" w:cs="Arial"/>
          <w:sz w:val="22"/>
          <w:szCs w:val="22"/>
          <w:lang w:eastAsia="es-MX"/>
        </w:rPr>
        <w:t xml:space="preserve">; y en la cláusula </w:t>
      </w:r>
      <w:r w:rsidR="00ED56EC" w:rsidRPr="0027009A">
        <w:rPr>
          <w:rFonts w:ascii="Arial Narrow" w:hAnsi="Arial Narrow" w:cs="Arial"/>
          <w:bCs/>
          <w:sz w:val="22"/>
          <w:szCs w:val="22"/>
          <w:lang w:eastAsia="es-MX"/>
        </w:rPr>
        <w:t>DÉCIMA PRIMERA</w:t>
      </w:r>
      <w:r w:rsidR="00ED56EC" w:rsidRPr="0027009A">
        <w:rPr>
          <w:rFonts w:ascii="Arial Narrow" w:hAnsi="Arial Narrow" w:cs="Arial"/>
          <w:sz w:val="22"/>
          <w:szCs w:val="22"/>
          <w:lang w:eastAsia="es-MX"/>
        </w:rPr>
        <w:t xml:space="preserve"> consta que la administración de la</w:t>
      </w:r>
      <w:r w:rsidR="00ED56EC" w:rsidRPr="0027009A">
        <w:rPr>
          <w:rFonts w:ascii="Arial Narrow" w:hAnsi="Arial Narrow" w:cs="Arial"/>
          <w:bCs/>
          <w:sz w:val="22"/>
          <w:szCs w:val="22"/>
          <w:lang w:eastAsia="es-MX"/>
        </w:rPr>
        <w:t xml:space="preserve"> sociedad está confiada al administrador único propietario y su respectivo suplente o a una junta directiva y duraran en sus funciones siete años,</w:t>
      </w:r>
      <w:r w:rsidR="00ED56EC" w:rsidRPr="0027009A">
        <w:rPr>
          <w:rFonts w:ascii="Arial Narrow" w:hAnsi="Arial Narrow" w:cs="Arial"/>
          <w:sz w:val="22"/>
          <w:szCs w:val="22"/>
          <w:lang w:eastAsia="es-MX"/>
        </w:rPr>
        <w:t xml:space="preserve"> </w:t>
      </w:r>
      <w:r w:rsidR="00994E7C" w:rsidRPr="0027009A">
        <w:rPr>
          <w:rFonts w:ascii="Arial Narrow" w:hAnsi="Arial Narrow" w:cs="Arial"/>
          <w:sz w:val="22"/>
          <w:szCs w:val="22"/>
          <w:lang w:eastAsia="es-MX"/>
        </w:rPr>
        <w:t>pudiendo celebrar en nombre de la sociedad toda clase de actos o contratos con entera libertad dentro del giro ordinario de los negocios</w:t>
      </w:r>
      <w:r w:rsidR="00994E7C" w:rsidRPr="0027009A">
        <w:rPr>
          <w:rFonts w:ascii="Arial Narrow" w:hAnsi="Arial Narrow" w:cs="Arial"/>
          <w:bCs/>
          <w:sz w:val="22"/>
          <w:szCs w:val="22"/>
          <w:lang w:eastAsia="es-MX"/>
        </w:rPr>
        <w:t xml:space="preserve"> b</w:t>
      </w:r>
      <w:r w:rsidR="00C747A8" w:rsidRPr="0027009A">
        <w:rPr>
          <w:rFonts w:ascii="Arial Narrow" w:hAnsi="Arial Narrow" w:cs="Arial"/>
          <w:bCs/>
          <w:sz w:val="22"/>
          <w:szCs w:val="22"/>
          <w:lang w:eastAsia="es-MX"/>
        </w:rPr>
        <w:t xml:space="preserve">) Credencial de Elección </w:t>
      </w:r>
      <w:r w:rsidR="00994E7C" w:rsidRPr="0027009A">
        <w:rPr>
          <w:rFonts w:ascii="Arial Narrow" w:hAnsi="Arial Narrow" w:cs="Arial"/>
          <w:bCs/>
          <w:sz w:val="22"/>
          <w:szCs w:val="22"/>
          <w:lang w:eastAsia="es-MX"/>
        </w:rPr>
        <w:t xml:space="preserve">de administrador único propietario y suplente </w:t>
      </w:r>
      <w:r w:rsidR="00C747A8" w:rsidRPr="0027009A">
        <w:rPr>
          <w:rFonts w:ascii="Arial Narrow" w:hAnsi="Arial Narrow" w:cs="Arial"/>
          <w:bCs/>
          <w:sz w:val="22"/>
          <w:szCs w:val="22"/>
          <w:lang w:eastAsia="es-MX"/>
        </w:rPr>
        <w:t>de la sociedad</w:t>
      </w:r>
      <w:r w:rsidR="00C747A8" w:rsidRPr="0027009A">
        <w:rPr>
          <w:rFonts w:ascii="Arial Narrow" w:hAnsi="Arial Narrow" w:cs="Arial"/>
          <w:sz w:val="22"/>
          <w:szCs w:val="22"/>
          <w:lang w:eastAsia="es-MX"/>
        </w:rPr>
        <w:t xml:space="preserve"> </w:t>
      </w:r>
      <w:r w:rsidR="00C747A8" w:rsidRPr="0027009A">
        <w:rPr>
          <w:rFonts w:ascii="Arial Narrow" w:hAnsi="Arial Narrow" w:cs="Arial"/>
          <w:bCs/>
          <w:iCs/>
          <w:sz w:val="22"/>
          <w:szCs w:val="22"/>
          <w:lang w:val="es-SV"/>
        </w:rPr>
        <w:t>SUMINISTROS L. R., S. A. DE C. V</w:t>
      </w:r>
      <w:r w:rsidR="00C747A8" w:rsidRPr="0027009A">
        <w:rPr>
          <w:rFonts w:ascii="Arial Narrow" w:hAnsi="Arial Narrow" w:cs="Arial"/>
          <w:bCs/>
          <w:sz w:val="22"/>
          <w:szCs w:val="22"/>
          <w:lang w:eastAsia="es-MX"/>
        </w:rPr>
        <w:t>., inscrita en el Registro de Comercio al NUMERO C</w:t>
      </w:r>
      <w:r w:rsidR="00441B36" w:rsidRPr="0027009A">
        <w:rPr>
          <w:rFonts w:ascii="Arial Narrow" w:hAnsi="Arial Narrow" w:cs="Arial"/>
          <w:bCs/>
          <w:sz w:val="22"/>
          <w:szCs w:val="22"/>
          <w:lang w:eastAsia="es-MX"/>
        </w:rPr>
        <w:t>IENTO VEINTICINCO</w:t>
      </w:r>
      <w:r w:rsidR="00C747A8" w:rsidRPr="0027009A">
        <w:rPr>
          <w:rFonts w:ascii="Arial Narrow" w:hAnsi="Arial Narrow" w:cs="Arial"/>
          <w:bCs/>
          <w:sz w:val="22"/>
          <w:szCs w:val="22"/>
          <w:lang w:eastAsia="es-MX"/>
        </w:rPr>
        <w:t xml:space="preserve"> del LIBRO TRES MIL </w:t>
      </w:r>
      <w:r w:rsidR="00441B36" w:rsidRPr="0027009A">
        <w:rPr>
          <w:rFonts w:ascii="Arial Narrow" w:hAnsi="Arial Narrow" w:cs="Arial"/>
          <w:bCs/>
          <w:sz w:val="22"/>
          <w:szCs w:val="22"/>
          <w:lang w:eastAsia="es-MX"/>
        </w:rPr>
        <w:t>SETECIENTOS TREINTA Y CUATRO</w:t>
      </w:r>
      <w:r w:rsidR="00C747A8" w:rsidRPr="0027009A">
        <w:rPr>
          <w:rFonts w:ascii="Arial Narrow" w:hAnsi="Arial Narrow" w:cs="Arial"/>
          <w:bCs/>
          <w:sz w:val="22"/>
          <w:szCs w:val="22"/>
          <w:lang w:eastAsia="es-MX"/>
        </w:rPr>
        <w:t xml:space="preserve">, del Registro de Sociedades, donde consta en el ACTA NUMERO </w:t>
      </w:r>
      <w:r w:rsidR="00441B36" w:rsidRPr="0027009A">
        <w:rPr>
          <w:rFonts w:ascii="Arial Narrow" w:hAnsi="Arial Narrow" w:cs="Arial"/>
          <w:bCs/>
          <w:sz w:val="22"/>
          <w:szCs w:val="22"/>
          <w:lang w:eastAsia="es-MX"/>
        </w:rPr>
        <w:t>VEINTISEIS</w:t>
      </w:r>
      <w:r w:rsidR="00C747A8" w:rsidRPr="0027009A">
        <w:rPr>
          <w:rFonts w:ascii="Arial Narrow" w:hAnsi="Arial Narrow" w:cs="Arial"/>
          <w:bCs/>
          <w:sz w:val="22"/>
          <w:szCs w:val="22"/>
          <w:lang w:eastAsia="es-MX"/>
        </w:rPr>
        <w:t>, PUNTO UNICO</w:t>
      </w:r>
      <w:r w:rsidR="00C747A8" w:rsidRPr="0027009A">
        <w:rPr>
          <w:rFonts w:ascii="Arial Narrow" w:hAnsi="Arial Narrow" w:cs="Arial"/>
          <w:sz w:val="22"/>
          <w:szCs w:val="22"/>
          <w:lang w:eastAsia="es-MX"/>
        </w:rPr>
        <w:t xml:space="preserve">, asentada en el libro de actas de Junta General de Accionistas que legalmente lleva la sociedad, celebrada en </w:t>
      </w:r>
      <w:r w:rsidR="00381B8C" w:rsidRPr="0027009A">
        <w:rPr>
          <w:rFonts w:ascii="Arial Narrow" w:hAnsi="Arial Narrow" w:cs="Arial"/>
          <w:sz w:val="22"/>
          <w:szCs w:val="22"/>
          <w:lang w:eastAsia="es-MX"/>
        </w:rPr>
        <w:t>el Distrito de San Salvador, Municipio de San Salvador Centro, departamento de San Salvador</w:t>
      </w:r>
      <w:r w:rsidR="00C747A8" w:rsidRPr="0027009A">
        <w:rPr>
          <w:rFonts w:ascii="Arial Narrow" w:hAnsi="Arial Narrow" w:cs="Arial"/>
          <w:sz w:val="22"/>
          <w:szCs w:val="22"/>
          <w:lang w:eastAsia="es-MX"/>
        </w:rPr>
        <w:t xml:space="preserve">, el día </w:t>
      </w:r>
      <w:r w:rsidR="00441B36" w:rsidRPr="0027009A">
        <w:rPr>
          <w:rFonts w:ascii="Arial Narrow" w:hAnsi="Arial Narrow" w:cs="Arial"/>
          <w:sz w:val="22"/>
          <w:szCs w:val="22"/>
          <w:lang w:eastAsia="es-MX"/>
        </w:rPr>
        <w:t xml:space="preserve">tres de mayo </w:t>
      </w:r>
      <w:r w:rsidR="00C747A8" w:rsidRPr="0027009A">
        <w:rPr>
          <w:rFonts w:ascii="Arial Narrow" w:hAnsi="Arial Narrow" w:cs="Arial"/>
          <w:sz w:val="22"/>
          <w:szCs w:val="22"/>
          <w:lang w:eastAsia="es-MX"/>
        </w:rPr>
        <w:t>del año dos mil</w:t>
      </w:r>
      <w:r w:rsidR="00441B36" w:rsidRPr="0027009A">
        <w:rPr>
          <w:rFonts w:ascii="Arial Narrow" w:hAnsi="Arial Narrow" w:cs="Arial"/>
          <w:sz w:val="22"/>
          <w:szCs w:val="22"/>
          <w:lang w:eastAsia="es-MX"/>
        </w:rPr>
        <w:t xml:space="preserve"> diecisiete</w:t>
      </w:r>
      <w:r w:rsidR="00C747A8" w:rsidRPr="0027009A">
        <w:rPr>
          <w:rFonts w:ascii="Arial Narrow" w:hAnsi="Arial Narrow" w:cs="Arial"/>
          <w:sz w:val="22"/>
          <w:szCs w:val="22"/>
          <w:lang w:eastAsia="es-MX"/>
        </w:rPr>
        <w:t xml:space="preserve">, se acordó elegir al </w:t>
      </w:r>
      <w:r w:rsidR="00797C78" w:rsidRPr="0027009A">
        <w:rPr>
          <w:rFonts w:ascii="Arial Narrow" w:hAnsi="Arial Narrow" w:cs="Arial"/>
          <w:sz w:val="22"/>
          <w:szCs w:val="22"/>
          <w:lang w:eastAsia="es-MX"/>
        </w:rPr>
        <w:t xml:space="preserve">administrador único propietario de la sociedad, habiendo sido electo el señor </w:t>
      </w:r>
      <w:r w:rsidR="00C747A8" w:rsidRPr="0027009A">
        <w:rPr>
          <w:rFonts w:ascii="Arial Narrow" w:hAnsi="Arial Narrow" w:cs="Arial"/>
          <w:b/>
          <w:sz w:val="22"/>
          <w:szCs w:val="22"/>
          <w:lang w:eastAsia="es-MX"/>
        </w:rPr>
        <w:t>ELIO LOPEZ MEJIA</w:t>
      </w:r>
      <w:r w:rsidR="00C747A8" w:rsidRPr="0027009A">
        <w:rPr>
          <w:rFonts w:ascii="Arial Narrow" w:hAnsi="Arial Narrow" w:cs="Arial"/>
          <w:sz w:val="22"/>
          <w:szCs w:val="22"/>
          <w:lang w:eastAsia="es-MX"/>
        </w:rPr>
        <w:t xml:space="preserve">, y como </w:t>
      </w:r>
      <w:r w:rsidR="00797C78" w:rsidRPr="0027009A">
        <w:rPr>
          <w:rFonts w:ascii="Arial Narrow" w:hAnsi="Arial Narrow" w:cs="Arial"/>
          <w:sz w:val="22"/>
          <w:szCs w:val="22"/>
          <w:lang w:eastAsia="es-MX"/>
        </w:rPr>
        <w:t xml:space="preserve">administrador único suplente </w:t>
      </w:r>
      <w:r w:rsidR="00C747A8" w:rsidRPr="0027009A">
        <w:rPr>
          <w:rFonts w:ascii="Arial Narrow" w:hAnsi="Arial Narrow" w:cs="Arial"/>
          <w:sz w:val="22"/>
          <w:szCs w:val="22"/>
          <w:lang w:eastAsia="es-MX"/>
        </w:rPr>
        <w:t xml:space="preserve">la Señora </w:t>
      </w:r>
      <w:r w:rsidR="00C747A8" w:rsidRPr="0027009A">
        <w:rPr>
          <w:rFonts w:ascii="Arial Narrow" w:hAnsi="Arial Narrow" w:cs="Arial"/>
          <w:b/>
          <w:sz w:val="22"/>
          <w:szCs w:val="22"/>
          <w:lang w:eastAsia="es-MX"/>
        </w:rPr>
        <w:t>SENIA MARITZA RIVERA DE LOPEZ</w:t>
      </w:r>
      <w:r w:rsidR="00C747A8" w:rsidRPr="0027009A">
        <w:rPr>
          <w:rFonts w:ascii="Arial Narrow" w:hAnsi="Arial Narrow" w:cs="Arial"/>
          <w:sz w:val="22"/>
          <w:szCs w:val="22"/>
          <w:lang w:eastAsia="es-MX"/>
        </w:rPr>
        <w:t xml:space="preserve"> para el período de SIETE años, contados a partir de</w:t>
      </w:r>
      <w:r w:rsidR="00E95A8A" w:rsidRPr="0027009A">
        <w:rPr>
          <w:rFonts w:ascii="Arial Narrow" w:hAnsi="Arial Narrow" w:cs="Arial"/>
          <w:sz w:val="22"/>
          <w:szCs w:val="22"/>
          <w:lang w:eastAsia="es-MX"/>
        </w:rPr>
        <w:t>l veinticinco de mayo del dos mil diecisiete</w:t>
      </w:r>
      <w:r w:rsidR="00C747A8" w:rsidRPr="0027009A">
        <w:rPr>
          <w:rFonts w:ascii="Arial Narrow" w:hAnsi="Arial Narrow" w:cs="Arial"/>
          <w:sz w:val="22"/>
          <w:szCs w:val="22"/>
          <w:lang w:eastAsia="es-MX"/>
        </w:rPr>
        <w:t>, vigentes a la fecha</w:t>
      </w:r>
      <w:r w:rsidR="00C747A8" w:rsidRPr="0027009A">
        <w:rPr>
          <w:rFonts w:ascii="Arial Narrow" w:hAnsi="Arial Narrow" w:cs="Arial"/>
          <w:sz w:val="22"/>
          <w:szCs w:val="22"/>
        </w:rPr>
        <w:t>;</w:t>
      </w:r>
      <w:r w:rsidR="00C747A8" w:rsidRPr="0027009A">
        <w:rPr>
          <w:rFonts w:ascii="Arial Narrow" w:eastAsia="Arial Narrow" w:hAnsi="Arial Narrow" w:cs="Arial"/>
          <w:iCs/>
          <w:sz w:val="22"/>
          <w:szCs w:val="22"/>
          <w:lang w:val="es-SV"/>
        </w:rPr>
        <w:t xml:space="preserve"> </w:t>
      </w:r>
      <w:r w:rsidR="00797C78" w:rsidRPr="0027009A">
        <w:rPr>
          <w:rFonts w:ascii="Arial Narrow" w:eastAsia="Arial Narrow" w:hAnsi="Arial Narrow" w:cs="Arial"/>
          <w:iCs/>
          <w:sz w:val="22"/>
          <w:szCs w:val="22"/>
          <w:lang w:val="es-SV"/>
        </w:rPr>
        <w:t>quien se</w:t>
      </w:r>
      <w:r w:rsidR="00C747A8" w:rsidRPr="0027009A">
        <w:rPr>
          <w:rFonts w:ascii="Arial Narrow" w:eastAsia="Calibri" w:hAnsi="Arial Narrow" w:cs="Arial"/>
          <w:sz w:val="22"/>
          <w:szCs w:val="22"/>
          <w:lang w:eastAsia="en-US"/>
        </w:rPr>
        <w:t xml:space="preserve"> denominará </w:t>
      </w:r>
      <w:r w:rsidR="00C747A8" w:rsidRPr="0027009A">
        <w:rPr>
          <w:rFonts w:ascii="Arial Narrow" w:eastAsia="Calibri" w:hAnsi="Arial Narrow" w:cs="Arial"/>
          <w:b/>
          <w:sz w:val="22"/>
          <w:szCs w:val="22"/>
          <w:lang w:eastAsia="en-US"/>
        </w:rPr>
        <w:t>“LA CONTRATISTA”</w:t>
      </w:r>
      <w:bookmarkStart w:id="51" w:name="_Hlk165535489"/>
      <w:bookmarkStart w:id="52" w:name="_Hlk72135663"/>
      <w:bookmarkStart w:id="53" w:name="_Hlk72140585"/>
      <w:bookmarkStart w:id="54" w:name="_Hlk166063068"/>
      <w:r w:rsidR="009A3ACE" w:rsidRPr="0027009A">
        <w:rPr>
          <w:rFonts w:ascii="Arial Narrow" w:eastAsia="Calibri" w:hAnsi="Arial Narrow" w:cs="Arial"/>
          <w:sz w:val="22"/>
          <w:szCs w:val="22"/>
          <w:lang w:eastAsia="en-US"/>
        </w:rPr>
        <w:t xml:space="preserve">; y en las calidades en que actúan </w:t>
      </w:r>
      <w:r w:rsidR="00F8073B" w:rsidRPr="0027009A">
        <w:rPr>
          <w:rFonts w:ascii="Arial Narrow" w:eastAsia="Calibri" w:hAnsi="Arial Narrow" w:cs="Arial"/>
          <w:sz w:val="22"/>
          <w:szCs w:val="22"/>
          <w:lang w:eastAsia="en-US"/>
        </w:rPr>
        <w:t xml:space="preserve"> </w:t>
      </w:r>
      <w:bookmarkStart w:id="55" w:name="_Hlk169167901"/>
      <w:r w:rsidR="001764D0" w:rsidRPr="0027009A">
        <w:rPr>
          <w:rFonts w:ascii="Arial Narrow" w:hAnsi="Arial Narrow" w:cs="Arial"/>
          <w:b/>
          <w:bCs/>
          <w:iCs/>
          <w:sz w:val="22"/>
          <w:szCs w:val="22"/>
        </w:rPr>
        <w:t>ME DICEN</w:t>
      </w:r>
      <w:bookmarkEnd w:id="51"/>
      <w:bookmarkEnd w:id="52"/>
      <w:bookmarkEnd w:id="53"/>
      <w:r w:rsidR="00797C78" w:rsidRPr="0027009A">
        <w:rPr>
          <w:rFonts w:ascii="Arial Narrow" w:hAnsi="Arial Narrow" w:cs="Arial"/>
          <w:iCs/>
          <w:sz w:val="22"/>
          <w:szCs w:val="22"/>
        </w:rPr>
        <w:t xml:space="preserve">: </w:t>
      </w:r>
      <w:bookmarkEnd w:id="55"/>
      <w:r w:rsidR="00797C78" w:rsidRPr="0027009A">
        <w:rPr>
          <w:rFonts w:ascii="Arial Narrow" w:hAnsi="Arial Narrow" w:cs="Arial"/>
          <w:iCs/>
          <w:sz w:val="22"/>
          <w:szCs w:val="22"/>
        </w:rPr>
        <w:t>Que reconocen como suyas las firmas que anteceden y que se leen: "ilegibles", por haberlas puesto de su puño y letra, y asimismo reconocen como suyos todos los conceptos vertidos en dicho documento</w:t>
      </w:r>
      <w:r w:rsidR="00797C78" w:rsidRPr="0027009A">
        <w:rPr>
          <w:rFonts w:ascii="Arial Narrow" w:hAnsi="Arial Narrow" w:cs="Arial"/>
          <w:sz w:val="22"/>
          <w:szCs w:val="22"/>
        </w:rPr>
        <w:t xml:space="preserve"> </w:t>
      </w:r>
      <w:r w:rsidR="00797C78" w:rsidRPr="0027009A">
        <w:rPr>
          <w:rFonts w:ascii="Arial Narrow" w:hAnsi="Arial Narrow" w:cs="Arial"/>
          <w:iCs/>
          <w:sz w:val="22"/>
          <w:szCs w:val="22"/>
        </w:rPr>
        <w:t xml:space="preserve">fechado el día de hoy, en esta ciudad, por medio del cual han otorgado el contrato </w:t>
      </w:r>
      <w:r w:rsidR="00797C78" w:rsidRPr="0027009A">
        <w:rPr>
          <w:rFonts w:ascii="Arial Narrow" w:hAnsi="Arial Narrow" w:cs="Arial"/>
          <w:b/>
          <w:bCs/>
          <w:sz w:val="22"/>
          <w:szCs w:val="22"/>
          <w:lang w:val="es-SV"/>
        </w:rPr>
        <w:t>NÚMERO</w:t>
      </w:r>
      <w:r w:rsidR="00797C78" w:rsidRPr="0027009A">
        <w:rPr>
          <w:rFonts w:ascii="Arial Narrow" w:hAnsi="Arial Narrow" w:cs="Arial"/>
          <w:bCs/>
          <w:sz w:val="22"/>
          <w:szCs w:val="22"/>
          <w:lang w:val="es-SV"/>
        </w:rPr>
        <w:t xml:space="preserve"> </w:t>
      </w:r>
      <w:r w:rsidR="00797C78" w:rsidRPr="0027009A">
        <w:rPr>
          <w:rFonts w:ascii="Arial Narrow" w:hAnsi="Arial Narrow" w:cs="Arial"/>
          <w:b/>
          <w:sz w:val="22"/>
          <w:szCs w:val="22"/>
          <w:lang w:val="es-SV"/>
        </w:rPr>
        <w:t xml:space="preserve">VEINTIDOS PLECA </w:t>
      </w:r>
      <w:r w:rsidR="00797C78" w:rsidRPr="0027009A">
        <w:rPr>
          <w:rFonts w:ascii="Arial Narrow" w:hAnsi="Arial Narrow" w:cs="Arial"/>
          <w:b/>
          <w:bCs/>
          <w:sz w:val="22"/>
          <w:szCs w:val="22"/>
          <w:lang w:val="es-SV"/>
        </w:rPr>
        <w:t xml:space="preserve">DOS MIL VEINTICUATRO, </w:t>
      </w:r>
      <w:r w:rsidR="00797C78" w:rsidRPr="0027009A">
        <w:rPr>
          <w:rFonts w:ascii="Arial Narrow" w:hAnsi="Arial Narrow" w:cs="Arial"/>
          <w:bCs/>
          <w:sz w:val="22"/>
          <w:szCs w:val="22"/>
          <w:lang w:val="es-SV"/>
        </w:rPr>
        <w:t xml:space="preserve">que ampara el </w:t>
      </w:r>
      <w:r w:rsidR="00797C78" w:rsidRPr="0027009A">
        <w:rPr>
          <w:rFonts w:ascii="Arial Narrow" w:hAnsi="Arial Narrow" w:cs="Arial"/>
          <w:b/>
          <w:caps/>
          <w:sz w:val="22"/>
          <w:szCs w:val="22"/>
          <w:lang w:val="es-SV" w:eastAsia="en-US"/>
        </w:rPr>
        <w:t>SUMINISTRO DE INSUMOS MEDICOS, AÑO DOS MIL VEINTICUATRO</w:t>
      </w:r>
      <w:r w:rsidR="00797C78" w:rsidRPr="0027009A">
        <w:rPr>
          <w:rFonts w:ascii="Arial Narrow" w:hAnsi="Arial Narrow" w:cs="Arial"/>
          <w:sz w:val="22"/>
          <w:szCs w:val="22"/>
          <w:lang w:val="es-SV" w:eastAsia="en-US"/>
        </w:rPr>
        <w:t xml:space="preserve"> para el </w:t>
      </w:r>
      <w:r w:rsidR="00797C78" w:rsidRPr="0027009A">
        <w:rPr>
          <w:rFonts w:ascii="Arial Narrow" w:hAnsi="Arial Narrow" w:cs="Arial"/>
          <w:b/>
          <w:bCs/>
          <w:sz w:val="22"/>
          <w:szCs w:val="22"/>
          <w:lang w:val="es-SV" w:eastAsia="en-US"/>
        </w:rPr>
        <w:t>Hospital Nacional Dr. Jorge Mazzini Villacorta, Sonsonate</w:t>
      </w:r>
      <w:r w:rsidR="00797C78" w:rsidRPr="0027009A">
        <w:rPr>
          <w:rFonts w:ascii="Arial Narrow" w:hAnsi="Arial Narrow" w:cs="Arial"/>
          <w:b/>
          <w:bCs/>
          <w:sz w:val="22"/>
          <w:szCs w:val="22"/>
          <w:lang w:val="es-MX"/>
        </w:rPr>
        <w:t>,</w:t>
      </w:r>
      <w:r w:rsidR="00797C78" w:rsidRPr="0027009A">
        <w:rPr>
          <w:rFonts w:ascii="Arial Narrow" w:hAnsi="Arial Narrow" w:cs="Arial"/>
          <w:b/>
          <w:bCs/>
          <w:iCs/>
          <w:sz w:val="22"/>
          <w:szCs w:val="22"/>
          <w:lang w:val="es-SV"/>
        </w:rPr>
        <w:t xml:space="preserve"> </w:t>
      </w:r>
      <w:r w:rsidR="00797C78" w:rsidRPr="0027009A">
        <w:rPr>
          <w:rFonts w:ascii="Arial Narrow" w:hAnsi="Arial Narrow" w:cs="Arial"/>
          <w:iCs/>
          <w:sz w:val="22"/>
          <w:szCs w:val="22"/>
        </w:rPr>
        <w:t>derivado del proceso de</w:t>
      </w:r>
      <w:r w:rsidR="00797C78" w:rsidRPr="0027009A">
        <w:rPr>
          <w:rFonts w:ascii="Arial Narrow" w:hAnsi="Arial Narrow" w:cs="Arial"/>
          <w:color w:val="000000"/>
          <w:sz w:val="22"/>
          <w:szCs w:val="22"/>
        </w:rPr>
        <w:t xml:space="preserve"> </w:t>
      </w:r>
      <w:r w:rsidR="00797C78" w:rsidRPr="0027009A">
        <w:rPr>
          <w:rFonts w:ascii="Arial Narrow" w:hAnsi="Arial Narrow" w:cs="Arial"/>
          <w:iCs/>
          <w:sz w:val="22"/>
          <w:szCs w:val="22"/>
        </w:rPr>
        <w:t xml:space="preserve"> Licitación Competitiva Número TRES DOS CERO OCHO-DOS CERO DOS CUATRO-PCERO UNO SIETE SEIS/LC-CERO CINCO- HNS-DOS CERO DOS CUATRO</w:t>
      </w:r>
      <w:r w:rsidR="00797C78" w:rsidRPr="0027009A">
        <w:rPr>
          <w:rFonts w:ascii="Arial Narrow" w:hAnsi="Arial Narrow" w:cs="Arial"/>
          <w:b/>
          <w:sz w:val="22"/>
          <w:szCs w:val="22"/>
          <w:lang w:val="es-MX"/>
        </w:rPr>
        <w:t>,</w:t>
      </w:r>
      <w:r w:rsidR="00797C78" w:rsidRPr="0027009A">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bookmarkEnd w:id="54"/>
      <w:r w:rsidR="00797C78" w:rsidRPr="0027009A">
        <w:rPr>
          <w:rFonts w:ascii="Arial Narrow" w:hAnsi="Arial Narrow" w:cs="Arial"/>
          <w:sz w:val="22"/>
          <w:szCs w:val="22"/>
          <w:lang w:val="es-SV"/>
        </w:rPr>
        <w:t xml:space="preserve"> </w:t>
      </w:r>
      <w:r w:rsidR="00797C78" w:rsidRPr="0027009A">
        <w:rPr>
          <w:rFonts w:ascii="Arial Narrow" w:hAnsi="Arial Narrow" w:cs="Arial"/>
          <w:b/>
          <w:bCs/>
          <w:sz w:val="22"/>
          <w:szCs w:val="22"/>
          <w:lang w:val="es-SV"/>
        </w:rPr>
        <w:t>UN</w:t>
      </w:r>
      <w:r w:rsidR="00797C78" w:rsidRPr="0027009A">
        <w:rPr>
          <w:rFonts w:ascii="Arial Narrow" w:hAnsi="Arial Narrow" w:cs="Arial"/>
          <w:sz w:val="22"/>
          <w:szCs w:val="22"/>
          <w:lang w:val="es-SV"/>
        </w:rPr>
        <w:t xml:space="preserve"> </w:t>
      </w:r>
      <w:r w:rsidR="00797C78" w:rsidRPr="0027009A">
        <w:rPr>
          <w:rFonts w:ascii="Arial Narrow" w:hAnsi="Arial Narrow" w:cs="Arial"/>
          <w:b/>
          <w:bCs/>
          <w:sz w:val="22"/>
          <w:szCs w:val="22"/>
        </w:rPr>
        <w:t>MIL SEISCIENTOS TREINTA Y UN DOLARES CON DIEZ CENTAVOS DE DÓLAR DE LOS ESTADOS UNIDOS DE AMÉRICA</w:t>
      </w:r>
      <w:r w:rsidR="00797C78" w:rsidRPr="0027009A">
        <w:rPr>
          <w:rFonts w:ascii="Arial Narrow" w:hAnsi="Arial Narrow" w:cs="Arial"/>
          <w:sz w:val="22"/>
          <w:szCs w:val="22"/>
          <w:lang w:val="es-SV"/>
        </w:rPr>
        <w:t>;</w:t>
      </w:r>
      <w:r w:rsidR="00797C78" w:rsidRPr="0027009A">
        <w:rPr>
          <w:rFonts w:ascii="Arial Narrow" w:hAnsi="Arial Narrow" w:cs="Arial"/>
          <w:b/>
          <w:sz w:val="22"/>
          <w:szCs w:val="22"/>
          <w:lang w:val="es-SV"/>
        </w:rPr>
        <w:t xml:space="preserve"> </w:t>
      </w:r>
      <w:bookmarkStart w:id="56" w:name="_Hlk169165838"/>
      <w:bookmarkStart w:id="57" w:name="_Hlk169167977"/>
      <w:bookmarkStart w:id="58" w:name="_Hlk166063145"/>
      <w:r w:rsidR="00797C78" w:rsidRPr="0027009A">
        <w:rPr>
          <w:rFonts w:ascii="Arial Narrow" w:hAnsi="Arial Narrow" w:cs="Arial"/>
          <w:sz w:val="22"/>
          <w:szCs w:val="22"/>
          <w:lang w:val="es-SV"/>
        </w:rPr>
        <w:t xml:space="preserve">los que serán cancelados </w:t>
      </w:r>
      <w:r w:rsidR="00797C78" w:rsidRPr="0027009A">
        <w:rPr>
          <w:rFonts w:ascii="Arial Narrow" w:hAnsi="Arial Narrow" w:cs="Arial"/>
          <w:sz w:val="22"/>
          <w:szCs w:val="22"/>
        </w:rPr>
        <w:t>con cargo</w:t>
      </w:r>
      <w:bookmarkEnd w:id="56"/>
      <w:r w:rsidR="00797C78" w:rsidRPr="0027009A">
        <w:rPr>
          <w:rFonts w:ascii="Arial Narrow" w:hAnsi="Arial Narrow" w:cs="Arial"/>
          <w:sz w:val="22"/>
          <w:szCs w:val="22"/>
        </w:rPr>
        <w:t xml:space="preserve"> </w:t>
      </w:r>
      <w:bookmarkEnd w:id="57"/>
      <w:r w:rsidR="00797C78" w:rsidRPr="0027009A">
        <w:rPr>
          <w:rFonts w:ascii="Arial Narrow" w:hAnsi="Arial Narrow" w:cs="Arial"/>
          <w:sz w:val="22"/>
          <w:szCs w:val="22"/>
        </w:rPr>
        <w:t>al Fondo General de El Salvador (GOES), para lo cual se  verifico la correspondiente asignación presupuestaria,</w:t>
      </w:r>
      <w:r w:rsidR="00797C78" w:rsidRPr="0027009A">
        <w:rPr>
          <w:rFonts w:ascii="Arial Narrow" w:hAnsi="Arial Narrow" w:cs="Arial"/>
          <w:b/>
          <w:bCs/>
          <w:sz w:val="22"/>
          <w:szCs w:val="22"/>
          <w:lang w:val="es-MX"/>
        </w:rPr>
        <w:t xml:space="preserve"> </w:t>
      </w:r>
      <w:r w:rsidR="00797C78" w:rsidRPr="0027009A">
        <w:rPr>
          <w:rFonts w:ascii="Arial Narrow" w:hAnsi="Arial Narrow" w:cs="Arial"/>
          <w:sz w:val="22"/>
          <w:szCs w:val="22"/>
          <w:lang w:val="es-MX"/>
        </w:rPr>
        <w:t xml:space="preserve">los bienes serán entregados </w:t>
      </w:r>
      <w:r w:rsidR="00797C78" w:rsidRPr="0027009A">
        <w:rPr>
          <w:rFonts w:ascii="Arial Narrow" w:hAnsi="Arial Narrow" w:cs="Arial"/>
          <w:sz w:val="22"/>
          <w:szCs w:val="22"/>
          <w:lang w:val="es-SV"/>
        </w:rPr>
        <w:t xml:space="preserve">en las Instalaciones del Almacén del </w:t>
      </w:r>
      <w:r w:rsidR="00797C78" w:rsidRPr="0027009A">
        <w:rPr>
          <w:rFonts w:ascii="Arial Narrow" w:hAnsi="Arial Narrow" w:cs="Arial"/>
          <w:bCs/>
          <w:sz w:val="22"/>
          <w:szCs w:val="22"/>
          <w:lang w:val="es-SV"/>
        </w:rPr>
        <w:t>Hospital Nacional Dr. Jorge Mazzini Villacorta, Sonsonate,</w:t>
      </w:r>
      <w:r w:rsidR="00797C78" w:rsidRPr="0027009A">
        <w:rPr>
          <w:rFonts w:ascii="Arial Narrow" w:hAnsi="Arial Narrow" w:cs="Arial"/>
          <w:b/>
          <w:sz w:val="22"/>
          <w:szCs w:val="22"/>
          <w:lang w:val="es-MX"/>
        </w:rPr>
        <w:t xml:space="preserve"> </w:t>
      </w:r>
      <w:r w:rsidR="00797C78" w:rsidRPr="0027009A">
        <w:rPr>
          <w:rFonts w:ascii="Arial Narrow" w:hAnsi="Arial Narrow" w:cs="Arial"/>
          <w:sz w:val="22"/>
          <w:szCs w:val="22"/>
          <w:lang w:val="es-MX"/>
        </w:rPr>
        <w:t xml:space="preserve">según se establece en la </w:t>
      </w:r>
      <w:r w:rsidR="00797C78" w:rsidRPr="0027009A">
        <w:rPr>
          <w:rFonts w:ascii="Arial Narrow" w:hAnsi="Arial Narrow" w:cs="Arial"/>
          <w:b/>
          <w:sz w:val="22"/>
          <w:szCs w:val="22"/>
          <w:lang w:val="es-MX"/>
        </w:rPr>
        <w:t xml:space="preserve">CLÁUSULA QUINTA </w:t>
      </w:r>
      <w:r w:rsidR="00797C78" w:rsidRPr="0027009A">
        <w:rPr>
          <w:rFonts w:ascii="Arial Narrow" w:hAnsi="Arial Narrow" w:cs="Arial"/>
          <w:bCs/>
          <w:sz w:val="22"/>
          <w:szCs w:val="22"/>
          <w:lang w:val="es-MX"/>
        </w:rPr>
        <w:t xml:space="preserve">del contrato, y  el </w:t>
      </w:r>
      <w:r w:rsidR="00797C78" w:rsidRPr="0027009A">
        <w:rPr>
          <w:rFonts w:ascii="Arial Narrow" w:hAnsi="Arial Narrow" w:cs="Arial"/>
          <w:bCs/>
          <w:sz w:val="22"/>
          <w:szCs w:val="22"/>
        </w:rPr>
        <w:t>plazo</w:t>
      </w:r>
      <w:r w:rsidR="00797C78" w:rsidRPr="0027009A">
        <w:rPr>
          <w:rFonts w:ascii="Arial Narrow" w:hAnsi="Arial Narrow" w:cs="Arial"/>
          <w:sz w:val="22"/>
          <w:szCs w:val="22"/>
        </w:rPr>
        <w:t xml:space="preserve"> de entrega será de VEINTIUN DIAS CALENDARIOS, en </w:t>
      </w:r>
      <w:r w:rsidR="00797C78" w:rsidRPr="0027009A">
        <w:rPr>
          <w:rFonts w:ascii="Arial Narrow" w:hAnsi="Arial Narrow" w:cs="Arial"/>
          <w:sz w:val="22"/>
          <w:szCs w:val="22"/>
          <w:lang w:val="es-ES_tradnl"/>
        </w:rPr>
        <w:t>UNA SOLA ENTREGA DEL CIEN POR CIENTO.</w:t>
      </w:r>
      <w:r w:rsidR="00797C78" w:rsidRPr="0027009A">
        <w:rPr>
          <w:rFonts w:ascii="Arial Narrow" w:hAnsi="Arial Narrow" w:cs="Arial"/>
          <w:sz w:val="22"/>
          <w:szCs w:val="22"/>
          <w:lang w:val="es-SV"/>
        </w:rPr>
        <w:t xml:space="preserve"> EL PLAZO DE ENTREGA INICIARA DESDE EL DÍA SIGUIENTE DE LA DISTRIBUCION DEL CONTRATO DEBIDAMENTE LEGALIZADO</w:t>
      </w:r>
      <w:r w:rsidR="00797C78" w:rsidRPr="0027009A">
        <w:rPr>
          <w:rFonts w:ascii="Arial Narrow" w:hAnsi="Arial Narrow" w:cs="Arial"/>
          <w:sz w:val="22"/>
          <w:szCs w:val="22"/>
          <w:lang w:val="es-US"/>
        </w:rPr>
        <w:t>.</w:t>
      </w:r>
      <w:r w:rsidR="00797C78" w:rsidRPr="0027009A">
        <w:rPr>
          <w:rFonts w:ascii="Arial Narrow" w:hAnsi="Arial Narrow" w:cs="Arial"/>
          <w:b/>
          <w:sz w:val="22"/>
          <w:szCs w:val="22"/>
          <w:lang w:val="es-MX"/>
        </w:rPr>
        <w:t xml:space="preserve"> </w:t>
      </w:r>
      <w:r w:rsidR="00797C78" w:rsidRPr="0027009A">
        <w:rPr>
          <w:rFonts w:ascii="Arial Narrow" w:hAnsi="Arial Narrow" w:cs="Arial"/>
          <w:sz w:val="22"/>
          <w:szCs w:val="22"/>
          <w:lang w:val="es-MX"/>
        </w:rPr>
        <w:t xml:space="preserve">La vigencia </w:t>
      </w:r>
      <w:r w:rsidR="00797C78" w:rsidRPr="0027009A">
        <w:rPr>
          <w:rFonts w:ascii="Arial Narrow" w:hAnsi="Arial Narrow" w:cs="Arial"/>
          <w:sz w:val="22"/>
          <w:szCs w:val="22"/>
          <w:lang w:val="es-SV"/>
        </w:rPr>
        <w:t xml:space="preserve">del contrato será </w:t>
      </w:r>
      <w:r w:rsidR="00797C78" w:rsidRPr="0027009A">
        <w:rPr>
          <w:rFonts w:ascii="Arial Narrow" w:hAnsi="Arial Narrow" w:cs="Arial"/>
          <w:color w:val="000000"/>
          <w:sz w:val="22"/>
          <w:szCs w:val="22"/>
        </w:rPr>
        <w:t>a partir de la firma de éste, hasta que se cumpla con las obligaciones y condiciones de entrega del suministro</w:t>
      </w:r>
      <w:r w:rsidR="00797C78" w:rsidRPr="0027009A">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797C78" w:rsidRPr="0027009A">
        <w:rPr>
          <w:rFonts w:ascii="Arial Narrow" w:hAnsi="Arial Narrow" w:cs="Arial"/>
          <w:bCs/>
          <w:sz w:val="22"/>
          <w:szCs w:val="22"/>
          <w:lang w:val="es-SV"/>
        </w:rPr>
        <w:t>AUTENTICAS</w:t>
      </w:r>
      <w:r w:rsidR="00797C78" w:rsidRPr="0027009A">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de </w:t>
      </w:r>
      <w:r w:rsidR="00606C5C" w:rsidRPr="0027009A">
        <w:rPr>
          <w:rFonts w:ascii="Arial Narrow" w:hAnsi="Arial Narrow" w:cs="Arial"/>
          <w:sz w:val="22"/>
          <w:szCs w:val="22"/>
          <w:lang w:val="es-SV"/>
        </w:rPr>
        <w:t>tres</w:t>
      </w:r>
      <w:r w:rsidR="00797C78" w:rsidRPr="0027009A">
        <w:rPr>
          <w:rFonts w:ascii="Arial Narrow" w:hAnsi="Arial Narrow" w:cs="Arial"/>
          <w:sz w:val="22"/>
          <w:szCs w:val="22"/>
          <w:lang w:val="es-SV"/>
        </w:rPr>
        <w:t xml:space="preserve"> hojas y leído que </w:t>
      </w:r>
      <w:r w:rsidR="00797C78" w:rsidRPr="0027009A">
        <w:rPr>
          <w:rFonts w:ascii="Arial Narrow" w:hAnsi="Arial Narrow" w:cs="Arial"/>
          <w:sz w:val="22"/>
          <w:szCs w:val="22"/>
          <w:lang w:val="es-SV"/>
        </w:rPr>
        <w:lastRenderedPageBreak/>
        <w:t xml:space="preserve">le fue por mi todo lo escrito íntegramente y en un solo acto sin interrupción, </w:t>
      </w:r>
      <w:r w:rsidR="00797C78" w:rsidRPr="0027009A">
        <w:rPr>
          <w:rFonts w:ascii="Arial Narrow" w:hAnsi="Arial Narrow" w:cs="Arial"/>
          <w:color w:val="000000"/>
          <w:sz w:val="22"/>
          <w:szCs w:val="22"/>
        </w:rPr>
        <w:t xml:space="preserve">manifiestan que está redactado conforme a sus voluntades, ratifican su contenido </w:t>
      </w:r>
      <w:r w:rsidR="00797C78" w:rsidRPr="0027009A">
        <w:rPr>
          <w:rFonts w:ascii="Arial Narrow" w:hAnsi="Arial Narrow" w:cs="Arial"/>
          <w:i/>
          <w:iCs/>
          <w:color w:val="000000"/>
          <w:sz w:val="22"/>
          <w:szCs w:val="22"/>
        </w:rPr>
        <w:t xml:space="preserve">y </w:t>
      </w:r>
      <w:r w:rsidR="00797C78" w:rsidRPr="0027009A">
        <w:rPr>
          <w:rFonts w:ascii="Arial Narrow" w:hAnsi="Arial Narrow" w:cs="Arial"/>
          <w:color w:val="000000"/>
          <w:sz w:val="22"/>
          <w:szCs w:val="22"/>
        </w:rPr>
        <w:t xml:space="preserve">firmamos. </w:t>
      </w:r>
      <w:r w:rsidR="00797C78" w:rsidRPr="0027009A">
        <w:rPr>
          <w:rFonts w:ascii="Arial Narrow" w:hAnsi="Arial Narrow" w:cs="Arial"/>
          <w:sz w:val="22"/>
          <w:szCs w:val="22"/>
          <w:lang w:val="es-SV"/>
        </w:rPr>
        <w:t xml:space="preserve">- </w:t>
      </w:r>
      <w:r w:rsidR="00797C78" w:rsidRPr="0027009A">
        <w:rPr>
          <w:rFonts w:ascii="Arial Narrow" w:hAnsi="Arial Narrow" w:cs="Arial"/>
          <w:b/>
          <w:bCs/>
          <w:sz w:val="22"/>
          <w:szCs w:val="22"/>
          <w:lang w:val="es-SV"/>
        </w:rPr>
        <w:t>DOY FE.</w:t>
      </w:r>
      <w:r w:rsidR="00797C78" w:rsidRPr="0027009A">
        <w:rPr>
          <w:rFonts w:ascii="Arial Narrow" w:hAnsi="Arial Narrow" w:cs="Arial"/>
          <w:b/>
          <w:sz w:val="22"/>
          <w:szCs w:val="22"/>
          <w:lang w:val="es-SV"/>
        </w:rPr>
        <w:t xml:space="preserve"> </w:t>
      </w:r>
      <w:r w:rsidR="00797C78" w:rsidRPr="0027009A">
        <w:rPr>
          <w:rFonts w:ascii="Arial Narrow" w:hAnsi="Arial Narrow" w:cs="Arial"/>
          <w:b/>
          <w:lang w:val="es-SV"/>
        </w:rPr>
        <w:t>-</w:t>
      </w:r>
      <w:bookmarkStart w:id="59" w:name="_Hlk161907298"/>
    </w:p>
    <w:bookmarkEnd w:id="3"/>
    <w:bookmarkEnd w:id="58"/>
    <w:bookmarkEnd w:id="59"/>
    <w:p w14:paraId="0A302B60" w14:textId="37B4F10E" w:rsidR="006514DF" w:rsidRPr="00563142" w:rsidRDefault="002746A0" w:rsidP="002746A0">
      <w:pPr>
        <w:widowControl w:val="0"/>
        <w:suppressAutoHyphens w:val="0"/>
        <w:autoSpaceDE w:val="0"/>
        <w:autoSpaceDN w:val="0"/>
        <w:adjustRightInd w:val="0"/>
        <w:spacing w:line="200" w:lineRule="atLeast"/>
        <w:jc w:val="both"/>
        <w:rPr>
          <w:rFonts w:ascii="Arial Narrow" w:hAnsi="Arial Narrow" w:cs="Arial"/>
          <w:spacing w:val="-2"/>
          <w:sz w:val="28"/>
          <w:szCs w:val="28"/>
          <w:lang w:val="es-SV" w:eastAsia="en-US"/>
        </w:rPr>
      </w:pPr>
      <w:r>
        <w:rPr>
          <w:noProof/>
        </w:rPr>
        <w:drawing>
          <wp:inline distT="0" distB="0" distL="0" distR="0" wp14:anchorId="339074B0" wp14:editId="53A8AC31">
            <wp:extent cx="5886450" cy="40134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0769" cy="4023198"/>
                    </a:xfrm>
                    <a:prstGeom prst="rect">
                      <a:avLst/>
                    </a:prstGeom>
                  </pic:spPr>
                </pic:pic>
              </a:graphicData>
            </a:graphic>
          </wp:inline>
        </w:drawing>
      </w:r>
    </w:p>
    <w:sectPr w:rsidR="006514DF" w:rsidRPr="00563142"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4D027" w14:textId="77777777" w:rsidR="00FE53DF" w:rsidRDefault="00FE53DF" w:rsidP="001700E0">
      <w:r>
        <w:separator/>
      </w:r>
    </w:p>
  </w:endnote>
  <w:endnote w:type="continuationSeparator" w:id="0">
    <w:p w14:paraId="4ACC3243" w14:textId="77777777" w:rsidR="00FE53DF" w:rsidRDefault="00FE53D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13B04" w14:textId="77777777" w:rsidR="00FE53DF" w:rsidRDefault="00FE53DF" w:rsidP="001700E0">
      <w:r>
        <w:separator/>
      </w:r>
    </w:p>
  </w:footnote>
  <w:footnote w:type="continuationSeparator" w:id="0">
    <w:p w14:paraId="40EA63F3" w14:textId="77777777" w:rsidR="00FE53DF" w:rsidRDefault="00FE53D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165674FB" w:rsidR="001F6971" w:rsidRDefault="000D2742">
    <w:pPr>
      <w:pStyle w:val="Encabezado"/>
    </w:pPr>
    <w:r>
      <w:rPr>
        <w:noProof/>
      </w:rPr>
      <w:drawing>
        <wp:anchor distT="0" distB="0" distL="114300" distR="114300" simplePos="0" relativeHeight="251806720" behindDoc="0" locked="0" layoutInCell="1" allowOverlap="1" wp14:anchorId="6A9BB1B2" wp14:editId="51AC4EC5">
          <wp:simplePos x="0" y="0"/>
          <wp:positionH relativeFrom="column">
            <wp:posOffset>2575560</wp:posOffset>
          </wp:positionH>
          <wp:positionV relativeFrom="paragraph">
            <wp:posOffset>-135890</wp:posOffset>
          </wp:positionV>
          <wp:extent cx="3752215" cy="2762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w:t>
    </w:r>
    <w:r>
      <w:rPr>
        <w:rFonts w:ascii="Calibri" w:hAnsi="Calibri" w:cs="Calibri"/>
        <w:b/>
        <w:sz w:val="16"/>
        <w:szCs w:val="16"/>
        <w:lang w:eastAsia="zh-CN"/>
      </w:rPr>
      <w:t xml:space="preserve">                                        .                                                                                                      </w:t>
    </w:r>
    <w:r>
      <w:rPr>
        <w:rFonts w:ascii="Arial Black" w:hAnsi="Arial Black" w:cs="Calibri"/>
        <w:b/>
        <w:lang w:eastAsia="zh-CN"/>
      </w:rPr>
      <w:t xml:space="preserve">SUMINISTRO DE INSUMOS MEDICOS AÑO 2024                               </w:t>
    </w:r>
    <w:r w:rsidR="009D1534" w:rsidRPr="00392C59">
      <w:rPr>
        <w:noProof/>
        <w:lang w:eastAsia="es-ES"/>
      </w:rPr>
      <w:drawing>
        <wp:anchor distT="0" distB="0" distL="114300" distR="114300" simplePos="0" relativeHeight="251656192" behindDoc="0" locked="0" layoutInCell="1" allowOverlap="1" wp14:anchorId="1132C983" wp14:editId="2CEAA5F2">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07E"/>
    <w:rsid w:val="00001C6C"/>
    <w:rsid w:val="00002C7E"/>
    <w:rsid w:val="00002DD2"/>
    <w:rsid w:val="00003B55"/>
    <w:rsid w:val="00003DA8"/>
    <w:rsid w:val="00004231"/>
    <w:rsid w:val="00004244"/>
    <w:rsid w:val="00004279"/>
    <w:rsid w:val="000042CC"/>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6006"/>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2D87"/>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655B"/>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2951"/>
    <w:rsid w:val="00093127"/>
    <w:rsid w:val="00094968"/>
    <w:rsid w:val="000951C8"/>
    <w:rsid w:val="0009664B"/>
    <w:rsid w:val="000970D2"/>
    <w:rsid w:val="00097B8B"/>
    <w:rsid w:val="000A029D"/>
    <w:rsid w:val="000A0936"/>
    <w:rsid w:val="000A1045"/>
    <w:rsid w:val="000A20E9"/>
    <w:rsid w:val="000A21D9"/>
    <w:rsid w:val="000A3BD1"/>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742"/>
    <w:rsid w:val="000D2B9E"/>
    <w:rsid w:val="000D467D"/>
    <w:rsid w:val="000D4802"/>
    <w:rsid w:val="000D6154"/>
    <w:rsid w:val="000D741B"/>
    <w:rsid w:val="000D7B9B"/>
    <w:rsid w:val="000E0AC9"/>
    <w:rsid w:val="000E15E3"/>
    <w:rsid w:val="000E1D22"/>
    <w:rsid w:val="000E2D5C"/>
    <w:rsid w:val="000E2DB6"/>
    <w:rsid w:val="000E3213"/>
    <w:rsid w:val="000E60E6"/>
    <w:rsid w:val="000E66BC"/>
    <w:rsid w:val="000E6716"/>
    <w:rsid w:val="000E6B45"/>
    <w:rsid w:val="000E6CCD"/>
    <w:rsid w:val="000E6D41"/>
    <w:rsid w:val="000E73CB"/>
    <w:rsid w:val="000E73F5"/>
    <w:rsid w:val="000F0146"/>
    <w:rsid w:val="000F0C62"/>
    <w:rsid w:val="000F23CB"/>
    <w:rsid w:val="000F38C9"/>
    <w:rsid w:val="000F3A78"/>
    <w:rsid w:val="000F44B1"/>
    <w:rsid w:val="000F5452"/>
    <w:rsid w:val="000F6FE8"/>
    <w:rsid w:val="000F7B0D"/>
    <w:rsid w:val="000F7C5A"/>
    <w:rsid w:val="0010113F"/>
    <w:rsid w:val="001015CE"/>
    <w:rsid w:val="00101A13"/>
    <w:rsid w:val="00101BBE"/>
    <w:rsid w:val="00101EC9"/>
    <w:rsid w:val="00102036"/>
    <w:rsid w:val="0010242B"/>
    <w:rsid w:val="001024FF"/>
    <w:rsid w:val="00103798"/>
    <w:rsid w:val="00104744"/>
    <w:rsid w:val="001066AF"/>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EA2"/>
    <w:rsid w:val="00122FDA"/>
    <w:rsid w:val="001239D4"/>
    <w:rsid w:val="00123EF2"/>
    <w:rsid w:val="00123FAF"/>
    <w:rsid w:val="00124AC8"/>
    <w:rsid w:val="00125031"/>
    <w:rsid w:val="001255F5"/>
    <w:rsid w:val="00125DE3"/>
    <w:rsid w:val="00126FBA"/>
    <w:rsid w:val="001272BE"/>
    <w:rsid w:val="00127F4E"/>
    <w:rsid w:val="00130975"/>
    <w:rsid w:val="00132D86"/>
    <w:rsid w:val="00133000"/>
    <w:rsid w:val="00133135"/>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ADC"/>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1F7D53"/>
    <w:rsid w:val="002020FF"/>
    <w:rsid w:val="00202258"/>
    <w:rsid w:val="00203D67"/>
    <w:rsid w:val="00204B76"/>
    <w:rsid w:val="0020508D"/>
    <w:rsid w:val="00205612"/>
    <w:rsid w:val="00205CFB"/>
    <w:rsid w:val="002068B6"/>
    <w:rsid w:val="0020690A"/>
    <w:rsid w:val="00207CAC"/>
    <w:rsid w:val="00211510"/>
    <w:rsid w:val="00212805"/>
    <w:rsid w:val="00212A37"/>
    <w:rsid w:val="00213989"/>
    <w:rsid w:val="00213F9F"/>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09A"/>
    <w:rsid w:val="00270F0D"/>
    <w:rsid w:val="002715B5"/>
    <w:rsid w:val="00272096"/>
    <w:rsid w:val="00272269"/>
    <w:rsid w:val="00272558"/>
    <w:rsid w:val="00272FCD"/>
    <w:rsid w:val="0027305C"/>
    <w:rsid w:val="002733B9"/>
    <w:rsid w:val="002739F6"/>
    <w:rsid w:val="002746A0"/>
    <w:rsid w:val="00274BE5"/>
    <w:rsid w:val="0027770B"/>
    <w:rsid w:val="00277AEF"/>
    <w:rsid w:val="00283C65"/>
    <w:rsid w:val="0028580A"/>
    <w:rsid w:val="00287E86"/>
    <w:rsid w:val="002903E4"/>
    <w:rsid w:val="0029041B"/>
    <w:rsid w:val="002925F5"/>
    <w:rsid w:val="00292E35"/>
    <w:rsid w:val="002939F0"/>
    <w:rsid w:val="00293E36"/>
    <w:rsid w:val="00295DB4"/>
    <w:rsid w:val="002A06FE"/>
    <w:rsid w:val="002A1E10"/>
    <w:rsid w:val="002A23BD"/>
    <w:rsid w:val="002A2EA0"/>
    <w:rsid w:val="002A32B0"/>
    <w:rsid w:val="002A34D1"/>
    <w:rsid w:val="002A3C4C"/>
    <w:rsid w:val="002A5852"/>
    <w:rsid w:val="002A64C3"/>
    <w:rsid w:val="002A749F"/>
    <w:rsid w:val="002B0658"/>
    <w:rsid w:val="002B15CF"/>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0929"/>
    <w:rsid w:val="002D1065"/>
    <w:rsid w:val="002D13EE"/>
    <w:rsid w:val="002D2E55"/>
    <w:rsid w:val="002D39D8"/>
    <w:rsid w:val="002D3A3F"/>
    <w:rsid w:val="002D3AC4"/>
    <w:rsid w:val="002D4C94"/>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0088"/>
    <w:rsid w:val="002F125E"/>
    <w:rsid w:val="002F357D"/>
    <w:rsid w:val="002F4138"/>
    <w:rsid w:val="002F5A6A"/>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2E57"/>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615"/>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31"/>
    <w:rsid w:val="003818A9"/>
    <w:rsid w:val="00381B8C"/>
    <w:rsid w:val="003825AB"/>
    <w:rsid w:val="003849C3"/>
    <w:rsid w:val="00385686"/>
    <w:rsid w:val="003870D9"/>
    <w:rsid w:val="0038731B"/>
    <w:rsid w:val="0038758C"/>
    <w:rsid w:val="00387B35"/>
    <w:rsid w:val="00387C9E"/>
    <w:rsid w:val="00391A4D"/>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A7BB8"/>
    <w:rsid w:val="003B0550"/>
    <w:rsid w:val="003B0A11"/>
    <w:rsid w:val="003B1048"/>
    <w:rsid w:val="003B2DF4"/>
    <w:rsid w:val="003B2F2A"/>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0C73"/>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4B2"/>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77D"/>
    <w:rsid w:val="00435A47"/>
    <w:rsid w:val="00435DED"/>
    <w:rsid w:val="004365B3"/>
    <w:rsid w:val="00436880"/>
    <w:rsid w:val="00437064"/>
    <w:rsid w:val="0043706A"/>
    <w:rsid w:val="00437B9C"/>
    <w:rsid w:val="00437D9B"/>
    <w:rsid w:val="004400E4"/>
    <w:rsid w:val="0044108F"/>
    <w:rsid w:val="00441B36"/>
    <w:rsid w:val="004423A7"/>
    <w:rsid w:val="0044326C"/>
    <w:rsid w:val="0044375B"/>
    <w:rsid w:val="0044383B"/>
    <w:rsid w:val="004459E8"/>
    <w:rsid w:val="00445B4E"/>
    <w:rsid w:val="004462AA"/>
    <w:rsid w:val="00446728"/>
    <w:rsid w:val="00447623"/>
    <w:rsid w:val="004504D5"/>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5C6"/>
    <w:rsid w:val="004627BD"/>
    <w:rsid w:val="00463639"/>
    <w:rsid w:val="0046381B"/>
    <w:rsid w:val="00463E03"/>
    <w:rsid w:val="004644C8"/>
    <w:rsid w:val="00464EDE"/>
    <w:rsid w:val="00465DED"/>
    <w:rsid w:val="00465E04"/>
    <w:rsid w:val="00466A35"/>
    <w:rsid w:val="00467B49"/>
    <w:rsid w:val="00470A02"/>
    <w:rsid w:val="00470E9D"/>
    <w:rsid w:val="00471AE9"/>
    <w:rsid w:val="00474A93"/>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36B"/>
    <w:rsid w:val="004B6B63"/>
    <w:rsid w:val="004B7174"/>
    <w:rsid w:val="004C0111"/>
    <w:rsid w:val="004C0FAB"/>
    <w:rsid w:val="004C20C8"/>
    <w:rsid w:val="004C2680"/>
    <w:rsid w:val="004C29D5"/>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0BD4"/>
    <w:rsid w:val="004E1225"/>
    <w:rsid w:val="004E354A"/>
    <w:rsid w:val="004E3E62"/>
    <w:rsid w:val="004E3FBB"/>
    <w:rsid w:val="004E4B3F"/>
    <w:rsid w:val="004F03AB"/>
    <w:rsid w:val="004F0665"/>
    <w:rsid w:val="004F175E"/>
    <w:rsid w:val="004F1780"/>
    <w:rsid w:val="004F18E2"/>
    <w:rsid w:val="004F2D80"/>
    <w:rsid w:val="004F390F"/>
    <w:rsid w:val="004F444A"/>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1814"/>
    <w:rsid w:val="00552B25"/>
    <w:rsid w:val="005538DF"/>
    <w:rsid w:val="00553F8C"/>
    <w:rsid w:val="0055448E"/>
    <w:rsid w:val="0055643C"/>
    <w:rsid w:val="0055764A"/>
    <w:rsid w:val="00557869"/>
    <w:rsid w:val="0056015B"/>
    <w:rsid w:val="00560342"/>
    <w:rsid w:val="00561933"/>
    <w:rsid w:val="0056204C"/>
    <w:rsid w:val="005627D2"/>
    <w:rsid w:val="00562D9A"/>
    <w:rsid w:val="0056314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77D07"/>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2161"/>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4EF5"/>
    <w:rsid w:val="005B50D4"/>
    <w:rsid w:val="005B6170"/>
    <w:rsid w:val="005B66D1"/>
    <w:rsid w:val="005B6CF2"/>
    <w:rsid w:val="005C0E62"/>
    <w:rsid w:val="005C13A1"/>
    <w:rsid w:val="005C1952"/>
    <w:rsid w:val="005C261B"/>
    <w:rsid w:val="005C29AB"/>
    <w:rsid w:val="005C42D5"/>
    <w:rsid w:val="005C43AB"/>
    <w:rsid w:val="005C509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C34"/>
    <w:rsid w:val="00605EC2"/>
    <w:rsid w:val="0060661D"/>
    <w:rsid w:val="00606C5C"/>
    <w:rsid w:val="00606C87"/>
    <w:rsid w:val="00606EA1"/>
    <w:rsid w:val="006072FF"/>
    <w:rsid w:val="006103A2"/>
    <w:rsid w:val="00611F3D"/>
    <w:rsid w:val="00612283"/>
    <w:rsid w:val="00614957"/>
    <w:rsid w:val="00615213"/>
    <w:rsid w:val="00615EAC"/>
    <w:rsid w:val="006160A2"/>
    <w:rsid w:val="006166AC"/>
    <w:rsid w:val="0061757D"/>
    <w:rsid w:val="00617B87"/>
    <w:rsid w:val="006208CA"/>
    <w:rsid w:val="00624296"/>
    <w:rsid w:val="00626FE9"/>
    <w:rsid w:val="00630A86"/>
    <w:rsid w:val="006319D1"/>
    <w:rsid w:val="0063253E"/>
    <w:rsid w:val="00633AAD"/>
    <w:rsid w:val="00633CA2"/>
    <w:rsid w:val="00633EFC"/>
    <w:rsid w:val="00634FB8"/>
    <w:rsid w:val="006354F4"/>
    <w:rsid w:val="006358FA"/>
    <w:rsid w:val="00636D16"/>
    <w:rsid w:val="00642065"/>
    <w:rsid w:val="00642508"/>
    <w:rsid w:val="00643C23"/>
    <w:rsid w:val="00643F73"/>
    <w:rsid w:val="00644211"/>
    <w:rsid w:val="006456D1"/>
    <w:rsid w:val="00646479"/>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27C"/>
    <w:rsid w:val="00676C1C"/>
    <w:rsid w:val="00677887"/>
    <w:rsid w:val="00677E12"/>
    <w:rsid w:val="00677E99"/>
    <w:rsid w:val="0068007E"/>
    <w:rsid w:val="00680581"/>
    <w:rsid w:val="00680910"/>
    <w:rsid w:val="00682558"/>
    <w:rsid w:val="0068305A"/>
    <w:rsid w:val="0068318D"/>
    <w:rsid w:val="0068370A"/>
    <w:rsid w:val="00683F1E"/>
    <w:rsid w:val="006844E8"/>
    <w:rsid w:val="006846F5"/>
    <w:rsid w:val="006851CF"/>
    <w:rsid w:val="006862CE"/>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97F"/>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E7B69"/>
    <w:rsid w:val="006F1648"/>
    <w:rsid w:val="006F2D52"/>
    <w:rsid w:val="006F47EE"/>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286F"/>
    <w:rsid w:val="007135A6"/>
    <w:rsid w:val="00713E2F"/>
    <w:rsid w:val="00713E8C"/>
    <w:rsid w:val="00713F2C"/>
    <w:rsid w:val="007165BF"/>
    <w:rsid w:val="00716F90"/>
    <w:rsid w:val="00720085"/>
    <w:rsid w:val="007205F9"/>
    <w:rsid w:val="00723986"/>
    <w:rsid w:val="007243A0"/>
    <w:rsid w:val="007254F8"/>
    <w:rsid w:val="00725C29"/>
    <w:rsid w:val="007303EE"/>
    <w:rsid w:val="007307DA"/>
    <w:rsid w:val="00730CF4"/>
    <w:rsid w:val="007321A0"/>
    <w:rsid w:val="00732C11"/>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503DD"/>
    <w:rsid w:val="00751369"/>
    <w:rsid w:val="007518C6"/>
    <w:rsid w:val="00753957"/>
    <w:rsid w:val="00753D94"/>
    <w:rsid w:val="00753EDB"/>
    <w:rsid w:val="00754239"/>
    <w:rsid w:val="00754362"/>
    <w:rsid w:val="00755441"/>
    <w:rsid w:val="007557AA"/>
    <w:rsid w:val="00757FA1"/>
    <w:rsid w:val="007601A1"/>
    <w:rsid w:val="007605D0"/>
    <w:rsid w:val="00761B5E"/>
    <w:rsid w:val="00762BFD"/>
    <w:rsid w:val="00763EA8"/>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E0D"/>
    <w:rsid w:val="00777F3C"/>
    <w:rsid w:val="007805C6"/>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97C78"/>
    <w:rsid w:val="007A13C0"/>
    <w:rsid w:val="007A18C8"/>
    <w:rsid w:val="007A1D3C"/>
    <w:rsid w:val="007A1E64"/>
    <w:rsid w:val="007A1FA1"/>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59EB"/>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36F"/>
    <w:rsid w:val="00811EEA"/>
    <w:rsid w:val="00812D74"/>
    <w:rsid w:val="0081444E"/>
    <w:rsid w:val="00817AC9"/>
    <w:rsid w:val="008205B5"/>
    <w:rsid w:val="00821818"/>
    <w:rsid w:val="00822062"/>
    <w:rsid w:val="0082275A"/>
    <w:rsid w:val="00822CE8"/>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217"/>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3CA5"/>
    <w:rsid w:val="008745F3"/>
    <w:rsid w:val="0087494A"/>
    <w:rsid w:val="00875FC5"/>
    <w:rsid w:val="0087696E"/>
    <w:rsid w:val="00877FA0"/>
    <w:rsid w:val="00882BC8"/>
    <w:rsid w:val="00882BD5"/>
    <w:rsid w:val="00882EE2"/>
    <w:rsid w:val="00884F38"/>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CB9"/>
    <w:rsid w:val="008A4D48"/>
    <w:rsid w:val="008B02D8"/>
    <w:rsid w:val="008B0F5B"/>
    <w:rsid w:val="008B115E"/>
    <w:rsid w:val="008B146F"/>
    <w:rsid w:val="008B4C36"/>
    <w:rsid w:val="008B5160"/>
    <w:rsid w:val="008B677B"/>
    <w:rsid w:val="008B6E77"/>
    <w:rsid w:val="008B74D9"/>
    <w:rsid w:val="008C0342"/>
    <w:rsid w:val="008C2362"/>
    <w:rsid w:val="008C3D48"/>
    <w:rsid w:val="008C3F48"/>
    <w:rsid w:val="008C56F1"/>
    <w:rsid w:val="008C5E13"/>
    <w:rsid w:val="008C6EBC"/>
    <w:rsid w:val="008C7608"/>
    <w:rsid w:val="008D095A"/>
    <w:rsid w:val="008D133B"/>
    <w:rsid w:val="008D1410"/>
    <w:rsid w:val="008D36E5"/>
    <w:rsid w:val="008D3FFA"/>
    <w:rsid w:val="008D58C9"/>
    <w:rsid w:val="008E0137"/>
    <w:rsid w:val="008E0E13"/>
    <w:rsid w:val="008E16EF"/>
    <w:rsid w:val="008E326C"/>
    <w:rsid w:val="008E5F87"/>
    <w:rsid w:val="008E6CDB"/>
    <w:rsid w:val="008E7439"/>
    <w:rsid w:val="008E77C7"/>
    <w:rsid w:val="008F02A0"/>
    <w:rsid w:val="008F1A0D"/>
    <w:rsid w:val="008F1A54"/>
    <w:rsid w:val="008F2A8F"/>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4A82"/>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35"/>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4E7C"/>
    <w:rsid w:val="0099520E"/>
    <w:rsid w:val="009954EF"/>
    <w:rsid w:val="00995AA3"/>
    <w:rsid w:val="00996B4E"/>
    <w:rsid w:val="00996C98"/>
    <w:rsid w:val="00997222"/>
    <w:rsid w:val="009A08D4"/>
    <w:rsid w:val="009A1848"/>
    <w:rsid w:val="009A23B3"/>
    <w:rsid w:val="009A2CFA"/>
    <w:rsid w:val="009A384E"/>
    <w:rsid w:val="009A3ACE"/>
    <w:rsid w:val="009A4D4B"/>
    <w:rsid w:val="009A5C58"/>
    <w:rsid w:val="009A64BE"/>
    <w:rsid w:val="009A6564"/>
    <w:rsid w:val="009A6A26"/>
    <w:rsid w:val="009A6B33"/>
    <w:rsid w:val="009B0DE7"/>
    <w:rsid w:val="009B223E"/>
    <w:rsid w:val="009B2A94"/>
    <w:rsid w:val="009B2D1E"/>
    <w:rsid w:val="009B2EDC"/>
    <w:rsid w:val="009B5617"/>
    <w:rsid w:val="009B5820"/>
    <w:rsid w:val="009B705E"/>
    <w:rsid w:val="009B7114"/>
    <w:rsid w:val="009C07F2"/>
    <w:rsid w:val="009C09BD"/>
    <w:rsid w:val="009C0C27"/>
    <w:rsid w:val="009C1717"/>
    <w:rsid w:val="009C2078"/>
    <w:rsid w:val="009C294F"/>
    <w:rsid w:val="009C316F"/>
    <w:rsid w:val="009C35B2"/>
    <w:rsid w:val="009C66BB"/>
    <w:rsid w:val="009C7018"/>
    <w:rsid w:val="009C726F"/>
    <w:rsid w:val="009D01CB"/>
    <w:rsid w:val="009D1534"/>
    <w:rsid w:val="009D1D01"/>
    <w:rsid w:val="009D55F0"/>
    <w:rsid w:val="009D57B5"/>
    <w:rsid w:val="009D5E41"/>
    <w:rsid w:val="009D6082"/>
    <w:rsid w:val="009D6FF8"/>
    <w:rsid w:val="009D7100"/>
    <w:rsid w:val="009E0F79"/>
    <w:rsid w:val="009E175E"/>
    <w:rsid w:val="009E1F81"/>
    <w:rsid w:val="009E2360"/>
    <w:rsid w:val="009E373D"/>
    <w:rsid w:val="009E3C51"/>
    <w:rsid w:val="009E461B"/>
    <w:rsid w:val="009E6ECE"/>
    <w:rsid w:val="009E6F4B"/>
    <w:rsid w:val="009E700C"/>
    <w:rsid w:val="009E7A81"/>
    <w:rsid w:val="009E7EFD"/>
    <w:rsid w:val="009F102D"/>
    <w:rsid w:val="009F11F2"/>
    <w:rsid w:val="009F1FD5"/>
    <w:rsid w:val="009F2EE1"/>
    <w:rsid w:val="009F3E9C"/>
    <w:rsid w:val="009F656F"/>
    <w:rsid w:val="009F65B1"/>
    <w:rsid w:val="00A0055C"/>
    <w:rsid w:val="00A00AD6"/>
    <w:rsid w:val="00A00E18"/>
    <w:rsid w:val="00A02E69"/>
    <w:rsid w:val="00A04256"/>
    <w:rsid w:val="00A04DF5"/>
    <w:rsid w:val="00A050CC"/>
    <w:rsid w:val="00A0596A"/>
    <w:rsid w:val="00A0676F"/>
    <w:rsid w:val="00A1075C"/>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48E6"/>
    <w:rsid w:val="00A25084"/>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6DFC"/>
    <w:rsid w:val="00A47884"/>
    <w:rsid w:val="00A47D3A"/>
    <w:rsid w:val="00A50073"/>
    <w:rsid w:val="00A50375"/>
    <w:rsid w:val="00A52262"/>
    <w:rsid w:val="00A527A1"/>
    <w:rsid w:val="00A52A59"/>
    <w:rsid w:val="00A52BA8"/>
    <w:rsid w:val="00A536BA"/>
    <w:rsid w:val="00A54315"/>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3A17"/>
    <w:rsid w:val="00A74656"/>
    <w:rsid w:val="00A74F4A"/>
    <w:rsid w:val="00A755C5"/>
    <w:rsid w:val="00A7589A"/>
    <w:rsid w:val="00A77290"/>
    <w:rsid w:val="00A7765C"/>
    <w:rsid w:val="00A777FF"/>
    <w:rsid w:val="00A77CA0"/>
    <w:rsid w:val="00A80156"/>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3F2"/>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C09"/>
    <w:rsid w:val="00AB2E8E"/>
    <w:rsid w:val="00AB4D23"/>
    <w:rsid w:val="00AB4FFB"/>
    <w:rsid w:val="00AB560C"/>
    <w:rsid w:val="00AB58EC"/>
    <w:rsid w:val="00AB6843"/>
    <w:rsid w:val="00AB77F2"/>
    <w:rsid w:val="00AC0DC5"/>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904"/>
    <w:rsid w:val="00AD2F08"/>
    <w:rsid w:val="00AD3AD8"/>
    <w:rsid w:val="00AD592F"/>
    <w:rsid w:val="00AD65CC"/>
    <w:rsid w:val="00AD6986"/>
    <w:rsid w:val="00AD7A82"/>
    <w:rsid w:val="00AD7BE8"/>
    <w:rsid w:val="00AD7FB4"/>
    <w:rsid w:val="00AE14A3"/>
    <w:rsid w:val="00AE14F2"/>
    <w:rsid w:val="00AE43D1"/>
    <w:rsid w:val="00AE48B0"/>
    <w:rsid w:val="00AE66B2"/>
    <w:rsid w:val="00AE6AF9"/>
    <w:rsid w:val="00AE7E0D"/>
    <w:rsid w:val="00AF0437"/>
    <w:rsid w:val="00AF213E"/>
    <w:rsid w:val="00AF240D"/>
    <w:rsid w:val="00AF28A2"/>
    <w:rsid w:val="00AF2AB8"/>
    <w:rsid w:val="00AF2F5B"/>
    <w:rsid w:val="00AF3230"/>
    <w:rsid w:val="00AF3AD5"/>
    <w:rsid w:val="00AF3FCA"/>
    <w:rsid w:val="00AF5602"/>
    <w:rsid w:val="00AF59AC"/>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280"/>
    <w:rsid w:val="00B224F1"/>
    <w:rsid w:val="00B23101"/>
    <w:rsid w:val="00B232D5"/>
    <w:rsid w:val="00B24531"/>
    <w:rsid w:val="00B24801"/>
    <w:rsid w:val="00B25384"/>
    <w:rsid w:val="00B269C6"/>
    <w:rsid w:val="00B27A93"/>
    <w:rsid w:val="00B3038F"/>
    <w:rsid w:val="00B345B8"/>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5ED5"/>
    <w:rsid w:val="00B66043"/>
    <w:rsid w:val="00B66626"/>
    <w:rsid w:val="00B67ED1"/>
    <w:rsid w:val="00B7111E"/>
    <w:rsid w:val="00B71298"/>
    <w:rsid w:val="00B71863"/>
    <w:rsid w:val="00B71A61"/>
    <w:rsid w:val="00B73A97"/>
    <w:rsid w:val="00B73C09"/>
    <w:rsid w:val="00B74B9E"/>
    <w:rsid w:val="00B74F79"/>
    <w:rsid w:val="00B74F8C"/>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C6F"/>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D7344"/>
    <w:rsid w:val="00BE055F"/>
    <w:rsid w:val="00BE1815"/>
    <w:rsid w:val="00BE1A90"/>
    <w:rsid w:val="00BE2B47"/>
    <w:rsid w:val="00BE4656"/>
    <w:rsid w:val="00BE5DC2"/>
    <w:rsid w:val="00BE653A"/>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295"/>
    <w:rsid w:val="00C13D81"/>
    <w:rsid w:val="00C1418B"/>
    <w:rsid w:val="00C14460"/>
    <w:rsid w:val="00C1453C"/>
    <w:rsid w:val="00C1574B"/>
    <w:rsid w:val="00C16F70"/>
    <w:rsid w:val="00C1704D"/>
    <w:rsid w:val="00C17064"/>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210A"/>
    <w:rsid w:val="00C43AE7"/>
    <w:rsid w:val="00C445EE"/>
    <w:rsid w:val="00C4460D"/>
    <w:rsid w:val="00C45C82"/>
    <w:rsid w:val="00C46D17"/>
    <w:rsid w:val="00C46E52"/>
    <w:rsid w:val="00C500EA"/>
    <w:rsid w:val="00C52FC9"/>
    <w:rsid w:val="00C551F0"/>
    <w:rsid w:val="00C554F6"/>
    <w:rsid w:val="00C5572C"/>
    <w:rsid w:val="00C560B6"/>
    <w:rsid w:val="00C5674F"/>
    <w:rsid w:val="00C57762"/>
    <w:rsid w:val="00C579EB"/>
    <w:rsid w:val="00C57FF9"/>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47A8"/>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0F7"/>
    <w:rsid w:val="00C915A4"/>
    <w:rsid w:val="00C92725"/>
    <w:rsid w:val="00C95743"/>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3D6"/>
    <w:rsid w:val="00CC0EB2"/>
    <w:rsid w:val="00CC131F"/>
    <w:rsid w:val="00CC1F09"/>
    <w:rsid w:val="00CC27AF"/>
    <w:rsid w:val="00CC282F"/>
    <w:rsid w:val="00CC2B98"/>
    <w:rsid w:val="00CC65D3"/>
    <w:rsid w:val="00CC67CF"/>
    <w:rsid w:val="00CC728C"/>
    <w:rsid w:val="00CD2C61"/>
    <w:rsid w:val="00CD2C6B"/>
    <w:rsid w:val="00CD2D94"/>
    <w:rsid w:val="00CD3744"/>
    <w:rsid w:val="00CD3EBA"/>
    <w:rsid w:val="00CD6303"/>
    <w:rsid w:val="00CD71AC"/>
    <w:rsid w:val="00CE0A7B"/>
    <w:rsid w:val="00CE2575"/>
    <w:rsid w:val="00CE2FBB"/>
    <w:rsid w:val="00CE452F"/>
    <w:rsid w:val="00CE458C"/>
    <w:rsid w:val="00CE48FB"/>
    <w:rsid w:val="00CE50FF"/>
    <w:rsid w:val="00CE5565"/>
    <w:rsid w:val="00CE5F57"/>
    <w:rsid w:val="00CE646A"/>
    <w:rsid w:val="00CF046D"/>
    <w:rsid w:val="00CF0C3A"/>
    <w:rsid w:val="00CF1C9C"/>
    <w:rsid w:val="00CF256B"/>
    <w:rsid w:val="00CF291B"/>
    <w:rsid w:val="00CF4005"/>
    <w:rsid w:val="00CF461D"/>
    <w:rsid w:val="00CF4F31"/>
    <w:rsid w:val="00CF55F1"/>
    <w:rsid w:val="00CF63A1"/>
    <w:rsid w:val="00D02369"/>
    <w:rsid w:val="00D02410"/>
    <w:rsid w:val="00D029D9"/>
    <w:rsid w:val="00D03820"/>
    <w:rsid w:val="00D044C0"/>
    <w:rsid w:val="00D04F0F"/>
    <w:rsid w:val="00D05C7A"/>
    <w:rsid w:val="00D05EA7"/>
    <w:rsid w:val="00D0648D"/>
    <w:rsid w:val="00D07412"/>
    <w:rsid w:val="00D10121"/>
    <w:rsid w:val="00D10BA8"/>
    <w:rsid w:val="00D13546"/>
    <w:rsid w:val="00D13631"/>
    <w:rsid w:val="00D140CF"/>
    <w:rsid w:val="00D15269"/>
    <w:rsid w:val="00D1567C"/>
    <w:rsid w:val="00D161DD"/>
    <w:rsid w:val="00D16C24"/>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380B"/>
    <w:rsid w:val="00D3449F"/>
    <w:rsid w:val="00D34F85"/>
    <w:rsid w:val="00D35B3C"/>
    <w:rsid w:val="00D36A04"/>
    <w:rsid w:val="00D37716"/>
    <w:rsid w:val="00D43BAB"/>
    <w:rsid w:val="00D4460F"/>
    <w:rsid w:val="00D4549F"/>
    <w:rsid w:val="00D47E0C"/>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143B"/>
    <w:rsid w:val="00D72302"/>
    <w:rsid w:val="00D73E62"/>
    <w:rsid w:val="00D74BC4"/>
    <w:rsid w:val="00D808B9"/>
    <w:rsid w:val="00D80B6F"/>
    <w:rsid w:val="00D810A9"/>
    <w:rsid w:val="00D81950"/>
    <w:rsid w:val="00D83347"/>
    <w:rsid w:val="00D84FF1"/>
    <w:rsid w:val="00D90178"/>
    <w:rsid w:val="00D9032F"/>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2FD1"/>
    <w:rsid w:val="00DC3273"/>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56A8"/>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35B8"/>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EC6"/>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8A"/>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248"/>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3B51"/>
    <w:rsid w:val="00ED56EC"/>
    <w:rsid w:val="00ED574B"/>
    <w:rsid w:val="00ED5898"/>
    <w:rsid w:val="00ED58EC"/>
    <w:rsid w:val="00ED5BE1"/>
    <w:rsid w:val="00ED6054"/>
    <w:rsid w:val="00ED624A"/>
    <w:rsid w:val="00ED6B7D"/>
    <w:rsid w:val="00ED72AF"/>
    <w:rsid w:val="00ED73F9"/>
    <w:rsid w:val="00ED7F63"/>
    <w:rsid w:val="00EE0291"/>
    <w:rsid w:val="00EE0FC5"/>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1986"/>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4F4E"/>
    <w:rsid w:val="00F565BE"/>
    <w:rsid w:val="00F56722"/>
    <w:rsid w:val="00F56F95"/>
    <w:rsid w:val="00F57338"/>
    <w:rsid w:val="00F6069B"/>
    <w:rsid w:val="00F607A2"/>
    <w:rsid w:val="00F60BCD"/>
    <w:rsid w:val="00F60DC9"/>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4C46"/>
    <w:rsid w:val="00F76C0C"/>
    <w:rsid w:val="00F7734E"/>
    <w:rsid w:val="00F77E7A"/>
    <w:rsid w:val="00F8073B"/>
    <w:rsid w:val="00F80A2E"/>
    <w:rsid w:val="00F8107E"/>
    <w:rsid w:val="00F81CDD"/>
    <w:rsid w:val="00F823E5"/>
    <w:rsid w:val="00F836B7"/>
    <w:rsid w:val="00F8428B"/>
    <w:rsid w:val="00F86240"/>
    <w:rsid w:val="00F863C6"/>
    <w:rsid w:val="00F8641A"/>
    <w:rsid w:val="00F873E2"/>
    <w:rsid w:val="00F875D4"/>
    <w:rsid w:val="00F876A1"/>
    <w:rsid w:val="00F87C10"/>
    <w:rsid w:val="00F90198"/>
    <w:rsid w:val="00F9030D"/>
    <w:rsid w:val="00F91205"/>
    <w:rsid w:val="00F91345"/>
    <w:rsid w:val="00F91C55"/>
    <w:rsid w:val="00F930B4"/>
    <w:rsid w:val="00F944E7"/>
    <w:rsid w:val="00F94F60"/>
    <w:rsid w:val="00F96435"/>
    <w:rsid w:val="00F972A2"/>
    <w:rsid w:val="00F976AB"/>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D759C"/>
    <w:rsid w:val="00FE14EB"/>
    <w:rsid w:val="00FE1966"/>
    <w:rsid w:val="00FE205F"/>
    <w:rsid w:val="00FE3080"/>
    <w:rsid w:val="00FE34D7"/>
    <w:rsid w:val="00FE46E5"/>
    <w:rsid w:val="00FE4A03"/>
    <w:rsid w:val="00FE4D26"/>
    <w:rsid w:val="00FE53DF"/>
    <w:rsid w:val="00FE5D02"/>
    <w:rsid w:val="00FE6D2A"/>
    <w:rsid w:val="00FE6DC1"/>
    <w:rsid w:val="00FF00E1"/>
    <w:rsid w:val="00FF02C4"/>
    <w:rsid w:val="00FF0EE2"/>
    <w:rsid w:val="00FF1968"/>
    <w:rsid w:val="00FF290C"/>
    <w:rsid w:val="00FF426C"/>
    <w:rsid w:val="00FF4DB8"/>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1506A64C-0E0C-4702-8606-FB28990C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C6"/>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F60DC9"/>
    <w:rPr>
      <w:sz w:val="16"/>
      <w:szCs w:val="16"/>
    </w:rPr>
  </w:style>
  <w:style w:type="paragraph" w:styleId="Textocomentario">
    <w:name w:val="annotation text"/>
    <w:basedOn w:val="Normal"/>
    <w:link w:val="TextocomentarioCar"/>
    <w:uiPriority w:val="99"/>
    <w:semiHidden/>
    <w:unhideWhenUsed/>
    <w:rsid w:val="00F60DC9"/>
    <w:rPr>
      <w:sz w:val="20"/>
      <w:szCs w:val="20"/>
    </w:rPr>
  </w:style>
  <w:style w:type="character" w:customStyle="1" w:styleId="TextocomentarioCar">
    <w:name w:val="Texto comentario Car"/>
    <w:basedOn w:val="Fuentedeprrafopredeter"/>
    <w:link w:val="Textocomentario"/>
    <w:uiPriority w:val="99"/>
    <w:semiHidden/>
    <w:rsid w:val="00F60D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2B15CF"/>
    <w:rPr>
      <w:b/>
      <w:bCs/>
    </w:rPr>
  </w:style>
  <w:style w:type="character" w:customStyle="1" w:styleId="AsuntodelcomentarioCar">
    <w:name w:val="Asunto del comentario Car"/>
    <w:basedOn w:val="TextocomentarioCar"/>
    <w:link w:val="Asuntodelcomentario"/>
    <w:uiPriority w:val="99"/>
    <w:semiHidden/>
    <w:rsid w:val="002B15CF"/>
    <w:rPr>
      <w:rFonts w:ascii="Times New Roman" w:eastAsia="Times New Roman" w:hAnsi="Times New Roman" w:cs="Times New Roman"/>
      <w:b/>
      <w:bCs/>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5124</Words>
  <Characters>28182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2024-07-13T20:51:00Z</cp:lastPrinted>
  <dcterms:created xsi:type="dcterms:W3CDTF">2024-07-05T20:50:00Z</dcterms:created>
  <dcterms:modified xsi:type="dcterms:W3CDTF">2024-07-16T16:40:00Z</dcterms:modified>
</cp:coreProperties>
</file>