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EECE1" w:themeColor="background2"/>
  <w:body>
    <w:p w14:paraId="4B385BE2" w14:textId="77777777" w:rsidR="00513ECD" w:rsidRDefault="00513ECD" w:rsidP="006514DF">
      <w:pPr>
        <w:tabs>
          <w:tab w:val="left" w:pos="2436"/>
        </w:tabs>
        <w:rPr>
          <w:rFonts w:asciiTheme="minorHAnsi" w:eastAsia="Copperplate Gothic Light" w:hAnsiTheme="minorHAnsi" w:cstheme="minorHAnsi"/>
          <w:sz w:val="16"/>
          <w:szCs w:val="16"/>
        </w:rPr>
      </w:pPr>
    </w:p>
    <w:p w14:paraId="5271E522" w14:textId="77777777" w:rsidR="00513ECD" w:rsidRDefault="00513ECD" w:rsidP="00513ECD">
      <w:pPr>
        <w:spacing w:line="360" w:lineRule="auto"/>
        <w:jc w:val="center"/>
      </w:pPr>
      <w:r>
        <w:rPr>
          <w:rFonts w:ascii="Arial Black" w:eastAsia="Arial Unicode MS" w:hAnsi="Arial Black" w:cs="Arial Black"/>
          <w:b/>
          <w:bCs/>
          <w:sz w:val="40"/>
          <w:szCs w:val="40"/>
        </w:rPr>
        <w:t>VERSIÓN PÚBLICA</w:t>
      </w:r>
    </w:p>
    <w:p w14:paraId="7670237D" w14:textId="77777777" w:rsidR="00513ECD" w:rsidRDefault="00513ECD" w:rsidP="00513ECD">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470E76F5" w14:textId="77777777" w:rsidR="00513ECD" w:rsidRDefault="00513ECD" w:rsidP="00513ECD">
      <w:pPr>
        <w:spacing w:line="360" w:lineRule="auto"/>
        <w:jc w:val="both"/>
        <w:rPr>
          <w:rFonts w:ascii="Century Gothic" w:hAnsi="Century Gothic" w:cs="Century Gothic"/>
          <w:bCs/>
        </w:rPr>
      </w:pPr>
    </w:p>
    <w:p w14:paraId="10F67B49" w14:textId="77777777" w:rsidR="00513ECD" w:rsidRDefault="00513ECD" w:rsidP="00513ECD">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5AE450AC" w14:textId="77777777" w:rsidR="00513ECD" w:rsidRDefault="00513ECD" w:rsidP="00513ECD">
      <w:pPr>
        <w:spacing w:line="360" w:lineRule="auto"/>
        <w:jc w:val="both"/>
        <w:rPr>
          <w:rFonts w:ascii="Century Gothic" w:hAnsi="Century Gothic" w:cs="Century Gothic"/>
          <w:bCs/>
        </w:rPr>
      </w:pPr>
      <w:r>
        <w:rPr>
          <w:noProof/>
        </w:rPr>
        <w:drawing>
          <wp:anchor distT="0" distB="0" distL="114300" distR="114300" simplePos="0" relativeHeight="251659264" behindDoc="1" locked="0" layoutInCell="1" allowOverlap="1" wp14:anchorId="139FF4FB" wp14:editId="7A860E5B">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03F7B652" w14:textId="77777777" w:rsidR="00513ECD" w:rsidRDefault="00513ECD" w:rsidP="00513ECD"/>
    <w:p w14:paraId="511A277A" w14:textId="77777777" w:rsidR="00513ECD" w:rsidRDefault="00513ECD" w:rsidP="00513ECD"/>
    <w:p w14:paraId="73695C4B" w14:textId="77777777" w:rsidR="00513ECD" w:rsidRDefault="00513ECD" w:rsidP="00513ECD"/>
    <w:p w14:paraId="2C069572" w14:textId="77777777" w:rsidR="00513ECD" w:rsidRDefault="00513ECD" w:rsidP="00513ECD"/>
    <w:p w14:paraId="7960219E" w14:textId="77777777" w:rsidR="00513ECD" w:rsidRDefault="00513ECD" w:rsidP="006514DF">
      <w:pPr>
        <w:tabs>
          <w:tab w:val="left" w:pos="2436"/>
        </w:tabs>
        <w:rPr>
          <w:rFonts w:asciiTheme="minorHAnsi" w:eastAsia="Copperplate Gothic Light" w:hAnsiTheme="minorHAnsi" w:cstheme="minorHAnsi"/>
          <w:sz w:val="16"/>
          <w:szCs w:val="16"/>
        </w:rPr>
      </w:pPr>
    </w:p>
    <w:p w14:paraId="4AEABF7D" w14:textId="77777777" w:rsidR="00513ECD" w:rsidRDefault="00513ECD" w:rsidP="006514DF">
      <w:pPr>
        <w:tabs>
          <w:tab w:val="left" w:pos="2436"/>
        </w:tabs>
        <w:rPr>
          <w:rFonts w:asciiTheme="minorHAnsi" w:eastAsia="Copperplate Gothic Light" w:hAnsiTheme="minorHAnsi" w:cstheme="minorHAnsi"/>
          <w:sz w:val="16"/>
          <w:szCs w:val="16"/>
        </w:rPr>
      </w:pPr>
    </w:p>
    <w:p w14:paraId="47A4850F" w14:textId="77777777" w:rsidR="00513ECD" w:rsidRDefault="00513ECD" w:rsidP="006514DF">
      <w:pPr>
        <w:tabs>
          <w:tab w:val="left" w:pos="2436"/>
        </w:tabs>
        <w:rPr>
          <w:rFonts w:asciiTheme="minorHAnsi" w:eastAsia="Copperplate Gothic Light" w:hAnsiTheme="minorHAnsi" w:cstheme="minorHAnsi"/>
          <w:sz w:val="16"/>
          <w:szCs w:val="16"/>
        </w:rPr>
      </w:pPr>
    </w:p>
    <w:p w14:paraId="211A0E5D" w14:textId="77777777" w:rsidR="00513ECD" w:rsidRDefault="00513ECD" w:rsidP="006514DF">
      <w:pPr>
        <w:tabs>
          <w:tab w:val="left" w:pos="2436"/>
        </w:tabs>
        <w:rPr>
          <w:rFonts w:asciiTheme="minorHAnsi" w:eastAsia="Copperplate Gothic Light" w:hAnsiTheme="minorHAnsi" w:cstheme="minorHAnsi"/>
          <w:sz w:val="16"/>
          <w:szCs w:val="16"/>
        </w:rPr>
      </w:pPr>
    </w:p>
    <w:p w14:paraId="17086B40" w14:textId="77777777" w:rsidR="00513ECD" w:rsidRDefault="00513ECD" w:rsidP="006514DF">
      <w:pPr>
        <w:tabs>
          <w:tab w:val="left" w:pos="2436"/>
        </w:tabs>
        <w:rPr>
          <w:rFonts w:asciiTheme="minorHAnsi" w:eastAsia="Copperplate Gothic Light" w:hAnsiTheme="minorHAnsi" w:cstheme="minorHAnsi"/>
          <w:sz w:val="16"/>
          <w:szCs w:val="16"/>
        </w:rPr>
      </w:pPr>
    </w:p>
    <w:p w14:paraId="66706CDB" w14:textId="77777777" w:rsidR="00513ECD" w:rsidRDefault="00513ECD" w:rsidP="006514DF">
      <w:pPr>
        <w:tabs>
          <w:tab w:val="left" w:pos="2436"/>
        </w:tabs>
        <w:rPr>
          <w:rFonts w:asciiTheme="minorHAnsi" w:eastAsia="Copperplate Gothic Light" w:hAnsiTheme="minorHAnsi" w:cstheme="minorHAnsi"/>
          <w:sz w:val="16"/>
          <w:szCs w:val="16"/>
        </w:rPr>
      </w:pPr>
    </w:p>
    <w:p w14:paraId="68FECEE9" w14:textId="77777777" w:rsidR="00513ECD" w:rsidRDefault="00513ECD" w:rsidP="006514DF">
      <w:pPr>
        <w:tabs>
          <w:tab w:val="left" w:pos="2436"/>
        </w:tabs>
        <w:rPr>
          <w:rFonts w:asciiTheme="minorHAnsi" w:eastAsia="Copperplate Gothic Light" w:hAnsiTheme="minorHAnsi" w:cstheme="minorHAnsi"/>
          <w:sz w:val="16"/>
          <w:szCs w:val="16"/>
        </w:rPr>
      </w:pPr>
    </w:p>
    <w:p w14:paraId="55049E35" w14:textId="77777777" w:rsidR="00513ECD" w:rsidRDefault="00513ECD" w:rsidP="006514DF">
      <w:pPr>
        <w:tabs>
          <w:tab w:val="left" w:pos="2436"/>
        </w:tabs>
        <w:rPr>
          <w:rFonts w:asciiTheme="minorHAnsi" w:eastAsia="Copperplate Gothic Light" w:hAnsiTheme="minorHAnsi" w:cstheme="minorHAnsi"/>
          <w:sz w:val="16"/>
          <w:szCs w:val="16"/>
        </w:rPr>
      </w:pPr>
    </w:p>
    <w:p w14:paraId="12D55998" w14:textId="77777777" w:rsidR="00513ECD" w:rsidRDefault="00513ECD" w:rsidP="006514DF">
      <w:pPr>
        <w:tabs>
          <w:tab w:val="left" w:pos="2436"/>
        </w:tabs>
        <w:rPr>
          <w:rFonts w:asciiTheme="minorHAnsi" w:eastAsia="Copperplate Gothic Light" w:hAnsiTheme="minorHAnsi" w:cstheme="minorHAnsi"/>
          <w:sz w:val="16"/>
          <w:szCs w:val="16"/>
        </w:rPr>
      </w:pPr>
    </w:p>
    <w:p w14:paraId="6D4D9D9F" w14:textId="77777777" w:rsidR="00513ECD" w:rsidRDefault="00513ECD" w:rsidP="006514DF">
      <w:pPr>
        <w:tabs>
          <w:tab w:val="left" w:pos="2436"/>
        </w:tabs>
        <w:rPr>
          <w:rFonts w:asciiTheme="minorHAnsi" w:eastAsia="Copperplate Gothic Light" w:hAnsiTheme="minorHAnsi" w:cstheme="minorHAnsi"/>
          <w:sz w:val="16"/>
          <w:szCs w:val="16"/>
        </w:rPr>
      </w:pPr>
    </w:p>
    <w:p w14:paraId="2C1A96F7" w14:textId="77777777" w:rsidR="00513ECD" w:rsidRDefault="00513ECD" w:rsidP="006514DF">
      <w:pPr>
        <w:tabs>
          <w:tab w:val="left" w:pos="2436"/>
        </w:tabs>
        <w:rPr>
          <w:rFonts w:asciiTheme="minorHAnsi" w:eastAsia="Copperplate Gothic Light" w:hAnsiTheme="minorHAnsi" w:cstheme="minorHAnsi"/>
          <w:sz w:val="16"/>
          <w:szCs w:val="16"/>
        </w:rPr>
      </w:pPr>
    </w:p>
    <w:p w14:paraId="0D0AF477" w14:textId="77777777" w:rsidR="00513ECD" w:rsidRDefault="00513ECD" w:rsidP="006514DF">
      <w:pPr>
        <w:tabs>
          <w:tab w:val="left" w:pos="2436"/>
        </w:tabs>
        <w:rPr>
          <w:rFonts w:asciiTheme="minorHAnsi" w:eastAsia="Copperplate Gothic Light" w:hAnsiTheme="minorHAnsi" w:cstheme="minorHAnsi"/>
          <w:sz w:val="16"/>
          <w:szCs w:val="16"/>
        </w:rPr>
      </w:pPr>
    </w:p>
    <w:p w14:paraId="606BA80D" w14:textId="77777777" w:rsidR="00513ECD" w:rsidRDefault="00513ECD" w:rsidP="006514DF">
      <w:pPr>
        <w:tabs>
          <w:tab w:val="left" w:pos="2436"/>
        </w:tabs>
        <w:rPr>
          <w:rFonts w:asciiTheme="minorHAnsi" w:eastAsia="Copperplate Gothic Light" w:hAnsiTheme="minorHAnsi" w:cstheme="minorHAnsi"/>
          <w:sz w:val="16"/>
          <w:szCs w:val="16"/>
        </w:rPr>
      </w:pPr>
    </w:p>
    <w:p w14:paraId="2908ED9B" w14:textId="77777777" w:rsidR="00513ECD" w:rsidRDefault="00513ECD" w:rsidP="006514DF">
      <w:pPr>
        <w:tabs>
          <w:tab w:val="left" w:pos="2436"/>
        </w:tabs>
        <w:rPr>
          <w:rFonts w:asciiTheme="minorHAnsi" w:eastAsia="Copperplate Gothic Light" w:hAnsiTheme="minorHAnsi" w:cstheme="minorHAnsi"/>
          <w:sz w:val="16"/>
          <w:szCs w:val="16"/>
        </w:rPr>
      </w:pPr>
    </w:p>
    <w:p w14:paraId="741B1CBB" w14:textId="77777777" w:rsidR="00513ECD" w:rsidRDefault="00513ECD" w:rsidP="006514DF">
      <w:pPr>
        <w:tabs>
          <w:tab w:val="left" w:pos="2436"/>
        </w:tabs>
        <w:rPr>
          <w:rFonts w:asciiTheme="minorHAnsi" w:eastAsia="Copperplate Gothic Light" w:hAnsiTheme="minorHAnsi" w:cstheme="minorHAnsi"/>
          <w:sz w:val="16"/>
          <w:szCs w:val="16"/>
        </w:rPr>
      </w:pPr>
    </w:p>
    <w:p w14:paraId="21FD2D04" w14:textId="77777777" w:rsidR="00513ECD" w:rsidRDefault="00513ECD" w:rsidP="006514DF">
      <w:pPr>
        <w:tabs>
          <w:tab w:val="left" w:pos="2436"/>
        </w:tabs>
        <w:rPr>
          <w:rFonts w:asciiTheme="minorHAnsi" w:eastAsia="Copperplate Gothic Light" w:hAnsiTheme="minorHAnsi" w:cstheme="minorHAnsi"/>
          <w:sz w:val="16"/>
          <w:szCs w:val="16"/>
        </w:rPr>
      </w:pPr>
    </w:p>
    <w:p w14:paraId="154B8D44" w14:textId="77777777" w:rsidR="00513ECD" w:rsidRDefault="00513ECD" w:rsidP="006514DF">
      <w:pPr>
        <w:tabs>
          <w:tab w:val="left" w:pos="2436"/>
        </w:tabs>
        <w:rPr>
          <w:rFonts w:asciiTheme="minorHAnsi" w:eastAsia="Copperplate Gothic Light" w:hAnsiTheme="minorHAnsi" w:cstheme="minorHAnsi"/>
          <w:sz w:val="16"/>
          <w:szCs w:val="16"/>
        </w:rPr>
      </w:pPr>
    </w:p>
    <w:p w14:paraId="0B34190D" w14:textId="77777777" w:rsidR="00513ECD" w:rsidRDefault="00513ECD" w:rsidP="006514DF">
      <w:pPr>
        <w:tabs>
          <w:tab w:val="left" w:pos="2436"/>
        </w:tabs>
        <w:rPr>
          <w:rFonts w:asciiTheme="minorHAnsi" w:eastAsia="Copperplate Gothic Light" w:hAnsiTheme="minorHAnsi" w:cstheme="minorHAnsi"/>
          <w:sz w:val="16"/>
          <w:szCs w:val="16"/>
        </w:rPr>
      </w:pPr>
    </w:p>
    <w:p w14:paraId="03D21770" w14:textId="77777777" w:rsidR="00513ECD" w:rsidRDefault="00513ECD" w:rsidP="006514DF">
      <w:pPr>
        <w:tabs>
          <w:tab w:val="left" w:pos="2436"/>
        </w:tabs>
        <w:rPr>
          <w:rFonts w:asciiTheme="minorHAnsi" w:eastAsia="Copperplate Gothic Light" w:hAnsiTheme="minorHAnsi" w:cstheme="minorHAnsi"/>
          <w:sz w:val="16"/>
          <w:szCs w:val="16"/>
        </w:rPr>
      </w:pPr>
    </w:p>
    <w:p w14:paraId="19E68F02" w14:textId="77777777" w:rsidR="00513ECD" w:rsidRDefault="00513ECD" w:rsidP="006514DF">
      <w:pPr>
        <w:tabs>
          <w:tab w:val="left" w:pos="2436"/>
        </w:tabs>
        <w:rPr>
          <w:rFonts w:asciiTheme="minorHAnsi" w:eastAsia="Copperplate Gothic Light" w:hAnsiTheme="minorHAnsi" w:cstheme="minorHAnsi"/>
          <w:sz w:val="16"/>
          <w:szCs w:val="16"/>
        </w:rPr>
      </w:pPr>
    </w:p>
    <w:p w14:paraId="1EB6DD6A" w14:textId="77777777" w:rsidR="00513ECD" w:rsidRDefault="00513ECD" w:rsidP="006514DF">
      <w:pPr>
        <w:tabs>
          <w:tab w:val="left" w:pos="2436"/>
        </w:tabs>
        <w:rPr>
          <w:rFonts w:asciiTheme="minorHAnsi" w:eastAsia="Copperplate Gothic Light" w:hAnsiTheme="minorHAnsi" w:cstheme="minorHAnsi"/>
          <w:sz w:val="16"/>
          <w:szCs w:val="16"/>
        </w:rPr>
      </w:pPr>
    </w:p>
    <w:p w14:paraId="3627076F" w14:textId="77777777" w:rsidR="00513ECD" w:rsidRDefault="00513ECD" w:rsidP="006514DF">
      <w:pPr>
        <w:tabs>
          <w:tab w:val="left" w:pos="2436"/>
        </w:tabs>
        <w:rPr>
          <w:rFonts w:asciiTheme="minorHAnsi" w:eastAsia="Copperplate Gothic Light" w:hAnsiTheme="minorHAnsi" w:cstheme="minorHAnsi"/>
          <w:sz w:val="16"/>
          <w:szCs w:val="16"/>
        </w:rPr>
      </w:pPr>
    </w:p>
    <w:p w14:paraId="606E658B" w14:textId="77777777" w:rsidR="00513ECD" w:rsidRDefault="00513ECD" w:rsidP="006514DF">
      <w:pPr>
        <w:tabs>
          <w:tab w:val="left" w:pos="2436"/>
        </w:tabs>
        <w:rPr>
          <w:rFonts w:asciiTheme="minorHAnsi" w:eastAsia="Copperplate Gothic Light" w:hAnsiTheme="minorHAnsi" w:cstheme="minorHAnsi"/>
          <w:sz w:val="16"/>
          <w:szCs w:val="16"/>
        </w:rPr>
      </w:pPr>
    </w:p>
    <w:p w14:paraId="0BC970FE" w14:textId="77777777" w:rsidR="00513ECD" w:rsidRDefault="00513ECD" w:rsidP="006514DF">
      <w:pPr>
        <w:tabs>
          <w:tab w:val="left" w:pos="2436"/>
        </w:tabs>
        <w:rPr>
          <w:rFonts w:asciiTheme="minorHAnsi" w:eastAsia="Copperplate Gothic Light" w:hAnsiTheme="minorHAnsi" w:cstheme="minorHAnsi"/>
          <w:sz w:val="16"/>
          <w:szCs w:val="16"/>
        </w:rPr>
      </w:pPr>
    </w:p>
    <w:p w14:paraId="0C689551" w14:textId="77777777" w:rsidR="00513ECD" w:rsidRDefault="00513ECD" w:rsidP="006514DF">
      <w:pPr>
        <w:tabs>
          <w:tab w:val="left" w:pos="2436"/>
        </w:tabs>
        <w:rPr>
          <w:rFonts w:asciiTheme="minorHAnsi" w:eastAsia="Copperplate Gothic Light" w:hAnsiTheme="minorHAnsi" w:cstheme="minorHAnsi"/>
          <w:sz w:val="16"/>
          <w:szCs w:val="16"/>
        </w:rPr>
      </w:pPr>
    </w:p>
    <w:p w14:paraId="421A0A76" w14:textId="77777777" w:rsidR="00513ECD" w:rsidRDefault="00513ECD" w:rsidP="006514DF">
      <w:pPr>
        <w:tabs>
          <w:tab w:val="left" w:pos="2436"/>
        </w:tabs>
        <w:rPr>
          <w:rFonts w:asciiTheme="minorHAnsi" w:eastAsia="Copperplate Gothic Light" w:hAnsiTheme="minorHAnsi" w:cstheme="minorHAnsi"/>
          <w:sz w:val="16"/>
          <w:szCs w:val="16"/>
        </w:rPr>
      </w:pPr>
    </w:p>
    <w:p w14:paraId="1293DB51" w14:textId="77777777" w:rsidR="00513ECD" w:rsidRDefault="00513ECD" w:rsidP="006514DF">
      <w:pPr>
        <w:tabs>
          <w:tab w:val="left" w:pos="2436"/>
        </w:tabs>
        <w:rPr>
          <w:rFonts w:asciiTheme="minorHAnsi" w:eastAsia="Copperplate Gothic Light" w:hAnsiTheme="minorHAnsi" w:cstheme="minorHAnsi"/>
          <w:sz w:val="16"/>
          <w:szCs w:val="16"/>
        </w:rPr>
      </w:pPr>
    </w:p>
    <w:p w14:paraId="49DE3CA3" w14:textId="77777777" w:rsidR="00513ECD" w:rsidRDefault="00513ECD" w:rsidP="006514DF">
      <w:pPr>
        <w:tabs>
          <w:tab w:val="left" w:pos="2436"/>
        </w:tabs>
        <w:rPr>
          <w:rFonts w:asciiTheme="minorHAnsi" w:eastAsia="Copperplate Gothic Light" w:hAnsiTheme="minorHAnsi" w:cstheme="minorHAnsi"/>
          <w:sz w:val="16"/>
          <w:szCs w:val="16"/>
        </w:rPr>
      </w:pPr>
    </w:p>
    <w:p w14:paraId="56A4C97B" w14:textId="77777777" w:rsidR="00513ECD" w:rsidRDefault="00513ECD" w:rsidP="006514DF">
      <w:pPr>
        <w:tabs>
          <w:tab w:val="left" w:pos="2436"/>
        </w:tabs>
        <w:rPr>
          <w:rFonts w:asciiTheme="minorHAnsi" w:eastAsia="Copperplate Gothic Light" w:hAnsiTheme="minorHAnsi" w:cstheme="minorHAnsi"/>
          <w:sz w:val="16"/>
          <w:szCs w:val="16"/>
        </w:rPr>
      </w:pPr>
    </w:p>
    <w:p w14:paraId="41A15798" w14:textId="77777777" w:rsidR="00513ECD" w:rsidRDefault="00513ECD" w:rsidP="006514DF">
      <w:pPr>
        <w:tabs>
          <w:tab w:val="left" w:pos="2436"/>
        </w:tabs>
        <w:rPr>
          <w:rFonts w:asciiTheme="minorHAnsi" w:eastAsia="Copperplate Gothic Light" w:hAnsiTheme="minorHAnsi" w:cstheme="minorHAnsi"/>
          <w:sz w:val="16"/>
          <w:szCs w:val="16"/>
        </w:rPr>
      </w:pPr>
    </w:p>
    <w:p w14:paraId="4C2E3B62" w14:textId="77777777" w:rsidR="00513ECD" w:rsidRDefault="00513ECD" w:rsidP="006514DF">
      <w:pPr>
        <w:tabs>
          <w:tab w:val="left" w:pos="2436"/>
        </w:tabs>
        <w:rPr>
          <w:rFonts w:asciiTheme="minorHAnsi" w:eastAsia="Copperplate Gothic Light" w:hAnsiTheme="minorHAnsi" w:cstheme="minorHAnsi"/>
          <w:sz w:val="16"/>
          <w:szCs w:val="16"/>
        </w:rPr>
      </w:pPr>
    </w:p>
    <w:p w14:paraId="479C9D1E" w14:textId="77777777" w:rsidR="00513ECD" w:rsidRDefault="00513ECD" w:rsidP="006514DF">
      <w:pPr>
        <w:tabs>
          <w:tab w:val="left" w:pos="2436"/>
        </w:tabs>
        <w:rPr>
          <w:rFonts w:asciiTheme="minorHAnsi" w:eastAsia="Copperplate Gothic Light" w:hAnsiTheme="minorHAnsi" w:cstheme="minorHAnsi"/>
          <w:sz w:val="16"/>
          <w:szCs w:val="16"/>
        </w:rPr>
      </w:pPr>
    </w:p>
    <w:p w14:paraId="01E1E745" w14:textId="77777777" w:rsidR="00513ECD" w:rsidRDefault="00513ECD" w:rsidP="006514DF">
      <w:pPr>
        <w:tabs>
          <w:tab w:val="left" w:pos="2436"/>
        </w:tabs>
        <w:rPr>
          <w:rFonts w:asciiTheme="minorHAnsi" w:eastAsia="Copperplate Gothic Light" w:hAnsiTheme="minorHAnsi" w:cstheme="minorHAnsi"/>
          <w:sz w:val="16"/>
          <w:szCs w:val="16"/>
        </w:rPr>
      </w:pPr>
    </w:p>
    <w:p w14:paraId="5CC6181C" w14:textId="5E446BA1"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548E70C9" w14:textId="5EA301F4" w:rsidR="00C808B6" w:rsidRPr="008B2926" w:rsidRDefault="00C808B6" w:rsidP="00C808B6">
      <w:pPr>
        <w:rPr>
          <w:rStyle w:val="fontstyle01"/>
          <w:rFonts w:ascii="Arial" w:hAnsi="Arial" w:cs="Arial"/>
          <w:b/>
          <w:color w:val="auto"/>
          <w:sz w:val="36"/>
          <w:szCs w:val="36"/>
          <w:u w:val="double"/>
          <w:lang w:val="es-SV"/>
        </w:rPr>
      </w:pPr>
      <w:bookmarkStart w:id="3" w:name="_Hlk166063271"/>
      <w:r w:rsidRPr="008B2926">
        <w:rPr>
          <w:rFonts w:ascii="Arial" w:hAnsi="Arial" w:cs="Arial"/>
          <w:b/>
          <w:sz w:val="36"/>
          <w:szCs w:val="36"/>
          <w:lang w:eastAsia="en-US"/>
        </w:rPr>
        <w:lastRenderedPageBreak/>
        <w:t>CONTRATO No. 2</w:t>
      </w:r>
      <w:r w:rsidR="00386E85" w:rsidRPr="008B2926">
        <w:rPr>
          <w:rFonts w:ascii="Arial" w:hAnsi="Arial" w:cs="Arial"/>
          <w:b/>
          <w:sz w:val="36"/>
          <w:szCs w:val="36"/>
          <w:lang w:eastAsia="en-US"/>
        </w:rPr>
        <w:t>3</w:t>
      </w:r>
      <w:r w:rsidRPr="008B2926">
        <w:rPr>
          <w:rFonts w:ascii="Arial" w:hAnsi="Arial" w:cs="Arial"/>
          <w:b/>
          <w:sz w:val="36"/>
          <w:szCs w:val="36"/>
          <w:lang w:eastAsia="en-US"/>
        </w:rPr>
        <w:t>/2024</w:t>
      </w:r>
    </w:p>
    <w:p w14:paraId="7789B871" w14:textId="77777777" w:rsidR="00C808B6" w:rsidRPr="008B2926" w:rsidRDefault="00C808B6" w:rsidP="00C808B6">
      <w:pPr>
        <w:rPr>
          <w:rFonts w:asciiTheme="minorHAnsi" w:eastAsia="Arial Unicode MS" w:hAnsiTheme="minorHAnsi" w:cs="Arial"/>
          <w:b/>
          <w:sz w:val="16"/>
          <w:szCs w:val="16"/>
          <w:lang w:val="es-SV"/>
        </w:rPr>
      </w:pPr>
      <w:r w:rsidRPr="008B2926">
        <w:rPr>
          <w:rFonts w:asciiTheme="minorHAnsi" w:eastAsia="Arial Unicode MS" w:hAnsiTheme="minorHAnsi" w:cs="Arial"/>
          <w:b/>
          <w:sz w:val="28"/>
          <w:szCs w:val="28"/>
          <w:lang w:val="es-SV"/>
        </w:rPr>
        <w:t xml:space="preserve"> </w:t>
      </w:r>
    </w:p>
    <w:p w14:paraId="7975B6B1" w14:textId="77777777" w:rsidR="00C808B6" w:rsidRPr="008B2926" w:rsidRDefault="00C808B6" w:rsidP="00C808B6">
      <w:pPr>
        <w:rPr>
          <w:rFonts w:asciiTheme="minorHAnsi" w:hAnsiTheme="minorHAnsi" w:cs="Arial"/>
          <w:b/>
          <w:bCs/>
          <w:caps/>
          <w:lang w:val="es-SV" w:eastAsia="en-US"/>
        </w:rPr>
      </w:pPr>
      <w:r w:rsidRPr="008B2926">
        <w:rPr>
          <w:rFonts w:ascii="Arial Narrow" w:hAnsi="Arial Narrow" w:cs="Arial"/>
          <w:b/>
          <w:bCs/>
          <w:iCs/>
          <w:caps/>
        </w:rPr>
        <w:t>Licitación Competitiva BIENES No. 3208-2024-P0176/LC-05- HNS-2024</w:t>
      </w:r>
    </w:p>
    <w:bookmarkEnd w:id="3"/>
    <w:p w14:paraId="33EE9704" w14:textId="3016CC0E" w:rsidR="00C808B6" w:rsidRPr="008B2926" w:rsidRDefault="00C808B6" w:rsidP="00C808B6">
      <w:pPr>
        <w:rPr>
          <w:rFonts w:asciiTheme="minorHAnsi" w:hAnsiTheme="minorHAnsi" w:cs="Arial"/>
          <w:sz w:val="16"/>
          <w:szCs w:val="16"/>
          <w:lang w:val="es-SV" w:eastAsia="en-US"/>
        </w:rPr>
      </w:pPr>
    </w:p>
    <w:p w14:paraId="759F10CC" w14:textId="77777777" w:rsidR="00C808B6" w:rsidRPr="008B2926" w:rsidRDefault="00C808B6" w:rsidP="00C808B6">
      <w:pPr>
        <w:rPr>
          <w:rFonts w:asciiTheme="minorHAnsi" w:hAnsiTheme="minorHAnsi" w:cs="Arial"/>
          <w:sz w:val="16"/>
          <w:szCs w:val="16"/>
          <w:lang w:val="es-SV" w:eastAsia="en-US"/>
        </w:rPr>
      </w:pPr>
    </w:p>
    <w:p w14:paraId="647104D5" w14:textId="4943347F" w:rsidR="00C808B6" w:rsidRPr="008B2926" w:rsidRDefault="004C388F" w:rsidP="00C808B6">
      <w:pPr>
        <w:spacing w:line="360" w:lineRule="auto"/>
        <w:jc w:val="both"/>
        <w:rPr>
          <w:rFonts w:ascii="Arial Narrow" w:hAnsi="Arial Narrow" w:cs="Arial"/>
          <w:lang w:val="es-SV" w:eastAsia="en-US"/>
        </w:rPr>
      </w:pPr>
      <w:r w:rsidRPr="008B2926">
        <w:rPr>
          <w:rFonts w:ascii="Arial Narrow" w:hAnsi="Arial Narrow" w:cs="Arial"/>
          <w:lang w:val="es-SV"/>
        </w:rPr>
        <w:t>Nosotros,</w:t>
      </w:r>
      <w:r w:rsidRPr="008B2926">
        <w:rPr>
          <w:rFonts w:ascii="Arial Narrow" w:hAnsi="Arial Narrow" w:cs="Arial"/>
          <w:b/>
          <w:lang w:val="es-SV"/>
        </w:rPr>
        <w:t xml:space="preserve"> </w:t>
      </w:r>
      <w:bookmarkStart w:id="4" w:name="_Hlk166673257"/>
      <w:bookmarkStart w:id="5" w:name="_Hlk165534841"/>
      <w:r w:rsidRPr="008B2926">
        <w:rPr>
          <w:rFonts w:ascii="Arial Narrow" w:hAnsi="Arial Narrow" w:cs="Arial"/>
          <w:b/>
          <w:bCs/>
        </w:rPr>
        <w:t>RODOLFO ANTONIO DELGADO MONTES</w:t>
      </w:r>
      <w:r w:rsidRPr="008B2926">
        <w:rPr>
          <w:rFonts w:ascii="Arial Narrow" w:hAnsi="Arial Narrow" w:cs="Arial"/>
        </w:rPr>
        <w:t xml:space="preserve">, mayor de edad, Abogado, </w:t>
      </w:r>
      <w:r w:rsidRPr="008B2926">
        <w:rPr>
          <w:rFonts w:ascii="Arial Narrow" w:eastAsia="Calibri" w:hAnsi="Arial Narrow" w:cs="Arial"/>
        </w:rPr>
        <w:t>del domicilio del</w:t>
      </w:r>
      <w:bookmarkStart w:id="6" w:name="_Hlk166666077"/>
      <w:r w:rsidRPr="008B2926">
        <w:rPr>
          <w:rFonts w:ascii="Arial Narrow" w:eastAsia="Calibri" w:hAnsi="Arial Narrow" w:cs="Arial"/>
        </w:rPr>
        <w:t xml:space="preserve"> </w:t>
      </w:r>
      <w:bookmarkStart w:id="7" w:name="_Hlk166668392"/>
      <w:bookmarkStart w:id="8" w:name="_Hlk166674666"/>
      <w:bookmarkStart w:id="9" w:name="_Hlk166673006"/>
      <w:r w:rsidRPr="008B2926">
        <w:rPr>
          <w:rFonts w:ascii="Arial Narrow" w:eastAsia="Calibri" w:hAnsi="Arial Narrow" w:cs="Arial"/>
        </w:rPr>
        <w:t xml:space="preserve">Distrito de Antiguo Cuscatlán, Municipio de La Libertad </w:t>
      </w:r>
      <w:bookmarkEnd w:id="6"/>
      <w:r w:rsidRPr="008B2926">
        <w:rPr>
          <w:rFonts w:ascii="Arial Narrow" w:eastAsia="Calibri" w:hAnsi="Arial Narrow" w:cs="Arial"/>
        </w:rPr>
        <w:t>Este</w:t>
      </w:r>
      <w:bookmarkEnd w:id="7"/>
      <w:r w:rsidRPr="008B2926">
        <w:rPr>
          <w:rFonts w:ascii="Arial Narrow" w:eastAsia="Calibri" w:hAnsi="Arial Narrow" w:cs="Arial"/>
        </w:rPr>
        <w:t>,</w:t>
      </w:r>
      <w:bookmarkEnd w:id="8"/>
      <w:r w:rsidRPr="008B2926">
        <w:rPr>
          <w:rFonts w:ascii="Arial Narrow" w:eastAsia="Calibri" w:hAnsi="Arial Narrow" w:cs="Arial"/>
        </w:rPr>
        <w:t xml:space="preserve"> </w:t>
      </w:r>
      <w:bookmarkEnd w:id="9"/>
      <w:r w:rsidRPr="008B2926">
        <w:rPr>
          <w:rFonts w:ascii="Arial Narrow" w:eastAsia="Calibri" w:hAnsi="Arial Narrow" w:cs="Arial"/>
        </w:rPr>
        <w:t>Departamento de La Libertad,</w:t>
      </w:r>
      <w:r w:rsidRPr="008B2926">
        <w:rPr>
          <w:rFonts w:ascii="Arial Narrow" w:hAnsi="Arial Narrow" w:cs="Arial"/>
        </w:rPr>
        <w:t xml:space="preserve"> con Documento Único de Identidad número </w:t>
      </w:r>
      <w:r w:rsidR="00145671">
        <w:rPr>
          <w:rFonts w:ascii="Arial Narrow" w:hAnsi="Arial Narrow" w:cs="Arial"/>
        </w:rPr>
        <w:t>…………………………………………..</w:t>
      </w:r>
      <w:r w:rsidRPr="008B2926">
        <w:rPr>
          <w:rFonts w:ascii="Arial Narrow" w:hAnsi="Arial Narrow" w:cs="Arial"/>
        </w:rPr>
        <w:t xml:space="preserve">, actuando en nombre y representación del Estado y Gobierno de El Salvador, en  carácter de Fiscal General de la República; </w:t>
      </w:r>
      <w:bookmarkStart w:id="10" w:name="_Hlk169162319"/>
      <w:bookmarkEnd w:id="4"/>
      <w:r w:rsidRPr="008B2926">
        <w:rPr>
          <w:rFonts w:ascii="Arial Narrow" w:hAnsi="Arial Narrow" w:cs="Arial"/>
          <w:b/>
          <w:lang w:eastAsia="en-US"/>
        </w:rPr>
        <w:t>NIDIA ELIZABETH BLANCO DE SIGUENZA</w:t>
      </w:r>
      <w:r w:rsidRPr="008B2926">
        <w:rPr>
          <w:rFonts w:ascii="Arial Narrow" w:hAnsi="Arial Narrow" w:cs="Arial"/>
          <w:lang w:eastAsia="en-US"/>
        </w:rPr>
        <w:t xml:space="preserve">, mayor de edad, Doctora en Medicina, del domicilio de </w:t>
      </w:r>
      <w:bookmarkStart w:id="11" w:name="_Hlk166662629"/>
      <w:r w:rsidRPr="008B2926">
        <w:rPr>
          <w:rFonts w:ascii="Arial Narrow" w:hAnsi="Arial Narrow" w:cs="Arial"/>
          <w:iCs/>
          <w:spacing w:val="-2"/>
          <w:lang w:val="es-SV"/>
        </w:rPr>
        <w:t>Distrito de  Chalchuapa, Municipio de Santa Ana Oeste,</w:t>
      </w:r>
      <w:bookmarkEnd w:id="11"/>
      <w:r w:rsidRPr="008B2926">
        <w:rPr>
          <w:rFonts w:ascii="Arial Narrow" w:hAnsi="Arial Narrow" w:cs="Arial"/>
          <w:iCs/>
          <w:spacing w:val="-2"/>
          <w:lang w:val="es-SV"/>
        </w:rPr>
        <w:t xml:space="preserve">  </w:t>
      </w:r>
      <w:r w:rsidRPr="008B2926">
        <w:rPr>
          <w:rFonts w:ascii="Arial Narrow" w:hAnsi="Arial Narrow" w:cs="Arial"/>
          <w:lang w:eastAsia="en-US"/>
        </w:rPr>
        <w:t xml:space="preserve">Departamento de Santa Ana, portadora del Documento Único de Identidad  debidamente homologado número </w:t>
      </w:r>
      <w:r w:rsidR="00145671">
        <w:rPr>
          <w:rFonts w:ascii="Arial Narrow" w:hAnsi="Arial Narrow" w:cs="Arial"/>
          <w:lang w:eastAsia="en-US"/>
        </w:rPr>
        <w:t>………………………………..</w:t>
      </w:r>
      <w:r w:rsidRPr="008B2926">
        <w:rPr>
          <w:rFonts w:ascii="Arial Narrow" w:hAnsi="Arial Narrow" w:cs="Arial"/>
          <w:lang w:eastAsia="en-US"/>
        </w:rPr>
        <w:t xml:space="preserve">, </w:t>
      </w:r>
      <w:r w:rsidRPr="008B2926">
        <w:rPr>
          <w:rFonts w:ascii="Arial Narrow" w:hAnsi="Arial Narrow" w:cs="Arial"/>
          <w:lang w:val="es-SV" w:eastAsia="en-US"/>
        </w:rPr>
        <w:t xml:space="preserve">actuando en mi carácter de Directora Ad honorem y Representante Legal del </w:t>
      </w:r>
      <w:r w:rsidRPr="008B2926">
        <w:rPr>
          <w:rFonts w:ascii="Arial Narrow" w:hAnsi="Arial Narrow" w:cs="Arial"/>
          <w:b/>
          <w:lang w:eastAsia="en-US"/>
        </w:rPr>
        <w:t>HOSPITAL NACIONAL DR. JORGE MAZZINI VILLACORTA, SONSONATE</w:t>
      </w:r>
      <w:r w:rsidRPr="008B2926">
        <w:rPr>
          <w:rFonts w:ascii="Arial Narrow" w:hAnsi="Arial Narrow" w:cs="Arial"/>
          <w:lang w:eastAsia="en-US"/>
        </w:rPr>
        <w:t xml:space="preserve">, del domicilio del Distrito de Sonsonate, Municipio de Sonsonate Centro, Departamento de Sonsonate, </w:t>
      </w:r>
      <w:bookmarkEnd w:id="10"/>
      <w:r w:rsidRPr="008B2926">
        <w:rPr>
          <w:rFonts w:ascii="Arial Narrow" w:hAnsi="Arial Narrow" w:cs="Arial"/>
          <w:lang w:eastAsia="en-US"/>
        </w:rPr>
        <w:t xml:space="preserve">con Número de Identificación Tributaria cero trescientos quince guion ciento ochenta mil doscientos veintidós guion cero </w:t>
      </w:r>
      <w:proofErr w:type="spellStart"/>
      <w:r w:rsidRPr="008B2926">
        <w:rPr>
          <w:rFonts w:ascii="Arial Narrow" w:hAnsi="Arial Narrow" w:cs="Arial"/>
          <w:lang w:eastAsia="en-US"/>
        </w:rPr>
        <w:t>cero</w:t>
      </w:r>
      <w:proofErr w:type="spellEnd"/>
      <w:r w:rsidRPr="008B2926">
        <w:rPr>
          <w:rFonts w:ascii="Arial Narrow" w:hAnsi="Arial Narrow" w:cs="Arial"/>
          <w:lang w:eastAsia="en-US"/>
        </w:rPr>
        <w:t xml:space="preserve"> uno guion seis, que en el transcurso de este instrumento me denominaré </w:t>
      </w:r>
      <w:r w:rsidRPr="008B2926">
        <w:rPr>
          <w:rFonts w:ascii="Arial Narrow" w:hAnsi="Arial Narrow" w:cs="Arial"/>
          <w:b/>
          <w:bCs/>
          <w:lang w:eastAsia="en-US"/>
        </w:rPr>
        <w:t>“EL CONTRATANTE”;</w:t>
      </w:r>
      <w:r w:rsidRPr="008B2926">
        <w:rPr>
          <w:rFonts w:ascii="Arial Narrow" w:hAnsi="Arial Narrow" w:cs="Arial"/>
        </w:rPr>
        <w:t xml:space="preserve"> </w:t>
      </w:r>
      <w:bookmarkEnd w:id="5"/>
      <w:r w:rsidRPr="008B2926">
        <w:rPr>
          <w:rFonts w:ascii="Arial Narrow" w:hAnsi="Arial Narrow" w:cs="Arial"/>
        </w:rPr>
        <w:t>y</w:t>
      </w:r>
      <w:r w:rsidR="00367CEC" w:rsidRPr="008B2926">
        <w:rPr>
          <w:rFonts w:ascii="Arial Narrow" w:hAnsi="Arial Narrow" w:cs="Arial"/>
        </w:rPr>
        <w:t xml:space="preserve"> </w:t>
      </w:r>
      <w:r w:rsidR="00576702" w:rsidRPr="008B2926">
        <w:rPr>
          <w:rFonts w:ascii="Arial Narrow" w:hAnsi="Arial Narrow" w:cs="Arial"/>
        </w:rPr>
        <w:t xml:space="preserve"> </w:t>
      </w:r>
      <w:r w:rsidR="00401BC3" w:rsidRPr="008B2926">
        <w:rPr>
          <w:rFonts w:ascii="Arial Narrow" w:hAnsi="Arial Narrow" w:cs="Arial"/>
          <w:b/>
          <w:bCs/>
          <w:lang w:val="es-SV"/>
        </w:rPr>
        <w:t>MARIO ALBERTO ROUSSEAU RUSSELL</w:t>
      </w:r>
      <w:r w:rsidR="00401BC3" w:rsidRPr="008B2926">
        <w:rPr>
          <w:rFonts w:ascii="Arial Narrow" w:hAnsi="Arial Narrow" w:cs="Arial"/>
          <w:lang w:val="es-SV"/>
        </w:rPr>
        <w:t xml:space="preserve">, </w:t>
      </w:r>
      <w:r w:rsidR="007036AE" w:rsidRPr="008B2926">
        <w:rPr>
          <w:rFonts w:ascii="Arial Narrow" w:hAnsi="Arial Narrow" w:cs="Arial"/>
          <w:lang w:val="es-SV"/>
        </w:rPr>
        <w:t>mayor</w:t>
      </w:r>
      <w:r w:rsidR="00401BC3" w:rsidRPr="008B2926">
        <w:rPr>
          <w:rFonts w:ascii="Arial Narrow" w:hAnsi="Arial Narrow" w:cs="Arial"/>
          <w:lang w:val="es-SV"/>
        </w:rPr>
        <w:t xml:space="preserve"> de edad, Licenciado en Administración de Empresas,  del domicilio de</w:t>
      </w:r>
      <w:r w:rsidR="00D5789E" w:rsidRPr="008B2926">
        <w:rPr>
          <w:rFonts w:ascii="Arial Narrow" w:hAnsi="Arial Narrow" w:cs="Arial"/>
          <w:lang w:val="es-SV"/>
        </w:rPr>
        <w:t>l</w:t>
      </w:r>
      <w:r w:rsidR="00401BC3" w:rsidRPr="008B2926">
        <w:rPr>
          <w:rFonts w:ascii="Arial Narrow" w:hAnsi="Arial Narrow" w:cs="Arial"/>
          <w:lang w:val="es-SV"/>
        </w:rPr>
        <w:t xml:space="preserve"> </w:t>
      </w:r>
      <w:r w:rsidR="00C8693C" w:rsidRPr="008B2926">
        <w:rPr>
          <w:rFonts w:ascii="Arial Narrow" w:hAnsi="Arial Narrow" w:cs="Arial"/>
          <w:lang w:val="es-SV"/>
        </w:rPr>
        <w:t xml:space="preserve">Distrito de </w:t>
      </w:r>
      <w:r w:rsidR="00401BC3" w:rsidRPr="008B2926">
        <w:rPr>
          <w:rFonts w:ascii="Arial Narrow" w:hAnsi="Arial Narrow" w:cs="Arial"/>
          <w:lang w:val="es-SV"/>
        </w:rPr>
        <w:t>Santa Tecla</w:t>
      </w:r>
      <w:r w:rsidR="00C8693C" w:rsidRPr="008B2926">
        <w:rPr>
          <w:rFonts w:ascii="Arial Narrow" w:hAnsi="Arial Narrow" w:cs="Arial"/>
          <w:lang w:val="es-SV"/>
        </w:rPr>
        <w:t xml:space="preserve">, Municipio de </w:t>
      </w:r>
      <w:r w:rsidR="005C4D85" w:rsidRPr="008B2926">
        <w:rPr>
          <w:rFonts w:ascii="Arial Narrow" w:hAnsi="Arial Narrow" w:cs="Arial"/>
          <w:lang w:val="es-SV"/>
        </w:rPr>
        <w:t>L</w:t>
      </w:r>
      <w:r w:rsidR="00C8693C" w:rsidRPr="008B2926">
        <w:rPr>
          <w:rFonts w:ascii="Arial Narrow" w:hAnsi="Arial Narrow" w:cs="Arial"/>
          <w:lang w:val="es-SV"/>
        </w:rPr>
        <w:t>a Libertad Sur</w:t>
      </w:r>
      <w:r w:rsidR="00401BC3" w:rsidRPr="008B2926">
        <w:rPr>
          <w:rFonts w:ascii="Arial Narrow" w:hAnsi="Arial Narrow" w:cs="Arial"/>
          <w:lang w:val="es-SV"/>
        </w:rPr>
        <w:t xml:space="preserve">,  Departamento de La Libertad,  Portador del Documento Unico de Identidad número  </w:t>
      </w:r>
      <w:r w:rsidR="00145671">
        <w:rPr>
          <w:rFonts w:ascii="Arial Narrow" w:hAnsi="Arial Narrow" w:cs="Arial"/>
          <w:lang w:val="es-SV"/>
        </w:rPr>
        <w:t>…………………………………………….</w:t>
      </w:r>
      <w:r w:rsidR="00401BC3" w:rsidRPr="008B2926">
        <w:rPr>
          <w:rFonts w:ascii="Arial Narrow" w:hAnsi="Arial Narrow" w:cs="Arial"/>
          <w:lang w:val="es-SV"/>
        </w:rPr>
        <w:t>, actuando en calidad de  Apoderado Especial de la Sociedad</w:t>
      </w:r>
      <w:r w:rsidR="00401BC3" w:rsidRPr="008B2926">
        <w:rPr>
          <w:rFonts w:ascii="Arial Narrow" w:hAnsi="Arial Narrow" w:cs="Arial"/>
          <w:bCs/>
          <w:lang w:val="es-SV"/>
        </w:rPr>
        <w:t xml:space="preserve">  </w:t>
      </w:r>
      <w:r w:rsidR="00401BC3" w:rsidRPr="008B2926">
        <w:rPr>
          <w:rFonts w:ascii="Arial Narrow" w:hAnsi="Arial Narrow" w:cs="Arial"/>
          <w:b/>
          <w:bCs/>
          <w:lang w:val="es-SV"/>
        </w:rPr>
        <w:t>SURTIDORA MEDICA, SOCIEDAD ANÓNIMA DE CAPITAL VARIABLE</w:t>
      </w:r>
      <w:r w:rsidR="00401BC3" w:rsidRPr="008B2926">
        <w:rPr>
          <w:rFonts w:ascii="Arial Narrow" w:hAnsi="Arial Narrow" w:cs="Arial"/>
          <w:lang w:val="es-SV"/>
        </w:rPr>
        <w:t xml:space="preserve">,  que se puede abreviar </w:t>
      </w:r>
      <w:r w:rsidR="00401BC3" w:rsidRPr="008B2926">
        <w:rPr>
          <w:rFonts w:ascii="Arial Narrow" w:hAnsi="Arial Narrow" w:cs="Arial"/>
          <w:b/>
          <w:bCs/>
          <w:lang w:val="es-SV"/>
        </w:rPr>
        <w:t>SURTIMEDIC, S. A. DE C. V.</w:t>
      </w:r>
      <w:r w:rsidR="00401BC3" w:rsidRPr="008B2926">
        <w:rPr>
          <w:rFonts w:ascii="Arial Narrow" w:hAnsi="Arial Narrow" w:cs="Arial"/>
          <w:lang w:val="es-SV"/>
        </w:rPr>
        <w:t>,</w:t>
      </w:r>
      <w:r w:rsidR="00531772" w:rsidRPr="008B2926">
        <w:rPr>
          <w:rFonts w:ascii="Arial Narrow" w:hAnsi="Arial Narrow" w:cs="Arial"/>
        </w:rPr>
        <w:t xml:space="preserve"> del </w:t>
      </w:r>
      <w:r w:rsidR="00531772" w:rsidRPr="008B2926">
        <w:rPr>
          <w:rFonts w:ascii="Arial Narrow" w:hAnsi="Arial Narrow" w:cs="Arial"/>
          <w:bCs/>
        </w:rPr>
        <w:t>domicilio de</w:t>
      </w:r>
      <w:r w:rsidR="00D5789E" w:rsidRPr="008B2926">
        <w:rPr>
          <w:rFonts w:ascii="Arial Narrow" w:hAnsi="Arial Narrow" w:cs="Arial"/>
          <w:bCs/>
        </w:rPr>
        <w:t>l</w:t>
      </w:r>
      <w:r w:rsidR="00531772" w:rsidRPr="008B2926">
        <w:rPr>
          <w:rFonts w:ascii="Arial Narrow" w:hAnsi="Arial Narrow" w:cs="Arial"/>
          <w:b/>
        </w:rPr>
        <w:t xml:space="preserve"> </w:t>
      </w:r>
      <w:r w:rsidR="00896DAF" w:rsidRPr="008B2926">
        <w:rPr>
          <w:rFonts w:ascii="Arial Narrow" w:hAnsi="Arial Narrow" w:cs="Arial"/>
          <w:lang w:val="es-SV"/>
        </w:rPr>
        <w:t xml:space="preserve">Distrito de Santa Tecla, Municipio de la Libertad Sur, </w:t>
      </w:r>
      <w:r w:rsidR="00531772" w:rsidRPr="008B2926">
        <w:rPr>
          <w:rFonts w:ascii="Arial Narrow" w:hAnsi="Arial Narrow" w:cs="Arial"/>
        </w:rPr>
        <w:t xml:space="preserve"> Departamento de La Libertad</w:t>
      </w:r>
      <w:r w:rsidR="00531772" w:rsidRPr="008B2926">
        <w:rPr>
          <w:rFonts w:ascii="Arial Narrow" w:hAnsi="Arial Narrow" w:cs="Arial"/>
          <w:lang w:val="es-SV"/>
        </w:rPr>
        <w:t>,</w:t>
      </w:r>
      <w:r w:rsidR="00401BC3" w:rsidRPr="008B2926">
        <w:rPr>
          <w:rFonts w:ascii="Arial Narrow" w:hAnsi="Arial Narrow" w:cs="Arial"/>
          <w:lang w:val="es-SV"/>
        </w:rPr>
        <w:t xml:space="preserve"> con</w:t>
      </w:r>
      <w:r w:rsidR="00C808B6" w:rsidRPr="008B2926">
        <w:rPr>
          <w:rFonts w:ascii="Arial Narrow" w:hAnsi="Arial Narrow" w:cs="Arial"/>
          <w:lang w:val="es-SV"/>
        </w:rPr>
        <w:t xml:space="preserve"> Numero de Identificación Tributaria </w:t>
      </w:r>
      <w:r w:rsidR="00145671">
        <w:rPr>
          <w:rFonts w:ascii="Arial Narrow" w:hAnsi="Arial Narrow" w:cs="Arial"/>
          <w:lang w:val="es-SV"/>
        </w:rPr>
        <w:t>…………………………………………….</w:t>
      </w:r>
      <w:r w:rsidR="00401BC3" w:rsidRPr="008B2926">
        <w:rPr>
          <w:rFonts w:ascii="Arial Narrow" w:hAnsi="Arial Narrow" w:cs="Arial"/>
        </w:rPr>
        <w:t xml:space="preserve"> </w:t>
      </w:r>
      <w:bookmarkStart w:id="12" w:name="_Hlk165534979"/>
      <w:r w:rsidR="004A7271" w:rsidRPr="008B2926">
        <w:rPr>
          <w:rFonts w:ascii="Arial Narrow" w:hAnsi="Arial Narrow" w:cs="Arial"/>
          <w:iCs/>
          <w:lang w:val="es-SV"/>
        </w:rPr>
        <w:t>y que en l</w:t>
      </w:r>
      <w:bookmarkStart w:id="13" w:name="_Hlk163827883"/>
      <w:r w:rsidR="004A7271" w:rsidRPr="008B2926">
        <w:rPr>
          <w:rFonts w:ascii="Arial Narrow" w:hAnsi="Arial Narrow" w:cs="Arial"/>
          <w:iCs/>
          <w:lang w:val="es-SV"/>
        </w:rPr>
        <w:t>o</w:t>
      </w:r>
      <w:bookmarkEnd w:id="13"/>
      <w:r w:rsidR="004A7271" w:rsidRPr="008B2926">
        <w:rPr>
          <w:rFonts w:ascii="Arial Narrow" w:hAnsi="Arial Narrow" w:cs="Arial"/>
          <w:iCs/>
          <w:lang w:val="es-SV"/>
        </w:rPr>
        <w:t xml:space="preserve"> sucesivo del presente instrumento me </w:t>
      </w:r>
      <w:proofErr w:type="gramStart"/>
      <w:r w:rsidR="004A7271" w:rsidRPr="008B2926">
        <w:rPr>
          <w:rFonts w:ascii="Arial Narrow" w:hAnsi="Arial Narrow" w:cs="Arial"/>
          <w:iCs/>
          <w:lang w:val="es-SV"/>
        </w:rPr>
        <w:t xml:space="preserve">denominare  </w:t>
      </w:r>
      <w:r w:rsidR="004A7271" w:rsidRPr="008B2926">
        <w:rPr>
          <w:rFonts w:ascii="Arial Narrow" w:hAnsi="Arial Narrow" w:cs="Arial"/>
          <w:b/>
          <w:bCs/>
        </w:rPr>
        <w:t>“</w:t>
      </w:r>
      <w:proofErr w:type="gramEnd"/>
      <w:r w:rsidR="004A7271" w:rsidRPr="008B2926">
        <w:rPr>
          <w:rFonts w:ascii="Arial Narrow" w:hAnsi="Arial Narrow" w:cs="Arial"/>
          <w:b/>
          <w:bCs/>
        </w:rPr>
        <w:t>L</w:t>
      </w:r>
      <w:r w:rsidR="00804E33" w:rsidRPr="008B2926">
        <w:rPr>
          <w:rFonts w:ascii="Arial Narrow" w:hAnsi="Arial Narrow" w:cs="Arial"/>
          <w:b/>
          <w:bCs/>
        </w:rPr>
        <w:t>A CONTRATISTA</w:t>
      </w:r>
      <w:r w:rsidR="004A7271" w:rsidRPr="008B2926">
        <w:rPr>
          <w:rFonts w:ascii="Arial Narrow" w:hAnsi="Arial Narrow" w:cs="Arial"/>
          <w:iCs/>
          <w:lang w:val="es-SV"/>
        </w:rPr>
        <w:t>”</w:t>
      </w:r>
      <w:r w:rsidR="004A7271" w:rsidRPr="008B2926">
        <w:rPr>
          <w:rFonts w:ascii="Arial Narrow" w:hAnsi="Arial Narrow" w:cs="Arial"/>
          <w:b/>
          <w:bCs/>
          <w:iCs/>
          <w:lang w:val="es-SV"/>
        </w:rPr>
        <w:t xml:space="preserve">, </w:t>
      </w:r>
      <w:bookmarkStart w:id="14" w:name="_Hlk166068108"/>
      <w:bookmarkEnd w:id="12"/>
      <w:r w:rsidR="00C808B6" w:rsidRPr="008B2926">
        <w:rPr>
          <w:rFonts w:ascii="Arial Narrow" w:hAnsi="Arial Narrow" w:cs="Arial"/>
        </w:rPr>
        <w:t>y en las calidades antes dichas</w:t>
      </w:r>
      <w:r w:rsidR="00C808B6" w:rsidRPr="008B2926">
        <w:rPr>
          <w:rFonts w:ascii="Arial Narrow" w:hAnsi="Arial Narrow" w:cs="Arial"/>
          <w:b/>
          <w:bCs/>
          <w:iCs/>
          <w:lang w:val="es-SV"/>
        </w:rPr>
        <w:t xml:space="preserve"> MANIFESTAMOS: </w:t>
      </w:r>
      <w:r w:rsidR="00C808B6" w:rsidRPr="008B2926">
        <w:rPr>
          <w:rFonts w:ascii="Arial Narrow" w:hAnsi="Arial Narrow" w:cs="Arial"/>
          <w:iCs/>
          <w:lang w:val="es-SV"/>
        </w:rPr>
        <w:t xml:space="preserve">Que </w:t>
      </w:r>
      <w:r w:rsidR="00C808B6" w:rsidRPr="008B2926">
        <w:rPr>
          <w:rFonts w:ascii="Arial Narrow" w:hAnsi="Arial Narrow" w:cs="Arial"/>
        </w:rPr>
        <w:t>convenimos en celebrar el presente contrato de conformidad a la Ley de Compras Públicas, que en adelante se denominará LCP y que se regirá bajo las siguientes cláusulas:</w:t>
      </w:r>
      <w:r w:rsidR="00576702" w:rsidRPr="008B2926">
        <w:rPr>
          <w:rFonts w:ascii="Arial Narrow" w:hAnsi="Arial Narrow" w:cs="Arial"/>
        </w:rPr>
        <w:t xml:space="preserve"> </w:t>
      </w:r>
      <w:bookmarkEnd w:id="14"/>
      <w:r w:rsidR="001F26F7" w:rsidRPr="008B2926">
        <w:rPr>
          <w:rFonts w:ascii="Arial Narrow" w:hAnsi="Arial Narrow" w:cs="Arial"/>
          <w:b/>
          <w:bCs/>
          <w:color w:val="000000"/>
          <w:u w:val="single"/>
        </w:rPr>
        <w:t>P</w:t>
      </w:r>
      <w:r w:rsidR="00804E33" w:rsidRPr="008B2926">
        <w:rPr>
          <w:rFonts w:ascii="Arial Narrow" w:hAnsi="Arial Narrow" w:cs="Arial"/>
          <w:b/>
          <w:bCs/>
          <w:color w:val="000000"/>
          <w:u w:val="single"/>
        </w:rPr>
        <w:t>RIMERA. OBJETO DEL CONTRATO</w:t>
      </w:r>
      <w:r w:rsidR="00804E33" w:rsidRPr="008B2926">
        <w:rPr>
          <w:rFonts w:ascii="Arial Narrow" w:hAnsi="Arial Narrow" w:cs="Arial"/>
          <w:b/>
          <w:bCs/>
          <w:color w:val="000000"/>
        </w:rPr>
        <w:t xml:space="preserve">: </w:t>
      </w:r>
      <w:r w:rsidR="00546A85" w:rsidRPr="008B2926">
        <w:rPr>
          <w:rFonts w:ascii="Arial Narrow" w:hAnsi="Arial Narrow" w:cs="Arial"/>
          <w:iCs/>
        </w:rPr>
        <w:t xml:space="preserve">De acuerdo con las condiciones determinadas en el presente contrato y en los documentos de solicitud de ofertas de </w:t>
      </w:r>
      <w:bookmarkStart w:id="15" w:name="_Hlk163828010"/>
      <w:r w:rsidR="00546A85" w:rsidRPr="008B2926">
        <w:rPr>
          <w:rFonts w:ascii="Arial Narrow" w:hAnsi="Arial Narrow" w:cs="Arial"/>
          <w:iCs/>
        </w:rPr>
        <w:t>la</w:t>
      </w:r>
      <w:bookmarkEnd w:id="15"/>
      <w:r w:rsidR="00546A85" w:rsidRPr="008B2926">
        <w:rPr>
          <w:rFonts w:ascii="Arial Narrow" w:hAnsi="Arial Narrow" w:cs="Arial"/>
          <w:iCs/>
        </w:rPr>
        <w:t xml:space="preserve"> Licitación Competitiva, </w:t>
      </w:r>
      <w:r w:rsidR="00546A85" w:rsidRPr="008B2926">
        <w:rPr>
          <w:rFonts w:ascii="Arial Narrow" w:hAnsi="Arial Narrow" w:cs="Arial"/>
          <w:b/>
          <w:bCs/>
          <w:iCs/>
        </w:rPr>
        <w:t xml:space="preserve">“LA CONTRATISTA” </w:t>
      </w:r>
      <w:r w:rsidR="00546A85" w:rsidRPr="008B2926">
        <w:rPr>
          <w:rFonts w:ascii="Arial Narrow" w:hAnsi="Arial Narrow" w:cs="Arial"/>
          <w:iCs/>
        </w:rPr>
        <w:t xml:space="preserve">debe entregar para </w:t>
      </w:r>
      <w:bookmarkStart w:id="16" w:name="_Hlk163828511"/>
      <w:r w:rsidR="00546A85" w:rsidRPr="008B2926">
        <w:rPr>
          <w:rFonts w:ascii="Arial Narrow" w:hAnsi="Arial Narrow" w:cs="Arial"/>
          <w:iCs/>
        </w:rPr>
        <w:t>el</w:t>
      </w:r>
      <w:bookmarkEnd w:id="16"/>
      <w:r w:rsidR="00546A85" w:rsidRPr="008B2926">
        <w:rPr>
          <w:rFonts w:ascii="Arial Narrow" w:hAnsi="Arial Narrow" w:cs="Arial"/>
          <w:iCs/>
        </w:rPr>
        <w:t xml:space="preserve"> Hospital Nacional Dr. Jorge Mazzini Villacorta, Sonsonate, el </w:t>
      </w:r>
      <w:r w:rsidR="00546A85" w:rsidRPr="008B2926">
        <w:rPr>
          <w:rFonts w:ascii="Arial Narrow" w:hAnsi="Arial Narrow" w:cs="Arial"/>
          <w:b/>
          <w:bCs/>
          <w:iCs/>
        </w:rPr>
        <w:t>“SUMINISTRO DE INSUMOS MEDICOS PARA EL AÑO 2024</w:t>
      </w:r>
      <w:r w:rsidR="00691EE1" w:rsidRPr="008B2926">
        <w:rPr>
          <w:rFonts w:ascii="Arial Narrow" w:hAnsi="Arial Narrow" w:cs="Arial"/>
          <w:b/>
          <w:bCs/>
          <w:iCs/>
        </w:rPr>
        <w:t>”,</w:t>
      </w:r>
      <w:bookmarkStart w:id="17" w:name="_Hlk164243922"/>
      <w:r w:rsidR="00691EE1" w:rsidRPr="008B2926">
        <w:rPr>
          <w:rFonts w:ascii="Arial Narrow" w:hAnsi="Arial Narrow" w:cs="Arial"/>
          <w:b/>
          <w:bCs/>
          <w:iCs/>
        </w:rPr>
        <w:t xml:space="preserve"> </w:t>
      </w:r>
      <w:bookmarkEnd w:id="17"/>
      <w:r w:rsidR="00586558" w:rsidRPr="008B2926">
        <w:rPr>
          <w:rFonts w:ascii="Arial Narrow" w:hAnsi="Arial Narrow" w:cs="Arial"/>
          <w:iCs/>
        </w:rPr>
        <w:t>conforme la Resolución de adjudicación No. 24/2024, de fecha veintidós de abril del año dos mil veinticuatro</w:t>
      </w:r>
      <w:r w:rsidR="00586558" w:rsidRPr="008B2926">
        <w:rPr>
          <w:rFonts w:ascii="Arial Narrow" w:hAnsi="Arial Narrow" w:cs="Arial"/>
          <w:b/>
          <w:bCs/>
          <w:iCs/>
        </w:rPr>
        <w:t>.</w:t>
      </w:r>
      <w:r w:rsidR="00586558" w:rsidRPr="008B2926">
        <w:rPr>
          <w:rFonts w:ascii="Arial Narrow" w:hAnsi="Arial Narrow" w:cs="Arial"/>
          <w:iCs/>
          <w:lang w:val="es-SV"/>
        </w:rPr>
        <w:t xml:space="preserve"> </w:t>
      </w:r>
      <w:r w:rsidR="00804E33" w:rsidRPr="008B2926">
        <w:rPr>
          <w:rFonts w:ascii="Arial Narrow" w:hAnsi="Arial Narrow" w:cs="Arial"/>
          <w:b/>
          <w:bCs/>
          <w:color w:val="000000"/>
          <w:u w:val="single"/>
        </w:rPr>
        <w:t>SEGUNDA. CARACTERÍSTICAS DEL SUMINISTRO:</w:t>
      </w:r>
      <w:r w:rsidR="00546A85" w:rsidRPr="008B2926">
        <w:rPr>
          <w:rFonts w:ascii="Arial Narrow" w:hAnsi="Arial Narrow" w:cs="Arial"/>
          <w:b/>
          <w:bCs/>
          <w:color w:val="000000"/>
        </w:rPr>
        <w:t xml:space="preserve"> </w:t>
      </w:r>
      <w:r w:rsidR="00546A85" w:rsidRPr="008B2926">
        <w:rPr>
          <w:rFonts w:ascii="Arial Narrow" w:hAnsi="Arial Narrow" w:cs="Arial"/>
          <w:b/>
          <w:bCs/>
          <w:iCs/>
        </w:rPr>
        <w:t>“LA CONTRATISTA</w:t>
      </w:r>
      <w:r w:rsidR="00546A85" w:rsidRPr="008B2926">
        <w:rPr>
          <w:rFonts w:ascii="Arial Narrow" w:hAnsi="Arial Narrow" w:cs="Arial"/>
          <w:iCs/>
        </w:rPr>
        <w:t xml:space="preserve">”, se obliga a entregar a </w:t>
      </w:r>
      <w:r w:rsidR="00546A85" w:rsidRPr="008B2926">
        <w:rPr>
          <w:rFonts w:ascii="Arial Narrow" w:hAnsi="Arial Narrow" w:cs="Arial"/>
          <w:b/>
          <w:bCs/>
          <w:iCs/>
        </w:rPr>
        <w:t xml:space="preserve">“EL CONTRATANTE” </w:t>
      </w:r>
      <w:r w:rsidR="00546A85" w:rsidRPr="008B2926">
        <w:rPr>
          <w:rFonts w:ascii="Arial Narrow" w:hAnsi="Arial Narrow" w:cs="Arial"/>
          <w:iCs/>
        </w:rPr>
        <w:t xml:space="preserve">el suministro referido en la cláusula que antecede, conforme la oferta de la Contratista y resolución final de adjudicación, </w:t>
      </w:r>
      <w:bookmarkStart w:id="18" w:name="_Hlk164927922"/>
      <w:r w:rsidR="00546A85" w:rsidRPr="008B2926">
        <w:rPr>
          <w:rFonts w:ascii="Arial Narrow" w:hAnsi="Arial Narrow" w:cs="Arial"/>
          <w:iCs/>
        </w:rPr>
        <w:t>según el detalle siguiente</w:t>
      </w:r>
      <w:r w:rsidR="00546A85" w:rsidRPr="008B2926">
        <w:rPr>
          <w:rFonts w:ascii="Arial Narrow" w:hAnsi="Arial Narrow" w:cs="Arial"/>
          <w:iCs/>
          <w:lang w:val="es-SV"/>
        </w:rPr>
        <w:t>:</w:t>
      </w:r>
    </w:p>
    <w:tbl>
      <w:tblPr>
        <w:tblStyle w:val="Tablaconcuadrcula"/>
        <w:tblW w:w="0" w:type="auto"/>
        <w:tblInd w:w="-147" w:type="dxa"/>
        <w:tblLayout w:type="fixed"/>
        <w:tblLook w:val="04A0" w:firstRow="1" w:lastRow="0" w:firstColumn="1" w:lastColumn="0" w:noHBand="0" w:noVBand="1"/>
      </w:tblPr>
      <w:tblGrid>
        <w:gridCol w:w="529"/>
        <w:gridCol w:w="968"/>
        <w:gridCol w:w="1197"/>
        <w:gridCol w:w="3969"/>
        <w:gridCol w:w="567"/>
        <w:gridCol w:w="793"/>
        <w:gridCol w:w="1050"/>
        <w:gridCol w:w="1036"/>
      </w:tblGrid>
      <w:tr w:rsidR="004A7BD9" w:rsidRPr="008B2926" w14:paraId="24219B95" w14:textId="77777777" w:rsidTr="00C42E30">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14:paraId="79728C66" w14:textId="77777777" w:rsidR="004A7BD9" w:rsidRPr="008B2926" w:rsidRDefault="004A7BD9" w:rsidP="00C42E30">
            <w:pPr>
              <w:spacing w:line="360" w:lineRule="auto"/>
              <w:jc w:val="both"/>
              <w:rPr>
                <w:b/>
                <w:bCs/>
                <w:color w:val="000000"/>
                <w:sz w:val="14"/>
                <w:szCs w:val="14"/>
                <w:lang w:val="es-419" w:eastAsia="es-419"/>
              </w:rPr>
            </w:pPr>
            <w:bookmarkStart w:id="19" w:name="_Hlk165632938"/>
            <w:r w:rsidRPr="008B2926">
              <w:rPr>
                <w:b/>
                <w:bCs/>
                <w:color w:val="000000"/>
                <w:sz w:val="14"/>
                <w:szCs w:val="14"/>
                <w:lang w:val="es-419" w:eastAsia="es-419"/>
              </w:rPr>
              <w:t>No/R</w:t>
            </w:r>
          </w:p>
          <w:p w14:paraId="3A810D6E" w14:textId="77777777" w:rsidR="004A7BD9" w:rsidRPr="008B2926" w:rsidRDefault="004A7BD9" w:rsidP="00C42E30">
            <w:pPr>
              <w:spacing w:line="360" w:lineRule="auto"/>
              <w:jc w:val="both"/>
              <w:rPr>
                <w:b/>
                <w:bCs/>
                <w:color w:val="000000"/>
                <w:sz w:val="14"/>
                <w:szCs w:val="14"/>
                <w:lang w:val="es-419" w:eastAsia="es-419"/>
              </w:rPr>
            </w:pPr>
            <w:r w:rsidRPr="008B2926">
              <w:rPr>
                <w:b/>
                <w:bCs/>
                <w:color w:val="000000"/>
                <w:sz w:val="14"/>
                <w:szCs w:val="14"/>
                <w:lang w:val="es-419" w:eastAsia="es-419"/>
              </w:rPr>
              <w:t>EN.</w:t>
            </w:r>
          </w:p>
        </w:tc>
        <w:tc>
          <w:tcPr>
            <w:tcW w:w="968" w:type="dxa"/>
            <w:tcBorders>
              <w:top w:val="single" w:sz="4" w:space="0" w:color="auto"/>
              <w:left w:val="nil"/>
              <w:bottom w:val="single" w:sz="4" w:space="0" w:color="auto"/>
              <w:right w:val="single" w:sz="4" w:space="0" w:color="auto"/>
            </w:tcBorders>
            <w:shd w:val="clear" w:color="auto" w:fill="auto"/>
            <w:vAlign w:val="center"/>
          </w:tcPr>
          <w:p w14:paraId="03ED0FDA" w14:textId="77777777" w:rsidR="004A7BD9" w:rsidRPr="008B2926" w:rsidRDefault="004A7BD9" w:rsidP="00C42E30">
            <w:pPr>
              <w:spacing w:line="360" w:lineRule="auto"/>
              <w:jc w:val="both"/>
              <w:rPr>
                <w:rFonts w:ascii="Arial" w:hAnsi="Arial" w:cs="Arial"/>
                <w:iCs/>
                <w:sz w:val="25"/>
                <w:szCs w:val="25"/>
              </w:rPr>
            </w:pPr>
            <w:r w:rsidRPr="008B2926">
              <w:rPr>
                <w:b/>
                <w:bCs/>
                <w:color w:val="000000"/>
                <w:sz w:val="14"/>
                <w:szCs w:val="14"/>
                <w:lang w:val="es-419" w:eastAsia="es-419"/>
              </w:rPr>
              <w:t>CODIGO</w:t>
            </w:r>
          </w:p>
        </w:tc>
        <w:tc>
          <w:tcPr>
            <w:tcW w:w="1197" w:type="dxa"/>
            <w:tcBorders>
              <w:top w:val="single" w:sz="4" w:space="0" w:color="auto"/>
              <w:left w:val="nil"/>
              <w:bottom w:val="single" w:sz="4" w:space="0" w:color="auto"/>
              <w:right w:val="single" w:sz="4" w:space="0" w:color="auto"/>
            </w:tcBorders>
            <w:shd w:val="clear" w:color="auto" w:fill="auto"/>
            <w:vAlign w:val="center"/>
          </w:tcPr>
          <w:p w14:paraId="02AF4F4E" w14:textId="620BE183" w:rsidR="004A7BD9" w:rsidRPr="008B2926" w:rsidRDefault="004A7BD9" w:rsidP="00C42E30">
            <w:pPr>
              <w:spacing w:line="360" w:lineRule="auto"/>
              <w:jc w:val="both"/>
              <w:rPr>
                <w:rFonts w:ascii="Arial Narrow" w:hAnsi="Arial Narrow"/>
                <w:b/>
                <w:bCs/>
                <w:color w:val="000000"/>
                <w:sz w:val="14"/>
                <w:szCs w:val="14"/>
                <w:lang w:val="es-419" w:eastAsia="es-419"/>
              </w:rPr>
            </w:pPr>
            <w:r w:rsidRPr="008B2926">
              <w:rPr>
                <w:rFonts w:ascii="Arial Narrow" w:hAnsi="Arial Narrow"/>
                <w:b/>
                <w:bCs/>
                <w:color w:val="000000"/>
                <w:sz w:val="14"/>
                <w:szCs w:val="14"/>
                <w:lang w:val="es-419" w:eastAsia="es-419"/>
              </w:rPr>
              <w:t>NOMBRE DE</w:t>
            </w:r>
            <w:r w:rsidR="00C1007A" w:rsidRPr="008B2926">
              <w:rPr>
                <w:rFonts w:ascii="Arial Narrow" w:hAnsi="Arial Narrow"/>
                <w:b/>
                <w:bCs/>
                <w:color w:val="000000"/>
                <w:sz w:val="14"/>
                <w:szCs w:val="14"/>
                <w:lang w:val="es-419" w:eastAsia="es-419"/>
              </w:rPr>
              <w:t xml:space="preserve"> LA</w:t>
            </w:r>
          </w:p>
          <w:p w14:paraId="1A821072" w14:textId="77777777" w:rsidR="004A7BD9" w:rsidRPr="008B2926" w:rsidRDefault="004A7BD9" w:rsidP="00C42E30">
            <w:pPr>
              <w:spacing w:line="360" w:lineRule="auto"/>
              <w:jc w:val="both"/>
              <w:rPr>
                <w:rFonts w:ascii="Arial Narrow" w:hAnsi="Arial Narrow" w:cs="Arial"/>
                <w:iCs/>
                <w:sz w:val="25"/>
                <w:szCs w:val="25"/>
              </w:rPr>
            </w:pPr>
            <w:r w:rsidRPr="008B2926">
              <w:rPr>
                <w:rFonts w:ascii="Arial Narrow" w:hAnsi="Arial Narrow"/>
                <w:b/>
                <w:bCs/>
                <w:color w:val="000000"/>
                <w:sz w:val="14"/>
                <w:szCs w:val="14"/>
                <w:lang w:val="es-419" w:eastAsia="es-419"/>
              </w:rPr>
              <w:t xml:space="preserve"> EMPRESA</w:t>
            </w:r>
          </w:p>
        </w:tc>
        <w:tc>
          <w:tcPr>
            <w:tcW w:w="3969" w:type="dxa"/>
            <w:tcBorders>
              <w:top w:val="single" w:sz="4" w:space="0" w:color="auto"/>
              <w:left w:val="nil"/>
              <w:bottom w:val="single" w:sz="4" w:space="0" w:color="auto"/>
              <w:right w:val="single" w:sz="4" w:space="0" w:color="auto"/>
            </w:tcBorders>
            <w:shd w:val="clear" w:color="auto" w:fill="auto"/>
            <w:vAlign w:val="center"/>
          </w:tcPr>
          <w:p w14:paraId="0ABDA63C" w14:textId="77777777" w:rsidR="004A7BD9" w:rsidRPr="008B2926" w:rsidRDefault="004A7BD9" w:rsidP="00C42E30">
            <w:pPr>
              <w:spacing w:line="360" w:lineRule="auto"/>
              <w:jc w:val="both"/>
              <w:rPr>
                <w:rFonts w:ascii="Arial" w:hAnsi="Arial" w:cs="Arial"/>
                <w:iCs/>
                <w:sz w:val="25"/>
                <w:szCs w:val="25"/>
              </w:rPr>
            </w:pPr>
            <w:r w:rsidRPr="008B2926">
              <w:rPr>
                <w:b/>
                <w:bCs/>
                <w:color w:val="000000"/>
                <w:sz w:val="14"/>
                <w:szCs w:val="14"/>
                <w:lang w:val="es-419" w:eastAsia="es-419"/>
              </w:rPr>
              <w:t>DESCRIPCION DEL PRODUCTO</w:t>
            </w:r>
          </w:p>
        </w:tc>
        <w:tc>
          <w:tcPr>
            <w:tcW w:w="567" w:type="dxa"/>
            <w:tcBorders>
              <w:top w:val="single" w:sz="4" w:space="0" w:color="auto"/>
              <w:left w:val="nil"/>
              <w:bottom w:val="single" w:sz="4" w:space="0" w:color="auto"/>
              <w:right w:val="single" w:sz="4" w:space="0" w:color="auto"/>
            </w:tcBorders>
            <w:shd w:val="clear" w:color="auto" w:fill="auto"/>
            <w:vAlign w:val="center"/>
          </w:tcPr>
          <w:p w14:paraId="289EF47C" w14:textId="77777777" w:rsidR="004A7BD9" w:rsidRPr="008B2926" w:rsidRDefault="004A7BD9" w:rsidP="00C42E30">
            <w:pPr>
              <w:spacing w:line="360" w:lineRule="auto"/>
              <w:jc w:val="both"/>
              <w:rPr>
                <w:rFonts w:ascii="Arial" w:hAnsi="Arial" w:cs="Arial"/>
                <w:iCs/>
                <w:sz w:val="25"/>
                <w:szCs w:val="25"/>
              </w:rPr>
            </w:pPr>
            <w:r w:rsidRPr="008B2926">
              <w:rPr>
                <w:b/>
                <w:bCs/>
                <w:color w:val="000000"/>
                <w:sz w:val="14"/>
                <w:szCs w:val="14"/>
                <w:lang w:val="es-419" w:eastAsia="es-419"/>
              </w:rPr>
              <w:t>U/M</w:t>
            </w:r>
          </w:p>
        </w:tc>
        <w:tc>
          <w:tcPr>
            <w:tcW w:w="793" w:type="dxa"/>
            <w:tcBorders>
              <w:top w:val="single" w:sz="4" w:space="0" w:color="auto"/>
              <w:left w:val="nil"/>
              <w:bottom w:val="single" w:sz="4" w:space="0" w:color="auto"/>
              <w:right w:val="single" w:sz="4" w:space="0" w:color="auto"/>
            </w:tcBorders>
            <w:shd w:val="clear" w:color="auto" w:fill="auto"/>
            <w:vAlign w:val="center"/>
          </w:tcPr>
          <w:p w14:paraId="751604B9" w14:textId="77777777" w:rsidR="004A7BD9" w:rsidRPr="008B2926" w:rsidRDefault="004A7BD9" w:rsidP="00C42E30">
            <w:pPr>
              <w:spacing w:line="360" w:lineRule="auto"/>
              <w:jc w:val="both"/>
              <w:rPr>
                <w:rFonts w:ascii="Arial" w:hAnsi="Arial" w:cs="Arial"/>
                <w:iCs/>
                <w:sz w:val="25"/>
                <w:szCs w:val="25"/>
              </w:rPr>
            </w:pPr>
            <w:r w:rsidRPr="008B2926">
              <w:rPr>
                <w:b/>
                <w:bCs/>
                <w:color w:val="000000"/>
                <w:sz w:val="14"/>
                <w:szCs w:val="14"/>
                <w:lang w:val="es-419" w:eastAsia="es-419"/>
              </w:rPr>
              <w:t>CANTIDAD</w:t>
            </w:r>
          </w:p>
        </w:tc>
        <w:tc>
          <w:tcPr>
            <w:tcW w:w="1050" w:type="dxa"/>
            <w:tcBorders>
              <w:top w:val="single" w:sz="4" w:space="0" w:color="auto"/>
              <w:left w:val="nil"/>
              <w:bottom w:val="single" w:sz="4" w:space="0" w:color="auto"/>
              <w:right w:val="single" w:sz="4" w:space="0" w:color="auto"/>
            </w:tcBorders>
            <w:shd w:val="clear" w:color="auto" w:fill="auto"/>
            <w:vAlign w:val="bottom"/>
          </w:tcPr>
          <w:p w14:paraId="68C01894" w14:textId="77777777" w:rsidR="004A7BD9" w:rsidRPr="008B2926" w:rsidRDefault="004A7BD9" w:rsidP="00C42E30">
            <w:pPr>
              <w:spacing w:line="360" w:lineRule="auto"/>
              <w:jc w:val="both"/>
              <w:rPr>
                <w:rFonts w:ascii="Arial" w:hAnsi="Arial" w:cs="Arial"/>
                <w:iCs/>
                <w:sz w:val="25"/>
                <w:szCs w:val="25"/>
              </w:rPr>
            </w:pPr>
            <w:r w:rsidRPr="008B2926">
              <w:rPr>
                <w:b/>
                <w:bCs/>
                <w:color w:val="000000"/>
                <w:sz w:val="14"/>
                <w:szCs w:val="14"/>
                <w:lang w:val="es-419" w:eastAsia="es-419"/>
              </w:rPr>
              <w:t>PRECIO UNITARIO</w:t>
            </w:r>
          </w:p>
        </w:tc>
        <w:tc>
          <w:tcPr>
            <w:tcW w:w="1036" w:type="dxa"/>
            <w:tcBorders>
              <w:top w:val="single" w:sz="4" w:space="0" w:color="auto"/>
              <w:left w:val="nil"/>
              <w:bottom w:val="single" w:sz="4" w:space="0" w:color="auto"/>
              <w:right w:val="single" w:sz="4" w:space="0" w:color="auto"/>
            </w:tcBorders>
            <w:shd w:val="clear" w:color="auto" w:fill="auto"/>
            <w:vAlign w:val="bottom"/>
          </w:tcPr>
          <w:p w14:paraId="2C7BCAD8" w14:textId="77777777" w:rsidR="004A7BD9" w:rsidRPr="008B2926" w:rsidRDefault="004A7BD9" w:rsidP="00C42E30">
            <w:pPr>
              <w:spacing w:line="360" w:lineRule="auto"/>
              <w:jc w:val="both"/>
              <w:rPr>
                <w:rFonts w:ascii="Arial" w:hAnsi="Arial" w:cs="Arial"/>
                <w:iCs/>
                <w:sz w:val="25"/>
                <w:szCs w:val="25"/>
              </w:rPr>
            </w:pPr>
            <w:r w:rsidRPr="008B2926">
              <w:rPr>
                <w:b/>
                <w:bCs/>
                <w:color w:val="000000"/>
                <w:sz w:val="14"/>
                <w:szCs w:val="14"/>
                <w:lang w:val="es-419" w:eastAsia="es-419"/>
              </w:rPr>
              <w:t>MONTO TOTAL</w:t>
            </w:r>
          </w:p>
        </w:tc>
      </w:tr>
      <w:tr w:rsidR="004A7BD9" w:rsidRPr="008B2926" w14:paraId="3778A965" w14:textId="77777777" w:rsidTr="00C42E30">
        <w:tc>
          <w:tcPr>
            <w:tcW w:w="529" w:type="dxa"/>
            <w:tcBorders>
              <w:top w:val="nil"/>
              <w:left w:val="single" w:sz="4" w:space="0" w:color="auto"/>
              <w:bottom w:val="single" w:sz="4" w:space="0" w:color="auto"/>
              <w:right w:val="single" w:sz="4" w:space="0" w:color="auto"/>
            </w:tcBorders>
            <w:shd w:val="clear" w:color="auto" w:fill="auto"/>
            <w:vAlign w:val="center"/>
          </w:tcPr>
          <w:p w14:paraId="385A782C"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lastRenderedPageBreak/>
              <w:t>27</w:t>
            </w:r>
          </w:p>
        </w:tc>
        <w:tc>
          <w:tcPr>
            <w:tcW w:w="968" w:type="dxa"/>
            <w:tcBorders>
              <w:top w:val="nil"/>
              <w:left w:val="nil"/>
              <w:bottom w:val="single" w:sz="4" w:space="0" w:color="auto"/>
              <w:right w:val="single" w:sz="4" w:space="0" w:color="auto"/>
            </w:tcBorders>
            <w:shd w:val="clear" w:color="000000" w:fill="FFFFFF"/>
            <w:vAlign w:val="center"/>
          </w:tcPr>
          <w:p w14:paraId="01C1100C"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1-05-00010</w:t>
            </w:r>
          </w:p>
        </w:tc>
        <w:tc>
          <w:tcPr>
            <w:tcW w:w="1197" w:type="dxa"/>
            <w:tcBorders>
              <w:top w:val="nil"/>
              <w:left w:val="nil"/>
              <w:bottom w:val="single" w:sz="4" w:space="0" w:color="auto"/>
              <w:right w:val="single" w:sz="4" w:space="0" w:color="auto"/>
            </w:tcBorders>
            <w:shd w:val="clear" w:color="auto" w:fill="auto"/>
            <w:vAlign w:val="center"/>
          </w:tcPr>
          <w:p w14:paraId="66914A97" w14:textId="77777777" w:rsidR="004A7BD9" w:rsidRPr="008B2926" w:rsidRDefault="004A7BD9" w:rsidP="00C42E30">
            <w:pPr>
              <w:spacing w:line="360" w:lineRule="auto"/>
              <w:jc w:val="both"/>
              <w:rPr>
                <w:rFonts w:ascii="Arial Narrow" w:hAnsi="Arial Narrow"/>
                <w:color w:val="000000"/>
                <w:sz w:val="16"/>
                <w:szCs w:val="16"/>
                <w:lang w:val="es-419" w:eastAsia="es-419"/>
              </w:rPr>
            </w:pPr>
            <w:r w:rsidRPr="008B2926">
              <w:rPr>
                <w:rFonts w:ascii="Arial Narrow" w:hAnsi="Arial Narrow"/>
                <w:color w:val="000000"/>
                <w:sz w:val="16"/>
                <w:szCs w:val="16"/>
                <w:lang w:val="es-419" w:eastAsia="es-419"/>
              </w:rPr>
              <w:t>SURTIMEDIC</w:t>
            </w:r>
          </w:p>
          <w:p w14:paraId="6EE75F77" w14:textId="77777777" w:rsidR="004A7BD9" w:rsidRPr="008B2926" w:rsidRDefault="004A7BD9" w:rsidP="00C42E30">
            <w:pPr>
              <w:spacing w:line="360" w:lineRule="auto"/>
              <w:jc w:val="both"/>
              <w:rPr>
                <w:rFonts w:ascii="Arial Narrow" w:hAnsi="Arial Narrow" w:cs="Arial"/>
                <w:iCs/>
                <w:sz w:val="25"/>
                <w:szCs w:val="25"/>
              </w:rPr>
            </w:pPr>
            <w:r w:rsidRPr="008B2926">
              <w:rPr>
                <w:rFonts w:ascii="Arial Narrow" w:hAnsi="Arial Narrow"/>
                <w:color w:val="000000"/>
                <w:sz w:val="16"/>
                <w:szCs w:val="16"/>
                <w:lang w:val="es-419" w:eastAsia="es-419"/>
              </w:rPr>
              <w:t xml:space="preserve"> S. A DE C.V.</w:t>
            </w:r>
          </w:p>
        </w:tc>
        <w:tc>
          <w:tcPr>
            <w:tcW w:w="3969" w:type="dxa"/>
            <w:tcBorders>
              <w:top w:val="nil"/>
              <w:left w:val="nil"/>
              <w:bottom w:val="single" w:sz="4" w:space="0" w:color="auto"/>
              <w:right w:val="single" w:sz="4" w:space="0" w:color="auto"/>
            </w:tcBorders>
            <w:shd w:val="clear" w:color="auto" w:fill="auto"/>
            <w:vAlign w:val="center"/>
          </w:tcPr>
          <w:p w14:paraId="115FFA40" w14:textId="77777777" w:rsidR="004A7BD9" w:rsidRPr="008B2926" w:rsidRDefault="004A7BD9" w:rsidP="00851981">
            <w:pPr>
              <w:rPr>
                <w:color w:val="000000"/>
                <w:sz w:val="16"/>
                <w:szCs w:val="16"/>
                <w:lang w:val="es-419" w:eastAsia="es-419"/>
              </w:rPr>
            </w:pPr>
            <w:r w:rsidRPr="008B2926">
              <w:rPr>
                <w:color w:val="000000"/>
                <w:sz w:val="16"/>
                <w:szCs w:val="16"/>
                <w:lang w:val="es-419" w:eastAsia="es-419"/>
              </w:rPr>
              <w:t>Espaciador de volumen, plástico y atoxico, con boquilla y adaptador universal, uso adulto</w:t>
            </w:r>
            <w:r w:rsidRPr="008B2926">
              <w:rPr>
                <w:color w:val="000000"/>
                <w:sz w:val="16"/>
                <w:szCs w:val="16"/>
                <w:lang w:val="es-419" w:eastAsia="es-419"/>
              </w:rPr>
              <w:br/>
              <w:t>Transparente, volumen de 300 ml con mascarilla</w:t>
            </w:r>
            <w:r w:rsidRPr="008B2926">
              <w:rPr>
                <w:color w:val="000000"/>
                <w:sz w:val="16"/>
                <w:szCs w:val="16"/>
                <w:lang w:val="es-419" w:eastAsia="es-419"/>
              </w:rPr>
              <w:br/>
              <w:t>Ofrecemos: Espaciador de volumen, plástico y atoxico, con boquilla y adaptador universal, uso adulto</w:t>
            </w:r>
            <w:r w:rsidRPr="008B2926">
              <w:rPr>
                <w:color w:val="000000"/>
                <w:sz w:val="16"/>
                <w:szCs w:val="16"/>
                <w:lang w:val="es-419" w:eastAsia="es-419"/>
              </w:rPr>
              <w:br/>
              <w:t>Transparente, volumen de 300 ml sin mascarilla</w:t>
            </w:r>
            <w:r w:rsidRPr="008B2926">
              <w:rPr>
                <w:color w:val="000000"/>
                <w:sz w:val="16"/>
                <w:szCs w:val="16"/>
                <w:lang w:val="es-419" w:eastAsia="es-419"/>
              </w:rPr>
              <w:br/>
              <w:t xml:space="preserve"> Marca: Bron Aire / Otros</w:t>
            </w:r>
            <w:r w:rsidR="00851981" w:rsidRPr="008B2926">
              <w:rPr>
                <w:color w:val="000000"/>
                <w:sz w:val="16"/>
                <w:szCs w:val="16"/>
                <w:lang w:val="es-419" w:eastAsia="es-419"/>
              </w:rPr>
              <w:t xml:space="preserve"> </w:t>
            </w:r>
            <w:r w:rsidRPr="008B2926">
              <w:rPr>
                <w:color w:val="000000"/>
                <w:sz w:val="16"/>
                <w:szCs w:val="16"/>
                <w:lang w:val="es-419" w:eastAsia="es-419"/>
              </w:rPr>
              <w:t xml:space="preserve"> </w:t>
            </w:r>
            <w:r w:rsidR="00851981" w:rsidRPr="008B2926">
              <w:rPr>
                <w:color w:val="000000"/>
                <w:sz w:val="16"/>
                <w:szCs w:val="16"/>
                <w:lang w:val="es-419" w:eastAsia="es-419"/>
              </w:rPr>
              <w:t xml:space="preserve"> </w:t>
            </w:r>
            <w:r w:rsidRPr="008B2926">
              <w:rPr>
                <w:color w:val="000000"/>
                <w:sz w:val="16"/>
                <w:szCs w:val="16"/>
                <w:lang w:val="es-419" w:eastAsia="es-419"/>
              </w:rPr>
              <w:t>Origen: El Salvador / Otros</w:t>
            </w:r>
            <w:r w:rsidRPr="008B2926">
              <w:rPr>
                <w:color w:val="000000"/>
                <w:sz w:val="16"/>
                <w:szCs w:val="16"/>
                <w:lang w:val="es-419" w:eastAsia="es-419"/>
              </w:rPr>
              <w:br/>
              <w:t xml:space="preserve"> Vencimiento del producto: No menor </w:t>
            </w:r>
            <w:proofErr w:type="gramStart"/>
            <w:r w:rsidRPr="008B2926">
              <w:rPr>
                <w:color w:val="000000"/>
                <w:sz w:val="16"/>
                <w:szCs w:val="16"/>
                <w:lang w:val="es-419" w:eastAsia="es-419"/>
              </w:rPr>
              <w:t>a  dieciocho</w:t>
            </w:r>
            <w:proofErr w:type="gramEnd"/>
            <w:r w:rsidRPr="008B2926">
              <w:rPr>
                <w:color w:val="000000"/>
                <w:sz w:val="16"/>
                <w:szCs w:val="16"/>
                <w:lang w:val="es-419" w:eastAsia="es-419"/>
              </w:rPr>
              <w:t xml:space="preserve"> (18) meses</w:t>
            </w:r>
            <w:r w:rsidR="00851981" w:rsidRPr="008B2926">
              <w:rPr>
                <w:color w:val="000000"/>
                <w:sz w:val="16"/>
                <w:szCs w:val="16"/>
                <w:lang w:val="es-419" w:eastAsia="es-419"/>
              </w:rPr>
              <w:t xml:space="preserve"> </w:t>
            </w:r>
            <w:r w:rsidRPr="008B2926">
              <w:rPr>
                <w:color w:val="000000"/>
                <w:sz w:val="16"/>
                <w:szCs w:val="16"/>
                <w:lang w:val="es-419" w:eastAsia="es-419"/>
              </w:rPr>
              <w:t>DNM IM126220102022</w:t>
            </w:r>
            <w:r w:rsidR="00851981" w:rsidRPr="008B2926">
              <w:rPr>
                <w:color w:val="000000"/>
                <w:sz w:val="16"/>
                <w:szCs w:val="16"/>
                <w:lang w:val="es-419" w:eastAsia="es-419"/>
              </w:rPr>
              <w:t xml:space="preserve"> </w:t>
            </w:r>
            <w:r w:rsidRPr="008B2926">
              <w:rPr>
                <w:color w:val="000000"/>
                <w:sz w:val="16"/>
                <w:szCs w:val="16"/>
                <w:lang w:val="es-419" w:eastAsia="es-419"/>
              </w:rPr>
              <w:t>Plazo de Entrega: Según base</w:t>
            </w:r>
          </w:p>
          <w:p w14:paraId="4F598508" w14:textId="5167ACE0" w:rsidR="00B23FDD" w:rsidRPr="008B2926" w:rsidRDefault="00B23FDD" w:rsidP="00851981">
            <w:pPr>
              <w:rPr>
                <w:rFonts w:ascii="Arial" w:hAnsi="Arial" w:cs="Arial"/>
                <w:iCs/>
                <w:sz w:val="25"/>
                <w:szCs w:val="25"/>
              </w:rPr>
            </w:pPr>
          </w:p>
        </w:tc>
        <w:tc>
          <w:tcPr>
            <w:tcW w:w="567" w:type="dxa"/>
            <w:tcBorders>
              <w:top w:val="nil"/>
              <w:left w:val="nil"/>
              <w:bottom w:val="single" w:sz="4" w:space="0" w:color="auto"/>
              <w:right w:val="single" w:sz="4" w:space="0" w:color="auto"/>
            </w:tcBorders>
            <w:shd w:val="clear" w:color="auto" w:fill="auto"/>
            <w:vAlign w:val="center"/>
          </w:tcPr>
          <w:p w14:paraId="38516EC1"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t>C/U</w:t>
            </w:r>
          </w:p>
        </w:tc>
        <w:tc>
          <w:tcPr>
            <w:tcW w:w="793" w:type="dxa"/>
            <w:tcBorders>
              <w:top w:val="nil"/>
              <w:left w:val="nil"/>
              <w:bottom w:val="single" w:sz="4" w:space="0" w:color="auto"/>
              <w:right w:val="single" w:sz="4" w:space="0" w:color="auto"/>
            </w:tcBorders>
            <w:shd w:val="clear" w:color="auto" w:fill="auto"/>
            <w:vAlign w:val="center"/>
          </w:tcPr>
          <w:p w14:paraId="2712BCB4"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t>160</w:t>
            </w:r>
          </w:p>
        </w:tc>
        <w:tc>
          <w:tcPr>
            <w:tcW w:w="1050" w:type="dxa"/>
            <w:tcBorders>
              <w:top w:val="nil"/>
              <w:left w:val="nil"/>
              <w:bottom w:val="single" w:sz="4" w:space="0" w:color="auto"/>
              <w:right w:val="single" w:sz="4" w:space="0" w:color="auto"/>
            </w:tcBorders>
            <w:shd w:val="clear" w:color="auto" w:fill="auto"/>
            <w:vAlign w:val="center"/>
          </w:tcPr>
          <w:p w14:paraId="14DE1006"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t xml:space="preserve"> $      3.00 </w:t>
            </w:r>
          </w:p>
        </w:tc>
        <w:tc>
          <w:tcPr>
            <w:tcW w:w="1036" w:type="dxa"/>
            <w:tcBorders>
              <w:top w:val="nil"/>
              <w:left w:val="nil"/>
              <w:bottom w:val="single" w:sz="4" w:space="0" w:color="auto"/>
              <w:right w:val="single" w:sz="4" w:space="0" w:color="auto"/>
            </w:tcBorders>
            <w:shd w:val="clear" w:color="auto" w:fill="auto"/>
            <w:vAlign w:val="center"/>
          </w:tcPr>
          <w:p w14:paraId="2619665C"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t xml:space="preserve"> $        480.00 </w:t>
            </w:r>
          </w:p>
        </w:tc>
      </w:tr>
      <w:tr w:rsidR="004A7BD9" w:rsidRPr="008B2926" w14:paraId="3346CC79" w14:textId="77777777" w:rsidTr="00C42E30">
        <w:tc>
          <w:tcPr>
            <w:tcW w:w="529" w:type="dxa"/>
            <w:tcBorders>
              <w:top w:val="nil"/>
              <w:left w:val="single" w:sz="4" w:space="0" w:color="auto"/>
              <w:bottom w:val="single" w:sz="4" w:space="0" w:color="auto"/>
              <w:right w:val="single" w:sz="4" w:space="0" w:color="auto"/>
            </w:tcBorders>
            <w:shd w:val="clear" w:color="auto" w:fill="auto"/>
            <w:vAlign w:val="center"/>
          </w:tcPr>
          <w:p w14:paraId="2B075698"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t>28</w:t>
            </w:r>
          </w:p>
        </w:tc>
        <w:tc>
          <w:tcPr>
            <w:tcW w:w="968" w:type="dxa"/>
            <w:tcBorders>
              <w:top w:val="nil"/>
              <w:left w:val="nil"/>
              <w:bottom w:val="single" w:sz="4" w:space="0" w:color="auto"/>
              <w:right w:val="single" w:sz="4" w:space="0" w:color="auto"/>
            </w:tcBorders>
            <w:shd w:val="clear" w:color="000000" w:fill="FFFFFF"/>
            <w:vAlign w:val="center"/>
          </w:tcPr>
          <w:p w14:paraId="5391C2F5"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1-05-00015</w:t>
            </w:r>
          </w:p>
        </w:tc>
        <w:tc>
          <w:tcPr>
            <w:tcW w:w="1197" w:type="dxa"/>
            <w:tcBorders>
              <w:top w:val="nil"/>
              <w:left w:val="nil"/>
              <w:bottom w:val="single" w:sz="4" w:space="0" w:color="auto"/>
              <w:right w:val="single" w:sz="4" w:space="0" w:color="auto"/>
            </w:tcBorders>
            <w:shd w:val="clear" w:color="auto" w:fill="auto"/>
            <w:vAlign w:val="center"/>
          </w:tcPr>
          <w:p w14:paraId="19F1249F" w14:textId="77777777" w:rsidR="004A7BD9" w:rsidRPr="008B2926" w:rsidRDefault="004A7BD9" w:rsidP="00C42E30">
            <w:pPr>
              <w:spacing w:line="360" w:lineRule="auto"/>
              <w:jc w:val="both"/>
              <w:rPr>
                <w:rFonts w:ascii="Arial Narrow" w:hAnsi="Arial Narrow" w:cs="Arial"/>
                <w:iCs/>
                <w:sz w:val="25"/>
                <w:szCs w:val="25"/>
              </w:rPr>
            </w:pPr>
            <w:r w:rsidRPr="008B2926">
              <w:rPr>
                <w:rFonts w:ascii="Arial Narrow" w:hAnsi="Arial Narrow"/>
                <w:color w:val="000000"/>
                <w:sz w:val="16"/>
                <w:szCs w:val="16"/>
                <w:lang w:val="es-419" w:eastAsia="es-419"/>
              </w:rPr>
              <w:t>SURTIMEDIC, S. A DE C.V.</w:t>
            </w:r>
          </w:p>
        </w:tc>
        <w:tc>
          <w:tcPr>
            <w:tcW w:w="3969" w:type="dxa"/>
            <w:tcBorders>
              <w:top w:val="nil"/>
              <w:left w:val="nil"/>
              <w:bottom w:val="single" w:sz="4" w:space="0" w:color="auto"/>
              <w:right w:val="single" w:sz="4" w:space="0" w:color="auto"/>
            </w:tcBorders>
            <w:shd w:val="clear" w:color="auto" w:fill="auto"/>
            <w:vAlign w:val="center"/>
          </w:tcPr>
          <w:p w14:paraId="46BAC249" w14:textId="77777777" w:rsidR="004A7BD9" w:rsidRPr="008B2926" w:rsidRDefault="004A7BD9" w:rsidP="00C42E30">
            <w:pPr>
              <w:rPr>
                <w:color w:val="000000"/>
                <w:sz w:val="16"/>
                <w:szCs w:val="16"/>
                <w:lang w:val="es-419" w:eastAsia="es-419"/>
              </w:rPr>
            </w:pPr>
            <w:r w:rsidRPr="008B2926">
              <w:rPr>
                <w:color w:val="000000"/>
                <w:sz w:val="16"/>
                <w:szCs w:val="16"/>
                <w:lang w:val="es-419" w:eastAsia="es-419"/>
              </w:rPr>
              <w:t xml:space="preserve">Espaciador de volumen, plástico y atoxico, con mascarilla y adaptador universal, uso pediátrico Transparente y volumen de 300 </w:t>
            </w:r>
            <w:proofErr w:type="gramStart"/>
            <w:r w:rsidRPr="008B2926">
              <w:rPr>
                <w:color w:val="000000"/>
                <w:sz w:val="16"/>
                <w:szCs w:val="16"/>
                <w:lang w:val="es-419" w:eastAsia="es-419"/>
              </w:rPr>
              <w:t>ml  Marca</w:t>
            </w:r>
            <w:proofErr w:type="gramEnd"/>
            <w:r w:rsidRPr="008B2926">
              <w:rPr>
                <w:color w:val="000000"/>
                <w:sz w:val="16"/>
                <w:szCs w:val="16"/>
                <w:lang w:val="es-419" w:eastAsia="es-419"/>
              </w:rPr>
              <w:t>: Bron Aire / Otros  Origen: El Salvador / Otros  Vencimiento del producto: No menor a  dieciocho (18) meses</w:t>
            </w:r>
            <w:r w:rsidR="00851981" w:rsidRPr="008B2926">
              <w:rPr>
                <w:color w:val="000000"/>
                <w:sz w:val="16"/>
                <w:szCs w:val="16"/>
                <w:lang w:val="es-419" w:eastAsia="es-419"/>
              </w:rPr>
              <w:t xml:space="preserve"> </w:t>
            </w:r>
            <w:r w:rsidRPr="008B2926">
              <w:rPr>
                <w:color w:val="000000"/>
                <w:sz w:val="16"/>
                <w:szCs w:val="16"/>
                <w:lang w:val="es-419" w:eastAsia="es-419"/>
              </w:rPr>
              <w:t>DNM IM126220102022</w:t>
            </w:r>
            <w:r w:rsidRPr="008B2926">
              <w:rPr>
                <w:color w:val="000000"/>
                <w:sz w:val="16"/>
                <w:szCs w:val="16"/>
                <w:lang w:val="es-419" w:eastAsia="es-419"/>
              </w:rPr>
              <w:br/>
              <w:t>Plazo de Entrega: Según base</w:t>
            </w:r>
          </w:p>
          <w:p w14:paraId="5316A5A7" w14:textId="2A1019CE" w:rsidR="00B23FDD" w:rsidRPr="008B2926" w:rsidRDefault="00B23FDD" w:rsidP="00C42E30">
            <w:pPr>
              <w:rPr>
                <w:rFonts w:ascii="Arial" w:hAnsi="Arial" w:cs="Arial"/>
                <w:iCs/>
                <w:sz w:val="25"/>
                <w:szCs w:val="25"/>
              </w:rPr>
            </w:pPr>
          </w:p>
        </w:tc>
        <w:tc>
          <w:tcPr>
            <w:tcW w:w="567" w:type="dxa"/>
            <w:tcBorders>
              <w:top w:val="nil"/>
              <w:left w:val="nil"/>
              <w:bottom w:val="single" w:sz="4" w:space="0" w:color="auto"/>
              <w:right w:val="single" w:sz="4" w:space="0" w:color="auto"/>
            </w:tcBorders>
            <w:shd w:val="clear" w:color="auto" w:fill="auto"/>
            <w:vAlign w:val="center"/>
          </w:tcPr>
          <w:p w14:paraId="26DDD2DC"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t>C/U</w:t>
            </w:r>
          </w:p>
        </w:tc>
        <w:tc>
          <w:tcPr>
            <w:tcW w:w="793" w:type="dxa"/>
            <w:tcBorders>
              <w:top w:val="nil"/>
              <w:left w:val="nil"/>
              <w:bottom w:val="single" w:sz="4" w:space="0" w:color="auto"/>
              <w:right w:val="single" w:sz="4" w:space="0" w:color="auto"/>
            </w:tcBorders>
            <w:shd w:val="clear" w:color="auto" w:fill="auto"/>
            <w:vAlign w:val="center"/>
          </w:tcPr>
          <w:p w14:paraId="26EEF793"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t>200</w:t>
            </w:r>
          </w:p>
        </w:tc>
        <w:tc>
          <w:tcPr>
            <w:tcW w:w="1050" w:type="dxa"/>
            <w:tcBorders>
              <w:top w:val="nil"/>
              <w:left w:val="nil"/>
              <w:bottom w:val="single" w:sz="4" w:space="0" w:color="auto"/>
              <w:right w:val="single" w:sz="4" w:space="0" w:color="auto"/>
            </w:tcBorders>
            <w:shd w:val="clear" w:color="auto" w:fill="auto"/>
            <w:vAlign w:val="center"/>
          </w:tcPr>
          <w:p w14:paraId="389C77FA"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t xml:space="preserve"> $      3.22 </w:t>
            </w:r>
          </w:p>
        </w:tc>
        <w:tc>
          <w:tcPr>
            <w:tcW w:w="1036" w:type="dxa"/>
            <w:tcBorders>
              <w:top w:val="nil"/>
              <w:left w:val="nil"/>
              <w:bottom w:val="single" w:sz="4" w:space="0" w:color="auto"/>
              <w:right w:val="single" w:sz="4" w:space="0" w:color="auto"/>
            </w:tcBorders>
            <w:shd w:val="clear" w:color="auto" w:fill="auto"/>
            <w:vAlign w:val="center"/>
          </w:tcPr>
          <w:p w14:paraId="65B386C9"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t xml:space="preserve"> $        644.00 </w:t>
            </w:r>
          </w:p>
        </w:tc>
      </w:tr>
      <w:tr w:rsidR="004A7BD9" w:rsidRPr="008B2926" w14:paraId="3670AE84" w14:textId="77777777" w:rsidTr="00C42E30">
        <w:tc>
          <w:tcPr>
            <w:tcW w:w="529" w:type="dxa"/>
            <w:tcBorders>
              <w:top w:val="nil"/>
              <w:left w:val="single" w:sz="4" w:space="0" w:color="auto"/>
              <w:bottom w:val="single" w:sz="4" w:space="0" w:color="auto"/>
              <w:right w:val="single" w:sz="4" w:space="0" w:color="auto"/>
            </w:tcBorders>
            <w:shd w:val="clear" w:color="auto" w:fill="auto"/>
            <w:vAlign w:val="center"/>
          </w:tcPr>
          <w:p w14:paraId="3E1F16AC"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t>145</w:t>
            </w:r>
          </w:p>
        </w:tc>
        <w:tc>
          <w:tcPr>
            <w:tcW w:w="968" w:type="dxa"/>
            <w:tcBorders>
              <w:top w:val="nil"/>
              <w:left w:val="nil"/>
              <w:bottom w:val="single" w:sz="4" w:space="0" w:color="auto"/>
              <w:right w:val="single" w:sz="4" w:space="0" w:color="auto"/>
            </w:tcBorders>
            <w:shd w:val="clear" w:color="000000" w:fill="FFFFFF"/>
            <w:vAlign w:val="center"/>
          </w:tcPr>
          <w:p w14:paraId="49B5A0B9"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1-07-00010</w:t>
            </w:r>
          </w:p>
        </w:tc>
        <w:tc>
          <w:tcPr>
            <w:tcW w:w="1197" w:type="dxa"/>
            <w:tcBorders>
              <w:top w:val="nil"/>
              <w:left w:val="nil"/>
              <w:bottom w:val="single" w:sz="4" w:space="0" w:color="auto"/>
              <w:right w:val="single" w:sz="4" w:space="0" w:color="auto"/>
            </w:tcBorders>
            <w:shd w:val="clear" w:color="auto" w:fill="auto"/>
            <w:vAlign w:val="center"/>
          </w:tcPr>
          <w:p w14:paraId="57E3A3AF" w14:textId="77777777" w:rsidR="004A7BD9" w:rsidRPr="008B2926" w:rsidRDefault="004A7BD9" w:rsidP="00C42E30">
            <w:pPr>
              <w:spacing w:line="360" w:lineRule="auto"/>
              <w:jc w:val="both"/>
              <w:rPr>
                <w:rFonts w:ascii="Arial Narrow" w:hAnsi="Arial Narrow" w:cs="Arial"/>
                <w:iCs/>
                <w:sz w:val="25"/>
                <w:szCs w:val="25"/>
              </w:rPr>
            </w:pPr>
            <w:proofErr w:type="gramStart"/>
            <w:r w:rsidRPr="008B2926">
              <w:rPr>
                <w:rFonts w:ascii="Arial Narrow" w:hAnsi="Arial Narrow"/>
                <w:color w:val="000000"/>
                <w:sz w:val="16"/>
                <w:szCs w:val="16"/>
                <w:lang w:val="es-419" w:eastAsia="es-419"/>
              </w:rPr>
              <w:t>SURTIMEDIC,S</w:t>
            </w:r>
            <w:proofErr w:type="gramEnd"/>
            <w:r w:rsidRPr="008B2926">
              <w:rPr>
                <w:rFonts w:ascii="Arial Narrow" w:hAnsi="Arial Narrow"/>
                <w:color w:val="000000"/>
                <w:sz w:val="16"/>
                <w:szCs w:val="16"/>
                <w:lang w:val="es-419" w:eastAsia="es-419"/>
              </w:rPr>
              <w:t>.A DE C.V.</w:t>
            </w:r>
          </w:p>
        </w:tc>
        <w:tc>
          <w:tcPr>
            <w:tcW w:w="3969" w:type="dxa"/>
            <w:tcBorders>
              <w:top w:val="nil"/>
              <w:left w:val="nil"/>
              <w:bottom w:val="single" w:sz="4" w:space="0" w:color="auto"/>
              <w:right w:val="single" w:sz="4" w:space="0" w:color="auto"/>
            </w:tcBorders>
            <w:shd w:val="clear" w:color="auto" w:fill="auto"/>
            <w:vAlign w:val="center"/>
          </w:tcPr>
          <w:p w14:paraId="239CE354" w14:textId="77777777" w:rsidR="004A7BD9" w:rsidRPr="008B2926" w:rsidRDefault="004A7BD9" w:rsidP="00C42E30">
            <w:pPr>
              <w:rPr>
                <w:color w:val="000000"/>
                <w:sz w:val="16"/>
                <w:szCs w:val="16"/>
                <w:lang w:val="es-419" w:eastAsia="es-419"/>
              </w:rPr>
            </w:pPr>
            <w:r w:rsidRPr="008B2926">
              <w:rPr>
                <w:color w:val="000000"/>
                <w:sz w:val="16"/>
                <w:szCs w:val="16"/>
                <w:lang w:val="es-419" w:eastAsia="es-419"/>
              </w:rPr>
              <w:t xml:space="preserve">Descripción del servicio: </w:t>
            </w:r>
            <w:r w:rsidRPr="008B2926">
              <w:rPr>
                <w:color w:val="000000"/>
                <w:sz w:val="16"/>
                <w:szCs w:val="16"/>
                <w:lang w:val="es-419" w:eastAsia="es-419"/>
              </w:rPr>
              <w:br/>
              <w:t>Algodón hidrófilo, absorbente, rollo de 453.6 g (1 libra)</w:t>
            </w:r>
            <w:r w:rsidRPr="008B2926">
              <w:rPr>
                <w:color w:val="000000"/>
                <w:sz w:val="16"/>
                <w:szCs w:val="16"/>
                <w:lang w:val="es-419" w:eastAsia="es-419"/>
              </w:rPr>
              <w:br/>
              <w:t xml:space="preserve"> Marca: </w:t>
            </w:r>
            <w:proofErr w:type="spellStart"/>
            <w:r w:rsidRPr="008B2926">
              <w:rPr>
                <w:color w:val="000000"/>
                <w:sz w:val="16"/>
                <w:szCs w:val="16"/>
                <w:lang w:val="es-419" w:eastAsia="es-419"/>
              </w:rPr>
              <w:t>Migasa</w:t>
            </w:r>
            <w:proofErr w:type="spellEnd"/>
            <w:r w:rsidRPr="008B2926">
              <w:rPr>
                <w:color w:val="000000"/>
                <w:sz w:val="16"/>
                <w:szCs w:val="16"/>
                <w:lang w:val="es-419" w:eastAsia="es-419"/>
              </w:rPr>
              <w:t>/</w:t>
            </w:r>
            <w:proofErr w:type="gramStart"/>
            <w:r w:rsidRPr="008B2926">
              <w:rPr>
                <w:color w:val="000000"/>
                <w:sz w:val="16"/>
                <w:szCs w:val="16"/>
                <w:lang w:val="es-419" w:eastAsia="es-419"/>
              </w:rPr>
              <w:t>Otros</w:t>
            </w:r>
            <w:r w:rsidR="00851981" w:rsidRPr="008B2926">
              <w:rPr>
                <w:color w:val="000000"/>
                <w:sz w:val="16"/>
                <w:szCs w:val="16"/>
                <w:lang w:val="es-419" w:eastAsia="es-419"/>
              </w:rPr>
              <w:t xml:space="preserve"> </w:t>
            </w:r>
            <w:r w:rsidRPr="008B2926">
              <w:rPr>
                <w:color w:val="000000"/>
                <w:sz w:val="16"/>
                <w:szCs w:val="16"/>
                <w:lang w:val="es-419" w:eastAsia="es-419"/>
              </w:rPr>
              <w:t xml:space="preserve"> Origen</w:t>
            </w:r>
            <w:proofErr w:type="gramEnd"/>
            <w:r w:rsidRPr="008B2926">
              <w:rPr>
                <w:color w:val="000000"/>
                <w:sz w:val="16"/>
                <w:szCs w:val="16"/>
                <w:lang w:val="es-419" w:eastAsia="es-419"/>
              </w:rPr>
              <w:t>: El Salvador/Otros</w:t>
            </w:r>
            <w:r w:rsidRPr="008B2926">
              <w:rPr>
                <w:color w:val="000000"/>
                <w:sz w:val="16"/>
                <w:szCs w:val="16"/>
                <w:lang w:val="es-419" w:eastAsia="es-419"/>
              </w:rPr>
              <w:br/>
              <w:t xml:space="preserve"> Vencimiento del producto: No menor a  dieciocho (18) meses</w:t>
            </w:r>
            <w:r w:rsidR="00851981" w:rsidRPr="008B2926">
              <w:rPr>
                <w:color w:val="000000"/>
                <w:sz w:val="16"/>
                <w:szCs w:val="16"/>
                <w:lang w:val="es-419" w:eastAsia="es-419"/>
              </w:rPr>
              <w:t xml:space="preserve"> </w:t>
            </w:r>
            <w:r w:rsidRPr="008B2926">
              <w:rPr>
                <w:color w:val="000000"/>
                <w:sz w:val="16"/>
                <w:szCs w:val="16"/>
                <w:lang w:val="es-419" w:eastAsia="es-419"/>
              </w:rPr>
              <w:t>DNM IM025805032015</w:t>
            </w:r>
            <w:r w:rsidR="00851981" w:rsidRPr="008B2926">
              <w:rPr>
                <w:color w:val="000000"/>
                <w:sz w:val="16"/>
                <w:szCs w:val="16"/>
                <w:lang w:val="es-419" w:eastAsia="es-419"/>
              </w:rPr>
              <w:t xml:space="preserve"> </w:t>
            </w:r>
            <w:r w:rsidRPr="008B2926">
              <w:rPr>
                <w:color w:val="000000"/>
                <w:sz w:val="16"/>
                <w:szCs w:val="16"/>
                <w:lang w:val="es-419" w:eastAsia="es-419"/>
              </w:rPr>
              <w:t>Plazo de Entrega: Según base</w:t>
            </w:r>
          </w:p>
          <w:p w14:paraId="530B5F8B" w14:textId="05BC4B2E" w:rsidR="00B23FDD" w:rsidRPr="008B2926" w:rsidRDefault="00B23FDD" w:rsidP="00C42E30">
            <w:pPr>
              <w:rPr>
                <w:rFonts w:ascii="Arial" w:hAnsi="Arial" w:cs="Arial"/>
                <w:iCs/>
                <w:sz w:val="25"/>
                <w:szCs w:val="25"/>
              </w:rPr>
            </w:pPr>
          </w:p>
        </w:tc>
        <w:tc>
          <w:tcPr>
            <w:tcW w:w="567" w:type="dxa"/>
            <w:tcBorders>
              <w:top w:val="nil"/>
              <w:left w:val="nil"/>
              <w:bottom w:val="single" w:sz="4" w:space="0" w:color="auto"/>
              <w:right w:val="single" w:sz="4" w:space="0" w:color="auto"/>
            </w:tcBorders>
            <w:shd w:val="clear" w:color="auto" w:fill="auto"/>
            <w:vAlign w:val="center"/>
          </w:tcPr>
          <w:p w14:paraId="765D31B5"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t>C/U</w:t>
            </w:r>
          </w:p>
        </w:tc>
        <w:tc>
          <w:tcPr>
            <w:tcW w:w="793" w:type="dxa"/>
            <w:tcBorders>
              <w:top w:val="nil"/>
              <w:left w:val="nil"/>
              <w:bottom w:val="single" w:sz="4" w:space="0" w:color="auto"/>
              <w:right w:val="single" w:sz="4" w:space="0" w:color="auto"/>
            </w:tcBorders>
            <w:shd w:val="clear" w:color="auto" w:fill="auto"/>
            <w:vAlign w:val="center"/>
          </w:tcPr>
          <w:p w14:paraId="7048E144"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t>250</w:t>
            </w:r>
          </w:p>
        </w:tc>
        <w:tc>
          <w:tcPr>
            <w:tcW w:w="1050" w:type="dxa"/>
            <w:tcBorders>
              <w:top w:val="nil"/>
              <w:left w:val="nil"/>
              <w:bottom w:val="single" w:sz="4" w:space="0" w:color="auto"/>
              <w:right w:val="single" w:sz="4" w:space="0" w:color="auto"/>
            </w:tcBorders>
            <w:shd w:val="clear" w:color="auto" w:fill="auto"/>
            <w:vAlign w:val="center"/>
          </w:tcPr>
          <w:p w14:paraId="36F6D8ED"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t xml:space="preserve"> $      3.50 </w:t>
            </w:r>
          </w:p>
        </w:tc>
        <w:tc>
          <w:tcPr>
            <w:tcW w:w="1036" w:type="dxa"/>
            <w:tcBorders>
              <w:top w:val="nil"/>
              <w:left w:val="nil"/>
              <w:bottom w:val="single" w:sz="4" w:space="0" w:color="auto"/>
              <w:right w:val="single" w:sz="4" w:space="0" w:color="auto"/>
            </w:tcBorders>
            <w:shd w:val="clear" w:color="auto" w:fill="auto"/>
            <w:vAlign w:val="center"/>
          </w:tcPr>
          <w:p w14:paraId="36ECD33D"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t xml:space="preserve"> $        875.00 </w:t>
            </w:r>
          </w:p>
        </w:tc>
      </w:tr>
      <w:tr w:rsidR="004A7BD9" w:rsidRPr="008B2926" w14:paraId="4621560E" w14:textId="77777777" w:rsidTr="00C42E30">
        <w:tc>
          <w:tcPr>
            <w:tcW w:w="529" w:type="dxa"/>
            <w:tcBorders>
              <w:top w:val="nil"/>
              <w:left w:val="single" w:sz="4" w:space="0" w:color="auto"/>
              <w:bottom w:val="single" w:sz="4" w:space="0" w:color="auto"/>
              <w:right w:val="single" w:sz="4" w:space="0" w:color="auto"/>
            </w:tcBorders>
            <w:shd w:val="clear" w:color="auto" w:fill="auto"/>
            <w:vAlign w:val="center"/>
          </w:tcPr>
          <w:p w14:paraId="1BE3D240"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t>163</w:t>
            </w:r>
          </w:p>
        </w:tc>
        <w:tc>
          <w:tcPr>
            <w:tcW w:w="968" w:type="dxa"/>
            <w:tcBorders>
              <w:top w:val="nil"/>
              <w:left w:val="nil"/>
              <w:bottom w:val="single" w:sz="4" w:space="0" w:color="auto"/>
              <w:right w:val="single" w:sz="4" w:space="0" w:color="auto"/>
            </w:tcBorders>
            <w:shd w:val="clear" w:color="000000" w:fill="FFFFFF"/>
            <w:vAlign w:val="center"/>
          </w:tcPr>
          <w:p w14:paraId="0E05A1FE"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1-07-05035</w:t>
            </w:r>
          </w:p>
        </w:tc>
        <w:tc>
          <w:tcPr>
            <w:tcW w:w="1197" w:type="dxa"/>
            <w:tcBorders>
              <w:top w:val="nil"/>
              <w:left w:val="nil"/>
              <w:bottom w:val="single" w:sz="4" w:space="0" w:color="auto"/>
              <w:right w:val="single" w:sz="4" w:space="0" w:color="auto"/>
            </w:tcBorders>
            <w:shd w:val="clear" w:color="auto" w:fill="auto"/>
            <w:vAlign w:val="center"/>
          </w:tcPr>
          <w:p w14:paraId="09243E5B" w14:textId="77777777" w:rsidR="004A7BD9" w:rsidRPr="008B2926" w:rsidRDefault="004A7BD9" w:rsidP="00C42E30">
            <w:pPr>
              <w:spacing w:line="360" w:lineRule="auto"/>
              <w:jc w:val="both"/>
              <w:rPr>
                <w:rFonts w:ascii="Arial Narrow" w:hAnsi="Arial Narrow" w:cs="Arial"/>
                <w:iCs/>
                <w:sz w:val="25"/>
                <w:szCs w:val="25"/>
              </w:rPr>
            </w:pPr>
            <w:proofErr w:type="gramStart"/>
            <w:r w:rsidRPr="008B2926">
              <w:rPr>
                <w:rFonts w:ascii="Arial Narrow" w:hAnsi="Arial Narrow"/>
                <w:color w:val="000000"/>
                <w:sz w:val="16"/>
                <w:szCs w:val="16"/>
                <w:lang w:val="es-419" w:eastAsia="es-419"/>
              </w:rPr>
              <w:t>SURTIMEDIC,S</w:t>
            </w:r>
            <w:proofErr w:type="gramEnd"/>
            <w:r w:rsidRPr="008B2926">
              <w:rPr>
                <w:rFonts w:ascii="Arial Narrow" w:hAnsi="Arial Narrow"/>
                <w:color w:val="000000"/>
                <w:sz w:val="16"/>
                <w:szCs w:val="16"/>
                <w:lang w:val="es-419" w:eastAsia="es-419"/>
              </w:rPr>
              <w:t>.A DE C.V.</w:t>
            </w:r>
          </w:p>
        </w:tc>
        <w:tc>
          <w:tcPr>
            <w:tcW w:w="3969" w:type="dxa"/>
            <w:tcBorders>
              <w:top w:val="nil"/>
              <w:left w:val="nil"/>
              <w:bottom w:val="single" w:sz="4" w:space="0" w:color="auto"/>
              <w:right w:val="single" w:sz="4" w:space="0" w:color="auto"/>
            </w:tcBorders>
            <w:shd w:val="clear" w:color="auto" w:fill="auto"/>
            <w:vAlign w:val="center"/>
          </w:tcPr>
          <w:p w14:paraId="5C36F3D9" w14:textId="77777777" w:rsidR="004A7BD9" w:rsidRPr="008B2926" w:rsidRDefault="004A7BD9" w:rsidP="00C42E30">
            <w:pPr>
              <w:rPr>
                <w:color w:val="000000"/>
                <w:sz w:val="16"/>
                <w:szCs w:val="16"/>
                <w:lang w:val="es-419" w:eastAsia="es-419"/>
              </w:rPr>
            </w:pPr>
            <w:r w:rsidRPr="008B2926">
              <w:rPr>
                <w:color w:val="000000"/>
                <w:sz w:val="16"/>
                <w:szCs w:val="16"/>
                <w:lang w:val="es-419" w:eastAsia="es-419"/>
              </w:rPr>
              <w:t xml:space="preserve">1-07-05035-Descripción del servicio: </w:t>
            </w:r>
            <w:r w:rsidRPr="008B2926">
              <w:rPr>
                <w:color w:val="000000"/>
                <w:sz w:val="16"/>
                <w:szCs w:val="16"/>
                <w:lang w:val="es-419" w:eastAsia="es-419"/>
              </w:rPr>
              <w:br/>
              <w:t xml:space="preserve">Venda de gasa, 10.16 cm (4)”x9.14 m (10 yardas), EI, </w:t>
            </w:r>
            <w:proofErr w:type="gramStart"/>
            <w:r w:rsidRPr="008B2926">
              <w:rPr>
                <w:color w:val="000000"/>
                <w:sz w:val="16"/>
                <w:szCs w:val="16"/>
                <w:lang w:val="es-419" w:eastAsia="es-419"/>
              </w:rPr>
              <w:t>rollo</w:t>
            </w:r>
            <w:r w:rsidR="00851981" w:rsidRPr="008B2926">
              <w:rPr>
                <w:color w:val="000000"/>
                <w:sz w:val="16"/>
                <w:szCs w:val="16"/>
                <w:lang w:val="es-419" w:eastAsia="es-419"/>
              </w:rPr>
              <w:t xml:space="preserve"> </w:t>
            </w:r>
            <w:r w:rsidRPr="008B2926">
              <w:rPr>
                <w:color w:val="000000"/>
                <w:sz w:val="16"/>
                <w:szCs w:val="16"/>
                <w:lang w:val="es-419" w:eastAsia="es-419"/>
              </w:rPr>
              <w:t xml:space="preserve"> Marca</w:t>
            </w:r>
            <w:proofErr w:type="gramEnd"/>
            <w:r w:rsidRPr="008B2926">
              <w:rPr>
                <w:color w:val="000000"/>
                <w:sz w:val="16"/>
                <w:szCs w:val="16"/>
                <w:lang w:val="es-419" w:eastAsia="es-419"/>
              </w:rPr>
              <w:t xml:space="preserve">: </w:t>
            </w:r>
            <w:proofErr w:type="spellStart"/>
            <w:r w:rsidRPr="008B2926">
              <w:rPr>
                <w:color w:val="000000"/>
                <w:sz w:val="16"/>
                <w:szCs w:val="16"/>
                <w:lang w:val="es-419" w:eastAsia="es-419"/>
              </w:rPr>
              <w:t>Migasa</w:t>
            </w:r>
            <w:proofErr w:type="spellEnd"/>
            <w:r w:rsidRPr="008B2926">
              <w:rPr>
                <w:color w:val="000000"/>
                <w:sz w:val="16"/>
                <w:szCs w:val="16"/>
                <w:lang w:val="es-419" w:eastAsia="es-419"/>
              </w:rPr>
              <w:t xml:space="preserve"> / Otros</w:t>
            </w:r>
            <w:r w:rsidRPr="008B2926">
              <w:rPr>
                <w:color w:val="000000"/>
                <w:sz w:val="16"/>
                <w:szCs w:val="16"/>
                <w:lang w:val="es-419" w:eastAsia="es-419"/>
              </w:rPr>
              <w:br/>
              <w:t xml:space="preserve"> Origen: El Salvador / Otros</w:t>
            </w:r>
            <w:r w:rsidRPr="008B2926">
              <w:rPr>
                <w:color w:val="000000"/>
                <w:sz w:val="16"/>
                <w:szCs w:val="16"/>
                <w:lang w:val="es-419" w:eastAsia="es-419"/>
              </w:rPr>
              <w:br/>
              <w:t xml:space="preserve"> Vencimiento del producto: No menor a  dieciocho (18) meses</w:t>
            </w:r>
            <w:r w:rsidR="00851981" w:rsidRPr="008B2926">
              <w:rPr>
                <w:color w:val="000000"/>
                <w:sz w:val="16"/>
                <w:szCs w:val="16"/>
                <w:lang w:val="es-419" w:eastAsia="es-419"/>
              </w:rPr>
              <w:t xml:space="preserve"> </w:t>
            </w:r>
            <w:r w:rsidRPr="008B2926">
              <w:rPr>
                <w:color w:val="000000"/>
                <w:sz w:val="16"/>
                <w:szCs w:val="16"/>
                <w:lang w:val="es-419" w:eastAsia="es-419"/>
              </w:rPr>
              <w:t>DNM IM002304022013</w:t>
            </w:r>
            <w:r w:rsidR="00851981" w:rsidRPr="008B2926">
              <w:rPr>
                <w:color w:val="000000"/>
                <w:sz w:val="16"/>
                <w:szCs w:val="16"/>
                <w:lang w:val="es-419" w:eastAsia="es-419"/>
              </w:rPr>
              <w:t xml:space="preserve"> </w:t>
            </w:r>
            <w:r w:rsidRPr="008B2926">
              <w:rPr>
                <w:color w:val="000000"/>
                <w:sz w:val="16"/>
                <w:szCs w:val="16"/>
                <w:lang w:val="es-419" w:eastAsia="es-419"/>
              </w:rPr>
              <w:t>Plazo de Entrega: Según base</w:t>
            </w:r>
          </w:p>
          <w:p w14:paraId="4E78DB8F" w14:textId="54C9C928" w:rsidR="00B23FDD" w:rsidRPr="008B2926" w:rsidRDefault="00B23FDD" w:rsidP="00C42E30">
            <w:pPr>
              <w:rPr>
                <w:rFonts w:ascii="Arial" w:hAnsi="Arial" w:cs="Arial"/>
                <w:iCs/>
                <w:sz w:val="25"/>
                <w:szCs w:val="25"/>
              </w:rPr>
            </w:pPr>
          </w:p>
        </w:tc>
        <w:tc>
          <w:tcPr>
            <w:tcW w:w="567" w:type="dxa"/>
            <w:tcBorders>
              <w:top w:val="nil"/>
              <w:left w:val="nil"/>
              <w:bottom w:val="single" w:sz="4" w:space="0" w:color="auto"/>
              <w:right w:val="single" w:sz="4" w:space="0" w:color="auto"/>
            </w:tcBorders>
            <w:shd w:val="clear" w:color="auto" w:fill="auto"/>
            <w:vAlign w:val="center"/>
          </w:tcPr>
          <w:p w14:paraId="0D8BE720"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 xml:space="preserve"> C/U </w:t>
            </w:r>
          </w:p>
        </w:tc>
        <w:tc>
          <w:tcPr>
            <w:tcW w:w="793" w:type="dxa"/>
            <w:tcBorders>
              <w:top w:val="nil"/>
              <w:left w:val="nil"/>
              <w:bottom w:val="single" w:sz="4" w:space="0" w:color="auto"/>
              <w:right w:val="single" w:sz="4" w:space="0" w:color="auto"/>
            </w:tcBorders>
            <w:shd w:val="clear" w:color="auto" w:fill="auto"/>
            <w:vAlign w:val="center"/>
          </w:tcPr>
          <w:p w14:paraId="4B2E78DC"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t>2000</w:t>
            </w:r>
          </w:p>
        </w:tc>
        <w:tc>
          <w:tcPr>
            <w:tcW w:w="1050" w:type="dxa"/>
            <w:tcBorders>
              <w:top w:val="nil"/>
              <w:left w:val="nil"/>
              <w:bottom w:val="single" w:sz="4" w:space="0" w:color="auto"/>
              <w:right w:val="single" w:sz="4" w:space="0" w:color="auto"/>
            </w:tcBorders>
            <w:shd w:val="clear" w:color="auto" w:fill="auto"/>
            <w:vAlign w:val="center"/>
          </w:tcPr>
          <w:p w14:paraId="50DF7FA4"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 xml:space="preserve"> $      0.90 </w:t>
            </w:r>
          </w:p>
        </w:tc>
        <w:tc>
          <w:tcPr>
            <w:tcW w:w="1036" w:type="dxa"/>
            <w:tcBorders>
              <w:top w:val="nil"/>
              <w:left w:val="nil"/>
              <w:bottom w:val="single" w:sz="4" w:space="0" w:color="auto"/>
              <w:right w:val="single" w:sz="4" w:space="0" w:color="auto"/>
            </w:tcBorders>
            <w:shd w:val="clear" w:color="auto" w:fill="auto"/>
            <w:vAlign w:val="center"/>
          </w:tcPr>
          <w:p w14:paraId="293089C0"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 xml:space="preserve">$      1,800.00 </w:t>
            </w:r>
          </w:p>
        </w:tc>
      </w:tr>
      <w:tr w:rsidR="004A7BD9" w:rsidRPr="008B2926" w14:paraId="071EABFE" w14:textId="77777777" w:rsidTr="00C42E30">
        <w:tc>
          <w:tcPr>
            <w:tcW w:w="529" w:type="dxa"/>
            <w:tcBorders>
              <w:top w:val="nil"/>
              <w:left w:val="single" w:sz="4" w:space="0" w:color="auto"/>
              <w:bottom w:val="single" w:sz="4" w:space="0" w:color="auto"/>
              <w:right w:val="single" w:sz="4" w:space="0" w:color="auto"/>
            </w:tcBorders>
            <w:shd w:val="clear" w:color="auto" w:fill="auto"/>
            <w:vAlign w:val="center"/>
          </w:tcPr>
          <w:p w14:paraId="07EF1F9F"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t>183</w:t>
            </w:r>
          </w:p>
        </w:tc>
        <w:tc>
          <w:tcPr>
            <w:tcW w:w="968" w:type="dxa"/>
            <w:tcBorders>
              <w:top w:val="nil"/>
              <w:left w:val="nil"/>
              <w:bottom w:val="single" w:sz="4" w:space="0" w:color="auto"/>
              <w:right w:val="single" w:sz="4" w:space="0" w:color="auto"/>
            </w:tcBorders>
            <w:shd w:val="clear" w:color="000000" w:fill="FFFFFF"/>
            <w:vAlign w:val="center"/>
          </w:tcPr>
          <w:p w14:paraId="7B9CC3A4"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1-11-02020</w:t>
            </w:r>
          </w:p>
        </w:tc>
        <w:tc>
          <w:tcPr>
            <w:tcW w:w="1197" w:type="dxa"/>
            <w:tcBorders>
              <w:top w:val="nil"/>
              <w:left w:val="nil"/>
              <w:bottom w:val="single" w:sz="4" w:space="0" w:color="auto"/>
              <w:right w:val="single" w:sz="4" w:space="0" w:color="auto"/>
            </w:tcBorders>
            <w:shd w:val="clear" w:color="auto" w:fill="auto"/>
            <w:vAlign w:val="center"/>
          </w:tcPr>
          <w:p w14:paraId="480A6336" w14:textId="77777777" w:rsidR="004A7BD9" w:rsidRPr="008B2926" w:rsidRDefault="004A7BD9" w:rsidP="00C42E30">
            <w:pPr>
              <w:spacing w:line="360" w:lineRule="auto"/>
              <w:jc w:val="both"/>
              <w:rPr>
                <w:rFonts w:ascii="Arial Narrow" w:hAnsi="Arial Narrow" w:cs="Arial"/>
                <w:iCs/>
                <w:sz w:val="25"/>
                <w:szCs w:val="25"/>
              </w:rPr>
            </w:pPr>
            <w:proofErr w:type="gramStart"/>
            <w:r w:rsidRPr="008B2926">
              <w:rPr>
                <w:rFonts w:ascii="Arial Narrow" w:hAnsi="Arial Narrow"/>
                <w:color w:val="000000"/>
                <w:sz w:val="16"/>
                <w:szCs w:val="16"/>
                <w:lang w:val="es-419" w:eastAsia="es-419"/>
              </w:rPr>
              <w:t>SURTIMEDIC,S</w:t>
            </w:r>
            <w:proofErr w:type="gramEnd"/>
            <w:r w:rsidRPr="008B2926">
              <w:rPr>
                <w:rFonts w:ascii="Arial Narrow" w:hAnsi="Arial Narrow"/>
                <w:color w:val="000000"/>
                <w:sz w:val="16"/>
                <w:szCs w:val="16"/>
                <w:lang w:val="es-419" w:eastAsia="es-419"/>
              </w:rPr>
              <w:t>.A DE C.V.</w:t>
            </w:r>
          </w:p>
        </w:tc>
        <w:tc>
          <w:tcPr>
            <w:tcW w:w="3969" w:type="dxa"/>
            <w:tcBorders>
              <w:top w:val="nil"/>
              <w:left w:val="nil"/>
              <w:bottom w:val="single" w:sz="4" w:space="0" w:color="auto"/>
              <w:right w:val="single" w:sz="4" w:space="0" w:color="auto"/>
            </w:tcBorders>
            <w:shd w:val="clear" w:color="auto" w:fill="auto"/>
            <w:vAlign w:val="center"/>
          </w:tcPr>
          <w:p w14:paraId="7DBC96A9" w14:textId="77777777" w:rsidR="004A7BD9" w:rsidRPr="008B2926" w:rsidRDefault="004A7BD9" w:rsidP="00C42E30">
            <w:pPr>
              <w:rPr>
                <w:color w:val="000000"/>
                <w:sz w:val="16"/>
                <w:szCs w:val="16"/>
                <w:lang w:val="es-419" w:eastAsia="es-419"/>
              </w:rPr>
            </w:pPr>
            <w:r w:rsidRPr="008B2926">
              <w:rPr>
                <w:color w:val="000000"/>
                <w:sz w:val="16"/>
                <w:szCs w:val="16"/>
                <w:lang w:val="es-419" w:eastAsia="es-419"/>
              </w:rPr>
              <w:t xml:space="preserve">Catgut crómico, No 3/0, longitud 70-90 </w:t>
            </w:r>
            <w:proofErr w:type="spellStart"/>
            <w:r w:rsidRPr="008B2926">
              <w:rPr>
                <w:color w:val="000000"/>
                <w:sz w:val="16"/>
                <w:szCs w:val="16"/>
                <w:lang w:val="es-419" w:eastAsia="es-419"/>
              </w:rPr>
              <w:t>cmt</w:t>
            </w:r>
            <w:proofErr w:type="spellEnd"/>
            <w:r w:rsidRPr="008B2926">
              <w:rPr>
                <w:color w:val="000000"/>
                <w:sz w:val="16"/>
                <w:szCs w:val="16"/>
                <w:lang w:val="es-419" w:eastAsia="es-419"/>
              </w:rPr>
              <w:t>, aguja de 1/2 circulo, redonda (25-27) mm, EI</w:t>
            </w:r>
            <w:r w:rsidRPr="008B2926">
              <w:rPr>
                <w:color w:val="000000"/>
                <w:sz w:val="16"/>
                <w:szCs w:val="16"/>
                <w:lang w:val="es-419" w:eastAsia="es-419"/>
              </w:rPr>
              <w:br w:type="page"/>
              <w:t xml:space="preserve"> Marca: Vital Sutures/Otros</w:t>
            </w:r>
            <w:r w:rsidRPr="008B2926">
              <w:rPr>
                <w:color w:val="000000"/>
                <w:sz w:val="16"/>
                <w:szCs w:val="16"/>
                <w:lang w:val="es-419" w:eastAsia="es-419"/>
              </w:rPr>
              <w:br w:type="page"/>
              <w:t xml:space="preserve"> Origen: Perú/Otros</w:t>
            </w:r>
            <w:r w:rsidRPr="008B2926">
              <w:rPr>
                <w:color w:val="000000"/>
                <w:sz w:val="16"/>
                <w:szCs w:val="16"/>
                <w:lang w:val="es-419" w:eastAsia="es-419"/>
              </w:rPr>
              <w:br w:type="page"/>
              <w:t xml:space="preserve"> Vencimiento del producto: No menor </w:t>
            </w:r>
            <w:proofErr w:type="gramStart"/>
            <w:r w:rsidRPr="008B2926">
              <w:rPr>
                <w:color w:val="000000"/>
                <w:sz w:val="16"/>
                <w:szCs w:val="16"/>
                <w:lang w:val="es-419" w:eastAsia="es-419"/>
              </w:rPr>
              <w:t>a  dieciocho</w:t>
            </w:r>
            <w:proofErr w:type="gramEnd"/>
            <w:r w:rsidRPr="008B2926">
              <w:rPr>
                <w:color w:val="000000"/>
                <w:sz w:val="16"/>
                <w:szCs w:val="16"/>
                <w:lang w:val="es-419" w:eastAsia="es-419"/>
              </w:rPr>
              <w:t xml:space="preserve"> (18) meses</w:t>
            </w:r>
            <w:r w:rsidRPr="008B2926">
              <w:rPr>
                <w:color w:val="000000"/>
                <w:sz w:val="16"/>
                <w:szCs w:val="16"/>
                <w:lang w:val="es-419" w:eastAsia="es-419"/>
              </w:rPr>
              <w:br w:type="page"/>
              <w:t>DNM IM051513062019</w:t>
            </w:r>
            <w:r w:rsidRPr="008B2926">
              <w:rPr>
                <w:color w:val="000000"/>
                <w:sz w:val="16"/>
                <w:szCs w:val="16"/>
                <w:lang w:val="es-419" w:eastAsia="es-419"/>
              </w:rPr>
              <w:br w:type="page"/>
              <w:t>Plazo de Entrega: Según base</w:t>
            </w:r>
            <w:r w:rsidRPr="008B2926">
              <w:rPr>
                <w:color w:val="000000"/>
                <w:sz w:val="16"/>
                <w:szCs w:val="16"/>
                <w:lang w:val="es-419" w:eastAsia="es-419"/>
              </w:rPr>
              <w:br w:type="page"/>
            </w:r>
          </w:p>
          <w:p w14:paraId="518CF98A" w14:textId="4335B063" w:rsidR="00B23FDD" w:rsidRPr="008B2926" w:rsidRDefault="00B23FDD" w:rsidP="00C42E30">
            <w:pPr>
              <w:rPr>
                <w:rFonts w:ascii="Arial" w:hAnsi="Arial" w:cs="Arial"/>
                <w:iCs/>
                <w:sz w:val="25"/>
                <w:szCs w:val="25"/>
              </w:rPr>
            </w:pPr>
          </w:p>
        </w:tc>
        <w:tc>
          <w:tcPr>
            <w:tcW w:w="567" w:type="dxa"/>
            <w:tcBorders>
              <w:top w:val="nil"/>
              <w:left w:val="nil"/>
              <w:bottom w:val="single" w:sz="4" w:space="0" w:color="auto"/>
              <w:right w:val="single" w:sz="4" w:space="0" w:color="auto"/>
            </w:tcBorders>
            <w:shd w:val="clear" w:color="auto" w:fill="auto"/>
            <w:vAlign w:val="center"/>
          </w:tcPr>
          <w:p w14:paraId="284E04B1"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 xml:space="preserve"> C/U </w:t>
            </w:r>
          </w:p>
        </w:tc>
        <w:tc>
          <w:tcPr>
            <w:tcW w:w="793" w:type="dxa"/>
            <w:tcBorders>
              <w:top w:val="nil"/>
              <w:left w:val="nil"/>
              <w:bottom w:val="single" w:sz="4" w:space="0" w:color="auto"/>
              <w:right w:val="single" w:sz="4" w:space="0" w:color="auto"/>
            </w:tcBorders>
            <w:shd w:val="clear" w:color="auto" w:fill="auto"/>
            <w:vAlign w:val="center"/>
          </w:tcPr>
          <w:p w14:paraId="5416C0CF"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t>40</w:t>
            </w:r>
          </w:p>
        </w:tc>
        <w:tc>
          <w:tcPr>
            <w:tcW w:w="1050" w:type="dxa"/>
            <w:tcBorders>
              <w:top w:val="nil"/>
              <w:left w:val="nil"/>
              <w:bottom w:val="single" w:sz="4" w:space="0" w:color="auto"/>
              <w:right w:val="single" w:sz="4" w:space="0" w:color="auto"/>
            </w:tcBorders>
            <w:shd w:val="clear" w:color="auto" w:fill="auto"/>
            <w:vAlign w:val="center"/>
          </w:tcPr>
          <w:p w14:paraId="07EF9C1F"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 xml:space="preserve"> $      1.36 </w:t>
            </w:r>
          </w:p>
        </w:tc>
        <w:tc>
          <w:tcPr>
            <w:tcW w:w="1036" w:type="dxa"/>
            <w:tcBorders>
              <w:top w:val="nil"/>
              <w:left w:val="nil"/>
              <w:bottom w:val="single" w:sz="4" w:space="0" w:color="auto"/>
              <w:right w:val="single" w:sz="4" w:space="0" w:color="auto"/>
            </w:tcBorders>
            <w:shd w:val="clear" w:color="auto" w:fill="auto"/>
            <w:vAlign w:val="center"/>
          </w:tcPr>
          <w:p w14:paraId="0E44F95A"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 xml:space="preserve">$            54.40 </w:t>
            </w:r>
          </w:p>
        </w:tc>
      </w:tr>
      <w:tr w:rsidR="004A7BD9" w:rsidRPr="008B2926" w14:paraId="62791AA0" w14:textId="77777777" w:rsidTr="00C42E30">
        <w:tc>
          <w:tcPr>
            <w:tcW w:w="529" w:type="dxa"/>
            <w:tcBorders>
              <w:top w:val="nil"/>
              <w:left w:val="single" w:sz="4" w:space="0" w:color="auto"/>
              <w:bottom w:val="single" w:sz="4" w:space="0" w:color="auto"/>
              <w:right w:val="single" w:sz="4" w:space="0" w:color="auto"/>
            </w:tcBorders>
            <w:shd w:val="clear" w:color="auto" w:fill="auto"/>
            <w:vAlign w:val="center"/>
          </w:tcPr>
          <w:p w14:paraId="3EB8EEE3"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t>190</w:t>
            </w:r>
          </w:p>
        </w:tc>
        <w:tc>
          <w:tcPr>
            <w:tcW w:w="968" w:type="dxa"/>
            <w:tcBorders>
              <w:top w:val="nil"/>
              <w:left w:val="nil"/>
              <w:bottom w:val="single" w:sz="4" w:space="0" w:color="auto"/>
              <w:right w:val="single" w:sz="4" w:space="0" w:color="auto"/>
            </w:tcBorders>
            <w:shd w:val="clear" w:color="000000" w:fill="FFFFFF"/>
            <w:vAlign w:val="center"/>
          </w:tcPr>
          <w:p w14:paraId="57B15C78"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1-11-03055</w:t>
            </w:r>
          </w:p>
        </w:tc>
        <w:tc>
          <w:tcPr>
            <w:tcW w:w="1197" w:type="dxa"/>
            <w:tcBorders>
              <w:top w:val="nil"/>
              <w:left w:val="nil"/>
              <w:bottom w:val="single" w:sz="4" w:space="0" w:color="auto"/>
              <w:right w:val="single" w:sz="4" w:space="0" w:color="auto"/>
            </w:tcBorders>
            <w:shd w:val="clear" w:color="auto" w:fill="auto"/>
            <w:vAlign w:val="center"/>
          </w:tcPr>
          <w:p w14:paraId="4A3557E9" w14:textId="77777777" w:rsidR="004A7BD9" w:rsidRPr="008B2926" w:rsidRDefault="004A7BD9" w:rsidP="00C42E30">
            <w:pPr>
              <w:spacing w:line="360" w:lineRule="auto"/>
              <w:jc w:val="both"/>
              <w:rPr>
                <w:rFonts w:ascii="Arial Narrow" w:hAnsi="Arial Narrow" w:cs="Arial"/>
                <w:iCs/>
                <w:sz w:val="25"/>
                <w:szCs w:val="25"/>
              </w:rPr>
            </w:pPr>
            <w:proofErr w:type="gramStart"/>
            <w:r w:rsidRPr="008B2926">
              <w:rPr>
                <w:rFonts w:ascii="Arial Narrow" w:hAnsi="Arial Narrow"/>
                <w:color w:val="000000"/>
                <w:sz w:val="16"/>
                <w:szCs w:val="16"/>
                <w:lang w:val="es-419" w:eastAsia="es-419"/>
              </w:rPr>
              <w:t>SURTIMEDIC,S</w:t>
            </w:r>
            <w:proofErr w:type="gramEnd"/>
            <w:r w:rsidRPr="008B2926">
              <w:rPr>
                <w:rFonts w:ascii="Arial Narrow" w:hAnsi="Arial Narrow"/>
                <w:color w:val="000000"/>
                <w:sz w:val="16"/>
                <w:szCs w:val="16"/>
                <w:lang w:val="es-419" w:eastAsia="es-419"/>
              </w:rPr>
              <w:t>.A DE C.V</w:t>
            </w:r>
          </w:p>
        </w:tc>
        <w:tc>
          <w:tcPr>
            <w:tcW w:w="3969" w:type="dxa"/>
            <w:tcBorders>
              <w:top w:val="nil"/>
              <w:left w:val="nil"/>
              <w:bottom w:val="single" w:sz="4" w:space="0" w:color="auto"/>
              <w:right w:val="single" w:sz="4" w:space="0" w:color="auto"/>
            </w:tcBorders>
            <w:shd w:val="clear" w:color="auto" w:fill="auto"/>
            <w:vAlign w:val="center"/>
          </w:tcPr>
          <w:p w14:paraId="040CA4F6" w14:textId="77777777" w:rsidR="004A7BD9" w:rsidRPr="008B2926" w:rsidRDefault="004A7BD9" w:rsidP="00C42E30">
            <w:pPr>
              <w:rPr>
                <w:color w:val="000000"/>
                <w:sz w:val="16"/>
                <w:szCs w:val="16"/>
                <w:lang w:val="es-419" w:eastAsia="es-419"/>
              </w:rPr>
            </w:pPr>
            <w:r w:rsidRPr="008B2926">
              <w:rPr>
                <w:color w:val="000000"/>
                <w:sz w:val="16"/>
                <w:szCs w:val="16"/>
                <w:lang w:val="es-419" w:eastAsia="es-419"/>
              </w:rPr>
              <w:t>Nylon monofilamento, 5/0, con aguja cortante, 3/8, circulo (15-17) mm, longitud (45-75) cm, EIE</w:t>
            </w:r>
            <w:r w:rsidRPr="008B2926">
              <w:rPr>
                <w:color w:val="000000"/>
                <w:sz w:val="16"/>
                <w:szCs w:val="16"/>
                <w:lang w:val="es-419" w:eastAsia="es-419"/>
              </w:rPr>
              <w:br/>
              <w:t xml:space="preserve"> Marca: Vital Sutures/</w:t>
            </w:r>
            <w:proofErr w:type="gramStart"/>
            <w:r w:rsidRPr="008B2926">
              <w:rPr>
                <w:color w:val="000000"/>
                <w:sz w:val="16"/>
                <w:szCs w:val="16"/>
                <w:lang w:val="es-419" w:eastAsia="es-419"/>
              </w:rPr>
              <w:t>Otros</w:t>
            </w:r>
            <w:r w:rsidR="00851981" w:rsidRPr="008B2926">
              <w:rPr>
                <w:color w:val="000000"/>
                <w:sz w:val="16"/>
                <w:szCs w:val="16"/>
                <w:lang w:val="es-419" w:eastAsia="es-419"/>
              </w:rPr>
              <w:t xml:space="preserve"> </w:t>
            </w:r>
            <w:r w:rsidRPr="008B2926">
              <w:rPr>
                <w:color w:val="000000"/>
                <w:sz w:val="16"/>
                <w:szCs w:val="16"/>
                <w:lang w:val="es-419" w:eastAsia="es-419"/>
              </w:rPr>
              <w:t xml:space="preserve"> Origen</w:t>
            </w:r>
            <w:proofErr w:type="gramEnd"/>
            <w:r w:rsidRPr="008B2926">
              <w:rPr>
                <w:color w:val="000000"/>
                <w:sz w:val="16"/>
                <w:szCs w:val="16"/>
                <w:lang w:val="es-419" w:eastAsia="es-419"/>
              </w:rPr>
              <w:t>: Perú/Otros</w:t>
            </w:r>
            <w:r w:rsidRPr="008B2926">
              <w:rPr>
                <w:color w:val="000000"/>
                <w:sz w:val="16"/>
                <w:szCs w:val="16"/>
                <w:lang w:val="es-419" w:eastAsia="es-419"/>
              </w:rPr>
              <w:br/>
              <w:t xml:space="preserve"> Vencimiento del producto: No menor a  dieciocho (18) meses</w:t>
            </w:r>
            <w:r w:rsidR="00851981" w:rsidRPr="008B2926">
              <w:rPr>
                <w:color w:val="000000"/>
                <w:sz w:val="16"/>
                <w:szCs w:val="16"/>
                <w:lang w:val="es-419" w:eastAsia="es-419"/>
              </w:rPr>
              <w:t xml:space="preserve"> </w:t>
            </w:r>
            <w:r w:rsidRPr="008B2926">
              <w:rPr>
                <w:color w:val="000000"/>
                <w:sz w:val="16"/>
                <w:szCs w:val="16"/>
                <w:lang w:val="es-419" w:eastAsia="es-419"/>
              </w:rPr>
              <w:t>DNM IM114918092014</w:t>
            </w:r>
            <w:r w:rsidRPr="008B2926">
              <w:rPr>
                <w:color w:val="000000"/>
                <w:sz w:val="16"/>
                <w:szCs w:val="16"/>
                <w:lang w:val="es-419" w:eastAsia="es-419"/>
              </w:rPr>
              <w:br/>
              <w:t>Plazo de Entrega: Según base</w:t>
            </w:r>
          </w:p>
          <w:p w14:paraId="7B7A6A32" w14:textId="46ECC349" w:rsidR="00B23FDD" w:rsidRPr="008B2926" w:rsidRDefault="00B23FDD" w:rsidP="00C42E30">
            <w:pPr>
              <w:rPr>
                <w:rFonts w:ascii="Arial" w:hAnsi="Arial" w:cs="Arial"/>
                <w:iCs/>
                <w:sz w:val="25"/>
                <w:szCs w:val="25"/>
              </w:rPr>
            </w:pPr>
          </w:p>
        </w:tc>
        <w:tc>
          <w:tcPr>
            <w:tcW w:w="567" w:type="dxa"/>
            <w:tcBorders>
              <w:top w:val="nil"/>
              <w:left w:val="nil"/>
              <w:bottom w:val="single" w:sz="4" w:space="0" w:color="auto"/>
              <w:right w:val="single" w:sz="4" w:space="0" w:color="auto"/>
            </w:tcBorders>
            <w:shd w:val="clear" w:color="auto" w:fill="auto"/>
            <w:vAlign w:val="center"/>
          </w:tcPr>
          <w:p w14:paraId="2248F73A"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 xml:space="preserve"> C/U </w:t>
            </w:r>
          </w:p>
        </w:tc>
        <w:tc>
          <w:tcPr>
            <w:tcW w:w="793" w:type="dxa"/>
            <w:tcBorders>
              <w:top w:val="nil"/>
              <w:left w:val="nil"/>
              <w:bottom w:val="single" w:sz="4" w:space="0" w:color="auto"/>
              <w:right w:val="single" w:sz="4" w:space="0" w:color="auto"/>
            </w:tcBorders>
            <w:shd w:val="clear" w:color="auto" w:fill="auto"/>
            <w:vAlign w:val="center"/>
          </w:tcPr>
          <w:p w14:paraId="644137AC"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t>300</w:t>
            </w:r>
          </w:p>
        </w:tc>
        <w:tc>
          <w:tcPr>
            <w:tcW w:w="1050" w:type="dxa"/>
            <w:tcBorders>
              <w:top w:val="nil"/>
              <w:left w:val="nil"/>
              <w:bottom w:val="single" w:sz="4" w:space="0" w:color="auto"/>
              <w:right w:val="single" w:sz="4" w:space="0" w:color="auto"/>
            </w:tcBorders>
            <w:shd w:val="clear" w:color="auto" w:fill="auto"/>
            <w:vAlign w:val="center"/>
          </w:tcPr>
          <w:p w14:paraId="3501A5E4"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 xml:space="preserve"> $      0.89 </w:t>
            </w:r>
          </w:p>
        </w:tc>
        <w:tc>
          <w:tcPr>
            <w:tcW w:w="1036" w:type="dxa"/>
            <w:tcBorders>
              <w:top w:val="nil"/>
              <w:left w:val="nil"/>
              <w:bottom w:val="single" w:sz="4" w:space="0" w:color="auto"/>
              <w:right w:val="single" w:sz="4" w:space="0" w:color="auto"/>
            </w:tcBorders>
            <w:shd w:val="clear" w:color="auto" w:fill="auto"/>
            <w:vAlign w:val="center"/>
          </w:tcPr>
          <w:p w14:paraId="1B45DE98"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 xml:space="preserve">$          267.00 </w:t>
            </w:r>
          </w:p>
        </w:tc>
      </w:tr>
      <w:tr w:rsidR="004A7BD9" w:rsidRPr="008B2926" w14:paraId="65474914" w14:textId="77777777" w:rsidTr="00C42E30">
        <w:tc>
          <w:tcPr>
            <w:tcW w:w="529" w:type="dxa"/>
            <w:tcBorders>
              <w:top w:val="nil"/>
              <w:left w:val="single" w:sz="4" w:space="0" w:color="auto"/>
              <w:bottom w:val="single" w:sz="4" w:space="0" w:color="auto"/>
              <w:right w:val="single" w:sz="4" w:space="0" w:color="auto"/>
            </w:tcBorders>
            <w:shd w:val="clear" w:color="auto" w:fill="auto"/>
            <w:vAlign w:val="center"/>
          </w:tcPr>
          <w:p w14:paraId="5AFF48CF"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t>194</w:t>
            </w:r>
          </w:p>
        </w:tc>
        <w:tc>
          <w:tcPr>
            <w:tcW w:w="968" w:type="dxa"/>
            <w:tcBorders>
              <w:top w:val="nil"/>
              <w:left w:val="nil"/>
              <w:bottom w:val="single" w:sz="4" w:space="0" w:color="auto"/>
              <w:right w:val="single" w:sz="4" w:space="0" w:color="auto"/>
            </w:tcBorders>
            <w:shd w:val="clear" w:color="000000" w:fill="FFFFFF"/>
            <w:vAlign w:val="center"/>
          </w:tcPr>
          <w:p w14:paraId="0E99217E"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1-11-03110</w:t>
            </w:r>
          </w:p>
        </w:tc>
        <w:tc>
          <w:tcPr>
            <w:tcW w:w="1197" w:type="dxa"/>
            <w:tcBorders>
              <w:top w:val="nil"/>
              <w:left w:val="nil"/>
              <w:bottom w:val="single" w:sz="4" w:space="0" w:color="auto"/>
              <w:right w:val="single" w:sz="4" w:space="0" w:color="auto"/>
            </w:tcBorders>
            <w:shd w:val="clear" w:color="auto" w:fill="auto"/>
            <w:vAlign w:val="center"/>
          </w:tcPr>
          <w:p w14:paraId="23A68EA8" w14:textId="77777777" w:rsidR="004A7BD9" w:rsidRPr="008B2926" w:rsidRDefault="004A7BD9" w:rsidP="00C42E30">
            <w:pPr>
              <w:spacing w:line="360" w:lineRule="auto"/>
              <w:jc w:val="both"/>
              <w:rPr>
                <w:rFonts w:ascii="Arial Narrow" w:hAnsi="Arial Narrow" w:cs="Arial"/>
                <w:iCs/>
                <w:sz w:val="25"/>
                <w:szCs w:val="25"/>
              </w:rPr>
            </w:pPr>
            <w:r w:rsidRPr="008B2926">
              <w:rPr>
                <w:rFonts w:ascii="Arial Narrow" w:hAnsi="Arial Narrow"/>
                <w:color w:val="000000"/>
                <w:sz w:val="16"/>
                <w:szCs w:val="16"/>
                <w:lang w:val="es-419" w:eastAsia="es-419"/>
              </w:rPr>
              <w:t>SURTIMEDIC, S.A. DE C.V.</w:t>
            </w:r>
          </w:p>
        </w:tc>
        <w:tc>
          <w:tcPr>
            <w:tcW w:w="3969" w:type="dxa"/>
            <w:tcBorders>
              <w:top w:val="nil"/>
              <w:left w:val="nil"/>
              <w:bottom w:val="single" w:sz="4" w:space="0" w:color="auto"/>
              <w:right w:val="single" w:sz="4" w:space="0" w:color="auto"/>
            </w:tcBorders>
            <w:shd w:val="clear" w:color="auto" w:fill="auto"/>
            <w:vAlign w:val="bottom"/>
          </w:tcPr>
          <w:p w14:paraId="33B804DC" w14:textId="77777777" w:rsidR="004A7BD9" w:rsidRPr="008B2926" w:rsidRDefault="004A7BD9" w:rsidP="00C42E30">
            <w:pPr>
              <w:rPr>
                <w:color w:val="000000"/>
                <w:sz w:val="16"/>
                <w:szCs w:val="16"/>
                <w:lang w:val="es-419" w:eastAsia="es-419"/>
              </w:rPr>
            </w:pPr>
            <w:r w:rsidRPr="008B2926">
              <w:rPr>
                <w:color w:val="000000"/>
                <w:sz w:val="16"/>
                <w:szCs w:val="16"/>
                <w:lang w:val="es-419" w:eastAsia="es-419"/>
              </w:rPr>
              <w:t>Nylon monofilamento, 2/0, con aguja cortante, 1/2, circulo (35-37) mm, longitud (45-75) cm, EIE</w:t>
            </w:r>
            <w:r w:rsidRPr="008B2926">
              <w:rPr>
                <w:color w:val="000000"/>
                <w:sz w:val="16"/>
                <w:szCs w:val="16"/>
                <w:lang w:val="es-419" w:eastAsia="es-419"/>
              </w:rPr>
              <w:br/>
              <w:t xml:space="preserve"> Marca: Vital Sutures/</w:t>
            </w:r>
            <w:proofErr w:type="gramStart"/>
            <w:r w:rsidRPr="008B2926">
              <w:rPr>
                <w:color w:val="000000"/>
                <w:sz w:val="16"/>
                <w:szCs w:val="16"/>
                <w:lang w:val="es-419" w:eastAsia="es-419"/>
              </w:rPr>
              <w:t>Otros</w:t>
            </w:r>
            <w:r w:rsidR="00851981" w:rsidRPr="008B2926">
              <w:rPr>
                <w:color w:val="000000"/>
                <w:sz w:val="16"/>
                <w:szCs w:val="16"/>
                <w:lang w:val="es-419" w:eastAsia="es-419"/>
              </w:rPr>
              <w:t xml:space="preserve"> </w:t>
            </w:r>
            <w:r w:rsidRPr="008B2926">
              <w:rPr>
                <w:color w:val="000000"/>
                <w:sz w:val="16"/>
                <w:szCs w:val="16"/>
                <w:lang w:val="es-419" w:eastAsia="es-419"/>
              </w:rPr>
              <w:t xml:space="preserve"> Origen</w:t>
            </w:r>
            <w:proofErr w:type="gramEnd"/>
            <w:r w:rsidRPr="008B2926">
              <w:rPr>
                <w:color w:val="000000"/>
                <w:sz w:val="16"/>
                <w:szCs w:val="16"/>
                <w:lang w:val="es-419" w:eastAsia="es-419"/>
              </w:rPr>
              <w:t>: Perú/Otros</w:t>
            </w:r>
            <w:r w:rsidRPr="008B2926">
              <w:rPr>
                <w:color w:val="000000"/>
                <w:sz w:val="16"/>
                <w:szCs w:val="16"/>
                <w:lang w:val="es-419" w:eastAsia="es-419"/>
              </w:rPr>
              <w:br/>
              <w:t xml:space="preserve"> Vencimiento del producto: No menor a  dieciocho (18) meses</w:t>
            </w:r>
            <w:r w:rsidR="00851981" w:rsidRPr="008B2926">
              <w:rPr>
                <w:color w:val="000000"/>
                <w:sz w:val="16"/>
                <w:szCs w:val="16"/>
                <w:lang w:val="es-419" w:eastAsia="es-419"/>
              </w:rPr>
              <w:t xml:space="preserve"> </w:t>
            </w:r>
            <w:r w:rsidRPr="008B2926">
              <w:rPr>
                <w:color w:val="000000"/>
                <w:sz w:val="16"/>
                <w:szCs w:val="16"/>
                <w:lang w:val="es-419" w:eastAsia="es-419"/>
              </w:rPr>
              <w:t>DNM IM114918092014</w:t>
            </w:r>
            <w:r w:rsidRPr="008B2926">
              <w:rPr>
                <w:color w:val="000000"/>
                <w:sz w:val="16"/>
                <w:szCs w:val="16"/>
                <w:lang w:val="es-419" w:eastAsia="es-419"/>
              </w:rPr>
              <w:br/>
              <w:t>Plazo de Entrega: Según base</w:t>
            </w:r>
          </w:p>
          <w:p w14:paraId="47BB7921" w14:textId="742111E2" w:rsidR="00B23FDD" w:rsidRPr="008B2926" w:rsidRDefault="00B23FDD" w:rsidP="00C42E30">
            <w:pPr>
              <w:rPr>
                <w:rFonts w:ascii="Arial" w:hAnsi="Arial" w:cs="Arial"/>
                <w:iCs/>
                <w:sz w:val="25"/>
                <w:szCs w:val="25"/>
              </w:rPr>
            </w:pPr>
          </w:p>
        </w:tc>
        <w:tc>
          <w:tcPr>
            <w:tcW w:w="567" w:type="dxa"/>
            <w:tcBorders>
              <w:top w:val="nil"/>
              <w:left w:val="nil"/>
              <w:bottom w:val="single" w:sz="4" w:space="0" w:color="auto"/>
              <w:right w:val="single" w:sz="4" w:space="0" w:color="auto"/>
            </w:tcBorders>
            <w:shd w:val="clear" w:color="auto" w:fill="auto"/>
            <w:vAlign w:val="center"/>
          </w:tcPr>
          <w:p w14:paraId="7E22C65E"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 xml:space="preserve"> C/U </w:t>
            </w:r>
          </w:p>
        </w:tc>
        <w:tc>
          <w:tcPr>
            <w:tcW w:w="793" w:type="dxa"/>
            <w:tcBorders>
              <w:top w:val="nil"/>
              <w:left w:val="nil"/>
              <w:bottom w:val="single" w:sz="4" w:space="0" w:color="auto"/>
              <w:right w:val="single" w:sz="4" w:space="0" w:color="auto"/>
            </w:tcBorders>
            <w:shd w:val="clear" w:color="auto" w:fill="auto"/>
            <w:vAlign w:val="center"/>
          </w:tcPr>
          <w:p w14:paraId="17210D1F"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t>360</w:t>
            </w:r>
          </w:p>
        </w:tc>
        <w:tc>
          <w:tcPr>
            <w:tcW w:w="1050" w:type="dxa"/>
            <w:tcBorders>
              <w:top w:val="nil"/>
              <w:left w:val="nil"/>
              <w:bottom w:val="single" w:sz="4" w:space="0" w:color="auto"/>
              <w:right w:val="single" w:sz="4" w:space="0" w:color="auto"/>
            </w:tcBorders>
            <w:shd w:val="clear" w:color="auto" w:fill="auto"/>
            <w:vAlign w:val="center"/>
          </w:tcPr>
          <w:p w14:paraId="6A01133C"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 xml:space="preserve"> $      0.89 </w:t>
            </w:r>
          </w:p>
        </w:tc>
        <w:tc>
          <w:tcPr>
            <w:tcW w:w="1036" w:type="dxa"/>
            <w:tcBorders>
              <w:top w:val="nil"/>
              <w:left w:val="nil"/>
              <w:bottom w:val="single" w:sz="4" w:space="0" w:color="auto"/>
              <w:right w:val="single" w:sz="4" w:space="0" w:color="auto"/>
            </w:tcBorders>
            <w:shd w:val="clear" w:color="auto" w:fill="auto"/>
            <w:vAlign w:val="center"/>
          </w:tcPr>
          <w:p w14:paraId="464BCEBF"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 xml:space="preserve"> $        320.40 </w:t>
            </w:r>
          </w:p>
        </w:tc>
      </w:tr>
      <w:tr w:rsidR="004A7BD9" w:rsidRPr="008B2926" w14:paraId="03ACCF72" w14:textId="77777777" w:rsidTr="00C42E30">
        <w:tc>
          <w:tcPr>
            <w:tcW w:w="529" w:type="dxa"/>
            <w:tcBorders>
              <w:top w:val="nil"/>
              <w:left w:val="single" w:sz="4" w:space="0" w:color="auto"/>
              <w:bottom w:val="single" w:sz="4" w:space="0" w:color="auto"/>
              <w:right w:val="single" w:sz="4" w:space="0" w:color="auto"/>
            </w:tcBorders>
            <w:shd w:val="clear" w:color="auto" w:fill="auto"/>
            <w:vAlign w:val="center"/>
          </w:tcPr>
          <w:p w14:paraId="7ACB8058"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t>220</w:t>
            </w:r>
          </w:p>
        </w:tc>
        <w:tc>
          <w:tcPr>
            <w:tcW w:w="968" w:type="dxa"/>
            <w:tcBorders>
              <w:top w:val="nil"/>
              <w:left w:val="nil"/>
              <w:bottom w:val="single" w:sz="4" w:space="0" w:color="auto"/>
              <w:right w:val="single" w:sz="4" w:space="0" w:color="auto"/>
            </w:tcBorders>
            <w:shd w:val="clear" w:color="000000" w:fill="FFFFFF"/>
            <w:vAlign w:val="center"/>
          </w:tcPr>
          <w:p w14:paraId="6C07A860"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1-18-00010</w:t>
            </w:r>
          </w:p>
        </w:tc>
        <w:tc>
          <w:tcPr>
            <w:tcW w:w="1197" w:type="dxa"/>
            <w:tcBorders>
              <w:top w:val="nil"/>
              <w:left w:val="nil"/>
              <w:bottom w:val="single" w:sz="4" w:space="0" w:color="auto"/>
              <w:right w:val="single" w:sz="4" w:space="0" w:color="auto"/>
            </w:tcBorders>
            <w:shd w:val="clear" w:color="auto" w:fill="auto"/>
            <w:vAlign w:val="center"/>
          </w:tcPr>
          <w:p w14:paraId="7CD3672D" w14:textId="77777777" w:rsidR="004A7BD9" w:rsidRPr="008B2926" w:rsidRDefault="004A7BD9" w:rsidP="00C42E30">
            <w:pPr>
              <w:spacing w:line="360" w:lineRule="auto"/>
              <w:jc w:val="both"/>
              <w:rPr>
                <w:rFonts w:ascii="Arial Narrow" w:hAnsi="Arial Narrow" w:cs="Arial"/>
                <w:iCs/>
                <w:sz w:val="25"/>
                <w:szCs w:val="25"/>
              </w:rPr>
            </w:pPr>
            <w:r w:rsidRPr="008B2926">
              <w:rPr>
                <w:rFonts w:ascii="Arial Narrow" w:hAnsi="Arial Narrow"/>
                <w:color w:val="000000"/>
                <w:sz w:val="16"/>
                <w:szCs w:val="16"/>
                <w:lang w:val="es-419" w:eastAsia="es-419"/>
              </w:rPr>
              <w:t>SURTIMEDIC, S.A. DE C.V.</w:t>
            </w:r>
          </w:p>
        </w:tc>
        <w:tc>
          <w:tcPr>
            <w:tcW w:w="3969" w:type="dxa"/>
            <w:tcBorders>
              <w:top w:val="nil"/>
              <w:left w:val="nil"/>
              <w:bottom w:val="single" w:sz="4" w:space="0" w:color="auto"/>
              <w:right w:val="single" w:sz="4" w:space="0" w:color="auto"/>
            </w:tcBorders>
            <w:shd w:val="clear" w:color="auto" w:fill="auto"/>
            <w:vAlign w:val="bottom"/>
          </w:tcPr>
          <w:p w14:paraId="3B3B5064" w14:textId="77777777" w:rsidR="004A7BD9" w:rsidRPr="008B2926" w:rsidRDefault="004A7BD9" w:rsidP="00C42E30">
            <w:pPr>
              <w:rPr>
                <w:color w:val="000000"/>
                <w:sz w:val="16"/>
                <w:szCs w:val="16"/>
                <w:lang w:val="es-419" w:eastAsia="es-419"/>
              </w:rPr>
            </w:pPr>
            <w:r w:rsidRPr="008B2926">
              <w:rPr>
                <w:color w:val="000000"/>
                <w:sz w:val="16"/>
                <w:szCs w:val="16"/>
                <w:lang w:val="es-419" w:eastAsia="es-419"/>
              </w:rPr>
              <w:t>Alcohol etílico, desnaturalizado, 90 – 95 grados, envase de un litro</w:t>
            </w:r>
            <w:r w:rsidR="00C1007A" w:rsidRPr="008B2926">
              <w:rPr>
                <w:color w:val="000000"/>
                <w:sz w:val="16"/>
                <w:szCs w:val="16"/>
                <w:lang w:val="es-419" w:eastAsia="es-419"/>
              </w:rPr>
              <w:t xml:space="preserve"> </w:t>
            </w:r>
            <w:r w:rsidRPr="008B2926">
              <w:rPr>
                <w:color w:val="000000"/>
                <w:sz w:val="16"/>
                <w:szCs w:val="16"/>
                <w:lang w:val="es-419" w:eastAsia="es-419"/>
              </w:rPr>
              <w:t xml:space="preserve">Marca: </w:t>
            </w:r>
            <w:proofErr w:type="spellStart"/>
            <w:r w:rsidRPr="008B2926">
              <w:rPr>
                <w:color w:val="000000"/>
                <w:sz w:val="16"/>
                <w:szCs w:val="16"/>
                <w:lang w:val="es-419" w:eastAsia="es-419"/>
              </w:rPr>
              <w:t>Alcodoc</w:t>
            </w:r>
            <w:proofErr w:type="spellEnd"/>
            <w:r w:rsidRPr="008B2926">
              <w:rPr>
                <w:color w:val="000000"/>
                <w:sz w:val="16"/>
                <w:szCs w:val="16"/>
                <w:lang w:val="es-419" w:eastAsia="es-419"/>
              </w:rPr>
              <w:t xml:space="preserve"> 90°/Otros</w:t>
            </w:r>
            <w:r w:rsidRPr="008B2926">
              <w:rPr>
                <w:color w:val="000000"/>
                <w:sz w:val="16"/>
                <w:szCs w:val="16"/>
                <w:lang w:val="es-419" w:eastAsia="es-419"/>
              </w:rPr>
              <w:br/>
              <w:t xml:space="preserve"> Origen: El Salvador/</w:t>
            </w:r>
            <w:proofErr w:type="gramStart"/>
            <w:r w:rsidRPr="008B2926">
              <w:rPr>
                <w:color w:val="000000"/>
                <w:sz w:val="16"/>
                <w:szCs w:val="16"/>
                <w:lang w:val="es-419" w:eastAsia="es-419"/>
              </w:rPr>
              <w:t>Otros</w:t>
            </w:r>
            <w:r w:rsidR="00C1007A" w:rsidRPr="008B2926">
              <w:rPr>
                <w:color w:val="000000"/>
                <w:sz w:val="16"/>
                <w:szCs w:val="16"/>
                <w:lang w:val="es-419" w:eastAsia="es-419"/>
              </w:rPr>
              <w:t xml:space="preserve"> </w:t>
            </w:r>
            <w:r w:rsidRPr="008B2926">
              <w:rPr>
                <w:color w:val="000000"/>
                <w:sz w:val="16"/>
                <w:szCs w:val="16"/>
                <w:lang w:val="es-419" w:eastAsia="es-419"/>
              </w:rPr>
              <w:t xml:space="preserve"> Vencimiento</w:t>
            </w:r>
            <w:proofErr w:type="gramEnd"/>
            <w:r w:rsidRPr="008B2926">
              <w:rPr>
                <w:color w:val="000000"/>
                <w:sz w:val="16"/>
                <w:szCs w:val="16"/>
                <w:lang w:val="es-419" w:eastAsia="es-419"/>
              </w:rPr>
              <w:t xml:space="preserve"> del producto: No menor a  dieciocho (18) meses</w:t>
            </w:r>
            <w:r w:rsidR="00C1007A" w:rsidRPr="008B2926">
              <w:rPr>
                <w:color w:val="000000"/>
                <w:sz w:val="16"/>
                <w:szCs w:val="16"/>
                <w:lang w:val="es-419" w:eastAsia="es-419"/>
              </w:rPr>
              <w:t xml:space="preserve"> </w:t>
            </w:r>
            <w:r w:rsidRPr="008B2926">
              <w:rPr>
                <w:color w:val="000000"/>
                <w:sz w:val="16"/>
                <w:szCs w:val="16"/>
                <w:lang w:val="es-419" w:eastAsia="es-419"/>
              </w:rPr>
              <w:t xml:space="preserve"> DNM IM062325072019</w:t>
            </w:r>
            <w:r w:rsidRPr="008B2926">
              <w:rPr>
                <w:color w:val="000000"/>
                <w:sz w:val="16"/>
                <w:szCs w:val="16"/>
                <w:lang w:val="es-419" w:eastAsia="es-419"/>
              </w:rPr>
              <w:br/>
              <w:t>Plazo de Entrega: Según base</w:t>
            </w:r>
          </w:p>
          <w:p w14:paraId="552A36BD" w14:textId="359F4C35" w:rsidR="00B23FDD" w:rsidRPr="008B2926" w:rsidRDefault="00B23FDD" w:rsidP="00C42E30">
            <w:pPr>
              <w:rPr>
                <w:rFonts w:ascii="Arial" w:hAnsi="Arial" w:cs="Arial"/>
                <w:iCs/>
                <w:sz w:val="25"/>
                <w:szCs w:val="25"/>
              </w:rPr>
            </w:pPr>
          </w:p>
        </w:tc>
        <w:tc>
          <w:tcPr>
            <w:tcW w:w="567" w:type="dxa"/>
            <w:tcBorders>
              <w:top w:val="nil"/>
              <w:left w:val="nil"/>
              <w:bottom w:val="single" w:sz="4" w:space="0" w:color="auto"/>
              <w:right w:val="single" w:sz="4" w:space="0" w:color="auto"/>
            </w:tcBorders>
            <w:shd w:val="clear" w:color="auto" w:fill="auto"/>
            <w:vAlign w:val="center"/>
          </w:tcPr>
          <w:p w14:paraId="4F82C135"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 xml:space="preserve"> C/U </w:t>
            </w:r>
          </w:p>
        </w:tc>
        <w:tc>
          <w:tcPr>
            <w:tcW w:w="793" w:type="dxa"/>
            <w:tcBorders>
              <w:top w:val="nil"/>
              <w:left w:val="nil"/>
              <w:bottom w:val="single" w:sz="4" w:space="0" w:color="auto"/>
              <w:right w:val="single" w:sz="4" w:space="0" w:color="auto"/>
            </w:tcBorders>
            <w:shd w:val="clear" w:color="auto" w:fill="auto"/>
            <w:vAlign w:val="center"/>
          </w:tcPr>
          <w:p w14:paraId="663AF235"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t>8</w:t>
            </w:r>
          </w:p>
        </w:tc>
        <w:tc>
          <w:tcPr>
            <w:tcW w:w="1050" w:type="dxa"/>
            <w:tcBorders>
              <w:top w:val="nil"/>
              <w:left w:val="nil"/>
              <w:bottom w:val="single" w:sz="4" w:space="0" w:color="auto"/>
              <w:right w:val="single" w:sz="4" w:space="0" w:color="auto"/>
            </w:tcBorders>
            <w:shd w:val="clear" w:color="auto" w:fill="auto"/>
            <w:vAlign w:val="center"/>
          </w:tcPr>
          <w:p w14:paraId="7E6AC0EE"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 xml:space="preserve"> $      3.00 </w:t>
            </w:r>
          </w:p>
        </w:tc>
        <w:tc>
          <w:tcPr>
            <w:tcW w:w="1036" w:type="dxa"/>
            <w:tcBorders>
              <w:top w:val="nil"/>
              <w:left w:val="nil"/>
              <w:bottom w:val="single" w:sz="4" w:space="0" w:color="auto"/>
              <w:right w:val="single" w:sz="4" w:space="0" w:color="auto"/>
            </w:tcBorders>
            <w:shd w:val="clear" w:color="auto" w:fill="auto"/>
            <w:vAlign w:val="center"/>
          </w:tcPr>
          <w:p w14:paraId="607856F5"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 xml:space="preserve"> $           24.00 </w:t>
            </w:r>
          </w:p>
        </w:tc>
      </w:tr>
      <w:tr w:rsidR="004A7BD9" w:rsidRPr="008B2926" w14:paraId="5075F7F2" w14:textId="77777777" w:rsidTr="00C42E30">
        <w:tc>
          <w:tcPr>
            <w:tcW w:w="529" w:type="dxa"/>
            <w:tcBorders>
              <w:top w:val="nil"/>
              <w:left w:val="single" w:sz="4" w:space="0" w:color="auto"/>
              <w:bottom w:val="single" w:sz="4" w:space="0" w:color="auto"/>
              <w:right w:val="single" w:sz="4" w:space="0" w:color="auto"/>
            </w:tcBorders>
            <w:shd w:val="clear" w:color="auto" w:fill="auto"/>
            <w:vAlign w:val="center"/>
          </w:tcPr>
          <w:p w14:paraId="179F051C"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t>221</w:t>
            </w:r>
          </w:p>
        </w:tc>
        <w:tc>
          <w:tcPr>
            <w:tcW w:w="968" w:type="dxa"/>
            <w:tcBorders>
              <w:top w:val="nil"/>
              <w:left w:val="nil"/>
              <w:bottom w:val="single" w:sz="4" w:space="0" w:color="auto"/>
              <w:right w:val="single" w:sz="4" w:space="0" w:color="auto"/>
            </w:tcBorders>
            <w:shd w:val="clear" w:color="000000" w:fill="FFFFFF"/>
            <w:vAlign w:val="center"/>
          </w:tcPr>
          <w:p w14:paraId="4A93BB98"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1-18-00024</w:t>
            </w:r>
          </w:p>
        </w:tc>
        <w:tc>
          <w:tcPr>
            <w:tcW w:w="1197" w:type="dxa"/>
            <w:tcBorders>
              <w:top w:val="nil"/>
              <w:left w:val="nil"/>
              <w:bottom w:val="single" w:sz="4" w:space="0" w:color="auto"/>
              <w:right w:val="single" w:sz="4" w:space="0" w:color="auto"/>
            </w:tcBorders>
            <w:shd w:val="clear" w:color="auto" w:fill="auto"/>
            <w:vAlign w:val="center"/>
          </w:tcPr>
          <w:p w14:paraId="20908771" w14:textId="77777777" w:rsidR="004A7BD9" w:rsidRPr="008B2926" w:rsidRDefault="004A7BD9" w:rsidP="00C42E30">
            <w:pPr>
              <w:spacing w:line="360" w:lineRule="auto"/>
              <w:jc w:val="both"/>
              <w:rPr>
                <w:rFonts w:ascii="Arial Narrow" w:hAnsi="Arial Narrow" w:cs="Arial"/>
                <w:iCs/>
                <w:sz w:val="25"/>
                <w:szCs w:val="25"/>
              </w:rPr>
            </w:pPr>
            <w:r w:rsidRPr="008B2926">
              <w:rPr>
                <w:rFonts w:ascii="Arial Narrow" w:hAnsi="Arial Narrow"/>
                <w:color w:val="000000"/>
                <w:sz w:val="16"/>
                <w:szCs w:val="16"/>
                <w:lang w:val="es-419" w:eastAsia="es-419"/>
              </w:rPr>
              <w:t>SURTIMEDIC, S.A. DE C.V.</w:t>
            </w:r>
          </w:p>
        </w:tc>
        <w:tc>
          <w:tcPr>
            <w:tcW w:w="3969" w:type="dxa"/>
            <w:tcBorders>
              <w:top w:val="nil"/>
              <w:left w:val="nil"/>
              <w:bottom w:val="single" w:sz="4" w:space="0" w:color="auto"/>
              <w:right w:val="single" w:sz="4" w:space="0" w:color="auto"/>
            </w:tcBorders>
            <w:shd w:val="clear" w:color="auto" w:fill="auto"/>
            <w:vAlign w:val="bottom"/>
          </w:tcPr>
          <w:p w14:paraId="1025E1DA" w14:textId="77777777" w:rsidR="004A7BD9" w:rsidRPr="008B2926" w:rsidRDefault="004A7BD9" w:rsidP="00C42E30">
            <w:pPr>
              <w:rPr>
                <w:color w:val="000000"/>
                <w:sz w:val="16"/>
                <w:szCs w:val="16"/>
                <w:lang w:val="es-419" w:eastAsia="es-419"/>
              </w:rPr>
            </w:pPr>
            <w:r w:rsidRPr="008B2926">
              <w:rPr>
                <w:color w:val="000000"/>
                <w:sz w:val="16"/>
                <w:szCs w:val="16"/>
                <w:lang w:val="es-419" w:eastAsia="es-419"/>
              </w:rPr>
              <w:t xml:space="preserve">Antiséptico en forma de gel, a base de alcohol etílico o </w:t>
            </w:r>
            <w:proofErr w:type="spellStart"/>
            <w:r w:rsidRPr="008B2926">
              <w:rPr>
                <w:color w:val="000000"/>
                <w:sz w:val="16"/>
                <w:szCs w:val="16"/>
                <w:lang w:val="es-419" w:eastAsia="es-419"/>
              </w:rPr>
              <w:t>isopropilico</w:t>
            </w:r>
            <w:proofErr w:type="spellEnd"/>
            <w:r w:rsidRPr="008B2926">
              <w:rPr>
                <w:color w:val="000000"/>
                <w:sz w:val="16"/>
                <w:szCs w:val="16"/>
                <w:lang w:val="es-419" w:eastAsia="es-419"/>
              </w:rPr>
              <w:t xml:space="preserve"> (60-70) %, envase de (500-1,000) ml</w:t>
            </w:r>
            <w:r w:rsidRPr="008B2926">
              <w:rPr>
                <w:color w:val="000000"/>
                <w:sz w:val="16"/>
                <w:szCs w:val="16"/>
                <w:lang w:val="es-419" w:eastAsia="es-419"/>
              </w:rPr>
              <w:br w:type="page"/>
              <w:t xml:space="preserve">Marca: </w:t>
            </w:r>
            <w:proofErr w:type="spellStart"/>
            <w:r w:rsidRPr="008B2926">
              <w:rPr>
                <w:color w:val="000000"/>
                <w:sz w:val="16"/>
                <w:szCs w:val="16"/>
                <w:lang w:val="es-419" w:eastAsia="es-419"/>
              </w:rPr>
              <w:t>Savon</w:t>
            </w:r>
            <w:proofErr w:type="spellEnd"/>
            <w:r w:rsidRPr="008B2926">
              <w:rPr>
                <w:color w:val="000000"/>
                <w:sz w:val="16"/>
                <w:szCs w:val="16"/>
                <w:lang w:val="es-419" w:eastAsia="es-419"/>
              </w:rPr>
              <w:t>/Otros</w:t>
            </w:r>
            <w:r w:rsidRPr="008B2926">
              <w:rPr>
                <w:color w:val="000000"/>
                <w:sz w:val="16"/>
                <w:szCs w:val="16"/>
                <w:lang w:val="es-419" w:eastAsia="es-419"/>
              </w:rPr>
              <w:br w:type="page"/>
              <w:t xml:space="preserve"> Origen: El Salvador/Otros</w:t>
            </w:r>
            <w:r w:rsidRPr="008B2926">
              <w:rPr>
                <w:color w:val="000000"/>
                <w:sz w:val="16"/>
                <w:szCs w:val="16"/>
                <w:lang w:val="es-419" w:eastAsia="es-419"/>
              </w:rPr>
              <w:br w:type="page"/>
              <w:t xml:space="preserve"> Vencimiento del producto: No menor </w:t>
            </w:r>
            <w:proofErr w:type="gramStart"/>
            <w:r w:rsidRPr="008B2926">
              <w:rPr>
                <w:color w:val="000000"/>
                <w:sz w:val="16"/>
                <w:szCs w:val="16"/>
                <w:lang w:val="es-419" w:eastAsia="es-419"/>
              </w:rPr>
              <w:t>a  dieciocho</w:t>
            </w:r>
            <w:proofErr w:type="gramEnd"/>
            <w:r w:rsidRPr="008B2926">
              <w:rPr>
                <w:color w:val="000000"/>
                <w:sz w:val="16"/>
                <w:szCs w:val="16"/>
                <w:lang w:val="es-419" w:eastAsia="es-419"/>
              </w:rPr>
              <w:t xml:space="preserve"> (18) meses</w:t>
            </w:r>
            <w:r w:rsidRPr="008B2926">
              <w:rPr>
                <w:color w:val="000000"/>
                <w:sz w:val="16"/>
                <w:szCs w:val="16"/>
                <w:lang w:val="es-419" w:eastAsia="es-419"/>
              </w:rPr>
              <w:br w:type="page"/>
              <w:t xml:space="preserve"> DNM IM088919082021</w:t>
            </w:r>
            <w:r w:rsidRPr="008B2926">
              <w:rPr>
                <w:color w:val="000000"/>
                <w:sz w:val="16"/>
                <w:szCs w:val="16"/>
                <w:lang w:val="es-419" w:eastAsia="es-419"/>
              </w:rPr>
              <w:br w:type="page"/>
              <w:t>Plazo de Entrega: Según base</w:t>
            </w:r>
            <w:r w:rsidRPr="008B2926">
              <w:rPr>
                <w:color w:val="000000"/>
                <w:sz w:val="16"/>
                <w:szCs w:val="16"/>
                <w:lang w:val="es-419" w:eastAsia="es-419"/>
              </w:rPr>
              <w:br w:type="page"/>
            </w:r>
          </w:p>
          <w:p w14:paraId="63A8CFFE" w14:textId="6D87DC93" w:rsidR="00B23FDD" w:rsidRPr="008B2926" w:rsidRDefault="00B23FDD" w:rsidP="00C42E30">
            <w:pPr>
              <w:rPr>
                <w:rFonts w:ascii="Arial" w:hAnsi="Arial" w:cs="Arial"/>
                <w:iCs/>
                <w:sz w:val="25"/>
                <w:szCs w:val="25"/>
              </w:rPr>
            </w:pPr>
          </w:p>
        </w:tc>
        <w:tc>
          <w:tcPr>
            <w:tcW w:w="567" w:type="dxa"/>
            <w:tcBorders>
              <w:top w:val="nil"/>
              <w:left w:val="nil"/>
              <w:bottom w:val="single" w:sz="4" w:space="0" w:color="auto"/>
              <w:right w:val="single" w:sz="4" w:space="0" w:color="auto"/>
            </w:tcBorders>
            <w:shd w:val="clear" w:color="auto" w:fill="auto"/>
            <w:vAlign w:val="center"/>
          </w:tcPr>
          <w:p w14:paraId="5E402A39"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 xml:space="preserve"> C/U </w:t>
            </w:r>
          </w:p>
        </w:tc>
        <w:tc>
          <w:tcPr>
            <w:tcW w:w="793" w:type="dxa"/>
            <w:tcBorders>
              <w:top w:val="nil"/>
              <w:left w:val="nil"/>
              <w:bottom w:val="single" w:sz="4" w:space="0" w:color="auto"/>
              <w:right w:val="single" w:sz="4" w:space="0" w:color="auto"/>
            </w:tcBorders>
            <w:shd w:val="clear" w:color="auto" w:fill="auto"/>
            <w:vAlign w:val="center"/>
          </w:tcPr>
          <w:p w14:paraId="5EA0BC93"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t>500</w:t>
            </w:r>
          </w:p>
        </w:tc>
        <w:tc>
          <w:tcPr>
            <w:tcW w:w="1050" w:type="dxa"/>
            <w:tcBorders>
              <w:top w:val="nil"/>
              <w:left w:val="nil"/>
              <w:bottom w:val="single" w:sz="4" w:space="0" w:color="auto"/>
              <w:right w:val="single" w:sz="4" w:space="0" w:color="auto"/>
            </w:tcBorders>
            <w:shd w:val="clear" w:color="auto" w:fill="auto"/>
            <w:vAlign w:val="center"/>
          </w:tcPr>
          <w:p w14:paraId="576F3482"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 xml:space="preserve"> $      3.00 </w:t>
            </w:r>
          </w:p>
        </w:tc>
        <w:tc>
          <w:tcPr>
            <w:tcW w:w="1036" w:type="dxa"/>
            <w:tcBorders>
              <w:top w:val="nil"/>
              <w:left w:val="nil"/>
              <w:bottom w:val="single" w:sz="4" w:space="0" w:color="auto"/>
              <w:right w:val="single" w:sz="4" w:space="0" w:color="auto"/>
            </w:tcBorders>
            <w:shd w:val="clear" w:color="auto" w:fill="auto"/>
            <w:vAlign w:val="center"/>
          </w:tcPr>
          <w:p w14:paraId="603E48A6"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 xml:space="preserve">$     1,500.00 </w:t>
            </w:r>
          </w:p>
        </w:tc>
      </w:tr>
      <w:tr w:rsidR="004A7BD9" w:rsidRPr="008B2926" w14:paraId="49242716" w14:textId="77777777" w:rsidTr="00C42E30">
        <w:tc>
          <w:tcPr>
            <w:tcW w:w="529" w:type="dxa"/>
            <w:tcBorders>
              <w:top w:val="nil"/>
              <w:left w:val="single" w:sz="4" w:space="0" w:color="auto"/>
              <w:bottom w:val="single" w:sz="4" w:space="0" w:color="auto"/>
              <w:right w:val="single" w:sz="4" w:space="0" w:color="auto"/>
            </w:tcBorders>
            <w:shd w:val="clear" w:color="auto" w:fill="auto"/>
            <w:vAlign w:val="center"/>
          </w:tcPr>
          <w:p w14:paraId="58B5F17A"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lastRenderedPageBreak/>
              <w:t>231</w:t>
            </w:r>
          </w:p>
        </w:tc>
        <w:tc>
          <w:tcPr>
            <w:tcW w:w="968" w:type="dxa"/>
            <w:tcBorders>
              <w:top w:val="nil"/>
              <w:left w:val="nil"/>
              <w:bottom w:val="single" w:sz="4" w:space="0" w:color="auto"/>
              <w:right w:val="single" w:sz="4" w:space="0" w:color="auto"/>
            </w:tcBorders>
            <w:shd w:val="clear" w:color="000000" w:fill="FFFFFF"/>
            <w:vAlign w:val="center"/>
          </w:tcPr>
          <w:p w14:paraId="56FDCB1B"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1-19-00290</w:t>
            </w:r>
          </w:p>
        </w:tc>
        <w:tc>
          <w:tcPr>
            <w:tcW w:w="1197" w:type="dxa"/>
            <w:tcBorders>
              <w:top w:val="nil"/>
              <w:left w:val="nil"/>
              <w:bottom w:val="single" w:sz="4" w:space="0" w:color="auto"/>
              <w:right w:val="single" w:sz="4" w:space="0" w:color="auto"/>
            </w:tcBorders>
            <w:shd w:val="clear" w:color="auto" w:fill="auto"/>
            <w:vAlign w:val="center"/>
          </w:tcPr>
          <w:p w14:paraId="6165B953" w14:textId="77777777" w:rsidR="004A7BD9" w:rsidRPr="008B2926" w:rsidRDefault="004A7BD9" w:rsidP="00C42E30">
            <w:pPr>
              <w:spacing w:line="360" w:lineRule="auto"/>
              <w:jc w:val="both"/>
              <w:rPr>
                <w:rFonts w:ascii="Arial Narrow" w:hAnsi="Arial Narrow" w:cs="Arial"/>
                <w:iCs/>
                <w:sz w:val="25"/>
                <w:szCs w:val="25"/>
              </w:rPr>
            </w:pPr>
            <w:r w:rsidRPr="008B2926">
              <w:rPr>
                <w:rFonts w:ascii="Arial Narrow" w:hAnsi="Arial Narrow"/>
                <w:color w:val="000000"/>
                <w:sz w:val="16"/>
                <w:szCs w:val="16"/>
                <w:lang w:val="es-419" w:eastAsia="es-419"/>
              </w:rPr>
              <w:t>SURTIMEDIC, S.A. DE C.V.</w:t>
            </w:r>
          </w:p>
        </w:tc>
        <w:tc>
          <w:tcPr>
            <w:tcW w:w="3969" w:type="dxa"/>
            <w:tcBorders>
              <w:top w:val="nil"/>
              <w:left w:val="nil"/>
              <w:bottom w:val="single" w:sz="4" w:space="0" w:color="auto"/>
              <w:right w:val="single" w:sz="4" w:space="0" w:color="auto"/>
            </w:tcBorders>
            <w:shd w:val="clear" w:color="auto" w:fill="auto"/>
            <w:vAlign w:val="bottom"/>
          </w:tcPr>
          <w:p w14:paraId="38F4F83A" w14:textId="77777777" w:rsidR="004A7BD9" w:rsidRPr="008B2926" w:rsidRDefault="004A7BD9" w:rsidP="00C42E30">
            <w:pPr>
              <w:rPr>
                <w:color w:val="000000"/>
                <w:sz w:val="16"/>
                <w:szCs w:val="16"/>
                <w:lang w:val="es-419" w:eastAsia="es-419"/>
              </w:rPr>
            </w:pPr>
            <w:r w:rsidRPr="008B2926">
              <w:rPr>
                <w:color w:val="000000"/>
                <w:sz w:val="16"/>
                <w:szCs w:val="16"/>
                <w:lang w:val="es-419" w:eastAsia="es-419"/>
              </w:rPr>
              <w:t>Cinta indicadora para esterilización a vapor húmedo, rollo de 1.27 cm (1/2”) o 1.91 cm (3/4”) x 22.86 m – 54.86 (25-60 yardas)</w:t>
            </w:r>
            <w:r w:rsidR="00C1007A" w:rsidRPr="008B2926">
              <w:rPr>
                <w:color w:val="000000"/>
                <w:sz w:val="16"/>
                <w:szCs w:val="16"/>
                <w:lang w:val="es-419" w:eastAsia="es-419"/>
              </w:rPr>
              <w:t xml:space="preserve"> </w:t>
            </w:r>
            <w:r w:rsidRPr="008B2926">
              <w:rPr>
                <w:color w:val="000000"/>
                <w:sz w:val="16"/>
                <w:szCs w:val="16"/>
                <w:lang w:val="es-419" w:eastAsia="es-419"/>
              </w:rPr>
              <w:t xml:space="preserve">Marca: </w:t>
            </w:r>
            <w:proofErr w:type="spellStart"/>
            <w:r w:rsidRPr="008B2926">
              <w:rPr>
                <w:color w:val="000000"/>
                <w:sz w:val="16"/>
                <w:szCs w:val="16"/>
                <w:lang w:val="es-419" w:eastAsia="es-419"/>
              </w:rPr>
              <w:t>Esteritech</w:t>
            </w:r>
            <w:proofErr w:type="spellEnd"/>
            <w:r w:rsidRPr="008B2926">
              <w:rPr>
                <w:color w:val="000000"/>
                <w:sz w:val="16"/>
                <w:szCs w:val="16"/>
                <w:lang w:val="es-419" w:eastAsia="es-419"/>
              </w:rPr>
              <w:t>/</w:t>
            </w:r>
            <w:proofErr w:type="gramStart"/>
            <w:r w:rsidRPr="008B2926">
              <w:rPr>
                <w:color w:val="000000"/>
                <w:sz w:val="16"/>
                <w:szCs w:val="16"/>
                <w:lang w:val="es-419" w:eastAsia="es-419"/>
              </w:rPr>
              <w:t>Otros</w:t>
            </w:r>
            <w:r w:rsidR="00C1007A" w:rsidRPr="008B2926">
              <w:rPr>
                <w:color w:val="000000"/>
                <w:sz w:val="16"/>
                <w:szCs w:val="16"/>
                <w:lang w:val="es-419" w:eastAsia="es-419"/>
              </w:rPr>
              <w:t xml:space="preserve"> </w:t>
            </w:r>
            <w:r w:rsidRPr="008B2926">
              <w:rPr>
                <w:color w:val="000000"/>
                <w:sz w:val="16"/>
                <w:szCs w:val="16"/>
                <w:lang w:val="es-419" w:eastAsia="es-419"/>
              </w:rPr>
              <w:t xml:space="preserve"> Origen</w:t>
            </w:r>
            <w:proofErr w:type="gramEnd"/>
            <w:r w:rsidRPr="008B2926">
              <w:rPr>
                <w:color w:val="000000"/>
                <w:sz w:val="16"/>
                <w:szCs w:val="16"/>
                <w:lang w:val="es-419" w:eastAsia="es-419"/>
              </w:rPr>
              <w:t>: México/Otros</w:t>
            </w:r>
            <w:r w:rsidRPr="008B2926">
              <w:rPr>
                <w:color w:val="000000"/>
                <w:sz w:val="16"/>
                <w:szCs w:val="16"/>
                <w:lang w:val="es-419" w:eastAsia="es-419"/>
              </w:rPr>
              <w:br/>
              <w:t xml:space="preserve"> Vencimiento del producto: No menor a  dieciocho (18) meses</w:t>
            </w:r>
            <w:r w:rsidR="00C1007A" w:rsidRPr="008B2926">
              <w:rPr>
                <w:color w:val="000000"/>
                <w:sz w:val="16"/>
                <w:szCs w:val="16"/>
                <w:lang w:val="es-419" w:eastAsia="es-419"/>
              </w:rPr>
              <w:t xml:space="preserve"> </w:t>
            </w:r>
            <w:r w:rsidRPr="008B2926">
              <w:rPr>
                <w:color w:val="000000"/>
                <w:sz w:val="16"/>
                <w:szCs w:val="16"/>
                <w:lang w:val="es-419" w:eastAsia="es-419"/>
              </w:rPr>
              <w:t xml:space="preserve"> DNM IM156017092015</w:t>
            </w:r>
            <w:r w:rsidR="00C1007A" w:rsidRPr="008B2926">
              <w:rPr>
                <w:color w:val="000000"/>
                <w:sz w:val="16"/>
                <w:szCs w:val="16"/>
                <w:lang w:val="es-419" w:eastAsia="es-419"/>
              </w:rPr>
              <w:t xml:space="preserve"> </w:t>
            </w:r>
            <w:r w:rsidRPr="008B2926">
              <w:rPr>
                <w:color w:val="000000"/>
                <w:sz w:val="16"/>
                <w:szCs w:val="16"/>
                <w:lang w:val="es-419" w:eastAsia="es-419"/>
              </w:rPr>
              <w:t>Plazo de Entrega: Según base</w:t>
            </w:r>
          </w:p>
          <w:p w14:paraId="1683A249" w14:textId="185611C9" w:rsidR="00B23FDD" w:rsidRPr="008B2926" w:rsidRDefault="00B23FDD" w:rsidP="00C42E30">
            <w:pPr>
              <w:rPr>
                <w:rFonts w:ascii="Arial" w:hAnsi="Arial" w:cs="Arial"/>
                <w:iCs/>
                <w:sz w:val="25"/>
                <w:szCs w:val="25"/>
              </w:rPr>
            </w:pPr>
          </w:p>
        </w:tc>
        <w:tc>
          <w:tcPr>
            <w:tcW w:w="567" w:type="dxa"/>
            <w:tcBorders>
              <w:top w:val="nil"/>
              <w:left w:val="nil"/>
              <w:bottom w:val="single" w:sz="4" w:space="0" w:color="auto"/>
              <w:right w:val="single" w:sz="4" w:space="0" w:color="auto"/>
            </w:tcBorders>
            <w:shd w:val="clear" w:color="auto" w:fill="auto"/>
            <w:vAlign w:val="center"/>
          </w:tcPr>
          <w:p w14:paraId="52F58B08"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 xml:space="preserve"> C/U </w:t>
            </w:r>
          </w:p>
        </w:tc>
        <w:tc>
          <w:tcPr>
            <w:tcW w:w="793" w:type="dxa"/>
            <w:tcBorders>
              <w:top w:val="nil"/>
              <w:left w:val="nil"/>
              <w:bottom w:val="single" w:sz="4" w:space="0" w:color="auto"/>
              <w:right w:val="single" w:sz="4" w:space="0" w:color="auto"/>
            </w:tcBorders>
            <w:shd w:val="clear" w:color="auto" w:fill="auto"/>
            <w:vAlign w:val="center"/>
          </w:tcPr>
          <w:p w14:paraId="30E39ACF"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t>38</w:t>
            </w:r>
          </w:p>
        </w:tc>
        <w:tc>
          <w:tcPr>
            <w:tcW w:w="1050" w:type="dxa"/>
            <w:tcBorders>
              <w:top w:val="nil"/>
              <w:left w:val="nil"/>
              <w:bottom w:val="single" w:sz="4" w:space="0" w:color="auto"/>
              <w:right w:val="single" w:sz="4" w:space="0" w:color="auto"/>
            </w:tcBorders>
            <w:shd w:val="clear" w:color="auto" w:fill="auto"/>
            <w:vAlign w:val="center"/>
          </w:tcPr>
          <w:p w14:paraId="26B6B611"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 xml:space="preserve"> $      6.44 </w:t>
            </w:r>
          </w:p>
        </w:tc>
        <w:tc>
          <w:tcPr>
            <w:tcW w:w="1036" w:type="dxa"/>
            <w:tcBorders>
              <w:top w:val="nil"/>
              <w:left w:val="nil"/>
              <w:bottom w:val="single" w:sz="4" w:space="0" w:color="auto"/>
              <w:right w:val="single" w:sz="4" w:space="0" w:color="auto"/>
            </w:tcBorders>
            <w:shd w:val="clear" w:color="auto" w:fill="auto"/>
            <w:vAlign w:val="center"/>
          </w:tcPr>
          <w:p w14:paraId="4A736CDD"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 xml:space="preserve">$          244.72 </w:t>
            </w:r>
          </w:p>
        </w:tc>
      </w:tr>
      <w:tr w:rsidR="004A7BD9" w:rsidRPr="008B2926" w14:paraId="7D2C45DF" w14:textId="77777777" w:rsidTr="00C42E30">
        <w:tc>
          <w:tcPr>
            <w:tcW w:w="529" w:type="dxa"/>
            <w:tcBorders>
              <w:top w:val="nil"/>
              <w:left w:val="single" w:sz="4" w:space="0" w:color="auto"/>
              <w:bottom w:val="single" w:sz="4" w:space="0" w:color="auto"/>
              <w:right w:val="single" w:sz="4" w:space="0" w:color="auto"/>
            </w:tcBorders>
            <w:shd w:val="clear" w:color="auto" w:fill="auto"/>
            <w:vAlign w:val="center"/>
          </w:tcPr>
          <w:p w14:paraId="0AFC57CE"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t>234</w:t>
            </w:r>
          </w:p>
        </w:tc>
        <w:tc>
          <w:tcPr>
            <w:tcW w:w="968" w:type="dxa"/>
            <w:tcBorders>
              <w:top w:val="nil"/>
              <w:left w:val="nil"/>
              <w:bottom w:val="single" w:sz="4" w:space="0" w:color="auto"/>
              <w:right w:val="single" w:sz="4" w:space="0" w:color="auto"/>
            </w:tcBorders>
            <w:shd w:val="clear" w:color="000000" w:fill="FFFFFF"/>
            <w:vAlign w:val="center"/>
          </w:tcPr>
          <w:p w14:paraId="0DC12107"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1-19-02030</w:t>
            </w:r>
          </w:p>
        </w:tc>
        <w:tc>
          <w:tcPr>
            <w:tcW w:w="1197" w:type="dxa"/>
            <w:tcBorders>
              <w:top w:val="nil"/>
              <w:left w:val="nil"/>
              <w:bottom w:val="single" w:sz="4" w:space="0" w:color="auto"/>
              <w:right w:val="single" w:sz="4" w:space="0" w:color="auto"/>
            </w:tcBorders>
            <w:shd w:val="clear" w:color="auto" w:fill="auto"/>
            <w:vAlign w:val="center"/>
          </w:tcPr>
          <w:p w14:paraId="451CBCF2" w14:textId="77777777" w:rsidR="004A7BD9" w:rsidRPr="008B2926" w:rsidRDefault="004A7BD9" w:rsidP="00C42E30">
            <w:pPr>
              <w:spacing w:line="360" w:lineRule="auto"/>
              <w:jc w:val="both"/>
              <w:rPr>
                <w:rFonts w:ascii="Arial Narrow" w:hAnsi="Arial Narrow" w:cs="Arial"/>
                <w:iCs/>
                <w:sz w:val="25"/>
                <w:szCs w:val="25"/>
              </w:rPr>
            </w:pPr>
            <w:r w:rsidRPr="008B2926">
              <w:rPr>
                <w:rFonts w:ascii="Arial Narrow" w:hAnsi="Arial Narrow"/>
                <w:color w:val="000000"/>
                <w:sz w:val="16"/>
                <w:szCs w:val="16"/>
                <w:lang w:val="es-419" w:eastAsia="es-419"/>
              </w:rPr>
              <w:t>SURTIMEDIC, S.A. DE C.V.</w:t>
            </w:r>
          </w:p>
        </w:tc>
        <w:tc>
          <w:tcPr>
            <w:tcW w:w="3969" w:type="dxa"/>
            <w:tcBorders>
              <w:top w:val="nil"/>
              <w:left w:val="nil"/>
              <w:bottom w:val="single" w:sz="4" w:space="0" w:color="auto"/>
              <w:right w:val="single" w:sz="4" w:space="0" w:color="auto"/>
            </w:tcBorders>
            <w:shd w:val="clear" w:color="auto" w:fill="auto"/>
            <w:vAlign w:val="bottom"/>
          </w:tcPr>
          <w:p w14:paraId="40E4CB32" w14:textId="77777777" w:rsidR="004A7BD9" w:rsidRPr="008B2926" w:rsidRDefault="004A7BD9" w:rsidP="00C42E30">
            <w:pPr>
              <w:rPr>
                <w:color w:val="000000"/>
                <w:sz w:val="16"/>
                <w:szCs w:val="16"/>
                <w:lang w:val="es-419" w:eastAsia="es-419"/>
              </w:rPr>
            </w:pPr>
            <w:r w:rsidRPr="008B2926">
              <w:rPr>
                <w:color w:val="000000"/>
                <w:sz w:val="16"/>
                <w:szCs w:val="16"/>
                <w:lang w:val="es-419" w:eastAsia="es-419"/>
              </w:rPr>
              <w:t>Indicador químico para esterilización a vapor húmedo</w:t>
            </w:r>
            <w:r w:rsidRPr="008B2926">
              <w:rPr>
                <w:color w:val="000000"/>
                <w:sz w:val="16"/>
                <w:szCs w:val="16"/>
                <w:lang w:val="es-419" w:eastAsia="es-419"/>
              </w:rPr>
              <w:br/>
              <w:t>Marca: Color Test/</w:t>
            </w:r>
            <w:proofErr w:type="gramStart"/>
            <w:r w:rsidRPr="008B2926">
              <w:rPr>
                <w:color w:val="000000"/>
                <w:sz w:val="16"/>
                <w:szCs w:val="16"/>
                <w:lang w:val="es-419" w:eastAsia="es-419"/>
              </w:rPr>
              <w:t>Otros</w:t>
            </w:r>
            <w:r w:rsidR="00C1007A" w:rsidRPr="008B2926">
              <w:rPr>
                <w:color w:val="000000"/>
                <w:sz w:val="16"/>
                <w:szCs w:val="16"/>
                <w:lang w:val="es-419" w:eastAsia="es-419"/>
              </w:rPr>
              <w:t xml:space="preserve"> </w:t>
            </w:r>
            <w:r w:rsidRPr="008B2926">
              <w:rPr>
                <w:color w:val="000000"/>
                <w:sz w:val="16"/>
                <w:szCs w:val="16"/>
                <w:lang w:val="es-419" w:eastAsia="es-419"/>
              </w:rPr>
              <w:t xml:space="preserve"> Origen</w:t>
            </w:r>
            <w:proofErr w:type="gramEnd"/>
            <w:r w:rsidRPr="008B2926">
              <w:rPr>
                <w:color w:val="000000"/>
                <w:sz w:val="16"/>
                <w:szCs w:val="16"/>
                <w:lang w:val="es-419" w:eastAsia="es-419"/>
              </w:rPr>
              <w:t>: México/Otros</w:t>
            </w:r>
            <w:r w:rsidRPr="008B2926">
              <w:rPr>
                <w:color w:val="000000"/>
                <w:sz w:val="16"/>
                <w:szCs w:val="16"/>
                <w:lang w:val="es-419" w:eastAsia="es-419"/>
              </w:rPr>
              <w:br/>
              <w:t xml:space="preserve"> Vencimiento del producto: No menor a  dieciocho (18) meses</w:t>
            </w:r>
            <w:r w:rsidR="00C1007A" w:rsidRPr="008B2926">
              <w:rPr>
                <w:color w:val="000000"/>
                <w:sz w:val="16"/>
                <w:szCs w:val="16"/>
                <w:lang w:val="es-419" w:eastAsia="es-419"/>
              </w:rPr>
              <w:t xml:space="preserve"> </w:t>
            </w:r>
            <w:r w:rsidRPr="008B2926">
              <w:rPr>
                <w:color w:val="000000"/>
                <w:sz w:val="16"/>
                <w:szCs w:val="16"/>
                <w:lang w:val="es-419" w:eastAsia="es-419"/>
              </w:rPr>
              <w:t xml:space="preserve"> DNM IM155917092015</w:t>
            </w:r>
            <w:r w:rsidR="00C1007A" w:rsidRPr="008B2926">
              <w:rPr>
                <w:color w:val="000000"/>
                <w:sz w:val="16"/>
                <w:szCs w:val="16"/>
                <w:lang w:val="es-419" w:eastAsia="es-419"/>
              </w:rPr>
              <w:t xml:space="preserve"> </w:t>
            </w:r>
            <w:r w:rsidRPr="008B2926">
              <w:rPr>
                <w:color w:val="000000"/>
                <w:sz w:val="16"/>
                <w:szCs w:val="16"/>
                <w:lang w:val="es-419" w:eastAsia="es-419"/>
              </w:rPr>
              <w:t>Plazo de Entrega: Según base</w:t>
            </w:r>
          </w:p>
          <w:p w14:paraId="7A895A9D" w14:textId="28E3A95B" w:rsidR="00B23FDD" w:rsidRPr="008B2926" w:rsidRDefault="00B23FDD" w:rsidP="00C42E30">
            <w:pPr>
              <w:rPr>
                <w:rFonts w:ascii="Arial" w:hAnsi="Arial" w:cs="Arial"/>
                <w:iCs/>
                <w:sz w:val="25"/>
                <w:szCs w:val="25"/>
              </w:rPr>
            </w:pPr>
          </w:p>
        </w:tc>
        <w:tc>
          <w:tcPr>
            <w:tcW w:w="567" w:type="dxa"/>
            <w:tcBorders>
              <w:top w:val="nil"/>
              <w:left w:val="nil"/>
              <w:bottom w:val="single" w:sz="4" w:space="0" w:color="auto"/>
              <w:right w:val="single" w:sz="4" w:space="0" w:color="auto"/>
            </w:tcBorders>
            <w:shd w:val="clear" w:color="auto" w:fill="auto"/>
            <w:vAlign w:val="center"/>
          </w:tcPr>
          <w:p w14:paraId="02663CEA"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 xml:space="preserve"> C/U </w:t>
            </w:r>
          </w:p>
        </w:tc>
        <w:tc>
          <w:tcPr>
            <w:tcW w:w="793" w:type="dxa"/>
            <w:tcBorders>
              <w:top w:val="nil"/>
              <w:left w:val="nil"/>
              <w:bottom w:val="single" w:sz="4" w:space="0" w:color="auto"/>
              <w:right w:val="single" w:sz="4" w:space="0" w:color="auto"/>
            </w:tcBorders>
            <w:shd w:val="clear" w:color="auto" w:fill="auto"/>
            <w:vAlign w:val="center"/>
          </w:tcPr>
          <w:p w14:paraId="273B847F" w14:textId="77777777" w:rsidR="004A7BD9" w:rsidRPr="008B2926" w:rsidRDefault="004A7BD9" w:rsidP="00C42E30">
            <w:pPr>
              <w:spacing w:line="360" w:lineRule="auto"/>
              <w:jc w:val="both"/>
              <w:rPr>
                <w:rFonts w:ascii="Arial" w:hAnsi="Arial" w:cs="Arial"/>
                <w:iCs/>
                <w:sz w:val="25"/>
                <w:szCs w:val="25"/>
              </w:rPr>
            </w:pPr>
            <w:r w:rsidRPr="008B2926">
              <w:rPr>
                <w:color w:val="000000"/>
                <w:sz w:val="16"/>
                <w:szCs w:val="16"/>
                <w:lang w:val="es-419" w:eastAsia="es-419"/>
              </w:rPr>
              <w:t>2250</w:t>
            </w:r>
          </w:p>
        </w:tc>
        <w:tc>
          <w:tcPr>
            <w:tcW w:w="1050" w:type="dxa"/>
            <w:tcBorders>
              <w:top w:val="nil"/>
              <w:left w:val="nil"/>
              <w:bottom w:val="single" w:sz="4" w:space="0" w:color="auto"/>
              <w:right w:val="single" w:sz="4" w:space="0" w:color="auto"/>
            </w:tcBorders>
            <w:shd w:val="clear" w:color="auto" w:fill="auto"/>
            <w:vAlign w:val="center"/>
          </w:tcPr>
          <w:p w14:paraId="3156CB6A"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 xml:space="preserve"> $      0.09 </w:t>
            </w:r>
          </w:p>
        </w:tc>
        <w:tc>
          <w:tcPr>
            <w:tcW w:w="1036" w:type="dxa"/>
            <w:tcBorders>
              <w:top w:val="nil"/>
              <w:left w:val="nil"/>
              <w:bottom w:val="single" w:sz="4" w:space="0" w:color="auto"/>
              <w:right w:val="single" w:sz="4" w:space="0" w:color="auto"/>
            </w:tcBorders>
            <w:shd w:val="clear" w:color="auto" w:fill="auto"/>
            <w:vAlign w:val="center"/>
          </w:tcPr>
          <w:p w14:paraId="69C672BA" w14:textId="77777777" w:rsidR="004A7BD9" w:rsidRPr="008B2926" w:rsidRDefault="004A7BD9" w:rsidP="00C42E30">
            <w:pPr>
              <w:spacing w:line="360" w:lineRule="auto"/>
              <w:jc w:val="both"/>
              <w:rPr>
                <w:rFonts w:ascii="Arial" w:hAnsi="Arial" w:cs="Arial"/>
                <w:iCs/>
                <w:sz w:val="25"/>
                <w:szCs w:val="25"/>
              </w:rPr>
            </w:pPr>
            <w:r w:rsidRPr="008B2926">
              <w:rPr>
                <w:sz w:val="16"/>
                <w:szCs w:val="16"/>
                <w:lang w:val="es-419" w:eastAsia="es-419"/>
              </w:rPr>
              <w:t xml:space="preserve">$          202.50 </w:t>
            </w:r>
          </w:p>
        </w:tc>
      </w:tr>
      <w:tr w:rsidR="004A7BD9" w:rsidRPr="008B2926" w14:paraId="7F79D7CD" w14:textId="77777777" w:rsidTr="00C42E30">
        <w:tc>
          <w:tcPr>
            <w:tcW w:w="529" w:type="dxa"/>
            <w:tcBorders>
              <w:top w:val="nil"/>
              <w:left w:val="single" w:sz="4" w:space="0" w:color="auto"/>
              <w:bottom w:val="single" w:sz="4" w:space="0" w:color="auto"/>
              <w:right w:val="single" w:sz="4" w:space="0" w:color="auto"/>
            </w:tcBorders>
            <w:shd w:val="clear" w:color="auto" w:fill="auto"/>
            <w:vAlign w:val="center"/>
          </w:tcPr>
          <w:p w14:paraId="26818954" w14:textId="77777777" w:rsidR="004A7BD9" w:rsidRPr="008B2926" w:rsidRDefault="004A7BD9" w:rsidP="00C42E30">
            <w:pPr>
              <w:spacing w:line="360" w:lineRule="auto"/>
              <w:jc w:val="both"/>
              <w:rPr>
                <w:color w:val="000000"/>
                <w:sz w:val="16"/>
                <w:szCs w:val="16"/>
                <w:lang w:val="es-419" w:eastAsia="es-419"/>
              </w:rPr>
            </w:pPr>
            <w:r w:rsidRPr="008B2926">
              <w:rPr>
                <w:color w:val="000000"/>
                <w:sz w:val="16"/>
                <w:szCs w:val="16"/>
                <w:lang w:val="es-419" w:eastAsia="es-419"/>
              </w:rPr>
              <w:t>239</w:t>
            </w:r>
          </w:p>
        </w:tc>
        <w:tc>
          <w:tcPr>
            <w:tcW w:w="968" w:type="dxa"/>
            <w:tcBorders>
              <w:top w:val="nil"/>
              <w:left w:val="nil"/>
              <w:bottom w:val="single" w:sz="4" w:space="0" w:color="auto"/>
              <w:right w:val="single" w:sz="4" w:space="0" w:color="auto"/>
            </w:tcBorders>
            <w:shd w:val="clear" w:color="000000" w:fill="FFFFFF"/>
            <w:vAlign w:val="center"/>
          </w:tcPr>
          <w:p w14:paraId="527E252B" w14:textId="77777777" w:rsidR="004A7BD9" w:rsidRPr="008B2926" w:rsidRDefault="004A7BD9" w:rsidP="00C42E30">
            <w:pPr>
              <w:spacing w:line="360" w:lineRule="auto"/>
              <w:jc w:val="both"/>
              <w:rPr>
                <w:sz w:val="16"/>
                <w:szCs w:val="16"/>
                <w:lang w:val="es-419" w:eastAsia="es-419"/>
              </w:rPr>
            </w:pPr>
            <w:r w:rsidRPr="008B2926">
              <w:rPr>
                <w:sz w:val="16"/>
                <w:szCs w:val="16"/>
                <w:lang w:val="es-419" w:eastAsia="es-419"/>
              </w:rPr>
              <w:t>1-21-00040</w:t>
            </w:r>
          </w:p>
        </w:tc>
        <w:tc>
          <w:tcPr>
            <w:tcW w:w="1197" w:type="dxa"/>
            <w:tcBorders>
              <w:top w:val="nil"/>
              <w:left w:val="nil"/>
              <w:bottom w:val="single" w:sz="4" w:space="0" w:color="auto"/>
              <w:right w:val="single" w:sz="4" w:space="0" w:color="auto"/>
            </w:tcBorders>
            <w:shd w:val="clear" w:color="auto" w:fill="auto"/>
            <w:vAlign w:val="center"/>
          </w:tcPr>
          <w:p w14:paraId="4C64D1AA" w14:textId="77777777" w:rsidR="004A7BD9" w:rsidRPr="008B2926" w:rsidRDefault="004A7BD9" w:rsidP="00C42E30">
            <w:pPr>
              <w:spacing w:line="360" w:lineRule="auto"/>
              <w:jc w:val="both"/>
              <w:rPr>
                <w:rFonts w:ascii="Arial Narrow" w:hAnsi="Arial Narrow"/>
                <w:color w:val="000000"/>
                <w:sz w:val="16"/>
                <w:szCs w:val="16"/>
                <w:lang w:val="es-419" w:eastAsia="es-419"/>
              </w:rPr>
            </w:pPr>
            <w:proofErr w:type="gramStart"/>
            <w:r w:rsidRPr="008B2926">
              <w:rPr>
                <w:rFonts w:ascii="Arial Narrow" w:hAnsi="Arial Narrow"/>
                <w:color w:val="000000"/>
                <w:sz w:val="16"/>
                <w:szCs w:val="16"/>
                <w:lang w:val="es-419" w:eastAsia="es-419"/>
              </w:rPr>
              <w:t>SURTIMEDIC,S.A.</w:t>
            </w:r>
            <w:proofErr w:type="gramEnd"/>
            <w:r w:rsidRPr="008B2926">
              <w:rPr>
                <w:rFonts w:ascii="Arial Narrow" w:hAnsi="Arial Narrow"/>
                <w:color w:val="000000"/>
                <w:sz w:val="16"/>
                <w:szCs w:val="16"/>
                <w:lang w:val="es-419" w:eastAsia="es-419"/>
              </w:rPr>
              <w:t xml:space="preserve"> DE C.V.-</w:t>
            </w:r>
          </w:p>
        </w:tc>
        <w:tc>
          <w:tcPr>
            <w:tcW w:w="3969" w:type="dxa"/>
            <w:tcBorders>
              <w:top w:val="nil"/>
              <w:left w:val="nil"/>
              <w:bottom w:val="single" w:sz="4" w:space="0" w:color="auto"/>
              <w:right w:val="single" w:sz="4" w:space="0" w:color="auto"/>
            </w:tcBorders>
            <w:shd w:val="clear" w:color="auto" w:fill="auto"/>
            <w:vAlign w:val="bottom"/>
          </w:tcPr>
          <w:p w14:paraId="47936397" w14:textId="77777777" w:rsidR="004A7BD9" w:rsidRPr="008B2926" w:rsidRDefault="004A7BD9" w:rsidP="00C42E30">
            <w:pPr>
              <w:rPr>
                <w:color w:val="000000"/>
                <w:sz w:val="16"/>
                <w:szCs w:val="16"/>
                <w:lang w:val="es-419" w:eastAsia="es-419"/>
              </w:rPr>
            </w:pPr>
            <w:r w:rsidRPr="008B2926">
              <w:rPr>
                <w:color w:val="000000"/>
                <w:sz w:val="16"/>
                <w:szCs w:val="16"/>
                <w:lang w:val="es-419" w:eastAsia="es-419"/>
              </w:rPr>
              <w:t>Brazalete para identificación, pediátrico</w:t>
            </w:r>
            <w:r w:rsidRPr="008B2926">
              <w:rPr>
                <w:color w:val="000000"/>
                <w:sz w:val="16"/>
                <w:szCs w:val="16"/>
                <w:lang w:val="es-419" w:eastAsia="es-419"/>
              </w:rPr>
              <w:br/>
              <w:t>1,000 color celeste</w:t>
            </w:r>
            <w:r w:rsidR="00C1007A" w:rsidRPr="008B2926">
              <w:rPr>
                <w:color w:val="000000"/>
                <w:sz w:val="16"/>
                <w:szCs w:val="16"/>
                <w:lang w:val="es-419" w:eastAsia="es-419"/>
              </w:rPr>
              <w:t xml:space="preserve"> </w:t>
            </w:r>
            <w:r w:rsidRPr="008B2926">
              <w:rPr>
                <w:color w:val="000000"/>
                <w:sz w:val="16"/>
                <w:szCs w:val="16"/>
                <w:lang w:val="es-419" w:eastAsia="es-419"/>
              </w:rPr>
              <w:t>1,381 color rosado</w:t>
            </w:r>
            <w:r w:rsidRPr="008B2926">
              <w:rPr>
                <w:color w:val="000000"/>
                <w:sz w:val="16"/>
                <w:szCs w:val="16"/>
                <w:lang w:val="es-419" w:eastAsia="es-419"/>
              </w:rPr>
              <w:br/>
              <w:t xml:space="preserve">Marca: </w:t>
            </w:r>
            <w:proofErr w:type="spellStart"/>
            <w:r w:rsidRPr="008B2926">
              <w:rPr>
                <w:color w:val="000000"/>
                <w:sz w:val="16"/>
                <w:szCs w:val="16"/>
                <w:lang w:val="es-419" w:eastAsia="es-419"/>
              </w:rPr>
              <w:t>Sensimedical</w:t>
            </w:r>
            <w:proofErr w:type="spellEnd"/>
            <w:r w:rsidRPr="008B2926">
              <w:rPr>
                <w:color w:val="000000"/>
                <w:sz w:val="16"/>
                <w:szCs w:val="16"/>
                <w:lang w:val="es-419" w:eastAsia="es-419"/>
              </w:rPr>
              <w:t>/</w:t>
            </w:r>
            <w:proofErr w:type="gramStart"/>
            <w:r w:rsidRPr="008B2926">
              <w:rPr>
                <w:color w:val="000000"/>
                <w:sz w:val="16"/>
                <w:szCs w:val="16"/>
                <w:lang w:val="es-419" w:eastAsia="es-419"/>
              </w:rPr>
              <w:t>Otros</w:t>
            </w:r>
            <w:r w:rsidR="00C1007A" w:rsidRPr="008B2926">
              <w:rPr>
                <w:color w:val="000000"/>
                <w:sz w:val="16"/>
                <w:szCs w:val="16"/>
                <w:lang w:val="es-419" w:eastAsia="es-419"/>
              </w:rPr>
              <w:t xml:space="preserve"> </w:t>
            </w:r>
            <w:r w:rsidRPr="008B2926">
              <w:rPr>
                <w:color w:val="000000"/>
                <w:sz w:val="16"/>
                <w:szCs w:val="16"/>
                <w:lang w:val="es-419" w:eastAsia="es-419"/>
              </w:rPr>
              <w:t xml:space="preserve"> Origen</w:t>
            </w:r>
            <w:proofErr w:type="gramEnd"/>
            <w:r w:rsidRPr="008B2926">
              <w:rPr>
                <w:color w:val="000000"/>
                <w:sz w:val="16"/>
                <w:szCs w:val="16"/>
                <w:lang w:val="es-419" w:eastAsia="es-419"/>
              </w:rPr>
              <w:t>: China/Otros</w:t>
            </w:r>
            <w:r w:rsidRPr="008B2926">
              <w:rPr>
                <w:color w:val="000000"/>
                <w:sz w:val="16"/>
                <w:szCs w:val="16"/>
                <w:lang w:val="es-419" w:eastAsia="es-419"/>
              </w:rPr>
              <w:br/>
              <w:t xml:space="preserve"> Vencimiento del producto: No menor a  dieciocho (18) meses</w:t>
            </w:r>
            <w:r w:rsidR="00C1007A" w:rsidRPr="008B2926">
              <w:rPr>
                <w:color w:val="000000"/>
                <w:sz w:val="16"/>
                <w:szCs w:val="16"/>
                <w:lang w:val="es-419" w:eastAsia="es-419"/>
              </w:rPr>
              <w:t xml:space="preserve"> </w:t>
            </w:r>
            <w:r w:rsidRPr="008B2926">
              <w:rPr>
                <w:color w:val="000000"/>
                <w:sz w:val="16"/>
                <w:szCs w:val="16"/>
                <w:lang w:val="es-419" w:eastAsia="es-419"/>
              </w:rPr>
              <w:t xml:space="preserve"> DNM No se requiere</w:t>
            </w:r>
            <w:r w:rsidR="00C1007A" w:rsidRPr="008B2926">
              <w:rPr>
                <w:color w:val="000000"/>
                <w:sz w:val="16"/>
                <w:szCs w:val="16"/>
                <w:lang w:val="es-419" w:eastAsia="es-419"/>
              </w:rPr>
              <w:t xml:space="preserve"> </w:t>
            </w:r>
            <w:r w:rsidRPr="008B2926">
              <w:rPr>
                <w:color w:val="000000"/>
                <w:sz w:val="16"/>
                <w:szCs w:val="16"/>
                <w:lang w:val="es-419" w:eastAsia="es-419"/>
              </w:rPr>
              <w:t>Plazo de Entrega: Según base</w:t>
            </w:r>
          </w:p>
          <w:p w14:paraId="52CC47F0" w14:textId="24540D6A" w:rsidR="00B23FDD" w:rsidRPr="008B2926" w:rsidRDefault="00B23FDD" w:rsidP="00C42E30">
            <w:pPr>
              <w:rPr>
                <w:color w:val="000000"/>
                <w:sz w:val="16"/>
                <w:szCs w:val="16"/>
                <w:lang w:val="es-419" w:eastAsia="es-419"/>
              </w:rPr>
            </w:pPr>
          </w:p>
        </w:tc>
        <w:tc>
          <w:tcPr>
            <w:tcW w:w="567" w:type="dxa"/>
            <w:tcBorders>
              <w:top w:val="nil"/>
              <w:left w:val="nil"/>
              <w:bottom w:val="single" w:sz="4" w:space="0" w:color="auto"/>
              <w:right w:val="single" w:sz="4" w:space="0" w:color="auto"/>
            </w:tcBorders>
            <w:shd w:val="clear" w:color="auto" w:fill="auto"/>
            <w:vAlign w:val="center"/>
          </w:tcPr>
          <w:p w14:paraId="01F0B296" w14:textId="77777777" w:rsidR="004A7BD9" w:rsidRPr="008B2926" w:rsidRDefault="004A7BD9" w:rsidP="00C42E30">
            <w:pPr>
              <w:spacing w:line="360" w:lineRule="auto"/>
              <w:jc w:val="both"/>
              <w:rPr>
                <w:sz w:val="16"/>
                <w:szCs w:val="16"/>
                <w:lang w:val="es-419" w:eastAsia="es-419"/>
              </w:rPr>
            </w:pPr>
            <w:r w:rsidRPr="008B2926">
              <w:rPr>
                <w:sz w:val="16"/>
                <w:szCs w:val="16"/>
                <w:lang w:val="es-419" w:eastAsia="es-419"/>
              </w:rPr>
              <w:t xml:space="preserve"> C/U </w:t>
            </w:r>
          </w:p>
        </w:tc>
        <w:tc>
          <w:tcPr>
            <w:tcW w:w="793" w:type="dxa"/>
            <w:tcBorders>
              <w:top w:val="nil"/>
              <w:left w:val="nil"/>
              <w:bottom w:val="single" w:sz="4" w:space="0" w:color="auto"/>
              <w:right w:val="single" w:sz="4" w:space="0" w:color="auto"/>
            </w:tcBorders>
            <w:shd w:val="clear" w:color="auto" w:fill="auto"/>
            <w:vAlign w:val="center"/>
          </w:tcPr>
          <w:p w14:paraId="09FFC34B" w14:textId="77777777" w:rsidR="004A7BD9" w:rsidRPr="008B2926" w:rsidRDefault="004A7BD9" w:rsidP="00C42E30">
            <w:pPr>
              <w:spacing w:line="360" w:lineRule="auto"/>
              <w:jc w:val="both"/>
              <w:rPr>
                <w:color w:val="000000"/>
                <w:sz w:val="16"/>
                <w:szCs w:val="16"/>
                <w:lang w:val="es-419" w:eastAsia="es-419"/>
              </w:rPr>
            </w:pPr>
            <w:r w:rsidRPr="008B2926">
              <w:rPr>
                <w:color w:val="000000"/>
                <w:sz w:val="16"/>
                <w:szCs w:val="16"/>
                <w:lang w:val="es-419" w:eastAsia="es-419"/>
              </w:rPr>
              <w:t>2381</w:t>
            </w:r>
          </w:p>
        </w:tc>
        <w:tc>
          <w:tcPr>
            <w:tcW w:w="1050" w:type="dxa"/>
            <w:tcBorders>
              <w:top w:val="nil"/>
              <w:left w:val="nil"/>
              <w:bottom w:val="single" w:sz="4" w:space="0" w:color="auto"/>
              <w:right w:val="single" w:sz="4" w:space="0" w:color="auto"/>
            </w:tcBorders>
            <w:shd w:val="clear" w:color="auto" w:fill="auto"/>
            <w:vAlign w:val="center"/>
          </w:tcPr>
          <w:p w14:paraId="33F3BA77" w14:textId="77777777" w:rsidR="004A7BD9" w:rsidRPr="008B2926" w:rsidRDefault="004A7BD9" w:rsidP="00C42E30">
            <w:pPr>
              <w:spacing w:line="360" w:lineRule="auto"/>
              <w:jc w:val="both"/>
              <w:rPr>
                <w:sz w:val="16"/>
                <w:szCs w:val="16"/>
                <w:lang w:val="es-419" w:eastAsia="es-419"/>
              </w:rPr>
            </w:pPr>
            <w:r w:rsidRPr="008B2926">
              <w:rPr>
                <w:sz w:val="16"/>
                <w:szCs w:val="16"/>
                <w:lang w:val="es-419" w:eastAsia="es-419"/>
              </w:rPr>
              <w:t xml:space="preserve"> $      0.08 </w:t>
            </w:r>
          </w:p>
        </w:tc>
        <w:tc>
          <w:tcPr>
            <w:tcW w:w="1036" w:type="dxa"/>
            <w:tcBorders>
              <w:top w:val="nil"/>
              <w:left w:val="nil"/>
              <w:bottom w:val="single" w:sz="4" w:space="0" w:color="auto"/>
              <w:right w:val="single" w:sz="4" w:space="0" w:color="auto"/>
            </w:tcBorders>
            <w:shd w:val="clear" w:color="auto" w:fill="auto"/>
            <w:vAlign w:val="center"/>
          </w:tcPr>
          <w:p w14:paraId="284523C4" w14:textId="77777777" w:rsidR="004A7BD9" w:rsidRPr="008B2926" w:rsidRDefault="004A7BD9" w:rsidP="00C42E30">
            <w:pPr>
              <w:spacing w:line="360" w:lineRule="auto"/>
              <w:jc w:val="both"/>
              <w:rPr>
                <w:sz w:val="16"/>
                <w:szCs w:val="16"/>
                <w:lang w:val="es-419" w:eastAsia="es-419"/>
              </w:rPr>
            </w:pPr>
            <w:r w:rsidRPr="008B2926">
              <w:rPr>
                <w:sz w:val="16"/>
                <w:szCs w:val="16"/>
                <w:lang w:val="es-419" w:eastAsia="es-419"/>
              </w:rPr>
              <w:t xml:space="preserve">$          190.48 </w:t>
            </w:r>
          </w:p>
        </w:tc>
      </w:tr>
      <w:tr w:rsidR="004A7BD9" w:rsidRPr="008B2926" w14:paraId="093D7A08" w14:textId="77777777" w:rsidTr="00C42E30">
        <w:tc>
          <w:tcPr>
            <w:tcW w:w="802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58C182" w14:textId="77777777" w:rsidR="004A7BD9" w:rsidRPr="008B2926" w:rsidRDefault="004A7BD9" w:rsidP="00C42E30">
            <w:pPr>
              <w:spacing w:line="360" w:lineRule="auto"/>
              <w:jc w:val="center"/>
              <w:rPr>
                <w:rFonts w:ascii="Arial" w:hAnsi="Arial" w:cs="Arial"/>
                <w:iCs/>
                <w:sz w:val="25"/>
                <w:szCs w:val="25"/>
              </w:rPr>
            </w:pPr>
            <w:r w:rsidRPr="008B2926">
              <w:rPr>
                <w:b/>
                <w:bCs/>
                <w:color w:val="000000"/>
                <w:sz w:val="28"/>
                <w:szCs w:val="28"/>
                <w:lang w:val="es-419" w:eastAsia="es-419"/>
              </w:rPr>
              <w:t>TOTAL, ADJUDICADO</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0454FE" w14:textId="77777777" w:rsidR="004A7BD9" w:rsidRPr="008B2926" w:rsidRDefault="004A7BD9" w:rsidP="00C42E30">
            <w:pPr>
              <w:spacing w:line="360" w:lineRule="auto"/>
              <w:jc w:val="center"/>
              <w:rPr>
                <w:rFonts w:ascii="Arial" w:hAnsi="Arial" w:cs="Arial"/>
                <w:iCs/>
                <w:sz w:val="25"/>
                <w:szCs w:val="25"/>
              </w:rPr>
            </w:pPr>
            <w:r w:rsidRPr="008B2926">
              <w:rPr>
                <w:b/>
                <w:bCs/>
                <w:color w:val="000000"/>
                <w:sz w:val="28"/>
                <w:szCs w:val="28"/>
                <w:lang w:val="es-419" w:eastAsia="es-419"/>
              </w:rPr>
              <w:t>$ 6,602.50</w:t>
            </w:r>
          </w:p>
        </w:tc>
      </w:tr>
      <w:bookmarkEnd w:id="18"/>
      <w:bookmarkEnd w:id="19"/>
    </w:tbl>
    <w:p w14:paraId="21431DC3" w14:textId="77777777" w:rsidR="004B34DE" w:rsidRPr="008B2926" w:rsidRDefault="004B34DE" w:rsidP="004B34DE">
      <w:pPr>
        <w:tabs>
          <w:tab w:val="left" w:pos="912"/>
        </w:tabs>
        <w:jc w:val="both"/>
        <w:rPr>
          <w:rFonts w:ascii="Arial" w:hAnsi="Arial" w:cs="Arial"/>
          <w:sz w:val="16"/>
          <w:szCs w:val="16"/>
          <w:lang w:val="es-SV"/>
        </w:rPr>
      </w:pPr>
    </w:p>
    <w:p w14:paraId="26D98401" w14:textId="77777777" w:rsidR="004B34DE" w:rsidRPr="008B2926" w:rsidRDefault="004B34DE" w:rsidP="000D6154">
      <w:pPr>
        <w:tabs>
          <w:tab w:val="left" w:pos="912"/>
        </w:tabs>
        <w:jc w:val="both"/>
        <w:rPr>
          <w:rFonts w:ascii="Arial" w:hAnsi="Arial" w:cs="Arial"/>
          <w:sz w:val="16"/>
          <w:szCs w:val="16"/>
          <w:lang w:val="es-SV"/>
        </w:rPr>
      </w:pPr>
    </w:p>
    <w:p w14:paraId="03E718FA" w14:textId="2D618FD7" w:rsidR="0015762D" w:rsidRPr="008B2926" w:rsidRDefault="00220984" w:rsidP="005008BC">
      <w:pPr>
        <w:spacing w:line="360" w:lineRule="auto"/>
        <w:jc w:val="both"/>
        <w:rPr>
          <w:rFonts w:ascii="Arial Narrow" w:hAnsi="Arial Narrow" w:cs="Arial"/>
          <w:color w:val="000000"/>
        </w:rPr>
      </w:pPr>
      <w:r w:rsidRPr="008B2926">
        <w:rPr>
          <w:rFonts w:ascii="Arial Narrow" w:hAnsi="Arial Narrow" w:cs="Arial"/>
          <w:iCs/>
        </w:rPr>
        <w:t xml:space="preserve">Además </w:t>
      </w:r>
      <w:r w:rsidRPr="008B2926">
        <w:rPr>
          <w:rFonts w:ascii="Arial Narrow" w:hAnsi="Arial Narrow" w:cs="Arial"/>
          <w:b/>
          <w:bCs/>
          <w:iCs/>
        </w:rPr>
        <w:t xml:space="preserve">“EL CONTRATANTE” </w:t>
      </w:r>
      <w:r w:rsidRPr="008B2926">
        <w:rPr>
          <w:rFonts w:ascii="Arial Narrow" w:hAnsi="Arial Narrow" w:cs="Arial"/>
          <w:iCs/>
        </w:rPr>
        <w:t xml:space="preserve">podrá realizar todas las gestiones </w:t>
      </w:r>
      <w:bookmarkStart w:id="20" w:name="_Hlk163828645"/>
      <w:r w:rsidRPr="008B2926">
        <w:rPr>
          <w:rFonts w:ascii="Arial Narrow" w:hAnsi="Arial Narrow" w:cs="Arial"/>
          <w:iCs/>
        </w:rPr>
        <w:t>de</w:t>
      </w:r>
      <w:bookmarkEnd w:id="20"/>
      <w:r w:rsidRPr="008B2926">
        <w:rPr>
          <w:rFonts w:ascii="Arial Narrow" w:hAnsi="Arial Narrow" w:cs="Arial"/>
          <w:iCs/>
        </w:rPr>
        <w:t xml:space="preserve"> control en los aspectos Material, Técnico, Financiero, Legal y Contable, que razonablemente considere necesarias a efectos de salvaguardar los intereses que persigue. </w:t>
      </w:r>
      <w:r w:rsidR="00367CEC" w:rsidRPr="008B2926">
        <w:rPr>
          <w:rFonts w:ascii="Arial Narrow" w:hAnsi="Arial Narrow" w:cs="Arial"/>
          <w:b/>
          <w:caps/>
          <w:u w:val="single"/>
          <w:lang w:val="es-SV"/>
        </w:rPr>
        <w:t>TERCERA</w:t>
      </w:r>
      <w:r w:rsidR="00367CEC" w:rsidRPr="008B2926">
        <w:rPr>
          <w:rFonts w:ascii="Arial Narrow" w:hAnsi="Arial Narrow" w:cs="Arial"/>
          <w:b/>
          <w:bCs/>
          <w:caps/>
          <w:u w:val="single"/>
          <w:lang w:val="es-SV"/>
        </w:rPr>
        <w:t xml:space="preserve">. - </w:t>
      </w:r>
      <w:r w:rsidR="00367CEC" w:rsidRPr="008B2926">
        <w:rPr>
          <w:rFonts w:ascii="Arial Narrow" w:eastAsia="Microsoft JhengHei" w:hAnsi="Arial Narrow" w:cs="Arial"/>
          <w:b/>
          <w:bCs/>
          <w:caps/>
          <w:u w:val="single"/>
          <w:lang w:val="es-SV"/>
        </w:rPr>
        <w:t xml:space="preserve">Documentos Contractuales: </w:t>
      </w:r>
      <w:r w:rsidR="00367CEC" w:rsidRPr="008B2926">
        <w:rPr>
          <w:rFonts w:ascii="Arial Narrow" w:hAnsi="Arial Narrow" w:cs="Arial"/>
          <w:iCs/>
          <w:lang w:val="es-SV"/>
        </w:rPr>
        <w:t>Forman</w:t>
      </w:r>
      <w:r w:rsidR="00367CEC" w:rsidRPr="008B2926">
        <w:rPr>
          <w:rFonts w:ascii="Arial Narrow" w:hAnsi="Arial Narrow" w:cs="Arial"/>
          <w:iCs/>
        </w:rPr>
        <w:t xml:space="preserve"> parte integral del contrato los siguientes documentos: </w:t>
      </w:r>
      <w:r w:rsidR="00367CEC" w:rsidRPr="008B2926">
        <w:rPr>
          <w:rFonts w:ascii="Arial Narrow" w:hAnsi="Arial Narrow" w:cs="Arial"/>
          <w:b/>
          <w:iCs/>
        </w:rPr>
        <w:t>a)</w:t>
      </w:r>
      <w:r w:rsidR="00367CEC" w:rsidRPr="008B2926">
        <w:rPr>
          <w:rFonts w:ascii="Arial Narrow" w:hAnsi="Arial Narrow" w:cs="Arial"/>
          <w:iCs/>
        </w:rPr>
        <w:t xml:space="preserve"> El documento de la solicitud de ofertas de la Licitación Competitiva No.</w:t>
      </w:r>
      <w:r w:rsidR="00367CEC" w:rsidRPr="008B2926">
        <w:rPr>
          <w:rFonts w:ascii="Arial Narrow" w:hAnsi="Arial Narrow" w:cs="Arial"/>
          <w:b/>
          <w:bCs/>
          <w:iCs/>
        </w:rPr>
        <w:t xml:space="preserve"> 3208-2024-P0176/LC-05- HNS-2024</w:t>
      </w:r>
      <w:r w:rsidR="00367CEC" w:rsidRPr="008B2926">
        <w:rPr>
          <w:rFonts w:ascii="Arial Narrow" w:hAnsi="Arial Narrow" w:cs="Arial"/>
          <w:b/>
          <w:bCs/>
          <w:iCs/>
          <w:lang w:val="es-SV"/>
        </w:rPr>
        <w:t xml:space="preserve">, </w:t>
      </w:r>
      <w:r w:rsidR="00367CEC" w:rsidRPr="008B2926">
        <w:rPr>
          <w:rFonts w:ascii="Arial Narrow" w:hAnsi="Arial Narrow" w:cs="Arial"/>
          <w:b/>
          <w:iCs/>
        </w:rPr>
        <w:t>b)</w:t>
      </w:r>
      <w:r w:rsidR="00367CEC" w:rsidRPr="008B2926">
        <w:rPr>
          <w:rFonts w:ascii="Arial Narrow" w:hAnsi="Arial Narrow" w:cs="Arial"/>
          <w:iCs/>
        </w:rPr>
        <w:t xml:space="preserve"> La Oferta y sus documentos, </w:t>
      </w:r>
      <w:r w:rsidR="00367CEC" w:rsidRPr="008B2926">
        <w:rPr>
          <w:rFonts w:ascii="Arial Narrow" w:hAnsi="Arial Narrow" w:cs="Arial"/>
          <w:b/>
          <w:iCs/>
        </w:rPr>
        <w:t>c)</w:t>
      </w:r>
      <w:r w:rsidR="00367CEC" w:rsidRPr="008B2926">
        <w:rPr>
          <w:rFonts w:ascii="Arial Narrow" w:hAnsi="Arial Narrow" w:cs="Arial"/>
          <w:iCs/>
        </w:rPr>
        <w:t xml:space="preserve"> La resolución de adjudicación No. 24/2024, </w:t>
      </w:r>
      <w:r w:rsidR="00367CEC" w:rsidRPr="008B2926">
        <w:rPr>
          <w:rFonts w:ascii="Arial Narrow" w:hAnsi="Arial Narrow" w:cs="Arial"/>
          <w:b/>
          <w:iCs/>
        </w:rPr>
        <w:t>d)</w:t>
      </w:r>
      <w:r w:rsidR="00367CEC" w:rsidRPr="008B2926">
        <w:rPr>
          <w:rFonts w:ascii="Arial Narrow" w:hAnsi="Arial Narrow" w:cs="Arial"/>
          <w:iCs/>
        </w:rPr>
        <w:t xml:space="preserve"> Las Garantías, </w:t>
      </w:r>
      <w:r w:rsidR="00367CEC" w:rsidRPr="008B2926">
        <w:rPr>
          <w:rFonts w:ascii="Arial Narrow" w:hAnsi="Arial Narrow" w:cs="Arial"/>
          <w:b/>
          <w:iCs/>
        </w:rPr>
        <w:t>e)</w:t>
      </w:r>
      <w:r w:rsidR="00367CEC" w:rsidRPr="008B2926">
        <w:rPr>
          <w:rFonts w:ascii="Arial Narrow" w:hAnsi="Arial Narrow" w:cs="Arial"/>
          <w:iCs/>
        </w:rPr>
        <w:t xml:space="preserve"> Las modificativas si las hubiere,  </w:t>
      </w:r>
      <w:r w:rsidR="00367CEC" w:rsidRPr="008B2926">
        <w:rPr>
          <w:rFonts w:ascii="Arial Narrow" w:hAnsi="Arial Narrow" w:cs="Arial"/>
          <w:b/>
          <w:iCs/>
        </w:rPr>
        <w:t>f)</w:t>
      </w:r>
      <w:r w:rsidR="00367CEC" w:rsidRPr="008B2926">
        <w:rPr>
          <w:rFonts w:ascii="Arial Narrow" w:hAnsi="Arial Narrow" w:cs="Arial"/>
          <w:iCs/>
        </w:rPr>
        <w:t xml:space="preserve"> Las Adendas y Aclaraciones, </w:t>
      </w:r>
      <w:r w:rsidR="00367CEC" w:rsidRPr="008B2926">
        <w:rPr>
          <w:rFonts w:ascii="Arial Narrow" w:hAnsi="Arial Narrow" w:cs="Arial"/>
          <w:b/>
          <w:iCs/>
        </w:rPr>
        <w:t>g)</w:t>
      </w:r>
      <w:r w:rsidR="00367CEC" w:rsidRPr="008B2926">
        <w:rPr>
          <w:rFonts w:ascii="Arial Narrow" w:hAnsi="Arial Narrow" w:cs="Arial"/>
          <w:iCs/>
        </w:rPr>
        <w:t xml:space="preserve"> Otros documentos que emanaren del presente contrato, los cuales son complementarios entre sí y serán interpretados en forma conjunta, en caso de discrepancia entre alguno de los documentos contractuales y este contrato, </w:t>
      </w:r>
      <w:r w:rsidR="00367CEC" w:rsidRPr="008B2926">
        <w:rPr>
          <w:rFonts w:ascii="Arial Narrow" w:hAnsi="Arial Narrow" w:cs="Arial"/>
          <w:b/>
          <w:iCs/>
        </w:rPr>
        <w:t>prevalecerá el contrato.</w:t>
      </w:r>
      <w:bookmarkStart w:id="21" w:name="_Hlk163033373"/>
      <w:r w:rsidR="00367CEC" w:rsidRPr="008B2926">
        <w:rPr>
          <w:rFonts w:ascii="Arial Narrow" w:hAnsi="Arial Narrow" w:cs="Arial"/>
          <w:b/>
        </w:rPr>
        <w:t xml:space="preserve"> </w:t>
      </w:r>
      <w:bookmarkEnd w:id="21"/>
      <w:r w:rsidR="005D79E8" w:rsidRPr="008B2926">
        <w:rPr>
          <w:rFonts w:ascii="Arial Narrow" w:hAnsi="Arial Narrow" w:cs="Arial"/>
          <w:b/>
          <w:caps/>
          <w:u w:val="single"/>
          <w:lang w:val="es-SV"/>
        </w:rPr>
        <w:t>CUARTA</w:t>
      </w:r>
      <w:r w:rsidR="004627BD" w:rsidRPr="008B2926">
        <w:rPr>
          <w:rFonts w:ascii="Arial Narrow" w:hAnsi="Arial Narrow" w:cs="Arial"/>
          <w:b/>
          <w:bCs/>
          <w:caps/>
          <w:u w:val="single"/>
          <w:lang w:val="es-SV"/>
        </w:rPr>
        <w:t xml:space="preserve">. - </w:t>
      </w:r>
      <w:r w:rsidR="004627BD" w:rsidRPr="008B2926">
        <w:rPr>
          <w:rFonts w:ascii="Arial Narrow" w:eastAsia="Microsoft JhengHei" w:hAnsi="Arial Narrow" w:cs="Arial"/>
          <w:b/>
          <w:bCs/>
          <w:caps/>
          <w:u w:val="single"/>
          <w:lang w:val="es-SV"/>
        </w:rPr>
        <w:t>Fuente de los Recurs</w:t>
      </w:r>
      <w:r w:rsidR="006354F4" w:rsidRPr="008B2926">
        <w:rPr>
          <w:rFonts w:ascii="Arial Narrow" w:eastAsia="Microsoft JhengHei" w:hAnsi="Arial Narrow" w:cs="Arial"/>
          <w:b/>
          <w:bCs/>
          <w:caps/>
          <w:u w:val="single"/>
          <w:lang w:val="es-SV"/>
        </w:rPr>
        <w:t>os, precio y forma de pago</w:t>
      </w:r>
      <w:r w:rsidR="004627BD" w:rsidRPr="008B2926">
        <w:rPr>
          <w:rFonts w:ascii="Arial Narrow" w:eastAsia="Microsoft JhengHei" w:hAnsi="Arial Narrow" w:cs="Arial"/>
          <w:b/>
          <w:bCs/>
          <w:caps/>
          <w:u w:val="single"/>
          <w:lang w:val="es-SV"/>
        </w:rPr>
        <w:t>:</w:t>
      </w:r>
      <w:r w:rsidR="006354F4" w:rsidRPr="008B2926">
        <w:rPr>
          <w:rFonts w:ascii="Arial Narrow" w:hAnsi="Arial Narrow" w:cs="Arial"/>
          <w:lang w:val="es-SV"/>
        </w:rPr>
        <w:t xml:space="preserve"> </w:t>
      </w:r>
      <w:r w:rsidR="000F44B1" w:rsidRPr="008B2926">
        <w:rPr>
          <w:rFonts w:ascii="Arial Narrow" w:hAnsi="Arial Narrow" w:cs="Arial"/>
          <w:lang w:val="es-SV"/>
        </w:rPr>
        <w:t xml:space="preserve">Las obligaciones emanadas del presente contrato serán cubiertas </w:t>
      </w:r>
      <w:r w:rsidR="006354F4" w:rsidRPr="008B2926">
        <w:rPr>
          <w:rFonts w:ascii="Arial Narrow" w:hAnsi="Arial Narrow" w:cs="Arial"/>
        </w:rPr>
        <w:t xml:space="preserve">con cargo al Fondo General de El Salvador (GOES), para lo cual se ha verificado la correspondiente asignación presupuestaria </w:t>
      </w:r>
      <w:r w:rsidR="000F44B1" w:rsidRPr="008B2926">
        <w:rPr>
          <w:rFonts w:ascii="Arial Narrow" w:hAnsi="Arial Narrow" w:cs="Arial"/>
          <w:lang w:val="es-SV"/>
        </w:rPr>
        <w:t xml:space="preserve">con </w:t>
      </w:r>
      <w:r w:rsidR="00586558" w:rsidRPr="008B2926">
        <w:rPr>
          <w:rFonts w:ascii="Arial Narrow" w:hAnsi="Arial Narrow" w:cs="Arial"/>
          <w:b/>
          <w:lang w:val="es-SV"/>
        </w:rPr>
        <w:t>Fuente de Financiamiento 1, FONDO GENERAL, Cifrado Presupuestario 2024-3208-3-0202-21-1-54107/54108/54113, 2024-3208-3-0301-21-1-54113,</w:t>
      </w:r>
      <w:r w:rsidR="00586558" w:rsidRPr="008B2926">
        <w:rPr>
          <w:rFonts w:ascii="Arial Narrow" w:hAnsi="Arial Narrow" w:cs="Arial"/>
          <w:lang w:val="es-SV"/>
        </w:rPr>
        <w:t xml:space="preserve">  </w:t>
      </w:r>
      <w:r w:rsidR="006354F4" w:rsidRPr="008B2926">
        <w:rPr>
          <w:rFonts w:ascii="Arial Narrow" w:hAnsi="Arial Narrow" w:cs="Arial"/>
          <w:b/>
          <w:bCs/>
        </w:rPr>
        <w:t xml:space="preserve">“EL CONTRATANTE” </w:t>
      </w:r>
      <w:r w:rsidR="006354F4" w:rsidRPr="008B2926">
        <w:rPr>
          <w:rFonts w:ascii="Arial Narrow" w:hAnsi="Arial Narrow" w:cs="Arial"/>
        </w:rPr>
        <w:t xml:space="preserve">se obliga a cancelar a </w:t>
      </w:r>
      <w:r w:rsidR="006354F4" w:rsidRPr="008B2926">
        <w:rPr>
          <w:rFonts w:ascii="Arial Narrow" w:hAnsi="Arial Narrow" w:cs="Arial"/>
          <w:b/>
          <w:bCs/>
        </w:rPr>
        <w:t xml:space="preserve">“LA CONTRATISTA” </w:t>
      </w:r>
      <w:r w:rsidR="006354F4" w:rsidRPr="008B2926">
        <w:rPr>
          <w:rFonts w:ascii="Arial Narrow" w:hAnsi="Arial Narrow" w:cs="Arial"/>
        </w:rPr>
        <w:t xml:space="preserve">el importe  del suministro por el monto total de </w:t>
      </w:r>
      <w:r w:rsidR="006354F4" w:rsidRPr="008B2926">
        <w:rPr>
          <w:rFonts w:ascii="Arial Narrow" w:hAnsi="Arial Narrow" w:cs="Arial"/>
          <w:b/>
          <w:bCs/>
        </w:rPr>
        <w:t>S</w:t>
      </w:r>
      <w:r w:rsidR="00743A23" w:rsidRPr="008B2926">
        <w:rPr>
          <w:rFonts w:ascii="Arial Narrow" w:hAnsi="Arial Narrow" w:cs="Arial"/>
          <w:b/>
          <w:bCs/>
        </w:rPr>
        <w:t>EIS MIL S</w:t>
      </w:r>
      <w:r w:rsidR="006354F4" w:rsidRPr="008B2926">
        <w:rPr>
          <w:rFonts w:ascii="Arial Narrow" w:hAnsi="Arial Narrow" w:cs="Arial"/>
          <w:b/>
          <w:bCs/>
        </w:rPr>
        <w:t xml:space="preserve">EISCIENTOS </w:t>
      </w:r>
      <w:r w:rsidR="00743A23" w:rsidRPr="008B2926">
        <w:rPr>
          <w:rFonts w:ascii="Arial Narrow" w:hAnsi="Arial Narrow" w:cs="Arial"/>
          <w:b/>
          <w:bCs/>
        </w:rPr>
        <w:t xml:space="preserve">DOS </w:t>
      </w:r>
      <w:r w:rsidR="006354F4" w:rsidRPr="008B2926">
        <w:rPr>
          <w:rFonts w:ascii="Arial Narrow" w:hAnsi="Arial Narrow" w:cs="Arial"/>
          <w:b/>
          <w:bCs/>
        </w:rPr>
        <w:t xml:space="preserve"> DÓLARES CON </w:t>
      </w:r>
      <w:r w:rsidR="00743A23" w:rsidRPr="008B2926">
        <w:rPr>
          <w:rFonts w:ascii="Arial Narrow" w:hAnsi="Arial Narrow" w:cs="Arial"/>
          <w:b/>
          <w:bCs/>
        </w:rPr>
        <w:t>CINCUENTA</w:t>
      </w:r>
      <w:r w:rsidR="006354F4" w:rsidRPr="008B2926">
        <w:rPr>
          <w:rFonts w:ascii="Arial Narrow" w:hAnsi="Arial Narrow" w:cs="Arial"/>
          <w:b/>
          <w:bCs/>
        </w:rPr>
        <w:t xml:space="preserve"> CENTAVOS DE DÓLAR DE LOS ESTADOS UNIDOS DE AMÉRICA ($6</w:t>
      </w:r>
      <w:r w:rsidR="00743A23" w:rsidRPr="008B2926">
        <w:rPr>
          <w:rFonts w:ascii="Arial Narrow" w:hAnsi="Arial Narrow" w:cs="Arial"/>
          <w:b/>
          <w:bCs/>
        </w:rPr>
        <w:t>,602.50</w:t>
      </w:r>
      <w:r w:rsidR="006354F4" w:rsidRPr="008B2926">
        <w:rPr>
          <w:rFonts w:ascii="Arial Narrow" w:hAnsi="Arial Narrow" w:cs="Arial"/>
          <w:b/>
          <w:bCs/>
        </w:rPr>
        <w:t xml:space="preserve">), </w:t>
      </w:r>
      <w:r w:rsidR="006354F4" w:rsidRPr="008B2926">
        <w:rPr>
          <w:rFonts w:ascii="Arial Narrow" w:hAnsi="Arial Narrow" w:cs="Arial"/>
        </w:rPr>
        <w:t xml:space="preserve">o su equivalente en moneda de curso legal, que incluye el Impuesto a la Transferencia de Bienes Muebles y a la Prestación de Servicios (IVA), que serán cancelados siempre que esté recibido a satisfacción por </w:t>
      </w:r>
      <w:r w:rsidR="006354F4" w:rsidRPr="008B2926">
        <w:rPr>
          <w:rFonts w:ascii="Arial Narrow" w:hAnsi="Arial Narrow" w:cs="Arial"/>
          <w:b/>
          <w:bCs/>
        </w:rPr>
        <w:t>“EL CONTRATANTE</w:t>
      </w:r>
      <w:r w:rsidR="006354F4" w:rsidRPr="008B2926">
        <w:rPr>
          <w:rFonts w:ascii="Arial Narrow" w:hAnsi="Arial Narrow" w:cs="Arial"/>
        </w:rPr>
        <w:t>” y presentado el documento de cobro legalmente autorizado</w:t>
      </w:r>
      <w:r w:rsidR="00B42CDB" w:rsidRPr="008B2926">
        <w:rPr>
          <w:rFonts w:ascii="Arial Narrow" w:hAnsi="Arial Narrow" w:cs="Arial"/>
        </w:rPr>
        <w:t>;</w:t>
      </w:r>
      <w:r w:rsidR="00B42CDB" w:rsidRPr="008B2926">
        <w:rPr>
          <w:rFonts w:ascii="Arial Narrow" w:hAnsi="Arial Narrow"/>
          <w:color w:val="000000"/>
        </w:rPr>
        <w:t xml:space="preserve"> </w:t>
      </w:r>
      <w:r w:rsidR="00EA7C66" w:rsidRPr="008B2926">
        <w:rPr>
          <w:rFonts w:ascii="Arial Narrow" w:hAnsi="Arial Narrow" w:cs="Arial"/>
          <w:b/>
          <w:caps/>
        </w:rPr>
        <w:t>FORMA DE PAGO</w:t>
      </w:r>
      <w:r w:rsidR="00EA7C66" w:rsidRPr="008B2926">
        <w:rPr>
          <w:rFonts w:ascii="Arial Narrow" w:hAnsi="Arial Narrow" w:cs="Arial"/>
          <w:bCs/>
        </w:rPr>
        <w:t xml:space="preserve"> la cancelación se hará en la Tesorería de la Unidad Financiera Institucional del HOSPITAL, ubicada en Calle Alberto Masferrer Poniente, número 3-1 Sonsonate, el cuál será efectivo mediante cheque en un plazo no mayor de 60 días calendarios La emisión de QUEDAN se efectuará en la Unidad Financiera del Hospital, con la presentación de la </w:t>
      </w:r>
      <w:r w:rsidR="00EA7C66" w:rsidRPr="008B2926">
        <w:rPr>
          <w:rFonts w:ascii="Arial Narrow" w:hAnsi="Arial Narrow" w:cs="Arial"/>
          <w:bCs/>
        </w:rPr>
        <w:lastRenderedPageBreak/>
        <w:t xml:space="preserve">siguiente documentación: Factura duplicado cliente y dos copias de la misma, las que deberán estar en armonía con los detalles de la contratación, debidamente firmadas y selladas de recibido por el administrador del contrato; emitir una factura por cada renglón adjudicado esto evitará que a la contratista se le retrase su recepción en el almacén, por el surgimiento de algún error en la emisión de las facturas cuando son presentadas con varios renglones en una sola factura; acta de recepción del suministro; copia del contrato. Nota: Si el Proveedor no presenta la documentación completa antes descrita no se emitirá el respectivo Quedan. LA FACTURA DEBERÁ EXPRESAR LO SIGUIENTE: Descripción del suministro; cantidad contratada; unidad de medida; precio unitario; precio total en número y en letras; número del proceso; número de contrato; número de resolución de adjudicación. Es de suma importancia que la factura este elaborada correctamente, sin errores, enmendaduras, ni manchones, de esta forma se evitarán atrasos en los pagos. La Dirección General de Impuestos Internos a nombrado al Hospital Nacional Dr. Jorge Mazzini Villacorta, Sonsonate como Agente de Retención del IVA por lo que deberá RETENER en concepto de Anticipo de dicho impuesto el 1% sobre Bienes y Servicios a partir de $ 100.00 dólares (sin incluir IVA) según Art. 162 inciso tercero del Código Tributario, por lo que se solicita detallar el 1% del Impuesto en la factura. El procedimiento de pago se realizará de la siguiente manera: PAGO ELECTRÓNICO el contratista </w:t>
      </w:r>
      <w:proofErr w:type="gramStart"/>
      <w:r w:rsidR="00EA7C66" w:rsidRPr="008B2926">
        <w:rPr>
          <w:rFonts w:ascii="Arial Narrow" w:hAnsi="Arial Narrow" w:cs="Arial"/>
          <w:bCs/>
        </w:rPr>
        <w:t>presentara</w:t>
      </w:r>
      <w:proofErr w:type="gramEnd"/>
      <w:r w:rsidR="00EA7C66" w:rsidRPr="008B2926">
        <w:rPr>
          <w:rFonts w:ascii="Arial Narrow" w:hAnsi="Arial Narrow" w:cs="Arial"/>
          <w:bCs/>
        </w:rPr>
        <w:t xml:space="preserve"> la Declaración de Cuentas Bancarias para asegurar que no haya errores en los números de cuenta o nombre del titular de las cuentas proporcionadas para pago. </w:t>
      </w:r>
      <w:r w:rsidR="00EA7C66" w:rsidRPr="008B2926">
        <w:rPr>
          <w:rFonts w:ascii="Arial Narrow" w:hAnsi="Arial Narrow" w:cs="Arial"/>
          <w:b/>
          <w:bCs/>
          <w:color w:val="000000"/>
          <w:u w:val="single"/>
        </w:rPr>
        <w:t>QUINTA. LUGAR, PLAZO, CONDICIONES DE ENTREGA Y VIGENCIA:</w:t>
      </w:r>
      <w:r w:rsidR="00EA7C66" w:rsidRPr="008B2926">
        <w:rPr>
          <w:rFonts w:ascii="Arial Narrow" w:hAnsi="Arial Narrow" w:cs="Arial"/>
          <w:b/>
          <w:bCs/>
          <w:color w:val="000000"/>
        </w:rPr>
        <w:t xml:space="preserve"> “LA CONTRATISTA” </w:t>
      </w:r>
      <w:r w:rsidR="00EA7C66" w:rsidRPr="008B2926">
        <w:rPr>
          <w:rFonts w:ascii="Arial Narrow" w:hAnsi="Arial Narrow" w:cs="Arial"/>
          <w:color w:val="000000"/>
        </w:rPr>
        <w:t>se obliga</w:t>
      </w:r>
      <w:r w:rsidR="00EA7C66" w:rsidRPr="008B2926">
        <w:rPr>
          <w:rFonts w:ascii="Arial Narrow" w:hAnsi="Arial Narrow" w:cs="Arial"/>
          <w:b/>
          <w:bCs/>
          <w:color w:val="000000"/>
        </w:rPr>
        <w:t xml:space="preserve"> </w:t>
      </w:r>
      <w:r w:rsidR="00EA7C66" w:rsidRPr="008B2926">
        <w:rPr>
          <w:rFonts w:ascii="Arial Narrow" w:hAnsi="Arial Narrow" w:cs="Arial"/>
          <w:color w:val="000000"/>
        </w:rPr>
        <w:t>a entregar</w:t>
      </w:r>
      <w:r w:rsidR="00EA7C66" w:rsidRPr="008B2926">
        <w:rPr>
          <w:rFonts w:ascii="Arial Narrow" w:hAnsi="Arial Narrow" w:cs="Arial"/>
          <w:bCs/>
          <w:lang w:val="es-SV"/>
        </w:rPr>
        <w:t xml:space="preserve"> </w:t>
      </w:r>
      <w:r w:rsidR="00EA7C66" w:rsidRPr="008B2926">
        <w:rPr>
          <w:rFonts w:ascii="Arial Narrow" w:hAnsi="Arial Narrow" w:cs="Arial"/>
          <w:lang w:val="es-SV"/>
        </w:rPr>
        <w:t xml:space="preserve">los bienes contratados en las instalaciones del Almacén del </w:t>
      </w:r>
      <w:r w:rsidR="00EA7C66" w:rsidRPr="008B2926">
        <w:rPr>
          <w:rFonts w:ascii="Arial Narrow" w:hAnsi="Arial Narrow" w:cs="Arial"/>
          <w:bCs/>
          <w:lang w:val="es-SV"/>
        </w:rPr>
        <w:t xml:space="preserve">Hospital Nacional Dr. Jorge Mazzini Villacorta, Sonsonate, </w:t>
      </w:r>
      <w:r w:rsidR="00EA7C66" w:rsidRPr="008B2926">
        <w:rPr>
          <w:rFonts w:ascii="Arial Narrow" w:hAnsi="Arial Narrow" w:cs="Arial"/>
          <w:lang w:val="es-SV"/>
        </w:rPr>
        <w:t xml:space="preserve">y el guardalmacén o su delegado y los Administradores del Contratos procederán a verificar si los bienes a recepcionar cumplen con las especificaciones técnicas solicitadas y contratadas y harán la recepción correspondiente, la verificación mencionada se efectuará en presencia de </w:t>
      </w:r>
      <w:r w:rsidR="00EA7C66" w:rsidRPr="008B2926">
        <w:rPr>
          <w:rFonts w:ascii="Arial Narrow" w:hAnsi="Arial Narrow" w:cs="Arial"/>
          <w:b/>
          <w:lang w:val="es-SV"/>
        </w:rPr>
        <w:t>“LA CONTRATISTA”</w:t>
      </w:r>
      <w:r w:rsidR="00EA7C66" w:rsidRPr="008B2926">
        <w:rPr>
          <w:rFonts w:ascii="Arial Narrow" w:hAnsi="Arial Narrow" w:cs="Arial"/>
          <w:lang w:val="es-SV"/>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r w:rsidR="00EA7C66" w:rsidRPr="008B2926">
        <w:rPr>
          <w:rFonts w:ascii="Arial Narrow" w:hAnsi="Arial Narrow" w:cs="Arial"/>
          <w:bCs/>
        </w:rPr>
        <w:t>El plazo</w:t>
      </w:r>
      <w:r w:rsidR="00EA7C66" w:rsidRPr="008B2926">
        <w:rPr>
          <w:rFonts w:ascii="Arial Narrow" w:hAnsi="Arial Narrow" w:cs="Arial"/>
        </w:rPr>
        <w:t xml:space="preserve"> de la entrega de los insumos médicos, será de VEINTIUN DÍAS CALENDARIO, en </w:t>
      </w:r>
      <w:r w:rsidR="00EA7C66" w:rsidRPr="008B2926">
        <w:rPr>
          <w:rFonts w:ascii="Arial Narrow" w:hAnsi="Arial Narrow" w:cs="Arial"/>
          <w:lang w:val="es-ES_tradnl"/>
        </w:rPr>
        <w:t>UNA SOLA ENTREGA del cien por ciento.</w:t>
      </w:r>
      <w:r w:rsidR="00EA7C66" w:rsidRPr="008B2926">
        <w:rPr>
          <w:rFonts w:ascii="Arial Narrow" w:hAnsi="Arial Narrow" w:cs="Arial"/>
          <w:lang w:val="es-SV"/>
        </w:rPr>
        <w:t xml:space="preserve"> EL PLAZO DE ENTREGA INICIARA DESDE EL DÍA SIGUIENTE DE LA DISTRIBUCION DEL CONTRATO DEBIDAMENTE LEGALIZADO</w:t>
      </w:r>
      <w:r w:rsidR="00EA7C66" w:rsidRPr="008B2926">
        <w:rPr>
          <w:rFonts w:ascii="Arial Narrow" w:hAnsi="Arial Narrow" w:cs="Arial"/>
          <w:lang w:val="es-US"/>
        </w:rPr>
        <w:t>.</w:t>
      </w:r>
      <w:r w:rsidR="00EA7C66" w:rsidRPr="008B2926">
        <w:rPr>
          <w:rFonts w:ascii="Arial Narrow" w:hAnsi="Arial Narrow" w:cs="Arial"/>
          <w:bCs/>
          <w:lang w:val="es-US"/>
        </w:rPr>
        <w:t xml:space="preserve"> </w:t>
      </w:r>
      <w:r w:rsidR="00EA7C66" w:rsidRPr="008B2926">
        <w:rPr>
          <w:rFonts w:ascii="Arial Narrow" w:hAnsi="Arial Narrow" w:cs="Arial"/>
          <w:color w:val="000000"/>
        </w:rPr>
        <w:t xml:space="preserve">Por cada Insumo Médico la contratista deberá efectuar pago de análisis por cada número de lote a entregar, según Acuerdo Ejecutivo No 636 de fecha, San salvador 20 de junio del año 2006, Diario Oficial Tomo 371, donde se establecen las tarifas a cancelar.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w:t>
      </w:r>
      <w:r w:rsidR="00EA7C66" w:rsidRPr="008B2926">
        <w:rPr>
          <w:rFonts w:ascii="Arial Narrow" w:hAnsi="Arial Narrow" w:cs="Arial"/>
          <w:color w:val="000000"/>
        </w:rPr>
        <w:lastRenderedPageBreak/>
        <w:t xml:space="preserve">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Insumos. Si el lote del insumo a entregar ya fue analizado por el laboratorio de control de calidad, </w:t>
      </w:r>
      <w:r w:rsidR="00EA7C66" w:rsidRPr="008B2926">
        <w:rPr>
          <w:rFonts w:ascii="Arial Narrow" w:hAnsi="Arial Narrow" w:cs="Arial"/>
          <w:caps/>
          <w:color w:val="000000"/>
        </w:rPr>
        <w:t>la contratista</w:t>
      </w:r>
      <w:r w:rsidR="00EA7C66" w:rsidRPr="008B2926">
        <w:rPr>
          <w:rFonts w:ascii="Arial Narrow" w:hAnsi="Arial Narrow" w:cs="Arial"/>
          <w:color w:val="000000"/>
        </w:rPr>
        <w:t xml:space="preserve"> deberá presentar al momento de realizar la entrega del producto el certificado correspondiente.</w:t>
      </w:r>
      <w:r w:rsidR="00EA7C66" w:rsidRPr="008B2926">
        <w:rPr>
          <w:rFonts w:ascii="Arial Narrow" w:hAnsi="Arial Narrow"/>
          <w:color w:val="000000"/>
        </w:rPr>
        <w:t xml:space="preserve"> </w:t>
      </w:r>
      <w:r w:rsidR="00EA7C66" w:rsidRPr="008B2926">
        <w:rPr>
          <w:rFonts w:ascii="Arial Narrow" w:hAnsi="Arial Narrow" w:cs="Arial"/>
          <w:color w:val="000000"/>
        </w:rPr>
        <w:t>Las condiciones de entrega del suministro serán conforme a lo establecido en los documentos de solicitud de ofertas de la Licitación Competitiva. La vigencia del presente contrato será a partir de la firma de éste, hasta que se cumpla con las obligaciones y condiciones de entrega del suministro.</w:t>
      </w:r>
      <w:r w:rsidR="00BD005A" w:rsidRPr="008B2926">
        <w:rPr>
          <w:rFonts w:ascii="Arial Narrow" w:hAnsi="Arial Narrow" w:cs="Arial"/>
          <w:color w:val="000000"/>
        </w:rPr>
        <w:t xml:space="preserve"> </w:t>
      </w:r>
      <w:r w:rsidR="00FD6C06" w:rsidRPr="008B2926">
        <w:rPr>
          <w:rFonts w:ascii="Arial Narrow" w:hAnsi="Arial Narrow" w:cs="Arial"/>
          <w:b/>
          <w:bCs/>
          <w:color w:val="000000"/>
          <w:u w:val="single"/>
        </w:rPr>
        <w:t>SEXTA: OBLIGACIONES DE LA CONTRATISTA:</w:t>
      </w:r>
      <w:r w:rsidR="00FD6C06" w:rsidRPr="008B2926">
        <w:rPr>
          <w:rFonts w:ascii="Arial Narrow" w:hAnsi="Arial Narrow" w:cs="Arial"/>
          <w:b/>
          <w:bCs/>
          <w:color w:val="000000"/>
        </w:rPr>
        <w:t xml:space="preserve"> “LA CONTRATISTA” </w:t>
      </w:r>
      <w:r w:rsidR="00FD6C06" w:rsidRPr="008B2926">
        <w:rPr>
          <w:rFonts w:ascii="Arial Narrow" w:hAnsi="Arial Narrow" w:cs="Arial"/>
          <w:color w:val="000000"/>
        </w:rPr>
        <w:t xml:space="preserve">garantiza la calidad de los bienes </w:t>
      </w:r>
      <w:r w:rsidR="00B4108D" w:rsidRPr="008B2926">
        <w:rPr>
          <w:rFonts w:ascii="Arial Narrow" w:hAnsi="Arial Narrow" w:cs="Arial"/>
          <w:color w:val="000000"/>
        </w:rPr>
        <w:t>entregados</w:t>
      </w:r>
      <w:r w:rsidR="00FD6C06" w:rsidRPr="008B2926">
        <w:rPr>
          <w:rFonts w:ascii="Arial Narrow" w:hAnsi="Arial Narrow" w:cs="Arial"/>
          <w:color w:val="000000"/>
        </w:rPr>
        <w:t xml:space="preserve"> por el plazo de </w:t>
      </w:r>
      <w:r w:rsidR="00FD6C06" w:rsidRPr="008B2926">
        <w:rPr>
          <w:rFonts w:ascii="Arial Narrow" w:hAnsi="Arial Narrow" w:cs="Arial"/>
          <w:b/>
          <w:bCs/>
          <w:color w:val="000000"/>
        </w:rPr>
        <w:t>UN AÑO</w:t>
      </w:r>
      <w:r w:rsidR="00FD6C06" w:rsidRPr="008B2926">
        <w:rPr>
          <w:rFonts w:ascii="Arial Narrow" w:hAnsi="Arial Narrow" w:cs="Arial"/>
          <w:color w:val="000000"/>
        </w:rPr>
        <w:t>, contado a partir de la fecha de entrega de los mismos, obligándose a responder por cualquier defecto de fábrica, y el gasto que ocasionare correrá por su cuenta, y en caso fuere necesario, a restituir por otro u otros el bien o bienes dañados</w:t>
      </w:r>
      <w:r w:rsidR="00B4108D" w:rsidRPr="008B2926">
        <w:rPr>
          <w:rFonts w:ascii="Arial Narrow" w:hAnsi="Arial Narrow" w:cs="Arial"/>
          <w:color w:val="000000"/>
        </w:rPr>
        <w:t xml:space="preserve">. </w:t>
      </w:r>
      <w:r w:rsidR="00EA7C66" w:rsidRPr="008B2926">
        <w:rPr>
          <w:rFonts w:ascii="Arial Narrow" w:hAnsi="Arial Narrow" w:cs="Arial"/>
          <w:b/>
          <w:caps/>
          <w:u w:val="single"/>
          <w:lang w:val="es-SV"/>
        </w:rPr>
        <w:t>SEPTIMA. -</w:t>
      </w:r>
      <w:r w:rsidR="00EA7C66" w:rsidRPr="008B2926">
        <w:rPr>
          <w:rFonts w:ascii="Arial Narrow" w:hAnsi="Arial Narrow" w:cs="Arial"/>
          <w:b/>
          <w:bCs/>
          <w:caps/>
          <w:u w:val="single"/>
          <w:lang w:val="es-SV"/>
        </w:rPr>
        <w:t xml:space="preserve"> </w:t>
      </w:r>
      <w:r w:rsidR="00EA7C66" w:rsidRPr="008B2926">
        <w:rPr>
          <w:rFonts w:ascii="Arial Narrow" w:eastAsia="Microsoft JhengHei" w:hAnsi="Arial Narrow" w:cs="Arial"/>
          <w:b/>
          <w:bCs/>
          <w:caps/>
          <w:u w:val="single"/>
          <w:lang w:val="es-SV"/>
        </w:rPr>
        <w:t>GarantíaS</w:t>
      </w:r>
      <w:r w:rsidR="00EA7C66" w:rsidRPr="008B2926">
        <w:rPr>
          <w:rFonts w:ascii="Arial Narrow" w:eastAsia="Microsoft JhengHei" w:hAnsi="Arial Narrow" w:cs="Arial"/>
          <w:b/>
          <w:bCs/>
          <w:caps/>
          <w:lang w:val="es-SV"/>
        </w:rPr>
        <w:t xml:space="preserve">: </w:t>
      </w:r>
      <w:r w:rsidR="00EA7C66" w:rsidRPr="008B2926">
        <w:rPr>
          <w:rFonts w:ascii="Arial Narrow" w:hAnsi="Arial Narrow" w:cs="Arial"/>
          <w:b/>
          <w:bCs/>
        </w:rPr>
        <w:t>“LA CONTRATISTA</w:t>
      </w:r>
      <w:r w:rsidR="00EA7C66" w:rsidRPr="008B2926">
        <w:rPr>
          <w:rFonts w:ascii="Arial Narrow" w:hAnsi="Arial Narrow" w:cs="Arial"/>
          <w:iCs/>
          <w:lang w:val="es-SV"/>
        </w:rPr>
        <w:t>”</w:t>
      </w:r>
      <w:r w:rsidR="00EA7C66" w:rsidRPr="008B2926">
        <w:rPr>
          <w:rFonts w:ascii="Arial Narrow" w:hAnsi="Arial Narrow" w:cs="Arial"/>
          <w:b/>
          <w:bCs/>
          <w:iCs/>
          <w:lang w:val="es-SV"/>
        </w:rPr>
        <w:t xml:space="preserve">, </w:t>
      </w:r>
      <w:r w:rsidR="00EA7C66" w:rsidRPr="008B2926">
        <w:rPr>
          <w:rFonts w:ascii="Arial Narrow" w:hAnsi="Arial Narrow" w:cs="Arial"/>
          <w:lang w:val="es-SV"/>
        </w:rPr>
        <w:t xml:space="preserve">presentará a entera satisfacción a favor del </w:t>
      </w:r>
      <w:r w:rsidR="00EA7C66" w:rsidRPr="008B2926">
        <w:rPr>
          <w:rFonts w:ascii="Arial Narrow" w:hAnsi="Arial Narrow" w:cs="Arial"/>
          <w:b/>
          <w:lang w:val="es-SV"/>
        </w:rPr>
        <w:t>Estado y Gobierno de El Salvador, Ministerio de Salud, Hospital Nacional Dr. Jorge Mazzini Villacorta, Sonsonate,</w:t>
      </w:r>
      <w:r w:rsidR="00EA7C66" w:rsidRPr="008B2926">
        <w:rPr>
          <w:rFonts w:ascii="Arial Narrow" w:hAnsi="Arial Narrow" w:cs="Arial"/>
          <w:lang w:val="es-SV"/>
        </w:rPr>
        <w:t xml:space="preserve"> las garantías siguientes: a) GARANTIA DE CUMPLIMIENTO CONTRACTUAL equivalente al DIEZ por ciento (10%) del valor total del contrato, la cual servirá  para garantizar el cumplimiento de este contrato; deberá presentarse en la </w:t>
      </w:r>
      <w:r w:rsidR="00EA7C66" w:rsidRPr="008B2926">
        <w:rPr>
          <w:rFonts w:ascii="Arial Narrow" w:hAnsi="Arial Narrow" w:cs="Arial"/>
          <w:b/>
          <w:bCs/>
          <w:lang w:val="es-SV"/>
        </w:rPr>
        <w:t xml:space="preserve">UCP </w:t>
      </w:r>
      <w:r w:rsidR="00EA7C66" w:rsidRPr="008B2926">
        <w:rPr>
          <w:rFonts w:ascii="Arial Narrow" w:hAnsi="Arial Narrow" w:cs="Arial"/>
          <w:bCs/>
          <w:lang w:val="es-SV"/>
        </w:rPr>
        <w:t xml:space="preserve">para su debida revisión y aprobación </w:t>
      </w:r>
      <w:r w:rsidR="00EA7C66" w:rsidRPr="008B2926">
        <w:rPr>
          <w:rFonts w:ascii="Arial Narrow" w:hAnsi="Arial Narrow" w:cs="Arial"/>
          <w:lang w:val="es-SV"/>
        </w:rPr>
        <w:t xml:space="preserve">dentro de los </w:t>
      </w:r>
      <w:r w:rsidR="00EA7C66" w:rsidRPr="008B2926">
        <w:rPr>
          <w:rFonts w:ascii="Arial Narrow" w:hAnsi="Arial Narrow" w:cs="Arial"/>
          <w:bCs/>
          <w:lang w:val="es-SV"/>
        </w:rPr>
        <w:t xml:space="preserve">DIEZ (10) DIAS HÁBILES siguientes a la fecha de recepción del presente instrumento y estará vigente  a partir de la formalización del contrato hasta noventa días posteriores a la finalización del plazo contractual. La UCP extenderá a </w:t>
      </w:r>
      <w:r w:rsidR="00EA7C66" w:rsidRPr="008B2926">
        <w:rPr>
          <w:rFonts w:ascii="Arial Narrow" w:hAnsi="Arial Narrow" w:cs="Arial"/>
          <w:b/>
          <w:bCs/>
          <w:color w:val="000000"/>
        </w:rPr>
        <w:t>“LA CONTRATISTA”</w:t>
      </w:r>
      <w:r w:rsidR="00EA7C66" w:rsidRPr="008B2926">
        <w:rPr>
          <w:rFonts w:ascii="Arial Narrow" w:hAnsi="Arial Narrow" w:cs="Arial"/>
          <w:bCs/>
          <w:iCs/>
          <w:lang w:val="es-SV"/>
        </w:rPr>
        <w:t xml:space="preserve"> </w:t>
      </w:r>
      <w:r w:rsidR="00EA7C66" w:rsidRPr="008B2926">
        <w:rPr>
          <w:rFonts w:ascii="Arial Narrow" w:hAnsi="Arial Narrow" w:cs="Arial"/>
          <w:bCs/>
          <w:lang w:val="es-SV"/>
        </w:rPr>
        <w:t>el comprobante de la recepción de la garantía de Cumplimiento de Contrato. b)</w:t>
      </w:r>
      <w:r w:rsidR="00EA7C66" w:rsidRPr="008B2926">
        <w:rPr>
          <w:rFonts w:ascii="Arial Narrow" w:hAnsi="Arial Narrow" w:cs="Arial"/>
          <w:bCs/>
        </w:rPr>
        <w:t xml:space="preserve"> </w:t>
      </w:r>
      <w:r w:rsidR="00EA7C66" w:rsidRPr="008B2926">
        <w:rPr>
          <w:rFonts w:ascii="Arial Narrow" w:hAnsi="Arial Narrow" w:cs="Arial"/>
          <w:b/>
          <w:bCs/>
        </w:rPr>
        <w:t>GARANTÍA DE BUENA CALIDAD DE BIENES</w:t>
      </w:r>
      <w:r w:rsidR="00EA7C66" w:rsidRPr="008B2926">
        <w:rPr>
          <w:rFonts w:ascii="Arial Narrow" w:hAnsi="Arial Narrow" w:cs="Arial"/>
        </w:rPr>
        <w:t xml:space="preserve">. </w:t>
      </w:r>
      <w:r w:rsidR="00EA7C66" w:rsidRPr="008B2926">
        <w:rPr>
          <w:rFonts w:ascii="Arial Narrow" w:hAnsi="Arial Narrow" w:cs="Arial"/>
          <w:b/>
          <w:bCs/>
          <w:color w:val="000000"/>
        </w:rPr>
        <w:t>“LA CONTRATISTA”</w:t>
      </w:r>
      <w:r w:rsidR="00EA7C66" w:rsidRPr="008B2926">
        <w:rPr>
          <w:rFonts w:ascii="Arial Narrow" w:hAnsi="Arial Narrow" w:cs="Arial"/>
          <w:color w:val="000000"/>
        </w:rPr>
        <w:t xml:space="preserve">: </w:t>
      </w:r>
      <w:r w:rsidR="00EA7C66" w:rsidRPr="008B2926">
        <w:rPr>
          <w:rFonts w:ascii="Arial Narrow" w:hAnsi="Arial Narrow" w:cs="Arial"/>
          <w:lang w:val="es-ES_tradnl"/>
        </w:rPr>
        <w:t xml:space="preserve">    garantizará  la  buena   calidad  de  los  Bienes entregados,  para  lo cual  presentará  una  </w:t>
      </w:r>
      <w:r w:rsidR="00EA7C66" w:rsidRPr="008B2926">
        <w:rPr>
          <w:rFonts w:ascii="Arial Narrow" w:hAnsi="Arial Narrow" w:cs="Arial"/>
          <w:b/>
          <w:bCs/>
          <w:lang w:val="es-ES_tradnl"/>
        </w:rPr>
        <w:t xml:space="preserve">Garantía  de  Buena Calidad de Bienes por el  diez  por ciento  (10%) </w:t>
      </w:r>
      <w:r w:rsidR="00EA7C66" w:rsidRPr="008B2926">
        <w:rPr>
          <w:rFonts w:ascii="Arial Narrow" w:hAnsi="Arial Narrow" w:cs="Arial"/>
          <w:b/>
          <w:bCs/>
        </w:rPr>
        <w:t>del valor total del suministro contratado</w:t>
      </w:r>
      <w:r w:rsidR="00EA7C66" w:rsidRPr="008B2926">
        <w:rPr>
          <w:rFonts w:ascii="Arial Narrow" w:hAnsi="Arial Narrow" w:cs="Arial"/>
        </w:rPr>
        <w:t xml:space="preserve"> y deberá presentarla en las Oficinas de la UCP del HOSPITAL, dentro de los </w:t>
      </w:r>
      <w:r w:rsidR="00EA7C66" w:rsidRPr="008B2926">
        <w:rPr>
          <w:rFonts w:ascii="Arial Narrow" w:hAnsi="Arial Narrow" w:cs="Arial"/>
          <w:b/>
          <w:bCs/>
        </w:rPr>
        <w:t>Cinco (5 días hábiles</w:t>
      </w:r>
      <w:r w:rsidR="00EA7C66" w:rsidRPr="008B2926">
        <w:rPr>
          <w:rFonts w:ascii="Arial Narrow" w:hAnsi="Arial Narrow" w:cs="Arial"/>
        </w:rPr>
        <w:t xml:space="preserve">) posteriores a la fecha en que los bienes sean recibidos en su totalidad y a entera satisfacción de los Administradores del Contrato y de acuerdo al acta de recepción definitiva, que para tal efecto se levantará en cada lugar de entrega señalado en los documentos de solicitud de ofertas de la licitación; la garantía en mención, estará vigente durante el plazo de </w:t>
      </w:r>
      <w:r w:rsidR="00EA7C66" w:rsidRPr="008B2926">
        <w:rPr>
          <w:rFonts w:ascii="Arial Narrow" w:hAnsi="Arial Narrow" w:cs="Arial"/>
          <w:b/>
          <w:bCs/>
        </w:rPr>
        <w:t>UN AÑO</w:t>
      </w:r>
      <w:r w:rsidR="00EA7C66" w:rsidRPr="008B2926">
        <w:rPr>
          <w:rFonts w:ascii="Arial Narrow" w:hAnsi="Arial Narrow" w:cs="Arial"/>
        </w:rPr>
        <w:t xml:space="preserve"> contado a partir  de la fecha de la recepción definitiva de los bienes. </w:t>
      </w:r>
      <w:r w:rsidR="00EA7C66" w:rsidRPr="008B2926">
        <w:rPr>
          <w:rFonts w:ascii="Arial Narrow" w:hAnsi="Arial Narrow" w:cs="Arial"/>
          <w:b/>
          <w:bCs/>
          <w:color w:val="000000"/>
          <w:u w:val="single"/>
        </w:rPr>
        <w:t>OCTAVA. ADMINISTRACIÓN DEL CONTRATO</w:t>
      </w:r>
      <w:r w:rsidR="00EA7C66" w:rsidRPr="008B2926">
        <w:rPr>
          <w:rFonts w:ascii="Arial Narrow" w:hAnsi="Arial Narrow" w:cs="Arial"/>
          <w:b/>
          <w:bCs/>
          <w:color w:val="000000"/>
        </w:rPr>
        <w:t xml:space="preserve">: </w:t>
      </w:r>
      <w:r w:rsidR="00EA7C66" w:rsidRPr="008B2926">
        <w:rPr>
          <w:rFonts w:ascii="Arial Narrow" w:hAnsi="Arial Narrow" w:cs="Arial"/>
          <w:color w:val="000000"/>
        </w:rPr>
        <w:t xml:space="preserve">El seguimiento al cumplimiento de las obligaciones contractuales estará a cargo de los </w:t>
      </w:r>
      <w:r w:rsidR="00EA7C66" w:rsidRPr="008B2926">
        <w:rPr>
          <w:rFonts w:ascii="Arial Narrow" w:hAnsi="Arial Narrow" w:cs="Arial"/>
          <w:caps/>
          <w:color w:val="000000"/>
        </w:rPr>
        <w:t xml:space="preserve">AdministradorES de contrato: </w:t>
      </w:r>
      <w:r w:rsidR="00EA7C66" w:rsidRPr="008B2926">
        <w:rPr>
          <w:rFonts w:ascii="Arial Narrow" w:hAnsi="Arial Narrow" w:cs="Arial"/>
          <w:b/>
          <w:caps/>
          <w:lang w:val="es-SV"/>
        </w:rPr>
        <w:t>MERCEDES IMELDA VELADO DE CHÁVEZ</w:t>
      </w:r>
      <w:r w:rsidR="00EA7C66" w:rsidRPr="008B2926">
        <w:rPr>
          <w:rFonts w:ascii="Arial Narrow" w:hAnsi="Arial Narrow" w:cs="Arial"/>
          <w:lang w:val="es-SV"/>
        </w:rPr>
        <w:t xml:space="preserve">, Enfermera </w:t>
      </w:r>
      <w:proofErr w:type="gramStart"/>
      <w:r w:rsidR="00EA7C66" w:rsidRPr="008B2926">
        <w:rPr>
          <w:rFonts w:ascii="Arial Narrow" w:hAnsi="Arial Narrow" w:cs="Arial"/>
          <w:lang w:val="es-SV"/>
        </w:rPr>
        <w:t>Jefe</w:t>
      </w:r>
      <w:proofErr w:type="gramEnd"/>
      <w:r w:rsidR="00EA7C66" w:rsidRPr="008B2926">
        <w:rPr>
          <w:rFonts w:ascii="Arial Narrow" w:hAnsi="Arial Narrow" w:cs="Arial"/>
          <w:lang w:val="es-SV"/>
        </w:rPr>
        <w:t xml:space="preserve"> del Servicio de Arsenal y Central de Esterilización, y </w:t>
      </w:r>
      <w:r w:rsidR="00EA7C66" w:rsidRPr="008B2926">
        <w:rPr>
          <w:rFonts w:ascii="Arial Narrow" w:hAnsi="Arial Narrow" w:cs="Arial"/>
          <w:b/>
          <w:caps/>
          <w:lang w:val="es-SV"/>
        </w:rPr>
        <w:t>JOSÉ ANTONIO CAMPOS CANTIZANO</w:t>
      </w:r>
      <w:r w:rsidR="00EA7C66" w:rsidRPr="008B2926">
        <w:rPr>
          <w:rFonts w:ascii="Arial Narrow" w:hAnsi="Arial Narrow" w:cs="Arial"/>
          <w:lang w:val="es-SV"/>
        </w:rPr>
        <w:t>, Jefe del Departamento de Almacén</w:t>
      </w:r>
      <w:r w:rsidR="00EA7C66" w:rsidRPr="008B2926">
        <w:rPr>
          <w:rFonts w:ascii="Arial Narrow" w:hAnsi="Arial Narrow" w:cs="Arial"/>
          <w:color w:val="000000"/>
        </w:rPr>
        <w:t xml:space="preserve">, según Acuerdo número SON-No. 0071, de fecha quince de febrero del año dos mil veinticuatro; quienes podrán actuar conjunta o separadamente; teniendo como obligación conformar el expediente del seguimiento contractual, de conformidad a lo establecido en el artículo </w:t>
      </w:r>
      <w:r w:rsidR="00EA7C66" w:rsidRPr="008B2926">
        <w:rPr>
          <w:rFonts w:ascii="Arial Narrow" w:hAnsi="Arial Narrow" w:cs="Arial"/>
          <w:color w:val="000000"/>
        </w:rPr>
        <w:lastRenderedPageBreak/>
        <w:t xml:space="preserve">quince incisos dos y tres de la Ley de Compras Públicas-LCP, y asimismo las atribuciones establecidas en los artículos ciento sesenta y uno </w:t>
      </w:r>
      <w:r w:rsidR="00EA7C66" w:rsidRPr="008B2926">
        <w:rPr>
          <w:rFonts w:ascii="Arial Narrow" w:hAnsi="Arial Narrow" w:cs="Arial"/>
          <w:color w:val="002060"/>
        </w:rPr>
        <w:t xml:space="preserve">y </w:t>
      </w:r>
      <w:r w:rsidR="00EA7C66" w:rsidRPr="008B2926">
        <w:rPr>
          <w:rFonts w:ascii="Arial Narrow" w:hAnsi="Arial Narrow" w:cs="Arial"/>
          <w:color w:val="000000"/>
        </w:rPr>
        <w:t>ciento sesenta y dos de la Ley de Compras Públicas-LCP.</w:t>
      </w:r>
      <w:r w:rsidR="00C7171D">
        <w:rPr>
          <w:rFonts w:ascii="Arial Narrow" w:hAnsi="Arial Narrow" w:cs="Arial"/>
          <w:color w:val="000000"/>
        </w:rPr>
        <w:t xml:space="preserve"> </w:t>
      </w:r>
      <w:r w:rsidR="00EA7C66" w:rsidRPr="008B2926">
        <w:rPr>
          <w:rFonts w:ascii="Arial Narrow" w:hAnsi="Arial Narrow" w:cs="Arial"/>
          <w:b/>
          <w:bCs/>
          <w:color w:val="000000"/>
          <w:u w:val="single"/>
        </w:rPr>
        <w:t>CLÁUSULA NOVENA. ACTA DE RECEPCIÓN:</w:t>
      </w:r>
      <w:r w:rsidR="00EA7C66" w:rsidRPr="008B2926">
        <w:rPr>
          <w:rFonts w:ascii="Arial Narrow" w:hAnsi="Arial Narrow" w:cs="Arial"/>
          <w:b/>
          <w:bCs/>
          <w:color w:val="000000"/>
        </w:rPr>
        <w:t xml:space="preserve"> </w:t>
      </w:r>
      <w:r w:rsidR="00EA7C66" w:rsidRPr="008B2926">
        <w:rPr>
          <w:rFonts w:ascii="Arial Narrow" w:hAnsi="Arial Narrow" w:cs="Arial"/>
          <w:color w:val="000000"/>
        </w:rPr>
        <w:t xml:space="preserve">Corresponderá a los </w:t>
      </w:r>
      <w:r w:rsidR="00EA7C66" w:rsidRPr="008B2926">
        <w:rPr>
          <w:rFonts w:ascii="Arial Narrow" w:hAnsi="Arial Narrow" w:cs="Arial"/>
          <w:b/>
          <w:bCs/>
          <w:caps/>
          <w:color w:val="000000"/>
        </w:rPr>
        <w:t>AdministradorES deL contrato</w:t>
      </w:r>
      <w:r w:rsidR="00EA7C66" w:rsidRPr="008B2926">
        <w:rPr>
          <w:rFonts w:ascii="Arial Narrow" w:hAnsi="Arial Narrow" w:cs="Arial"/>
          <w:caps/>
          <w:color w:val="000000"/>
        </w:rPr>
        <w:t xml:space="preserve"> </w:t>
      </w:r>
      <w:r w:rsidR="00EA7C66" w:rsidRPr="008B2926">
        <w:rPr>
          <w:rFonts w:ascii="Arial Narrow" w:hAnsi="Arial Narrow" w:cs="Arial"/>
          <w:color w:val="000000"/>
        </w:rPr>
        <w:t xml:space="preserve">en coordinación con </w:t>
      </w:r>
      <w:r w:rsidR="00EA7C66" w:rsidRPr="008B2926">
        <w:rPr>
          <w:rFonts w:ascii="Arial Narrow" w:hAnsi="Arial Narrow" w:cs="Arial"/>
          <w:b/>
          <w:bCs/>
          <w:color w:val="000000"/>
        </w:rPr>
        <w:t>“LA CONTRATISTA”</w:t>
      </w:r>
      <w:r w:rsidR="00EA7C66" w:rsidRPr="008B2926">
        <w:rPr>
          <w:rFonts w:ascii="Arial Narrow" w:hAnsi="Arial Narrow" w:cs="Arial"/>
          <w:color w:val="000000"/>
        </w:rPr>
        <w:t xml:space="preserve">, la elaboración y firma del acta de recepción de conformidad a lo establecido en el artículo ciento sesenta y dos literal d) de la Ley de Compras Públicas-LCP. </w:t>
      </w:r>
      <w:r w:rsidR="00EA7C66" w:rsidRPr="008B2926">
        <w:rPr>
          <w:rFonts w:ascii="Arial Narrow" w:hAnsi="Arial Narrow" w:cs="Arial"/>
          <w:b/>
          <w:u w:val="single"/>
        </w:rPr>
        <w:t>DÉCIMA: MODIFICACIONES, PRÓRROGAS, PROHIBICIONES Y PENALIDADES CONTRACTUALES</w:t>
      </w:r>
      <w:r w:rsidR="00EA7C66" w:rsidRPr="008B2926">
        <w:rPr>
          <w:rFonts w:ascii="Arial Narrow" w:hAnsi="Arial Narrow" w:cs="Arial"/>
          <w:b/>
        </w:rPr>
        <w:t xml:space="preserve">: </w:t>
      </w:r>
      <w:r w:rsidR="00EA7C66" w:rsidRPr="008B2926">
        <w:rPr>
          <w:rFonts w:ascii="Arial Narrow" w:hAnsi="Arial Narrow" w:cs="Arial"/>
          <w:bCs/>
        </w:rPr>
        <w:t>EL</w:t>
      </w:r>
      <w:r w:rsidR="00EA7C66" w:rsidRPr="008B2926">
        <w:rPr>
          <w:rFonts w:ascii="Arial Narrow" w:hAnsi="Arial Narrow" w:cs="Arial"/>
        </w:rPr>
        <w:t xml:space="preserve"> “CONTRATANTE” podrá modificar el Contrato por causas surgidas en la ejecución contractual u otras necesidades como prórrogas, siguiendo el procedimiento establecido en la Ley de Compras Públicas. El “CONTRATANTE” aprobará la Modificación y el documento de Modificativa que se genere será firmado por el </w:t>
      </w:r>
      <w:proofErr w:type="gramStart"/>
      <w:r w:rsidR="00EA7C66" w:rsidRPr="008B2926">
        <w:rPr>
          <w:rFonts w:ascii="Arial Narrow" w:hAnsi="Arial Narrow" w:cs="Arial"/>
        </w:rPr>
        <w:t>Fiscal General</w:t>
      </w:r>
      <w:proofErr w:type="gramEnd"/>
      <w:r w:rsidR="00EA7C66" w:rsidRPr="008B2926">
        <w:rPr>
          <w:rFonts w:ascii="Arial Narrow" w:hAnsi="Arial Narrow" w:cs="Arial"/>
        </w:rPr>
        <w:t xml:space="preserve"> de la República, </w:t>
      </w:r>
      <w:r w:rsidR="00EA7C66" w:rsidRPr="008B2926">
        <w:rPr>
          <w:rFonts w:ascii="Arial Narrow" w:hAnsi="Arial Narrow" w:cs="Arial"/>
          <w:color w:val="000000" w:themeColor="text1"/>
        </w:rPr>
        <w:t xml:space="preserve">por “El CONTRATANTE” </w:t>
      </w:r>
      <w:r w:rsidR="00EA7C66" w:rsidRPr="008B2926">
        <w:rPr>
          <w:rFonts w:ascii="Arial Narrow" w:hAnsi="Arial Narrow" w:cs="Arial"/>
        </w:rPr>
        <w:t xml:space="preserve">y por “LA CONTRATISTA”.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w:t>
      </w:r>
      <w:proofErr w:type="gramStart"/>
      <w:r w:rsidR="00EA7C66" w:rsidRPr="008B2926">
        <w:rPr>
          <w:rFonts w:ascii="Arial Narrow" w:hAnsi="Arial Narrow" w:cs="Arial"/>
        </w:rPr>
        <w:t>Fiscal General</w:t>
      </w:r>
      <w:proofErr w:type="gramEnd"/>
      <w:r w:rsidR="00EA7C66" w:rsidRPr="008B2926">
        <w:rPr>
          <w:rFonts w:ascii="Arial Narrow" w:hAnsi="Arial Narrow" w:cs="Arial"/>
        </w:rPr>
        <w:t xml:space="preserve"> de la República, por “El CONTRATANTE” y “LA CONTRATISTA”.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del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w:t>
      </w:r>
      <w:r w:rsidR="00BB6CED" w:rsidRPr="008B2926">
        <w:rPr>
          <w:rFonts w:ascii="Arial Narrow" w:hAnsi="Arial Narrow" w:cs="Arial"/>
        </w:rPr>
        <w:t>.</w:t>
      </w:r>
      <w:r w:rsidR="004F18E2" w:rsidRPr="008B2926">
        <w:rPr>
          <w:rFonts w:ascii="Arial Narrow" w:hAnsi="Arial Narrow" w:cs="Arial"/>
          <w:b/>
        </w:rPr>
        <w:t xml:space="preserve"> </w:t>
      </w:r>
      <w:r w:rsidR="0015762D" w:rsidRPr="008B2926">
        <w:rPr>
          <w:rFonts w:ascii="Arial Narrow" w:hAnsi="Arial Narrow" w:cs="Arial"/>
          <w:b/>
          <w:bCs/>
          <w:color w:val="000000"/>
          <w:u w:val="single"/>
          <w:lang w:eastAsia="es-ES"/>
        </w:rPr>
        <w:t>DÉCIMA PRIMERA. CESIÓN:</w:t>
      </w:r>
      <w:r w:rsidR="0015762D" w:rsidRPr="008B2926">
        <w:rPr>
          <w:rFonts w:ascii="Arial Narrow" w:hAnsi="Arial Narrow" w:cs="Arial"/>
          <w:b/>
          <w:bCs/>
          <w:color w:val="000000"/>
          <w:lang w:eastAsia="es-ES"/>
        </w:rPr>
        <w:t xml:space="preserve"> </w:t>
      </w:r>
      <w:r w:rsidR="0015762D" w:rsidRPr="008B2926">
        <w:rPr>
          <w:rFonts w:ascii="Arial Narrow" w:hAnsi="Arial Narrow" w:cs="Arial"/>
          <w:color w:val="000000"/>
          <w:lang w:eastAsia="es-ES"/>
        </w:rPr>
        <w:t xml:space="preserve">Salvo autorización expresa de </w:t>
      </w:r>
      <w:r w:rsidR="0015762D" w:rsidRPr="008B2926">
        <w:rPr>
          <w:rFonts w:ascii="Arial Narrow" w:hAnsi="Arial Narrow" w:cs="Arial"/>
          <w:b/>
          <w:bCs/>
          <w:color w:val="000000"/>
          <w:lang w:eastAsia="es-ES"/>
        </w:rPr>
        <w:t>“EL CONTRATANTE”</w:t>
      </w:r>
      <w:r w:rsidR="0015762D" w:rsidRPr="008B2926">
        <w:rPr>
          <w:rFonts w:ascii="Arial Narrow" w:hAnsi="Arial Narrow" w:cs="Arial"/>
          <w:color w:val="000000"/>
          <w:lang w:eastAsia="es-ES"/>
        </w:rPr>
        <w:t>, “</w:t>
      </w:r>
      <w:r w:rsidR="0015762D" w:rsidRPr="008B2926">
        <w:rPr>
          <w:rFonts w:ascii="Arial Narrow" w:hAnsi="Arial Narrow" w:cs="Arial"/>
          <w:b/>
          <w:bCs/>
          <w:color w:val="000000"/>
          <w:lang w:eastAsia="es-ES"/>
        </w:rPr>
        <w:t xml:space="preserve">LA CONTRATISTA” </w:t>
      </w:r>
      <w:r w:rsidR="0015762D" w:rsidRPr="008B2926">
        <w:rPr>
          <w:rFonts w:ascii="Arial Narrow" w:hAnsi="Arial Narrow" w:cs="Arial"/>
          <w:color w:val="000000"/>
          <w:lang w:eastAsia="es-ES"/>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contractual. </w:t>
      </w:r>
      <w:r w:rsidR="0015762D" w:rsidRPr="008B2926">
        <w:rPr>
          <w:rFonts w:ascii="Arial Narrow" w:hAnsi="Arial Narrow" w:cs="Arial"/>
          <w:b/>
          <w:bCs/>
          <w:color w:val="000000"/>
          <w:u w:val="single"/>
          <w:lang w:eastAsia="es-ES"/>
        </w:rPr>
        <w:t>DÉCIMA SEGUNDA. SANCIONES</w:t>
      </w:r>
      <w:r w:rsidR="0015762D" w:rsidRPr="008B2926">
        <w:rPr>
          <w:rFonts w:ascii="Arial Narrow" w:hAnsi="Arial Narrow" w:cs="Arial"/>
          <w:b/>
          <w:bCs/>
          <w:color w:val="000000"/>
          <w:lang w:eastAsia="es-ES"/>
        </w:rPr>
        <w:t xml:space="preserve">: </w:t>
      </w:r>
      <w:r w:rsidR="0015762D" w:rsidRPr="008B2926">
        <w:rPr>
          <w:rFonts w:ascii="Arial Narrow" w:hAnsi="Arial Narrow" w:cs="Arial"/>
          <w:color w:val="000000"/>
          <w:lang w:eastAsia="es-ES"/>
        </w:rPr>
        <w:t xml:space="preserve">En caso de incumplimiento </w:t>
      </w:r>
      <w:r w:rsidR="0015762D" w:rsidRPr="008B2926">
        <w:rPr>
          <w:rFonts w:ascii="Arial Narrow" w:hAnsi="Arial Narrow" w:cs="Arial"/>
          <w:b/>
          <w:bCs/>
          <w:color w:val="000000"/>
          <w:lang w:eastAsia="es-ES"/>
        </w:rPr>
        <w:t xml:space="preserve">“LA CONTRATISTA” </w:t>
      </w:r>
      <w:r w:rsidR="0015762D" w:rsidRPr="008B2926">
        <w:rPr>
          <w:rFonts w:ascii="Arial Narrow" w:hAnsi="Arial Narrow" w:cs="Arial"/>
          <w:color w:val="000000"/>
          <w:lang w:eastAsia="es-ES"/>
        </w:rPr>
        <w:t xml:space="preserve">expresamente se somete a las sanciones que emanaren de la Ley de Compras Públicas LCP, las que serán impuestas siguiendo el debido proceso por </w:t>
      </w:r>
      <w:r w:rsidR="0015762D" w:rsidRPr="008B2926">
        <w:rPr>
          <w:rFonts w:ascii="Arial Narrow" w:hAnsi="Arial Narrow" w:cs="Arial"/>
          <w:b/>
          <w:bCs/>
          <w:color w:val="000000"/>
          <w:lang w:eastAsia="es-ES"/>
        </w:rPr>
        <w:t>“EL CONTRATANTE”</w:t>
      </w:r>
      <w:r w:rsidR="0015762D" w:rsidRPr="008B2926">
        <w:rPr>
          <w:rFonts w:ascii="Arial Narrow" w:hAnsi="Arial Narrow" w:cs="Arial"/>
          <w:color w:val="000000"/>
          <w:lang w:eastAsia="es-ES"/>
        </w:rPr>
        <w:t xml:space="preserve">, a cuya competencia se somete para efectos de su imposición. </w:t>
      </w:r>
      <w:r w:rsidR="0015762D" w:rsidRPr="008B2926">
        <w:rPr>
          <w:rFonts w:ascii="Arial Narrow" w:hAnsi="Arial Narrow" w:cs="Arial"/>
          <w:b/>
          <w:bCs/>
          <w:color w:val="000000"/>
          <w:u w:val="single"/>
          <w:lang w:eastAsia="es-ES"/>
        </w:rPr>
        <w:t>DÉCIMA TERCERA. PENALIZACIONES POR INCUMPLIMIENTO DE ASPECTOS TÉCNICOS</w:t>
      </w:r>
      <w:r w:rsidR="0015762D" w:rsidRPr="008B2926">
        <w:rPr>
          <w:rFonts w:ascii="Arial Narrow" w:hAnsi="Arial Narrow" w:cs="Arial"/>
          <w:b/>
          <w:bCs/>
          <w:color w:val="000000"/>
          <w:lang w:eastAsia="es-ES"/>
        </w:rPr>
        <w:t xml:space="preserve">: “LA CONTRATISTA” </w:t>
      </w:r>
      <w:r w:rsidR="0015762D" w:rsidRPr="008B2926">
        <w:rPr>
          <w:rFonts w:ascii="Arial Narrow" w:hAnsi="Arial Narrow" w:cs="Arial"/>
          <w:color w:val="000000"/>
          <w:lang w:eastAsia="es-ES"/>
        </w:rPr>
        <w:t>garantiza el cumplimiento de todas y cada una de las estipulaciones contenidas en el presente contrato</w:t>
      </w:r>
      <w:r w:rsidR="003F1969" w:rsidRPr="008B2926">
        <w:rPr>
          <w:rFonts w:ascii="Arial Narrow" w:hAnsi="Arial Narrow" w:cs="Arial"/>
          <w:color w:val="000000"/>
          <w:lang w:eastAsia="es-ES"/>
        </w:rPr>
        <w:t xml:space="preserve"> y en la solicitud de oferta</w:t>
      </w:r>
      <w:r w:rsidR="0015762D" w:rsidRPr="008B2926">
        <w:rPr>
          <w:rFonts w:ascii="Arial Narrow" w:hAnsi="Arial Narrow" w:cs="Arial"/>
          <w:color w:val="000000"/>
          <w:lang w:eastAsia="es-ES"/>
        </w:rPr>
        <w:t xml:space="preserve">, comprometiéndose en caso de incurrir en mora, no entregar los bienes de la forma contratada o incumplir cualquiera de las estipulaciones contractuales, a pagar una multa o hacer efectiva proporcionalmente la garantía, </w:t>
      </w:r>
      <w:r w:rsidR="0015762D" w:rsidRPr="008B2926">
        <w:rPr>
          <w:rFonts w:ascii="Arial Narrow" w:hAnsi="Arial Narrow" w:cs="Arial"/>
          <w:color w:val="000000"/>
          <w:lang w:eastAsia="es-ES"/>
        </w:rPr>
        <w:lastRenderedPageBreak/>
        <w:t>cuyo monto se determinará según los artículos ciento veintiséis incisos seis y siete, ciento setenta y cuatro, ciento setenta y cinco, ciento setenta y seis, ciento setenta y siete, ciento setenta y ocho, ciento setenta y nueve, ciento ochenta y ciento ochenta y uno de la Ley de Compras Públicas-LCP, con observancia a lo establecido en los artículos ciento sesenta y ciento ochenta y siete de la Ley de Compras Públicas-LCP, siguiendo el procedimiento de la Ley de Procedimientos Administrativos, en los respectivos casos, salvo</w:t>
      </w:r>
      <w:r w:rsidR="003F1969" w:rsidRPr="008B2926">
        <w:rPr>
          <w:rFonts w:ascii="Arial Narrow" w:hAnsi="Arial Narrow" w:cs="Arial"/>
          <w:color w:val="000000"/>
          <w:lang w:eastAsia="es-ES"/>
        </w:rPr>
        <w:t xml:space="preserve"> </w:t>
      </w:r>
      <w:r w:rsidR="0015762D" w:rsidRPr="008B2926">
        <w:rPr>
          <w:rFonts w:ascii="Arial Narrow" w:hAnsi="Arial Narrow" w:cs="Arial"/>
          <w:color w:val="000000"/>
          <w:lang w:eastAsia="es-ES"/>
        </w:rPr>
        <w:t>fuerza mayor o caso fortuito debidamente comprobado, tal como lo establece el artículo ciento quince, y su observancia en el artículo ciento sesenta y ocho ambos de la Ley de Compras Públicas-LCP.</w:t>
      </w:r>
      <w:r w:rsidR="003F1969" w:rsidRPr="008B2926">
        <w:rPr>
          <w:rFonts w:ascii="Arial Narrow" w:hAnsi="Arial Narrow"/>
          <w:b/>
          <w:bCs/>
          <w:color w:val="000000"/>
        </w:rPr>
        <w:t xml:space="preserve"> </w:t>
      </w:r>
      <w:r w:rsidR="003F1969" w:rsidRPr="008B2926">
        <w:rPr>
          <w:rFonts w:ascii="Arial Narrow" w:hAnsi="Arial Narrow" w:cs="Arial"/>
          <w:b/>
          <w:bCs/>
          <w:color w:val="000000"/>
          <w:u w:val="single"/>
          <w:lang w:eastAsia="es-ES"/>
        </w:rPr>
        <w:t>DÉCIMA CUARTA. SANCIÓN POR INCUMPLIMIENTO A LA NORMATIVA QUE PROHÍBE EL TRABAJO INFANTIL</w:t>
      </w:r>
      <w:r w:rsidR="003F1969" w:rsidRPr="008B2926">
        <w:rPr>
          <w:rFonts w:ascii="Arial Narrow" w:hAnsi="Arial Narrow" w:cs="Arial"/>
          <w:color w:val="000000"/>
          <w:lang w:eastAsia="es-ES"/>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artículo ciento ochenta y siete de la Ley de Compras Públicas, debiendo seguir el procedimiento respectivo de la Ley de Procedimientos Administrativos, para determinar el cometimiento o no durante la ejecución del contrato de la conducta tipificada como causal de inhabilitación en el artículo ciento ochenta y uno, Romano V literal a) de la Ley de Compras Públicas-LCP,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si se remitiere a procedimiento sancionatorio, y en </w:t>
      </w:r>
      <w:proofErr w:type="gramStart"/>
      <w:r w:rsidR="003F1969" w:rsidRPr="008B2926">
        <w:rPr>
          <w:rFonts w:ascii="Arial Narrow" w:hAnsi="Arial Narrow" w:cs="Arial"/>
          <w:color w:val="000000"/>
          <w:lang w:eastAsia="es-ES"/>
        </w:rPr>
        <w:t>éste</w:t>
      </w:r>
      <w:proofErr w:type="gramEnd"/>
      <w:r w:rsidR="003F1969" w:rsidRPr="008B2926">
        <w:rPr>
          <w:rFonts w:ascii="Arial Narrow" w:hAnsi="Arial Narrow" w:cs="Arial"/>
          <w:color w:val="000000"/>
          <w:lang w:eastAsia="es-ES"/>
        </w:rPr>
        <w:t xml:space="preserve"> último caso deberá finalizar el procedimiento para conocer la resolución final”. </w:t>
      </w:r>
      <w:r w:rsidR="005B0512" w:rsidRPr="008B2926">
        <w:rPr>
          <w:rFonts w:ascii="Arial Narrow" w:hAnsi="Arial Narrow" w:cs="Arial"/>
          <w:b/>
          <w:bCs/>
          <w:color w:val="000000"/>
          <w:u w:val="single"/>
          <w:lang w:eastAsia="es-ES"/>
        </w:rPr>
        <w:t>DÉCIMA QUINTA. OTRAS CAUSALES DE EXTINCIÓN CONTRACTUAL:</w:t>
      </w:r>
      <w:r w:rsidR="005B0512" w:rsidRPr="008B2926">
        <w:rPr>
          <w:rFonts w:ascii="Arial Narrow" w:hAnsi="Arial Narrow" w:cs="Arial"/>
          <w:b/>
          <w:bCs/>
          <w:color w:val="000000"/>
          <w:lang w:eastAsia="es-ES"/>
        </w:rPr>
        <w:t xml:space="preserve"> </w:t>
      </w:r>
      <w:r w:rsidR="005B0512" w:rsidRPr="008B2926">
        <w:rPr>
          <w:rFonts w:ascii="Arial Narrow" w:hAnsi="Arial Narrow" w:cs="Arial"/>
          <w:color w:val="000000"/>
          <w:lang w:eastAsia="es-ES"/>
        </w:rPr>
        <w:t xml:space="preserve">Sin perjuicio de lo establecido en la Ley de Compras Públicas-LCP, el presente contrato podrá extinguirse debido a los casos siguientes: </w:t>
      </w:r>
      <w:r w:rsidR="005B0512" w:rsidRPr="008B2926">
        <w:rPr>
          <w:rFonts w:ascii="Arial Narrow" w:hAnsi="Arial Narrow" w:cs="Arial"/>
          <w:b/>
          <w:bCs/>
          <w:color w:val="000000"/>
          <w:lang w:eastAsia="es-ES"/>
        </w:rPr>
        <w:t xml:space="preserve">a) </w:t>
      </w:r>
      <w:r w:rsidR="005B0512" w:rsidRPr="008B2926">
        <w:rPr>
          <w:rFonts w:ascii="Arial Narrow" w:hAnsi="Arial Narrow" w:cs="Arial"/>
          <w:color w:val="000000"/>
          <w:lang w:eastAsia="es-ES"/>
        </w:rPr>
        <w:t xml:space="preserve">Cuando la calidad del suministro adquirido no corresponda a lo contratado según informe técnico, y </w:t>
      </w:r>
      <w:r w:rsidR="005B0512" w:rsidRPr="008B2926">
        <w:rPr>
          <w:rFonts w:ascii="Arial Narrow" w:hAnsi="Arial Narrow" w:cs="Arial"/>
          <w:b/>
          <w:bCs/>
          <w:color w:val="000000"/>
          <w:lang w:eastAsia="es-ES"/>
        </w:rPr>
        <w:t xml:space="preserve">b) </w:t>
      </w:r>
      <w:r w:rsidR="005B0512" w:rsidRPr="008B2926">
        <w:rPr>
          <w:rFonts w:ascii="Arial Narrow" w:hAnsi="Arial Narrow" w:cs="Arial"/>
          <w:color w:val="000000"/>
          <w:lang w:eastAsia="es-ES"/>
        </w:rPr>
        <w:t xml:space="preserve">Por cualquier incumplimiento de </w:t>
      </w:r>
      <w:r w:rsidR="005B0512" w:rsidRPr="008B2926">
        <w:rPr>
          <w:rFonts w:ascii="Arial Narrow" w:hAnsi="Arial Narrow" w:cs="Arial"/>
          <w:b/>
          <w:bCs/>
          <w:color w:val="000000"/>
          <w:lang w:eastAsia="es-ES"/>
        </w:rPr>
        <w:t xml:space="preserve">“LA CONTRATISTA” </w:t>
      </w:r>
      <w:r w:rsidR="005B0512" w:rsidRPr="008B2926">
        <w:rPr>
          <w:rFonts w:ascii="Arial Narrow" w:hAnsi="Arial Narrow" w:cs="Arial"/>
          <w:color w:val="000000"/>
          <w:lang w:eastAsia="es-ES"/>
        </w:rPr>
        <w:t>de lo estipulado en este contrato o de otro contrato celebrado con el Estado o se incumpla lo establecido en la ley.</w:t>
      </w:r>
      <w:r w:rsidR="005B0512" w:rsidRPr="008B2926">
        <w:rPr>
          <w:rFonts w:ascii="Arial Narrow" w:hAnsi="Arial Narrow"/>
          <w:b/>
          <w:bCs/>
          <w:color w:val="000000"/>
        </w:rPr>
        <w:t xml:space="preserve"> </w:t>
      </w:r>
      <w:r w:rsidR="005B0512" w:rsidRPr="008B2926">
        <w:rPr>
          <w:rFonts w:ascii="Arial Narrow" w:hAnsi="Arial Narrow" w:cs="Arial"/>
          <w:b/>
          <w:bCs/>
          <w:color w:val="000000"/>
          <w:u w:val="single"/>
        </w:rPr>
        <w:t>DÉCIMA SEXTA. TERMINACIÓN BILATERAL:</w:t>
      </w:r>
      <w:r w:rsidR="005B0512" w:rsidRPr="008B2926">
        <w:rPr>
          <w:rFonts w:ascii="Arial Narrow" w:hAnsi="Arial Narrow" w:cs="Arial"/>
          <w:b/>
          <w:bCs/>
          <w:color w:val="000000"/>
        </w:rPr>
        <w:t xml:space="preserve"> </w:t>
      </w:r>
      <w:r w:rsidR="005B0512" w:rsidRPr="008B2926">
        <w:rPr>
          <w:rFonts w:ascii="Arial Narrow" w:hAnsi="Arial Narrow" w:cs="Arial"/>
          <w:color w:val="000000"/>
        </w:rPr>
        <w:t xml:space="preserve">Las partes contratantes podrán acordar la extinción de las obligaciones contractuales en cualquier momento, siempre y cuando no concurra otra causa de terminación imputable a </w:t>
      </w:r>
      <w:r w:rsidR="005B0512" w:rsidRPr="008B2926">
        <w:rPr>
          <w:rFonts w:ascii="Arial Narrow" w:hAnsi="Arial Narrow" w:cs="Arial"/>
          <w:b/>
          <w:bCs/>
          <w:color w:val="000000"/>
        </w:rPr>
        <w:t xml:space="preserve">“LA CONTRATISTA” </w:t>
      </w:r>
      <w:r w:rsidR="005B0512" w:rsidRPr="008B2926">
        <w:rPr>
          <w:rFonts w:ascii="Arial Narrow" w:hAnsi="Arial Narrow" w:cs="Arial"/>
          <w:color w:val="000000"/>
        </w:rPr>
        <w:t xml:space="preserve">y que por razones de interés público hagan innecesario o inconveniente la vigencia del contrato, sin más responsabilidad que la que corresponda al suministro recibido. </w:t>
      </w:r>
      <w:r w:rsidR="005B0512" w:rsidRPr="008B2926">
        <w:rPr>
          <w:rFonts w:ascii="Arial Narrow" w:hAnsi="Arial Narrow" w:cs="Arial"/>
          <w:b/>
          <w:bCs/>
          <w:color w:val="000000"/>
          <w:u w:val="single"/>
        </w:rPr>
        <w:t>DÉCIMA SÉPTIMA. SOLUCIÓN DE CONFLICTOS</w:t>
      </w:r>
      <w:r w:rsidR="005B0512" w:rsidRPr="008B2926">
        <w:rPr>
          <w:rFonts w:ascii="Arial Narrow" w:hAnsi="Arial Narrow" w:cs="Arial"/>
          <w:b/>
          <w:bCs/>
          <w:color w:val="000000"/>
        </w:rPr>
        <w:t xml:space="preserve">: </w:t>
      </w:r>
      <w:r w:rsidR="005B0512" w:rsidRPr="008B2926">
        <w:rPr>
          <w:rFonts w:ascii="Arial Narrow" w:hAnsi="Arial Narrow" w:cs="Arial"/>
          <w:color w:val="000000"/>
        </w:rPr>
        <w:t xml:space="preserve">En caso de conflicto ambas partes se someten a sede judicial, señalando para tal efecto como domicilio especial la ciudad de San Salvador, a la competencia de cuyos tribunales se someten; en caso de embargo a </w:t>
      </w:r>
      <w:r w:rsidR="005B0512" w:rsidRPr="008B2926">
        <w:rPr>
          <w:rFonts w:ascii="Arial Narrow" w:hAnsi="Arial Narrow" w:cs="Arial"/>
          <w:b/>
          <w:bCs/>
          <w:color w:val="000000"/>
        </w:rPr>
        <w:t>“LA CONTRATISTA”</w:t>
      </w:r>
      <w:r w:rsidR="005B0512" w:rsidRPr="008B2926">
        <w:rPr>
          <w:rFonts w:ascii="Arial Narrow" w:hAnsi="Arial Narrow" w:cs="Arial"/>
          <w:color w:val="000000"/>
        </w:rPr>
        <w:t xml:space="preserve">, </w:t>
      </w:r>
      <w:r w:rsidR="005B0512" w:rsidRPr="008B2926">
        <w:rPr>
          <w:rFonts w:ascii="Arial Narrow" w:hAnsi="Arial Narrow" w:cs="Arial"/>
          <w:b/>
          <w:bCs/>
          <w:color w:val="000000"/>
        </w:rPr>
        <w:t xml:space="preserve">“EL CONTRATANTE” </w:t>
      </w:r>
      <w:r w:rsidR="005B0512" w:rsidRPr="008B2926">
        <w:rPr>
          <w:rFonts w:ascii="Arial Narrow" w:hAnsi="Arial Narrow" w:cs="Arial"/>
          <w:color w:val="000000"/>
        </w:rPr>
        <w:t xml:space="preserve">nombrará el depositario de los bienes que se le embarguen a </w:t>
      </w:r>
      <w:r w:rsidR="005B0512" w:rsidRPr="008B2926">
        <w:rPr>
          <w:rFonts w:ascii="Arial Narrow" w:hAnsi="Arial Narrow" w:cs="Arial"/>
          <w:b/>
          <w:bCs/>
          <w:color w:val="000000"/>
        </w:rPr>
        <w:t>“LA CONTRATISTA”</w:t>
      </w:r>
      <w:r w:rsidR="005B0512" w:rsidRPr="008B2926">
        <w:rPr>
          <w:rFonts w:ascii="Arial Narrow" w:hAnsi="Arial Narrow" w:cs="Arial"/>
          <w:color w:val="000000"/>
        </w:rPr>
        <w:t xml:space="preserve">, quien releva a </w:t>
      </w:r>
      <w:r w:rsidR="005B0512" w:rsidRPr="008B2926">
        <w:rPr>
          <w:rFonts w:ascii="Arial Narrow" w:hAnsi="Arial Narrow" w:cs="Arial"/>
          <w:b/>
          <w:bCs/>
          <w:color w:val="000000"/>
        </w:rPr>
        <w:t xml:space="preserve">“EL CONTRATANTE” </w:t>
      </w:r>
      <w:r w:rsidR="005B0512" w:rsidRPr="008B2926">
        <w:rPr>
          <w:rFonts w:ascii="Arial Narrow" w:hAnsi="Arial Narrow" w:cs="Arial"/>
          <w:color w:val="000000"/>
        </w:rPr>
        <w:t xml:space="preserve">de la obligación de rendir fianza y cuentas, </w:t>
      </w:r>
      <w:r w:rsidR="005B0512" w:rsidRPr="008B2926">
        <w:rPr>
          <w:rFonts w:ascii="Arial Narrow" w:hAnsi="Arial Narrow" w:cs="Arial"/>
          <w:color w:val="000000"/>
        </w:rPr>
        <w:lastRenderedPageBreak/>
        <w:t xml:space="preserve">comprometiéndose </w:t>
      </w:r>
      <w:r w:rsidR="005B0512" w:rsidRPr="008B2926">
        <w:rPr>
          <w:rFonts w:ascii="Arial Narrow" w:hAnsi="Arial Narrow" w:cs="Arial"/>
          <w:b/>
          <w:bCs/>
          <w:color w:val="000000"/>
        </w:rPr>
        <w:t xml:space="preserve">“LA CONTRATISTA” </w:t>
      </w:r>
      <w:r w:rsidR="005B0512" w:rsidRPr="008B2926">
        <w:rPr>
          <w:rFonts w:ascii="Arial Narrow" w:hAnsi="Arial Narrow" w:cs="Arial"/>
          <w:color w:val="000000"/>
        </w:rPr>
        <w:t>a pagar los gastos ocasionados, inclusive los personales aunque no hubiere condenación en costas</w:t>
      </w:r>
      <w:r w:rsidR="00AA59AF" w:rsidRPr="008B2926">
        <w:rPr>
          <w:rFonts w:ascii="Arial Narrow" w:hAnsi="Arial Narrow" w:cs="Arial"/>
          <w:color w:val="000000"/>
        </w:rPr>
        <w:t xml:space="preserve">. </w:t>
      </w:r>
      <w:r w:rsidR="00AA59AF" w:rsidRPr="008B2926">
        <w:rPr>
          <w:rFonts w:ascii="Arial Narrow" w:hAnsi="Arial Narrow" w:cs="Arial"/>
          <w:b/>
          <w:bCs/>
          <w:color w:val="000000"/>
          <w:u w:val="single"/>
        </w:rPr>
        <w:t>DÉCIMA OCTAVA. INTERPRETACIÓN DEL CONTRATO</w:t>
      </w:r>
      <w:r w:rsidR="00AA59AF" w:rsidRPr="008B2926">
        <w:rPr>
          <w:rFonts w:ascii="Arial Narrow" w:hAnsi="Arial Narrow" w:cs="Arial"/>
          <w:b/>
          <w:bCs/>
          <w:color w:val="000000"/>
        </w:rPr>
        <w:t xml:space="preserve">: “EL CONTRATANTE” </w:t>
      </w:r>
      <w:r w:rsidR="00AA59AF" w:rsidRPr="008B2926">
        <w:rPr>
          <w:rFonts w:ascii="Arial Narrow" w:hAnsi="Arial Narrow" w:cs="Arial"/>
          <w:color w:val="000000"/>
        </w:rPr>
        <w:t>se reserva la facultad de interpretar el presente contrato, de conformidad a la Constitución de la República, la Ley de Compras Públicas-LCP, los Principios Generales del Derecho Administrativo, y demás legislación aplicable, de la forma que más convenga a los intereses de “</w:t>
      </w:r>
      <w:r w:rsidR="00AA59AF" w:rsidRPr="008B2926">
        <w:rPr>
          <w:rFonts w:ascii="Arial Narrow" w:hAnsi="Arial Narrow" w:cs="Arial"/>
          <w:b/>
          <w:bCs/>
          <w:color w:val="000000"/>
        </w:rPr>
        <w:t xml:space="preserve">EL CONTRATANTE” </w:t>
      </w:r>
      <w:r w:rsidR="00AA59AF" w:rsidRPr="008B2926">
        <w:rPr>
          <w:rFonts w:ascii="Arial Narrow" w:hAnsi="Arial Narrow" w:cs="Arial"/>
          <w:color w:val="000000"/>
        </w:rPr>
        <w:t xml:space="preserve">con respecto a la prestación objeto del presente instrumento, pudiendo en tal caso girar las instrucciones por escrito que al respecto considere convenientes. </w:t>
      </w:r>
      <w:r w:rsidR="00AA59AF" w:rsidRPr="008B2926">
        <w:rPr>
          <w:rFonts w:ascii="Arial Narrow" w:hAnsi="Arial Narrow" w:cs="Arial"/>
          <w:b/>
          <w:bCs/>
          <w:color w:val="000000"/>
        </w:rPr>
        <w:t xml:space="preserve">“LA CONTRATISTA” </w:t>
      </w:r>
      <w:r w:rsidR="00AA59AF" w:rsidRPr="008B2926">
        <w:rPr>
          <w:rFonts w:ascii="Arial Narrow" w:hAnsi="Arial Narrow" w:cs="Arial"/>
          <w:color w:val="000000"/>
        </w:rPr>
        <w:t>expresamente acepta tal disposición y se obliga a dar estricto cumplimiento a las disposiciones que al respecto dicte “</w:t>
      </w:r>
      <w:r w:rsidR="00AA59AF" w:rsidRPr="008B2926">
        <w:rPr>
          <w:rFonts w:ascii="Arial Narrow" w:hAnsi="Arial Narrow" w:cs="Arial"/>
          <w:b/>
          <w:bCs/>
          <w:color w:val="000000"/>
        </w:rPr>
        <w:t>EL CONTRATANTE”</w:t>
      </w:r>
      <w:r w:rsidR="00AA59AF" w:rsidRPr="008B2926">
        <w:rPr>
          <w:rFonts w:ascii="Arial Narrow" w:hAnsi="Arial Narrow" w:cs="Arial"/>
          <w:color w:val="000000"/>
        </w:rPr>
        <w:t xml:space="preserve">. </w:t>
      </w:r>
      <w:r w:rsidR="00AA59AF" w:rsidRPr="008B2926">
        <w:rPr>
          <w:rFonts w:ascii="Arial Narrow" w:hAnsi="Arial Narrow" w:cs="Arial"/>
          <w:b/>
          <w:bCs/>
          <w:color w:val="000000"/>
          <w:u w:val="single"/>
        </w:rPr>
        <w:t>DÉCIMA NOVENA. MARCO LEGAL Y JURISDICCIÓN</w:t>
      </w:r>
      <w:r w:rsidR="00AA59AF" w:rsidRPr="008B2926">
        <w:rPr>
          <w:rFonts w:ascii="Arial Narrow" w:hAnsi="Arial Narrow" w:cs="Arial"/>
          <w:b/>
          <w:bCs/>
          <w:color w:val="000000"/>
        </w:rPr>
        <w:t xml:space="preserve">: “LA CONTRATISTA” </w:t>
      </w:r>
      <w:r w:rsidR="00AA59AF" w:rsidRPr="008B2926">
        <w:rPr>
          <w:rFonts w:ascii="Arial Narrow" w:hAnsi="Arial Narrow" w:cs="Arial"/>
          <w:color w:val="000000"/>
        </w:rPr>
        <w:t>se somete para el cumplimiento del presente contrato, a lo dispuesto en la Ley de Compras Públicas-LCP y su Reglamento, la Constitución de la República, y en forma subsidiaria a las Leyes del país afines al presente contrato; efectuando cualquier reclamo únicamente por las vías que establecen las leyes del país, y se subordina a la jurisdicción especial de los Tribunales de la ciudad de San Salvador.</w:t>
      </w:r>
      <w:r w:rsidR="00AA59AF" w:rsidRPr="008B2926">
        <w:rPr>
          <w:rFonts w:ascii="Arial Narrow" w:hAnsi="Arial Narrow"/>
          <w:b/>
          <w:bCs/>
          <w:color w:val="000000"/>
        </w:rPr>
        <w:t xml:space="preserve"> </w:t>
      </w:r>
      <w:r w:rsidR="00AA59AF" w:rsidRPr="008B2926">
        <w:rPr>
          <w:rFonts w:ascii="Arial Narrow" w:hAnsi="Arial Narrow" w:cs="Arial"/>
          <w:b/>
          <w:bCs/>
          <w:color w:val="000000"/>
          <w:u w:val="single"/>
        </w:rPr>
        <w:t>VIGÉSIMA. NOTIFICACIONES</w:t>
      </w:r>
      <w:r w:rsidR="00AA59AF" w:rsidRPr="008B2926">
        <w:rPr>
          <w:rFonts w:ascii="Arial Narrow" w:hAnsi="Arial Narrow" w:cs="Arial"/>
          <w:b/>
          <w:bCs/>
          <w:color w:val="000000"/>
        </w:rPr>
        <w:t xml:space="preserve">: </w:t>
      </w:r>
      <w:r w:rsidR="00AA59AF" w:rsidRPr="008B2926">
        <w:rPr>
          <w:rFonts w:ascii="Arial Narrow" w:hAnsi="Arial Narrow" w:cs="Arial"/>
          <w:color w:val="000000"/>
        </w:rPr>
        <w:t xml:space="preserve">Las notificaciones entre las partes deberán hacerse por escrito y tendrán efecto a partir de su recepción en las direcciones que a continuación se indican: para </w:t>
      </w:r>
      <w:bookmarkStart w:id="22" w:name="_Hlk163808469"/>
      <w:r w:rsidR="00AA59AF" w:rsidRPr="008B2926">
        <w:rPr>
          <w:rFonts w:ascii="Arial Narrow" w:hAnsi="Arial Narrow" w:cs="Arial"/>
          <w:b/>
          <w:bCs/>
          <w:color w:val="000000"/>
        </w:rPr>
        <w:t>“EL CONTRATANTE”</w:t>
      </w:r>
      <w:r w:rsidR="00AA59AF" w:rsidRPr="008B2926">
        <w:rPr>
          <w:rFonts w:ascii="Arial Narrow" w:hAnsi="Arial Narrow" w:cs="Arial"/>
          <w:color w:val="000000"/>
        </w:rPr>
        <w:t xml:space="preserve">: </w:t>
      </w:r>
      <w:bookmarkEnd w:id="22"/>
      <w:r w:rsidR="00AA59AF" w:rsidRPr="008B2926">
        <w:rPr>
          <w:rFonts w:ascii="Arial Narrow" w:hAnsi="Arial Narrow" w:cs="Arial"/>
          <w:b/>
          <w:iCs/>
          <w:lang w:val="es-SV"/>
        </w:rPr>
        <w:t xml:space="preserve">Calle Alberto Masferrer Poniente No. 3-1, Ciudad de Sonsonate, </w:t>
      </w:r>
      <w:r w:rsidR="00AA59AF" w:rsidRPr="008B2926">
        <w:rPr>
          <w:rFonts w:ascii="Arial Narrow" w:hAnsi="Arial Narrow" w:cs="Arial"/>
          <w:bCs/>
          <w:iCs/>
          <w:lang w:val="es-SV"/>
        </w:rPr>
        <w:t xml:space="preserve">Teléfono </w:t>
      </w:r>
      <w:r w:rsidR="00AA59AF" w:rsidRPr="008B2926">
        <w:rPr>
          <w:rFonts w:ascii="Arial Narrow" w:hAnsi="Arial Narrow" w:cs="Arial"/>
          <w:b/>
          <w:bCs/>
          <w:iCs/>
          <w:lang w:val="es-SV"/>
        </w:rPr>
        <w:t>2891-6508</w:t>
      </w:r>
      <w:r w:rsidR="00AA59AF" w:rsidRPr="008B2926">
        <w:rPr>
          <w:rFonts w:ascii="Arial Narrow" w:hAnsi="Arial Narrow" w:cs="Arial"/>
          <w:color w:val="000000"/>
        </w:rPr>
        <w:t xml:space="preserve">; y para </w:t>
      </w:r>
      <w:r w:rsidR="00AA59AF" w:rsidRPr="008B2926">
        <w:rPr>
          <w:rFonts w:ascii="Arial Narrow" w:hAnsi="Arial Narrow" w:cs="Arial"/>
          <w:b/>
          <w:bCs/>
          <w:color w:val="000000"/>
        </w:rPr>
        <w:t>“LA CONTRATISTA”</w:t>
      </w:r>
      <w:r w:rsidR="00AA59AF" w:rsidRPr="008B2926">
        <w:rPr>
          <w:rFonts w:ascii="Arial Narrow" w:hAnsi="Arial Narrow" w:cs="Arial"/>
          <w:color w:val="000000"/>
        </w:rPr>
        <w:t xml:space="preserve">: </w:t>
      </w:r>
      <w:r w:rsidR="00607B4A" w:rsidRPr="008B2926">
        <w:rPr>
          <w:rFonts w:ascii="Arial Narrow" w:hAnsi="Arial Narrow" w:cs="Arial"/>
          <w:b/>
          <w:bCs/>
          <w:iCs/>
          <w:lang w:val="es-MX"/>
        </w:rPr>
        <w:t xml:space="preserve">Sexta Calle Poniente, entre 8ª y 10ª Avenida Sur, No. 5-6, frente al ISSS, Barrio El Calvario, Santa Tecla, La Libertad.  Teléfono: 2237-1613. </w:t>
      </w:r>
      <w:r w:rsidR="00AA59AF" w:rsidRPr="008B2926">
        <w:rPr>
          <w:rFonts w:ascii="Arial Narrow" w:hAnsi="Arial Narrow" w:cs="Arial"/>
          <w:color w:val="000000"/>
        </w:rPr>
        <w:t>En dado caso las partes contratantes cambien de dirección quedan cada una de ellas con obligación de notificarlo por escrito a la otra.</w:t>
      </w:r>
      <w:r w:rsidR="008C5E13" w:rsidRPr="008B2926">
        <w:rPr>
          <w:rFonts w:ascii="Arial Narrow" w:hAnsi="Arial Narrow" w:cs="Arial"/>
          <w:color w:val="000000"/>
        </w:rPr>
        <w:t xml:space="preserve"> </w:t>
      </w:r>
      <w:r w:rsidR="00AA59AF" w:rsidRPr="008B2926">
        <w:rPr>
          <w:rFonts w:ascii="Arial Narrow" w:hAnsi="Arial Narrow" w:cs="Arial"/>
          <w:color w:val="000000"/>
        </w:rPr>
        <w:t xml:space="preserve"> </w:t>
      </w:r>
      <w:bookmarkStart w:id="23" w:name="_Hlk165875007"/>
      <w:r w:rsidR="00AA59AF" w:rsidRPr="008B2926">
        <w:rPr>
          <w:rFonts w:ascii="Arial Narrow" w:hAnsi="Arial Narrow" w:cs="Arial"/>
          <w:color w:val="000000"/>
        </w:rPr>
        <w:t xml:space="preserve">En fe de lo cual suscribimos el presente contrato, </w:t>
      </w:r>
      <w:r w:rsidR="00FD4EB2" w:rsidRPr="008B2926">
        <w:rPr>
          <w:rFonts w:ascii="Arial Narrow" w:hAnsi="Arial Narrow" w:cs="Arial"/>
          <w:color w:val="000000"/>
        </w:rPr>
        <w:t xml:space="preserve">en el Distrito de Antiguo Cuscatlán, </w:t>
      </w:r>
      <w:bookmarkStart w:id="24" w:name="_Hlk166503983"/>
      <w:r w:rsidR="00FD4EB2" w:rsidRPr="008B2926">
        <w:rPr>
          <w:rFonts w:ascii="Arial Narrow" w:hAnsi="Arial Narrow" w:cs="Arial"/>
          <w:color w:val="000000"/>
        </w:rPr>
        <w:t xml:space="preserve">Municipio de La Libertad Este, </w:t>
      </w:r>
      <w:bookmarkEnd w:id="24"/>
      <w:r w:rsidR="007E03D0" w:rsidRPr="008B2926">
        <w:rPr>
          <w:rFonts w:ascii="Arial Narrow" w:hAnsi="Arial Narrow" w:cs="Arial"/>
          <w:color w:val="000000"/>
        </w:rPr>
        <w:t>Departamento de La Libertad</w:t>
      </w:r>
      <w:r w:rsidR="00AA59AF" w:rsidRPr="008B2926">
        <w:rPr>
          <w:rFonts w:ascii="Arial Narrow" w:hAnsi="Arial Narrow" w:cs="Arial"/>
          <w:color w:val="000000"/>
        </w:rPr>
        <w:t xml:space="preserve">, a los </w:t>
      </w:r>
      <w:bookmarkStart w:id="25" w:name="_Hlk165874798"/>
      <w:r w:rsidR="002F2DBB" w:rsidRPr="008B2926">
        <w:rPr>
          <w:rFonts w:ascii="Arial Narrow" w:hAnsi="Arial Narrow" w:cs="Arial"/>
          <w:color w:val="000000"/>
        </w:rPr>
        <w:t>siete días del mes de mayo del año dos mil veinticuatro</w:t>
      </w:r>
      <w:bookmarkEnd w:id="25"/>
      <w:r w:rsidR="002F2DBB" w:rsidRPr="008B2926">
        <w:rPr>
          <w:rFonts w:ascii="Arial Narrow" w:hAnsi="Arial Narrow" w:cs="Arial"/>
          <w:color w:val="000000"/>
        </w:rPr>
        <w:t>.</w:t>
      </w:r>
      <w:bookmarkEnd w:id="23"/>
    </w:p>
    <w:p w14:paraId="029993BD" w14:textId="63555098" w:rsidR="004C388F" w:rsidRPr="008B2926" w:rsidRDefault="00AD1E1E" w:rsidP="001A1318">
      <w:pPr>
        <w:spacing w:line="360" w:lineRule="auto"/>
        <w:jc w:val="both"/>
        <w:rPr>
          <w:rFonts w:ascii="Arial" w:eastAsia="Microsoft JhengHei" w:hAnsi="Arial" w:cs="Arial"/>
          <w:b/>
          <w:bCs/>
          <w:caps/>
          <w:lang w:val="es-SV"/>
        </w:rPr>
      </w:pPr>
      <w:bookmarkStart w:id="26" w:name="_Hlk169171845"/>
      <w:r>
        <w:rPr>
          <w:noProof/>
        </w:rPr>
        <w:drawing>
          <wp:inline distT="0" distB="0" distL="0" distR="0" wp14:anchorId="5B01B75A" wp14:editId="70AA3625">
            <wp:extent cx="6400800" cy="2714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06386" cy="2716994"/>
                    </a:xfrm>
                    <a:prstGeom prst="rect">
                      <a:avLst/>
                    </a:prstGeom>
                  </pic:spPr>
                </pic:pic>
              </a:graphicData>
            </a:graphic>
          </wp:inline>
        </w:drawing>
      </w:r>
    </w:p>
    <w:p w14:paraId="36D61051" w14:textId="77777777" w:rsidR="00EA7C66" w:rsidRPr="008B2926" w:rsidRDefault="00EA7C66" w:rsidP="00576702">
      <w:pPr>
        <w:spacing w:line="360" w:lineRule="auto"/>
        <w:jc w:val="both"/>
        <w:rPr>
          <w:rFonts w:ascii="Arial Narrow" w:eastAsiaTheme="minorHAnsi" w:hAnsi="Arial Narrow" w:cs="Arial"/>
          <w:lang w:eastAsia="en-US"/>
        </w:rPr>
      </w:pPr>
      <w:bookmarkStart w:id="27" w:name="_Hlk165875055"/>
      <w:bookmarkEnd w:id="26"/>
    </w:p>
    <w:p w14:paraId="1D7BE2D6" w14:textId="403EB216" w:rsidR="00B40D16" w:rsidRPr="006D7FB1" w:rsidRDefault="00FD4EB2" w:rsidP="00B40D16">
      <w:pPr>
        <w:spacing w:line="360" w:lineRule="auto"/>
        <w:ind w:right="211"/>
        <w:jc w:val="both"/>
        <w:rPr>
          <w:rFonts w:ascii="Arial Narrow" w:hAnsi="Arial Narrow" w:cs="Arial"/>
          <w:bCs/>
          <w:sz w:val="22"/>
          <w:szCs w:val="22"/>
          <w:lang w:val="es-SV"/>
        </w:rPr>
      </w:pPr>
      <w:bookmarkStart w:id="28" w:name="_Hlk165542947"/>
      <w:bookmarkEnd w:id="27"/>
      <w:r w:rsidRPr="008B2926">
        <w:rPr>
          <w:rFonts w:ascii="Arial Narrow" w:hAnsi="Arial Narrow" w:cs="Arial"/>
          <w:color w:val="000000"/>
          <w:sz w:val="22"/>
          <w:szCs w:val="22"/>
        </w:rPr>
        <w:lastRenderedPageBreak/>
        <w:t xml:space="preserve">el Distrito de Antiguo Cuscatlán, Municipio de La Libertad Este, </w:t>
      </w:r>
      <w:r w:rsidR="00EA7C66" w:rsidRPr="008B2926">
        <w:rPr>
          <w:rFonts w:ascii="Arial Narrow" w:hAnsi="Arial Narrow" w:cs="Arial"/>
          <w:color w:val="000000"/>
          <w:sz w:val="22"/>
          <w:szCs w:val="22"/>
        </w:rPr>
        <w:t>Departamento de La Libertad</w:t>
      </w:r>
      <w:r w:rsidR="00EA7C66" w:rsidRPr="008B2926">
        <w:rPr>
          <w:rFonts w:ascii="Arial Narrow" w:eastAsiaTheme="minorHAnsi" w:hAnsi="Arial Narrow" w:cs="Arial"/>
          <w:sz w:val="22"/>
          <w:szCs w:val="22"/>
          <w:lang w:eastAsia="en-US"/>
        </w:rPr>
        <w:t>,</w:t>
      </w:r>
      <w:r w:rsidR="00EA7C66" w:rsidRPr="008B2926">
        <w:rPr>
          <w:rFonts w:ascii="Arial Narrow" w:eastAsia="Arial" w:hAnsi="Arial Narrow" w:cs="Arial"/>
          <w:sz w:val="22"/>
          <w:szCs w:val="22"/>
        </w:rPr>
        <w:t xml:space="preserve"> a las </w:t>
      </w:r>
      <w:bookmarkStart w:id="29" w:name="_Hlk113018942"/>
      <w:r w:rsidR="00EA7C66" w:rsidRPr="008B2926">
        <w:rPr>
          <w:rFonts w:ascii="Arial Narrow" w:eastAsia="Arial" w:hAnsi="Arial Narrow" w:cs="Arial"/>
          <w:sz w:val="22"/>
          <w:szCs w:val="22"/>
        </w:rPr>
        <w:t xml:space="preserve">quince horas con </w:t>
      </w:r>
      <w:r w:rsidR="00C70064" w:rsidRPr="008B2926">
        <w:rPr>
          <w:rFonts w:ascii="Arial Narrow" w:eastAsia="Arial" w:hAnsi="Arial Narrow" w:cs="Arial"/>
          <w:sz w:val="22"/>
          <w:szCs w:val="22"/>
        </w:rPr>
        <w:t xml:space="preserve">siete </w:t>
      </w:r>
      <w:r w:rsidR="00EA7C66" w:rsidRPr="008B2926">
        <w:rPr>
          <w:rFonts w:ascii="Arial Narrow" w:eastAsia="Arial" w:hAnsi="Arial Narrow" w:cs="Arial"/>
          <w:sz w:val="22"/>
          <w:szCs w:val="22"/>
        </w:rPr>
        <w:t xml:space="preserve">minutos del día </w:t>
      </w:r>
      <w:bookmarkEnd w:id="29"/>
      <w:r w:rsidR="00EA7C66" w:rsidRPr="008B2926">
        <w:rPr>
          <w:rFonts w:ascii="Arial Narrow" w:hAnsi="Arial Narrow" w:cs="Arial"/>
          <w:color w:val="000000"/>
          <w:sz w:val="22"/>
          <w:szCs w:val="22"/>
        </w:rPr>
        <w:t>siete de mayo del año dos mil veinticuatro.</w:t>
      </w:r>
      <w:r w:rsidR="00EA7C66" w:rsidRPr="008B2926">
        <w:rPr>
          <w:rFonts w:ascii="Arial Narrow" w:eastAsia="Arial" w:hAnsi="Arial Narrow" w:cs="Arial"/>
          <w:sz w:val="22"/>
          <w:szCs w:val="22"/>
        </w:rPr>
        <w:t xml:space="preserve"> </w:t>
      </w:r>
      <w:bookmarkStart w:id="30" w:name="_Hlk169164694"/>
      <w:bookmarkEnd w:id="28"/>
      <w:r w:rsidR="004C388F" w:rsidRPr="008B2926">
        <w:rPr>
          <w:rFonts w:ascii="Arial Narrow" w:eastAsia="Arial" w:hAnsi="Arial Narrow" w:cs="Arial"/>
          <w:sz w:val="22"/>
          <w:szCs w:val="22"/>
        </w:rPr>
        <w:t xml:space="preserve">Ante mí, </w:t>
      </w:r>
      <w:r w:rsidR="004C388F" w:rsidRPr="008B2926">
        <w:rPr>
          <w:rFonts w:ascii="Arial Narrow" w:eastAsia="Arial" w:hAnsi="Arial Narrow" w:cs="Arial"/>
          <w:b/>
          <w:sz w:val="22"/>
          <w:szCs w:val="22"/>
        </w:rPr>
        <w:t>JOSE EDGARDO CARCAMO CHI</w:t>
      </w:r>
      <w:r w:rsidR="004C388F" w:rsidRPr="008B2926">
        <w:rPr>
          <w:rFonts w:ascii="Arial Narrow" w:eastAsia="Arial" w:hAnsi="Arial Narrow" w:cs="Arial"/>
          <w:sz w:val="22"/>
          <w:szCs w:val="22"/>
        </w:rPr>
        <w:t xml:space="preserve">, Notario, del domicilio del Distrito de Sonsonate, Municipio de Sonsonate Centro, departamento de Sonsonate, </w:t>
      </w:r>
      <w:r w:rsidR="004C388F" w:rsidRPr="008B2926">
        <w:rPr>
          <w:rFonts w:ascii="Arial Narrow" w:hAnsi="Arial Narrow" w:cs="Arial"/>
          <w:sz w:val="22"/>
          <w:szCs w:val="22"/>
        </w:rPr>
        <w:t>comparece por una parte, el señor</w:t>
      </w:r>
      <w:r w:rsidR="004C388F" w:rsidRPr="008B2926">
        <w:rPr>
          <w:rFonts w:ascii="Arial Narrow" w:hAnsi="Arial Narrow" w:cs="Arial"/>
          <w:b/>
          <w:sz w:val="22"/>
          <w:szCs w:val="22"/>
        </w:rPr>
        <w:t xml:space="preserve"> RODOLFO ANTONIO DELGADO MONTES</w:t>
      </w:r>
      <w:r w:rsidR="004C388F" w:rsidRPr="008B2926">
        <w:rPr>
          <w:rFonts w:ascii="Arial Narrow" w:eastAsia="Calibri" w:hAnsi="Arial Narrow" w:cs="Arial"/>
          <w:sz w:val="22"/>
          <w:szCs w:val="22"/>
        </w:rPr>
        <w:t xml:space="preserve">, de cincuenta años de edad, Abogado, </w:t>
      </w:r>
      <w:bookmarkStart w:id="31" w:name="_Hlk166585849"/>
      <w:r w:rsidR="004C388F" w:rsidRPr="008B2926">
        <w:rPr>
          <w:rFonts w:ascii="Arial Narrow" w:eastAsia="Calibri" w:hAnsi="Arial Narrow" w:cs="Arial"/>
          <w:sz w:val="22"/>
          <w:szCs w:val="22"/>
        </w:rPr>
        <w:t>del domicilio del Distrito de Antiguo Cuscatlán, Municipio de La Libertad Este, departamento de La Libertad</w:t>
      </w:r>
      <w:bookmarkEnd w:id="31"/>
      <w:r w:rsidR="004C388F" w:rsidRPr="008B2926">
        <w:rPr>
          <w:rFonts w:ascii="Arial Narrow" w:eastAsia="Calibri" w:hAnsi="Arial Narrow" w:cs="Arial"/>
          <w:sz w:val="22"/>
          <w:szCs w:val="22"/>
        </w:rPr>
        <w:t xml:space="preserve">, persona de mi conocimiento, con Documento Único de Identidad número </w:t>
      </w:r>
      <w:r w:rsidR="00AD1E1E">
        <w:rPr>
          <w:rFonts w:ascii="Arial Narrow" w:eastAsia="Calibri" w:hAnsi="Arial Narrow" w:cs="Arial"/>
          <w:sz w:val="22"/>
          <w:szCs w:val="22"/>
        </w:rPr>
        <w:t>…………………………….</w:t>
      </w:r>
      <w:r w:rsidR="004C388F" w:rsidRPr="008B2926">
        <w:rPr>
          <w:rFonts w:ascii="Arial Narrow" w:eastAsia="Calibri" w:hAnsi="Arial Narrow" w:cs="Arial"/>
          <w:sz w:val="22"/>
          <w:szCs w:val="22"/>
        </w:rPr>
        <w:t xml:space="preserve">, quien actúa en nombre y representación del Estado y Gobierno de El Salvador, en carácter de Fiscal General de la República; personería que doy fe de ser legitima y suficiente por haber tenido a la vista el Decreto Legislativo Número Doscientos Cincuenta y Cuatro, emitido por la Asamblea Legislativa el día veintidós de diciembre de dos mil veintiuno, publicado en el Diario Oficial Número Doscientos Cuarenta y Cinco, Tomo Número Cuatrocientos Treinta y Tres, de fecha veintitrés de diciembre de dos mil veintiuno; mediante el cual la Asamblea Legislativa eligió en el cargo de Fiscal General de la República, al Abogado </w:t>
      </w:r>
      <w:r w:rsidR="004C388F" w:rsidRPr="008B2926">
        <w:rPr>
          <w:rFonts w:ascii="Arial Narrow" w:hAnsi="Arial Narrow" w:cs="Arial"/>
          <w:sz w:val="22"/>
          <w:szCs w:val="22"/>
        </w:rPr>
        <w:t>Rodolfo Antonio Delgado Montes</w:t>
      </w:r>
      <w:r w:rsidR="004C388F" w:rsidRPr="008B2926">
        <w:rPr>
          <w:rFonts w:ascii="Arial Narrow" w:eastAsia="Calibri" w:hAnsi="Arial Narrow" w:cs="Arial"/>
          <w:sz w:val="22"/>
          <w:szCs w:val="22"/>
        </w:rPr>
        <w:t xml:space="preserve">, para el período que inicia a partir del seis de enero del año dos mil veintidós y concluye el cinco de enero del año dos mil veinticinco, y quien actúa sobre la base de lo dispuesto en los artículos Ciento </w:t>
      </w:r>
      <w:r w:rsidR="004C388F" w:rsidRPr="00EC2B25">
        <w:rPr>
          <w:rFonts w:ascii="Arial Narrow" w:eastAsia="Calibri" w:hAnsi="Arial Narrow" w:cs="Arial"/>
          <w:sz w:val="22"/>
          <w:szCs w:val="22"/>
        </w:rPr>
        <w:t>Noventa y Tres, Ordinal Quinto de la Constitución de la República; Dieciocho literal ”i” de la Ley Orgánica de la Fiscalía General de la República; y Dieciocho incisos tercero, cuarto y sexto de la Ley de Compras Públicas, los cuales le conceden facultades para celebrar contratos como el presente;</w:t>
      </w:r>
      <w:r w:rsidR="004C388F" w:rsidRPr="00EC2B25">
        <w:rPr>
          <w:rFonts w:ascii="Arial Narrow" w:eastAsiaTheme="minorHAnsi" w:hAnsi="Arial Narrow" w:cs="Arial"/>
          <w:sz w:val="22"/>
          <w:szCs w:val="22"/>
          <w:lang w:eastAsia="en-US"/>
        </w:rPr>
        <w:t xml:space="preserve"> la Señora  </w:t>
      </w:r>
      <w:r w:rsidR="004C388F" w:rsidRPr="00EC2B25">
        <w:rPr>
          <w:rFonts w:ascii="Arial Narrow" w:hAnsi="Arial Narrow" w:cs="Arial"/>
          <w:b/>
          <w:sz w:val="22"/>
          <w:szCs w:val="22"/>
          <w:lang w:eastAsia="en-US"/>
        </w:rPr>
        <w:t>NIDIA ELIZABETH BLANCO DE SIGUENZA</w:t>
      </w:r>
      <w:r w:rsidR="004C388F" w:rsidRPr="00EC2B25">
        <w:rPr>
          <w:rFonts w:ascii="Arial Narrow" w:hAnsi="Arial Narrow" w:cs="Arial"/>
          <w:sz w:val="22"/>
          <w:szCs w:val="22"/>
          <w:lang w:eastAsia="en-US"/>
        </w:rPr>
        <w:t xml:space="preserve">, de cincuenta y cuatro años de edad, Doctora en Medicina, del domicilio de </w:t>
      </w:r>
      <w:r w:rsidR="004C388F" w:rsidRPr="00EC2B25">
        <w:rPr>
          <w:rFonts w:ascii="Arial Narrow" w:hAnsi="Arial Narrow" w:cs="Arial"/>
          <w:iCs/>
          <w:spacing w:val="-2"/>
          <w:sz w:val="22"/>
          <w:szCs w:val="22"/>
          <w:lang w:val="es-SV"/>
        </w:rPr>
        <w:t xml:space="preserve">Distrito de  Chalchuapa, Municipio de Santa Ana Oeste,  </w:t>
      </w:r>
      <w:r w:rsidR="004C388F" w:rsidRPr="00EC2B25">
        <w:rPr>
          <w:rFonts w:ascii="Arial Narrow" w:hAnsi="Arial Narrow" w:cs="Arial"/>
          <w:sz w:val="22"/>
          <w:szCs w:val="22"/>
          <w:lang w:eastAsia="en-US"/>
        </w:rPr>
        <w:t xml:space="preserve">Departamento de Santa Ana,  persona de mi conocimiento y portadora del Documento Único de Identidad  debidamente homologado número </w:t>
      </w:r>
      <w:r w:rsidR="00AD1E1E">
        <w:rPr>
          <w:rFonts w:ascii="Arial Narrow" w:hAnsi="Arial Narrow" w:cs="Arial"/>
          <w:sz w:val="22"/>
          <w:szCs w:val="22"/>
          <w:lang w:eastAsia="en-US"/>
        </w:rPr>
        <w:t>……………………………………..</w:t>
      </w:r>
      <w:r w:rsidR="004C388F" w:rsidRPr="00EC2B25">
        <w:rPr>
          <w:rFonts w:ascii="Arial Narrow" w:hAnsi="Arial Narrow" w:cs="Arial"/>
          <w:sz w:val="22"/>
          <w:szCs w:val="22"/>
          <w:lang w:eastAsia="en-US"/>
        </w:rPr>
        <w:t xml:space="preserve">, </w:t>
      </w:r>
      <w:r w:rsidR="004C388F" w:rsidRPr="00EC2B25">
        <w:rPr>
          <w:rFonts w:ascii="Arial Narrow" w:hAnsi="Arial Narrow" w:cs="Arial"/>
          <w:sz w:val="22"/>
          <w:szCs w:val="22"/>
          <w:lang w:val="es-SV" w:eastAsia="en-US"/>
        </w:rPr>
        <w:t>actuando en su</w:t>
      </w:r>
      <w:r w:rsidR="004C388F" w:rsidRPr="00EC2B25">
        <w:rPr>
          <w:rFonts w:ascii="Arial Narrow" w:hAnsi="Arial Narrow" w:cs="Arial"/>
          <w:color w:val="FF0000"/>
          <w:sz w:val="22"/>
          <w:szCs w:val="22"/>
          <w:lang w:val="es-SV" w:eastAsia="en-US"/>
        </w:rPr>
        <w:t xml:space="preserve"> </w:t>
      </w:r>
      <w:r w:rsidR="004C388F" w:rsidRPr="00EC2B25">
        <w:rPr>
          <w:rFonts w:ascii="Arial Narrow" w:hAnsi="Arial Narrow" w:cs="Arial"/>
          <w:sz w:val="22"/>
          <w:szCs w:val="22"/>
          <w:lang w:val="es-SV" w:eastAsia="en-US"/>
        </w:rPr>
        <w:t xml:space="preserve">carácter de Directora Ad honorem y Representante Legal del </w:t>
      </w:r>
      <w:r w:rsidR="004C388F" w:rsidRPr="00EC2B25">
        <w:rPr>
          <w:rFonts w:ascii="Arial Narrow" w:hAnsi="Arial Narrow" w:cs="Arial"/>
          <w:b/>
          <w:sz w:val="22"/>
          <w:szCs w:val="22"/>
          <w:lang w:eastAsia="en-US"/>
        </w:rPr>
        <w:t>HOSPITAL NACIONAL DR. JORGE MAZZINI VILLACORTA, SONSONATE</w:t>
      </w:r>
      <w:r w:rsidR="004C388F" w:rsidRPr="00EC2B25">
        <w:rPr>
          <w:rFonts w:ascii="Arial Narrow" w:hAnsi="Arial Narrow" w:cs="Arial"/>
          <w:sz w:val="22"/>
          <w:szCs w:val="22"/>
          <w:lang w:eastAsia="en-US"/>
        </w:rPr>
        <w:t xml:space="preserve">, </w:t>
      </w:r>
      <w:bookmarkStart w:id="32" w:name="_Hlk165535406"/>
      <w:r w:rsidR="004C388F" w:rsidRPr="00EC2B25">
        <w:rPr>
          <w:rFonts w:ascii="Arial Narrow" w:hAnsi="Arial Narrow" w:cs="Arial"/>
          <w:sz w:val="22"/>
          <w:szCs w:val="22"/>
          <w:lang w:eastAsia="en-US"/>
        </w:rPr>
        <w:t xml:space="preserve">del domicilio del Distrito de Sonsonate, Municipio de Sonsonate Centro, Departamento de Sonsonate, con Número de Identificación Tributaria </w:t>
      </w:r>
      <w:r w:rsidR="00AD1E1E">
        <w:rPr>
          <w:rFonts w:ascii="Arial Narrow" w:hAnsi="Arial Narrow" w:cs="Arial"/>
          <w:sz w:val="22"/>
          <w:szCs w:val="22"/>
          <w:lang w:eastAsia="en-US"/>
        </w:rPr>
        <w:t>……………………………………………………</w:t>
      </w:r>
      <w:r w:rsidR="004C388F" w:rsidRPr="00EC2B25">
        <w:rPr>
          <w:rFonts w:ascii="Arial Narrow" w:hAnsi="Arial Narrow" w:cs="Arial"/>
          <w:b/>
          <w:caps/>
          <w:sz w:val="22"/>
          <w:szCs w:val="22"/>
          <w:lang w:val="es-SV" w:eastAsia="en-US"/>
        </w:rPr>
        <w:t>,</w:t>
      </w:r>
      <w:r w:rsidR="004C388F" w:rsidRPr="00EC2B25">
        <w:rPr>
          <w:rFonts w:ascii="Arial Narrow" w:hAnsi="Arial Narrow" w:cs="Arial"/>
          <w:sz w:val="22"/>
          <w:szCs w:val="22"/>
          <w:lang w:eastAsia="en-US"/>
        </w:rPr>
        <w:t xml:space="preserve"> </w:t>
      </w:r>
      <w:r w:rsidR="004C388F" w:rsidRPr="00EC2B25">
        <w:rPr>
          <w:rFonts w:ascii="Arial Narrow" w:eastAsia="Calibri" w:hAnsi="Arial Narrow" w:cs="Arial"/>
          <w:sz w:val="22"/>
          <w:szCs w:val="22"/>
          <w:lang w:eastAsia="en-US"/>
        </w:rPr>
        <w:t xml:space="preserve">personería que doy fe de ser legitima y suficiente por haber tenido a la vista </w:t>
      </w:r>
      <w:r w:rsidR="004C388F" w:rsidRPr="00EC2B25">
        <w:rPr>
          <w:rFonts w:ascii="Arial Narrow" w:hAnsi="Arial Narrow" w:cs="Arial"/>
          <w:sz w:val="22"/>
          <w:szCs w:val="22"/>
          <w:lang w:eastAsia="en-US"/>
        </w:rPr>
        <w:t xml:space="preserve">el </w:t>
      </w:r>
      <w:r w:rsidR="004C388F" w:rsidRPr="00EC2B25">
        <w:rPr>
          <w:rFonts w:ascii="Arial Narrow" w:hAnsi="Arial Narrow" w:cs="Arial"/>
          <w:bCs/>
          <w:sz w:val="22"/>
          <w:szCs w:val="22"/>
          <w:lang w:eastAsia="en-US"/>
        </w:rPr>
        <w:t>Acuerdo   número</w:t>
      </w:r>
      <w:r w:rsidR="004C388F" w:rsidRPr="00EC2B25">
        <w:rPr>
          <w:rFonts w:ascii="Arial Narrow" w:hAnsi="Arial Narrow" w:cs="Arial"/>
          <w:b/>
          <w:sz w:val="22"/>
          <w:szCs w:val="22"/>
          <w:lang w:eastAsia="en-US"/>
        </w:rPr>
        <w:t xml:space="preserve"> </w:t>
      </w:r>
      <w:r w:rsidR="004C388F" w:rsidRPr="00EC2B25">
        <w:rPr>
          <w:rFonts w:ascii="Arial Narrow" w:hAnsi="Arial Narrow" w:cs="Arial"/>
          <w:bCs/>
          <w:sz w:val="22"/>
          <w:szCs w:val="22"/>
          <w:lang w:eastAsia="en-US"/>
        </w:rPr>
        <w:t>MIL SEISCIENTOS VEINTIUNO</w:t>
      </w:r>
      <w:r w:rsidR="004C388F" w:rsidRPr="00EC2B25">
        <w:rPr>
          <w:rFonts w:ascii="Arial Narrow" w:hAnsi="Arial Narrow" w:cs="Arial"/>
          <w:sz w:val="22"/>
          <w:szCs w:val="22"/>
          <w:lang w:eastAsia="en-US"/>
        </w:rPr>
        <w:t xml:space="preserve">,  emitido  por el Doctor Francisco José Alabí Montoya, en su carácter de Ministro de Salud, Ad honorem,  el día  veintiuno de julio del año dos mil </w:t>
      </w:r>
      <w:r w:rsidR="00FF1939" w:rsidRPr="00EC2B25">
        <w:rPr>
          <w:rFonts w:ascii="Arial Narrow" w:hAnsi="Arial Narrow" w:cs="Arial"/>
          <w:sz w:val="22"/>
          <w:szCs w:val="22"/>
          <w:lang w:eastAsia="en-US"/>
        </w:rPr>
        <w:t>veintitrés</w:t>
      </w:r>
      <w:r w:rsidR="004C388F" w:rsidRPr="00EC2B25">
        <w:rPr>
          <w:rFonts w:ascii="Arial Narrow" w:hAnsi="Arial Narrow" w:cs="Arial"/>
          <w:sz w:val="22"/>
          <w:szCs w:val="22"/>
          <w:lang w:eastAsia="en-US"/>
        </w:rPr>
        <w:t xml:space="preserve">; y de conformidad al Artículo seis inciso segundo del </w:t>
      </w:r>
      <w:r w:rsidR="004C388F" w:rsidRPr="00EC2B25">
        <w:rPr>
          <w:rFonts w:ascii="Arial Narrow" w:hAnsi="Arial Narrow" w:cs="Arial"/>
          <w:bCs/>
          <w:sz w:val="22"/>
          <w:szCs w:val="22"/>
          <w:lang w:eastAsia="en-US"/>
        </w:rPr>
        <w:t>Reglamento General de Hospitales del Ministerio de Salud</w:t>
      </w:r>
      <w:r w:rsidR="004C388F" w:rsidRPr="00EC2B25">
        <w:rPr>
          <w:rFonts w:ascii="Arial Narrow" w:hAnsi="Arial Narrow" w:cs="Arial"/>
          <w:b/>
          <w:sz w:val="22"/>
          <w:szCs w:val="22"/>
          <w:lang w:eastAsia="en-US"/>
        </w:rPr>
        <w:t xml:space="preserve">, </w:t>
      </w:r>
      <w:r w:rsidR="004C388F" w:rsidRPr="00EC2B25">
        <w:rPr>
          <w:rFonts w:ascii="Arial Narrow" w:hAnsi="Arial Narrow" w:cs="Arial"/>
          <w:sz w:val="22"/>
          <w:szCs w:val="22"/>
          <w:lang w:val="es-MX"/>
        </w:rPr>
        <w:t xml:space="preserve">normativa publicada en el Diario Oficial Número cuarenta y cinco, Tomo Número Cuatrocientos catorce, el día seis de marzo del dos mil diecisiete, </w:t>
      </w:r>
      <w:r w:rsidR="004C388F" w:rsidRPr="00EC2B25">
        <w:rPr>
          <w:rFonts w:ascii="Arial Narrow" w:hAnsi="Arial Narrow" w:cs="Arial"/>
          <w:sz w:val="22"/>
          <w:szCs w:val="22"/>
          <w:lang w:eastAsia="en-US"/>
        </w:rPr>
        <w:t>en el que se establece que cada Hospital tiene carácter de persona jurídica, su representante legal es el DIRECTOR quien está acreditado para representarlo Judicial y Extrajudicialmente, por tanto  está facultad</w:t>
      </w:r>
      <w:r w:rsidR="006D7FB1" w:rsidRPr="00EC2B25">
        <w:rPr>
          <w:rFonts w:ascii="Arial Narrow" w:hAnsi="Arial Narrow" w:cs="Arial"/>
          <w:sz w:val="22"/>
          <w:szCs w:val="22"/>
          <w:lang w:eastAsia="en-US"/>
        </w:rPr>
        <w:t>a</w:t>
      </w:r>
      <w:r w:rsidR="004C388F" w:rsidRPr="00EC2B25">
        <w:rPr>
          <w:rFonts w:ascii="Arial Narrow" w:hAnsi="Arial Narrow" w:cs="Arial"/>
          <w:sz w:val="22"/>
          <w:szCs w:val="22"/>
          <w:lang w:eastAsia="en-US"/>
        </w:rPr>
        <w:t xml:space="preserve"> para otorgar actos como el presente, quien se denominará </w:t>
      </w:r>
      <w:r w:rsidR="004C388F" w:rsidRPr="00EC2B25">
        <w:rPr>
          <w:rFonts w:ascii="Arial Narrow" w:hAnsi="Arial Narrow" w:cs="Arial"/>
          <w:b/>
          <w:sz w:val="22"/>
          <w:szCs w:val="22"/>
          <w:lang w:val="es-SV" w:eastAsia="en-US"/>
        </w:rPr>
        <w:t>“EL CONTRATANTE</w:t>
      </w:r>
      <w:r w:rsidR="004C388F" w:rsidRPr="00EC2B25">
        <w:rPr>
          <w:rFonts w:ascii="Arial Narrow" w:hAnsi="Arial Narrow" w:cs="Arial"/>
          <w:b/>
          <w:caps/>
          <w:sz w:val="22"/>
          <w:szCs w:val="22"/>
          <w:lang w:val="es-SV" w:eastAsia="en-US"/>
        </w:rPr>
        <w:t>”</w:t>
      </w:r>
      <w:r w:rsidR="004C388F" w:rsidRPr="00EC2B25">
        <w:rPr>
          <w:rFonts w:ascii="Arial Narrow" w:hAnsi="Arial Narrow" w:cs="Arial"/>
          <w:sz w:val="22"/>
          <w:szCs w:val="22"/>
          <w:lang w:eastAsia="en-US"/>
        </w:rPr>
        <w:t xml:space="preserve">; y </w:t>
      </w:r>
      <w:bookmarkEnd w:id="32"/>
      <w:r w:rsidR="004C388F" w:rsidRPr="00EC2B25">
        <w:rPr>
          <w:rFonts w:ascii="Arial Narrow" w:hAnsi="Arial Narrow" w:cs="Arial"/>
          <w:sz w:val="22"/>
          <w:szCs w:val="22"/>
          <w:lang w:eastAsia="en-US"/>
        </w:rPr>
        <w:t>por otra parte</w:t>
      </w:r>
      <w:bookmarkEnd w:id="30"/>
      <w:r w:rsidR="00367CEC" w:rsidRPr="00EC2B25">
        <w:rPr>
          <w:rFonts w:ascii="Arial Narrow" w:hAnsi="Arial Narrow" w:cs="Arial"/>
          <w:sz w:val="22"/>
          <w:szCs w:val="22"/>
          <w:lang w:eastAsia="en-US"/>
        </w:rPr>
        <w:t xml:space="preserve"> </w:t>
      </w:r>
      <w:r w:rsidR="008D36E5" w:rsidRPr="00EC2B25">
        <w:rPr>
          <w:rFonts w:ascii="Arial Narrow" w:eastAsia="Calibri" w:hAnsi="Arial Narrow" w:cs="Arial"/>
          <w:sz w:val="22"/>
          <w:szCs w:val="22"/>
          <w:lang w:eastAsia="en-US"/>
        </w:rPr>
        <w:t xml:space="preserve">el </w:t>
      </w:r>
      <w:r w:rsidR="008D36E5" w:rsidRPr="00EC2B25">
        <w:rPr>
          <w:rFonts w:ascii="Arial Narrow" w:eastAsia="Calibri" w:hAnsi="Arial Narrow" w:cs="Arial"/>
          <w:b/>
          <w:bCs/>
          <w:sz w:val="22"/>
          <w:szCs w:val="22"/>
          <w:lang w:eastAsia="en-US"/>
        </w:rPr>
        <w:t xml:space="preserve">Señor </w:t>
      </w:r>
      <w:bookmarkStart w:id="33" w:name="_Hlk164248326"/>
      <w:bookmarkStart w:id="34" w:name="_Hlk164171517"/>
      <w:r w:rsidR="00C737C1" w:rsidRPr="00EC2B25">
        <w:rPr>
          <w:rFonts w:ascii="Arial Narrow" w:hAnsi="Arial Narrow" w:cs="Arial"/>
          <w:b/>
          <w:bCs/>
          <w:sz w:val="22"/>
          <w:szCs w:val="22"/>
          <w:lang w:val="es-SV"/>
        </w:rPr>
        <w:t>MARIO ALBERTO ROUSSEAU RUSSELL</w:t>
      </w:r>
      <w:r w:rsidR="00C737C1" w:rsidRPr="00EC2B25">
        <w:rPr>
          <w:rFonts w:ascii="Arial Narrow" w:hAnsi="Arial Narrow" w:cs="Arial"/>
          <w:sz w:val="22"/>
          <w:szCs w:val="22"/>
          <w:lang w:val="es-SV"/>
        </w:rPr>
        <w:t xml:space="preserve">, de sesenta y </w:t>
      </w:r>
      <w:r w:rsidR="00531772" w:rsidRPr="00EC2B25">
        <w:rPr>
          <w:rFonts w:ascii="Arial Narrow" w:hAnsi="Arial Narrow" w:cs="Arial"/>
          <w:sz w:val="22"/>
          <w:szCs w:val="22"/>
          <w:lang w:val="es-SV"/>
        </w:rPr>
        <w:t>cinco</w:t>
      </w:r>
      <w:r w:rsidR="00C737C1" w:rsidRPr="00EC2B25">
        <w:rPr>
          <w:rFonts w:ascii="Arial Narrow" w:hAnsi="Arial Narrow" w:cs="Arial"/>
          <w:sz w:val="22"/>
          <w:szCs w:val="22"/>
          <w:lang w:val="es-SV"/>
        </w:rPr>
        <w:t xml:space="preserve"> años de edad, Licenciado en Administración de Empresas,  </w:t>
      </w:r>
      <w:bookmarkStart w:id="35" w:name="_Hlk169165965"/>
      <w:r w:rsidR="00C737C1" w:rsidRPr="00EC2B25">
        <w:rPr>
          <w:rFonts w:ascii="Arial Narrow" w:hAnsi="Arial Narrow" w:cs="Arial"/>
          <w:sz w:val="22"/>
          <w:szCs w:val="22"/>
          <w:lang w:val="es-SV"/>
        </w:rPr>
        <w:t>del domicilio de</w:t>
      </w:r>
      <w:r w:rsidR="0060687C" w:rsidRPr="00EC2B25">
        <w:rPr>
          <w:rFonts w:ascii="Arial Narrow" w:hAnsi="Arial Narrow" w:cs="Arial"/>
          <w:sz w:val="22"/>
          <w:szCs w:val="22"/>
          <w:lang w:val="es-SV"/>
        </w:rPr>
        <w:t>l</w:t>
      </w:r>
      <w:r w:rsidR="00C737C1" w:rsidRPr="00EC2B25">
        <w:rPr>
          <w:rFonts w:ascii="Arial Narrow" w:hAnsi="Arial Narrow" w:cs="Arial"/>
          <w:sz w:val="22"/>
          <w:szCs w:val="22"/>
          <w:lang w:val="es-SV"/>
        </w:rPr>
        <w:t xml:space="preserve"> </w:t>
      </w:r>
      <w:r w:rsidR="00E766DB" w:rsidRPr="00EC2B25">
        <w:rPr>
          <w:rFonts w:ascii="Arial Narrow" w:hAnsi="Arial Narrow" w:cs="Arial"/>
          <w:sz w:val="22"/>
          <w:szCs w:val="22"/>
          <w:lang w:val="es-SV"/>
        </w:rPr>
        <w:t xml:space="preserve">Distrito de Santa Tecla, Municipio de </w:t>
      </w:r>
      <w:r w:rsidR="005C4D85" w:rsidRPr="00EC2B25">
        <w:rPr>
          <w:rFonts w:ascii="Arial Narrow" w:hAnsi="Arial Narrow" w:cs="Arial"/>
          <w:sz w:val="22"/>
          <w:szCs w:val="22"/>
          <w:lang w:val="es-SV"/>
        </w:rPr>
        <w:t>L</w:t>
      </w:r>
      <w:r w:rsidR="00E766DB" w:rsidRPr="00EC2B25">
        <w:rPr>
          <w:rFonts w:ascii="Arial Narrow" w:hAnsi="Arial Narrow" w:cs="Arial"/>
          <w:sz w:val="22"/>
          <w:szCs w:val="22"/>
          <w:lang w:val="es-SV"/>
        </w:rPr>
        <w:t>a Libertad Sur</w:t>
      </w:r>
      <w:r w:rsidR="00C737C1" w:rsidRPr="00EC2B25">
        <w:rPr>
          <w:rFonts w:ascii="Arial Narrow" w:hAnsi="Arial Narrow" w:cs="Arial"/>
          <w:sz w:val="22"/>
          <w:szCs w:val="22"/>
          <w:lang w:val="es-SV"/>
        </w:rPr>
        <w:t>,  Departamento de La Libertad</w:t>
      </w:r>
      <w:bookmarkEnd w:id="35"/>
      <w:r w:rsidR="00C737C1" w:rsidRPr="00EC2B25">
        <w:rPr>
          <w:rFonts w:ascii="Arial Narrow" w:hAnsi="Arial Narrow" w:cs="Arial"/>
          <w:sz w:val="22"/>
          <w:szCs w:val="22"/>
          <w:lang w:val="es-SV"/>
        </w:rPr>
        <w:t xml:space="preserve">, </w:t>
      </w:r>
      <w:bookmarkStart w:id="36" w:name="_Hlk164248141"/>
      <w:r w:rsidR="00531772" w:rsidRPr="00EC2B25">
        <w:rPr>
          <w:rFonts w:ascii="Arial Narrow" w:eastAsia="Calibri" w:hAnsi="Arial Narrow" w:cs="Arial"/>
          <w:sz w:val="22"/>
          <w:szCs w:val="22"/>
          <w:lang w:eastAsia="en-US"/>
        </w:rPr>
        <w:t xml:space="preserve">a quien conozco y además identifico con </w:t>
      </w:r>
      <w:bookmarkEnd w:id="36"/>
      <w:r w:rsidR="00531772" w:rsidRPr="00EC2B25">
        <w:rPr>
          <w:rFonts w:ascii="Arial Narrow" w:hAnsi="Arial Narrow" w:cs="Arial"/>
          <w:iCs/>
          <w:spacing w:val="-2"/>
          <w:sz w:val="22"/>
          <w:szCs w:val="22"/>
          <w:lang w:val="es-SV"/>
        </w:rPr>
        <w:t xml:space="preserve">el </w:t>
      </w:r>
      <w:r w:rsidR="00C737C1" w:rsidRPr="00EC2B25">
        <w:rPr>
          <w:rFonts w:ascii="Arial Narrow" w:hAnsi="Arial Narrow" w:cs="Arial"/>
          <w:sz w:val="22"/>
          <w:szCs w:val="22"/>
          <w:lang w:val="es-SV"/>
        </w:rPr>
        <w:t xml:space="preserve">Documento Unico de Identidad número  </w:t>
      </w:r>
      <w:r w:rsidR="00AD1E1E">
        <w:rPr>
          <w:rFonts w:ascii="Arial Narrow" w:hAnsi="Arial Narrow" w:cs="Arial"/>
          <w:sz w:val="22"/>
          <w:szCs w:val="22"/>
          <w:lang w:val="es-SV"/>
        </w:rPr>
        <w:t>……………………………………………………..</w:t>
      </w:r>
      <w:r w:rsidR="00C737C1" w:rsidRPr="00EC2B25">
        <w:rPr>
          <w:rFonts w:ascii="Arial Narrow" w:hAnsi="Arial Narrow" w:cs="Arial"/>
          <w:sz w:val="22"/>
          <w:szCs w:val="22"/>
          <w:lang w:val="es-SV"/>
        </w:rPr>
        <w:t xml:space="preserve">, actuando en </w:t>
      </w:r>
      <w:r w:rsidR="00286023" w:rsidRPr="00EC2B25">
        <w:rPr>
          <w:rFonts w:ascii="Arial Narrow" w:hAnsi="Arial Narrow" w:cs="Arial"/>
          <w:sz w:val="22"/>
          <w:szCs w:val="22"/>
          <w:lang w:val="es-SV"/>
        </w:rPr>
        <w:t xml:space="preserve"> su </w:t>
      </w:r>
      <w:r w:rsidR="00C737C1" w:rsidRPr="00EC2B25">
        <w:rPr>
          <w:rFonts w:ascii="Arial Narrow" w:hAnsi="Arial Narrow" w:cs="Arial"/>
          <w:sz w:val="22"/>
          <w:szCs w:val="22"/>
          <w:lang w:val="es-SV"/>
        </w:rPr>
        <w:t>calidad de  Apoderado Especial de la Sociedad</w:t>
      </w:r>
      <w:r w:rsidR="00C737C1" w:rsidRPr="00EC2B25">
        <w:rPr>
          <w:rFonts w:ascii="Arial Narrow" w:hAnsi="Arial Narrow" w:cs="Arial"/>
          <w:bCs/>
          <w:sz w:val="22"/>
          <w:szCs w:val="22"/>
          <w:lang w:val="es-SV"/>
        </w:rPr>
        <w:t xml:space="preserve"> </w:t>
      </w:r>
      <w:r w:rsidR="00C737C1" w:rsidRPr="00EC2B25">
        <w:rPr>
          <w:rFonts w:ascii="Arial Narrow" w:hAnsi="Arial Narrow" w:cs="Arial"/>
          <w:b/>
          <w:bCs/>
          <w:sz w:val="22"/>
          <w:szCs w:val="22"/>
          <w:lang w:val="es-SV"/>
        </w:rPr>
        <w:t>SURTIDORA MEDICA, SOCIEDAD ANÓNIMA DE CAPITAL VARIABLE</w:t>
      </w:r>
      <w:r w:rsidR="00C737C1" w:rsidRPr="00EC2B25">
        <w:rPr>
          <w:rFonts w:ascii="Arial Narrow" w:hAnsi="Arial Narrow" w:cs="Arial"/>
          <w:sz w:val="22"/>
          <w:szCs w:val="22"/>
          <w:lang w:val="es-SV"/>
        </w:rPr>
        <w:t xml:space="preserve">,  que se puede abreviar </w:t>
      </w:r>
      <w:r w:rsidR="00C737C1" w:rsidRPr="00EC2B25">
        <w:rPr>
          <w:rFonts w:ascii="Arial Narrow" w:hAnsi="Arial Narrow" w:cs="Arial"/>
          <w:b/>
          <w:bCs/>
          <w:sz w:val="22"/>
          <w:szCs w:val="22"/>
          <w:lang w:val="es-SV"/>
        </w:rPr>
        <w:t>SURTIMEDIC, S. A. DE C. V.</w:t>
      </w:r>
      <w:r w:rsidR="00C737C1" w:rsidRPr="00EC2B25">
        <w:rPr>
          <w:rFonts w:ascii="Arial Narrow" w:hAnsi="Arial Narrow" w:cs="Arial"/>
          <w:sz w:val="22"/>
          <w:szCs w:val="22"/>
          <w:lang w:val="es-SV"/>
        </w:rPr>
        <w:t xml:space="preserve">, con </w:t>
      </w:r>
      <w:bookmarkStart w:id="37" w:name="_Hlk166068630"/>
      <w:r w:rsidR="00793DB2" w:rsidRPr="00EC2B25">
        <w:rPr>
          <w:rFonts w:ascii="Arial Narrow" w:hAnsi="Arial Narrow" w:cs="Arial"/>
          <w:sz w:val="22"/>
          <w:szCs w:val="22"/>
          <w:lang w:val="es-SV"/>
        </w:rPr>
        <w:t>Número</w:t>
      </w:r>
      <w:r w:rsidR="00286023" w:rsidRPr="00EC2B25">
        <w:rPr>
          <w:rFonts w:ascii="Arial Narrow" w:hAnsi="Arial Narrow" w:cs="Arial"/>
          <w:sz w:val="22"/>
          <w:szCs w:val="22"/>
          <w:lang w:val="es-SV"/>
        </w:rPr>
        <w:t xml:space="preserve"> de Identificación Tributaria </w:t>
      </w:r>
      <w:r w:rsidR="00AD1E1E">
        <w:rPr>
          <w:rFonts w:ascii="Arial Narrow" w:hAnsi="Arial Narrow" w:cs="Arial"/>
          <w:sz w:val="22"/>
          <w:szCs w:val="22"/>
          <w:lang w:val="es-SV"/>
        </w:rPr>
        <w:lastRenderedPageBreak/>
        <w:t>…………………………………………………………………………..</w:t>
      </w:r>
      <w:r w:rsidR="00286023" w:rsidRPr="00EC2B25">
        <w:rPr>
          <w:rFonts w:ascii="Arial Narrow" w:hAnsi="Arial Narrow" w:cs="Arial"/>
          <w:sz w:val="22"/>
          <w:szCs w:val="22"/>
        </w:rPr>
        <w:t xml:space="preserve"> </w:t>
      </w:r>
      <w:bookmarkEnd w:id="37"/>
      <w:r w:rsidR="0060687C" w:rsidRPr="00EC2B25">
        <w:rPr>
          <w:rFonts w:ascii="Arial Narrow" w:hAnsi="Arial Narrow" w:cs="Arial"/>
          <w:sz w:val="22"/>
          <w:szCs w:val="22"/>
          <w:lang w:val="es-SV"/>
        </w:rPr>
        <w:t>del domicilio del Distrito de Santa Tecla, Municipio de la Libertad Sur,  Departamento de La Libertad</w:t>
      </w:r>
      <w:r w:rsidR="00C737C1" w:rsidRPr="00EC2B25">
        <w:rPr>
          <w:rFonts w:ascii="Arial Narrow" w:hAnsi="Arial Narrow" w:cs="Arial"/>
          <w:sz w:val="22"/>
          <w:szCs w:val="22"/>
        </w:rPr>
        <w:t xml:space="preserve">, </w:t>
      </w:r>
      <w:bookmarkStart w:id="38" w:name="_Hlk164249057"/>
      <w:bookmarkEnd w:id="33"/>
      <w:r w:rsidR="00C737C1" w:rsidRPr="00EC2B25">
        <w:rPr>
          <w:rFonts w:ascii="Arial Narrow" w:hAnsi="Arial Narrow" w:cs="Arial"/>
          <w:sz w:val="22"/>
          <w:szCs w:val="22"/>
        </w:rPr>
        <w:t xml:space="preserve"> </w:t>
      </w:r>
      <w:r w:rsidR="00C737C1" w:rsidRPr="00EC2B25">
        <w:rPr>
          <w:rFonts w:ascii="Arial Narrow" w:eastAsia="Calibri" w:hAnsi="Arial Narrow" w:cs="Arial"/>
          <w:sz w:val="22"/>
          <w:szCs w:val="22"/>
          <w:lang w:eastAsia="en-US"/>
        </w:rPr>
        <w:t>personería que doy fe de ser legitima y suficiente por haber tenido a la vista</w:t>
      </w:r>
      <w:r w:rsidR="00C737C1" w:rsidRPr="00EC2B25">
        <w:rPr>
          <w:rFonts w:ascii="Arial Narrow" w:hAnsi="Arial Narrow" w:cs="Arial"/>
          <w:sz w:val="22"/>
          <w:szCs w:val="22"/>
        </w:rPr>
        <w:t>:</w:t>
      </w:r>
      <w:bookmarkStart w:id="39" w:name="_Hlk166069724"/>
      <w:bookmarkEnd w:id="38"/>
      <w:r w:rsidR="005C4D85" w:rsidRPr="00EC2B25">
        <w:t xml:space="preserve"> </w:t>
      </w:r>
      <w:r w:rsidR="005C4D85" w:rsidRPr="00EC2B25">
        <w:rPr>
          <w:rFonts w:ascii="Arial Narrow" w:hAnsi="Arial Narrow" w:cs="Arial"/>
          <w:sz w:val="22"/>
          <w:szCs w:val="22"/>
        </w:rPr>
        <w:t xml:space="preserve">Fotocopia certificada por notario de Testimonio de Escritura Pública de Poder Especial, otorgado en la Ciudad de San Salvador, a las dieciocho horas del día diecinueve de octubre de dos mil veintitrés, ante los oficios </w:t>
      </w:r>
      <w:r w:rsidR="00793DB2" w:rsidRPr="00EC2B25">
        <w:rPr>
          <w:rFonts w:ascii="Arial Narrow" w:hAnsi="Arial Narrow" w:cs="Arial"/>
          <w:sz w:val="22"/>
          <w:szCs w:val="22"/>
        </w:rPr>
        <w:t>notariales de</w:t>
      </w:r>
      <w:r w:rsidR="005C4D85" w:rsidRPr="00EC2B25">
        <w:rPr>
          <w:rFonts w:ascii="Arial Narrow" w:hAnsi="Arial Narrow" w:cs="Arial"/>
          <w:sz w:val="22"/>
          <w:szCs w:val="22"/>
        </w:rPr>
        <w:t xml:space="preserve"> INGRID STEFANY CORNEJO LINDO, inscrito en el Registro de Comercio al número CUARENTA Y NUEVE del Libro DOS MIL DOSCIENTOS TREINTA </w:t>
      </w:r>
      <w:r w:rsidR="006E7913" w:rsidRPr="00EC2B25">
        <w:rPr>
          <w:rFonts w:ascii="Arial Narrow" w:hAnsi="Arial Narrow" w:cs="Arial"/>
          <w:sz w:val="22"/>
          <w:szCs w:val="22"/>
        </w:rPr>
        <w:t>Y</w:t>
      </w:r>
      <w:r w:rsidR="005C4D85" w:rsidRPr="00EC2B25">
        <w:rPr>
          <w:rFonts w:ascii="Arial Narrow" w:hAnsi="Arial Narrow" w:cs="Arial"/>
          <w:sz w:val="22"/>
          <w:szCs w:val="22"/>
        </w:rPr>
        <w:t xml:space="preserve"> CUATRO del Registro de Otros Contratos Mercantiles, el día veinticuatro de octubre de dos mil veintitrés, por medio del cual el señor OSCAR ARMANDO FIGUEROA GALLARDO, en su calidad de Director Presidente y Representante Legal de la Sociedad SURTIDORA MÉDICA, SOC!EDAD ANÓNIMA DE CAPITAL VARIABLE, que podrá abreviarse SURTIMEDIC, S.A. DE C.V., confiere Poder Especial a favor del señor MARIO ALBERTO ROUSSEAU RUSSELL., para que represente a la Sociedad en todo trámite administrativo, con amplias facultades para representar legalmente a la Sociedad y entre otras lo faculta para celebrar actos como el presente; en la Escritura de Poder la Notario autorizante dio fe de la existencia legal de la Sociedad y de la personería del representante Legal de la misma, quien se denominará</w:t>
      </w:r>
      <w:bookmarkStart w:id="40" w:name="_Hlk72135663"/>
      <w:bookmarkStart w:id="41" w:name="_Hlk72140585"/>
      <w:bookmarkEnd w:id="34"/>
      <w:bookmarkEnd w:id="39"/>
      <w:r w:rsidR="005C4D85" w:rsidRPr="00EC2B25">
        <w:rPr>
          <w:rFonts w:ascii="Arial Narrow" w:hAnsi="Arial Narrow" w:cs="Arial"/>
          <w:sz w:val="22"/>
          <w:szCs w:val="22"/>
        </w:rPr>
        <w:t xml:space="preserve"> </w:t>
      </w:r>
      <w:r w:rsidR="00B40D16" w:rsidRPr="00EC2B25">
        <w:rPr>
          <w:rFonts w:ascii="Arial Narrow" w:eastAsia="Calibri" w:hAnsi="Arial Narrow" w:cs="Arial"/>
          <w:sz w:val="22"/>
          <w:szCs w:val="22"/>
          <w:lang w:eastAsia="en-US"/>
        </w:rPr>
        <w:t xml:space="preserve"> </w:t>
      </w:r>
      <w:r w:rsidR="00BF7BF0" w:rsidRPr="00EC2B25">
        <w:rPr>
          <w:rFonts w:ascii="Arial Narrow" w:eastAsia="Calibri" w:hAnsi="Arial Narrow" w:cs="Arial"/>
          <w:b/>
          <w:sz w:val="22"/>
          <w:szCs w:val="22"/>
          <w:lang w:eastAsia="en-US"/>
        </w:rPr>
        <w:t>“LA CONTRATISTA”;</w:t>
      </w:r>
      <w:bookmarkStart w:id="42" w:name="_Hlk165535489"/>
      <w:bookmarkEnd w:id="40"/>
      <w:bookmarkEnd w:id="41"/>
      <w:r w:rsidR="0060687C" w:rsidRPr="00EC2B25">
        <w:rPr>
          <w:rFonts w:ascii="Arial Narrow" w:eastAsia="Calibri" w:hAnsi="Arial Narrow" w:cs="Arial"/>
          <w:bCs/>
          <w:sz w:val="22"/>
          <w:szCs w:val="22"/>
          <w:lang w:eastAsia="en-US"/>
        </w:rPr>
        <w:t xml:space="preserve"> </w:t>
      </w:r>
      <w:r w:rsidR="00B40D16" w:rsidRPr="00EC2B25">
        <w:rPr>
          <w:rFonts w:ascii="Arial Narrow" w:eastAsia="Calibri" w:hAnsi="Arial Narrow" w:cs="Arial"/>
          <w:sz w:val="22"/>
          <w:szCs w:val="22"/>
          <w:lang w:eastAsia="en-US"/>
        </w:rPr>
        <w:t xml:space="preserve"> y en las calidades en que actúan  </w:t>
      </w:r>
      <w:r w:rsidR="00B40D16" w:rsidRPr="00EC2B25">
        <w:rPr>
          <w:rFonts w:ascii="Arial Narrow" w:hAnsi="Arial Narrow" w:cs="Arial"/>
          <w:b/>
          <w:bCs/>
          <w:iCs/>
          <w:sz w:val="22"/>
          <w:szCs w:val="22"/>
        </w:rPr>
        <w:t>ME DICEN</w:t>
      </w:r>
      <w:bookmarkEnd w:id="42"/>
      <w:r w:rsidR="00B40D16" w:rsidRPr="00EC2B25">
        <w:rPr>
          <w:rFonts w:ascii="Arial Narrow" w:hAnsi="Arial Narrow" w:cs="Arial"/>
          <w:iCs/>
          <w:sz w:val="22"/>
          <w:szCs w:val="22"/>
        </w:rPr>
        <w:t>: Que reconocen como suyas las firmas que anteceden y que se leen: "ilegibles", por haberlas puesto de su puño y letra, y asimismo reconocen como suyos todos los conceptos vertidos en dicho documento</w:t>
      </w:r>
      <w:r w:rsidR="00B40D16" w:rsidRPr="00EC2B25">
        <w:rPr>
          <w:rFonts w:ascii="Arial Narrow" w:hAnsi="Arial Narrow"/>
          <w:sz w:val="22"/>
          <w:szCs w:val="22"/>
        </w:rPr>
        <w:t xml:space="preserve"> </w:t>
      </w:r>
      <w:r w:rsidR="00B40D16" w:rsidRPr="00EC2B25">
        <w:rPr>
          <w:rFonts w:ascii="Arial Narrow" w:hAnsi="Arial Narrow" w:cs="Arial"/>
          <w:iCs/>
          <w:sz w:val="22"/>
          <w:szCs w:val="22"/>
        </w:rPr>
        <w:t xml:space="preserve">fechado el día de hoy, en esta ciudad, por medio del cual han otorgado el contrato </w:t>
      </w:r>
      <w:r w:rsidR="00B40D16" w:rsidRPr="00EC2B25">
        <w:rPr>
          <w:rFonts w:ascii="Arial Narrow" w:hAnsi="Arial Narrow" w:cs="Arial"/>
          <w:b/>
          <w:bCs/>
          <w:sz w:val="22"/>
          <w:szCs w:val="22"/>
          <w:lang w:val="es-SV"/>
        </w:rPr>
        <w:t>NÚMERO</w:t>
      </w:r>
      <w:r w:rsidR="00B40D16" w:rsidRPr="00EC2B25">
        <w:rPr>
          <w:rFonts w:ascii="Arial Narrow" w:hAnsi="Arial Narrow" w:cs="Arial"/>
          <w:bCs/>
          <w:sz w:val="22"/>
          <w:szCs w:val="22"/>
          <w:lang w:val="es-SV"/>
        </w:rPr>
        <w:t xml:space="preserve"> </w:t>
      </w:r>
      <w:r w:rsidR="00B40D16" w:rsidRPr="00EC2B25">
        <w:rPr>
          <w:rFonts w:ascii="Arial Narrow" w:hAnsi="Arial Narrow" w:cs="Arial"/>
          <w:b/>
          <w:sz w:val="22"/>
          <w:szCs w:val="22"/>
          <w:lang w:val="es-SV"/>
        </w:rPr>
        <w:t>VEINTI</w:t>
      </w:r>
      <w:r w:rsidR="00BB539A" w:rsidRPr="00EC2B25">
        <w:rPr>
          <w:rFonts w:ascii="Arial Narrow" w:hAnsi="Arial Narrow" w:cs="Arial"/>
          <w:b/>
          <w:sz w:val="22"/>
          <w:szCs w:val="22"/>
          <w:lang w:val="es-SV"/>
        </w:rPr>
        <w:t>TRE</w:t>
      </w:r>
      <w:r w:rsidR="00B40D16" w:rsidRPr="00EC2B25">
        <w:rPr>
          <w:rFonts w:ascii="Arial Narrow" w:hAnsi="Arial Narrow" w:cs="Arial"/>
          <w:b/>
          <w:sz w:val="22"/>
          <w:szCs w:val="22"/>
          <w:lang w:val="es-SV"/>
        </w:rPr>
        <w:t xml:space="preserve">S PLECA </w:t>
      </w:r>
      <w:r w:rsidR="00B40D16" w:rsidRPr="00EC2B25">
        <w:rPr>
          <w:rFonts w:ascii="Arial Narrow" w:hAnsi="Arial Narrow" w:cs="Arial"/>
          <w:b/>
          <w:bCs/>
          <w:sz w:val="22"/>
          <w:szCs w:val="22"/>
          <w:lang w:val="es-SV"/>
        </w:rPr>
        <w:t xml:space="preserve">DOS MIL VEINTICUATRO, </w:t>
      </w:r>
      <w:r w:rsidR="00B40D16" w:rsidRPr="00EC2B25">
        <w:rPr>
          <w:rFonts w:ascii="Arial Narrow" w:hAnsi="Arial Narrow" w:cs="Arial"/>
          <w:bCs/>
          <w:sz w:val="22"/>
          <w:szCs w:val="22"/>
          <w:lang w:val="es-SV"/>
        </w:rPr>
        <w:t xml:space="preserve">que ampara el </w:t>
      </w:r>
      <w:r w:rsidR="00B40D16" w:rsidRPr="00EC2B25">
        <w:rPr>
          <w:rFonts w:ascii="Arial Narrow" w:hAnsi="Arial Narrow" w:cs="Arial"/>
          <w:b/>
          <w:caps/>
          <w:sz w:val="22"/>
          <w:szCs w:val="22"/>
          <w:lang w:val="es-SV" w:eastAsia="en-US"/>
        </w:rPr>
        <w:t>SUMINISTRO DE INSUMOS MEDICOS, AÑO DOS MIL VEINTICUATRO</w:t>
      </w:r>
      <w:r w:rsidR="00B40D16" w:rsidRPr="00EC2B25">
        <w:rPr>
          <w:rFonts w:ascii="Arial Narrow" w:hAnsi="Arial Narrow" w:cs="Arial"/>
          <w:sz w:val="22"/>
          <w:szCs w:val="22"/>
          <w:lang w:val="es-SV" w:eastAsia="en-US"/>
        </w:rPr>
        <w:t xml:space="preserve"> para el </w:t>
      </w:r>
      <w:r w:rsidR="00B40D16" w:rsidRPr="00EC2B25">
        <w:rPr>
          <w:rFonts w:ascii="Arial Narrow" w:hAnsi="Arial Narrow" w:cs="Arial"/>
          <w:b/>
          <w:bCs/>
          <w:sz w:val="22"/>
          <w:szCs w:val="22"/>
          <w:lang w:val="es-SV" w:eastAsia="en-US"/>
        </w:rPr>
        <w:t>Hospital Nacional Dr. Jorge Mazzini Villacorta, Sonsonate</w:t>
      </w:r>
      <w:r w:rsidR="00B40D16" w:rsidRPr="00EC2B25">
        <w:rPr>
          <w:rFonts w:ascii="Arial Narrow" w:hAnsi="Arial Narrow" w:cs="Arial"/>
          <w:b/>
          <w:bCs/>
          <w:sz w:val="22"/>
          <w:szCs w:val="22"/>
          <w:lang w:val="es-MX"/>
        </w:rPr>
        <w:t>,</w:t>
      </w:r>
      <w:r w:rsidR="00B40D16" w:rsidRPr="00EC2B25">
        <w:rPr>
          <w:rFonts w:ascii="Arial Narrow" w:hAnsi="Arial Narrow" w:cs="Arial"/>
          <w:b/>
          <w:bCs/>
          <w:iCs/>
          <w:sz w:val="22"/>
          <w:szCs w:val="22"/>
          <w:lang w:val="es-SV"/>
        </w:rPr>
        <w:t xml:space="preserve"> </w:t>
      </w:r>
      <w:r w:rsidR="00B40D16" w:rsidRPr="00EC2B25">
        <w:rPr>
          <w:rFonts w:ascii="Arial Narrow" w:hAnsi="Arial Narrow" w:cs="Arial"/>
          <w:iCs/>
          <w:sz w:val="22"/>
          <w:szCs w:val="22"/>
        </w:rPr>
        <w:t>derivado del proceso de</w:t>
      </w:r>
      <w:r w:rsidR="00B40D16" w:rsidRPr="00EC2B25">
        <w:rPr>
          <w:rFonts w:ascii="Arial Narrow" w:hAnsi="Arial Narrow" w:cs="Arial"/>
          <w:color w:val="000000"/>
          <w:sz w:val="22"/>
          <w:szCs w:val="22"/>
        </w:rPr>
        <w:t xml:space="preserve"> </w:t>
      </w:r>
      <w:r w:rsidR="00B40D16" w:rsidRPr="00EC2B25">
        <w:rPr>
          <w:rFonts w:ascii="Arial Narrow" w:hAnsi="Arial Narrow" w:cs="Arial"/>
          <w:iCs/>
          <w:sz w:val="22"/>
          <w:szCs w:val="22"/>
        </w:rPr>
        <w:t xml:space="preserve"> Licitación Competitiva Número TRES DOS CERO OCHO-DOS CERO DOS CUATRO-PCERO UNO SIETE SEIS/LC-CERO CINCO- HNS-DOS CERO DOS CUATRO</w:t>
      </w:r>
      <w:r w:rsidR="00B40D16" w:rsidRPr="00EC2B25">
        <w:rPr>
          <w:rFonts w:ascii="Arial Narrow" w:hAnsi="Arial Narrow" w:cs="Arial"/>
          <w:b/>
          <w:sz w:val="22"/>
          <w:szCs w:val="22"/>
          <w:lang w:val="es-MX"/>
        </w:rPr>
        <w:t>,</w:t>
      </w:r>
      <w:r w:rsidR="00B40D16" w:rsidRPr="00EC2B25">
        <w:rPr>
          <w:rFonts w:ascii="Arial Narrow" w:hAnsi="Arial Narrow" w:cs="Arial"/>
          <w:sz w:val="22"/>
          <w:szCs w:val="22"/>
          <w:lang w:val="es-SV"/>
        </w:rPr>
        <w:t xml:space="preserve"> el cual dentro de sus cláusulas esenciales establece: Que la contratista suministrara al contratante los bienes referidos en el anterior contrato, cuyas especificaciones técnicas y cantidades se han descrito detalladamente en el mismo, conforme a los documentos de solicitud de oferta, la oferta presentada por la contratista y la resolución de adjudicación, por un monto de </w:t>
      </w:r>
      <w:r w:rsidR="00743A23" w:rsidRPr="00EC2B25">
        <w:rPr>
          <w:rFonts w:ascii="Arial Narrow" w:hAnsi="Arial Narrow" w:cs="Arial"/>
          <w:b/>
          <w:bCs/>
          <w:sz w:val="22"/>
          <w:szCs w:val="22"/>
        </w:rPr>
        <w:t xml:space="preserve">SEIS MIL SEISCIENTOS DOS DÓLARES CON CINCUENTA CENTAVOS DE DÓLAR DE LOS ESTADOS UNIDOS DE AMÉRICA ($6,602.50), </w:t>
      </w:r>
      <w:r w:rsidR="0060687C" w:rsidRPr="00EC2B25">
        <w:rPr>
          <w:rFonts w:ascii="Arial Narrow" w:hAnsi="Arial Narrow" w:cs="Arial"/>
          <w:sz w:val="22"/>
          <w:szCs w:val="22"/>
          <w:lang w:val="es-SV"/>
        </w:rPr>
        <w:t xml:space="preserve">los que serán cancelados </w:t>
      </w:r>
      <w:r w:rsidR="0060687C" w:rsidRPr="00EC2B25">
        <w:rPr>
          <w:rFonts w:ascii="Arial Narrow" w:hAnsi="Arial Narrow" w:cs="Arial"/>
          <w:sz w:val="22"/>
          <w:szCs w:val="22"/>
        </w:rPr>
        <w:t xml:space="preserve">con cargo </w:t>
      </w:r>
      <w:r w:rsidR="00B40D16" w:rsidRPr="00EC2B25">
        <w:rPr>
          <w:rFonts w:ascii="Arial Narrow" w:hAnsi="Arial Narrow" w:cs="Arial"/>
          <w:sz w:val="22"/>
          <w:szCs w:val="22"/>
        </w:rPr>
        <w:t>al Fondo General de El Salvador (GOES), para lo cual se  verifico la correspondiente asignación presupuestaria,</w:t>
      </w:r>
      <w:r w:rsidR="00B40D16" w:rsidRPr="00EC2B25">
        <w:rPr>
          <w:rFonts w:ascii="Arial Narrow" w:hAnsi="Arial Narrow" w:cs="Arial"/>
          <w:b/>
          <w:bCs/>
          <w:sz w:val="22"/>
          <w:szCs w:val="22"/>
          <w:lang w:val="es-MX"/>
        </w:rPr>
        <w:t xml:space="preserve"> </w:t>
      </w:r>
      <w:r w:rsidR="00B40D16" w:rsidRPr="00EC2B25">
        <w:rPr>
          <w:rFonts w:ascii="Arial Narrow" w:hAnsi="Arial Narrow" w:cs="Arial"/>
          <w:sz w:val="22"/>
          <w:szCs w:val="22"/>
          <w:lang w:val="es-MX"/>
        </w:rPr>
        <w:t xml:space="preserve">los bienes serán entregados </w:t>
      </w:r>
      <w:r w:rsidR="00B40D16" w:rsidRPr="00EC2B25">
        <w:rPr>
          <w:rFonts w:ascii="Arial Narrow" w:hAnsi="Arial Narrow" w:cs="Arial"/>
          <w:sz w:val="22"/>
          <w:szCs w:val="22"/>
          <w:lang w:val="es-SV"/>
        </w:rPr>
        <w:t xml:space="preserve">en las Instalaciones del Almacén del </w:t>
      </w:r>
      <w:r w:rsidR="00B40D16" w:rsidRPr="00EC2B25">
        <w:rPr>
          <w:rFonts w:ascii="Arial Narrow" w:hAnsi="Arial Narrow" w:cs="Arial"/>
          <w:bCs/>
          <w:sz w:val="22"/>
          <w:szCs w:val="22"/>
          <w:lang w:val="es-SV"/>
        </w:rPr>
        <w:t>Hospital Nacional Dr. Jorge Mazzini Villacorta, Sonsonate,</w:t>
      </w:r>
      <w:r w:rsidR="00B40D16" w:rsidRPr="00EC2B25">
        <w:rPr>
          <w:rFonts w:ascii="Arial Narrow" w:hAnsi="Arial Narrow" w:cs="Arial"/>
          <w:b/>
          <w:sz w:val="22"/>
          <w:szCs w:val="22"/>
          <w:lang w:val="es-MX"/>
        </w:rPr>
        <w:t xml:space="preserve"> </w:t>
      </w:r>
      <w:r w:rsidR="00B40D16" w:rsidRPr="00EC2B25">
        <w:rPr>
          <w:rFonts w:ascii="Arial Narrow" w:hAnsi="Arial Narrow" w:cs="Arial"/>
          <w:sz w:val="22"/>
          <w:szCs w:val="22"/>
          <w:lang w:val="es-MX"/>
        </w:rPr>
        <w:t xml:space="preserve">según se establece en la </w:t>
      </w:r>
      <w:r w:rsidR="00B40D16" w:rsidRPr="00EC2B25">
        <w:rPr>
          <w:rFonts w:ascii="Arial Narrow" w:hAnsi="Arial Narrow" w:cs="Arial"/>
          <w:b/>
          <w:sz w:val="22"/>
          <w:szCs w:val="22"/>
          <w:lang w:val="es-MX"/>
        </w:rPr>
        <w:t xml:space="preserve">CLÁUSULA QUINTA </w:t>
      </w:r>
      <w:r w:rsidR="00B40D16" w:rsidRPr="00EC2B25">
        <w:rPr>
          <w:rFonts w:ascii="Arial Narrow" w:hAnsi="Arial Narrow" w:cs="Arial"/>
          <w:bCs/>
          <w:sz w:val="22"/>
          <w:szCs w:val="22"/>
          <w:lang w:val="es-MX"/>
        </w:rPr>
        <w:t xml:space="preserve">del contrato, y  el </w:t>
      </w:r>
      <w:r w:rsidR="00B40D16" w:rsidRPr="00EC2B25">
        <w:rPr>
          <w:rFonts w:ascii="Arial Narrow" w:hAnsi="Arial Narrow" w:cs="Arial"/>
          <w:bCs/>
          <w:sz w:val="22"/>
          <w:szCs w:val="22"/>
        </w:rPr>
        <w:t>plazo</w:t>
      </w:r>
      <w:r w:rsidR="00B40D16" w:rsidRPr="00EC2B25">
        <w:rPr>
          <w:rFonts w:ascii="Arial Narrow" w:hAnsi="Arial Narrow" w:cs="Arial"/>
          <w:sz w:val="22"/>
          <w:szCs w:val="22"/>
        </w:rPr>
        <w:t xml:space="preserve"> de entrega será de VEINTIUN DIAS CALENDARIOS, en </w:t>
      </w:r>
      <w:r w:rsidR="00B40D16" w:rsidRPr="00EC2B25">
        <w:rPr>
          <w:rFonts w:ascii="Arial Narrow" w:hAnsi="Arial Narrow" w:cs="Arial"/>
          <w:sz w:val="22"/>
          <w:szCs w:val="22"/>
          <w:lang w:val="es-ES_tradnl"/>
        </w:rPr>
        <w:t>UNA SOLA ENTREGA DEL CIEN POR CIENTO.</w:t>
      </w:r>
      <w:r w:rsidR="00B40D16" w:rsidRPr="00EC2B25">
        <w:rPr>
          <w:rFonts w:ascii="Arial Narrow" w:hAnsi="Arial Narrow" w:cs="Arial"/>
          <w:sz w:val="22"/>
          <w:szCs w:val="22"/>
          <w:lang w:val="es-SV"/>
        </w:rPr>
        <w:t xml:space="preserve"> EL PLAZO DE ENTREGA INICIARA DESDE EL DÍA SIGUIENTE DE LA DISTRIBUCION DEL CONTRATO DEBIDAMENTE LEGALIZADO</w:t>
      </w:r>
      <w:r w:rsidR="00B40D16" w:rsidRPr="00EC2B25">
        <w:rPr>
          <w:rFonts w:ascii="Arial Narrow" w:hAnsi="Arial Narrow" w:cs="Arial"/>
          <w:sz w:val="22"/>
          <w:szCs w:val="22"/>
          <w:lang w:val="es-US"/>
        </w:rPr>
        <w:t>.</w:t>
      </w:r>
      <w:r w:rsidR="00B40D16" w:rsidRPr="00EC2B25">
        <w:rPr>
          <w:rFonts w:ascii="Arial Narrow" w:hAnsi="Arial Narrow" w:cs="Arial"/>
          <w:b/>
          <w:sz w:val="22"/>
          <w:szCs w:val="22"/>
          <w:lang w:val="es-MX"/>
        </w:rPr>
        <w:t xml:space="preserve"> </w:t>
      </w:r>
      <w:r w:rsidR="00B40D16" w:rsidRPr="00EC2B25">
        <w:rPr>
          <w:rFonts w:ascii="Arial Narrow" w:hAnsi="Arial Narrow" w:cs="Arial"/>
          <w:sz w:val="22"/>
          <w:szCs w:val="22"/>
          <w:lang w:val="es-MX"/>
        </w:rPr>
        <w:t xml:space="preserve">La vigencia </w:t>
      </w:r>
      <w:r w:rsidR="00B40D16" w:rsidRPr="00EC2B25">
        <w:rPr>
          <w:rFonts w:ascii="Arial Narrow" w:hAnsi="Arial Narrow" w:cs="Arial"/>
          <w:sz w:val="22"/>
          <w:szCs w:val="22"/>
          <w:lang w:val="es-SV"/>
        </w:rPr>
        <w:t xml:space="preserve">del contrato será </w:t>
      </w:r>
      <w:r w:rsidR="00B40D16" w:rsidRPr="00EC2B25">
        <w:rPr>
          <w:rFonts w:ascii="Arial Narrow" w:hAnsi="Arial Narrow" w:cs="Arial"/>
          <w:color w:val="000000"/>
          <w:sz w:val="22"/>
          <w:szCs w:val="22"/>
        </w:rPr>
        <w:t>a partir de la firma de éste, hasta que se cumpla con las obligaciones y condiciones de entrega del suministro</w:t>
      </w:r>
      <w:r w:rsidR="00B40D16" w:rsidRPr="00EC2B25">
        <w:rPr>
          <w:rFonts w:ascii="Arial Narrow" w:hAnsi="Arial Narrow" w:cs="Arial"/>
          <w:sz w:val="22"/>
          <w:szCs w:val="22"/>
          <w:lang w:val="es-SV"/>
        </w:rPr>
        <w:t xml:space="preserve">, y contiene además otras cláusulas que los comparecientes en este acto reconocen como obligaciones suyas. Hago constar que también he tenido a la vista los documentos que acreditan que la contratista no tiene impedimentos, incapacidades o inhabilidades para contratar. Yo, el Notario DOY FE que las firmas que calzan el anterior documento son </w:t>
      </w:r>
      <w:r w:rsidR="00B40D16" w:rsidRPr="00EC2B25">
        <w:rPr>
          <w:rFonts w:ascii="Arial Narrow" w:hAnsi="Arial Narrow" w:cs="Arial"/>
          <w:bCs/>
          <w:sz w:val="22"/>
          <w:szCs w:val="22"/>
          <w:lang w:val="es-SV"/>
        </w:rPr>
        <w:t>AUTENTICAS</w:t>
      </w:r>
      <w:r w:rsidR="00B40D16" w:rsidRPr="00EC2B25">
        <w:rPr>
          <w:rFonts w:ascii="Arial Narrow" w:hAnsi="Arial Narrow" w:cs="Arial"/>
          <w:sz w:val="22"/>
          <w:szCs w:val="22"/>
          <w:lang w:val="es-SV"/>
        </w:rPr>
        <w:t xml:space="preserve"> por haber sido puestas en mi presencia de su puño y letra por los comparecientes, a quienes les expliqué los efectos legales de la presente acta notarial que consta</w:t>
      </w:r>
      <w:r w:rsidR="00B40D16" w:rsidRPr="008B2926">
        <w:rPr>
          <w:rFonts w:ascii="Arial Narrow" w:hAnsi="Arial Narrow" w:cs="Arial"/>
          <w:sz w:val="22"/>
          <w:szCs w:val="22"/>
          <w:lang w:val="es-SV"/>
        </w:rPr>
        <w:t xml:space="preserve"> de tres hojas y leído que le fue por mi todo lo escrito íntegramente y en un </w:t>
      </w:r>
      <w:r w:rsidR="00B40D16" w:rsidRPr="008B2926">
        <w:rPr>
          <w:rFonts w:ascii="Arial Narrow" w:hAnsi="Arial Narrow" w:cs="Arial"/>
          <w:sz w:val="22"/>
          <w:szCs w:val="22"/>
          <w:lang w:val="es-SV"/>
        </w:rPr>
        <w:lastRenderedPageBreak/>
        <w:t xml:space="preserve">solo acto sin interrupción, </w:t>
      </w:r>
      <w:r w:rsidR="00B40D16" w:rsidRPr="008B2926">
        <w:rPr>
          <w:rFonts w:ascii="Arial Narrow" w:hAnsi="Arial Narrow" w:cs="Arial"/>
          <w:color w:val="000000"/>
          <w:sz w:val="22"/>
          <w:szCs w:val="22"/>
        </w:rPr>
        <w:t xml:space="preserve">manifiestan que está redactado conforme a sus voluntades, ratifican su contenido </w:t>
      </w:r>
      <w:r w:rsidR="00B40D16" w:rsidRPr="008B2926">
        <w:rPr>
          <w:rFonts w:ascii="Arial Narrow" w:hAnsi="Arial Narrow" w:cs="Arial"/>
          <w:i/>
          <w:iCs/>
          <w:color w:val="000000"/>
          <w:sz w:val="22"/>
          <w:szCs w:val="22"/>
        </w:rPr>
        <w:t xml:space="preserve">y </w:t>
      </w:r>
      <w:r w:rsidR="00B40D16" w:rsidRPr="008B2926">
        <w:rPr>
          <w:rFonts w:ascii="Arial Narrow" w:hAnsi="Arial Narrow" w:cs="Arial"/>
          <w:color w:val="000000"/>
          <w:sz w:val="22"/>
          <w:szCs w:val="22"/>
        </w:rPr>
        <w:t xml:space="preserve">firmamos. </w:t>
      </w:r>
      <w:r w:rsidR="00B40D16" w:rsidRPr="008B2926">
        <w:rPr>
          <w:rFonts w:ascii="Arial Narrow" w:hAnsi="Arial Narrow" w:cs="Arial"/>
          <w:sz w:val="22"/>
          <w:szCs w:val="22"/>
          <w:lang w:val="es-SV"/>
        </w:rPr>
        <w:t xml:space="preserve">- </w:t>
      </w:r>
      <w:r w:rsidR="00B40D16" w:rsidRPr="008B2926">
        <w:rPr>
          <w:rFonts w:ascii="Arial Narrow" w:hAnsi="Arial Narrow" w:cs="Arial"/>
          <w:b/>
          <w:bCs/>
          <w:sz w:val="22"/>
          <w:szCs w:val="22"/>
          <w:lang w:val="es-SV"/>
        </w:rPr>
        <w:t>DOY FE.</w:t>
      </w:r>
      <w:r w:rsidR="00B40D16" w:rsidRPr="008B2926">
        <w:rPr>
          <w:rFonts w:ascii="Arial Narrow" w:hAnsi="Arial Narrow" w:cs="Arial"/>
          <w:b/>
          <w:sz w:val="22"/>
          <w:szCs w:val="22"/>
          <w:lang w:val="es-SV"/>
        </w:rPr>
        <w:t xml:space="preserve"> -</w:t>
      </w:r>
    </w:p>
    <w:p w14:paraId="0A302B60" w14:textId="43D957A1" w:rsidR="006514DF" w:rsidRPr="009B5820" w:rsidRDefault="00AD1E1E" w:rsidP="00DC022D">
      <w:pPr>
        <w:suppressAutoHyphens w:val="0"/>
        <w:spacing w:after="200" w:line="360" w:lineRule="auto"/>
        <w:jc w:val="both"/>
        <w:rPr>
          <w:rFonts w:ascii="Arial" w:hAnsi="Arial" w:cs="Arial"/>
          <w:spacing w:val="-2"/>
          <w:sz w:val="28"/>
          <w:szCs w:val="28"/>
          <w:lang w:val="es-SV" w:eastAsia="en-US"/>
        </w:rPr>
      </w:pPr>
      <w:r>
        <w:rPr>
          <w:noProof/>
        </w:rPr>
        <w:drawing>
          <wp:inline distT="0" distB="0" distL="0" distR="0" wp14:anchorId="040381B3" wp14:editId="2443DEA5">
            <wp:extent cx="6332220" cy="3538220"/>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3538220"/>
                    </a:xfrm>
                    <a:prstGeom prst="rect">
                      <a:avLst/>
                    </a:prstGeom>
                  </pic:spPr>
                </pic:pic>
              </a:graphicData>
            </a:graphic>
          </wp:inline>
        </w:drawing>
      </w:r>
    </w:p>
    <w:sectPr w:rsidR="006514DF" w:rsidRPr="009B5820" w:rsidSect="0083042D">
      <w:headerReference w:type="default" r:id="rId11"/>
      <w:footerReference w:type="default" r:id="rId12"/>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36A2D" w14:textId="77777777" w:rsidR="00794E1F" w:rsidRDefault="00794E1F" w:rsidP="001700E0">
      <w:r>
        <w:separator/>
      </w:r>
    </w:p>
  </w:endnote>
  <w:endnote w:type="continuationSeparator" w:id="0">
    <w:p w14:paraId="1CF5CB36" w14:textId="77777777" w:rsidR="00794E1F" w:rsidRDefault="00794E1F"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panose1 w:val="020B0603030804020204"/>
    <w:charset w:val="80"/>
    <w:family w:val="auto"/>
    <w:pitch w:val="variable"/>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526E9" w14:textId="77777777" w:rsidR="00794E1F" w:rsidRDefault="00794E1F" w:rsidP="001700E0">
      <w:r>
        <w:separator/>
      </w:r>
    </w:p>
  </w:footnote>
  <w:footnote w:type="continuationSeparator" w:id="0">
    <w:p w14:paraId="127DB82B" w14:textId="77777777" w:rsidR="00794E1F" w:rsidRDefault="00794E1F"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9AC1B" w14:textId="36AB7BE4" w:rsidR="00F25717" w:rsidRDefault="00F25717">
    <w:pPr>
      <w:pStyle w:val="Encabezado"/>
      <w:rPr>
        <w:rFonts w:ascii="Calibri" w:hAnsi="Calibri" w:cs="Calibri"/>
        <w:b/>
        <w:sz w:val="16"/>
        <w:szCs w:val="16"/>
        <w:lang w:eastAsia="zh-CN"/>
      </w:rPr>
    </w:pPr>
    <w:r>
      <w:rPr>
        <w:noProof/>
      </w:rPr>
      <w:drawing>
        <wp:anchor distT="0" distB="0" distL="114300" distR="114300" simplePos="0" relativeHeight="251660288" behindDoc="0" locked="0" layoutInCell="1" allowOverlap="1" wp14:anchorId="6A9BB1B2" wp14:editId="74D22A22">
          <wp:simplePos x="0" y="0"/>
          <wp:positionH relativeFrom="margin">
            <wp:align>right</wp:align>
          </wp:positionH>
          <wp:positionV relativeFrom="paragraph">
            <wp:posOffset>-221615</wp:posOffset>
          </wp:positionV>
          <wp:extent cx="3752215" cy="295275"/>
          <wp:effectExtent l="0" t="0" r="635"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95275"/>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155B71D3">
          <wp:simplePos x="0" y="0"/>
          <wp:positionH relativeFrom="margin">
            <wp:align>left</wp:align>
          </wp:positionH>
          <wp:positionV relativeFrom="paragraph">
            <wp:posOffset>-335915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771525"/>
                  </a:xfrm>
                  <a:prstGeom prst="rect">
                    <a:avLst/>
                  </a:prstGeom>
                  <a:noFill/>
                  <a:ln w="9525">
                    <a:noFill/>
                    <a:miter lim="800000"/>
                    <a:headEnd/>
                    <a:tailEnd/>
                  </a:ln>
                </pic:spPr>
              </pic:pic>
            </a:graphicData>
          </a:graphic>
          <wp14:sizeRelV relativeFrom="margin">
            <wp14:pctHeight>0</wp14:pctHeight>
          </wp14:sizeRelV>
        </wp:anchor>
      </w:drawing>
    </w:r>
    <w:r>
      <w:rPr>
        <w:rFonts w:ascii="Calibri" w:hAnsi="Calibri" w:cs="Calibri"/>
        <w:b/>
        <w:sz w:val="16"/>
        <w:szCs w:val="16"/>
        <w:lang w:eastAsia="zh-CN"/>
      </w:rPr>
      <w:t xml:space="preserve">                                                                                                                                                                                  </w:t>
    </w:r>
  </w:p>
  <w:p w14:paraId="23B3C188" w14:textId="32F86B13" w:rsidR="001F6971" w:rsidRDefault="00F25717">
    <w:pPr>
      <w:pStyle w:val="Encabezado"/>
    </w:pPr>
    <w:r>
      <w:rPr>
        <w:rFonts w:ascii="Calibri" w:hAnsi="Calibri" w:cs="Calibri"/>
        <w:b/>
        <w:sz w:val="16"/>
        <w:szCs w:val="16"/>
        <w:lang w:eastAsia="zh-CN"/>
      </w:rPr>
      <w:t xml:space="preserve">                                                                                                      </w:t>
    </w:r>
    <w:r w:rsidRPr="00F25717">
      <w:rPr>
        <w:rFonts w:ascii="Arial Black" w:hAnsi="Arial Black" w:cs="Calibri"/>
        <w:b/>
        <w:lang w:eastAsia="zh-CN"/>
      </w:rPr>
      <w:t>SUMINISTRO DE INSUMOS MEDICOS AÑO 2024</w:t>
    </w:r>
    <w:r w:rsidRPr="00F25717">
      <w:rPr>
        <w:rFonts w:ascii="Calibri" w:hAnsi="Calibri" w:cs="Calibri"/>
        <w:b/>
        <w:sz w:val="16"/>
        <w:szCs w:val="16"/>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4EAA09AE"/>
    <w:multiLevelType w:val="hybridMultilevel"/>
    <w:tmpl w:val="652A5DDC"/>
    <w:lvl w:ilvl="0" w:tplc="0CCE8C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9"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30"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07486923">
    <w:abstractNumId w:val="14"/>
  </w:num>
  <w:num w:numId="2" w16cid:durableId="1647707647">
    <w:abstractNumId w:val="8"/>
  </w:num>
  <w:num w:numId="3" w16cid:durableId="1201017312">
    <w:abstractNumId w:val="21"/>
  </w:num>
  <w:num w:numId="4" w16cid:durableId="1859460568">
    <w:abstractNumId w:val="18"/>
  </w:num>
  <w:num w:numId="5" w16cid:durableId="1832677143">
    <w:abstractNumId w:val="12"/>
  </w:num>
  <w:num w:numId="6" w16cid:durableId="1778405556">
    <w:abstractNumId w:val="0"/>
  </w:num>
  <w:num w:numId="7" w16cid:durableId="329868482">
    <w:abstractNumId w:val="17"/>
  </w:num>
  <w:num w:numId="8" w16cid:durableId="1866676447">
    <w:abstractNumId w:val="15"/>
  </w:num>
  <w:num w:numId="9" w16cid:durableId="1619876213">
    <w:abstractNumId w:val="19"/>
  </w:num>
  <w:num w:numId="10" w16cid:durableId="515391360">
    <w:abstractNumId w:val="28"/>
  </w:num>
  <w:num w:numId="11" w16cid:durableId="1196652673">
    <w:abstractNumId w:val="10"/>
  </w:num>
  <w:num w:numId="12" w16cid:durableId="1375621216">
    <w:abstractNumId w:val="30"/>
  </w:num>
  <w:num w:numId="13" w16cid:durableId="438839379">
    <w:abstractNumId w:val="11"/>
  </w:num>
  <w:num w:numId="14" w16cid:durableId="1769158745">
    <w:abstractNumId w:val="29"/>
  </w:num>
  <w:num w:numId="15" w16cid:durableId="131798003">
    <w:abstractNumId w:val="24"/>
  </w:num>
  <w:num w:numId="16" w16cid:durableId="1257637509">
    <w:abstractNumId w:val="27"/>
  </w:num>
  <w:num w:numId="17" w16cid:durableId="1679580905">
    <w:abstractNumId w:val="22"/>
  </w:num>
  <w:num w:numId="18" w16cid:durableId="1378699304">
    <w:abstractNumId w:val="25"/>
  </w:num>
  <w:num w:numId="19" w16cid:durableId="1929077329">
    <w:abstractNumId w:val="20"/>
  </w:num>
  <w:num w:numId="20" w16cid:durableId="1816026158">
    <w:abstractNumId w:val="23"/>
  </w:num>
  <w:num w:numId="21" w16cid:durableId="56319414">
    <w:abstractNumId w:val="9"/>
  </w:num>
  <w:num w:numId="22" w16cid:durableId="1907572232">
    <w:abstractNumId w:val="16"/>
  </w:num>
  <w:num w:numId="23" w16cid:durableId="676154777">
    <w:abstractNumId w:val="13"/>
  </w:num>
  <w:num w:numId="24" w16cid:durableId="68255744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B55"/>
    <w:rsid w:val="00003DA8"/>
    <w:rsid w:val="00004231"/>
    <w:rsid w:val="00004244"/>
    <w:rsid w:val="00004279"/>
    <w:rsid w:val="000042CC"/>
    <w:rsid w:val="00006066"/>
    <w:rsid w:val="00006B8F"/>
    <w:rsid w:val="000073B3"/>
    <w:rsid w:val="000105B4"/>
    <w:rsid w:val="000112D4"/>
    <w:rsid w:val="00011AE5"/>
    <w:rsid w:val="00011FE2"/>
    <w:rsid w:val="00012BAC"/>
    <w:rsid w:val="00013216"/>
    <w:rsid w:val="000132CF"/>
    <w:rsid w:val="00013C58"/>
    <w:rsid w:val="00013F30"/>
    <w:rsid w:val="00015232"/>
    <w:rsid w:val="00015679"/>
    <w:rsid w:val="00015CB4"/>
    <w:rsid w:val="000172A3"/>
    <w:rsid w:val="00017587"/>
    <w:rsid w:val="000203A4"/>
    <w:rsid w:val="00020801"/>
    <w:rsid w:val="00021525"/>
    <w:rsid w:val="00022D05"/>
    <w:rsid w:val="0002508F"/>
    <w:rsid w:val="00025B7F"/>
    <w:rsid w:val="00025CF0"/>
    <w:rsid w:val="00026406"/>
    <w:rsid w:val="000266C2"/>
    <w:rsid w:val="00027D7D"/>
    <w:rsid w:val="00030E8E"/>
    <w:rsid w:val="00031C6C"/>
    <w:rsid w:val="00031D9C"/>
    <w:rsid w:val="00032B19"/>
    <w:rsid w:val="000330C6"/>
    <w:rsid w:val="00034402"/>
    <w:rsid w:val="000374CA"/>
    <w:rsid w:val="000374EE"/>
    <w:rsid w:val="00037B42"/>
    <w:rsid w:val="0004089B"/>
    <w:rsid w:val="00040B36"/>
    <w:rsid w:val="0004154D"/>
    <w:rsid w:val="00041C70"/>
    <w:rsid w:val="000431BD"/>
    <w:rsid w:val="00043A73"/>
    <w:rsid w:val="00044175"/>
    <w:rsid w:val="000453CB"/>
    <w:rsid w:val="0004545F"/>
    <w:rsid w:val="00046C07"/>
    <w:rsid w:val="000501A8"/>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563B"/>
    <w:rsid w:val="0007588D"/>
    <w:rsid w:val="00075B97"/>
    <w:rsid w:val="000772D6"/>
    <w:rsid w:val="00077AAE"/>
    <w:rsid w:val="00081947"/>
    <w:rsid w:val="00081AAB"/>
    <w:rsid w:val="0008371B"/>
    <w:rsid w:val="000838F1"/>
    <w:rsid w:val="00083A9C"/>
    <w:rsid w:val="00083C01"/>
    <w:rsid w:val="00084097"/>
    <w:rsid w:val="00085045"/>
    <w:rsid w:val="00085929"/>
    <w:rsid w:val="000868FE"/>
    <w:rsid w:val="000869DB"/>
    <w:rsid w:val="00086C64"/>
    <w:rsid w:val="00087488"/>
    <w:rsid w:val="0008783A"/>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21D9"/>
    <w:rsid w:val="000A5D70"/>
    <w:rsid w:val="000A7EE9"/>
    <w:rsid w:val="000B027B"/>
    <w:rsid w:val="000B0F65"/>
    <w:rsid w:val="000B122C"/>
    <w:rsid w:val="000B1F03"/>
    <w:rsid w:val="000B207A"/>
    <w:rsid w:val="000B20A6"/>
    <w:rsid w:val="000B214D"/>
    <w:rsid w:val="000B4235"/>
    <w:rsid w:val="000B5C26"/>
    <w:rsid w:val="000C17D0"/>
    <w:rsid w:val="000C2DB2"/>
    <w:rsid w:val="000C36A0"/>
    <w:rsid w:val="000C370B"/>
    <w:rsid w:val="000C3B05"/>
    <w:rsid w:val="000C40B9"/>
    <w:rsid w:val="000C5263"/>
    <w:rsid w:val="000C5815"/>
    <w:rsid w:val="000C586D"/>
    <w:rsid w:val="000C5DB5"/>
    <w:rsid w:val="000D0A50"/>
    <w:rsid w:val="000D0C37"/>
    <w:rsid w:val="000D1368"/>
    <w:rsid w:val="000D1D74"/>
    <w:rsid w:val="000D22F7"/>
    <w:rsid w:val="000D2B9E"/>
    <w:rsid w:val="000D467D"/>
    <w:rsid w:val="000D6154"/>
    <w:rsid w:val="000D741B"/>
    <w:rsid w:val="000E0410"/>
    <w:rsid w:val="000E0AC9"/>
    <w:rsid w:val="000E1D22"/>
    <w:rsid w:val="000E2D5C"/>
    <w:rsid w:val="000E2DB6"/>
    <w:rsid w:val="000E3213"/>
    <w:rsid w:val="000E60E6"/>
    <w:rsid w:val="000E66BC"/>
    <w:rsid w:val="000E6716"/>
    <w:rsid w:val="000E6B45"/>
    <w:rsid w:val="000E6CCD"/>
    <w:rsid w:val="000E6D41"/>
    <w:rsid w:val="000E6DA3"/>
    <w:rsid w:val="000E73F5"/>
    <w:rsid w:val="000F0146"/>
    <w:rsid w:val="000F0C62"/>
    <w:rsid w:val="000F204E"/>
    <w:rsid w:val="000F38C9"/>
    <w:rsid w:val="000F3A78"/>
    <w:rsid w:val="000F44B1"/>
    <w:rsid w:val="000F5452"/>
    <w:rsid w:val="000F6FE8"/>
    <w:rsid w:val="000F7B0D"/>
    <w:rsid w:val="000F7C5A"/>
    <w:rsid w:val="0010113F"/>
    <w:rsid w:val="00101A13"/>
    <w:rsid w:val="00101BBE"/>
    <w:rsid w:val="00101EC9"/>
    <w:rsid w:val="00102036"/>
    <w:rsid w:val="0010242B"/>
    <w:rsid w:val="001024FF"/>
    <w:rsid w:val="00103798"/>
    <w:rsid w:val="00104744"/>
    <w:rsid w:val="0010737E"/>
    <w:rsid w:val="00107992"/>
    <w:rsid w:val="00107C87"/>
    <w:rsid w:val="00110331"/>
    <w:rsid w:val="00110D31"/>
    <w:rsid w:val="001115A1"/>
    <w:rsid w:val="001122C0"/>
    <w:rsid w:val="00114158"/>
    <w:rsid w:val="00114D74"/>
    <w:rsid w:val="00116FE9"/>
    <w:rsid w:val="00117A4F"/>
    <w:rsid w:val="001205AF"/>
    <w:rsid w:val="00121889"/>
    <w:rsid w:val="00121A57"/>
    <w:rsid w:val="00121AE0"/>
    <w:rsid w:val="00121AFB"/>
    <w:rsid w:val="0012228B"/>
    <w:rsid w:val="00122752"/>
    <w:rsid w:val="00122DE2"/>
    <w:rsid w:val="00122FDA"/>
    <w:rsid w:val="001239D4"/>
    <w:rsid w:val="00123FAF"/>
    <w:rsid w:val="00124AC8"/>
    <w:rsid w:val="00125031"/>
    <w:rsid w:val="001255F5"/>
    <w:rsid w:val="00125DE3"/>
    <w:rsid w:val="00126FBA"/>
    <w:rsid w:val="001272BE"/>
    <w:rsid w:val="00127F4E"/>
    <w:rsid w:val="00130975"/>
    <w:rsid w:val="00132D86"/>
    <w:rsid w:val="001333AC"/>
    <w:rsid w:val="001376BC"/>
    <w:rsid w:val="00137F14"/>
    <w:rsid w:val="0014024B"/>
    <w:rsid w:val="00142EC0"/>
    <w:rsid w:val="0014371F"/>
    <w:rsid w:val="00144114"/>
    <w:rsid w:val="001443DB"/>
    <w:rsid w:val="00145671"/>
    <w:rsid w:val="00145738"/>
    <w:rsid w:val="0014713D"/>
    <w:rsid w:val="00151689"/>
    <w:rsid w:val="00151833"/>
    <w:rsid w:val="00151A97"/>
    <w:rsid w:val="00152552"/>
    <w:rsid w:val="00153770"/>
    <w:rsid w:val="001566CB"/>
    <w:rsid w:val="0015762D"/>
    <w:rsid w:val="0015774C"/>
    <w:rsid w:val="001577D9"/>
    <w:rsid w:val="00160790"/>
    <w:rsid w:val="00160961"/>
    <w:rsid w:val="001625D3"/>
    <w:rsid w:val="001626B7"/>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764D0"/>
    <w:rsid w:val="00176D0B"/>
    <w:rsid w:val="00181C07"/>
    <w:rsid w:val="00182D9A"/>
    <w:rsid w:val="00182F1B"/>
    <w:rsid w:val="0018498C"/>
    <w:rsid w:val="00184D2F"/>
    <w:rsid w:val="001851BC"/>
    <w:rsid w:val="0018698E"/>
    <w:rsid w:val="00190D46"/>
    <w:rsid w:val="00191EF5"/>
    <w:rsid w:val="001921C3"/>
    <w:rsid w:val="00192BC8"/>
    <w:rsid w:val="00193F8F"/>
    <w:rsid w:val="00195975"/>
    <w:rsid w:val="0019626A"/>
    <w:rsid w:val="001967A3"/>
    <w:rsid w:val="001969CC"/>
    <w:rsid w:val="00196C19"/>
    <w:rsid w:val="00197BE5"/>
    <w:rsid w:val="00197CB6"/>
    <w:rsid w:val="00197FBA"/>
    <w:rsid w:val="001A1318"/>
    <w:rsid w:val="001A29F3"/>
    <w:rsid w:val="001A39A5"/>
    <w:rsid w:val="001A4FF1"/>
    <w:rsid w:val="001A682E"/>
    <w:rsid w:val="001A6DBA"/>
    <w:rsid w:val="001B0CF4"/>
    <w:rsid w:val="001B1462"/>
    <w:rsid w:val="001B3132"/>
    <w:rsid w:val="001B3254"/>
    <w:rsid w:val="001B5146"/>
    <w:rsid w:val="001B51AB"/>
    <w:rsid w:val="001B69F1"/>
    <w:rsid w:val="001B6AAF"/>
    <w:rsid w:val="001C0DC0"/>
    <w:rsid w:val="001C1C56"/>
    <w:rsid w:val="001C51F8"/>
    <w:rsid w:val="001C7F0D"/>
    <w:rsid w:val="001D14DD"/>
    <w:rsid w:val="001D2824"/>
    <w:rsid w:val="001D4C35"/>
    <w:rsid w:val="001D5012"/>
    <w:rsid w:val="001D68BC"/>
    <w:rsid w:val="001E0E2A"/>
    <w:rsid w:val="001E1940"/>
    <w:rsid w:val="001E1DEE"/>
    <w:rsid w:val="001E46B1"/>
    <w:rsid w:val="001E4A90"/>
    <w:rsid w:val="001E5240"/>
    <w:rsid w:val="001E56C7"/>
    <w:rsid w:val="001E56C9"/>
    <w:rsid w:val="001E5F9D"/>
    <w:rsid w:val="001E7F9F"/>
    <w:rsid w:val="001F046E"/>
    <w:rsid w:val="001F0504"/>
    <w:rsid w:val="001F065B"/>
    <w:rsid w:val="001F1833"/>
    <w:rsid w:val="001F1D44"/>
    <w:rsid w:val="001F26F7"/>
    <w:rsid w:val="001F4108"/>
    <w:rsid w:val="001F41B2"/>
    <w:rsid w:val="001F4810"/>
    <w:rsid w:val="001F5A58"/>
    <w:rsid w:val="001F61DF"/>
    <w:rsid w:val="001F6971"/>
    <w:rsid w:val="001F6BE7"/>
    <w:rsid w:val="001F7135"/>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58A6"/>
    <w:rsid w:val="00215D17"/>
    <w:rsid w:val="002202F3"/>
    <w:rsid w:val="002207F1"/>
    <w:rsid w:val="00220984"/>
    <w:rsid w:val="0022182A"/>
    <w:rsid w:val="00221B17"/>
    <w:rsid w:val="00221E2F"/>
    <w:rsid w:val="002225BB"/>
    <w:rsid w:val="0022269D"/>
    <w:rsid w:val="00223C49"/>
    <w:rsid w:val="00224568"/>
    <w:rsid w:val="00224D99"/>
    <w:rsid w:val="002270B6"/>
    <w:rsid w:val="00227406"/>
    <w:rsid w:val="00230B65"/>
    <w:rsid w:val="00232410"/>
    <w:rsid w:val="00233D71"/>
    <w:rsid w:val="002344EB"/>
    <w:rsid w:val="00234DCD"/>
    <w:rsid w:val="002365A1"/>
    <w:rsid w:val="0023704F"/>
    <w:rsid w:val="00237929"/>
    <w:rsid w:val="002379E1"/>
    <w:rsid w:val="00240B02"/>
    <w:rsid w:val="00241646"/>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50FE"/>
    <w:rsid w:val="00277AEF"/>
    <w:rsid w:val="00283A78"/>
    <w:rsid w:val="00283C65"/>
    <w:rsid w:val="002842FC"/>
    <w:rsid w:val="0028580A"/>
    <w:rsid w:val="00285EAE"/>
    <w:rsid w:val="00286023"/>
    <w:rsid w:val="00287E86"/>
    <w:rsid w:val="002901E6"/>
    <w:rsid w:val="0029041B"/>
    <w:rsid w:val="00292E35"/>
    <w:rsid w:val="00293E36"/>
    <w:rsid w:val="00295DB4"/>
    <w:rsid w:val="002A06FE"/>
    <w:rsid w:val="002A1E10"/>
    <w:rsid w:val="002A23BD"/>
    <w:rsid w:val="002A2EA0"/>
    <w:rsid w:val="002A32B0"/>
    <w:rsid w:val="002A34D1"/>
    <w:rsid w:val="002A3C4C"/>
    <w:rsid w:val="002A5852"/>
    <w:rsid w:val="002A64C3"/>
    <w:rsid w:val="002A749F"/>
    <w:rsid w:val="002B0658"/>
    <w:rsid w:val="002B1A68"/>
    <w:rsid w:val="002B1D79"/>
    <w:rsid w:val="002B2898"/>
    <w:rsid w:val="002B6390"/>
    <w:rsid w:val="002B7CFC"/>
    <w:rsid w:val="002C0075"/>
    <w:rsid w:val="002C01D7"/>
    <w:rsid w:val="002C0C89"/>
    <w:rsid w:val="002C1C49"/>
    <w:rsid w:val="002C1F50"/>
    <w:rsid w:val="002C2D2E"/>
    <w:rsid w:val="002C3050"/>
    <w:rsid w:val="002C33E0"/>
    <w:rsid w:val="002C365B"/>
    <w:rsid w:val="002C574A"/>
    <w:rsid w:val="002C62C0"/>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25E"/>
    <w:rsid w:val="002F2DBB"/>
    <w:rsid w:val="002F357D"/>
    <w:rsid w:val="002F4138"/>
    <w:rsid w:val="002F5F43"/>
    <w:rsid w:val="002F653C"/>
    <w:rsid w:val="002F6BE7"/>
    <w:rsid w:val="002F7C83"/>
    <w:rsid w:val="002F7F42"/>
    <w:rsid w:val="00300714"/>
    <w:rsid w:val="00300CE2"/>
    <w:rsid w:val="0030120D"/>
    <w:rsid w:val="00303EC7"/>
    <w:rsid w:val="00304BD1"/>
    <w:rsid w:val="00304CF3"/>
    <w:rsid w:val="00304DB0"/>
    <w:rsid w:val="00306052"/>
    <w:rsid w:val="0030613D"/>
    <w:rsid w:val="0031076D"/>
    <w:rsid w:val="00310EE4"/>
    <w:rsid w:val="00311CAA"/>
    <w:rsid w:val="00312868"/>
    <w:rsid w:val="003132BC"/>
    <w:rsid w:val="0031455C"/>
    <w:rsid w:val="003146C6"/>
    <w:rsid w:val="0031531E"/>
    <w:rsid w:val="0031679A"/>
    <w:rsid w:val="0032049A"/>
    <w:rsid w:val="00321265"/>
    <w:rsid w:val="00322376"/>
    <w:rsid w:val="003225E6"/>
    <w:rsid w:val="003226B3"/>
    <w:rsid w:val="00323115"/>
    <w:rsid w:val="003240B4"/>
    <w:rsid w:val="0032421B"/>
    <w:rsid w:val="00324963"/>
    <w:rsid w:val="003257CF"/>
    <w:rsid w:val="00325E9E"/>
    <w:rsid w:val="00327245"/>
    <w:rsid w:val="00327EA9"/>
    <w:rsid w:val="00330395"/>
    <w:rsid w:val="003311C3"/>
    <w:rsid w:val="00331DE1"/>
    <w:rsid w:val="00331EA0"/>
    <w:rsid w:val="0033206D"/>
    <w:rsid w:val="003323DD"/>
    <w:rsid w:val="0033329D"/>
    <w:rsid w:val="0033402A"/>
    <w:rsid w:val="00334A67"/>
    <w:rsid w:val="00335344"/>
    <w:rsid w:val="003356BE"/>
    <w:rsid w:val="00336FF4"/>
    <w:rsid w:val="0034117F"/>
    <w:rsid w:val="003444CA"/>
    <w:rsid w:val="00344DCF"/>
    <w:rsid w:val="003456D9"/>
    <w:rsid w:val="003472AB"/>
    <w:rsid w:val="003509EB"/>
    <w:rsid w:val="0035140A"/>
    <w:rsid w:val="00351BE1"/>
    <w:rsid w:val="00351D08"/>
    <w:rsid w:val="00354047"/>
    <w:rsid w:val="00354F77"/>
    <w:rsid w:val="00356616"/>
    <w:rsid w:val="00356B2B"/>
    <w:rsid w:val="003607C5"/>
    <w:rsid w:val="00360E1B"/>
    <w:rsid w:val="00361109"/>
    <w:rsid w:val="0036486E"/>
    <w:rsid w:val="003657BD"/>
    <w:rsid w:val="00367A43"/>
    <w:rsid w:val="00367C3D"/>
    <w:rsid w:val="00367CEC"/>
    <w:rsid w:val="003704CC"/>
    <w:rsid w:val="00371A5E"/>
    <w:rsid w:val="00373E0A"/>
    <w:rsid w:val="00373E4F"/>
    <w:rsid w:val="00374123"/>
    <w:rsid w:val="003745AE"/>
    <w:rsid w:val="00376263"/>
    <w:rsid w:val="00376AF9"/>
    <w:rsid w:val="003779D8"/>
    <w:rsid w:val="00377A17"/>
    <w:rsid w:val="003800E6"/>
    <w:rsid w:val="00380EE1"/>
    <w:rsid w:val="00381012"/>
    <w:rsid w:val="003818A9"/>
    <w:rsid w:val="003825AB"/>
    <w:rsid w:val="003849C3"/>
    <w:rsid w:val="00385686"/>
    <w:rsid w:val="00386E85"/>
    <w:rsid w:val="003870D9"/>
    <w:rsid w:val="0038731B"/>
    <w:rsid w:val="0038758C"/>
    <w:rsid w:val="00387B35"/>
    <w:rsid w:val="00387C9E"/>
    <w:rsid w:val="00392526"/>
    <w:rsid w:val="00393CBE"/>
    <w:rsid w:val="003941FF"/>
    <w:rsid w:val="00394CF4"/>
    <w:rsid w:val="00394DCB"/>
    <w:rsid w:val="00395B5D"/>
    <w:rsid w:val="00396C74"/>
    <w:rsid w:val="003A1052"/>
    <w:rsid w:val="003A1489"/>
    <w:rsid w:val="003A2777"/>
    <w:rsid w:val="003A2A40"/>
    <w:rsid w:val="003A364D"/>
    <w:rsid w:val="003A41AB"/>
    <w:rsid w:val="003A4BBC"/>
    <w:rsid w:val="003A533E"/>
    <w:rsid w:val="003A5575"/>
    <w:rsid w:val="003A7881"/>
    <w:rsid w:val="003B0550"/>
    <w:rsid w:val="003B0A11"/>
    <w:rsid w:val="003B1048"/>
    <w:rsid w:val="003B2DF4"/>
    <w:rsid w:val="003B2FEE"/>
    <w:rsid w:val="003B30D4"/>
    <w:rsid w:val="003B3D61"/>
    <w:rsid w:val="003B469B"/>
    <w:rsid w:val="003B4EF3"/>
    <w:rsid w:val="003B65B5"/>
    <w:rsid w:val="003B7E57"/>
    <w:rsid w:val="003C094E"/>
    <w:rsid w:val="003C154D"/>
    <w:rsid w:val="003C2022"/>
    <w:rsid w:val="003C243C"/>
    <w:rsid w:val="003C2E32"/>
    <w:rsid w:val="003C35D8"/>
    <w:rsid w:val="003C3C12"/>
    <w:rsid w:val="003C5A96"/>
    <w:rsid w:val="003C5C5E"/>
    <w:rsid w:val="003C600E"/>
    <w:rsid w:val="003C6175"/>
    <w:rsid w:val="003C646D"/>
    <w:rsid w:val="003C6BE4"/>
    <w:rsid w:val="003C781D"/>
    <w:rsid w:val="003C7D36"/>
    <w:rsid w:val="003D032B"/>
    <w:rsid w:val="003D16DB"/>
    <w:rsid w:val="003D2045"/>
    <w:rsid w:val="003D2141"/>
    <w:rsid w:val="003D2ECC"/>
    <w:rsid w:val="003D3BE1"/>
    <w:rsid w:val="003D3E90"/>
    <w:rsid w:val="003D435F"/>
    <w:rsid w:val="003D4894"/>
    <w:rsid w:val="003D4DA1"/>
    <w:rsid w:val="003D4DEF"/>
    <w:rsid w:val="003D4F13"/>
    <w:rsid w:val="003D4F56"/>
    <w:rsid w:val="003D624F"/>
    <w:rsid w:val="003D678F"/>
    <w:rsid w:val="003D6CFA"/>
    <w:rsid w:val="003D7F32"/>
    <w:rsid w:val="003E1D09"/>
    <w:rsid w:val="003E34A1"/>
    <w:rsid w:val="003E351D"/>
    <w:rsid w:val="003E3E48"/>
    <w:rsid w:val="003E3F50"/>
    <w:rsid w:val="003E47A6"/>
    <w:rsid w:val="003E4BB1"/>
    <w:rsid w:val="003E5ED8"/>
    <w:rsid w:val="003E6269"/>
    <w:rsid w:val="003E63DD"/>
    <w:rsid w:val="003F0178"/>
    <w:rsid w:val="003F0A27"/>
    <w:rsid w:val="003F0F38"/>
    <w:rsid w:val="003F1038"/>
    <w:rsid w:val="003F18E1"/>
    <w:rsid w:val="003F1969"/>
    <w:rsid w:val="003F1CF0"/>
    <w:rsid w:val="003F3E96"/>
    <w:rsid w:val="003F5956"/>
    <w:rsid w:val="003F62B1"/>
    <w:rsid w:val="003F6922"/>
    <w:rsid w:val="003F7027"/>
    <w:rsid w:val="004008C2"/>
    <w:rsid w:val="00400A0A"/>
    <w:rsid w:val="00400B9C"/>
    <w:rsid w:val="00401BC3"/>
    <w:rsid w:val="004041C9"/>
    <w:rsid w:val="00404BE3"/>
    <w:rsid w:val="00404D5B"/>
    <w:rsid w:val="00404EA9"/>
    <w:rsid w:val="00405589"/>
    <w:rsid w:val="00406056"/>
    <w:rsid w:val="00410289"/>
    <w:rsid w:val="004105B0"/>
    <w:rsid w:val="00410861"/>
    <w:rsid w:val="0041141E"/>
    <w:rsid w:val="00411825"/>
    <w:rsid w:val="00411945"/>
    <w:rsid w:val="0041270A"/>
    <w:rsid w:val="004136F3"/>
    <w:rsid w:val="0041434D"/>
    <w:rsid w:val="00414A01"/>
    <w:rsid w:val="00414CE3"/>
    <w:rsid w:val="00414E16"/>
    <w:rsid w:val="00415B86"/>
    <w:rsid w:val="00416E5B"/>
    <w:rsid w:val="00417BC8"/>
    <w:rsid w:val="004202C4"/>
    <w:rsid w:val="004205AD"/>
    <w:rsid w:val="00420CC0"/>
    <w:rsid w:val="00421C83"/>
    <w:rsid w:val="00423C7B"/>
    <w:rsid w:val="004248F9"/>
    <w:rsid w:val="00424B0D"/>
    <w:rsid w:val="00425A4C"/>
    <w:rsid w:val="00427C4A"/>
    <w:rsid w:val="00431908"/>
    <w:rsid w:val="00432401"/>
    <w:rsid w:val="00433E3F"/>
    <w:rsid w:val="00434710"/>
    <w:rsid w:val="00435433"/>
    <w:rsid w:val="00435728"/>
    <w:rsid w:val="00435A47"/>
    <w:rsid w:val="00435DED"/>
    <w:rsid w:val="004365B3"/>
    <w:rsid w:val="00436880"/>
    <w:rsid w:val="00437064"/>
    <w:rsid w:val="00437B9C"/>
    <w:rsid w:val="00437D9B"/>
    <w:rsid w:val="004400E4"/>
    <w:rsid w:val="0044108F"/>
    <w:rsid w:val="004423A7"/>
    <w:rsid w:val="0044326C"/>
    <w:rsid w:val="0044375B"/>
    <w:rsid w:val="0044383B"/>
    <w:rsid w:val="004459E8"/>
    <w:rsid w:val="00445B4E"/>
    <w:rsid w:val="004462AA"/>
    <w:rsid w:val="00446728"/>
    <w:rsid w:val="00447623"/>
    <w:rsid w:val="004505FE"/>
    <w:rsid w:val="00450D9C"/>
    <w:rsid w:val="00451257"/>
    <w:rsid w:val="004520AC"/>
    <w:rsid w:val="0045252D"/>
    <w:rsid w:val="00452E4C"/>
    <w:rsid w:val="00452FF4"/>
    <w:rsid w:val="00453838"/>
    <w:rsid w:val="00454144"/>
    <w:rsid w:val="00455022"/>
    <w:rsid w:val="0045503C"/>
    <w:rsid w:val="00455837"/>
    <w:rsid w:val="00460C03"/>
    <w:rsid w:val="0046110B"/>
    <w:rsid w:val="00461FBF"/>
    <w:rsid w:val="004627BD"/>
    <w:rsid w:val="00463639"/>
    <w:rsid w:val="00463E03"/>
    <w:rsid w:val="004644C8"/>
    <w:rsid w:val="00464EDE"/>
    <w:rsid w:val="00465DED"/>
    <w:rsid w:val="00465E04"/>
    <w:rsid w:val="00466A35"/>
    <w:rsid w:val="00467B49"/>
    <w:rsid w:val="00470A02"/>
    <w:rsid w:val="00470E9D"/>
    <w:rsid w:val="00471AE9"/>
    <w:rsid w:val="00474D5E"/>
    <w:rsid w:val="00476423"/>
    <w:rsid w:val="00476CB8"/>
    <w:rsid w:val="00476CC0"/>
    <w:rsid w:val="00477C3D"/>
    <w:rsid w:val="00483115"/>
    <w:rsid w:val="00483545"/>
    <w:rsid w:val="004841C1"/>
    <w:rsid w:val="00484BB5"/>
    <w:rsid w:val="0048553B"/>
    <w:rsid w:val="004855E2"/>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2C2B"/>
    <w:rsid w:val="004A4FB6"/>
    <w:rsid w:val="004A601C"/>
    <w:rsid w:val="004A610F"/>
    <w:rsid w:val="004A7271"/>
    <w:rsid w:val="004A7BD9"/>
    <w:rsid w:val="004B0715"/>
    <w:rsid w:val="004B1672"/>
    <w:rsid w:val="004B17D7"/>
    <w:rsid w:val="004B1EDA"/>
    <w:rsid w:val="004B1F0E"/>
    <w:rsid w:val="004B220C"/>
    <w:rsid w:val="004B2334"/>
    <w:rsid w:val="004B34DE"/>
    <w:rsid w:val="004B5707"/>
    <w:rsid w:val="004B60C2"/>
    <w:rsid w:val="004B62BE"/>
    <w:rsid w:val="004B6B63"/>
    <w:rsid w:val="004B7174"/>
    <w:rsid w:val="004C0111"/>
    <w:rsid w:val="004C03DB"/>
    <w:rsid w:val="004C0A5D"/>
    <w:rsid w:val="004C0FAB"/>
    <w:rsid w:val="004C20C8"/>
    <w:rsid w:val="004C351D"/>
    <w:rsid w:val="004C388F"/>
    <w:rsid w:val="004C3B10"/>
    <w:rsid w:val="004C4626"/>
    <w:rsid w:val="004C4CE9"/>
    <w:rsid w:val="004C5B2B"/>
    <w:rsid w:val="004C5C1C"/>
    <w:rsid w:val="004C5D6E"/>
    <w:rsid w:val="004C6535"/>
    <w:rsid w:val="004C6A48"/>
    <w:rsid w:val="004D0D79"/>
    <w:rsid w:val="004D1495"/>
    <w:rsid w:val="004D1BC3"/>
    <w:rsid w:val="004D3E29"/>
    <w:rsid w:val="004D5931"/>
    <w:rsid w:val="004E06D6"/>
    <w:rsid w:val="004E354A"/>
    <w:rsid w:val="004E3E62"/>
    <w:rsid w:val="004E3FBB"/>
    <w:rsid w:val="004E4B3F"/>
    <w:rsid w:val="004F03AB"/>
    <w:rsid w:val="004F0665"/>
    <w:rsid w:val="004F175E"/>
    <w:rsid w:val="004F1780"/>
    <w:rsid w:val="004F18E2"/>
    <w:rsid w:val="004F2D80"/>
    <w:rsid w:val="004F38B9"/>
    <w:rsid w:val="004F390F"/>
    <w:rsid w:val="004F4997"/>
    <w:rsid w:val="004F4C3B"/>
    <w:rsid w:val="004F4E0C"/>
    <w:rsid w:val="004F5306"/>
    <w:rsid w:val="004F55E2"/>
    <w:rsid w:val="004F6C77"/>
    <w:rsid w:val="004F6FEC"/>
    <w:rsid w:val="00500231"/>
    <w:rsid w:val="005008BC"/>
    <w:rsid w:val="00501938"/>
    <w:rsid w:val="00502E46"/>
    <w:rsid w:val="00503406"/>
    <w:rsid w:val="00504108"/>
    <w:rsid w:val="00504160"/>
    <w:rsid w:val="00504E26"/>
    <w:rsid w:val="0050619C"/>
    <w:rsid w:val="0050648F"/>
    <w:rsid w:val="005070FA"/>
    <w:rsid w:val="0051007C"/>
    <w:rsid w:val="00510614"/>
    <w:rsid w:val="0051078E"/>
    <w:rsid w:val="00510FAA"/>
    <w:rsid w:val="005123E9"/>
    <w:rsid w:val="005125C3"/>
    <w:rsid w:val="00513C49"/>
    <w:rsid w:val="00513ECD"/>
    <w:rsid w:val="00513EDD"/>
    <w:rsid w:val="00514D02"/>
    <w:rsid w:val="00515165"/>
    <w:rsid w:val="00515B3A"/>
    <w:rsid w:val="00515C7F"/>
    <w:rsid w:val="005160AB"/>
    <w:rsid w:val="0051663E"/>
    <w:rsid w:val="005168A8"/>
    <w:rsid w:val="00521ABC"/>
    <w:rsid w:val="005224F1"/>
    <w:rsid w:val="0052280D"/>
    <w:rsid w:val="005229A2"/>
    <w:rsid w:val="00522B36"/>
    <w:rsid w:val="005233B9"/>
    <w:rsid w:val="00523A4C"/>
    <w:rsid w:val="00523AF9"/>
    <w:rsid w:val="00524626"/>
    <w:rsid w:val="005249D8"/>
    <w:rsid w:val="00524DEF"/>
    <w:rsid w:val="0052508C"/>
    <w:rsid w:val="005259A6"/>
    <w:rsid w:val="00526A0B"/>
    <w:rsid w:val="00527904"/>
    <w:rsid w:val="00527928"/>
    <w:rsid w:val="00531772"/>
    <w:rsid w:val="00532938"/>
    <w:rsid w:val="005349CA"/>
    <w:rsid w:val="00534A40"/>
    <w:rsid w:val="00535C35"/>
    <w:rsid w:val="00537341"/>
    <w:rsid w:val="00540E2D"/>
    <w:rsid w:val="005410DD"/>
    <w:rsid w:val="005423C0"/>
    <w:rsid w:val="0054484B"/>
    <w:rsid w:val="005459A9"/>
    <w:rsid w:val="00546A85"/>
    <w:rsid w:val="005473C5"/>
    <w:rsid w:val="00547C66"/>
    <w:rsid w:val="00550864"/>
    <w:rsid w:val="00550C55"/>
    <w:rsid w:val="0055167E"/>
    <w:rsid w:val="00552B25"/>
    <w:rsid w:val="005538DF"/>
    <w:rsid w:val="00553F8C"/>
    <w:rsid w:val="0055448E"/>
    <w:rsid w:val="0055643C"/>
    <w:rsid w:val="0055764A"/>
    <w:rsid w:val="00557869"/>
    <w:rsid w:val="0056015B"/>
    <w:rsid w:val="00560342"/>
    <w:rsid w:val="00561933"/>
    <w:rsid w:val="0056204C"/>
    <w:rsid w:val="005627D2"/>
    <w:rsid w:val="00563309"/>
    <w:rsid w:val="00564E9A"/>
    <w:rsid w:val="00565ACF"/>
    <w:rsid w:val="00566404"/>
    <w:rsid w:val="00566621"/>
    <w:rsid w:val="00567ACA"/>
    <w:rsid w:val="00570DBE"/>
    <w:rsid w:val="00571385"/>
    <w:rsid w:val="00571425"/>
    <w:rsid w:val="0057187A"/>
    <w:rsid w:val="0057205A"/>
    <w:rsid w:val="00572845"/>
    <w:rsid w:val="005744EA"/>
    <w:rsid w:val="00576702"/>
    <w:rsid w:val="00576931"/>
    <w:rsid w:val="00577B72"/>
    <w:rsid w:val="00581AF5"/>
    <w:rsid w:val="00582192"/>
    <w:rsid w:val="00582C91"/>
    <w:rsid w:val="00583311"/>
    <w:rsid w:val="0058338D"/>
    <w:rsid w:val="00584006"/>
    <w:rsid w:val="00584A0D"/>
    <w:rsid w:val="00586210"/>
    <w:rsid w:val="00586558"/>
    <w:rsid w:val="00586A13"/>
    <w:rsid w:val="005874A5"/>
    <w:rsid w:val="00587AA2"/>
    <w:rsid w:val="0059054F"/>
    <w:rsid w:val="00590635"/>
    <w:rsid w:val="005912BF"/>
    <w:rsid w:val="005918A5"/>
    <w:rsid w:val="00591CC1"/>
    <w:rsid w:val="00593795"/>
    <w:rsid w:val="0059488A"/>
    <w:rsid w:val="005948FA"/>
    <w:rsid w:val="00594D2E"/>
    <w:rsid w:val="00596CE2"/>
    <w:rsid w:val="00597698"/>
    <w:rsid w:val="00597DA6"/>
    <w:rsid w:val="005A1500"/>
    <w:rsid w:val="005A2CE7"/>
    <w:rsid w:val="005A30EC"/>
    <w:rsid w:val="005A5C06"/>
    <w:rsid w:val="005A6F8D"/>
    <w:rsid w:val="005B0512"/>
    <w:rsid w:val="005B0EE2"/>
    <w:rsid w:val="005B1DAC"/>
    <w:rsid w:val="005B287D"/>
    <w:rsid w:val="005B339E"/>
    <w:rsid w:val="005B3593"/>
    <w:rsid w:val="005B3B65"/>
    <w:rsid w:val="005B4252"/>
    <w:rsid w:val="005B50D4"/>
    <w:rsid w:val="005B6170"/>
    <w:rsid w:val="005B66D1"/>
    <w:rsid w:val="005B6CF2"/>
    <w:rsid w:val="005C0E62"/>
    <w:rsid w:val="005C13A1"/>
    <w:rsid w:val="005C1952"/>
    <w:rsid w:val="005C261B"/>
    <w:rsid w:val="005C29AB"/>
    <w:rsid w:val="005C42D5"/>
    <w:rsid w:val="005C43AB"/>
    <w:rsid w:val="005C4D85"/>
    <w:rsid w:val="005C6873"/>
    <w:rsid w:val="005C70E2"/>
    <w:rsid w:val="005C7116"/>
    <w:rsid w:val="005C7907"/>
    <w:rsid w:val="005D0063"/>
    <w:rsid w:val="005D0DAD"/>
    <w:rsid w:val="005D14B8"/>
    <w:rsid w:val="005D14D4"/>
    <w:rsid w:val="005D1E9D"/>
    <w:rsid w:val="005D263A"/>
    <w:rsid w:val="005D2C00"/>
    <w:rsid w:val="005D31F9"/>
    <w:rsid w:val="005D464C"/>
    <w:rsid w:val="005D5092"/>
    <w:rsid w:val="005D7409"/>
    <w:rsid w:val="005D79AA"/>
    <w:rsid w:val="005D79E8"/>
    <w:rsid w:val="005E0DBD"/>
    <w:rsid w:val="005E3177"/>
    <w:rsid w:val="005E4141"/>
    <w:rsid w:val="005E4216"/>
    <w:rsid w:val="005E50A5"/>
    <w:rsid w:val="005E6D4C"/>
    <w:rsid w:val="005E7881"/>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3F3"/>
    <w:rsid w:val="00601874"/>
    <w:rsid w:val="00601D61"/>
    <w:rsid w:val="00602EFB"/>
    <w:rsid w:val="00603444"/>
    <w:rsid w:val="00603C0D"/>
    <w:rsid w:val="00604666"/>
    <w:rsid w:val="0060494D"/>
    <w:rsid w:val="006051DD"/>
    <w:rsid w:val="00605EC2"/>
    <w:rsid w:val="0060661D"/>
    <w:rsid w:val="0060687C"/>
    <w:rsid w:val="00606C87"/>
    <w:rsid w:val="00606EA1"/>
    <w:rsid w:val="006072FF"/>
    <w:rsid w:val="00607B4A"/>
    <w:rsid w:val="006103A2"/>
    <w:rsid w:val="00611F3D"/>
    <w:rsid w:val="00612283"/>
    <w:rsid w:val="00614957"/>
    <w:rsid w:val="00615213"/>
    <w:rsid w:val="00615EAC"/>
    <w:rsid w:val="006160A2"/>
    <w:rsid w:val="006166AC"/>
    <w:rsid w:val="00617B87"/>
    <w:rsid w:val="006208CA"/>
    <w:rsid w:val="00624296"/>
    <w:rsid w:val="00630A86"/>
    <w:rsid w:val="006319D1"/>
    <w:rsid w:val="0063253E"/>
    <w:rsid w:val="006325CB"/>
    <w:rsid w:val="00633CA2"/>
    <w:rsid w:val="00633EFC"/>
    <w:rsid w:val="00634FB8"/>
    <w:rsid w:val="006354F4"/>
    <w:rsid w:val="006358FA"/>
    <w:rsid w:val="00636D16"/>
    <w:rsid w:val="00642065"/>
    <w:rsid w:val="00643C23"/>
    <w:rsid w:val="00644211"/>
    <w:rsid w:val="006456D1"/>
    <w:rsid w:val="00646ACD"/>
    <w:rsid w:val="006513FA"/>
    <w:rsid w:val="006514DF"/>
    <w:rsid w:val="0065208B"/>
    <w:rsid w:val="00652A20"/>
    <w:rsid w:val="0065308C"/>
    <w:rsid w:val="006539C6"/>
    <w:rsid w:val="0065408C"/>
    <w:rsid w:val="00654193"/>
    <w:rsid w:val="00656634"/>
    <w:rsid w:val="00656A07"/>
    <w:rsid w:val="00656B03"/>
    <w:rsid w:val="006574F7"/>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6C1C"/>
    <w:rsid w:val="00677887"/>
    <w:rsid w:val="00677E12"/>
    <w:rsid w:val="00677E99"/>
    <w:rsid w:val="0068007E"/>
    <w:rsid w:val="00680581"/>
    <w:rsid w:val="00680910"/>
    <w:rsid w:val="00682558"/>
    <w:rsid w:val="0068305A"/>
    <w:rsid w:val="0068370A"/>
    <w:rsid w:val="00683F1E"/>
    <w:rsid w:val="006844E8"/>
    <w:rsid w:val="006846F5"/>
    <w:rsid w:val="006851CF"/>
    <w:rsid w:val="00686C7A"/>
    <w:rsid w:val="0068795E"/>
    <w:rsid w:val="00687A92"/>
    <w:rsid w:val="00690177"/>
    <w:rsid w:val="00690CB5"/>
    <w:rsid w:val="0069108E"/>
    <w:rsid w:val="00691EE1"/>
    <w:rsid w:val="0069227D"/>
    <w:rsid w:val="006937F3"/>
    <w:rsid w:val="006944ED"/>
    <w:rsid w:val="00694B8E"/>
    <w:rsid w:val="00695A87"/>
    <w:rsid w:val="00695E05"/>
    <w:rsid w:val="006A0B32"/>
    <w:rsid w:val="006A2B5D"/>
    <w:rsid w:val="006A4354"/>
    <w:rsid w:val="006A53CA"/>
    <w:rsid w:val="006A5529"/>
    <w:rsid w:val="006B0A44"/>
    <w:rsid w:val="006B17BE"/>
    <w:rsid w:val="006B22D5"/>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C79BD"/>
    <w:rsid w:val="006D0218"/>
    <w:rsid w:val="006D301F"/>
    <w:rsid w:val="006D62C3"/>
    <w:rsid w:val="006D7EB1"/>
    <w:rsid w:val="006D7FB1"/>
    <w:rsid w:val="006E210E"/>
    <w:rsid w:val="006E2DA3"/>
    <w:rsid w:val="006E5335"/>
    <w:rsid w:val="006E608D"/>
    <w:rsid w:val="006E772F"/>
    <w:rsid w:val="006E7913"/>
    <w:rsid w:val="006F1648"/>
    <w:rsid w:val="006F4C27"/>
    <w:rsid w:val="006F584A"/>
    <w:rsid w:val="006F5926"/>
    <w:rsid w:val="006F65BD"/>
    <w:rsid w:val="006F68DF"/>
    <w:rsid w:val="006F7596"/>
    <w:rsid w:val="006F7966"/>
    <w:rsid w:val="00700660"/>
    <w:rsid w:val="00701E1F"/>
    <w:rsid w:val="00702908"/>
    <w:rsid w:val="007036AE"/>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1E49"/>
    <w:rsid w:val="00723986"/>
    <w:rsid w:val="007243A0"/>
    <w:rsid w:val="007254F8"/>
    <w:rsid w:val="00725C29"/>
    <w:rsid w:val="007303EE"/>
    <w:rsid w:val="007307DA"/>
    <w:rsid w:val="00730CF4"/>
    <w:rsid w:val="007321A0"/>
    <w:rsid w:val="00734FD3"/>
    <w:rsid w:val="0073547C"/>
    <w:rsid w:val="00735973"/>
    <w:rsid w:val="00735B06"/>
    <w:rsid w:val="00735D49"/>
    <w:rsid w:val="0073607D"/>
    <w:rsid w:val="007368D2"/>
    <w:rsid w:val="00736D4F"/>
    <w:rsid w:val="00737219"/>
    <w:rsid w:val="00740CC6"/>
    <w:rsid w:val="00740F25"/>
    <w:rsid w:val="00741299"/>
    <w:rsid w:val="0074256A"/>
    <w:rsid w:val="00742688"/>
    <w:rsid w:val="00743A23"/>
    <w:rsid w:val="00744002"/>
    <w:rsid w:val="007440AF"/>
    <w:rsid w:val="0074454E"/>
    <w:rsid w:val="0074494E"/>
    <w:rsid w:val="00744C8C"/>
    <w:rsid w:val="007454AF"/>
    <w:rsid w:val="007459BB"/>
    <w:rsid w:val="007503DD"/>
    <w:rsid w:val="00751369"/>
    <w:rsid w:val="007518C6"/>
    <w:rsid w:val="00753957"/>
    <w:rsid w:val="00754239"/>
    <w:rsid w:val="00754362"/>
    <w:rsid w:val="00755441"/>
    <w:rsid w:val="007557AA"/>
    <w:rsid w:val="007558EF"/>
    <w:rsid w:val="00757FA1"/>
    <w:rsid w:val="007605D0"/>
    <w:rsid w:val="00761B5E"/>
    <w:rsid w:val="00762BFD"/>
    <w:rsid w:val="00764057"/>
    <w:rsid w:val="0076448D"/>
    <w:rsid w:val="00764799"/>
    <w:rsid w:val="00764903"/>
    <w:rsid w:val="00764EFA"/>
    <w:rsid w:val="007668FF"/>
    <w:rsid w:val="00770F96"/>
    <w:rsid w:val="00773232"/>
    <w:rsid w:val="00773C6D"/>
    <w:rsid w:val="007743EF"/>
    <w:rsid w:val="0077477C"/>
    <w:rsid w:val="00775C31"/>
    <w:rsid w:val="007766D7"/>
    <w:rsid w:val="00777376"/>
    <w:rsid w:val="007773DB"/>
    <w:rsid w:val="0077789E"/>
    <w:rsid w:val="00777F3C"/>
    <w:rsid w:val="00780835"/>
    <w:rsid w:val="007818AD"/>
    <w:rsid w:val="00783B60"/>
    <w:rsid w:val="00783BBA"/>
    <w:rsid w:val="0078484A"/>
    <w:rsid w:val="007853EE"/>
    <w:rsid w:val="00785C45"/>
    <w:rsid w:val="00786045"/>
    <w:rsid w:val="00786112"/>
    <w:rsid w:val="007862EF"/>
    <w:rsid w:val="0078737D"/>
    <w:rsid w:val="00787C84"/>
    <w:rsid w:val="007908F0"/>
    <w:rsid w:val="00790944"/>
    <w:rsid w:val="00791700"/>
    <w:rsid w:val="00792091"/>
    <w:rsid w:val="00792698"/>
    <w:rsid w:val="007927EE"/>
    <w:rsid w:val="0079332D"/>
    <w:rsid w:val="00793DB2"/>
    <w:rsid w:val="00794E1F"/>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6B5D"/>
    <w:rsid w:val="007A6EE6"/>
    <w:rsid w:val="007B03DA"/>
    <w:rsid w:val="007B108C"/>
    <w:rsid w:val="007B149B"/>
    <w:rsid w:val="007B1E31"/>
    <w:rsid w:val="007B3CE8"/>
    <w:rsid w:val="007B3D2D"/>
    <w:rsid w:val="007B3D5D"/>
    <w:rsid w:val="007B63FD"/>
    <w:rsid w:val="007B75FC"/>
    <w:rsid w:val="007B764D"/>
    <w:rsid w:val="007C035D"/>
    <w:rsid w:val="007C0877"/>
    <w:rsid w:val="007C31A2"/>
    <w:rsid w:val="007C3F3B"/>
    <w:rsid w:val="007C412D"/>
    <w:rsid w:val="007C7983"/>
    <w:rsid w:val="007D0AC5"/>
    <w:rsid w:val="007D0B25"/>
    <w:rsid w:val="007D0B3F"/>
    <w:rsid w:val="007D0DE2"/>
    <w:rsid w:val="007D135C"/>
    <w:rsid w:val="007D49A7"/>
    <w:rsid w:val="007D49EA"/>
    <w:rsid w:val="007D4DF4"/>
    <w:rsid w:val="007D68A2"/>
    <w:rsid w:val="007D7119"/>
    <w:rsid w:val="007D730F"/>
    <w:rsid w:val="007D7CBB"/>
    <w:rsid w:val="007E03D0"/>
    <w:rsid w:val="007E05AA"/>
    <w:rsid w:val="007E0D6C"/>
    <w:rsid w:val="007E1114"/>
    <w:rsid w:val="007E23B5"/>
    <w:rsid w:val="007E3136"/>
    <w:rsid w:val="007E4019"/>
    <w:rsid w:val="007E44C3"/>
    <w:rsid w:val="007E474E"/>
    <w:rsid w:val="007E5DC0"/>
    <w:rsid w:val="007E5FFF"/>
    <w:rsid w:val="007E6AE3"/>
    <w:rsid w:val="007E71ED"/>
    <w:rsid w:val="007E74EF"/>
    <w:rsid w:val="007F01D9"/>
    <w:rsid w:val="007F0BAB"/>
    <w:rsid w:val="007F19F9"/>
    <w:rsid w:val="007F1D89"/>
    <w:rsid w:val="007F33C1"/>
    <w:rsid w:val="007F3673"/>
    <w:rsid w:val="007F3B29"/>
    <w:rsid w:val="007F4108"/>
    <w:rsid w:val="007F495B"/>
    <w:rsid w:val="007F4973"/>
    <w:rsid w:val="007F7856"/>
    <w:rsid w:val="00800D80"/>
    <w:rsid w:val="008010C5"/>
    <w:rsid w:val="008019C5"/>
    <w:rsid w:val="0080200A"/>
    <w:rsid w:val="0080387A"/>
    <w:rsid w:val="00804063"/>
    <w:rsid w:val="00804E33"/>
    <w:rsid w:val="00805395"/>
    <w:rsid w:val="008064C4"/>
    <w:rsid w:val="00807568"/>
    <w:rsid w:val="008079C4"/>
    <w:rsid w:val="00807C54"/>
    <w:rsid w:val="008106CE"/>
    <w:rsid w:val="00810E25"/>
    <w:rsid w:val="00811EEA"/>
    <w:rsid w:val="00812D74"/>
    <w:rsid w:val="0081444E"/>
    <w:rsid w:val="008205B5"/>
    <w:rsid w:val="00821818"/>
    <w:rsid w:val="00822062"/>
    <w:rsid w:val="0082275A"/>
    <w:rsid w:val="008238F0"/>
    <w:rsid w:val="00824BA6"/>
    <w:rsid w:val="008254C2"/>
    <w:rsid w:val="00826226"/>
    <w:rsid w:val="008273A6"/>
    <w:rsid w:val="00827F56"/>
    <w:rsid w:val="0083042D"/>
    <w:rsid w:val="00831FCC"/>
    <w:rsid w:val="008320D1"/>
    <w:rsid w:val="00832CAD"/>
    <w:rsid w:val="00832E13"/>
    <w:rsid w:val="0083344B"/>
    <w:rsid w:val="00834171"/>
    <w:rsid w:val="00834A9B"/>
    <w:rsid w:val="00834D2B"/>
    <w:rsid w:val="00834E3F"/>
    <w:rsid w:val="0083501C"/>
    <w:rsid w:val="00835A4B"/>
    <w:rsid w:val="008360A1"/>
    <w:rsid w:val="0083642D"/>
    <w:rsid w:val="00836770"/>
    <w:rsid w:val="0083785E"/>
    <w:rsid w:val="0084017C"/>
    <w:rsid w:val="008420D4"/>
    <w:rsid w:val="00842836"/>
    <w:rsid w:val="0084285F"/>
    <w:rsid w:val="00842C66"/>
    <w:rsid w:val="0084313A"/>
    <w:rsid w:val="008444C2"/>
    <w:rsid w:val="00845782"/>
    <w:rsid w:val="00845A38"/>
    <w:rsid w:val="00845C17"/>
    <w:rsid w:val="00847BFE"/>
    <w:rsid w:val="00847E4F"/>
    <w:rsid w:val="00847EB2"/>
    <w:rsid w:val="00850064"/>
    <w:rsid w:val="0085046A"/>
    <w:rsid w:val="00850A0B"/>
    <w:rsid w:val="008510AE"/>
    <w:rsid w:val="008513D8"/>
    <w:rsid w:val="00851583"/>
    <w:rsid w:val="00851981"/>
    <w:rsid w:val="0085274B"/>
    <w:rsid w:val="00852FF3"/>
    <w:rsid w:val="00853A02"/>
    <w:rsid w:val="00855132"/>
    <w:rsid w:val="00855FFA"/>
    <w:rsid w:val="00860032"/>
    <w:rsid w:val="008624F6"/>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EA9"/>
    <w:rsid w:val="00887FB1"/>
    <w:rsid w:val="00890459"/>
    <w:rsid w:val="0089342A"/>
    <w:rsid w:val="0089415C"/>
    <w:rsid w:val="0089437F"/>
    <w:rsid w:val="0089499C"/>
    <w:rsid w:val="00894B5E"/>
    <w:rsid w:val="00894E22"/>
    <w:rsid w:val="00896DAF"/>
    <w:rsid w:val="00897DA5"/>
    <w:rsid w:val="008A1EA1"/>
    <w:rsid w:val="008A2533"/>
    <w:rsid w:val="008A3875"/>
    <w:rsid w:val="008A3AAA"/>
    <w:rsid w:val="008A40E4"/>
    <w:rsid w:val="008A4977"/>
    <w:rsid w:val="008A4B46"/>
    <w:rsid w:val="008A4D48"/>
    <w:rsid w:val="008B02D8"/>
    <w:rsid w:val="008B0F5B"/>
    <w:rsid w:val="008B115E"/>
    <w:rsid w:val="008B146F"/>
    <w:rsid w:val="008B2926"/>
    <w:rsid w:val="008B4C36"/>
    <w:rsid w:val="008B5160"/>
    <w:rsid w:val="008B677B"/>
    <w:rsid w:val="008B6E77"/>
    <w:rsid w:val="008B74D9"/>
    <w:rsid w:val="008C0342"/>
    <w:rsid w:val="008C2362"/>
    <w:rsid w:val="008C2C49"/>
    <w:rsid w:val="008C3F48"/>
    <w:rsid w:val="008C56F1"/>
    <w:rsid w:val="008C5E13"/>
    <w:rsid w:val="008C6EBC"/>
    <w:rsid w:val="008C7608"/>
    <w:rsid w:val="008D133B"/>
    <w:rsid w:val="008D36E5"/>
    <w:rsid w:val="008D3FFA"/>
    <w:rsid w:val="008D4B5C"/>
    <w:rsid w:val="008D4E94"/>
    <w:rsid w:val="008D58C9"/>
    <w:rsid w:val="008E0137"/>
    <w:rsid w:val="008E0E13"/>
    <w:rsid w:val="008E326C"/>
    <w:rsid w:val="008E5F87"/>
    <w:rsid w:val="008E6660"/>
    <w:rsid w:val="008E6CDB"/>
    <w:rsid w:val="008E7439"/>
    <w:rsid w:val="008F02A0"/>
    <w:rsid w:val="008F1A0D"/>
    <w:rsid w:val="008F1A54"/>
    <w:rsid w:val="008F3B4E"/>
    <w:rsid w:val="008F418D"/>
    <w:rsid w:val="008F62A5"/>
    <w:rsid w:val="008F79E1"/>
    <w:rsid w:val="008F7D0B"/>
    <w:rsid w:val="00900087"/>
    <w:rsid w:val="00900F62"/>
    <w:rsid w:val="00903AF1"/>
    <w:rsid w:val="00903C8C"/>
    <w:rsid w:val="00903D00"/>
    <w:rsid w:val="009045EA"/>
    <w:rsid w:val="009052DC"/>
    <w:rsid w:val="009054A4"/>
    <w:rsid w:val="00905A5C"/>
    <w:rsid w:val="009063B5"/>
    <w:rsid w:val="009104C7"/>
    <w:rsid w:val="00911ED2"/>
    <w:rsid w:val="009130FD"/>
    <w:rsid w:val="00913261"/>
    <w:rsid w:val="00914066"/>
    <w:rsid w:val="009149CC"/>
    <w:rsid w:val="009153FC"/>
    <w:rsid w:val="0091590D"/>
    <w:rsid w:val="00916E7F"/>
    <w:rsid w:val="009179E7"/>
    <w:rsid w:val="009206D7"/>
    <w:rsid w:val="00921BA2"/>
    <w:rsid w:val="0092240D"/>
    <w:rsid w:val="009231A1"/>
    <w:rsid w:val="00923F53"/>
    <w:rsid w:val="0092400D"/>
    <w:rsid w:val="00924B4D"/>
    <w:rsid w:val="00927025"/>
    <w:rsid w:val="00927199"/>
    <w:rsid w:val="00927BEC"/>
    <w:rsid w:val="0093171D"/>
    <w:rsid w:val="00931AB9"/>
    <w:rsid w:val="00933A8A"/>
    <w:rsid w:val="00934210"/>
    <w:rsid w:val="00934D4A"/>
    <w:rsid w:val="00935A5F"/>
    <w:rsid w:val="00936449"/>
    <w:rsid w:val="00937528"/>
    <w:rsid w:val="00937A68"/>
    <w:rsid w:val="00944587"/>
    <w:rsid w:val="009447B4"/>
    <w:rsid w:val="00945EEC"/>
    <w:rsid w:val="0094748A"/>
    <w:rsid w:val="00950533"/>
    <w:rsid w:val="00951925"/>
    <w:rsid w:val="00952113"/>
    <w:rsid w:val="00952B28"/>
    <w:rsid w:val="00952B3D"/>
    <w:rsid w:val="00953FA4"/>
    <w:rsid w:val="0095420A"/>
    <w:rsid w:val="0095517F"/>
    <w:rsid w:val="00955655"/>
    <w:rsid w:val="0095667E"/>
    <w:rsid w:val="00960132"/>
    <w:rsid w:val="009603D6"/>
    <w:rsid w:val="00960EE1"/>
    <w:rsid w:val="009631D2"/>
    <w:rsid w:val="00964467"/>
    <w:rsid w:val="009646E1"/>
    <w:rsid w:val="009655B6"/>
    <w:rsid w:val="00965CED"/>
    <w:rsid w:val="009672A7"/>
    <w:rsid w:val="00970875"/>
    <w:rsid w:val="00970F2C"/>
    <w:rsid w:val="009716DA"/>
    <w:rsid w:val="00971A19"/>
    <w:rsid w:val="0097301A"/>
    <w:rsid w:val="00975968"/>
    <w:rsid w:val="00977994"/>
    <w:rsid w:val="00983A93"/>
    <w:rsid w:val="00984A34"/>
    <w:rsid w:val="0098529F"/>
    <w:rsid w:val="009854E0"/>
    <w:rsid w:val="009855D2"/>
    <w:rsid w:val="00985734"/>
    <w:rsid w:val="009858A8"/>
    <w:rsid w:val="00985E92"/>
    <w:rsid w:val="00987D03"/>
    <w:rsid w:val="009903C5"/>
    <w:rsid w:val="009905FC"/>
    <w:rsid w:val="00991798"/>
    <w:rsid w:val="00992B01"/>
    <w:rsid w:val="009939FD"/>
    <w:rsid w:val="00993F16"/>
    <w:rsid w:val="00993F6B"/>
    <w:rsid w:val="009946E9"/>
    <w:rsid w:val="0099520E"/>
    <w:rsid w:val="009954EF"/>
    <w:rsid w:val="00996B4E"/>
    <w:rsid w:val="009A08D4"/>
    <w:rsid w:val="009A1848"/>
    <w:rsid w:val="009A23B3"/>
    <w:rsid w:val="009A2CFA"/>
    <w:rsid w:val="009A4D4B"/>
    <w:rsid w:val="009A5C58"/>
    <w:rsid w:val="009A64BE"/>
    <w:rsid w:val="009A6564"/>
    <w:rsid w:val="009A6A26"/>
    <w:rsid w:val="009A6B33"/>
    <w:rsid w:val="009A7ADB"/>
    <w:rsid w:val="009B0DE7"/>
    <w:rsid w:val="009B223E"/>
    <w:rsid w:val="009B2A94"/>
    <w:rsid w:val="009B2D1E"/>
    <w:rsid w:val="009B5617"/>
    <w:rsid w:val="009B5820"/>
    <w:rsid w:val="009B705E"/>
    <w:rsid w:val="009B7114"/>
    <w:rsid w:val="009C07F2"/>
    <w:rsid w:val="009C0C27"/>
    <w:rsid w:val="009C1717"/>
    <w:rsid w:val="009C2078"/>
    <w:rsid w:val="009C294F"/>
    <w:rsid w:val="009C35B2"/>
    <w:rsid w:val="009C41CC"/>
    <w:rsid w:val="009C66BB"/>
    <w:rsid w:val="009C7018"/>
    <w:rsid w:val="009C726F"/>
    <w:rsid w:val="009D01CB"/>
    <w:rsid w:val="009D123C"/>
    <w:rsid w:val="009D1534"/>
    <w:rsid w:val="009D1D01"/>
    <w:rsid w:val="009D55F0"/>
    <w:rsid w:val="009D57B5"/>
    <w:rsid w:val="009D5E41"/>
    <w:rsid w:val="009D6082"/>
    <w:rsid w:val="009D6FF8"/>
    <w:rsid w:val="009E0F79"/>
    <w:rsid w:val="009E116F"/>
    <w:rsid w:val="009E175E"/>
    <w:rsid w:val="009E1F81"/>
    <w:rsid w:val="009E2360"/>
    <w:rsid w:val="009E373D"/>
    <w:rsid w:val="009E3C51"/>
    <w:rsid w:val="009E461B"/>
    <w:rsid w:val="009E6ECE"/>
    <w:rsid w:val="009E6F4B"/>
    <w:rsid w:val="009E700C"/>
    <w:rsid w:val="009E7A81"/>
    <w:rsid w:val="009E7EFD"/>
    <w:rsid w:val="009F11F2"/>
    <w:rsid w:val="009F1FD5"/>
    <w:rsid w:val="009F2EE1"/>
    <w:rsid w:val="009F3E9C"/>
    <w:rsid w:val="009F5C77"/>
    <w:rsid w:val="009F656F"/>
    <w:rsid w:val="009F65B1"/>
    <w:rsid w:val="00A0055C"/>
    <w:rsid w:val="00A00AD6"/>
    <w:rsid w:val="00A00E18"/>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3515"/>
    <w:rsid w:val="00A44A0F"/>
    <w:rsid w:val="00A451E9"/>
    <w:rsid w:val="00A467DE"/>
    <w:rsid w:val="00A47884"/>
    <w:rsid w:val="00A47D3A"/>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22C"/>
    <w:rsid w:val="00A64C34"/>
    <w:rsid w:val="00A651EE"/>
    <w:rsid w:val="00A657E1"/>
    <w:rsid w:val="00A66D49"/>
    <w:rsid w:val="00A70153"/>
    <w:rsid w:val="00A71B91"/>
    <w:rsid w:val="00A720E8"/>
    <w:rsid w:val="00A7234C"/>
    <w:rsid w:val="00A73677"/>
    <w:rsid w:val="00A74656"/>
    <w:rsid w:val="00A74F4A"/>
    <w:rsid w:val="00A755C5"/>
    <w:rsid w:val="00A77290"/>
    <w:rsid w:val="00A7765C"/>
    <w:rsid w:val="00A777FF"/>
    <w:rsid w:val="00A77CA0"/>
    <w:rsid w:val="00A81E12"/>
    <w:rsid w:val="00A82913"/>
    <w:rsid w:val="00A8298B"/>
    <w:rsid w:val="00A83563"/>
    <w:rsid w:val="00A85E7A"/>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1D2"/>
    <w:rsid w:val="00AA4389"/>
    <w:rsid w:val="00AA4568"/>
    <w:rsid w:val="00AA4D06"/>
    <w:rsid w:val="00AA4F58"/>
    <w:rsid w:val="00AA4FBE"/>
    <w:rsid w:val="00AA52D3"/>
    <w:rsid w:val="00AA59AF"/>
    <w:rsid w:val="00AA5D6F"/>
    <w:rsid w:val="00AA790C"/>
    <w:rsid w:val="00AB08FE"/>
    <w:rsid w:val="00AB2A02"/>
    <w:rsid w:val="00AB2E8E"/>
    <w:rsid w:val="00AB4D23"/>
    <w:rsid w:val="00AB4FFB"/>
    <w:rsid w:val="00AB560C"/>
    <w:rsid w:val="00AB58EC"/>
    <w:rsid w:val="00AB6843"/>
    <w:rsid w:val="00AB77F2"/>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1E"/>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5602"/>
    <w:rsid w:val="00AF59AC"/>
    <w:rsid w:val="00AF6C51"/>
    <w:rsid w:val="00AF7294"/>
    <w:rsid w:val="00AF778A"/>
    <w:rsid w:val="00B00399"/>
    <w:rsid w:val="00B00B7C"/>
    <w:rsid w:val="00B014CB"/>
    <w:rsid w:val="00B028E3"/>
    <w:rsid w:val="00B037F8"/>
    <w:rsid w:val="00B04B02"/>
    <w:rsid w:val="00B058C6"/>
    <w:rsid w:val="00B05F83"/>
    <w:rsid w:val="00B063D5"/>
    <w:rsid w:val="00B07714"/>
    <w:rsid w:val="00B10046"/>
    <w:rsid w:val="00B112A9"/>
    <w:rsid w:val="00B11389"/>
    <w:rsid w:val="00B11C6F"/>
    <w:rsid w:val="00B12174"/>
    <w:rsid w:val="00B13070"/>
    <w:rsid w:val="00B149B6"/>
    <w:rsid w:val="00B15757"/>
    <w:rsid w:val="00B165F3"/>
    <w:rsid w:val="00B20828"/>
    <w:rsid w:val="00B21A31"/>
    <w:rsid w:val="00B21D28"/>
    <w:rsid w:val="00B224F1"/>
    <w:rsid w:val="00B23101"/>
    <w:rsid w:val="00B232D5"/>
    <w:rsid w:val="00B23BCE"/>
    <w:rsid w:val="00B23FDD"/>
    <w:rsid w:val="00B24531"/>
    <w:rsid w:val="00B269C6"/>
    <w:rsid w:val="00B27A93"/>
    <w:rsid w:val="00B3038F"/>
    <w:rsid w:val="00B3593B"/>
    <w:rsid w:val="00B35D77"/>
    <w:rsid w:val="00B3786C"/>
    <w:rsid w:val="00B37C35"/>
    <w:rsid w:val="00B40D16"/>
    <w:rsid w:val="00B4108D"/>
    <w:rsid w:val="00B4149E"/>
    <w:rsid w:val="00B41A0F"/>
    <w:rsid w:val="00B42440"/>
    <w:rsid w:val="00B42CDB"/>
    <w:rsid w:val="00B439A8"/>
    <w:rsid w:val="00B44F12"/>
    <w:rsid w:val="00B45F77"/>
    <w:rsid w:val="00B47993"/>
    <w:rsid w:val="00B47AA7"/>
    <w:rsid w:val="00B51B87"/>
    <w:rsid w:val="00B551CF"/>
    <w:rsid w:val="00B552A8"/>
    <w:rsid w:val="00B57F94"/>
    <w:rsid w:val="00B57FBD"/>
    <w:rsid w:val="00B60359"/>
    <w:rsid w:val="00B6139B"/>
    <w:rsid w:val="00B616FD"/>
    <w:rsid w:val="00B61A2C"/>
    <w:rsid w:val="00B62F54"/>
    <w:rsid w:val="00B639BA"/>
    <w:rsid w:val="00B65850"/>
    <w:rsid w:val="00B66043"/>
    <w:rsid w:val="00B66626"/>
    <w:rsid w:val="00B67ED1"/>
    <w:rsid w:val="00B7111E"/>
    <w:rsid w:val="00B71298"/>
    <w:rsid w:val="00B71863"/>
    <w:rsid w:val="00B71A61"/>
    <w:rsid w:val="00B73A97"/>
    <w:rsid w:val="00B73C09"/>
    <w:rsid w:val="00B74B9E"/>
    <w:rsid w:val="00B74F79"/>
    <w:rsid w:val="00B756A5"/>
    <w:rsid w:val="00B7629A"/>
    <w:rsid w:val="00B767F6"/>
    <w:rsid w:val="00B76B66"/>
    <w:rsid w:val="00B76BC5"/>
    <w:rsid w:val="00B76DB1"/>
    <w:rsid w:val="00B80428"/>
    <w:rsid w:val="00B80CF7"/>
    <w:rsid w:val="00B80E9A"/>
    <w:rsid w:val="00B81268"/>
    <w:rsid w:val="00B81904"/>
    <w:rsid w:val="00B81CFD"/>
    <w:rsid w:val="00B82117"/>
    <w:rsid w:val="00B82891"/>
    <w:rsid w:val="00B82CC7"/>
    <w:rsid w:val="00B832B2"/>
    <w:rsid w:val="00B83B81"/>
    <w:rsid w:val="00B83BFE"/>
    <w:rsid w:val="00B84476"/>
    <w:rsid w:val="00B85BF2"/>
    <w:rsid w:val="00B879AD"/>
    <w:rsid w:val="00B904FF"/>
    <w:rsid w:val="00B9077E"/>
    <w:rsid w:val="00B909F4"/>
    <w:rsid w:val="00B91EAA"/>
    <w:rsid w:val="00B920C7"/>
    <w:rsid w:val="00B96A45"/>
    <w:rsid w:val="00BA02E6"/>
    <w:rsid w:val="00BA0E68"/>
    <w:rsid w:val="00BA2913"/>
    <w:rsid w:val="00BA2F65"/>
    <w:rsid w:val="00BA4062"/>
    <w:rsid w:val="00BA409C"/>
    <w:rsid w:val="00BA4309"/>
    <w:rsid w:val="00BA43BD"/>
    <w:rsid w:val="00BA6098"/>
    <w:rsid w:val="00BA6102"/>
    <w:rsid w:val="00BA750B"/>
    <w:rsid w:val="00BA777E"/>
    <w:rsid w:val="00BB0A21"/>
    <w:rsid w:val="00BB0C73"/>
    <w:rsid w:val="00BB15D6"/>
    <w:rsid w:val="00BB1A1E"/>
    <w:rsid w:val="00BB31E7"/>
    <w:rsid w:val="00BB353D"/>
    <w:rsid w:val="00BB4C89"/>
    <w:rsid w:val="00BB4DAB"/>
    <w:rsid w:val="00BB539A"/>
    <w:rsid w:val="00BB6B4C"/>
    <w:rsid w:val="00BB6CED"/>
    <w:rsid w:val="00BC153B"/>
    <w:rsid w:val="00BC2313"/>
    <w:rsid w:val="00BC27FB"/>
    <w:rsid w:val="00BC2978"/>
    <w:rsid w:val="00BC3B7C"/>
    <w:rsid w:val="00BC5BF3"/>
    <w:rsid w:val="00BC6E5E"/>
    <w:rsid w:val="00BC7647"/>
    <w:rsid w:val="00BD005A"/>
    <w:rsid w:val="00BD33C4"/>
    <w:rsid w:val="00BD5707"/>
    <w:rsid w:val="00BD57E3"/>
    <w:rsid w:val="00BD69CA"/>
    <w:rsid w:val="00BE055F"/>
    <w:rsid w:val="00BE1A90"/>
    <w:rsid w:val="00BE2B47"/>
    <w:rsid w:val="00BE4656"/>
    <w:rsid w:val="00BE5DC2"/>
    <w:rsid w:val="00BE7572"/>
    <w:rsid w:val="00BF0425"/>
    <w:rsid w:val="00BF0A6F"/>
    <w:rsid w:val="00BF3775"/>
    <w:rsid w:val="00BF3DF0"/>
    <w:rsid w:val="00BF4532"/>
    <w:rsid w:val="00BF4B20"/>
    <w:rsid w:val="00BF61B7"/>
    <w:rsid w:val="00BF6A65"/>
    <w:rsid w:val="00BF6DAB"/>
    <w:rsid w:val="00BF7710"/>
    <w:rsid w:val="00BF7BF0"/>
    <w:rsid w:val="00C00BED"/>
    <w:rsid w:val="00C00BF0"/>
    <w:rsid w:val="00C03499"/>
    <w:rsid w:val="00C03EA4"/>
    <w:rsid w:val="00C04713"/>
    <w:rsid w:val="00C04A52"/>
    <w:rsid w:val="00C0589B"/>
    <w:rsid w:val="00C05CFD"/>
    <w:rsid w:val="00C0624E"/>
    <w:rsid w:val="00C06E6E"/>
    <w:rsid w:val="00C07691"/>
    <w:rsid w:val="00C07787"/>
    <w:rsid w:val="00C1007A"/>
    <w:rsid w:val="00C106D8"/>
    <w:rsid w:val="00C10B7B"/>
    <w:rsid w:val="00C114EC"/>
    <w:rsid w:val="00C1160E"/>
    <w:rsid w:val="00C12D54"/>
    <w:rsid w:val="00C13D81"/>
    <w:rsid w:val="00C1418B"/>
    <w:rsid w:val="00C14460"/>
    <w:rsid w:val="00C1453C"/>
    <w:rsid w:val="00C1574B"/>
    <w:rsid w:val="00C16F70"/>
    <w:rsid w:val="00C1704D"/>
    <w:rsid w:val="00C17D98"/>
    <w:rsid w:val="00C17F8D"/>
    <w:rsid w:val="00C22992"/>
    <w:rsid w:val="00C23835"/>
    <w:rsid w:val="00C239E5"/>
    <w:rsid w:val="00C23D79"/>
    <w:rsid w:val="00C24549"/>
    <w:rsid w:val="00C25CFC"/>
    <w:rsid w:val="00C25FA3"/>
    <w:rsid w:val="00C27613"/>
    <w:rsid w:val="00C2772F"/>
    <w:rsid w:val="00C2795C"/>
    <w:rsid w:val="00C27AF1"/>
    <w:rsid w:val="00C31327"/>
    <w:rsid w:val="00C32AB0"/>
    <w:rsid w:val="00C33C73"/>
    <w:rsid w:val="00C33E9F"/>
    <w:rsid w:val="00C35D79"/>
    <w:rsid w:val="00C36317"/>
    <w:rsid w:val="00C36B76"/>
    <w:rsid w:val="00C36D0B"/>
    <w:rsid w:val="00C40245"/>
    <w:rsid w:val="00C41703"/>
    <w:rsid w:val="00C4185D"/>
    <w:rsid w:val="00C43AE7"/>
    <w:rsid w:val="00C445EE"/>
    <w:rsid w:val="00C4460D"/>
    <w:rsid w:val="00C45C82"/>
    <w:rsid w:val="00C46D17"/>
    <w:rsid w:val="00C46E52"/>
    <w:rsid w:val="00C500EA"/>
    <w:rsid w:val="00C52FC9"/>
    <w:rsid w:val="00C551F0"/>
    <w:rsid w:val="00C554F6"/>
    <w:rsid w:val="00C5572C"/>
    <w:rsid w:val="00C560B6"/>
    <w:rsid w:val="00C57762"/>
    <w:rsid w:val="00C579EB"/>
    <w:rsid w:val="00C62D3F"/>
    <w:rsid w:val="00C63F18"/>
    <w:rsid w:val="00C64B40"/>
    <w:rsid w:val="00C64EAE"/>
    <w:rsid w:val="00C65E87"/>
    <w:rsid w:val="00C660DC"/>
    <w:rsid w:val="00C6652C"/>
    <w:rsid w:val="00C669B1"/>
    <w:rsid w:val="00C6712A"/>
    <w:rsid w:val="00C67F71"/>
    <w:rsid w:val="00C70064"/>
    <w:rsid w:val="00C701C3"/>
    <w:rsid w:val="00C701CE"/>
    <w:rsid w:val="00C7171D"/>
    <w:rsid w:val="00C71EFD"/>
    <w:rsid w:val="00C720C6"/>
    <w:rsid w:val="00C737C1"/>
    <w:rsid w:val="00C744A2"/>
    <w:rsid w:val="00C76604"/>
    <w:rsid w:val="00C76937"/>
    <w:rsid w:val="00C77E0E"/>
    <w:rsid w:val="00C808B6"/>
    <w:rsid w:val="00C8092A"/>
    <w:rsid w:val="00C81B99"/>
    <w:rsid w:val="00C81C2E"/>
    <w:rsid w:val="00C827EC"/>
    <w:rsid w:val="00C82C2D"/>
    <w:rsid w:val="00C82DF3"/>
    <w:rsid w:val="00C82EE0"/>
    <w:rsid w:val="00C83172"/>
    <w:rsid w:val="00C83719"/>
    <w:rsid w:val="00C8458A"/>
    <w:rsid w:val="00C86365"/>
    <w:rsid w:val="00C8693C"/>
    <w:rsid w:val="00C86C44"/>
    <w:rsid w:val="00C86E1B"/>
    <w:rsid w:val="00C907C6"/>
    <w:rsid w:val="00C90B8B"/>
    <w:rsid w:val="00C915A4"/>
    <w:rsid w:val="00C92725"/>
    <w:rsid w:val="00C93642"/>
    <w:rsid w:val="00C95D23"/>
    <w:rsid w:val="00C96603"/>
    <w:rsid w:val="00C9713C"/>
    <w:rsid w:val="00CA1561"/>
    <w:rsid w:val="00CA1E77"/>
    <w:rsid w:val="00CA258D"/>
    <w:rsid w:val="00CA2F64"/>
    <w:rsid w:val="00CA417C"/>
    <w:rsid w:val="00CA429B"/>
    <w:rsid w:val="00CA4D2C"/>
    <w:rsid w:val="00CA5134"/>
    <w:rsid w:val="00CA5840"/>
    <w:rsid w:val="00CA5976"/>
    <w:rsid w:val="00CA5AE3"/>
    <w:rsid w:val="00CA5F72"/>
    <w:rsid w:val="00CA60B8"/>
    <w:rsid w:val="00CB02BD"/>
    <w:rsid w:val="00CB152F"/>
    <w:rsid w:val="00CB4BA2"/>
    <w:rsid w:val="00CB4DFC"/>
    <w:rsid w:val="00CB69CD"/>
    <w:rsid w:val="00CC0361"/>
    <w:rsid w:val="00CC0EB2"/>
    <w:rsid w:val="00CC131F"/>
    <w:rsid w:val="00CC1F09"/>
    <w:rsid w:val="00CC27AF"/>
    <w:rsid w:val="00CC282F"/>
    <w:rsid w:val="00CC2B98"/>
    <w:rsid w:val="00CC65D3"/>
    <w:rsid w:val="00CC67CF"/>
    <w:rsid w:val="00CC728C"/>
    <w:rsid w:val="00CD2C61"/>
    <w:rsid w:val="00CD2C6B"/>
    <w:rsid w:val="00CD2D80"/>
    <w:rsid w:val="00CD2D94"/>
    <w:rsid w:val="00CD3744"/>
    <w:rsid w:val="00CD6303"/>
    <w:rsid w:val="00CD71AC"/>
    <w:rsid w:val="00CE0A7B"/>
    <w:rsid w:val="00CE2575"/>
    <w:rsid w:val="00CE2FBB"/>
    <w:rsid w:val="00CE458C"/>
    <w:rsid w:val="00CE48FB"/>
    <w:rsid w:val="00CE5565"/>
    <w:rsid w:val="00CE5F57"/>
    <w:rsid w:val="00CE646A"/>
    <w:rsid w:val="00CF046D"/>
    <w:rsid w:val="00CF0C3A"/>
    <w:rsid w:val="00CF1C9C"/>
    <w:rsid w:val="00CF256B"/>
    <w:rsid w:val="00CF291B"/>
    <w:rsid w:val="00CF4005"/>
    <w:rsid w:val="00CF461D"/>
    <w:rsid w:val="00CF4F31"/>
    <w:rsid w:val="00CF63A1"/>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17CB0"/>
    <w:rsid w:val="00D206DE"/>
    <w:rsid w:val="00D20C95"/>
    <w:rsid w:val="00D20FEE"/>
    <w:rsid w:val="00D2139F"/>
    <w:rsid w:val="00D2212B"/>
    <w:rsid w:val="00D222B4"/>
    <w:rsid w:val="00D226E2"/>
    <w:rsid w:val="00D23AC5"/>
    <w:rsid w:val="00D23DFC"/>
    <w:rsid w:val="00D24310"/>
    <w:rsid w:val="00D255A5"/>
    <w:rsid w:val="00D26137"/>
    <w:rsid w:val="00D263A0"/>
    <w:rsid w:val="00D3071F"/>
    <w:rsid w:val="00D31420"/>
    <w:rsid w:val="00D32E37"/>
    <w:rsid w:val="00D335A0"/>
    <w:rsid w:val="00D3449F"/>
    <w:rsid w:val="00D34F85"/>
    <w:rsid w:val="00D35B3C"/>
    <w:rsid w:val="00D36A04"/>
    <w:rsid w:val="00D37716"/>
    <w:rsid w:val="00D43BAB"/>
    <w:rsid w:val="00D4460F"/>
    <w:rsid w:val="00D4549F"/>
    <w:rsid w:val="00D47957"/>
    <w:rsid w:val="00D516E0"/>
    <w:rsid w:val="00D52B1E"/>
    <w:rsid w:val="00D5421D"/>
    <w:rsid w:val="00D544BF"/>
    <w:rsid w:val="00D54877"/>
    <w:rsid w:val="00D54C2A"/>
    <w:rsid w:val="00D560BA"/>
    <w:rsid w:val="00D5789E"/>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0A9"/>
    <w:rsid w:val="00D81950"/>
    <w:rsid w:val="00D83347"/>
    <w:rsid w:val="00D84FF1"/>
    <w:rsid w:val="00D90178"/>
    <w:rsid w:val="00D91066"/>
    <w:rsid w:val="00D9175D"/>
    <w:rsid w:val="00D917D7"/>
    <w:rsid w:val="00D9189B"/>
    <w:rsid w:val="00D92641"/>
    <w:rsid w:val="00D92DDA"/>
    <w:rsid w:val="00D934A7"/>
    <w:rsid w:val="00D94F83"/>
    <w:rsid w:val="00D95086"/>
    <w:rsid w:val="00D960E2"/>
    <w:rsid w:val="00D96B6A"/>
    <w:rsid w:val="00D97E52"/>
    <w:rsid w:val="00DA1E3B"/>
    <w:rsid w:val="00DA304F"/>
    <w:rsid w:val="00DA3199"/>
    <w:rsid w:val="00DA38F7"/>
    <w:rsid w:val="00DA3900"/>
    <w:rsid w:val="00DA409F"/>
    <w:rsid w:val="00DA434B"/>
    <w:rsid w:val="00DA5318"/>
    <w:rsid w:val="00DA5DD9"/>
    <w:rsid w:val="00DA793B"/>
    <w:rsid w:val="00DA7AC6"/>
    <w:rsid w:val="00DA7D19"/>
    <w:rsid w:val="00DA7D29"/>
    <w:rsid w:val="00DB0E05"/>
    <w:rsid w:val="00DB0EF5"/>
    <w:rsid w:val="00DB1F6B"/>
    <w:rsid w:val="00DB3605"/>
    <w:rsid w:val="00DB429C"/>
    <w:rsid w:val="00DB4F69"/>
    <w:rsid w:val="00DB5657"/>
    <w:rsid w:val="00DB647E"/>
    <w:rsid w:val="00DB6A37"/>
    <w:rsid w:val="00DC022D"/>
    <w:rsid w:val="00DC0404"/>
    <w:rsid w:val="00DC0CA8"/>
    <w:rsid w:val="00DC1166"/>
    <w:rsid w:val="00DC15CC"/>
    <w:rsid w:val="00DC1B51"/>
    <w:rsid w:val="00DC3779"/>
    <w:rsid w:val="00DC4E7B"/>
    <w:rsid w:val="00DC527C"/>
    <w:rsid w:val="00DC5CDA"/>
    <w:rsid w:val="00DC6382"/>
    <w:rsid w:val="00DC6BC9"/>
    <w:rsid w:val="00DC6C4F"/>
    <w:rsid w:val="00DC7B2D"/>
    <w:rsid w:val="00DD0041"/>
    <w:rsid w:val="00DD0E2B"/>
    <w:rsid w:val="00DD2DDC"/>
    <w:rsid w:val="00DD4F25"/>
    <w:rsid w:val="00DD5182"/>
    <w:rsid w:val="00DD65A5"/>
    <w:rsid w:val="00DE05EC"/>
    <w:rsid w:val="00DE11C7"/>
    <w:rsid w:val="00DE1959"/>
    <w:rsid w:val="00DE3350"/>
    <w:rsid w:val="00DE4917"/>
    <w:rsid w:val="00DE66C3"/>
    <w:rsid w:val="00DE7DBA"/>
    <w:rsid w:val="00DE7F6D"/>
    <w:rsid w:val="00DF2A83"/>
    <w:rsid w:val="00DF37FC"/>
    <w:rsid w:val="00DF3C5C"/>
    <w:rsid w:val="00DF5874"/>
    <w:rsid w:val="00DF60E6"/>
    <w:rsid w:val="00DF70AF"/>
    <w:rsid w:val="00E00B4D"/>
    <w:rsid w:val="00E01AEA"/>
    <w:rsid w:val="00E02BE0"/>
    <w:rsid w:val="00E03374"/>
    <w:rsid w:val="00E03DE8"/>
    <w:rsid w:val="00E04652"/>
    <w:rsid w:val="00E0608E"/>
    <w:rsid w:val="00E06636"/>
    <w:rsid w:val="00E07D9C"/>
    <w:rsid w:val="00E10592"/>
    <w:rsid w:val="00E11165"/>
    <w:rsid w:val="00E1160B"/>
    <w:rsid w:val="00E11916"/>
    <w:rsid w:val="00E1238E"/>
    <w:rsid w:val="00E12B2E"/>
    <w:rsid w:val="00E12B75"/>
    <w:rsid w:val="00E12E13"/>
    <w:rsid w:val="00E131A7"/>
    <w:rsid w:val="00E13CF4"/>
    <w:rsid w:val="00E14361"/>
    <w:rsid w:val="00E1517D"/>
    <w:rsid w:val="00E1678B"/>
    <w:rsid w:val="00E169EE"/>
    <w:rsid w:val="00E171A8"/>
    <w:rsid w:val="00E20463"/>
    <w:rsid w:val="00E208A4"/>
    <w:rsid w:val="00E20D0A"/>
    <w:rsid w:val="00E21429"/>
    <w:rsid w:val="00E220C4"/>
    <w:rsid w:val="00E2423A"/>
    <w:rsid w:val="00E2452F"/>
    <w:rsid w:val="00E24F57"/>
    <w:rsid w:val="00E2510E"/>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325"/>
    <w:rsid w:val="00E54B70"/>
    <w:rsid w:val="00E5796E"/>
    <w:rsid w:val="00E628EA"/>
    <w:rsid w:val="00E64248"/>
    <w:rsid w:val="00E6430C"/>
    <w:rsid w:val="00E64E5A"/>
    <w:rsid w:val="00E6622C"/>
    <w:rsid w:val="00E6710D"/>
    <w:rsid w:val="00E67346"/>
    <w:rsid w:val="00E676D9"/>
    <w:rsid w:val="00E679B2"/>
    <w:rsid w:val="00E67D08"/>
    <w:rsid w:val="00E70183"/>
    <w:rsid w:val="00E719F0"/>
    <w:rsid w:val="00E72689"/>
    <w:rsid w:val="00E761DE"/>
    <w:rsid w:val="00E766DB"/>
    <w:rsid w:val="00E7738C"/>
    <w:rsid w:val="00E77B87"/>
    <w:rsid w:val="00E80909"/>
    <w:rsid w:val="00E80DF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2D"/>
    <w:rsid w:val="00E979BB"/>
    <w:rsid w:val="00EA07F1"/>
    <w:rsid w:val="00EA08EC"/>
    <w:rsid w:val="00EA0B69"/>
    <w:rsid w:val="00EA147E"/>
    <w:rsid w:val="00EA1B7B"/>
    <w:rsid w:val="00EA2C75"/>
    <w:rsid w:val="00EA45E8"/>
    <w:rsid w:val="00EA4766"/>
    <w:rsid w:val="00EA6C40"/>
    <w:rsid w:val="00EA7C66"/>
    <w:rsid w:val="00EB04E2"/>
    <w:rsid w:val="00EB09A3"/>
    <w:rsid w:val="00EB13AD"/>
    <w:rsid w:val="00EB211F"/>
    <w:rsid w:val="00EB2921"/>
    <w:rsid w:val="00EB2B61"/>
    <w:rsid w:val="00EB3AB0"/>
    <w:rsid w:val="00EB3E32"/>
    <w:rsid w:val="00EB429F"/>
    <w:rsid w:val="00EB714B"/>
    <w:rsid w:val="00EC077B"/>
    <w:rsid w:val="00EC2160"/>
    <w:rsid w:val="00EC2B25"/>
    <w:rsid w:val="00EC3198"/>
    <w:rsid w:val="00EC365F"/>
    <w:rsid w:val="00EC3767"/>
    <w:rsid w:val="00EC49E6"/>
    <w:rsid w:val="00EC536F"/>
    <w:rsid w:val="00EC6310"/>
    <w:rsid w:val="00EC70CD"/>
    <w:rsid w:val="00EC7373"/>
    <w:rsid w:val="00EC7C94"/>
    <w:rsid w:val="00ED00D1"/>
    <w:rsid w:val="00ED0640"/>
    <w:rsid w:val="00ED096E"/>
    <w:rsid w:val="00ED0F97"/>
    <w:rsid w:val="00ED122F"/>
    <w:rsid w:val="00ED1D62"/>
    <w:rsid w:val="00ED3401"/>
    <w:rsid w:val="00ED37C7"/>
    <w:rsid w:val="00ED574B"/>
    <w:rsid w:val="00ED5898"/>
    <w:rsid w:val="00ED58EC"/>
    <w:rsid w:val="00ED5BE1"/>
    <w:rsid w:val="00ED624A"/>
    <w:rsid w:val="00ED6B7D"/>
    <w:rsid w:val="00ED72AF"/>
    <w:rsid w:val="00ED73F9"/>
    <w:rsid w:val="00ED7F63"/>
    <w:rsid w:val="00EE0291"/>
    <w:rsid w:val="00EE1605"/>
    <w:rsid w:val="00EE1E87"/>
    <w:rsid w:val="00EE25D5"/>
    <w:rsid w:val="00EE2859"/>
    <w:rsid w:val="00EE4335"/>
    <w:rsid w:val="00EE4A9B"/>
    <w:rsid w:val="00EE5E46"/>
    <w:rsid w:val="00EE6188"/>
    <w:rsid w:val="00EE68D9"/>
    <w:rsid w:val="00EE6910"/>
    <w:rsid w:val="00EE6C91"/>
    <w:rsid w:val="00EE765B"/>
    <w:rsid w:val="00EE7C0A"/>
    <w:rsid w:val="00EF1CC8"/>
    <w:rsid w:val="00EF2F1F"/>
    <w:rsid w:val="00EF3516"/>
    <w:rsid w:val="00EF49DD"/>
    <w:rsid w:val="00EF5124"/>
    <w:rsid w:val="00EF65A5"/>
    <w:rsid w:val="00F002E4"/>
    <w:rsid w:val="00F0080A"/>
    <w:rsid w:val="00F01437"/>
    <w:rsid w:val="00F04010"/>
    <w:rsid w:val="00F076E9"/>
    <w:rsid w:val="00F10411"/>
    <w:rsid w:val="00F11728"/>
    <w:rsid w:val="00F12D28"/>
    <w:rsid w:val="00F14AE0"/>
    <w:rsid w:val="00F16466"/>
    <w:rsid w:val="00F1749E"/>
    <w:rsid w:val="00F20380"/>
    <w:rsid w:val="00F21032"/>
    <w:rsid w:val="00F21925"/>
    <w:rsid w:val="00F222FA"/>
    <w:rsid w:val="00F231E4"/>
    <w:rsid w:val="00F23B69"/>
    <w:rsid w:val="00F23C3B"/>
    <w:rsid w:val="00F24134"/>
    <w:rsid w:val="00F241D4"/>
    <w:rsid w:val="00F24759"/>
    <w:rsid w:val="00F25717"/>
    <w:rsid w:val="00F264A6"/>
    <w:rsid w:val="00F27C58"/>
    <w:rsid w:val="00F30069"/>
    <w:rsid w:val="00F30110"/>
    <w:rsid w:val="00F332CF"/>
    <w:rsid w:val="00F33898"/>
    <w:rsid w:val="00F3410C"/>
    <w:rsid w:val="00F357DC"/>
    <w:rsid w:val="00F37A8C"/>
    <w:rsid w:val="00F4074C"/>
    <w:rsid w:val="00F42203"/>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68C"/>
    <w:rsid w:val="00F56722"/>
    <w:rsid w:val="00F56F95"/>
    <w:rsid w:val="00F57338"/>
    <w:rsid w:val="00F6069B"/>
    <w:rsid w:val="00F607A2"/>
    <w:rsid w:val="00F60BCD"/>
    <w:rsid w:val="00F62870"/>
    <w:rsid w:val="00F62D2E"/>
    <w:rsid w:val="00F63A25"/>
    <w:rsid w:val="00F64B8C"/>
    <w:rsid w:val="00F65624"/>
    <w:rsid w:val="00F66C9F"/>
    <w:rsid w:val="00F670A2"/>
    <w:rsid w:val="00F67599"/>
    <w:rsid w:val="00F67CEC"/>
    <w:rsid w:val="00F67FCE"/>
    <w:rsid w:val="00F70220"/>
    <w:rsid w:val="00F708C4"/>
    <w:rsid w:val="00F70AEF"/>
    <w:rsid w:val="00F7196C"/>
    <w:rsid w:val="00F719BF"/>
    <w:rsid w:val="00F719C6"/>
    <w:rsid w:val="00F71A23"/>
    <w:rsid w:val="00F71D66"/>
    <w:rsid w:val="00F727E2"/>
    <w:rsid w:val="00F728F9"/>
    <w:rsid w:val="00F748EF"/>
    <w:rsid w:val="00F76C0C"/>
    <w:rsid w:val="00F7734E"/>
    <w:rsid w:val="00F77E7A"/>
    <w:rsid w:val="00F80A2E"/>
    <w:rsid w:val="00F8107E"/>
    <w:rsid w:val="00F81EA1"/>
    <w:rsid w:val="00F823E5"/>
    <w:rsid w:val="00F836B7"/>
    <w:rsid w:val="00F8428B"/>
    <w:rsid w:val="00F86240"/>
    <w:rsid w:val="00F863C6"/>
    <w:rsid w:val="00F8641A"/>
    <w:rsid w:val="00F873E2"/>
    <w:rsid w:val="00F875D4"/>
    <w:rsid w:val="00F876A1"/>
    <w:rsid w:val="00F87C10"/>
    <w:rsid w:val="00F90198"/>
    <w:rsid w:val="00F9030D"/>
    <w:rsid w:val="00F91205"/>
    <w:rsid w:val="00F91C55"/>
    <w:rsid w:val="00F930B4"/>
    <w:rsid w:val="00F944E7"/>
    <w:rsid w:val="00F94CD5"/>
    <w:rsid w:val="00F94F60"/>
    <w:rsid w:val="00F972A2"/>
    <w:rsid w:val="00F976AB"/>
    <w:rsid w:val="00F97D84"/>
    <w:rsid w:val="00FA0067"/>
    <w:rsid w:val="00FA0857"/>
    <w:rsid w:val="00FA0894"/>
    <w:rsid w:val="00FA09A2"/>
    <w:rsid w:val="00FA1C4F"/>
    <w:rsid w:val="00FA251C"/>
    <w:rsid w:val="00FA2793"/>
    <w:rsid w:val="00FA2902"/>
    <w:rsid w:val="00FA48B5"/>
    <w:rsid w:val="00FA5444"/>
    <w:rsid w:val="00FA56B5"/>
    <w:rsid w:val="00FA6332"/>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D19A0"/>
    <w:rsid w:val="00FD1A9C"/>
    <w:rsid w:val="00FD1F98"/>
    <w:rsid w:val="00FD3AA1"/>
    <w:rsid w:val="00FD4EB2"/>
    <w:rsid w:val="00FD5580"/>
    <w:rsid w:val="00FD6994"/>
    <w:rsid w:val="00FD6C06"/>
    <w:rsid w:val="00FD72C5"/>
    <w:rsid w:val="00FD7493"/>
    <w:rsid w:val="00FE14EB"/>
    <w:rsid w:val="00FE1966"/>
    <w:rsid w:val="00FE205F"/>
    <w:rsid w:val="00FE3080"/>
    <w:rsid w:val="00FE34D7"/>
    <w:rsid w:val="00FE46E5"/>
    <w:rsid w:val="00FE4A03"/>
    <w:rsid w:val="00FE4D26"/>
    <w:rsid w:val="00FE5D02"/>
    <w:rsid w:val="00FE6D2A"/>
    <w:rsid w:val="00FE6DC1"/>
    <w:rsid w:val="00FE7E3A"/>
    <w:rsid w:val="00FF00E1"/>
    <w:rsid w:val="00FF02C4"/>
    <w:rsid w:val="00FF0EE2"/>
    <w:rsid w:val="00FF1939"/>
    <w:rsid w:val="00FF1968"/>
    <w:rsid w:val="00FF290C"/>
    <w:rsid w:val="00FF3C45"/>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A23"/>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 w:type="character" w:styleId="Refdecomentario">
    <w:name w:val="annotation reference"/>
    <w:basedOn w:val="Fuentedeprrafopredeter"/>
    <w:uiPriority w:val="99"/>
    <w:semiHidden/>
    <w:unhideWhenUsed/>
    <w:rsid w:val="00EA7C66"/>
    <w:rPr>
      <w:sz w:val="16"/>
      <w:szCs w:val="16"/>
    </w:rPr>
  </w:style>
  <w:style w:type="paragraph" w:styleId="Textocomentario">
    <w:name w:val="annotation text"/>
    <w:basedOn w:val="Normal"/>
    <w:link w:val="TextocomentarioCar"/>
    <w:uiPriority w:val="99"/>
    <w:semiHidden/>
    <w:unhideWhenUsed/>
    <w:rsid w:val="00EA7C66"/>
    <w:rPr>
      <w:sz w:val="20"/>
      <w:szCs w:val="20"/>
    </w:rPr>
  </w:style>
  <w:style w:type="character" w:customStyle="1" w:styleId="TextocomentarioCar">
    <w:name w:val="Texto comentario Car"/>
    <w:basedOn w:val="Fuentedeprrafopredeter"/>
    <w:link w:val="Textocomentario"/>
    <w:uiPriority w:val="99"/>
    <w:semiHidden/>
    <w:rsid w:val="00EA7C66"/>
    <w:rPr>
      <w:rFonts w:ascii="Times New Roman" w:eastAsia="Times New Roman" w:hAnsi="Times New Roman"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328">
      <w:bodyDiv w:val="1"/>
      <w:marLeft w:val="0"/>
      <w:marRight w:val="0"/>
      <w:marTop w:val="0"/>
      <w:marBottom w:val="0"/>
      <w:divBdr>
        <w:top w:val="none" w:sz="0" w:space="0" w:color="auto"/>
        <w:left w:val="none" w:sz="0" w:space="0" w:color="auto"/>
        <w:bottom w:val="none" w:sz="0" w:space="0" w:color="auto"/>
        <w:right w:val="none" w:sz="0" w:space="0" w:color="auto"/>
      </w:divBdr>
    </w:div>
    <w:div w:id="72361047">
      <w:bodyDiv w:val="1"/>
      <w:marLeft w:val="0"/>
      <w:marRight w:val="0"/>
      <w:marTop w:val="0"/>
      <w:marBottom w:val="0"/>
      <w:divBdr>
        <w:top w:val="none" w:sz="0" w:space="0" w:color="auto"/>
        <w:left w:val="none" w:sz="0" w:space="0" w:color="auto"/>
        <w:bottom w:val="none" w:sz="0" w:space="0" w:color="auto"/>
        <w:right w:val="none" w:sz="0" w:space="0" w:color="auto"/>
      </w:divBdr>
    </w:div>
    <w:div w:id="106856029">
      <w:bodyDiv w:val="1"/>
      <w:marLeft w:val="0"/>
      <w:marRight w:val="0"/>
      <w:marTop w:val="0"/>
      <w:marBottom w:val="0"/>
      <w:divBdr>
        <w:top w:val="none" w:sz="0" w:space="0" w:color="auto"/>
        <w:left w:val="none" w:sz="0" w:space="0" w:color="auto"/>
        <w:bottom w:val="none" w:sz="0" w:space="0" w:color="auto"/>
        <w:right w:val="none" w:sz="0" w:space="0" w:color="auto"/>
      </w:divBdr>
    </w:div>
    <w:div w:id="148446568">
      <w:bodyDiv w:val="1"/>
      <w:marLeft w:val="0"/>
      <w:marRight w:val="0"/>
      <w:marTop w:val="0"/>
      <w:marBottom w:val="0"/>
      <w:divBdr>
        <w:top w:val="none" w:sz="0" w:space="0" w:color="auto"/>
        <w:left w:val="none" w:sz="0" w:space="0" w:color="auto"/>
        <w:bottom w:val="none" w:sz="0" w:space="0" w:color="auto"/>
        <w:right w:val="none" w:sz="0" w:space="0" w:color="auto"/>
      </w:divBdr>
    </w:div>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325666882">
      <w:bodyDiv w:val="1"/>
      <w:marLeft w:val="0"/>
      <w:marRight w:val="0"/>
      <w:marTop w:val="0"/>
      <w:marBottom w:val="0"/>
      <w:divBdr>
        <w:top w:val="none" w:sz="0" w:space="0" w:color="auto"/>
        <w:left w:val="none" w:sz="0" w:space="0" w:color="auto"/>
        <w:bottom w:val="none" w:sz="0" w:space="0" w:color="auto"/>
        <w:right w:val="none" w:sz="0" w:space="0" w:color="auto"/>
      </w:divBdr>
    </w:div>
    <w:div w:id="371810566">
      <w:bodyDiv w:val="1"/>
      <w:marLeft w:val="0"/>
      <w:marRight w:val="0"/>
      <w:marTop w:val="0"/>
      <w:marBottom w:val="0"/>
      <w:divBdr>
        <w:top w:val="none" w:sz="0" w:space="0" w:color="auto"/>
        <w:left w:val="none" w:sz="0" w:space="0" w:color="auto"/>
        <w:bottom w:val="none" w:sz="0" w:space="0" w:color="auto"/>
        <w:right w:val="none" w:sz="0" w:space="0" w:color="auto"/>
      </w:divBdr>
    </w:div>
    <w:div w:id="445776876">
      <w:bodyDiv w:val="1"/>
      <w:marLeft w:val="0"/>
      <w:marRight w:val="0"/>
      <w:marTop w:val="0"/>
      <w:marBottom w:val="0"/>
      <w:divBdr>
        <w:top w:val="none" w:sz="0" w:space="0" w:color="auto"/>
        <w:left w:val="none" w:sz="0" w:space="0" w:color="auto"/>
        <w:bottom w:val="none" w:sz="0" w:space="0" w:color="auto"/>
        <w:right w:val="none" w:sz="0" w:space="0" w:color="auto"/>
      </w:divBdr>
    </w:div>
    <w:div w:id="453208162">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23678500">
      <w:bodyDiv w:val="1"/>
      <w:marLeft w:val="0"/>
      <w:marRight w:val="0"/>
      <w:marTop w:val="0"/>
      <w:marBottom w:val="0"/>
      <w:divBdr>
        <w:top w:val="none" w:sz="0" w:space="0" w:color="auto"/>
        <w:left w:val="none" w:sz="0" w:space="0" w:color="auto"/>
        <w:bottom w:val="none" w:sz="0" w:space="0" w:color="auto"/>
        <w:right w:val="none" w:sz="0" w:space="0" w:color="auto"/>
      </w:divBdr>
    </w:div>
    <w:div w:id="751387904">
      <w:bodyDiv w:val="1"/>
      <w:marLeft w:val="0"/>
      <w:marRight w:val="0"/>
      <w:marTop w:val="0"/>
      <w:marBottom w:val="0"/>
      <w:divBdr>
        <w:top w:val="none" w:sz="0" w:space="0" w:color="auto"/>
        <w:left w:val="none" w:sz="0" w:space="0" w:color="auto"/>
        <w:bottom w:val="none" w:sz="0" w:space="0" w:color="auto"/>
        <w:right w:val="none" w:sz="0" w:space="0" w:color="auto"/>
      </w:divBdr>
    </w:div>
    <w:div w:id="793711460">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898176695">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990476300">
      <w:bodyDiv w:val="1"/>
      <w:marLeft w:val="0"/>
      <w:marRight w:val="0"/>
      <w:marTop w:val="0"/>
      <w:marBottom w:val="0"/>
      <w:divBdr>
        <w:top w:val="none" w:sz="0" w:space="0" w:color="auto"/>
        <w:left w:val="none" w:sz="0" w:space="0" w:color="auto"/>
        <w:bottom w:val="none" w:sz="0" w:space="0" w:color="auto"/>
        <w:right w:val="none" w:sz="0" w:space="0" w:color="auto"/>
      </w:divBdr>
    </w:div>
    <w:div w:id="1033385240">
      <w:bodyDiv w:val="1"/>
      <w:marLeft w:val="0"/>
      <w:marRight w:val="0"/>
      <w:marTop w:val="0"/>
      <w:marBottom w:val="0"/>
      <w:divBdr>
        <w:top w:val="none" w:sz="0" w:space="0" w:color="auto"/>
        <w:left w:val="none" w:sz="0" w:space="0" w:color="auto"/>
        <w:bottom w:val="none" w:sz="0" w:space="0" w:color="auto"/>
        <w:right w:val="none" w:sz="0" w:space="0" w:color="auto"/>
      </w:divBdr>
    </w:div>
    <w:div w:id="1040861027">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223366432">
      <w:bodyDiv w:val="1"/>
      <w:marLeft w:val="0"/>
      <w:marRight w:val="0"/>
      <w:marTop w:val="0"/>
      <w:marBottom w:val="0"/>
      <w:divBdr>
        <w:top w:val="none" w:sz="0" w:space="0" w:color="auto"/>
        <w:left w:val="none" w:sz="0" w:space="0" w:color="auto"/>
        <w:bottom w:val="none" w:sz="0" w:space="0" w:color="auto"/>
        <w:right w:val="none" w:sz="0" w:space="0" w:color="auto"/>
      </w:divBdr>
    </w:div>
    <w:div w:id="1337465062">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62962850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 w:id="20037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895C2-30F5-43C9-B0E9-0FE66742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5052</Words>
  <Characters>27790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5</cp:revision>
  <cp:lastPrinted>2024-07-13T20:52:00Z</cp:lastPrinted>
  <dcterms:created xsi:type="dcterms:W3CDTF">2024-07-05T20:57:00Z</dcterms:created>
  <dcterms:modified xsi:type="dcterms:W3CDTF">2024-07-16T16:40:00Z</dcterms:modified>
</cp:coreProperties>
</file>