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EEECE1" w:themeColor="background2"/>
  <w:body>
    <w:p w14:paraId="5CC6181C" w14:textId="2B5692D5" w:rsidR="00437D9B" w:rsidRDefault="00063B18" w:rsidP="006514DF">
      <w:pPr>
        <w:tabs>
          <w:tab w:val="left" w:pos="2436"/>
        </w:tabs>
        <w:rPr>
          <w:rFonts w:asciiTheme="minorHAnsi" w:eastAsia="Copperplate Gothic Light" w:hAnsiTheme="minorHAnsi" w:cstheme="minorHAnsi"/>
          <w:sz w:val="16"/>
          <w:szCs w:val="16"/>
        </w:rPr>
      </w:pPr>
      <w:r>
        <w:rPr>
          <w:rFonts w:asciiTheme="minorHAnsi" w:eastAsia="Copperplate Gothic Light" w:hAnsiTheme="minorHAnsi" w:cstheme="minorHAnsi"/>
          <w:sz w:val="16"/>
          <w:szCs w:val="16"/>
        </w:rPr>
        <w:t xml:space="preserve"> </w:t>
      </w:r>
      <w:r w:rsidR="00D63C78">
        <w:rPr>
          <w:rFonts w:asciiTheme="minorHAnsi" w:eastAsia="Copperplate Gothic Light" w:hAnsiTheme="minorHAnsi" w:cstheme="minorHAnsi"/>
          <w:sz w:val="16"/>
          <w:szCs w:val="16"/>
        </w:rPr>
        <w:tab/>
      </w:r>
    </w:p>
    <w:p w14:paraId="18DFD1A6" w14:textId="77777777" w:rsidR="00500F2F" w:rsidRDefault="00500F2F" w:rsidP="006514DF">
      <w:pPr>
        <w:tabs>
          <w:tab w:val="left" w:pos="2436"/>
        </w:tabs>
        <w:rPr>
          <w:rFonts w:asciiTheme="minorHAnsi" w:eastAsia="Copperplate Gothic Light" w:hAnsiTheme="minorHAnsi" w:cstheme="minorHAnsi"/>
          <w:sz w:val="16"/>
          <w:szCs w:val="16"/>
        </w:rPr>
      </w:pPr>
    </w:p>
    <w:p w14:paraId="4082E0A1" w14:textId="77777777" w:rsidR="00500F2F" w:rsidRDefault="00500F2F" w:rsidP="006514DF">
      <w:pPr>
        <w:tabs>
          <w:tab w:val="left" w:pos="2436"/>
        </w:tabs>
        <w:rPr>
          <w:rFonts w:asciiTheme="minorHAnsi" w:eastAsia="Copperplate Gothic Light" w:hAnsiTheme="minorHAnsi" w:cstheme="minorHAnsi"/>
          <w:sz w:val="16"/>
          <w:szCs w:val="16"/>
        </w:rPr>
      </w:pPr>
    </w:p>
    <w:p w14:paraId="5A617EB6" w14:textId="77777777" w:rsidR="00500F2F" w:rsidRDefault="00500F2F" w:rsidP="006514DF">
      <w:pPr>
        <w:tabs>
          <w:tab w:val="left" w:pos="2436"/>
        </w:tabs>
        <w:rPr>
          <w:rFonts w:asciiTheme="minorHAnsi" w:eastAsia="Copperplate Gothic Light" w:hAnsiTheme="minorHAnsi" w:cstheme="minorHAnsi"/>
          <w:sz w:val="16"/>
          <w:szCs w:val="16"/>
        </w:rPr>
      </w:pPr>
    </w:p>
    <w:p w14:paraId="64408803" w14:textId="77777777" w:rsidR="00500F2F" w:rsidRPr="006514DF" w:rsidRDefault="00500F2F" w:rsidP="006514DF">
      <w:pPr>
        <w:tabs>
          <w:tab w:val="left" w:pos="2436"/>
        </w:tabs>
        <w:rPr>
          <w:rFonts w:asciiTheme="minorHAnsi" w:eastAsia="Copperplate Gothic Light" w:hAnsiTheme="minorHAnsi" w:cstheme="minorHAnsi"/>
          <w:sz w:val="16"/>
          <w:szCs w:val="16"/>
        </w:rPr>
      </w:pPr>
    </w:p>
    <w:p w14:paraId="32E880F0" w14:textId="77777777" w:rsidR="00500F2F" w:rsidRDefault="00500F2F" w:rsidP="00500F2F">
      <w:pPr>
        <w:spacing w:line="360" w:lineRule="auto"/>
        <w:jc w:val="center"/>
        <w:rPr>
          <w:rFonts w:ascii="Arial Black" w:eastAsia="Arial Unicode MS" w:hAnsi="Arial Black" w:cs="Arial Black"/>
          <w:b/>
          <w:bCs/>
          <w:sz w:val="40"/>
          <w:szCs w:val="40"/>
        </w:rPr>
      </w:pPr>
      <w:r>
        <w:rPr>
          <w:rFonts w:ascii="Arial Black" w:eastAsia="Arial Unicode MS" w:hAnsi="Arial Black" w:cs="Arial Black"/>
          <w:b/>
          <w:bCs/>
          <w:sz w:val="40"/>
          <w:szCs w:val="40"/>
        </w:rPr>
        <w:t>VERSIÓN PÚBLICA</w:t>
      </w:r>
    </w:p>
    <w:p w14:paraId="1CA7585F" w14:textId="77777777" w:rsidR="00500F2F" w:rsidRDefault="00500F2F" w:rsidP="00500F2F">
      <w:pPr>
        <w:spacing w:line="360" w:lineRule="auto"/>
        <w:jc w:val="center"/>
        <w:rPr>
          <w:rFonts w:ascii="Arial Black" w:eastAsia="Arial Unicode MS" w:hAnsi="Arial Black" w:cs="Arial Black"/>
          <w:b/>
          <w:bCs/>
          <w:sz w:val="40"/>
          <w:szCs w:val="40"/>
        </w:rPr>
      </w:pPr>
    </w:p>
    <w:p w14:paraId="5AF5FE8A" w14:textId="77777777" w:rsidR="00500F2F" w:rsidRDefault="00500F2F" w:rsidP="00500F2F">
      <w:pPr>
        <w:spacing w:line="360" w:lineRule="auto"/>
        <w:jc w:val="center"/>
      </w:pPr>
    </w:p>
    <w:p w14:paraId="2A32DFA8" w14:textId="77777777" w:rsidR="00500F2F" w:rsidRPr="00705F6F" w:rsidRDefault="00500F2F" w:rsidP="00500F2F">
      <w:pPr>
        <w:spacing w:line="360" w:lineRule="auto"/>
        <w:jc w:val="both"/>
      </w:pPr>
      <w:r>
        <w:rPr>
          <w:rFonts w:ascii="Century Gothic" w:hAnsi="Century Gothic" w:cs="Century Gothic"/>
          <w:bCs/>
        </w:rPr>
        <w:t>“</w:t>
      </w:r>
      <w:r w:rsidRPr="00705F6F">
        <w:rPr>
          <w:rFonts w:ascii="Century Gothic" w:hAnsi="Century Gothic" w:cs="Century Gothic"/>
          <w:bCs/>
        </w:rPr>
        <w:t>E</w:t>
      </w:r>
      <w:r>
        <w:rPr>
          <w:rFonts w:ascii="Century Gothic" w:hAnsi="Century Gothic" w:cs="Century Gothic"/>
          <w:bCs/>
        </w:rPr>
        <w:t>ste documento</w:t>
      </w:r>
      <w:r w:rsidRPr="00705F6F">
        <w:rPr>
          <w:rFonts w:ascii="Century Gothic" w:hAnsi="Century Gothic" w:cs="Century Gothic"/>
          <w:bCs/>
        </w:rPr>
        <w:t xml:space="preserve"> es una versión pública, en el cual únicamente se ha omitido la información que la Ley de Acceso a la Información Pública </w:t>
      </w:r>
      <w:r w:rsidRPr="002E188B">
        <w:rPr>
          <w:rFonts w:ascii="Century Gothic" w:hAnsi="Century Gothic" w:cs="Century Gothic"/>
          <w:b/>
        </w:rPr>
        <w:t>(</w:t>
      </w:r>
      <w:r w:rsidRPr="00705F6F">
        <w:rPr>
          <w:rFonts w:ascii="Century Gothic" w:hAnsi="Century Gothic" w:cs="Century Gothic"/>
          <w:b/>
          <w:bCs/>
        </w:rPr>
        <w:t>LAIP</w:t>
      </w:r>
      <w:r>
        <w:rPr>
          <w:rFonts w:ascii="Century Gothic" w:hAnsi="Century Gothic" w:cs="Century Gothic"/>
          <w:b/>
          <w:bCs/>
        </w:rPr>
        <w:t>)</w:t>
      </w:r>
      <w:r w:rsidRPr="00705F6F">
        <w:rPr>
          <w:rFonts w:ascii="Century Gothic" w:hAnsi="Century Gothic" w:cs="Century Gothic"/>
          <w:b/>
          <w:bCs/>
        </w:rPr>
        <w:t>,</w:t>
      </w:r>
      <w:r w:rsidRPr="00705F6F">
        <w:rPr>
          <w:rFonts w:ascii="Century Gothic" w:hAnsi="Century Gothic" w:cs="Century Gothic"/>
          <w:bCs/>
        </w:rPr>
        <w:t xml:space="preserve"> define como confidencial entre ellos los datos personales de la</w:t>
      </w:r>
      <w:r>
        <w:rPr>
          <w:rFonts w:ascii="Century Gothic" w:hAnsi="Century Gothic" w:cs="Century Gothic"/>
          <w:bCs/>
        </w:rPr>
        <w:t>s</w:t>
      </w:r>
      <w:r w:rsidRPr="00705F6F">
        <w:rPr>
          <w:rFonts w:ascii="Century Gothic" w:hAnsi="Century Gothic" w:cs="Century Gothic"/>
          <w:bCs/>
        </w:rPr>
        <w:t xml:space="preserve"> personas naturales firmantes</w:t>
      </w:r>
      <w:r>
        <w:rPr>
          <w:rFonts w:ascii="Century Gothic" w:hAnsi="Century Gothic" w:cs="Century Gothic"/>
          <w:bCs/>
        </w:rPr>
        <w:t>”</w:t>
      </w:r>
      <w:r w:rsidRPr="00705F6F">
        <w:rPr>
          <w:rFonts w:ascii="Century Gothic" w:hAnsi="Century Gothic" w:cs="Century Gothic"/>
          <w:bCs/>
        </w:rPr>
        <w:t xml:space="preserve"> </w:t>
      </w:r>
      <w:r>
        <w:rPr>
          <w:rFonts w:ascii="Century Gothic" w:hAnsi="Century Gothic" w:cs="Century Gothic"/>
          <w:b/>
          <w:bCs/>
        </w:rPr>
        <w:t>(</w:t>
      </w:r>
      <w:r w:rsidRPr="00705F6F">
        <w:rPr>
          <w:rFonts w:ascii="Century Gothic" w:hAnsi="Century Gothic" w:cs="Century Gothic"/>
          <w:b/>
          <w:bCs/>
        </w:rPr>
        <w:t>Art</w:t>
      </w:r>
      <w:r>
        <w:rPr>
          <w:rFonts w:ascii="Century Gothic" w:hAnsi="Century Gothic" w:cs="Century Gothic"/>
          <w:b/>
          <w:bCs/>
        </w:rPr>
        <w:t>.</w:t>
      </w:r>
      <w:r w:rsidRPr="00705F6F">
        <w:rPr>
          <w:rFonts w:ascii="Century Gothic" w:hAnsi="Century Gothic" w:cs="Century Gothic"/>
          <w:b/>
          <w:bCs/>
        </w:rPr>
        <w:t xml:space="preserve"> 24 y 30 de la LAIP y el Art</w:t>
      </w:r>
      <w:r>
        <w:rPr>
          <w:rFonts w:ascii="Century Gothic" w:hAnsi="Century Gothic" w:cs="Century Gothic"/>
          <w:b/>
          <w:bCs/>
        </w:rPr>
        <w:t>.</w:t>
      </w:r>
      <w:r w:rsidRPr="00705F6F">
        <w:rPr>
          <w:rFonts w:ascii="Century Gothic" w:hAnsi="Century Gothic" w:cs="Century Gothic"/>
          <w:b/>
          <w:bCs/>
        </w:rPr>
        <w:t xml:space="preserve"> </w:t>
      </w:r>
      <w:r>
        <w:rPr>
          <w:rFonts w:ascii="Century Gothic" w:hAnsi="Century Gothic" w:cs="Century Gothic"/>
          <w:b/>
          <w:bCs/>
        </w:rPr>
        <w:t>12</w:t>
      </w:r>
      <w:r w:rsidRPr="00705F6F">
        <w:rPr>
          <w:rFonts w:ascii="Century Gothic" w:hAnsi="Century Gothic" w:cs="Century Gothic"/>
          <w:b/>
          <w:bCs/>
        </w:rPr>
        <w:t xml:space="preserve"> del lineamiento No.1</w:t>
      </w:r>
      <w:r>
        <w:rPr>
          <w:rFonts w:ascii="Century Gothic" w:hAnsi="Century Gothic" w:cs="Century Gothic"/>
          <w:b/>
          <w:bCs/>
        </w:rPr>
        <w:t xml:space="preserve"> </w:t>
      </w:r>
      <w:r w:rsidRPr="00832852">
        <w:rPr>
          <w:rFonts w:ascii="Century Gothic" w:hAnsi="Century Gothic" w:cs="Century Gothic"/>
        </w:rPr>
        <w:t>para</w:t>
      </w:r>
      <w:r>
        <w:rPr>
          <w:rFonts w:ascii="Century Gothic" w:hAnsi="Century Gothic" w:cs="Century Gothic"/>
          <w:b/>
          <w:bCs/>
        </w:rPr>
        <w:t xml:space="preserve"> </w:t>
      </w:r>
      <w:r>
        <w:rPr>
          <w:rFonts w:ascii="Century Gothic" w:hAnsi="Century Gothic" w:cs="Century Gothic"/>
        </w:rPr>
        <w:t xml:space="preserve">la publicación </w:t>
      </w:r>
      <w:r w:rsidRPr="00705F6F">
        <w:rPr>
          <w:rFonts w:ascii="Century Gothic" w:hAnsi="Century Gothic" w:cs="Century Gothic"/>
          <w:bCs/>
        </w:rPr>
        <w:t>de información oficiosa.</w:t>
      </w:r>
      <w:r>
        <w:rPr>
          <w:rFonts w:ascii="Century Gothic" w:hAnsi="Century Gothic" w:cs="Century Gothic"/>
          <w:bCs/>
        </w:rPr>
        <w:t>)</w:t>
      </w:r>
    </w:p>
    <w:p w14:paraId="7CBAFC9B" w14:textId="77777777" w:rsidR="00500F2F" w:rsidRPr="00705F6F" w:rsidRDefault="00500F2F" w:rsidP="00500F2F">
      <w:pPr>
        <w:spacing w:line="360" w:lineRule="auto"/>
        <w:jc w:val="both"/>
        <w:rPr>
          <w:rFonts w:ascii="Century Gothic" w:hAnsi="Century Gothic" w:cs="Century Gothic"/>
          <w:bCs/>
        </w:rPr>
      </w:pPr>
    </w:p>
    <w:p w14:paraId="2C79B893" w14:textId="77777777" w:rsidR="00500F2F" w:rsidRDefault="00500F2F" w:rsidP="00500F2F">
      <w:pPr>
        <w:spacing w:line="360" w:lineRule="auto"/>
        <w:jc w:val="both"/>
        <w:rPr>
          <w:rFonts w:ascii="Century Gothic" w:hAnsi="Century Gothic" w:cs="Century Gothic"/>
          <w:bCs/>
        </w:rPr>
      </w:pPr>
      <w:bookmarkStart w:id="0" w:name="__DdeLink__2193_263163150"/>
      <w:bookmarkStart w:id="1" w:name="__DdeLink__5537_241882717"/>
      <w:bookmarkStart w:id="2" w:name="__DdeLink__19_833613617"/>
      <w:bookmarkEnd w:id="0"/>
      <w:bookmarkEnd w:id="1"/>
      <w:bookmarkEnd w:id="2"/>
      <w:r w:rsidRPr="00705F6F">
        <w:rPr>
          <w:rFonts w:ascii="Century Gothic" w:hAnsi="Century Gothic" w:cs="Century Gothic"/>
          <w:bCs/>
        </w:rPr>
        <w:t>También se ha incorporado al documento la página escaneada con las firmas y sellos de las personas naturales firmante</w:t>
      </w:r>
      <w:r>
        <w:rPr>
          <w:rFonts w:ascii="Century Gothic" w:hAnsi="Century Gothic" w:cs="Century Gothic"/>
          <w:bCs/>
        </w:rPr>
        <w:t>s</w:t>
      </w:r>
      <w:r w:rsidRPr="00705F6F">
        <w:rPr>
          <w:rFonts w:ascii="Century Gothic" w:hAnsi="Century Gothic" w:cs="Century Gothic"/>
          <w:bCs/>
        </w:rPr>
        <w:t xml:space="preserve"> para la legalidad del documento.</w:t>
      </w:r>
    </w:p>
    <w:p w14:paraId="54AAB964" w14:textId="77777777" w:rsidR="00500F2F" w:rsidRDefault="00500F2F" w:rsidP="00500F2F">
      <w:pPr>
        <w:spacing w:line="360" w:lineRule="auto"/>
        <w:jc w:val="both"/>
        <w:rPr>
          <w:rFonts w:ascii="Century Gothic" w:hAnsi="Century Gothic" w:cs="Century Gothic"/>
          <w:bCs/>
        </w:rPr>
      </w:pPr>
      <w:r w:rsidRPr="00663FCD">
        <w:rPr>
          <w:noProof/>
          <w:lang w:val="es-SV" w:eastAsia="es-SV"/>
        </w:rPr>
        <w:drawing>
          <wp:anchor distT="0" distB="0" distL="114300" distR="114300" simplePos="0" relativeHeight="251686912" behindDoc="1" locked="0" layoutInCell="1" allowOverlap="1" wp14:anchorId="5663814A" wp14:editId="4263DF7B">
            <wp:simplePos x="0" y="0"/>
            <wp:positionH relativeFrom="column">
              <wp:posOffset>1186816</wp:posOffset>
            </wp:positionH>
            <wp:positionV relativeFrom="paragraph">
              <wp:posOffset>384810</wp:posOffset>
            </wp:positionV>
            <wp:extent cx="2628900" cy="1038225"/>
            <wp:effectExtent l="0" t="0" r="0" b="9525"/>
            <wp:wrapNone/>
            <wp:docPr id="712218053" name="Imagen 712218053"/>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28900" cy="103822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349710F0" w14:textId="77777777" w:rsidR="00500F2F" w:rsidRDefault="00500F2F" w:rsidP="00500F2F">
      <w:pPr>
        <w:rPr>
          <w:rFonts w:ascii="Arial Black" w:hAnsi="Arial Black"/>
          <w:color w:val="000000" w:themeColor="text1"/>
          <w:sz w:val="40"/>
          <w:szCs w:val="40"/>
          <w14:textOutline w14:w="9525" w14:cap="flat" w14:cmpd="sng" w14:algn="ctr">
            <w14:solidFill>
              <w14:srgbClr w14:val="000000"/>
            </w14:solidFill>
            <w14:prstDash w14:val="solid"/>
            <w14:miter w14:lim="100000"/>
          </w14:textOutline>
        </w:rPr>
      </w:pPr>
    </w:p>
    <w:p w14:paraId="22719856" w14:textId="77777777" w:rsidR="00500F2F" w:rsidRDefault="00500F2F" w:rsidP="00500F2F">
      <w:pPr>
        <w:rPr>
          <w:rFonts w:ascii="Arial Black" w:hAnsi="Arial Black"/>
          <w:color w:val="000000" w:themeColor="text1"/>
          <w:sz w:val="40"/>
          <w:szCs w:val="40"/>
          <w14:textOutline w14:w="9525" w14:cap="flat" w14:cmpd="sng" w14:algn="ctr">
            <w14:solidFill>
              <w14:srgbClr w14:val="000000"/>
            </w14:solidFill>
            <w14:prstDash w14:val="solid"/>
            <w14:miter w14:lim="100000"/>
          </w14:textOutline>
        </w:rPr>
      </w:pPr>
    </w:p>
    <w:p w14:paraId="7AEDEA37" w14:textId="77777777" w:rsidR="00500F2F" w:rsidRDefault="00500F2F" w:rsidP="00500F2F">
      <w:pPr>
        <w:rPr>
          <w:rFonts w:ascii="Arial Black" w:hAnsi="Arial Black"/>
          <w:color w:val="000000" w:themeColor="text1"/>
          <w:sz w:val="40"/>
          <w:szCs w:val="40"/>
          <w14:textOutline w14:w="9525" w14:cap="flat" w14:cmpd="sng" w14:algn="ctr">
            <w14:solidFill>
              <w14:srgbClr w14:val="000000"/>
            </w14:solidFill>
            <w14:prstDash w14:val="solid"/>
            <w14:miter w14:lim="100000"/>
          </w14:textOutline>
        </w:rPr>
      </w:pPr>
    </w:p>
    <w:p w14:paraId="143F2B0E" w14:textId="77777777" w:rsidR="00500F2F" w:rsidRDefault="00500F2F" w:rsidP="00500F2F">
      <w:pPr>
        <w:rPr>
          <w:rFonts w:ascii="Arial Black" w:hAnsi="Arial Black"/>
          <w:color w:val="000000" w:themeColor="text1"/>
          <w:sz w:val="40"/>
          <w:szCs w:val="40"/>
          <w14:textOutline w14:w="9525" w14:cap="flat" w14:cmpd="sng" w14:algn="ctr">
            <w14:solidFill>
              <w14:srgbClr w14:val="000000"/>
            </w14:solidFill>
            <w14:prstDash w14:val="solid"/>
            <w14:miter w14:lim="100000"/>
          </w14:textOutline>
        </w:rPr>
      </w:pPr>
    </w:p>
    <w:p w14:paraId="71134883" w14:textId="77777777" w:rsidR="00500F2F" w:rsidRDefault="00500F2F" w:rsidP="00F506B2">
      <w:pPr>
        <w:rPr>
          <w:rFonts w:ascii="Arial Black" w:hAnsi="Arial Black"/>
          <w:color w:val="000000" w:themeColor="text1"/>
          <w:sz w:val="40"/>
          <w:szCs w:val="40"/>
          <w14:textOutline w14:w="9525" w14:cap="flat" w14:cmpd="sng" w14:algn="ctr">
            <w14:solidFill>
              <w14:srgbClr w14:val="000000"/>
            </w14:solidFill>
            <w14:prstDash w14:val="solid"/>
            <w14:miter w14:lim="100000"/>
          </w14:textOutline>
        </w:rPr>
      </w:pPr>
    </w:p>
    <w:p w14:paraId="0B3CD6CD" w14:textId="77777777" w:rsidR="00500F2F" w:rsidRDefault="00500F2F" w:rsidP="00F506B2">
      <w:pPr>
        <w:rPr>
          <w:rFonts w:ascii="Arial Black" w:hAnsi="Arial Black"/>
          <w:color w:val="000000" w:themeColor="text1"/>
          <w:sz w:val="40"/>
          <w:szCs w:val="40"/>
          <w14:textOutline w14:w="9525" w14:cap="flat" w14:cmpd="sng" w14:algn="ctr">
            <w14:solidFill>
              <w14:srgbClr w14:val="000000"/>
            </w14:solidFill>
            <w14:prstDash w14:val="solid"/>
            <w14:miter w14:lim="100000"/>
          </w14:textOutline>
        </w:rPr>
      </w:pPr>
    </w:p>
    <w:p w14:paraId="55EB1ACC" w14:textId="77777777" w:rsidR="00500F2F" w:rsidRDefault="00500F2F" w:rsidP="00F506B2">
      <w:pPr>
        <w:rPr>
          <w:rFonts w:ascii="Arial Black" w:hAnsi="Arial Black"/>
          <w:color w:val="000000" w:themeColor="text1"/>
          <w:sz w:val="40"/>
          <w:szCs w:val="40"/>
          <w14:textOutline w14:w="9525" w14:cap="flat" w14:cmpd="sng" w14:algn="ctr">
            <w14:solidFill>
              <w14:srgbClr w14:val="000000"/>
            </w14:solidFill>
            <w14:prstDash w14:val="solid"/>
            <w14:miter w14:lim="100000"/>
          </w14:textOutline>
        </w:rPr>
      </w:pPr>
    </w:p>
    <w:p w14:paraId="5B5A5129" w14:textId="77777777" w:rsidR="00500F2F" w:rsidRDefault="00500F2F" w:rsidP="00F506B2">
      <w:pPr>
        <w:rPr>
          <w:rFonts w:ascii="Arial Black" w:hAnsi="Arial Black"/>
          <w:color w:val="000000" w:themeColor="text1"/>
          <w:sz w:val="40"/>
          <w:szCs w:val="40"/>
          <w14:textOutline w14:w="9525" w14:cap="flat" w14:cmpd="sng" w14:algn="ctr">
            <w14:solidFill>
              <w14:srgbClr w14:val="000000"/>
            </w14:solidFill>
            <w14:prstDash w14:val="solid"/>
            <w14:miter w14:lim="100000"/>
          </w14:textOutline>
        </w:rPr>
      </w:pPr>
    </w:p>
    <w:p w14:paraId="3F9E6F3F" w14:textId="77777777" w:rsidR="00500F2F" w:rsidRDefault="00500F2F" w:rsidP="00F506B2">
      <w:pPr>
        <w:rPr>
          <w:rFonts w:ascii="Arial Black" w:hAnsi="Arial Black"/>
          <w:color w:val="000000" w:themeColor="text1"/>
          <w:sz w:val="40"/>
          <w:szCs w:val="40"/>
          <w14:textOutline w14:w="9525" w14:cap="flat" w14:cmpd="sng" w14:algn="ctr">
            <w14:solidFill>
              <w14:srgbClr w14:val="000000"/>
            </w14:solidFill>
            <w14:prstDash w14:val="solid"/>
            <w14:miter w14:lim="100000"/>
          </w14:textOutline>
        </w:rPr>
      </w:pPr>
    </w:p>
    <w:p w14:paraId="311EAA03" w14:textId="376FE96A" w:rsidR="00F506B2" w:rsidRPr="00F506B2" w:rsidRDefault="00F506B2" w:rsidP="00F506B2">
      <w:pPr>
        <w:rPr>
          <w:rFonts w:ascii="Arial Black" w:hAnsi="Arial Black"/>
          <w:color w:val="000000" w:themeColor="text1"/>
          <w:sz w:val="40"/>
          <w:szCs w:val="40"/>
          <w14:textOutline w14:w="9525" w14:cap="flat" w14:cmpd="sng" w14:algn="ctr">
            <w14:solidFill>
              <w14:srgbClr w14:val="000000"/>
            </w14:solidFill>
            <w14:prstDash w14:val="solid"/>
            <w14:miter w14:lim="100000"/>
          </w14:textOutline>
        </w:rPr>
      </w:pPr>
      <w:r>
        <w:rPr>
          <w:rFonts w:asciiTheme="minorHAnsi" w:eastAsia="Arial Unicode MS" w:hAnsiTheme="minorHAnsi" w:cs="Arial"/>
          <w:b/>
          <w:noProof/>
          <w:sz w:val="32"/>
          <w:szCs w:val="32"/>
          <w:lang w:val="es-SV"/>
        </w:rPr>
        <w:lastRenderedPageBreak/>
        <mc:AlternateContent>
          <mc:Choice Requires="wps">
            <w:drawing>
              <wp:anchor distT="0" distB="0" distL="114300" distR="114300" simplePos="0" relativeHeight="251682816" behindDoc="0" locked="0" layoutInCell="1" allowOverlap="1" wp14:anchorId="59FBD056" wp14:editId="6B0CE7B6">
                <wp:simplePos x="0" y="0"/>
                <wp:positionH relativeFrom="margin">
                  <wp:posOffset>21590</wp:posOffset>
                </wp:positionH>
                <wp:positionV relativeFrom="paragraph">
                  <wp:posOffset>410845</wp:posOffset>
                </wp:positionV>
                <wp:extent cx="6229350" cy="233680"/>
                <wp:effectExtent l="0" t="0" r="0" b="0"/>
                <wp:wrapSquare wrapText="bothSides"/>
                <wp:docPr id="10" name="Cuadro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229350" cy="233680"/>
                        </a:xfrm>
                        <a:prstGeom prst="rect">
                          <a:avLst/>
                        </a:prstGeom>
                        <a:extLst>
                          <a:ext uri="{AF507438-7753-43E0-B8FC-AC1667EBCBE1}">
                            <a14:hiddenEffects xmlns:a14="http://schemas.microsoft.com/office/drawing/2010/main">
                              <a:effectLst/>
                            </a14:hiddenEffects>
                          </a:ext>
                        </a:extLst>
                      </wps:spPr>
                      <wps:txbx>
                        <w:txbxContent>
                          <w:p w14:paraId="7790C37B" w14:textId="6E48F97F" w:rsidR="00F506B2" w:rsidRPr="003F18E1" w:rsidRDefault="00F506B2" w:rsidP="00F506B2">
                            <w:pPr>
                              <w:rPr>
                                <w:rFonts w:ascii="Arial" w:hAnsi="Arial" w:cs="Arial"/>
                                <w:color w:val="000000" w:themeColor="text1"/>
                                <w:sz w:val="22"/>
                                <w:szCs w:val="22"/>
                                <w14:textOutline w14:w="9525" w14:cap="flat" w14:cmpd="sng" w14:algn="ctr">
                                  <w14:solidFill>
                                    <w14:srgbClr w14:val="000000"/>
                                  </w14:solidFill>
                                  <w14:prstDash w14:val="solid"/>
                                  <w14:miter w14:lim="100000"/>
                                </w14:textOutline>
                              </w:rPr>
                            </w:pPr>
                            <w:r w:rsidRPr="003F18E1">
                              <w:rPr>
                                <w:rFonts w:ascii="Arial" w:hAnsi="Arial" w:cs="Arial"/>
                                <w:color w:val="000000" w:themeColor="text1"/>
                                <w:sz w:val="22"/>
                                <w:szCs w:val="22"/>
                                <w14:textOutline w14:w="9525" w14:cap="flat" w14:cmpd="sng" w14:algn="ctr">
                                  <w14:solidFill>
                                    <w14:srgbClr w14:val="000000"/>
                                  </w14:solidFill>
                                  <w14:prstDash w14:val="solid"/>
                                  <w14:miter w14:lim="100000"/>
                                </w14:textOutline>
                              </w:rPr>
                              <w:t>CONTRATACION DIRECTA POR CALIFICADO DE URGENCIA No. 0</w:t>
                            </w:r>
                            <w:r w:rsidR="00B54894">
                              <w:rPr>
                                <w:rFonts w:ascii="Arial" w:hAnsi="Arial" w:cs="Arial"/>
                                <w:color w:val="000000" w:themeColor="text1"/>
                                <w:sz w:val="22"/>
                                <w:szCs w:val="22"/>
                                <w14:textOutline w14:w="9525" w14:cap="flat" w14:cmpd="sng" w14:algn="ctr">
                                  <w14:solidFill>
                                    <w14:srgbClr w14:val="000000"/>
                                  </w14:solidFill>
                                  <w14:prstDash w14:val="solid"/>
                                  <w14:miter w14:lim="100000"/>
                                </w14:textOutline>
                              </w:rPr>
                              <w:t>2</w:t>
                            </w:r>
                            <w:r w:rsidRPr="003F18E1">
                              <w:rPr>
                                <w:rFonts w:ascii="Arial" w:hAnsi="Arial" w:cs="Arial"/>
                                <w:color w:val="000000" w:themeColor="text1"/>
                                <w:sz w:val="22"/>
                                <w:szCs w:val="22"/>
                                <w14:textOutline w14:w="9525" w14:cap="flat" w14:cmpd="sng" w14:algn="ctr">
                                  <w14:solidFill>
                                    <w14:srgbClr w14:val="000000"/>
                                  </w14:solidFill>
                                  <w14:prstDash w14:val="solid"/>
                                  <w14:miter w14:lim="100000"/>
                                </w14:textOutline>
                              </w:rPr>
                              <w:t xml:space="preserve">/2023 </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59FBD056" id="_x0000_t202" coordsize="21600,21600" o:spt="202" path="m,l,21600r21600,l21600,xe">
                <v:stroke joinstyle="miter"/>
                <v:path gradientshapeok="t" o:connecttype="rect"/>
              </v:shapetype>
              <v:shape id="Cuadro de texto 10" o:spid="_x0000_s1026" type="#_x0000_t202" style="position:absolute;margin-left:1.7pt;margin-top:32.35pt;width:490.5pt;height:18.4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" filled="f" stroked="f">
                <o:lock v:ext="edit" shapetype="t"/>
                <v:textbox>
                  <w:txbxContent>
                    <w:p w14:paraId="7790C37B" w14:textId="6E48F97F" w:rsidR="00F506B2" w:rsidRPr="003F18E1" w:rsidRDefault="00F506B2" w:rsidP="00F506B2">
                      <w:pPr>
                        <w:rPr>
                          <w:rFonts w:ascii="Arial" w:hAnsi="Arial" w:cs="Arial"/>
                          <w:color w:val="000000" w:themeColor="text1"/>
                          <w:sz w:val="22"/>
                          <w:szCs w:val="22"/>
                          <w14:textOutline w14:w="9525" w14:cap="flat" w14:cmpd="sng" w14:algn="ctr">
                            <w14:solidFill>
                              <w14:srgbClr w14:val="000000"/>
                            </w14:solidFill>
                            <w14:prstDash w14:val="solid"/>
                            <w14:miter w14:lim="100000"/>
                          </w14:textOutline>
                        </w:rPr>
                      </w:pPr>
                      <w:r w:rsidRPr="003F18E1">
                        <w:rPr>
                          <w:rFonts w:ascii="Arial" w:hAnsi="Arial" w:cs="Arial"/>
                          <w:color w:val="000000" w:themeColor="text1"/>
                          <w:sz w:val="22"/>
                          <w:szCs w:val="22"/>
                          <w14:textOutline w14:w="9525" w14:cap="flat" w14:cmpd="sng" w14:algn="ctr">
                            <w14:solidFill>
                              <w14:srgbClr w14:val="000000"/>
                            </w14:solidFill>
                            <w14:prstDash w14:val="solid"/>
                            <w14:miter w14:lim="100000"/>
                          </w14:textOutline>
                        </w:rPr>
                        <w:t>CONTRATACION DIRECTA POR CALIFICADO DE URGENCIA No. 0</w:t>
                      </w:r>
                      <w:r w:rsidR="00B54894">
                        <w:rPr>
                          <w:rFonts w:ascii="Arial" w:hAnsi="Arial" w:cs="Arial"/>
                          <w:color w:val="000000" w:themeColor="text1"/>
                          <w:sz w:val="22"/>
                          <w:szCs w:val="22"/>
                          <w14:textOutline w14:w="9525" w14:cap="flat" w14:cmpd="sng" w14:algn="ctr">
                            <w14:solidFill>
                              <w14:srgbClr w14:val="000000"/>
                            </w14:solidFill>
                            <w14:prstDash w14:val="solid"/>
                            <w14:miter w14:lim="100000"/>
                          </w14:textOutline>
                        </w:rPr>
                        <w:t>2</w:t>
                      </w:r>
                      <w:r w:rsidRPr="003F18E1">
                        <w:rPr>
                          <w:rFonts w:ascii="Arial" w:hAnsi="Arial" w:cs="Arial"/>
                          <w:color w:val="000000" w:themeColor="text1"/>
                          <w:sz w:val="22"/>
                          <w:szCs w:val="22"/>
                          <w14:textOutline w14:w="9525" w14:cap="flat" w14:cmpd="sng" w14:algn="ctr">
                            <w14:solidFill>
                              <w14:srgbClr w14:val="000000"/>
                            </w14:solidFill>
                            <w14:prstDash w14:val="solid"/>
                            <w14:miter w14:lim="100000"/>
                          </w14:textOutline>
                        </w:rPr>
                        <w:t xml:space="preserve">/2023 </w:t>
                      </w:r>
                    </w:p>
                  </w:txbxContent>
                </v:textbox>
                <w10:wrap type="square" anchorx="margin"/>
              </v:shape>
            </w:pict>
          </mc:Fallback>
        </mc:AlternateContent>
      </w:r>
      <w:r>
        <w:rPr>
          <w:rFonts w:ascii="Arial Black" w:hAnsi="Arial Black"/>
          <w:color w:val="000000" w:themeColor="text1"/>
          <w:sz w:val="40"/>
          <w:szCs w:val="40"/>
          <w14:textOutline w14:w="9525" w14:cap="flat" w14:cmpd="sng" w14:algn="ctr">
            <w14:solidFill>
              <w14:srgbClr w14:val="000000"/>
            </w14:solidFill>
            <w14:prstDash w14:val="solid"/>
            <w14:miter w14:lim="100000"/>
          </w14:textOutline>
        </w:rPr>
        <w:t xml:space="preserve"> </w:t>
      </w:r>
      <w:r w:rsidRPr="00F506B2">
        <w:rPr>
          <w:rFonts w:ascii="Arial Black" w:hAnsi="Arial Black"/>
          <w:color w:val="000000" w:themeColor="text1"/>
          <w:sz w:val="40"/>
          <w:szCs w:val="40"/>
          <w14:textOutline w14:w="9525" w14:cap="flat" w14:cmpd="sng" w14:algn="ctr">
            <w14:solidFill>
              <w14:srgbClr w14:val="000000"/>
            </w14:solidFill>
            <w14:prstDash w14:val="solid"/>
            <w14:miter w14:lim="100000"/>
          </w14:textOutline>
        </w:rPr>
        <w:t>Contrato No. 2</w:t>
      </w:r>
      <w:r w:rsidR="00B54894">
        <w:rPr>
          <w:rFonts w:ascii="Arial Black" w:hAnsi="Arial Black"/>
          <w:color w:val="000000" w:themeColor="text1"/>
          <w:sz w:val="40"/>
          <w:szCs w:val="40"/>
          <w14:textOutline w14:w="9525" w14:cap="flat" w14:cmpd="sng" w14:algn="ctr">
            <w14:solidFill>
              <w14:srgbClr w14:val="000000"/>
            </w14:solidFill>
            <w14:prstDash w14:val="solid"/>
            <w14:miter w14:lim="100000"/>
          </w14:textOutline>
        </w:rPr>
        <w:t>8</w:t>
      </w:r>
      <w:r w:rsidRPr="00F506B2">
        <w:rPr>
          <w:rFonts w:ascii="Arial Black" w:hAnsi="Arial Black"/>
          <w:color w:val="000000" w:themeColor="text1"/>
          <w:sz w:val="40"/>
          <w:szCs w:val="40"/>
          <w14:textOutline w14:w="9525" w14:cap="flat" w14:cmpd="sng" w14:algn="ctr">
            <w14:solidFill>
              <w14:srgbClr w14:val="000000"/>
            </w14:solidFill>
            <w14:prstDash w14:val="solid"/>
            <w14:miter w14:lim="100000"/>
          </w14:textOutline>
        </w:rPr>
        <w:t>/2023</w:t>
      </w:r>
    </w:p>
    <w:p w14:paraId="42F0C112" w14:textId="3521B3D1" w:rsidR="00F506B2" w:rsidRPr="00333A31" w:rsidRDefault="00F506B2" w:rsidP="00F506B2">
      <w:pPr>
        <w:rPr>
          <w:rFonts w:asciiTheme="minorHAnsi" w:eastAsia="Arial Unicode MS" w:hAnsiTheme="minorHAnsi" w:cs="Arial"/>
          <w:b/>
          <w:sz w:val="32"/>
          <w:szCs w:val="32"/>
        </w:rPr>
      </w:pPr>
      <w:r w:rsidRPr="00333A31">
        <w:rPr>
          <w:rFonts w:ascii="Century Gothic" w:hAnsi="Century Gothic" w:cs="Arial"/>
          <w:b/>
          <w:sz w:val="28"/>
          <w:szCs w:val="28"/>
          <w:u w:val="double"/>
        </w:rPr>
        <w:t xml:space="preserve">  </w:t>
      </w:r>
      <w:r w:rsidRPr="00333A31">
        <w:rPr>
          <w:rFonts w:asciiTheme="minorHAnsi" w:eastAsia="Arial Unicode MS" w:hAnsiTheme="minorHAnsi" w:cs="Arial"/>
          <w:b/>
          <w:sz w:val="32"/>
          <w:szCs w:val="32"/>
        </w:rPr>
        <w:t>Ref.: No. 3208/2023-P00</w:t>
      </w:r>
      <w:r w:rsidR="00B54894">
        <w:rPr>
          <w:rFonts w:asciiTheme="minorHAnsi" w:eastAsia="Arial Unicode MS" w:hAnsiTheme="minorHAnsi" w:cs="Arial"/>
          <w:b/>
          <w:sz w:val="32"/>
          <w:szCs w:val="32"/>
        </w:rPr>
        <w:t>74</w:t>
      </w:r>
      <w:r w:rsidRPr="00333A31">
        <w:rPr>
          <w:rFonts w:asciiTheme="minorHAnsi" w:eastAsia="Arial Unicode MS" w:hAnsiTheme="minorHAnsi" w:cs="Arial"/>
          <w:b/>
          <w:sz w:val="32"/>
          <w:szCs w:val="32"/>
        </w:rPr>
        <w:t>/C</w:t>
      </w:r>
      <w:r w:rsidR="00B54894">
        <w:rPr>
          <w:rFonts w:asciiTheme="minorHAnsi" w:eastAsia="Arial Unicode MS" w:hAnsiTheme="minorHAnsi" w:cs="Arial"/>
          <w:b/>
          <w:sz w:val="32"/>
          <w:szCs w:val="32"/>
        </w:rPr>
        <w:t>D</w:t>
      </w:r>
      <w:r w:rsidRPr="00333A31">
        <w:rPr>
          <w:rFonts w:asciiTheme="minorHAnsi" w:eastAsia="Arial Unicode MS" w:hAnsiTheme="minorHAnsi" w:cs="Arial"/>
          <w:b/>
          <w:sz w:val="32"/>
          <w:szCs w:val="32"/>
        </w:rPr>
        <w:t>-</w:t>
      </w:r>
      <w:r w:rsidR="00B54894">
        <w:rPr>
          <w:rFonts w:asciiTheme="minorHAnsi" w:eastAsia="Arial Unicode MS" w:hAnsiTheme="minorHAnsi" w:cs="Arial"/>
          <w:b/>
          <w:sz w:val="32"/>
          <w:szCs w:val="32"/>
        </w:rPr>
        <w:t>02</w:t>
      </w:r>
      <w:r w:rsidRPr="00333A31">
        <w:rPr>
          <w:rFonts w:asciiTheme="minorHAnsi" w:eastAsia="Arial Unicode MS" w:hAnsiTheme="minorHAnsi" w:cs="Arial"/>
          <w:b/>
          <w:sz w:val="32"/>
          <w:szCs w:val="32"/>
        </w:rPr>
        <w:t>-</w:t>
      </w:r>
      <w:r w:rsidR="00B54894">
        <w:rPr>
          <w:rFonts w:asciiTheme="minorHAnsi" w:eastAsia="Arial Unicode MS" w:hAnsiTheme="minorHAnsi" w:cs="Arial"/>
          <w:b/>
          <w:sz w:val="32"/>
          <w:szCs w:val="32"/>
        </w:rPr>
        <w:t>HNS-</w:t>
      </w:r>
      <w:r w:rsidRPr="00333A31">
        <w:rPr>
          <w:rFonts w:asciiTheme="minorHAnsi" w:eastAsia="Arial Unicode MS" w:hAnsiTheme="minorHAnsi" w:cs="Arial"/>
          <w:b/>
          <w:sz w:val="32"/>
          <w:szCs w:val="32"/>
        </w:rPr>
        <w:t>2023</w:t>
      </w:r>
    </w:p>
    <w:p w14:paraId="7AAB91B4" w14:textId="4BD38358" w:rsidR="0068305A" w:rsidRPr="00333A31" w:rsidRDefault="0068305A" w:rsidP="007D135C">
      <w:pPr>
        <w:rPr>
          <w:rFonts w:asciiTheme="minorHAnsi" w:eastAsia="Arial Unicode MS" w:hAnsiTheme="minorHAnsi" w:cs="Arial"/>
          <w:b/>
          <w:sz w:val="16"/>
          <w:szCs w:val="16"/>
        </w:rPr>
      </w:pPr>
    </w:p>
    <w:p w14:paraId="0D8DC2B6" w14:textId="0C62A8D4" w:rsidR="00336F6B" w:rsidRPr="00997DDE" w:rsidRDefault="00B54894" w:rsidP="00997DDE">
      <w:pPr>
        <w:rPr>
          <w:rFonts w:asciiTheme="minorHAnsi" w:eastAsia="Arial Unicode MS" w:hAnsiTheme="minorHAnsi" w:cs="Arial"/>
          <w:b/>
          <w:sz w:val="32"/>
          <w:szCs w:val="32"/>
          <w:lang w:val="es-SV"/>
        </w:rPr>
      </w:pPr>
      <w:r>
        <w:rPr>
          <w:rFonts w:ascii="Century Gothic" w:hAnsi="Century Gothic"/>
          <w:noProof/>
          <w:sz w:val="16"/>
          <w:szCs w:val="16"/>
          <w:lang w:eastAsia="es-ES"/>
        </w:rPr>
        <mc:AlternateContent>
          <mc:Choice Requires="wps">
            <w:drawing>
              <wp:anchor distT="0" distB="0" distL="114300" distR="114300" simplePos="0" relativeHeight="251684864" behindDoc="0" locked="0" layoutInCell="1" allowOverlap="1" wp14:anchorId="3ACDC8D7" wp14:editId="413E9D57">
                <wp:simplePos x="0" y="0"/>
                <wp:positionH relativeFrom="margin">
                  <wp:align>left</wp:align>
                </wp:positionH>
                <wp:positionV relativeFrom="paragraph">
                  <wp:posOffset>264160</wp:posOffset>
                </wp:positionV>
                <wp:extent cx="6537960" cy="663575"/>
                <wp:effectExtent l="0" t="0" r="0" b="0"/>
                <wp:wrapSquare wrapText="bothSides"/>
                <wp:docPr id="7" name="WordArt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537960" cy="663575"/>
                        </a:xfrm>
                        <a:prstGeom prst="rect">
                          <a:avLst/>
                        </a:prstGeom>
                        <a:extLst>
                          <a:ext uri="{AF507438-7753-43E0-B8FC-AC1667EBCBE1}">
                            <a14:hiddenEffects xmlns:a14="http://schemas.microsoft.com/office/drawing/2010/main">
                              <a:effectLst/>
                            </a14:hiddenEffects>
                          </a:ext>
                        </a:extLst>
                      </wps:spPr>
                      <wps:txbx>
                        <w:txbxContent>
                          <w:p w14:paraId="6135AF80" w14:textId="77777777" w:rsidR="00B54894" w:rsidRDefault="00997DDE" w:rsidP="00997DDE">
                            <w:pPr>
                              <w:jc w:val="center"/>
                              <w:rPr>
                                <w:rFonts w:ascii="Arial" w:hAnsi="Arial" w:cs="Arial"/>
                                <w:color w:val="7F7F7F" w:themeColor="text1" w:themeTint="80"/>
                                <w:sz w:val="32"/>
                                <w:szCs w:val="32"/>
                                <w14:textOutline w14:w="9525" w14:cap="flat" w14:cmpd="sng" w14:algn="ctr">
                                  <w14:solidFill>
                                    <w14:srgbClr w14:val="000000"/>
                                  </w14:solidFill>
                                  <w14:prstDash w14:val="solid"/>
                                  <w14:miter w14:lim="100000"/>
                                </w14:textOutline>
                              </w:rPr>
                            </w:pPr>
                            <w:r w:rsidRPr="00997DDE">
                              <w:rPr>
                                <w:rFonts w:ascii="Arial" w:hAnsi="Arial" w:cs="Arial"/>
                                <w:color w:val="7F7F7F" w:themeColor="text1" w:themeTint="80"/>
                                <w:sz w:val="32"/>
                                <w:szCs w:val="32"/>
                                <w14:textOutline w14:w="9525" w14:cap="flat" w14:cmpd="sng" w14:algn="ctr">
                                  <w14:solidFill>
                                    <w14:srgbClr w14:val="000000"/>
                                  </w14:solidFill>
                                  <w14:prstDash w14:val="solid"/>
                                  <w14:miter w14:lim="100000"/>
                                </w14:textOutline>
                              </w:rPr>
                              <w:t>ARRENDAMIENTO DE INSTALACIONES FISICAS,</w:t>
                            </w:r>
                          </w:p>
                          <w:p w14:paraId="38AB7265" w14:textId="639AA6E0" w:rsidR="00997DDE" w:rsidRPr="00997DDE" w:rsidRDefault="00997DDE" w:rsidP="00997DDE">
                            <w:pPr>
                              <w:jc w:val="center"/>
                              <w:rPr>
                                <w:rFonts w:ascii="Arial" w:hAnsi="Arial" w:cs="Arial"/>
                                <w:color w:val="7F7F7F" w:themeColor="text1" w:themeTint="80"/>
                                <w:sz w:val="32"/>
                                <w:szCs w:val="32"/>
                                <w14:textOutline w14:w="9525" w14:cap="flat" w14:cmpd="sng" w14:algn="ctr">
                                  <w14:solidFill>
                                    <w14:srgbClr w14:val="000000"/>
                                  </w14:solidFill>
                                  <w14:prstDash w14:val="solid"/>
                                  <w14:miter w14:lim="100000"/>
                                </w14:textOutline>
                              </w:rPr>
                            </w:pPr>
                            <w:r w:rsidRPr="00997DDE">
                              <w:rPr>
                                <w:rFonts w:ascii="Arial" w:hAnsi="Arial" w:cs="Arial"/>
                                <w:color w:val="7F7F7F" w:themeColor="text1" w:themeTint="80"/>
                                <w:sz w:val="32"/>
                                <w:szCs w:val="32"/>
                                <w14:textOutline w14:w="9525" w14:cap="flat" w14:cmpd="sng" w14:algn="ctr">
                                  <w14:solidFill>
                                    <w14:srgbClr w14:val="000000"/>
                                  </w14:solidFill>
                                  <w14:prstDash w14:val="solid"/>
                                  <w14:miter w14:lim="100000"/>
                                </w14:textOutline>
                              </w:rPr>
                              <w:t xml:space="preserve"> EQUIPOS Y UTENSILIOS, PARA EL AÑO 2023</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3ACDC8D7" id="WordArt 26" o:spid="_x0000_s1027" type="#_x0000_t202" style="position:absolute;margin-left:0;margin-top:20.8pt;width:514.8pt;height:52.25pt;z-index:2516848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" filled="f" stroked="f">
                <o:lock v:ext="edit" shapetype="t"/>
                <v:textbox>
                  <w:txbxContent>
                    <w:p w14:paraId="6135AF80" w14:textId="77777777" w:rsidR="00B54894" w:rsidRDefault="00997DDE" w:rsidP="00997DDE">
                      <w:pPr>
                        <w:jc w:val="center"/>
                        <w:rPr>
                          <w:rFonts w:ascii="Arial" w:hAnsi="Arial" w:cs="Arial"/>
                          <w:color w:val="7F7F7F" w:themeColor="text1" w:themeTint="80"/>
                          <w:sz w:val="32"/>
                          <w:szCs w:val="32"/>
                          <w14:textOutline w14:w="9525" w14:cap="flat" w14:cmpd="sng" w14:algn="ctr">
                            <w14:solidFill>
                              <w14:srgbClr w14:val="000000"/>
                            </w14:solidFill>
                            <w14:prstDash w14:val="solid"/>
                            <w14:miter w14:lim="100000"/>
                          </w14:textOutline>
                        </w:rPr>
                      </w:pPr>
                      <w:r w:rsidRPr="00997DDE">
                        <w:rPr>
                          <w:rFonts w:ascii="Arial" w:hAnsi="Arial" w:cs="Arial"/>
                          <w:color w:val="7F7F7F" w:themeColor="text1" w:themeTint="80"/>
                          <w:sz w:val="32"/>
                          <w:szCs w:val="32"/>
                          <w14:textOutline w14:w="9525" w14:cap="flat" w14:cmpd="sng" w14:algn="ctr">
                            <w14:solidFill>
                              <w14:srgbClr w14:val="000000"/>
                            </w14:solidFill>
                            <w14:prstDash w14:val="solid"/>
                            <w14:miter w14:lim="100000"/>
                          </w14:textOutline>
                        </w:rPr>
                        <w:t>ARRENDAMIENTO DE INSTALACIONES FISICAS,</w:t>
                      </w:r>
                    </w:p>
                    <w:p w14:paraId="38AB7265" w14:textId="639AA6E0" w:rsidR="00997DDE" w:rsidRPr="00997DDE" w:rsidRDefault="00997DDE" w:rsidP="00997DDE">
                      <w:pPr>
                        <w:jc w:val="center"/>
                        <w:rPr>
                          <w:rFonts w:ascii="Arial" w:hAnsi="Arial" w:cs="Arial"/>
                          <w:color w:val="7F7F7F" w:themeColor="text1" w:themeTint="80"/>
                          <w:sz w:val="32"/>
                          <w:szCs w:val="32"/>
                          <w14:textOutline w14:w="9525" w14:cap="flat" w14:cmpd="sng" w14:algn="ctr">
                            <w14:solidFill>
                              <w14:srgbClr w14:val="000000"/>
                            </w14:solidFill>
                            <w14:prstDash w14:val="solid"/>
                            <w14:miter w14:lim="100000"/>
                          </w14:textOutline>
                        </w:rPr>
                      </w:pPr>
                      <w:r w:rsidRPr="00997DDE">
                        <w:rPr>
                          <w:rFonts w:ascii="Arial" w:hAnsi="Arial" w:cs="Arial"/>
                          <w:color w:val="7F7F7F" w:themeColor="text1" w:themeTint="80"/>
                          <w:sz w:val="32"/>
                          <w:szCs w:val="32"/>
                          <w14:textOutline w14:w="9525" w14:cap="flat" w14:cmpd="sng" w14:algn="ctr">
                            <w14:solidFill>
                              <w14:srgbClr w14:val="000000"/>
                            </w14:solidFill>
                            <w14:prstDash w14:val="solid"/>
                            <w14:miter w14:lim="100000"/>
                          </w14:textOutline>
                        </w:rPr>
                        <w:t xml:space="preserve"> EQUIPOS Y UTENSILIOS, PARA EL AÑO 2023</w:t>
                      </w:r>
                    </w:p>
                  </w:txbxContent>
                </v:textbox>
                <w10:wrap type="square" anchorx="margin"/>
              </v:shape>
            </w:pict>
          </mc:Fallback>
        </mc:AlternateContent>
      </w:r>
      <w:r w:rsidR="00FC56A4" w:rsidRPr="0017155C">
        <w:rPr>
          <w:rFonts w:asciiTheme="minorHAnsi" w:eastAsia="Arial Unicode MS" w:hAnsiTheme="minorHAnsi" w:cs="Arial"/>
          <w:b/>
          <w:sz w:val="32"/>
          <w:szCs w:val="32"/>
          <w:lang w:val="es-SV"/>
        </w:rPr>
        <w:t xml:space="preserve">Resolución No. </w:t>
      </w:r>
      <w:r>
        <w:rPr>
          <w:rFonts w:asciiTheme="minorHAnsi" w:eastAsia="Arial Unicode MS" w:hAnsiTheme="minorHAnsi" w:cs="Arial"/>
          <w:b/>
          <w:sz w:val="32"/>
          <w:szCs w:val="32"/>
          <w:lang w:val="es-SV"/>
        </w:rPr>
        <w:t>61</w:t>
      </w:r>
      <w:r w:rsidR="00FC56A4" w:rsidRPr="0017155C">
        <w:rPr>
          <w:rFonts w:asciiTheme="minorHAnsi" w:eastAsia="Arial Unicode MS" w:hAnsiTheme="minorHAnsi" w:cs="Arial"/>
          <w:b/>
          <w:sz w:val="32"/>
          <w:szCs w:val="32"/>
          <w:lang w:val="es-SV"/>
        </w:rPr>
        <w:t>/202</w:t>
      </w:r>
      <w:r w:rsidR="00EF0DD4" w:rsidRPr="0017155C">
        <w:rPr>
          <w:rFonts w:asciiTheme="minorHAnsi" w:eastAsia="Arial Unicode MS" w:hAnsiTheme="minorHAnsi" w:cs="Arial"/>
          <w:b/>
          <w:sz w:val="32"/>
          <w:szCs w:val="32"/>
          <w:lang w:val="es-SV"/>
        </w:rPr>
        <w:t>3</w:t>
      </w:r>
      <w:r w:rsidR="008019C5" w:rsidRPr="00126FBA">
        <w:rPr>
          <w:rFonts w:asciiTheme="minorHAnsi" w:eastAsia="Arial Unicode MS" w:hAnsiTheme="minorHAnsi" w:cs="Arial"/>
          <w:b/>
          <w:sz w:val="28"/>
          <w:szCs w:val="28"/>
          <w:lang w:val="es-SV"/>
        </w:rPr>
        <w:t xml:space="preserve"> </w:t>
      </w:r>
    </w:p>
    <w:p w14:paraId="7E73C7A3" w14:textId="2C1E7C80" w:rsidR="00F506B2" w:rsidRDefault="00F506B2" w:rsidP="00F506B2">
      <w:pPr>
        <w:jc w:val="both"/>
        <w:rPr>
          <w:rFonts w:ascii="Arial" w:hAnsi="Arial" w:cs="Arial"/>
          <w:lang w:val="es-SV" w:eastAsia="en-US"/>
        </w:rPr>
      </w:pPr>
    </w:p>
    <w:p w14:paraId="7F9EF90C" w14:textId="3C6883AD" w:rsidR="005C49B9" w:rsidRPr="008A610D" w:rsidRDefault="00997DDE" w:rsidP="005C49B9">
      <w:pPr>
        <w:spacing w:line="360" w:lineRule="auto"/>
        <w:jc w:val="both"/>
        <w:rPr>
          <w:rFonts w:ascii="Arial" w:hAnsi="Arial" w:cs="Arial"/>
          <w:iCs/>
          <w:sz w:val="25"/>
          <w:szCs w:val="25"/>
          <w:lang w:val="es-SV"/>
        </w:rPr>
      </w:pPr>
      <w:r w:rsidRPr="00B51B87">
        <w:rPr>
          <w:rFonts w:ascii="Arial" w:hAnsi="Arial" w:cs="Arial"/>
          <w:lang w:val="es-SV" w:eastAsia="en-US"/>
        </w:rPr>
        <w:t>Nosotros</w:t>
      </w:r>
      <w:r w:rsidRPr="00B51B87">
        <w:rPr>
          <w:rFonts w:ascii="Arial" w:hAnsi="Arial" w:cs="Arial"/>
          <w:b/>
          <w:lang w:val="es-SV" w:eastAsia="en-US"/>
        </w:rPr>
        <w:t xml:space="preserve"> </w:t>
      </w:r>
      <w:r>
        <w:rPr>
          <w:rFonts w:ascii="Arial" w:hAnsi="Arial" w:cs="Arial"/>
          <w:b/>
          <w:lang w:eastAsia="en-US"/>
        </w:rPr>
        <w:t>N</w:t>
      </w:r>
      <w:r w:rsidRPr="00B51B87">
        <w:rPr>
          <w:rFonts w:ascii="Arial" w:hAnsi="Arial" w:cs="Arial"/>
          <w:b/>
          <w:lang w:eastAsia="en-US"/>
        </w:rPr>
        <w:t>I</w:t>
      </w:r>
      <w:r>
        <w:rPr>
          <w:rFonts w:ascii="Arial" w:hAnsi="Arial" w:cs="Arial"/>
          <w:b/>
          <w:lang w:eastAsia="en-US"/>
        </w:rPr>
        <w:t>DIA ELIZABETH BLANCO DE SIGUENZA</w:t>
      </w:r>
      <w:r w:rsidRPr="00B51B87">
        <w:rPr>
          <w:rFonts w:ascii="Arial" w:hAnsi="Arial" w:cs="Arial"/>
          <w:lang w:eastAsia="en-US"/>
        </w:rPr>
        <w:t xml:space="preserve">, de </w:t>
      </w:r>
      <w:r>
        <w:rPr>
          <w:rFonts w:ascii="Arial" w:hAnsi="Arial" w:cs="Arial"/>
          <w:lang w:eastAsia="en-US"/>
        </w:rPr>
        <w:t>cincuenta y tres</w:t>
      </w:r>
      <w:r w:rsidRPr="00B51B87">
        <w:rPr>
          <w:rFonts w:ascii="Arial" w:hAnsi="Arial" w:cs="Arial"/>
          <w:lang w:eastAsia="en-US"/>
        </w:rPr>
        <w:t xml:space="preserve"> años de edad, Doctora en Medicina, del domicilio de la Ciudad de </w:t>
      </w:r>
      <w:r>
        <w:rPr>
          <w:rFonts w:ascii="Arial" w:hAnsi="Arial" w:cs="Arial"/>
          <w:lang w:eastAsia="en-US"/>
        </w:rPr>
        <w:t>Chalchuapa</w:t>
      </w:r>
      <w:r w:rsidRPr="00B51B87">
        <w:rPr>
          <w:rFonts w:ascii="Arial" w:hAnsi="Arial" w:cs="Arial"/>
          <w:lang w:eastAsia="en-US"/>
        </w:rPr>
        <w:t xml:space="preserve">, Departamento de Santa Ana, portadora del Documento Único de Identidad  número </w:t>
      </w:r>
      <w:r w:rsidR="003E0D8D">
        <w:rPr>
          <w:rFonts w:ascii="Arial" w:hAnsi="Arial" w:cs="Arial"/>
          <w:lang w:eastAsia="en-US"/>
        </w:rPr>
        <w:t>………………………………</w:t>
      </w:r>
      <w:r w:rsidRPr="00B51B87">
        <w:rPr>
          <w:rFonts w:ascii="Arial" w:hAnsi="Arial" w:cs="Arial"/>
          <w:lang w:eastAsia="en-US"/>
        </w:rPr>
        <w:t xml:space="preserve">, </w:t>
      </w:r>
      <w:r w:rsidRPr="00B51B87">
        <w:rPr>
          <w:rFonts w:ascii="Arial" w:hAnsi="Arial" w:cs="Arial"/>
          <w:lang w:val="es-SV" w:eastAsia="en-US"/>
        </w:rPr>
        <w:t xml:space="preserve">actuando en mi carácter de Directora y Representante Legal del </w:t>
      </w:r>
      <w:r w:rsidRPr="00B51B87">
        <w:rPr>
          <w:rFonts w:ascii="Arial" w:hAnsi="Arial" w:cs="Arial"/>
          <w:b/>
          <w:lang w:eastAsia="en-US"/>
        </w:rPr>
        <w:t>HOSPITAL NACIONAL DR. JORGE MAZZINI V., SONSONATE</w:t>
      </w:r>
      <w:r w:rsidRPr="00B51B87">
        <w:rPr>
          <w:rFonts w:ascii="Arial" w:hAnsi="Arial" w:cs="Arial"/>
          <w:lang w:eastAsia="en-US"/>
        </w:rPr>
        <w:t xml:space="preserve">, de este domicilio, con Numero de Identificación Tributaria </w:t>
      </w:r>
      <w:r w:rsidR="003E0D8D">
        <w:rPr>
          <w:rFonts w:ascii="Arial" w:hAnsi="Arial" w:cs="Arial"/>
          <w:lang w:eastAsia="en-US"/>
        </w:rPr>
        <w:t>…………………………………</w:t>
      </w:r>
      <w:r w:rsidRPr="00B51B87">
        <w:rPr>
          <w:rFonts w:ascii="Arial" w:hAnsi="Arial" w:cs="Arial"/>
          <w:lang w:eastAsia="en-US"/>
        </w:rPr>
        <w:t xml:space="preserve">, calidad que acredito con el </w:t>
      </w:r>
      <w:r w:rsidRPr="00B51B87">
        <w:rPr>
          <w:rFonts w:ascii="Arial" w:hAnsi="Arial" w:cs="Arial"/>
          <w:b/>
          <w:lang w:eastAsia="en-US"/>
        </w:rPr>
        <w:t xml:space="preserve">ACUERDO   NUMERO   MIL  </w:t>
      </w:r>
      <w:r>
        <w:rPr>
          <w:rFonts w:ascii="Arial" w:hAnsi="Arial" w:cs="Arial"/>
          <w:b/>
          <w:lang w:eastAsia="en-US"/>
        </w:rPr>
        <w:t>SEISCIENTOS VEINTIUNO</w:t>
      </w:r>
      <w:r w:rsidRPr="00B51B87">
        <w:rPr>
          <w:rFonts w:ascii="Arial" w:hAnsi="Arial" w:cs="Arial"/>
          <w:lang w:eastAsia="en-US"/>
        </w:rPr>
        <w:t>,  proveído  por</w:t>
      </w:r>
      <w:r>
        <w:rPr>
          <w:rFonts w:ascii="Arial" w:hAnsi="Arial" w:cs="Arial"/>
          <w:lang w:eastAsia="en-US"/>
        </w:rPr>
        <w:t xml:space="preserve"> el</w:t>
      </w:r>
      <w:r w:rsidRPr="00B51B87">
        <w:rPr>
          <w:rFonts w:ascii="Arial" w:hAnsi="Arial" w:cs="Arial"/>
          <w:lang w:eastAsia="en-US"/>
        </w:rPr>
        <w:t xml:space="preserve"> </w:t>
      </w:r>
      <w:r w:rsidRPr="00596CE2">
        <w:rPr>
          <w:rFonts w:ascii="Arial" w:hAnsi="Arial" w:cs="Arial"/>
          <w:b/>
          <w:bCs/>
          <w:caps/>
          <w:lang w:eastAsia="en-US"/>
        </w:rPr>
        <w:t>Doctor Francisco José Alabi Montoya</w:t>
      </w:r>
      <w:r w:rsidRPr="00B51B87">
        <w:rPr>
          <w:rFonts w:ascii="Arial" w:hAnsi="Arial" w:cs="Arial"/>
          <w:lang w:eastAsia="en-US"/>
        </w:rPr>
        <w:t xml:space="preserve">, en su carácter de </w:t>
      </w:r>
      <w:r w:rsidRPr="00596CE2">
        <w:rPr>
          <w:rFonts w:ascii="Arial" w:hAnsi="Arial" w:cs="Arial"/>
          <w:b/>
          <w:bCs/>
          <w:caps/>
          <w:lang w:eastAsia="en-US"/>
        </w:rPr>
        <w:t>Ministro de Salud  Pública</w:t>
      </w:r>
      <w:r w:rsidRPr="00B51B87">
        <w:rPr>
          <w:rFonts w:ascii="Arial" w:hAnsi="Arial" w:cs="Arial"/>
          <w:lang w:eastAsia="en-US"/>
        </w:rPr>
        <w:t xml:space="preserve">,  el día  </w:t>
      </w:r>
      <w:r w:rsidRPr="00596CE2">
        <w:rPr>
          <w:rFonts w:ascii="Arial" w:hAnsi="Arial" w:cs="Arial"/>
          <w:u w:val="double"/>
          <w:lang w:eastAsia="en-US"/>
        </w:rPr>
        <w:t>VEINTIUNO DE JULIO DEL AÑO DOS MIL VEINTITRES</w:t>
      </w:r>
      <w:r w:rsidRPr="00B51B87">
        <w:rPr>
          <w:rFonts w:ascii="Arial" w:hAnsi="Arial" w:cs="Arial"/>
          <w:lang w:eastAsia="en-US"/>
        </w:rPr>
        <w:t xml:space="preserve">; y de conformidad al Diario Oficial número cuarenta y cinco, Tomo cuatrocientos catorce, de fecha seis de marzo del año dos mil diecisiete, que contiene el </w:t>
      </w:r>
      <w:r w:rsidRPr="00B51B87">
        <w:rPr>
          <w:rFonts w:ascii="Arial" w:hAnsi="Arial" w:cs="Arial"/>
          <w:b/>
          <w:lang w:eastAsia="en-US"/>
        </w:rPr>
        <w:t>Reglamento General de Hospitales del Ministerio de Salud,</w:t>
      </w:r>
      <w:r w:rsidRPr="00B51B87">
        <w:rPr>
          <w:rFonts w:ascii="Arial" w:hAnsi="Arial" w:cs="Arial"/>
          <w:lang w:eastAsia="en-US"/>
        </w:rPr>
        <w:t xml:space="preserve"> el cual en su Artículo seis inciso segundo prescribe: Cada Hospital tiene carácter de Persona Jurídica, su Representante Legal es el DIRECTOR quien está facultado para representarlo Judicial y Extrajudicialmente, por tanto para celebrar actos como el presente; y que en el transcurso de este instrumento me denominare </w:t>
      </w:r>
      <w:r w:rsidRPr="00B51B87">
        <w:rPr>
          <w:rFonts w:ascii="Arial" w:hAnsi="Arial" w:cs="Arial"/>
          <w:lang w:val="es-SV" w:eastAsia="en-US"/>
        </w:rPr>
        <w:t>“</w:t>
      </w:r>
      <w:r w:rsidRPr="00B51B87">
        <w:rPr>
          <w:rFonts w:ascii="Arial" w:hAnsi="Arial" w:cs="Arial"/>
          <w:b/>
          <w:lang w:val="es-SV" w:eastAsia="en-US"/>
        </w:rPr>
        <w:t>EL HOSPITAL”,</w:t>
      </w:r>
      <w:r w:rsidRPr="00B51B87">
        <w:rPr>
          <w:rFonts w:ascii="Arial" w:hAnsi="Arial" w:cs="Arial"/>
        </w:rPr>
        <w:t xml:space="preserve"> </w:t>
      </w:r>
      <w:r>
        <w:rPr>
          <w:rFonts w:ascii="Arial" w:hAnsi="Arial" w:cs="Arial"/>
        </w:rPr>
        <w:t>y</w:t>
      </w:r>
      <w:r w:rsidRPr="00B51B87">
        <w:rPr>
          <w:rFonts w:ascii="Arial" w:hAnsi="Arial" w:cs="Arial"/>
          <w:b/>
          <w:bCs/>
        </w:rPr>
        <w:t xml:space="preserve"> </w:t>
      </w:r>
      <w:r w:rsidRPr="003A14A7">
        <w:rPr>
          <w:rFonts w:ascii="Arial" w:hAnsi="Arial" w:cs="Arial"/>
          <w:b/>
          <w:bCs/>
          <w:lang w:val="es-SV"/>
        </w:rPr>
        <w:t>LUIS GERARDO ARCHILA RIVERA</w:t>
      </w:r>
      <w:r w:rsidRPr="003A14A7">
        <w:rPr>
          <w:rFonts w:ascii="Arial" w:hAnsi="Arial" w:cs="Arial"/>
          <w:lang w:val="es-SV"/>
        </w:rPr>
        <w:t xml:space="preserve">, de cuarenta y </w:t>
      </w:r>
      <w:r>
        <w:rPr>
          <w:rFonts w:ascii="Arial" w:hAnsi="Arial" w:cs="Arial"/>
          <w:lang w:val="es-SV"/>
        </w:rPr>
        <w:t>nueve</w:t>
      </w:r>
      <w:r w:rsidRPr="003A14A7">
        <w:rPr>
          <w:rFonts w:ascii="Arial" w:hAnsi="Arial" w:cs="Arial"/>
          <w:lang w:val="es-SV"/>
        </w:rPr>
        <w:t xml:space="preserve"> años de edad, Ingeniero en Alimentos,  del domicilio de </w:t>
      </w:r>
      <w:proofErr w:type="spellStart"/>
      <w:r w:rsidRPr="003A14A7">
        <w:rPr>
          <w:rFonts w:ascii="Arial" w:hAnsi="Arial" w:cs="Arial"/>
          <w:lang w:val="es-SV"/>
        </w:rPr>
        <w:t>Sonzacate</w:t>
      </w:r>
      <w:proofErr w:type="spellEnd"/>
      <w:r w:rsidRPr="003A14A7">
        <w:rPr>
          <w:rFonts w:ascii="Arial" w:hAnsi="Arial" w:cs="Arial"/>
          <w:lang w:val="es-SV"/>
        </w:rPr>
        <w:t xml:space="preserve">, Departamento de Sonsonate, Portador del Documento </w:t>
      </w:r>
      <w:proofErr w:type="spellStart"/>
      <w:r w:rsidRPr="003A14A7">
        <w:rPr>
          <w:rFonts w:ascii="Arial" w:hAnsi="Arial" w:cs="Arial"/>
          <w:lang w:val="es-SV"/>
        </w:rPr>
        <w:t>Unico</w:t>
      </w:r>
      <w:proofErr w:type="spellEnd"/>
      <w:r w:rsidRPr="003A14A7">
        <w:rPr>
          <w:rFonts w:ascii="Arial" w:hAnsi="Arial" w:cs="Arial"/>
          <w:lang w:val="es-SV"/>
        </w:rPr>
        <w:t xml:space="preserve"> de Identidad número  </w:t>
      </w:r>
      <w:r w:rsidR="003E0D8D">
        <w:rPr>
          <w:rFonts w:ascii="Arial" w:hAnsi="Arial" w:cs="Arial"/>
          <w:lang w:val="es-SV"/>
        </w:rPr>
        <w:t>………………………………..</w:t>
      </w:r>
      <w:r w:rsidRPr="003A14A7">
        <w:rPr>
          <w:rFonts w:ascii="Arial" w:hAnsi="Arial" w:cs="Arial"/>
          <w:lang w:val="es-SV"/>
        </w:rPr>
        <w:t xml:space="preserve">, actuando en mi calidad de  Apoderado Especial de la Sociedad </w:t>
      </w:r>
      <w:r w:rsidRPr="003A14A7">
        <w:rPr>
          <w:rFonts w:ascii="Arial" w:hAnsi="Arial" w:cs="Arial"/>
          <w:b/>
          <w:bCs/>
          <w:lang w:val="es-SV"/>
        </w:rPr>
        <w:t>BURGER HOUSE, SOCIEDAD ANÓNIMA DE CAPITAL VARIABLE</w:t>
      </w:r>
      <w:r w:rsidRPr="003A14A7">
        <w:rPr>
          <w:rFonts w:ascii="Arial" w:hAnsi="Arial" w:cs="Arial"/>
          <w:lang w:val="es-SV"/>
        </w:rPr>
        <w:t xml:space="preserve">,  que se puede abreviar </w:t>
      </w:r>
      <w:r w:rsidRPr="003A14A7">
        <w:rPr>
          <w:rFonts w:ascii="Arial" w:hAnsi="Arial" w:cs="Arial"/>
          <w:b/>
          <w:bCs/>
          <w:lang w:val="es-SV"/>
        </w:rPr>
        <w:t>BURGER HOUSE, S. A. DE C. V.</w:t>
      </w:r>
      <w:r w:rsidRPr="003A14A7">
        <w:rPr>
          <w:rFonts w:ascii="Arial" w:hAnsi="Arial" w:cs="Arial"/>
          <w:lang w:val="es-SV"/>
        </w:rPr>
        <w:t xml:space="preserve">, </w:t>
      </w:r>
      <w:r w:rsidRPr="003A14A7">
        <w:rPr>
          <w:rFonts w:ascii="Arial" w:hAnsi="Arial" w:cs="Arial"/>
          <w:iCs/>
          <w:lang w:val="es-SV"/>
        </w:rPr>
        <w:t xml:space="preserve">con </w:t>
      </w:r>
      <w:r w:rsidRPr="003A14A7">
        <w:rPr>
          <w:rFonts w:ascii="Arial" w:hAnsi="Arial" w:cs="Arial"/>
          <w:iCs/>
          <w:caps/>
          <w:lang w:val="es-SV"/>
        </w:rPr>
        <w:t xml:space="preserve">Número de Identificación Tributaria </w:t>
      </w:r>
      <w:r w:rsidR="003E0D8D">
        <w:rPr>
          <w:rFonts w:ascii="Arial" w:hAnsi="Arial" w:cs="Arial"/>
          <w:caps/>
          <w:spacing w:val="-2"/>
          <w:lang w:val="es-SV"/>
        </w:rPr>
        <w:t>…………………………..</w:t>
      </w:r>
      <w:r w:rsidRPr="003A14A7">
        <w:rPr>
          <w:rFonts w:ascii="Arial" w:hAnsi="Arial" w:cs="Arial"/>
        </w:rPr>
        <w:t xml:space="preserve">, de </w:t>
      </w:r>
      <w:r w:rsidRPr="003A14A7">
        <w:rPr>
          <w:rFonts w:ascii="Arial" w:hAnsi="Arial" w:cs="Arial"/>
          <w:b/>
        </w:rPr>
        <w:t>nacionalidad Salvadoreña</w:t>
      </w:r>
      <w:r w:rsidRPr="003A14A7">
        <w:rPr>
          <w:rFonts w:ascii="Arial" w:hAnsi="Arial" w:cs="Arial"/>
        </w:rPr>
        <w:t xml:space="preserve">, del </w:t>
      </w:r>
      <w:r w:rsidRPr="003A14A7">
        <w:rPr>
          <w:rFonts w:ascii="Arial" w:hAnsi="Arial" w:cs="Arial"/>
          <w:b/>
        </w:rPr>
        <w:t>domicilio de Sonsonate</w:t>
      </w:r>
      <w:r w:rsidRPr="003A14A7">
        <w:rPr>
          <w:rFonts w:ascii="Arial" w:hAnsi="Arial" w:cs="Arial"/>
        </w:rPr>
        <w:t xml:space="preserve">, Departamento de Sonsonate, </w:t>
      </w:r>
      <w:r w:rsidRPr="003A14A7">
        <w:rPr>
          <w:rFonts w:ascii="Arial" w:hAnsi="Arial" w:cs="Arial"/>
          <w:b/>
        </w:rPr>
        <w:t>calidad que compruebo mediante</w:t>
      </w:r>
      <w:r w:rsidRPr="003A14A7">
        <w:rPr>
          <w:rFonts w:ascii="Arial" w:hAnsi="Arial" w:cs="Arial"/>
        </w:rPr>
        <w:t xml:space="preserve">: </w:t>
      </w:r>
      <w:r w:rsidRPr="003A14A7">
        <w:rPr>
          <w:rFonts w:ascii="Arial" w:hAnsi="Arial" w:cs="Arial"/>
          <w:b/>
          <w:lang w:eastAsia="es-MX"/>
        </w:rPr>
        <w:t>A</w:t>
      </w:r>
      <w:r w:rsidRPr="003A14A7">
        <w:rPr>
          <w:rFonts w:ascii="Arial" w:hAnsi="Arial" w:cs="Arial"/>
          <w:lang w:eastAsia="es-MX"/>
        </w:rPr>
        <w:t xml:space="preserve">) </w:t>
      </w:r>
      <w:r w:rsidRPr="003A14A7">
        <w:rPr>
          <w:rFonts w:ascii="Arial" w:hAnsi="Arial" w:cs="Arial"/>
          <w:b/>
          <w:bCs/>
          <w:iCs/>
          <w:lang w:val="es-SV"/>
        </w:rPr>
        <w:t>Testimonio de Escritura Pública de CONSTITUCION</w:t>
      </w:r>
      <w:r w:rsidRPr="003A14A7">
        <w:rPr>
          <w:rFonts w:ascii="Arial" w:hAnsi="Arial" w:cs="Arial"/>
          <w:b/>
          <w:iCs/>
          <w:lang w:val="es-SV"/>
        </w:rPr>
        <w:t xml:space="preserve">, </w:t>
      </w:r>
      <w:r w:rsidRPr="003A14A7">
        <w:rPr>
          <w:rFonts w:ascii="Arial" w:hAnsi="Arial" w:cs="Arial"/>
          <w:iCs/>
          <w:lang w:val="es-SV"/>
        </w:rPr>
        <w:t>de la Sociedad</w:t>
      </w:r>
      <w:r w:rsidRPr="003A14A7">
        <w:rPr>
          <w:rFonts w:ascii="Arial" w:hAnsi="Arial" w:cs="Arial"/>
          <w:b/>
          <w:iCs/>
          <w:lang w:val="es-SV"/>
        </w:rPr>
        <w:t xml:space="preserve"> </w:t>
      </w:r>
      <w:r w:rsidRPr="003A14A7">
        <w:rPr>
          <w:rFonts w:ascii="Arial" w:hAnsi="Arial" w:cs="Arial"/>
          <w:b/>
          <w:bCs/>
          <w:lang w:val="es-SV"/>
        </w:rPr>
        <w:t>BURGER HOUSE, S. A. DE C. V.</w:t>
      </w:r>
      <w:r w:rsidRPr="003A14A7">
        <w:rPr>
          <w:rFonts w:ascii="Arial" w:hAnsi="Arial" w:cs="Arial"/>
          <w:lang w:val="es-SV"/>
        </w:rPr>
        <w:t>,</w:t>
      </w:r>
      <w:r w:rsidRPr="003A14A7">
        <w:rPr>
          <w:rFonts w:ascii="Arial" w:hAnsi="Arial" w:cs="Arial"/>
          <w:iCs/>
          <w:lang w:val="es-SV"/>
        </w:rPr>
        <w:t xml:space="preserve"> </w:t>
      </w:r>
      <w:r w:rsidRPr="003A14A7">
        <w:rPr>
          <w:rFonts w:ascii="Arial" w:hAnsi="Arial" w:cs="Arial"/>
          <w:lang w:val="es-SV"/>
        </w:rPr>
        <w:lastRenderedPageBreak/>
        <w:t xml:space="preserve">otorgada en la Ciudad de Sonsonate, a las doce horas y treinta minutos del día cinco de junio del año dos mil trece, ante los oficios del Notario DAVID ENRIQUE LARIN PEREZ, la cual se encuentra inscrita en el </w:t>
      </w:r>
      <w:r w:rsidRPr="003A14A7">
        <w:rPr>
          <w:rFonts w:ascii="Arial" w:hAnsi="Arial" w:cs="Arial"/>
          <w:b/>
          <w:lang w:val="es-SV"/>
        </w:rPr>
        <w:t>Registro de Comercio</w:t>
      </w:r>
      <w:r w:rsidRPr="003A14A7">
        <w:rPr>
          <w:rFonts w:ascii="Arial" w:hAnsi="Arial" w:cs="Arial"/>
          <w:lang w:val="es-SV"/>
        </w:rPr>
        <w:t xml:space="preserve"> al </w:t>
      </w:r>
      <w:r w:rsidRPr="003A14A7">
        <w:rPr>
          <w:rFonts w:ascii="Arial" w:hAnsi="Arial" w:cs="Arial"/>
          <w:b/>
          <w:lang w:val="es-SV"/>
        </w:rPr>
        <w:t>NUMERO</w:t>
      </w:r>
      <w:r w:rsidRPr="003A14A7">
        <w:rPr>
          <w:rFonts w:ascii="Arial" w:hAnsi="Arial" w:cs="Arial"/>
          <w:lang w:val="es-SV"/>
        </w:rPr>
        <w:t xml:space="preserve"> VEINTIDOS,  del </w:t>
      </w:r>
      <w:r w:rsidRPr="003A14A7">
        <w:rPr>
          <w:rFonts w:ascii="Arial" w:hAnsi="Arial" w:cs="Arial"/>
          <w:b/>
          <w:lang w:val="es-SV"/>
        </w:rPr>
        <w:t>LIBRO</w:t>
      </w:r>
      <w:r w:rsidRPr="003A14A7">
        <w:rPr>
          <w:rFonts w:ascii="Arial" w:hAnsi="Arial" w:cs="Arial"/>
          <w:lang w:val="es-SV"/>
        </w:rPr>
        <w:t xml:space="preserve"> TRES MIL CIENTO SIETE, del REGISTRO DE SOCIEDADES, desde el día </w:t>
      </w:r>
      <w:r w:rsidRPr="003A14A7">
        <w:rPr>
          <w:rFonts w:ascii="Arial" w:hAnsi="Arial" w:cs="Arial"/>
          <w:b/>
          <w:caps/>
          <w:lang w:val="es-SV"/>
        </w:rPr>
        <w:t>doce de junio del dos mil trece</w:t>
      </w:r>
      <w:r w:rsidRPr="003A14A7">
        <w:rPr>
          <w:rFonts w:ascii="Arial" w:hAnsi="Arial" w:cs="Arial"/>
          <w:lang w:val="es-SV"/>
        </w:rPr>
        <w:t xml:space="preserve">; </w:t>
      </w:r>
      <w:r w:rsidRPr="003A14A7">
        <w:rPr>
          <w:rFonts w:ascii="Arial" w:hAnsi="Arial" w:cs="Arial"/>
          <w:lang w:eastAsia="es-MX"/>
        </w:rPr>
        <w:t xml:space="preserve">de la cual consta que su denominación, nacionalidad, naturaleza, y domicilio son los antes expresados, que el plazo es </w:t>
      </w:r>
      <w:r w:rsidRPr="003A14A7">
        <w:rPr>
          <w:rFonts w:ascii="Arial" w:hAnsi="Arial" w:cs="Arial"/>
          <w:b/>
          <w:lang w:eastAsia="es-MX"/>
        </w:rPr>
        <w:t>INDETERMINADO</w:t>
      </w:r>
      <w:r w:rsidRPr="003A14A7">
        <w:rPr>
          <w:rFonts w:ascii="Arial" w:hAnsi="Arial" w:cs="Arial"/>
          <w:lang w:eastAsia="es-MX"/>
        </w:rPr>
        <w:t xml:space="preserve">; y en la cláusula  </w:t>
      </w:r>
      <w:r w:rsidRPr="003A14A7">
        <w:rPr>
          <w:rFonts w:ascii="Arial" w:hAnsi="Arial" w:cs="Arial"/>
          <w:b/>
          <w:lang w:eastAsia="es-MX"/>
        </w:rPr>
        <w:t>DECIMA PRIMERA</w:t>
      </w:r>
      <w:r w:rsidRPr="003A14A7">
        <w:rPr>
          <w:rFonts w:ascii="Arial" w:hAnsi="Arial" w:cs="Arial"/>
          <w:lang w:eastAsia="es-MX"/>
        </w:rPr>
        <w:t xml:space="preserve"> consta que la </w:t>
      </w:r>
      <w:r w:rsidRPr="003A14A7">
        <w:rPr>
          <w:rFonts w:ascii="Arial" w:hAnsi="Arial" w:cs="Arial"/>
          <w:b/>
          <w:caps/>
          <w:lang w:eastAsia="es-MX"/>
        </w:rPr>
        <w:t>ADMINISTRACION Y Representación legal de la Sociedad</w:t>
      </w:r>
      <w:r w:rsidRPr="003A14A7">
        <w:rPr>
          <w:rFonts w:ascii="Arial" w:hAnsi="Arial" w:cs="Arial"/>
          <w:caps/>
          <w:lang w:eastAsia="es-MX"/>
        </w:rPr>
        <w:t>,</w:t>
      </w:r>
      <w:r w:rsidRPr="003A14A7">
        <w:rPr>
          <w:rFonts w:ascii="Arial" w:hAnsi="Arial" w:cs="Arial"/>
          <w:lang w:eastAsia="es-MX"/>
        </w:rPr>
        <w:t xml:space="preserve"> corresponderá al </w:t>
      </w:r>
      <w:r w:rsidRPr="003A14A7">
        <w:rPr>
          <w:rFonts w:ascii="Arial" w:hAnsi="Arial" w:cs="Arial"/>
          <w:b/>
          <w:lang w:eastAsia="es-MX"/>
        </w:rPr>
        <w:t>ADMINISTRADOR UNICO</w:t>
      </w:r>
      <w:r w:rsidRPr="003A14A7">
        <w:rPr>
          <w:rFonts w:ascii="Arial" w:hAnsi="Arial" w:cs="Arial"/>
          <w:lang w:eastAsia="es-MX"/>
        </w:rPr>
        <w:t xml:space="preserve">, pudiendo celebrar en nombre de la sociedad toda clase de actos o contratos con entera libertad dentro del giro ordinario de los negocios; </w:t>
      </w:r>
      <w:r w:rsidRPr="003A14A7">
        <w:rPr>
          <w:rFonts w:ascii="Arial" w:hAnsi="Arial" w:cs="Arial"/>
          <w:b/>
          <w:lang w:eastAsia="es-MX"/>
        </w:rPr>
        <w:t>B</w:t>
      </w:r>
      <w:r w:rsidRPr="003A14A7">
        <w:rPr>
          <w:rFonts w:ascii="Arial" w:hAnsi="Arial" w:cs="Arial"/>
          <w:lang w:eastAsia="es-MX"/>
        </w:rPr>
        <w:t>)</w:t>
      </w:r>
      <w:r w:rsidRPr="003A14A7">
        <w:rPr>
          <w:rFonts w:ascii="Arial" w:hAnsi="Arial" w:cs="Arial"/>
          <w:b/>
          <w:lang w:eastAsia="es-MX"/>
        </w:rPr>
        <w:t xml:space="preserve"> Credencial de ELECCION DE NUEVO ADMINISTRADOR UNICO PROPIETARIO Y SUPLENTE</w:t>
      </w:r>
      <w:r w:rsidRPr="003A14A7">
        <w:rPr>
          <w:rFonts w:ascii="Arial" w:hAnsi="Arial" w:cs="Arial"/>
          <w:lang w:eastAsia="es-MX"/>
        </w:rPr>
        <w:t xml:space="preserve"> de la sociedad </w:t>
      </w:r>
      <w:r w:rsidRPr="003A14A7">
        <w:rPr>
          <w:rFonts w:ascii="Arial" w:hAnsi="Arial" w:cs="Arial"/>
          <w:b/>
          <w:lang w:eastAsia="es-MX"/>
        </w:rPr>
        <w:t>BURGER HOUSE, S. A. DE C. V.</w:t>
      </w:r>
      <w:r w:rsidRPr="003A14A7">
        <w:rPr>
          <w:rFonts w:ascii="Arial" w:hAnsi="Arial" w:cs="Arial"/>
          <w:lang w:eastAsia="es-MX"/>
        </w:rPr>
        <w:t xml:space="preserve">, inscrita en el </w:t>
      </w:r>
      <w:r w:rsidRPr="003A14A7">
        <w:rPr>
          <w:rFonts w:ascii="Arial" w:hAnsi="Arial" w:cs="Arial"/>
          <w:b/>
          <w:lang w:eastAsia="es-MX"/>
        </w:rPr>
        <w:t>Registro de Comercio</w:t>
      </w:r>
      <w:r w:rsidRPr="003A14A7">
        <w:rPr>
          <w:rFonts w:ascii="Arial" w:hAnsi="Arial" w:cs="Arial"/>
          <w:lang w:eastAsia="es-MX"/>
        </w:rPr>
        <w:t xml:space="preserve"> al </w:t>
      </w:r>
      <w:r w:rsidRPr="003A14A7">
        <w:rPr>
          <w:rFonts w:ascii="Arial" w:hAnsi="Arial" w:cs="Arial"/>
          <w:b/>
          <w:lang w:eastAsia="es-MX"/>
        </w:rPr>
        <w:t xml:space="preserve">NUMERO </w:t>
      </w:r>
      <w:r w:rsidRPr="003A14A7">
        <w:rPr>
          <w:rFonts w:ascii="Arial" w:hAnsi="Arial" w:cs="Arial"/>
          <w:lang w:eastAsia="es-MX"/>
        </w:rPr>
        <w:t xml:space="preserve">NOVENTA Y OCHO del </w:t>
      </w:r>
      <w:r w:rsidRPr="003A14A7">
        <w:rPr>
          <w:rFonts w:ascii="Arial" w:hAnsi="Arial" w:cs="Arial"/>
          <w:b/>
          <w:lang w:eastAsia="es-MX"/>
        </w:rPr>
        <w:t xml:space="preserve">LIBRO </w:t>
      </w:r>
      <w:r w:rsidRPr="003A14A7">
        <w:rPr>
          <w:rFonts w:ascii="Arial" w:hAnsi="Arial" w:cs="Arial"/>
          <w:lang w:eastAsia="es-MX"/>
        </w:rPr>
        <w:t xml:space="preserve">CUATRO MIL CIENTO NOVENTA Y TRES, del </w:t>
      </w:r>
      <w:r w:rsidRPr="003A14A7">
        <w:rPr>
          <w:rFonts w:ascii="Arial" w:hAnsi="Arial" w:cs="Arial"/>
          <w:b/>
          <w:lang w:eastAsia="es-MX"/>
        </w:rPr>
        <w:t>Registro de Sociedades</w:t>
      </w:r>
      <w:r w:rsidRPr="003A14A7">
        <w:rPr>
          <w:rFonts w:ascii="Arial" w:hAnsi="Arial" w:cs="Arial"/>
          <w:lang w:eastAsia="es-MX"/>
        </w:rPr>
        <w:t xml:space="preserve">, donde consta en el </w:t>
      </w:r>
      <w:r w:rsidRPr="003A14A7">
        <w:rPr>
          <w:rFonts w:ascii="Arial" w:hAnsi="Arial" w:cs="Arial"/>
          <w:b/>
          <w:caps/>
          <w:lang w:eastAsia="es-MX"/>
        </w:rPr>
        <w:t xml:space="preserve">ACTA NUMERO </w:t>
      </w:r>
      <w:r w:rsidRPr="003A14A7">
        <w:rPr>
          <w:rFonts w:ascii="Arial" w:hAnsi="Arial" w:cs="Arial"/>
          <w:lang w:eastAsia="es-MX"/>
        </w:rPr>
        <w:t xml:space="preserve">DOCE </w:t>
      </w:r>
      <w:r w:rsidRPr="003A14A7">
        <w:rPr>
          <w:rFonts w:ascii="Arial" w:hAnsi="Arial" w:cs="Arial"/>
          <w:b/>
          <w:caps/>
          <w:lang w:eastAsia="es-MX"/>
        </w:rPr>
        <w:t>punto</w:t>
      </w:r>
      <w:r w:rsidRPr="003A14A7">
        <w:rPr>
          <w:rFonts w:ascii="Arial" w:hAnsi="Arial" w:cs="Arial"/>
          <w:lang w:eastAsia="es-MX"/>
        </w:rPr>
        <w:t xml:space="preserve"> TRES, asentada en el Libro de actas de Junta General Ordinaria de Accionistas que legalmente lleva la sociedad, celebrada en la Ciudad de Sonsonate, el día doce de enero del año dos mil veinte, se acordó elegir a los NUEVOS ADMIN</w:t>
      </w:r>
      <w:r>
        <w:rPr>
          <w:rFonts w:ascii="Arial" w:hAnsi="Arial" w:cs="Arial"/>
          <w:lang w:eastAsia="es-MX"/>
        </w:rPr>
        <w:t>I</w:t>
      </w:r>
      <w:r w:rsidRPr="003A14A7">
        <w:rPr>
          <w:rFonts w:ascii="Arial" w:hAnsi="Arial" w:cs="Arial"/>
          <w:lang w:eastAsia="es-MX"/>
        </w:rPr>
        <w:t xml:space="preserve">STRADORES de la Sociedad; resultando electa como ADMINISTRADORA UNICA PROPIETARIA la Señora </w:t>
      </w:r>
      <w:r w:rsidRPr="003A14A7">
        <w:rPr>
          <w:rFonts w:ascii="Arial" w:hAnsi="Arial" w:cs="Arial"/>
          <w:b/>
          <w:caps/>
          <w:lang w:eastAsia="es-MX"/>
        </w:rPr>
        <w:t>iNGRID MARIA ORELLANA DE ARCHILA</w:t>
      </w:r>
      <w:r w:rsidRPr="003A14A7">
        <w:rPr>
          <w:rFonts w:ascii="Arial" w:hAnsi="Arial" w:cs="Arial"/>
          <w:lang w:eastAsia="es-MX"/>
        </w:rPr>
        <w:t>, y ADMINISTRADORA UNICA SUPLENTE la Señora GLORIA DEL CARMEN RIVERA DE ARCHILA, para el período de CINCO AÑOS, contados a partir de su Inscripción en el Registro de Comercio, vigentes a la fecha;</w:t>
      </w:r>
      <w:r w:rsidRPr="003A14A7">
        <w:rPr>
          <w:rFonts w:ascii="Arial" w:hAnsi="Arial" w:cs="Arial"/>
          <w:b/>
          <w:lang w:eastAsia="es-MX"/>
        </w:rPr>
        <w:t xml:space="preserve"> C</w:t>
      </w:r>
      <w:r w:rsidRPr="003A14A7">
        <w:rPr>
          <w:rFonts w:ascii="Arial" w:hAnsi="Arial" w:cs="Arial"/>
          <w:lang w:eastAsia="es-MX"/>
        </w:rPr>
        <w:t xml:space="preserve">) </w:t>
      </w:r>
      <w:r w:rsidRPr="003A14A7">
        <w:rPr>
          <w:rFonts w:ascii="Arial" w:hAnsi="Arial" w:cs="Arial"/>
          <w:b/>
          <w:lang w:eastAsia="es-MX"/>
        </w:rPr>
        <w:t>Testimonio de Escritura Pública de</w:t>
      </w:r>
      <w:r w:rsidRPr="003A14A7">
        <w:rPr>
          <w:rFonts w:ascii="Arial" w:eastAsia="Arial Narrow" w:hAnsi="Arial" w:cs="Arial"/>
          <w:b/>
          <w:iCs/>
          <w:lang w:val="es-SV" w:eastAsia="es-ES"/>
        </w:rPr>
        <w:t xml:space="preserve"> PODER ESPECIAL,  </w:t>
      </w:r>
      <w:r w:rsidRPr="003A14A7">
        <w:rPr>
          <w:rFonts w:ascii="Arial" w:eastAsia="Arial Narrow" w:hAnsi="Arial" w:cs="Arial"/>
          <w:iCs/>
          <w:lang w:val="es-SV" w:eastAsia="es-ES"/>
        </w:rPr>
        <w:t xml:space="preserve">otorgado a mi favor por la Señora </w:t>
      </w:r>
      <w:r w:rsidRPr="003A14A7">
        <w:rPr>
          <w:rFonts w:ascii="Arial" w:hAnsi="Arial" w:cs="Arial"/>
          <w:b/>
          <w:lang w:eastAsia="es-MX"/>
        </w:rPr>
        <w:t>INGRID MARIA ORELLANA DE ARCHILA</w:t>
      </w:r>
      <w:r w:rsidRPr="003A14A7">
        <w:rPr>
          <w:rFonts w:ascii="Arial" w:hAnsi="Arial" w:cs="Arial"/>
          <w:lang w:eastAsia="es-MX"/>
        </w:rPr>
        <w:t>,</w:t>
      </w:r>
      <w:r w:rsidRPr="003A14A7">
        <w:rPr>
          <w:rFonts w:ascii="Arial" w:eastAsia="Arial Narrow" w:hAnsi="Arial" w:cs="Arial"/>
          <w:iCs/>
          <w:lang w:val="es-SV" w:eastAsia="es-ES"/>
        </w:rPr>
        <w:t xml:space="preserve"> en la Ciudad de San Salvador, a las trece horas del día veinticuatro de noviembre del año dos mil veintiuno, ante los oficios del Notario ESMERALDA EDITH TORRES LOPEZ, inscrita en el </w:t>
      </w:r>
      <w:r w:rsidRPr="003A14A7">
        <w:rPr>
          <w:rFonts w:ascii="Arial" w:eastAsia="Arial Narrow" w:hAnsi="Arial" w:cs="Arial"/>
          <w:b/>
          <w:iCs/>
          <w:lang w:val="es-SV" w:eastAsia="es-ES"/>
        </w:rPr>
        <w:t>REGISTRO DE COMERCIO</w:t>
      </w:r>
      <w:r w:rsidRPr="003A14A7">
        <w:rPr>
          <w:rFonts w:ascii="Arial" w:eastAsia="Arial Narrow" w:hAnsi="Arial" w:cs="Arial"/>
          <w:iCs/>
          <w:lang w:val="es-SV" w:eastAsia="es-ES"/>
        </w:rPr>
        <w:t xml:space="preserve"> al </w:t>
      </w:r>
      <w:r w:rsidRPr="003A14A7">
        <w:rPr>
          <w:rFonts w:ascii="Arial" w:eastAsia="Arial Narrow" w:hAnsi="Arial" w:cs="Arial"/>
          <w:b/>
          <w:iCs/>
          <w:caps/>
          <w:lang w:val="es-SV" w:eastAsia="es-ES"/>
        </w:rPr>
        <w:t xml:space="preserve">nUmero </w:t>
      </w:r>
      <w:r w:rsidRPr="003A14A7">
        <w:rPr>
          <w:rFonts w:ascii="Arial" w:eastAsia="Arial Narrow" w:hAnsi="Arial" w:cs="Arial"/>
          <w:iCs/>
          <w:lang w:val="es-SV" w:eastAsia="es-ES"/>
        </w:rPr>
        <w:t xml:space="preserve">VEINTITRES del </w:t>
      </w:r>
      <w:r w:rsidRPr="003A14A7">
        <w:rPr>
          <w:rFonts w:ascii="Arial" w:eastAsia="Arial Narrow" w:hAnsi="Arial" w:cs="Arial"/>
          <w:b/>
          <w:iCs/>
          <w:caps/>
          <w:lang w:val="es-SV" w:eastAsia="es-ES"/>
        </w:rPr>
        <w:t xml:space="preserve">Libro </w:t>
      </w:r>
      <w:r w:rsidRPr="003A14A7">
        <w:rPr>
          <w:rFonts w:ascii="Arial" w:eastAsia="Arial Narrow" w:hAnsi="Arial" w:cs="Arial"/>
          <w:iCs/>
          <w:lang w:val="es-SV" w:eastAsia="es-ES"/>
        </w:rPr>
        <w:t>DOS MIL NOVENTA Y UNO, del REGISTRO DE OTROS CONTRATOS MERCANTILES, el día veinticinco de noviembre del año dos mil veintiuno, en la cual el Notario autorizante dio fe de la existencia legal de la Sociedad y de la personería con que actuó el otorgante,  y que en lo sucesivo del presente instrumento me denominare</w:t>
      </w:r>
      <w:r w:rsidRPr="00970875">
        <w:rPr>
          <w:rFonts w:ascii="Arial" w:eastAsia="Arial Narrow" w:hAnsi="Arial" w:cs="Arial"/>
          <w:iCs/>
          <w:lang w:val="es-SV"/>
        </w:rPr>
        <w:t xml:space="preserve"> </w:t>
      </w:r>
      <w:r w:rsidRPr="00970875">
        <w:rPr>
          <w:rFonts w:ascii="Arial" w:hAnsi="Arial" w:cs="Arial"/>
          <w:b/>
          <w:bCs/>
        </w:rPr>
        <w:t>“LA CONTRATISTA</w:t>
      </w:r>
      <w:r w:rsidRPr="00970875">
        <w:rPr>
          <w:rFonts w:ascii="Arial" w:hAnsi="Arial" w:cs="Arial"/>
          <w:iCs/>
          <w:spacing w:val="-2"/>
          <w:lang w:val="es-SV"/>
        </w:rPr>
        <w:t>”</w:t>
      </w:r>
      <w:r w:rsidRPr="00970875">
        <w:rPr>
          <w:rFonts w:ascii="Arial" w:hAnsi="Arial" w:cs="Arial"/>
          <w:b/>
          <w:bCs/>
          <w:iCs/>
          <w:lang w:val="es-SV"/>
        </w:rPr>
        <w:t xml:space="preserve">, </w:t>
      </w:r>
      <w:r w:rsidRPr="00970875">
        <w:rPr>
          <w:rFonts w:ascii="Arial" w:hAnsi="Arial" w:cs="Arial"/>
          <w:iCs/>
          <w:lang w:val="es-SV"/>
        </w:rPr>
        <w:t>y</w:t>
      </w:r>
      <w:r w:rsidRPr="00970875">
        <w:rPr>
          <w:rFonts w:ascii="Arial" w:eastAsia="Arial Narrow" w:hAnsi="Arial" w:cs="Arial"/>
          <w:iCs/>
          <w:lang w:val="es-SV"/>
        </w:rPr>
        <w:t xml:space="preserve"> </w:t>
      </w:r>
      <w:r w:rsidRPr="00970875">
        <w:rPr>
          <w:rFonts w:ascii="Arial" w:hAnsi="Arial" w:cs="Arial"/>
          <w:iCs/>
          <w:lang w:val="es-SV"/>
        </w:rPr>
        <w:t>en</w:t>
      </w:r>
      <w:r w:rsidRPr="00970875">
        <w:rPr>
          <w:rFonts w:ascii="Arial" w:eastAsia="Arial Narrow" w:hAnsi="Arial" w:cs="Arial"/>
          <w:iCs/>
          <w:lang w:val="es-SV"/>
        </w:rPr>
        <w:t xml:space="preserve"> </w:t>
      </w:r>
      <w:r w:rsidRPr="00970875">
        <w:rPr>
          <w:rFonts w:ascii="Arial" w:hAnsi="Arial" w:cs="Arial"/>
          <w:iCs/>
          <w:lang w:val="es-SV"/>
        </w:rPr>
        <w:t>los</w:t>
      </w:r>
      <w:r w:rsidRPr="00970875">
        <w:rPr>
          <w:rFonts w:ascii="Arial" w:eastAsia="Arial Narrow" w:hAnsi="Arial" w:cs="Arial"/>
          <w:iCs/>
          <w:lang w:val="es-SV"/>
        </w:rPr>
        <w:t xml:space="preserve"> </w:t>
      </w:r>
      <w:r w:rsidRPr="00970875">
        <w:rPr>
          <w:rFonts w:ascii="Arial" w:hAnsi="Arial" w:cs="Arial"/>
          <w:iCs/>
          <w:lang w:val="es-SV"/>
        </w:rPr>
        <w:t>caracteres</w:t>
      </w:r>
      <w:r w:rsidRPr="00970875">
        <w:rPr>
          <w:rFonts w:ascii="Arial" w:eastAsia="Arial Narrow" w:hAnsi="Arial" w:cs="Arial"/>
          <w:iCs/>
          <w:lang w:val="es-SV"/>
        </w:rPr>
        <w:t xml:space="preserve"> </w:t>
      </w:r>
      <w:r w:rsidRPr="00970875">
        <w:rPr>
          <w:rFonts w:ascii="Arial" w:hAnsi="Arial" w:cs="Arial"/>
          <w:iCs/>
          <w:lang w:val="es-SV"/>
        </w:rPr>
        <w:t>dichos,</w:t>
      </w:r>
      <w:r w:rsidRPr="00970875">
        <w:rPr>
          <w:rFonts w:ascii="Arial" w:eastAsia="Arial Narrow" w:hAnsi="Arial" w:cs="Arial"/>
          <w:iCs/>
          <w:lang w:val="es-SV"/>
        </w:rPr>
        <w:t xml:space="preserve"> </w:t>
      </w:r>
      <w:r w:rsidRPr="00970875">
        <w:rPr>
          <w:rFonts w:ascii="Arial" w:hAnsi="Arial" w:cs="Arial"/>
          <w:b/>
          <w:bCs/>
          <w:iCs/>
          <w:lang w:val="es-SV"/>
        </w:rPr>
        <w:t>MANIFESTAMOS:</w:t>
      </w:r>
      <w:r w:rsidRPr="00970875">
        <w:rPr>
          <w:rFonts w:ascii="Arial" w:eastAsia="Arial Narrow" w:hAnsi="Arial" w:cs="Arial"/>
          <w:iCs/>
          <w:lang w:val="es-SV"/>
        </w:rPr>
        <w:t xml:space="preserve"> </w:t>
      </w:r>
      <w:r w:rsidR="005C49B9" w:rsidRPr="008A610D">
        <w:rPr>
          <w:rFonts w:ascii="Arial" w:hAnsi="Arial" w:cs="Arial"/>
          <w:iCs/>
          <w:sz w:val="25"/>
          <w:szCs w:val="25"/>
          <w:lang w:val="es-SV"/>
        </w:rPr>
        <w:t xml:space="preserve">que hemos acordado otorgar el presente </w:t>
      </w:r>
      <w:r w:rsidR="005C49B9" w:rsidRPr="008A610D">
        <w:rPr>
          <w:rFonts w:ascii="Arial" w:hAnsi="Arial" w:cs="Arial"/>
          <w:b/>
          <w:bCs/>
          <w:iCs/>
          <w:sz w:val="25"/>
          <w:szCs w:val="25"/>
          <w:lang w:val="es-SV"/>
        </w:rPr>
        <w:t>CONTRATO</w:t>
      </w:r>
      <w:r w:rsidR="004D5E3C">
        <w:rPr>
          <w:rFonts w:ascii="Arial" w:hAnsi="Arial" w:cs="Arial"/>
          <w:b/>
          <w:bCs/>
          <w:iCs/>
          <w:sz w:val="25"/>
          <w:szCs w:val="25"/>
          <w:lang w:val="es-SV"/>
        </w:rPr>
        <w:t xml:space="preserve"> DE ARRENDAMIENTO DE INSTALACIONES FISICAS, EQUIPO Y UTENSILIOS AÑO 2023</w:t>
      </w:r>
      <w:r w:rsidR="005C49B9" w:rsidRPr="008A610D">
        <w:rPr>
          <w:rFonts w:ascii="Arial" w:hAnsi="Arial" w:cs="Arial"/>
          <w:b/>
          <w:bCs/>
          <w:iCs/>
          <w:sz w:val="25"/>
          <w:szCs w:val="25"/>
          <w:lang w:val="es-SV"/>
        </w:rPr>
        <w:t xml:space="preserve">, </w:t>
      </w:r>
      <w:r w:rsidR="005C49B9" w:rsidRPr="008A610D">
        <w:rPr>
          <w:rFonts w:ascii="Arial" w:hAnsi="Arial" w:cs="Arial"/>
          <w:iCs/>
          <w:sz w:val="25"/>
          <w:szCs w:val="25"/>
          <w:lang w:val="es-SV"/>
        </w:rPr>
        <w:t xml:space="preserve">derivado de la </w:t>
      </w:r>
      <w:r w:rsidRPr="00970875">
        <w:rPr>
          <w:rFonts w:ascii="Arial" w:hAnsi="Arial" w:cs="Arial"/>
          <w:b/>
          <w:bCs/>
          <w:iCs/>
          <w:lang w:val="es-SV"/>
        </w:rPr>
        <w:t>C</w:t>
      </w:r>
      <w:r>
        <w:rPr>
          <w:rFonts w:ascii="Arial" w:hAnsi="Arial" w:cs="Arial"/>
          <w:b/>
          <w:bCs/>
          <w:iCs/>
          <w:lang w:val="es-SV"/>
        </w:rPr>
        <w:t xml:space="preserve">ONTRATACION DIRECTA CON </w:t>
      </w:r>
      <w:r>
        <w:rPr>
          <w:rFonts w:ascii="Arial" w:hAnsi="Arial" w:cs="Arial"/>
          <w:b/>
          <w:bCs/>
          <w:iCs/>
          <w:lang w:val="es-SV"/>
        </w:rPr>
        <w:lastRenderedPageBreak/>
        <w:t>CALIFICADO DE URGENCIA</w:t>
      </w:r>
      <w:r w:rsidRPr="00970875">
        <w:rPr>
          <w:rFonts w:ascii="Arial" w:hAnsi="Arial" w:cs="Arial"/>
          <w:b/>
          <w:bCs/>
          <w:iCs/>
          <w:lang w:val="es-SV"/>
        </w:rPr>
        <w:t xml:space="preserve"> No. 0</w:t>
      </w:r>
      <w:r w:rsidR="00B54894">
        <w:rPr>
          <w:rFonts w:ascii="Arial" w:hAnsi="Arial" w:cs="Arial"/>
          <w:b/>
          <w:bCs/>
          <w:iCs/>
          <w:lang w:val="es-SV"/>
        </w:rPr>
        <w:t>2</w:t>
      </w:r>
      <w:r w:rsidRPr="00970875">
        <w:rPr>
          <w:rFonts w:ascii="Arial" w:hAnsi="Arial" w:cs="Arial"/>
          <w:b/>
          <w:bCs/>
          <w:iCs/>
          <w:lang w:val="es-SV"/>
        </w:rPr>
        <w:t>/202</w:t>
      </w:r>
      <w:r>
        <w:rPr>
          <w:rFonts w:ascii="Arial" w:hAnsi="Arial" w:cs="Arial"/>
          <w:b/>
          <w:bCs/>
          <w:iCs/>
          <w:lang w:val="es-SV"/>
        </w:rPr>
        <w:t>3</w:t>
      </w:r>
      <w:r w:rsidRPr="00970875">
        <w:rPr>
          <w:rFonts w:ascii="Arial" w:hAnsi="Arial" w:cs="Arial"/>
          <w:b/>
          <w:bCs/>
          <w:iCs/>
          <w:lang w:val="es-SV"/>
        </w:rPr>
        <w:t xml:space="preserve">, </w:t>
      </w:r>
      <w:r w:rsidRPr="00970875">
        <w:rPr>
          <w:rFonts w:ascii="Arial" w:hAnsi="Arial" w:cs="Arial"/>
          <w:bCs/>
          <w:iCs/>
          <w:lang w:val="es-SV"/>
        </w:rPr>
        <w:t>referente al</w:t>
      </w:r>
      <w:r w:rsidRPr="00970875">
        <w:rPr>
          <w:rFonts w:ascii="Arial" w:eastAsia="Arial Narrow" w:hAnsi="Arial" w:cs="Arial"/>
          <w:b/>
          <w:bCs/>
          <w:iCs/>
          <w:lang w:val="es-SV"/>
        </w:rPr>
        <w:t xml:space="preserve"> SERVICIO DE ALIMENTACION PARA PACIENTES DEL HOSPITAL NACIONAL DR. JORGE MAZZINI VILLACORTA, SONSONATE, </w:t>
      </w:r>
      <w:r w:rsidRPr="00970875">
        <w:rPr>
          <w:rFonts w:ascii="Arial" w:hAnsi="Arial" w:cs="Arial"/>
          <w:b/>
          <w:bCs/>
          <w:iCs/>
          <w:lang w:val="es-SV"/>
        </w:rPr>
        <w:t>AÑO</w:t>
      </w:r>
      <w:r w:rsidRPr="00970875">
        <w:rPr>
          <w:rFonts w:ascii="Arial" w:eastAsia="Arial Narrow" w:hAnsi="Arial" w:cs="Arial"/>
          <w:b/>
          <w:bCs/>
          <w:iCs/>
          <w:lang w:val="es-SV"/>
        </w:rPr>
        <w:t xml:space="preserve"> </w:t>
      </w:r>
      <w:r w:rsidRPr="00970875">
        <w:rPr>
          <w:rFonts w:ascii="Arial" w:hAnsi="Arial" w:cs="Arial"/>
          <w:b/>
          <w:bCs/>
          <w:iCs/>
          <w:lang w:val="es-SV"/>
        </w:rPr>
        <w:t>202</w:t>
      </w:r>
      <w:r>
        <w:rPr>
          <w:rFonts w:ascii="Arial" w:hAnsi="Arial" w:cs="Arial"/>
          <w:b/>
          <w:bCs/>
          <w:iCs/>
          <w:lang w:val="es-SV"/>
        </w:rPr>
        <w:t>3</w:t>
      </w:r>
      <w:r w:rsidRPr="00970875">
        <w:rPr>
          <w:rFonts w:ascii="Arial" w:hAnsi="Arial" w:cs="Arial"/>
          <w:b/>
          <w:bCs/>
          <w:iCs/>
          <w:lang w:val="es-SV"/>
        </w:rPr>
        <w:t>,</w:t>
      </w:r>
      <w:r w:rsidRPr="00970875">
        <w:rPr>
          <w:rFonts w:ascii="Arial" w:eastAsia="Arial Narrow" w:hAnsi="Arial" w:cs="Arial"/>
          <w:b/>
          <w:bCs/>
          <w:iCs/>
          <w:lang w:val="es-SV"/>
        </w:rPr>
        <w:t xml:space="preserve"> </w:t>
      </w:r>
      <w:r w:rsidR="00B54894" w:rsidRPr="00764903">
        <w:rPr>
          <w:rFonts w:ascii="Arial" w:hAnsi="Arial" w:cs="Arial"/>
          <w:iCs/>
          <w:lang w:val="es-SV"/>
        </w:rPr>
        <w:t>el</w:t>
      </w:r>
      <w:r w:rsidR="00B54894" w:rsidRPr="00764903">
        <w:rPr>
          <w:rFonts w:ascii="Arial" w:eastAsia="Arial Narrow" w:hAnsi="Arial" w:cs="Arial"/>
          <w:iCs/>
          <w:lang w:val="es-SV"/>
        </w:rPr>
        <w:t xml:space="preserve"> </w:t>
      </w:r>
      <w:r w:rsidR="00B54894" w:rsidRPr="00764903">
        <w:rPr>
          <w:rFonts w:ascii="Arial" w:hAnsi="Arial" w:cs="Arial"/>
          <w:iCs/>
          <w:lang w:val="es-SV"/>
        </w:rPr>
        <w:t>cual</w:t>
      </w:r>
      <w:r w:rsidR="00B54894" w:rsidRPr="00764903">
        <w:rPr>
          <w:rFonts w:ascii="Arial" w:eastAsia="Arial Narrow" w:hAnsi="Arial" w:cs="Arial"/>
          <w:iCs/>
          <w:lang w:val="es-SV"/>
        </w:rPr>
        <w:t xml:space="preserve"> </w:t>
      </w:r>
      <w:r w:rsidR="00B54894" w:rsidRPr="00764903">
        <w:rPr>
          <w:rFonts w:ascii="Arial" w:hAnsi="Arial" w:cs="Arial"/>
          <w:iCs/>
          <w:lang w:val="es-SV"/>
        </w:rPr>
        <w:t>se</w:t>
      </w:r>
      <w:r w:rsidR="00B54894" w:rsidRPr="00764903">
        <w:rPr>
          <w:rFonts w:ascii="Arial" w:eastAsia="Arial Narrow" w:hAnsi="Arial" w:cs="Arial"/>
          <w:iCs/>
          <w:lang w:val="es-SV"/>
        </w:rPr>
        <w:t xml:space="preserve"> </w:t>
      </w:r>
      <w:r w:rsidR="00B54894" w:rsidRPr="00764903">
        <w:rPr>
          <w:rFonts w:ascii="Arial" w:hAnsi="Arial" w:cs="Arial"/>
          <w:iCs/>
          <w:lang w:val="es-SV"/>
        </w:rPr>
        <w:t>regulará</w:t>
      </w:r>
      <w:r w:rsidR="00B54894" w:rsidRPr="00764903">
        <w:rPr>
          <w:rFonts w:ascii="Arial" w:eastAsia="Arial Narrow" w:hAnsi="Arial" w:cs="Arial"/>
          <w:iCs/>
          <w:lang w:val="es-SV"/>
        </w:rPr>
        <w:t xml:space="preserve"> </w:t>
      </w:r>
      <w:r w:rsidR="00B54894" w:rsidRPr="00764903">
        <w:rPr>
          <w:rFonts w:ascii="Arial" w:hAnsi="Arial" w:cs="Arial"/>
          <w:iCs/>
          <w:lang w:val="es-SV"/>
        </w:rPr>
        <w:t>conforme</w:t>
      </w:r>
      <w:r w:rsidR="00B54894" w:rsidRPr="00764903">
        <w:rPr>
          <w:rFonts w:ascii="Arial" w:eastAsia="Arial Narrow" w:hAnsi="Arial" w:cs="Arial"/>
          <w:iCs/>
          <w:lang w:val="es-SV"/>
        </w:rPr>
        <w:t xml:space="preserve"> </w:t>
      </w:r>
      <w:r w:rsidR="00B54894" w:rsidRPr="00764903">
        <w:rPr>
          <w:rFonts w:ascii="Arial" w:hAnsi="Arial" w:cs="Arial"/>
          <w:iCs/>
          <w:lang w:val="es-SV"/>
        </w:rPr>
        <w:t>a</w:t>
      </w:r>
      <w:r w:rsidR="00B54894" w:rsidRPr="00764903">
        <w:rPr>
          <w:rFonts w:ascii="Arial" w:eastAsia="Arial Narrow" w:hAnsi="Arial" w:cs="Arial"/>
          <w:iCs/>
          <w:lang w:val="es-SV"/>
        </w:rPr>
        <w:t xml:space="preserve"> </w:t>
      </w:r>
      <w:r w:rsidR="00B54894" w:rsidRPr="00764903">
        <w:rPr>
          <w:rFonts w:ascii="Arial" w:hAnsi="Arial" w:cs="Arial"/>
          <w:iCs/>
          <w:lang w:val="es-SV"/>
        </w:rPr>
        <w:t>las</w:t>
      </w:r>
      <w:r w:rsidR="00B54894" w:rsidRPr="00764903">
        <w:rPr>
          <w:rFonts w:ascii="Arial" w:eastAsia="Arial Narrow" w:hAnsi="Arial" w:cs="Arial"/>
          <w:iCs/>
          <w:lang w:val="es-SV"/>
        </w:rPr>
        <w:t xml:space="preserve"> </w:t>
      </w:r>
      <w:r w:rsidR="00B54894" w:rsidRPr="00764903">
        <w:rPr>
          <w:rFonts w:ascii="Arial" w:hAnsi="Arial" w:cs="Arial"/>
          <w:iCs/>
          <w:lang w:val="es-SV"/>
        </w:rPr>
        <w:t>disposiciones</w:t>
      </w:r>
      <w:r w:rsidR="00B54894" w:rsidRPr="00764903">
        <w:rPr>
          <w:rFonts w:ascii="Arial" w:eastAsia="Arial Narrow" w:hAnsi="Arial" w:cs="Arial"/>
          <w:iCs/>
          <w:lang w:val="es-SV"/>
        </w:rPr>
        <w:t xml:space="preserve"> </w:t>
      </w:r>
      <w:r w:rsidR="00B54894" w:rsidRPr="00764903">
        <w:rPr>
          <w:rFonts w:ascii="Arial" w:hAnsi="Arial" w:cs="Arial"/>
          <w:iCs/>
          <w:lang w:val="es-SV"/>
        </w:rPr>
        <w:t>de</w:t>
      </w:r>
      <w:r w:rsidR="00B54894" w:rsidRPr="00764903">
        <w:rPr>
          <w:rFonts w:ascii="Arial" w:eastAsia="Arial Narrow" w:hAnsi="Arial" w:cs="Arial"/>
          <w:iCs/>
          <w:lang w:val="es-SV"/>
        </w:rPr>
        <w:t xml:space="preserve"> </w:t>
      </w:r>
      <w:r w:rsidR="00B54894" w:rsidRPr="00764903">
        <w:rPr>
          <w:rFonts w:ascii="Arial" w:hAnsi="Arial" w:cs="Arial"/>
          <w:iCs/>
          <w:lang w:val="es-SV"/>
        </w:rPr>
        <w:t>la</w:t>
      </w:r>
      <w:r w:rsidR="00B54894" w:rsidRPr="00764903">
        <w:rPr>
          <w:rFonts w:ascii="Arial" w:eastAsia="Arial Narrow" w:hAnsi="Arial" w:cs="Arial"/>
          <w:iCs/>
          <w:lang w:val="es-SV"/>
        </w:rPr>
        <w:t xml:space="preserve"> </w:t>
      </w:r>
      <w:r w:rsidR="00B54894" w:rsidRPr="00764903">
        <w:rPr>
          <w:rFonts w:ascii="Arial" w:hAnsi="Arial" w:cs="Arial"/>
          <w:b/>
          <w:bCs/>
          <w:iCs/>
          <w:u w:val="single"/>
          <w:lang w:val="es-SV"/>
        </w:rPr>
        <w:t>LEY DE COMPRAS PUBLICAS</w:t>
      </w:r>
      <w:r w:rsidR="00B54894" w:rsidRPr="00764903">
        <w:rPr>
          <w:rFonts w:ascii="Arial" w:hAnsi="Arial" w:cs="Arial"/>
          <w:iCs/>
          <w:lang w:val="es-SV"/>
        </w:rPr>
        <w:t>,  más adelante podrá abreviarse LCP,</w:t>
      </w:r>
      <w:r w:rsidR="00B54894" w:rsidRPr="00764903">
        <w:rPr>
          <w:rFonts w:ascii="Arial" w:eastAsia="Arial Narrow" w:hAnsi="Arial" w:cs="Arial"/>
          <w:iCs/>
          <w:lang w:val="es-SV"/>
        </w:rPr>
        <w:t xml:space="preserve"> </w:t>
      </w:r>
      <w:r w:rsidR="00B54894" w:rsidRPr="00764903">
        <w:rPr>
          <w:rFonts w:ascii="Arial" w:hAnsi="Arial" w:cs="Arial"/>
          <w:b/>
          <w:bCs/>
          <w:caps/>
          <w:u w:val="single"/>
        </w:rPr>
        <w:t>La Solicitud de Ofertas de la Contratación Directa por Calificado de Urgencia No. 02/2023</w:t>
      </w:r>
      <w:r w:rsidR="00B54894" w:rsidRPr="00764903">
        <w:rPr>
          <w:rFonts w:ascii="Arial" w:eastAsia="Arial Narrow" w:hAnsi="Arial" w:cs="Arial"/>
          <w:iCs/>
          <w:lang w:val="es-SV"/>
        </w:rPr>
        <w:t xml:space="preserve"> </w:t>
      </w:r>
      <w:r w:rsidR="00B54894" w:rsidRPr="00764903">
        <w:rPr>
          <w:rFonts w:ascii="Arial" w:hAnsi="Arial" w:cs="Arial"/>
          <w:iCs/>
          <w:lang w:val="es-SV"/>
        </w:rPr>
        <w:t>y</w:t>
      </w:r>
      <w:r w:rsidR="00B54894" w:rsidRPr="00764903">
        <w:rPr>
          <w:rFonts w:ascii="Arial" w:eastAsia="Arial Narrow" w:hAnsi="Arial" w:cs="Arial"/>
          <w:iCs/>
          <w:lang w:val="es-SV"/>
        </w:rPr>
        <w:t xml:space="preserve"> </w:t>
      </w:r>
      <w:r w:rsidR="00B54894" w:rsidRPr="00764903">
        <w:rPr>
          <w:rFonts w:ascii="Arial" w:hAnsi="Arial" w:cs="Arial"/>
          <w:iCs/>
          <w:lang w:val="es-SV"/>
        </w:rPr>
        <w:t>en</w:t>
      </w:r>
      <w:r w:rsidR="00B54894" w:rsidRPr="00764903">
        <w:rPr>
          <w:rFonts w:ascii="Arial" w:hAnsi="Arial" w:cs="Arial"/>
        </w:rPr>
        <w:t xml:space="preserve"> forma subsidiaria a las Leyes aplicables a este contrato; y</w:t>
      </w:r>
      <w:r w:rsidR="00B54894" w:rsidRPr="00764903">
        <w:rPr>
          <w:rFonts w:ascii="Arial" w:eastAsia="Arial Narrow" w:hAnsi="Arial" w:cs="Arial"/>
          <w:iCs/>
          <w:lang w:val="es-SV"/>
        </w:rPr>
        <w:t xml:space="preserve"> </w:t>
      </w:r>
      <w:r w:rsidR="00B54894" w:rsidRPr="00764903">
        <w:rPr>
          <w:rFonts w:ascii="Arial" w:hAnsi="Arial" w:cs="Arial"/>
          <w:iCs/>
          <w:lang w:val="es-SV"/>
        </w:rPr>
        <w:t>especialmente</w:t>
      </w:r>
      <w:r w:rsidR="00B54894" w:rsidRPr="00764903">
        <w:rPr>
          <w:rFonts w:ascii="Arial" w:eastAsia="Arial Narrow" w:hAnsi="Arial" w:cs="Arial"/>
          <w:iCs/>
          <w:lang w:val="es-SV"/>
        </w:rPr>
        <w:t xml:space="preserve"> </w:t>
      </w:r>
      <w:r w:rsidR="00B54894" w:rsidRPr="00764903">
        <w:rPr>
          <w:rFonts w:ascii="Arial" w:hAnsi="Arial" w:cs="Arial"/>
          <w:iCs/>
          <w:lang w:val="es-SV"/>
        </w:rPr>
        <w:t>a</w:t>
      </w:r>
      <w:r w:rsidR="00B54894" w:rsidRPr="00764903">
        <w:rPr>
          <w:rFonts w:ascii="Arial" w:eastAsia="Arial Narrow" w:hAnsi="Arial" w:cs="Arial"/>
          <w:iCs/>
          <w:lang w:val="es-SV"/>
        </w:rPr>
        <w:t xml:space="preserve"> </w:t>
      </w:r>
      <w:r w:rsidR="00B54894" w:rsidRPr="00764903">
        <w:rPr>
          <w:rFonts w:ascii="Arial" w:hAnsi="Arial" w:cs="Arial"/>
          <w:iCs/>
          <w:lang w:val="es-SV"/>
        </w:rPr>
        <w:t>las</w:t>
      </w:r>
      <w:r w:rsidR="00B54894" w:rsidRPr="00764903">
        <w:rPr>
          <w:rFonts w:ascii="Arial" w:eastAsia="Arial Narrow" w:hAnsi="Arial" w:cs="Arial"/>
          <w:iCs/>
          <w:lang w:val="es-SV"/>
        </w:rPr>
        <w:t xml:space="preserve"> </w:t>
      </w:r>
      <w:r w:rsidR="00B54894" w:rsidRPr="00764903">
        <w:rPr>
          <w:rFonts w:ascii="Arial" w:hAnsi="Arial" w:cs="Arial"/>
          <w:iCs/>
          <w:lang w:val="es-SV"/>
        </w:rPr>
        <w:t>obligaciones,</w:t>
      </w:r>
      <w:r w:rsidR="00B54894" w:rsidRPr="00764903">
        <w:rPr>
          <w:rFonts w:ascii="Arial" w:eastAsia="Arial Narrow" w:hAnsi="Arial" w:cs="Arial"/>
          <w:iCs/>
          <w:lang w:val="es-SV"/>
        </w:rPr>
        <w:t xml:space="preserve"> </w:t>
      </w:r>
      <w:r w:rsidR="00B54894" w:rsidRPr="00764903">
        <w:rPr>
          <w:rFonts w:ascii="Arial" w:hAnsi="Arial" w:cs="Arial"/>
          <w:iCs/>
          <w:lang w:val="es-SV"/>
        </w:rPr>
        <w:t>condiciones</w:t>
      </w:r>
      <w:r w:rsidR="00B54894" w:rsidRPr="00764903">
        <w:rPr>
          <w:rFonts w:ascii="Arial" w:eastAsia="Arial Narrow" w:hAnsi="Arial" w:cs="Arial"/>
          <w:iCs/>
          <w:lang w:val="es-SV"/>
        </w:rPr>
        <w:t xml:space="preserve"> </w:t>
      </w:r>
      <w:r w:rsidR="00B54894" w:rsidRPr="00764903">
        <w:rPr>
          <w:rFonts w:ascii="Arial" w:hAnsi="Arial" w:cs="Arial"/>
          <w:iCs/>
          <w:lang w:val="es-SV"/>
        </w:rPr>
        <w:t>y</w:t>
      </w:r>
      <w:r w:rsidR="00B54894" w:rsidRPr="00764903">
        <w:rPr>
          <w:rFonts w:ascii="Arial" w:eastAsia="Arial Narrow" w:hAnsi="Arial" w:cs="Arial"/>
          <w:iCs/>
          <w:lang w:val="es-SV"/>
        </w:rPr>
        <w:t xml:space="preserve"> </w:t>
      </w:r>
      <w:r w:rsidR="00B54894" w:rsidRPr="00764903">
        <w:rPr>
          <w:rFonts w:ascii="Arial" w:hAnsi="Arial" w:cs="Arial"/>
          <w:iCs/>
          <w:lang w:val="es-SV"/>
        </w:rPr>
        <w:t>pactos</w:t>
      </w:r>
      <w:r w:rsidR="00B54894" w:rsidRPr="00764903">
        <w:rPr>
          <w:rFonts w:ascii="Arial" w:eastAsia="Arial Narrow" w:hAnsi="Arial" w:cs="Arial"/>
          <w:iCs/>
          <w:lang w:val="es-SV"/>
        </w:rPr>
        <w:t xml:space="preserve"> </w:t>
      </w:r>
      <w:r w:rsidR="00B54894" w:rsidRPr="00764903">
        <w:rPr>
          <w:rFonts w:ascii="Arial" w:hAnsi="Arial" w:cs="Arial"/>
          <w:iCs/>
          <w:lang w:val="es-SV"/>
        </w:rPr>
        <w:t>establecidos</w:t>
      </w:r>
      <w:r w:rsidR="00B54894" w:rsidRPr="00764903">
        <w:rPr>
          <w:rFonts w:ascii="Arial" w:eastAsia="Arial Narrow" w:hAnsi="Arial" w:cs="Arial"/>
          <w:iCs/>
          <w:lang w:val="es-SV"/>
        </w:rPr>
        <w:t xml:space="preserve"> </w:t>
      </w:r>
      <w:r w:rsidR="00B54894" w:rsidRPr="00764903">
        <w:rPr>
          <w:rFonts w:ascii="Arial" w:hAnsi="Arial" w:cs="Arial"/>
          <w:iCs/>
          <w:lang w:val="es-SV"/>
        </w:rPr>
        <w:t>en</w:t>
      </w:r>
      <w:r w:rsidR="00B54894" w:rsidRPr="00764903">
        <w:rPr>
          <w:rFonts w:ascii="Arial" w:eastAsia="Arial Narrow" w:hAnsi="Arial" w:cs="Arial"/>
          <w:iCs/>
          <w:lang w:val="es-SV"/>
        </w:rPr>
        <w:t xml:space="preserve"> </w:t>
      </w:r>
      <w:r w:rsidR="00B54894" w:rsidRPr="00764903">
        <w:rPr>
          <w:rFonts w:ascii="Arial" w:hAnsi="Arial" w:cs="Arial"/>
          <w:iCs/>
          <w:lang w:val="es-SV"/>
        </w:rPr>
        <w:t>las</w:t>
      </w:r>
      <w:r w:rsidR="00B54894" w:rsidRPr="00764903">
        <w:rPr>
          <w:rFonts w:ascii="Arial" w:eastAsia="Arial Narrow" w:hAnsi="Arial" w:cs="Arial"/>
          <w:iCs/>
          <w:lang w:val="es-SV"/>
        </w:rPr>
        <w:t xml:space="preserve"> </w:t>
      </w:r>
      <w:r w:rsidR="00B54894" w:rsidRPr="00764903">
        <w:rPr>
          <w:rFonts w:ascii="Arial" w:hAnsi="Arial" w:cs="Arial"/>
          <w:iCs/>
          <w:lang w:val="es-SV"/>
        </w:rPr>
        <w:t>cláusulas</w:t>
      </w:r>
      <w:r w:rsidR="00B54894" w:rsidRPr="00764903">
        <w:rPr>
          <w:rFonts w:ascii="Arial" w:eastAsia="Arial Narrow" w:hAnsi="Arial" w:cs="Arial"/>
          <w:iCs/>
          <w:lang w:val="es-SV"/>
        </w:rPr>
        <w:t xml:space="preserve"> </w:t>
      </w:r>
      <w:r w:rsidR="00B54894" w:rsidRPr="00764903">
        <w:rPr>
          <w:rFonts w:ascii="Arial" w:hAnsi="Arial" w:cs="Arial"/>
          <w:iCs/>
          <w:lang w:val="es-SV"/>
        </w:rPr>
        <w:t>siguientes:</w:t>
      </w:r>
    </w:p>
    <w:p w14:paraId="143E9E7E" w14:textId="089EA875" w:rsidR="001C1C56" w:rsidRPr="005C49B9" w:rsidRDefault="001C1C56" w:rsidP="00470E9D">
      <w:pPr>
        <w:jc w:val="both"/>
        <w:rPr>
          <w:rFonts w:ascii="Arial" w:hAnsi="Arial" w:cs="Arial"/>
          <w:b/>
          <w:bCs/>
          <w:iCs/>
          <w:spacing w:val="-2"/>
          <w:sz w:val="16"/>
          <w:szCs w:val="16"/>
          <w:lang w:val="es-SV"/>
        </w:rPr>
      </w:pPr>
    </w:p>
    <w:p w14:paraId="46E199B7" w14:textId="28057228" w:rsidR="004D5E3C" w:rsidRPr="004D5E3C" w:rsidRDefault="004D5E3C" w:rsidP="00215AD0">
      <w:pPr>
        <w:spacing w:line="360" w:lineRule="auto"/>
        <w:jc w:val="both"/>
        <w:rPr>
          <w:rFonts w:ascii="Arial" w:hAnsi="Arial" w:cs="Arial"/>
          <w:iCs/>
          <w:sz w:val="25"/>
          <w:szCs w:val="25"/>
          <w:lang w:val="es-SV"/>
        </w:rPr>
      </w:pPr>
      <w:r w:rsidRPr="000F55FD">
        <w:rPr>
          <w:rFonts w:ascii="Arial" w:hAnsi="Arial" w:cs="Arial"/>
          <w:b/>
          <w:iCs/>
          <w:sz w:val="25"/>
          <w:szCs w:val="25"/>
          <w:u w:val="single"/>
          <w:lang w:val="es-SV"/>
        </w:rPr>
        <w:t>CLAUSULA PRIMERA</w:t>
      </w:r>
      <w:r w:rsidRPr="000F55FD">
        <w:rPr>
          <w:rFonts w:ascii="Arial" w:hAnsi="Arial" w:cs="Arial"/>
          <w:bCs/>
          <w:iCs/>
          <w:sz w:val="25"/>
          <w:szCs w:val="25"/>
          <w:lang w:val="es-SV"/>
        </w:rPr>
        <w:t xml:space="preserve">. - </w:t>
      </w:r>
      <w:r w:rsidRPr="000F55FD">
        <w:rPr>
          <w:rFonts w:ascii="Arial" w:hAnsi="Arial" w:cs="Arial"/>
          <w:b/>
          <w:bCs/>
          <w:iCs/>
          <w:caps/>
          <w:sz w:val="25"/>
          <w:szCs w:val="25"/>
          <w:lang w:val="es-SV"/>
        </w:rPr>
        <w:t>Objeto:</w:t>
      </w:r>
    </w:p>
    <w:p w14:paraId="6D6B6BA8" w14:textId="2C7A7A09" w:rsidR="00333A31" w:rsidRDefault="004D5E3C" w:rsidP="004D5E3C">
      <w:pPr>
        <w:spacing w:line="360" w:lineRule="auto"/>
        <w:jc w:val="both"/>
        <w:rPr>
          <w:rFonts w:ascii="Arial" w:hAnsi="Arial" w:cs="Arial"/>
          <w:iCs/>
          <w:sz w:val="25"/>
          <w:szCs w:val="25"/>
          <w:lang w:val="es-SV"/>
        </w:rPr>
      </w:pPr>
      <w:r w:rsidRPr="004D5E3C">
        <w:rPr>
          <w:rFonts w:ascii="Arial" w:hAnsi="Arial" w:cs="Arial"/>
          <w:iCs/>
          <w:sz w:val="25"/>
          <w:szCs w:val="25"/>
          <w:lang w:val="es-SV"/>
        </w:rPr>
        <w:t xml:space="preserve">El objeto del presente Contrato es </w:t>
      </w:r>
      <w:r w:rsidR="0017155C">
        <w:rPr>
          <w:rFonts w:ascii="Arial" w:hAnsi="Arial" w:cs="Arial"/>
          <w:iCs/>
          <w:sz w:val="25"/>
          <w:szCs w:val="25"/>
          <w:lang w:val="es-SV"/>
        </w:rPr>
        <w:t>el arrendamiento de instalaciones físicas, equipo y utensilios</w:t>
      </w:r>
      <w:r w:rsidR="0017155C" w:rsidRPr="00C357C2">
        <w:rPr>
          <w:rFonts w:ascii="Arial" w:hAnsi="Arial" w:cs="Arial"/>
          <w:bCs/>
          <w:sz w:val="25"/>
          <w:szCs w:val="25"/>
          <w:lang w:val="es-SV"/>
        </w:rPr>
        <w:t xml:space="preserve"> de conformidad a la </w:t>
      </w:r>
      <w:r w:rsidR="0017155C" w:rsidRPr="00D055B8">
        <w:rPr>
          <w:rFonts w:ascii="Arial" w:hAnsi="Arial" w:cs="Arial"/>
          <w:b/>
          <w:bCs/>
          <w:sz w:val="25"/>
          <w:szCs w:val="25"/>
          <w:lang w:val="es-SV"/>
        </w:rPr>
        <w:t xml:space="preserve">Resolución No. </w:t>
      </w:r>
      <w:r w:rsidR="00B54894">
        <w:rPr>
          <w:rFonts w:ascii="Arial" w:hAnsi="Arial" w:cs="Arial"/>
          <w:b/>
          <w:bCs/>
          <w:sz w:val="25"/>
          <w:szCs w:val="25"/>
          <w:lang w:val="es-SV"/>
        </w:rPr>
        <w:t>61</w:t>
      </w:r>
      <w:r w:rsidR="0017155C" w:rsidRPr="00D055B8">
        <w:rPr>
          <w:rFonts w:ascii="Arial" w:hAnsi="Arial" w:cs="Arial"/>
          <w:b/>
          <w:bCs/>
          <w:sz w:val="25"/>
          <w:szCs w:val="25"/>
          <w:lang w:val="es-SV"/>
        </w:rPr>
        <w:t xml:space="preserve">/2023, de fecha </w:t>
      </w:r>
      <w:r w:rsidR="00B54894">
        <w:rPr>
          <w:rFonts w:ascii="Arial" w:hAnsi="Arial" w:cs="Arial"/>
          <w:b/>
          <w:bCs/>
          <w:sz w:val="25"/>
          <w:szCs w:val="25"/>
          <w:lang w:val="es-SV"/>
        </w:rPr>
        <w:t>catorce de septiembre</w:t>
      </w:r>
      <w:r w:rsidR="0017155C" w:rsidRPr="00D055B8">
        <w:rPr>
          <w:rFonts w:ascii="Arial" w:hAnsi="Arial" w:cs="Arial"/>
          <w:b/>
          <w:bCs/>
          <w:sz w:val="25"/>
          <w:szCs w:val="25"/>
          <w:lang w:val="es-SV"/>
        </w:rPr>
        <w:t xml:space="preserve"> del año dos mil veintitrés,</w:t>
      </w:r>
      <w:r w:rsidR="0017155C" w:rsidRPr="00C357C2">
        <w:rPr>
          <w:rFonts w:ascii="Arial" w:hAnsi="Arial" w:cs="Arial"/>
          <w:b/>
          <w:bCs/>
          <w:sz w:val="25"/>
          <w:szCs w:val="25"/>
          <w:lang w:val="es-SV"/>
        </w:rPr>
        <w:t xml:space="preserve"> </w:t>
      </w:r>
      <w:r w:rsidR="009F7B83" w:rsidRPr="009F7B83">
        <w:rPr>
          <w:rFonts w:ascii="Arial" w:hAnsi="Arial" w:cs="Arial"/>
          <w:sz w:val="25"/>
          <w:szCs w:val="25"/>
          <w:lang w:val="es-SV"/>
        </w:rPr>
        <w:t>conformado por</w:t>
      </w:r>
      <w:r w:rsidR="009F7B83">
        <w:rPr>
          <w:rFonts w:ascii="Arial" w:hAnsi="Arial" w:cs="Arial"/>
          <w:b/>
          <w:bCs/>
          <w:sz w:val="25"/>
          <w:szCs w:val="25"/>
          <w:lang w:val="es-SV"/>
        </w:rPr>
        <w:t>:</w:t>
      </w:r>
      <w:r w:rsidRPr="004D5E3C">
        <w:rPr>
          <w:rFonts w:ascii="Arial" w:hAnsi="Arial" w:cs="Arial"/>
          <w:iCs/>
          <w:sz w:val="25"/>
          <w:szCs w:val="25"/>
          <w:lang w:val="es-SV"/>
        </w:rPr>
        <w:t xml:space="preserve">: </w:t>
      </w:r>
      <w:r w:rsidRPr="004D5E3C">
        <w:rPr>
          <w:rFonts w:ascii="Arial" w:hAnsi="Arial" w:cs="Arial"/>
          <w:b/>
          <w:bCs/>
          <w:iCs/>
          <w:sz w:val="25"/>
          <w:szCs w:val="25"/>
          <w:lang w:val="es-SV"/>
        </w:rPr>
        <w:t>1)</w:t>
      </w:r>
      <w:r w:rsidRPr="004D5E3C">
        <w:rPr>
          <w:rFonts w:ascii="Arial" w:hAnsi="Arial" w:cs="Arial"/>
          <w:iCs/>
          <w:sz w:val="25"/>
          <w:szCs w:val="25"/>
          <w:lang w:val="es-SV"/>
        </w:rPr>
        <w:t xml:space="preserve"> Las Instalaciones Físicas que incluyen: Área Física de preparación de Alimentos;  Área de Descarga, Bodega de Almacenamiento para Alimentos, Bodega para Equipos, Oficina Administrativa, área de lavado de Equipo, área de preparación de Alimentos, Servicios Sanitarios y Refrigeración; Área de Cafetería que comprende: Comedor Principal, Comedor Terraza, Despacho, Pasillo, Bodega y Sanitario, incluyendo los servicios de electricidad y agua potable; y </w:t>
      </w:r>
      <w:r w:rsidRPr="004D5E3C">
        <w:rPr>
          <w:rFonts w:ascii="Arial" w:hAnsi="Arial" w:cs="Arial"/>
          <w:b/>
          <w:bCs/>
          <w:iCs/>
          <w:sz w:val="25"/>
          <w:szCs w:val="25"/>
          <w:lang w:val="es-SV"/>
        </w:rPr>
        <w:t>2)</w:t>
      </w:r>
      <w:r w:rsidRPr="004D5E3C">
        <w:rPr>
          <w:rFonts w:ascii="Arial" w:hAnsi="Arial" w:cs="Arial"/>
          <w:iCs/>
          <w:sz w:val="25"/>
          <w:szCs w:val="25"/>
          <w:lang w:val="es-SV"/>
        </w:rPr>
        <w:t xml:space="preserve"> Los Bienes siguientes: </w:t>
      </w:r>
    </w:p>
    <w:tbl>
      <w:tblPr>
        <w:tblW w:w="10065" w:type="dxa"/>
        <w:tblInd w:w="-147" w:type="dxa"/>
        <w:tblCellMar>
          <w:left w:w="70" w:type="dxa"/>
          <w:right w:w="70" w:type="dxa"/>
        </w:tblCellMar>
        <w:tblLook w:val="04A0" w:firstRow="1" w:lastRow="0" w:firstColumn="1" w:lastColumn="0" w:noHBand="0" w:noVBand="1"/>
      </w:tblPr>
      <w:tblGrid>
        <w:gridCol w:w="742"/>
        <w:gridCol w:w="4929"/>
        <w:gridCol w:w="2693"/>
        <w:gridCol w:w="1701"/>
      </w:tblGrid>
      <w:tr w:rsidR="00333A31" w:rsidRPr="00333A31" w14:paraId="552AB197" w14:textId="77777777" w:rsidTr="00333A31">
        <w:trPr>
          <w:trHeight w:val="555"/>
        </w:trPr>
        <w:tc>
          <w:tcPr>
            <w:tcW w:w="10065" w:type="dxa"/>
            <w:gridSpan w:val="4"/>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0C0C7680" w14:textId="77777777" w:rsidR="00333A31" w:rsidRPr="00333A31" w:rsidRDefault="00333A31" w:rsidP="00333A31">
            <w:pPr>
              <w:suppressAutoHyphens w:val="0"/>
              <w:jc w:val="center"/>
              <w:rPr>
                <w:rFonts w:ascii="Arial" w:hAnsi="Arial" w:cs="Arial"/>
                <w:color w:val="000000"/>
                <w:lang w:val="es-419" w:eastAsia="es-419"/>
              </w:rPr>
            </w:pPr>
            <w:proofErr w:type="gramStart"/>
            <w:r w:rsidRPr="00333A31">
              <w:rPr>
                <w:rFonts w:ascii="Arial" w:hAnsi="Arial" w:cs="Arial"/>
                <w:color w:val="000000"/>
                <w:lang w:eastAsia="es-ES"/>
              </w:rPr>
              <w:t>INICIO  DE</w:t>
            </w:r>
            <w:proofErr w:type="gramEnd"/>
            <w:r w:rsidRPr="00333A31">
              <w:rPr>
                <w:rFonts w:ascii="Arial" w:hAnsi="Arial" w:cs="Arial"/>
                <w:color w:val="000000"/>
                <w:lang w:eastAsia="es-ES"/>
              </w:rPr>
              <w:t xml:space="preserve"> CONTRATO 13 DE AGOSTO  2023</w:t>
            </w:r>
          </w:p>
        </w:tc>
      </w:tr>
      <w:tr w:rsidR="00333A31" w:rsidRPr="00333A31" w14:paraId="4F1718F4" w14:textId="77777777" w:rsidTr="00333A31">
        <w:trPr>
          <w:trHeight w:val="585"/>
        </w:trPr>
        <w:tc>
          <w:tcPr>
            <w:tcW w:w="5671" w:type="dxa"/>
            <w:gridSpan w:val="2"/>
            <w:tcBorders>
              <w:top w:val="nil"/>
              <w:left w:val="single" w:sz="4" w:space="0" w:color="auto"/>
              <w:bottom w:val="single" w:sz="4" w:space="0" w:color="auto"/>
              <w:right w:val="single" w:sz="4" w:space="0" w:color="auto"/>
            </w:tcBorders>
            <w:shd w:val="clear" w:color="000000" w:fill="D9D9D9"/>
            <w:vAlign w:val="center"/>
            <w:hideMark/>
          </w:tcPr>
          <w:p w14:paraId="61EBC452" w14:textId="77777777" w:rsidR="00333A31" w:rsidRPr="00333A31" w:rsidRDefault="00333A31" w:rsidP="00333A31">
            <w:pPr>
              <w:suppressAutoHyphens w:val="0"/>
              <w:jc w:val="center"/>
              <w:rPr>
                <w:rFonts w:ascii="Arial" w:hAnsi="Arial" w:cs="Arial"/>
                <w:color w:val="000000"/>
                <w:lang w:eastAsia="es-ES"/>
              </w:rPr>
            </w:pPr>
            <w:r w:rsidRPr="00333A31">
              <w:rPr>
                <w:rFonts w:ascii="Arial" w:hAnsi="Arial" w:cs="Arial"/>
                <w:color w:val="000000"/>
                <w:lang w:eastAsia="es-ES"/>
              </w:rPr>
              <w:t>Código</w:t>
            </w:r>
          </w:p>
        </w:tc>
        <w:tc>
          <w:tcPr>
            <w:tcW w:w="2693" w:type="dxa"/>
            <w:tcBorders>
              <w:top w:val="nil"/>
              <w:left w:val="nil"/>
              <w:bottom w:val="single" w:sz="4" w:space="0" w:color="auto"/>
              <w:right w:val="single" w:sz="4" w:space="0" w:color="auto"/>
            </w:tcBorders>
            <w:shd w:val="clear" w:color="000000" w:fill="D9D9D9"/>
            <w:vAlign w:val="center"/>
            <w:hideMark/>
          </w:tcPr>
          <w:p w14:paraId="2CD76F28" w14:textId="77777777" w:rsidR="00333A31" w:rsidRPr="00333A31" w:rsidRDefault="00333A31" w:rsidP="00333A31">
            <w:pPr>
              <w:suppressAutoHyphens w:val="0"/>
              <w:jc w:val="center"/>
              <w:rPr>
                <w:rFonts w:ascii="Arial" w:hAnsi="Arial" w:cs="Arial"/>
                <w:color w:val="000000"/>
                <w:lang w:eastAsia="es-ES"/>
              </w:rPr>
            </w:pPr>
            <w:r w:rsidRPr="00333A31">
              <w:rPr>
                <w:rFonts w:ascii="Arial" w:hAnsi="Arial" w:cs="Arial"/>
                <w:color w:val="000000"/>
                <w:lang w:eastAsia="es-ES"/>
              </w:rPr>
              <w:t>Descripción</w:t>
            </w:r>
          </w:p>
        </w:tc>
        <w:tc>
          <w:tcPr>
            <w:tcW w:w="1701" w:type="dxa"/>
            <w:tcBorders>
              <w:top w:val="nil"/>
              <w:left w:val="nil"/>
              <w:bottom w:val="single" w:sz="4" w:space="0" w:color="auto"/>
              <w:right w:val="single" w:sz="4" w:space="0" w:color="auto"/>
            </w:tcBorders>
            <w:shd w:val="clear" w:color="000000" w:fill="D9D9D9"/>
            <w:noWrap/>
            <w:vAlign w:val="center"/>
            <w:hideMark/>
          </w:tcPr>
          <w:p w14:paraId="5FD0248D" w14:textId="7A4A9B2A" w:rsidR="00333A31" w:rsidRPr="00333A31" w:rsidRDefault="00333A31" w:rsidP="00333A31">
            <w:pPr>
              <w:suppressAutoHyphens w:val="0"/>
              <w:jc w:val="center"/>
              <w:rPr>
                <w:rFonts w:ascii="Arial" w:hAnsi="Arial" w:cs="Arial"/>
                <w:color w:val="000000"/>
                <w:sz w:val="22"/>
                <w:szCs w:val="22"/>
                <w:lang w:eastAsia="es-ES"/>
              </w:rPr>
            </w:pPr>
            <w:r w:rsidRPr="00333A31">
              <w:rPr>
                <w:rFonts w:ascii="Arial" w:hAnsi="Arial" w:cs="Arial"/>
                <w:color w:val="000000"/>
                <w:sz w:val="22"/>
                <w:szCs w:val="22"/>
                <w:lang w:eastAsia="es-ES"/>
              </w:rPr>
              <w:t>Valor</w:t>
            </w:r>
            <w:r>
              <w:rPr>
                <w:rFonts w:ascii="Arial" w:hAnsi="Arial" w:cs="Arial"/>
                <w:color w:val="000000"/>
                <w:sz w:val="22"/>
                <w:szCs w:val="22"/>
                <w:lang w:eastAsia="es-ES"/>
              </w:rPr>
              <w:t xml:space="preserve"> </w:t>
            </w:r>
            <w:proofErr w:type="spellStart"/>
            <w:r w:rsidRPr="00333A31">
              <w:rPr>
                <w:rFonts w:ascii="Arial" w:hAnsi="Arial" w:cs="Arial"/>
                <w:color w:val="000000"/>
                <w:sz w:val="22"/>
                <w:szCs w:val="22"/>
                <w:lang w:eastAsia="es-ES"/>
              </w:rPr>
              <w:t>Adq</w:t>
            </w:r>
            <w:proofErr w:type="spellEnd"/>
            <w:r w:rsidRPr="00333A31">
              <w:rPr>
                <w:rFonts w:ascii="Arial" w:hAnsi="Arial" w:cs="Arial"/>
                <w:color w:val="000000"/>
                <w:sz w:val="22"/>
                <w:szCs w:val="22"/>
                <w:lang w:eastAsia="es-ES"/>
              </w:rPr>
              <w:t xml:space="preserve"> ($)</w:t>
            </w:r>
          </w:p>
        </w:tc>
      </w:tr>
      <w:tr w:rsidR="00333A31" w:rsidRPr="00B54894" w14:paraId="265F2678" w14:textId="77777777" w:rsidTr="00333A31">
        <w:trPr>
          <w:trHeight w:val="300"/>
        </w:trPr>
        <w:tc>
          <w:tcPr>
            <w:tcW w:w="742" w:type="dxa"/>
            <w:tcBorders>
              <w:top w:val="single" w:sz="4" w:space="0" w:color="auto"/>
              <w:left w:val="single" w:sz="4" w:space="0" w:color="auto"/>
              <w:bottom w:val="single" w:sz="4" w:space="0" w:color="auto"/>
              <w:right w:val="single" w:sz="4" w:space="0" w:color="auto"/>
            </w:tcBorders>
            <w:shd w:val="clear" w:color="auto" w:fill="auto"/>
            <w:noWrap/>
            <w:hideMark/>
          </w:tcPr>
          <w:p w14:paraId="4425196A" w14:textId="77777777" w:rsidR="00333A31" w:rsidRPr="00B54894" w:rsidRDefault="00333A31" w:rsidP="00333A31">
            <w:pPr>
              <w:suppressAutoHyphens w:val="0"/>
              <w:jc w:val="center"/>
              <w:rPr>
                <w:rFonts w:ascii="Arial" w:hAnsi="Arial" w:cs="Arial"/>
                <w:color w:val="000000"/>
                <w:sz w:val="20"/>
                <w:szCs w:val="20"/>
                <w:lang w:val="es-419" w:eastAsia="es-419"/>
              </w:rPr>
            </w:pPr>
            <w:r w:rsidRPr="00B54894">
              <w:rPr>
                <w:rFonts w:ascii="Arial" w:hAnsi="Arial" w:cs="Arial"/>
                <w:color w:val="000000"/>
                <w:sz w:val="20"/>
                <w:szCs w:val="20"/>
                <w:lang w:eastAsia="es-ES"/>
              </w:rPr>
              <w:t>1</w:t>
            </w:r>
          </w:p>
        </w:tc>
        <w:tc>
          <w:tcPr>
            <w:tcW w:w="4929" w:type="dxa"/>
            <w:tcBorders>
              <w:top w:val="single" w:sz="4" w:space="0" w:color="auto"/>
              <w:left w:val="nil"/>
              <w:bottom w:val="single" w:sz="4" w:space="0" w:color="auto"/>
              <w:right w:val="single" w:sz="4" w:space="0" w:color="auto"/>
            </w:tcBorders>
            <w:shd w:val="clear" w:color="auto" w:fill="auto"/>
            <w:noWrap/>
            <w:vAlign w:val="center"/>
            <w:hideMark/>
          </w:tcPr>
          <w:p w14:paraId="5E4CCA01" w14:textId="77777777" w:rsidR="00333A31" w:rsidRPr="00B54894" w:rsidRDefault="00333A31" w:rsidP="00333A31">
            <w:pPr>
              <w:suppressAutoHyphens w:val="0"/>
              <w:jc w:val="center"/>
              <w:rPr>
                <w:rFonts w:ascii="Arial" w:hAnsi="Arial" w:cs="Arial"/>
                <w:color w:val="000000"/>
                <w:sz w:val="20"/>
                <w:szCs w:val="20"/>
                <w:lang w:eastAsia="es-ES"/>
              </w:rPr>
            </w:pPr>
            <w:r w:rsidRPr="00B54894">
              <w:rPr>
                <w:rFonts w:ascii="Arial" w:hAnsi="Arial" w:cs="Arial"/>
                <w:color w:val="000000"/>
                <w:sz w:val="20"/>
                <w:szCs w:val="20"/>
                <w:lang w:eastAsia="es-ES"/>
              </w:rPr>
              <w:t>0155-153-002-01-00002</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42EE61AE" w14:textId="77777777" w:rsidR="00333A31" w:rsidRPr="00B54894" w:rsidRDefault="00333A31" w:rsidP="00333A31">
            <w:pPr>
              <w:suppressAutoHyphens w:val="0"/>
              <w:jc w:val="center"/>
              <w:rPr>
                <w:rFonts w:ascii="Arial" w:hAnsi="Arial" w:cs="Arial"/>
                <w:color w:val="000000"/>
                <w:sz w:val="20"/>
                <w:szCs w:val="20"/>
                <w:lang w:eastAsia="es-ES"/>
              </w:rPr>
            </w:pPr>
            <w:r w:rsidRPr="00B54894">
              <w:rPr>
                <w:rFonts w:ascii="Arial" w:hAnsi="Arial" w:cs="Arial"/>
                <w:color w:val="000000"/>
                <w:sz w:val="20"/>
                <w:szCs w:val="20"/>
                <w:lang w:eastAsia="es-ES"/>
              </w:rPr>
              <w:t>Horno eléctrico</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4E261778" w14:textId="77777777" w:rsidR="00333A31" w:rsidRPr="00E504A5" w:rsidRDefault="00333A31" w:rsidP="00333A31">
            <w:pPr>
              <w:suppressAutoHyphens w:val="0"/>
              <w:jc w:val="center"/>
              <w:rPr>
                <w:rFonts w:ascii="Arial" w:hAnsi="Arial" w:cs="Arial"/>
                <w:b/>
                <w:bCs/>
                <w:color w:val="000000"/>
                <w:lang w:eastAsia="es-ES"/>
              </w:rPr>
            </w:pPr>
            <w:r w:rsidRPr="00E504A5">
              <w:rPr>
                <w:rFonts w:ascii="Arial" w:hAnsi="Arial" w:cs="Arial"/>
                <w:b/>
                <w:bCs/>
                <w:color w:val="000000"/>
                <w:lang w:eastAsia="es-ES"/>
              </w:rPr>
              <w:t>$9,708.80</w:t>
            </w:r>
          </w:p>
        </w:tc>
      </w:tr>
      <w:tr w:rsidR="00333A31" w:rsidRPr="00B54894" w14:paraId="485E8D36" w14:textId="77777777" w:rsidTr="00333A31">
        <w:trPr>
          <w:trHeight w:val="300"/>
        </w:trPr>
        <w:tc>
          <w:tcPr>
            <w:tcW w:w="742" w:type="dxa"/>
            <w:tcBorders>
              <w:top w:val="nil"/>
              <w:left w:val="single" w:sz="4" w:space="0" w:color="auto"/>
              <w:bottom w:val="single" w:sz="4" w:space="0" w:color="auto"/>
              <w:right w:val="single" w:sz="4" w:space="0" w:color="auto"/>
            </w:tcBorders>
            <w:shd w:val="clear" w:color="auto" w:fill="auto"/>
            <w:noWrap/>
            <w:hideMark/>
          </w:tcPr>
          <w:p w14:paraId="2B539533" w14:textId="77777777" w:rsidR="00333A31" w:rsidRPr="00B54894" w:rsidRDefault="00333A31" w:rsidP="00333A31">
            <w:pPr>
              <w:suppressAutoHyphens w:val="0"/>
              <w:jc w:val="center"/>
              <w:rPr>
                <w:rFonts w:ascii="Arial" w:hAnsi="Arial" w:cs="Arial"/>
                <w:color w:val="000000"/>
                <w:sz w:val="20"/>
                <w:szCs w:val="20"/>
                <w:lang w:eastAsia="es-ES"/>
              </w:rPr>
            </w:pPr>
            <w:r w:rsidRPr="00B54894">
              <w:rPr>
                <w:rFonts w:ascii="Arial" w:hAnsi="Arial" w:cs="Arial"/>
                <w:color w:val="000000"/>
                <w:sz w:val="20"/>
                <w:szCs w:val="20"/>
                <w:lang w:eastAsia="es-ES"/>
              </w:rPr>
              <w:t>1</w:t>
            </w:r>
          </w:p>
        </w:tc>
        <w:tc>
          <w:tcPr>
            <w:tcW w:w="4929" w:type="dxa"/>
            <w:tcBorders>
              <w:top w:val="nil"/>
              <w:left w:val="nil"/>
              <w:bottom w:val="single" w:sz="4" w:space="0" w:color="auto"/>
              <w:right w:val="single" w:sz="4" w:space="0" w:color="auto"/>
            </w:tcBorders>
            <w:shd w:val="clear" w:color="auto" w:fill="auto"/>
            <w:noWrap/>
            <w:vAlign w:val="center"/>
            <w:hideMark/>
          </w:tcPr>
          <w:p w14:paraId="408F8391" w14:textId="77777777" w:rsidR="00333A31" w:rsidRPr="00B54894" w:rsidRDefault="00333A31" w:rsidP="00333A31">
            <w:pPr>
              <w:suppressAutoHyphens w:val="0"/>
              <w:jc w:val="center"/>
              <w:rPr>
                <w:rFonts w:ascii="Arial" w:hAnsi="Arial" w:cs="Arial"/>
                <w:color w:val="000000"/>
                <w:sz w:val="20"/>
                <w:szCs w:val="20"/>
                <w:lang w:eastAsia="es-ES"/>
              </w:rPr>
            </w:pPr>
            <w:r w:rsidRPr="00B54894">
              <w:rPr>
                <w:rFonts w:ascii="Arial" w:hAnsi="Arial" w:cs="Arial"/>
                <w:color w:val="000000"/>
                <w:sz w:val="20"/>
                <w:szCs w:val="20"/>
                <w:lang w:eastAsia="es-ES"/>
              </w:rPr>
              <w:t>0155-153-004-01-00003</w:t>
            </w:r>
          </w:p>
        </w:tc>
        <w:tc>
          <w:tcPr>
            <w:tcW w:w="2693" w:type="dxa"/>
            <w:tcBorders>
              <w:top w:val="nil"/>
              <w:left w:val="nil"/>
              <w:bottom w:val="single" w:sz="4" w:space="0" w:color="auto"/>
              <w:right w:val="single" w:sz="4" w:space="0" w:color="auto"/>
            </w:tcBorders>
            <w:shd w:val="clear" w:color="auto" w:fill="auto"/>
            <w:vAlign w:val="center"/>
            <w:hideMark/>
          </w:tcPr>
          <w:p w14:paraId="5CB73ACC" w14:textId="77777777" w:rsidR="00333A31" w:rsidRPr="00B54894" w:rsidRDefault="00333A31" w:rsidP="00333A31">
            <w:pPr>
              <w:suppressAutoHyphens w:val="0"/>
              <w:jc w:val="center"/>
              <w:rPr>
                <w:rFonts w:ascii="Arial" w:hAnsi="Arial" w:cs="Arial"/>
                <w:color w:val="000000"/>
                <w:sz w:val="20"/>
                <w:szCs w:val="20"/>
                <w:lang w:eastAsia="es-ES"/>
              </w:rPr>
            </w:pPr>
            <w:r w:rsidRPr="00B54894">
              <w:rPr>
                <w:rFonts w:ascii="Arial" w:hAnsi="Arial" w:cs="Arial"/>
                <w:color w:val="000000"/>
                <w:sz w:val="20"/>
                <w:szCs w:val="20"/>
                <w:lang w:eastAsia="es-ES"/>
              </w:rPr>
              <w:t>Plancha a gas</w:t>
            </w:r>
          </w:p>
        </w:tc>
        <w:tc>
          <w:tcPr>
            <w:tcW w:w="1701" w:type="dxa"/>
            <w:tcBorders>
              <w:top w:val="nil"/>
              <w:left w:val="nil"/>
              <w:bottom w:val="single" w:sz="4" w:space="0" w:color="auto"/>
              <w:right w:val="single" w:sz="4" w:space="0" w:color="auto"/>
            </w:tcBorders>
            <w:shd w:val="clear" w:color="auto" w:fill="auto"/>
            <w:noWrap/>
            <w:vAlign w:val="center"/>
            <w:hideMark/>
          </w:tcPr>
          <w:p w14:paraId="7C579E3D" w14:textId="77777777" w:rsidR="00333A31" w:rsidRPr="00E504A5" w:rsidRDefault="00333A31" w:rsidP="00333A31">
            <w:pPr>
              <w:suppressAutoHyphens w:val="0"/>
              <w:jc w:val="center"/>
              <w:rPr>
                <w:rFonts w:ascii="Arial" w:hAnsi="Arial" w:cs="Arial"/>
                <w:b/>
                <w:bCs/>
                <w:color w:val="000000"/>
                <w:lang w:eastAsia="es-ES"/>
              </w:rPr>
            </w:pPr>
            <w:r w:rsidRPr="00E504A5">
              <w:rPr>
                <w:rFonts w:ascii="Arial" w:hAnsi="Arial" w:cs="Arial"/>
                <w:b/>
                <w:bCs/>
                <w:color w:val="000000"/>
                <w:lang w:eastAsia="es-ES"/>
              </w:rPr>
              <w:t>$2,235.00</w:t>
            </w:r>
          </w:p>
        </w:tc>
      </w:tr>
      <w:tr w:rsidR="00333A31" w:rsidRPr="00B54894" w14:paraId="38831F11" w14:textId="77777777" w:rsidTr="00333A31">
        <w:trPr>
          <w:trHeight w:val="825"/>
        </w:trPr>
        <w:tc>
          <w:tcPr>
            <w:tcW w:w="742" w:type="dxa"/>
            <w:tcBorders>
              <w:top w:val="nil"/>
              <w:left w:val="single" w:sz="4" w:space="0" w:color="auto"/>
              <w:bottom w:val="single" w:sz="4" w:space="0" w:color="auto"/>
              <w:right w:val="single" w:sz="4" w:space="0" w:color="auto"/>
            </w:tcBorders>
            <w:shd w:val="clear" w:color="auto" w:fill="auto"/>
            <w:noWrap/>
            <w:hideMark/>
          </w:tcPr>
          <w:p w14:paraId="6E5C1E9D" w14:textId="77777777" w:rsidR="00333A31" w:rsidRPr="00B54894" w:rsidRDefault="00333A31" w:rsidP="00333A31">
            <w:pPr>
              <w:suppressAutoHyphens w:val="0"/>
              <w:jc w:val="center"/>
              <w:rPr>
                <w:rFonts w:ascii="Arial" w:hAnsi="Arial" w:cs="Arial"/>
                <w:color w:val="000000"/>
                <w:sz w:val="20"/>
                <w:szCs w:val="20"/>
                <w:lang w:eastAsia="es-ES"/>
              </w:rPr>
            </w:pPr>
            <w:r w:rsidRPr="00B54894">
              <w:rPr>
                <w:rFonts w:ascii="Arial" w:hAnsi="Arial" w:cs="Arial"/>
                <w:color w:val="000000"/>
                <w:sz w:val="20"/>
                <w:szCs w:val="20"/>
                <w:lang w:eastAsia="es-ES"/>
              </w:rPr>
              <w:t>1</w:t>
            </w:r>
          </w:p>
        </w:tc>
        <w:tc>
          <w:tcPr>
            <w:tcW w:w="4929" w:type="dxa"/>
            <w:tcBorders>
              <w:top w:val="nil"/>
              <w:left w:val="nil"/>
              <w:bottom w:val="single" w:sz="4" w:space="0" w:color="auto"/>
              <w:right w:val="single" w:sz="4" w:space="0" w:color="auto"/>
            </w:tcBorders>
            <w:shd w:val="clear" w:color="auto" w:fill="auto"/>
            <w:noWrap/>
            <w:vAlign w:val="center"/>
            <w:hideMark/>
          </w:tcPr>
          <w:p w14:paraId="5F0F709C" w14:textId="77777777" w:rsidR="00333A31" w:rsidRPr="00B54894" w:rsidRDefault="00333A31" w:rsidP="00333A31">
            <w:pPr>
              <w:suppressAutoHyphens w:val="0"/>
              <w:jc w:val="center"/>
              <w:rPr>
                <w:rFonts w:ascii="Arial" w:hAnsi="Arial" w:cs="Arial"/>
                <w:color w:val="000000"/>
                <w:sz w:val="20"/>
                <w:szCs w:val="20"/>
                <w:lang w:eastAsia="es-ES"/>
              </w:rPr>
            </w:pPr>
            <w:r w:rsidRPr="00B54894">
              <w:rPr>
                <w:rFonts w:ascii="Arial" w:hAnsi="Arial" w:cs="Arial"/>
                <w:color w:val="000000"/>
                <w:sz w:val="20"/>
                <w:szCs w:val="20"/>
                <w:lang w:eastAsia="es-ES"/>
              </w:rPr>
              <w:t>0155-153-004-01-00022</w:t>
            </w:r>
          </w:p>
        </w:tc>
        <w:tc>
          <w:tcPr>
            <w:tcW w:w="2693" w:type="dxa"/>
            <w:tcBorders>
              <w:top w:val="nil"/>
              <w:left w:val="nil"/>
              <w:bottom w:val="single" w:sz="4" w:space="0" w:color="auto"/>
              <w:right w:val="single" w:sz="4" w:space="0" w:color="auto"/>
            </w:tcBorders>
            <w:shd w:val="clear" w:color="auto" w:fill="auto"/>
            <w:vAlign w:val="center"/>
            <w:hideMark/>
          </w:tcPr>
          <w:p w14:paraId="6E5FE903" w14:textId="77777777" w:rsidR="00333A31" w:rsidRPr="00B54894" w:rsidRDefault="00333A31" w:rsidP="00333A31">
            <w:pPr>
              <w:suppressAutoHyphens w:val="0"/>
              <w:jc w:val="center"/>
              <w:rPr>
                <w:rFonts w:ascii="Arial" w:hAnsi="Arial" w:cs="Arial"/>
                <w:color w:val="000000"/>
                <w:sz w:val="20"/>
                <w:szCs w:val="20"/>
                <w:lang w:eastAsia="es-ES"/>
              </w:rPr>
            </w:pPr>
            <w:r w:rsidRPr="00B54894">
              <w:rPr>
                <w:rFonts w:ascii="Arial" w:hAnsi="Arial" w:cs="Arial"/>
                <w:color w:val="000000"/>
                <w:sz w:val="20"/>
                <w:szCs w:val="20"/>
                <w:lang w:eastAsia="es-ES"/>
              </w:rPr>
              <w:t>Cilindro de acero inoxidable mediano</w:t>
            </w:r>
          </w:p>
        </w:tc>
        <w:tc>
          <w:tcPr>
            <w:tcW w:w="1701" w:type="dxa"/>
            <w:tcBorders>
              <w:top w:val="nil"/>
              <w:left w:val="nil"/>
              <w:bottom w:val="single" w:sz="4" w:space="0" w:color="auto"/>
              <w:right w:val="single" w:sz="4" w:space="0" w:color="auto"/>
            </w:tcBorders>
            <w:shd w:val="clear" w:color="auto" w:fill="auto"/>
            <w:noWrap/>
            <w:vAlign w:val="center"/>
            <w:hideMark/>
          </w:tcPr>
          <w:p w14:paraId="707AF7D8" w14:textId="77777777" w:rsidR="00333A31" w:rsidRPr="00E504A5" w:rsidRDefault="00333A31" w:rsidP="00333A31">
            <w:pPr>
              <w:suppressAutoHyphens w:val="0"/>
              <w:jc w:val="center"/>
              <w:rPr>
                <w:rFonts w:ascii="Arial" w:hAnsi="Arial" w:cs="Arial"/>
                <w:b/>
                <w:bCs/>
                <w:color w:val="000000"/>
                <w:lang w:eastAsia="es-ES"/>
              </w:rPr>
            </w:pPr>
            <w:r w:rsidRPr="00E504A5">
              <w:rPr>
                <w:rFonts w:ascii="Arial" w:hAnsi="Arial" w:cs="Arial"/>
                <w:b/>
                <w:bCs/>
                <w:color w:val="000000"/>
                <w:lang w:eastAsia="es-ES"/>
              </w:rPr>
              <w:t>$14.23</w:t>
            </w:r>
          </w:p>
        </w:tc>
      </w:tr>
      <w:tr w:rsidR="00333A31" w:rsidRPr="00B54894" w14:paraId="77E0B1DE" w14:textId="77777777" w:rsidTr="00333A31">
        <w:trPr>
          <w:trHeight w:val="720"/>
        </w:trPr>
        <w:tc>
          <w:tcPr>
            <w:tcW w:w="742" w:type="dxa"/>
            <w:tcBorders>
              <w:top w:val="nil"/>
              <w:left w:val="single" w:sz="4" w:space="0" w:color="auto"/>
              <w:bottom w:val="single" w:sz="4" w:space="0" w:color="auto"/>
              <w:right w:val="single" w:sz="4" w:space="0" w:color="auto"/>
            </w:tcBorders>
            <w:shd w:val="clear" w:color="auto" w:fill="auto"/>
            <w:noWrap/>
            <w:hideMark/>
          </w:tcPr>
          <w:p w14:paraId="194BA3EC" w14:textId="77777777" w:rsidR="00333A31" w:rsidRPr="00B54894" w:rsidRDefault="00333A31" w:rsidP="00333A31">
            <w:pPr>
              <w:suppressAutoHyphens w:val="0"/>
              <w:jc w:val="center"/>
              <w:rPr>
                <w:rFonts w:ascii="Arial" w:hAnsi="Arial" w:cs="Arial"/>
                <w:color w:val="000000"/>
                <w:sz w:val="20"/>
                <w:szCs w:val="20"/>
                <w:lang w:eastAsia="es-ES"/>
              </w:rPr>
            </w:pPr>
            <w:r w:rsidRPr="00B54894">
              <w:rPr>
                <w:rFonts w:ascii="Arial" w:hAnsi="Arial" w:cs="Arial"/>
                <w:color w:val="000000"/>
                <w:sz w:val="20"/>
                <w:szCs w:val="20"/>
                <w:lang w:eastAsia="es-ES"/>
              </w:rPr>
              <w:t>1</w:t>
            </w:r>
          </w:p>
        </w:tc>
        <w:tc>
          <w:tcPr>
            <w:tcW w:w="4929" w:type="dxa"/>
            <w:tcBorders>
              <w:top w:val="nil"/>
              <w:left w:val="nil"/>
              <w:bottom w:val="single" w:sz="4" w:space="0" w:color="auto"/>
              <w:right w:val="single" w:sz="4" w:space="0" w:color="auto"/>
            </w:tcBorders>
            <w:shd w:val="clear" w:color="auto" w:fill="auto"/>
            <w:noWrap/>
            <w:vAlign w:val="center"/>
            <w:hideMark/>
          </w:tcPr>
          <w:p w14:paraId="05DC58EC" w14:textId="77777777" w:rsidR="00333A31" w:rsidRPr="00B54894" w:rsidRDefault="00333A31" w:rsidP="00333A31">
            <w:pPr>
              <w:suppressAutoHyphens w:val="0"/>
              <w:jc w:val="center"/>
              <w:rPr>
                <w:rFonts w:ascii="Arial" w:hAnsi="Arial" w:cs="Arial"/>
                <w:color w:val="000000"/>
                <w:sz w:val="20"/>
                <w:szCs w:val="20"/>
                <w:lang w:eastAsia="es-ES"/>
              </w:rPr>
            </w:pPr>
            <w:r w:rsidRPr="00B54894">
              <w:rPr>
                <w:rFonts w:ascii="Arial" w:hAnsi="Arial" w:cs="Arial"/>
                <w:color w:val="000000"/>
                <w:sz w:val="20"/>
                <w:szCs w:val="20"/>
                <w:lang w:eastAsia="es-ES"/>
              </w:rPr>
              <w:t>0155-153-004-01-00023</w:t>
            </w:r>
          </w:p>
        </w:tc>
        <w:tc>
          <w:tcPr>
            <w:tcW w:w="2693" w:type="dxa"/>
            <w:tcBorders>
              <w:top w:val="nil"/>
              <w:left w:val="nil"/>
              <w:bottom w:val="single" w:sz="4" w:space="0" w:color="auto"/>
              <w:right w:val="single" w:sz="4" w:space="0" w:color="auto"/>
            </w:tcBorders>
            <w:shd w:val="clear" w:color="auto" w:fill="auto"/>
            <w:vAlign w:val="center"/>
            <w:hideMark/>
          </w:tcPr>
          <w:p w14:paraId="714C1472" w14:textId="77777777" w:rsidR="00333A31" w:rsidRPr="00B54894" w:rsidRDefault="00333A31" w:rsidP="00333A31">
            <w:pPr>
              <w:suppressAutoHyphens w:val="0"/>
              <w:jc w:val="center"/>
              <w:rPr>
                <w:rFonts w:ascii="Arial" w:hAnsi="Arial" w:cs="Arial"/>
                <w:color w:val="000000"/>
                <w:sz w:val="20"/>
                <w:szCs w:val="20"/>
                <w:lang w:eastAsia="es-ES"/>
              </w:rPr>
            </w:pPr>
            <w:r w:rsidRPr="00B54894">
              <w:rPr>
                <w:rFonts w:ascii="Arial" w:hAnsi="Arial" w:cs="Arial"/>
                <w:color w:val="000000"/>
                <w:sz w:val="20"/>
                <w:szCs w:val="20"/>
                <w:lang w:eastAsia="es-ES"/>
              </w:rPr>
              <w:t>Cilindro de acero inoxidable mediano</w:t>
            </w:r>
          </w:p>
        </w:tc>
        <w:tc>
          <w:tcPr>
            <w:tcW w:w="1701" w:type="dxa"/>
            <w:tcBorders>
              <w:top w:val="nil"/>
              <w:left w:val="nil"/>
              <w:bottom w:val="single" w:sz="4" w:space="0" w:color="auto"/>
              <w:right w:val="single" w:sz="4" w:space="0" w:color="auto"/>
            </w:tcBorders>
            <w:shd w:val="clear" w:color="auto" w:fill="auto"/>
            <w:noWrap/>
            <w:vAlign w:val="center"/>
            <w:hideMark/>
          </w:tcPr>
          <w:p w14:paraId="0EB95AE5" w14:textId="77777777" w:rsidR="00333A31" w:rsidRPr="00E504A5" w:rsidRDefault="00333A31" w:rsidP="00333A31">
            <w:pPr>
              <w:suppressAutoHyphens w:val="0"/>
              <w:jc w:val="center"/>
              <w:rPr>
                <w:rFonts w:ascii="Arial" w:hAnsi="Arial" w:cs="Arial"/>
                <w:b/>
                <w:bCs/>
                <w:color w:val="000000"/>
                <w:lang w:eastAsia="es-ES"/>
              </w:rPr>
            </w:pPr>
            <w:r w:rsidRPr="00E504A5">
              <w:rPr>
                <w:rFonts w:ascii="Arial" w:hAnsi="Arial" w:cs="Arial"/>
                <w:b/>
                <w:bCs/>
                <w:color w:val="000000"/>
                <w:lang w:eastAsia="es-ES"/>
              </w:rPr>
              <w:t>$14.23</w:t>
            </w:r>
          </w:p>
        </w:tc>
      </w:tr>
      <w:tr w:rsidR="00333A31" w:rsidRPr="00B54894" w14:paraId="6241E3F3" w14:textId="77777777" w:rsidTr="00333A31">
        <w:trPr>
          <w:trHeight w:val="540"/>
        </w:trPr>
        <w:tc>
          <w:tcPr>
            <w:tcW w:w="742" w:type="dxa"/>
            <w:tcBorders>
              <w:top w:val="nil"/>
              <w:left w:val="single" w:sz="4" w:space="0" w:color="auto"/>
              <w:bottom w:val="single" w:sz="4" w:space="0" w:color="auto"/>
              <w:right w:val="single" w:sz="4" w:space="0" w:color="auto"/>
            </w:tcBorders>
            <w:shd w:val="clear" w:color="auto" w:fill="auto"/>
            <w:noWrap/>
            <w:hideMark/>
          </w:tcPr>
          <w:p w14:paraId="02149813" w14:textId="77777777" w:rsidR="00333A31" w:rsidRPr="00B54894" w:rsidRDefault="00333A31" w:rsidP="00333A31">
            <w:pPr>
              <w:suppressAutoHyphens w:val="0"/>
              <w:jc w:val="center"/>
              <w:rPr>
                <w:rFonts w:ascii="Arial" w:hAnsi="Arial" w:cs="Arial"/>
                <w:color w:val="000000"/>
                <w:sz w:val="20"/>
                <w:szCs w:val="20"/>
                <w:lang w:eastAsia="es-ES"/>
              </w:rPr>
            </w:pPr>
            <w:r w:rsidRPr="00B54894">
              <w:rPr>
                <w:rFonts w:ascii="Arial" w:hAnsi="Arial" w:cs="Arial"/>
                <w:color w:val="000000"/>
                <w:sz w:val="20"/>
                <w:szCs w:val="20"/>
                <w:lang w:eastAsia="es-ES"/>
              </w:rPr>
              <w:t>1</w:t>
            </w:r>
          </w:p>
        </w:tc>
        <w:tc>
          <w:tcPr>
            <w:tcW w:w="4929" w:type="dxa"/>
            <w:tcBorders>
              <w:top w:val="nil"/>
              <w:left w:val="nil"/>
              <w:bottom w:val="single" w:sz="4" w:space="0" w:color="auto"/>
              <w:right w:val="single" w:sz="4" w:space="0" w:color="auto"/>
            </w:tcBorders>
            <w:shd w:val="clear" w:color="auto" w:fill="auto"/>
            <w:noWrap/>
            <w:vAlign w:val="center"/>
            <w:hideMark/>
          </w:tcPr>
          <w:p w14:paraId="6B1ABF48" w14:textId="77777777" w:rsidR="00333A31" w:rsidRPr="00B54894" w:rsidRDefault="00333A31" w:rsidP="00333A31">
            <w:pPr>
              <w:suppressAutoHyphens w:val="0"/>
              <w:jc w:val="center"/>
              <w:rPr>
                <w:rFonts w:ascii="Arial" w:hAnsi="Arial" w:cs="Arial"/>
                <w:color w:val="000000"/>
                <w:sz w:val="20"/>
                <w:szCs w:val="20"/>
                <w:lang w:eastAsia="es-ES"/>
              </w:rPr>
            </w:pPr>
            <w:r w:rsidRPr="00B54894">
              <w:rPr>
                <w:rFonts w:ascii="Arial" w:hAnsi="Arial" w:cs="Arial"/>
                <w:color w:val="000000"/>
                <w:sz w:val="20"/>
                <w:szCs w:val="20"/>
                <w:lang w:eastAsia="es-ES"/>
              </w:rPr>
              <w:t>0155-153-004-01-00024</w:t>
            </w:r>
          </w:p>
        </w:tc>
        <w:tc>
          <w:tcPr>
            <w:tcW w:w="2693" w:type="dxa"/>
            <w:tcBorders>
              <w:top w:val="nil"/>
              <w:left w:val="nil"/>
              <w:bottom w:val="single" w:sz="4" w:space="0" w:color="auto"/>
              <w:right w:val="single" w:sz="4" w:space="0" w:color="auto"/>
            </w:tcBorders>
            <w:shd w:val="clear" w:color="auto" w:fill="auto"/>
            <w:vAlign w:val="center"/>
            <w:hideMark/>
          </w:tcPr>
          <w:p w14:paraId="7C2917B4" w14:textId="77777777" w:rsidR="00333A31" w:rsidRPr="00B54894" w:rsidRDefault="00333A31" w:rsidP="00333A31">
            <w:pPr>
              <w:suppressAutoHyphens w:val="0"/>
              <w:jc w:val="center"/>
              <w:rPr>
                <w:rFonts w:ascii="Arial" w:hAnsi="Arial" w:cs="Arial"/>
                <w:color w:val="000000"/>
                <w:sz w:val="20"/>
                <w:szCs w:val="20"/>
                <w:lang w:eastAsia="es-ES"/>
              </w:rPr>
            </w:pPr>
            <w:r w:rsidRPr="00B54894">
              <w:rPr>
                <w:rFonts w:ascii="Arial" w:hAnsi="Arial" w:cs="Arial"/>
                <w:color w:val="000000"/>
                <w:sz w:val="20"/>
                <w:szCs w:val="20"/>
                <w:lang w:eastAsia="es-ES"/>
              </w:rPr>
              <w:t>Cilindro acero inoxidable mediano</w:t>
            </w:r>
          </w:p>
        </w:tc>
        <w:tc>
          <w:tcPr>
            <w:tcW w:w="1701" w:type="dxa"/>
            <w:tcBorders>
              <w:top w:val="nil"/>
              <w:left w:val="nil"/>
              <w:bottom w:val="single" w:sz="4" w:space="0" w:color="auto"/>
              <w:right w:val="single" w:sz="4" w:space="0" w:color="auto"/>
            </w:tcBorders>
            <w:shd w:val="clear" w:color="auto" w:fill="auto"/>
            <w:noWrap/>
            <w:vAlign w:val="center"/>
            <w:hideMark/>
          </w:tcPr>
          <w:p w14:paraId="4F7F508C" w14:textId="77777777" w:rsidR="00333A31" w:rsidRPr="00E504A5" w:rsidRDefault="00333A31" w:rsidP="00333A31">
            <w:pPr>
              <w:suppressAutoHyphens w:val="0"/>
              <w:jc w:val="center"/>
              <w:rPr>
                <w:rFonts w:ascii="Arial" w:hAnsi="Arial" w:cs="Arial"/>
                <w:b/>
                <w:bCs/>
                <w:color w:val="000000"/>
                <w:lang w:eastAsia="es-ES"/>
              </w:rPr>
            </w:pPr>
            <w:r w:rsidRPr="00E504A5">
              <w:rPr>
                <w:rFonts w:ascii="Arial" w:hAnsi="Arial" w:cs="Arial"/>
                <w:b/>
                <w:bCs/>
                <w:color w:val="000000"/>
                <w:lang w:eastAsia="es-ES"/>
              </w:rPr>
              <w:t>$14.23</w:t>
            </w:r>
          </w:p>
        </w:tc>
      </w:tr>
      <w:tr w:rsidR="00333A31" w:rsidRPr="00B54894" w14:paraId="49014579" w14:textId="77777777" w:rsidTr="00333A31">
        <w:trPr>
          <w:trHeight w:val="765"/>
        </w:trPr>
        <w:tc>
          <w:tcPr>
            <w:tcW w:w="742" w:type="dxa"/>
            <w:tcBorders>
              <w:top w:val="nil"/>
              <w:left w:val="single" w:sz="4" w:space="0" w:color="auto"/>
              <w:bottom w:val="single" w:sz="4" w:space="0" w:color="auto"/>
              <w:right w:val="single" w:sz="4" w:space="0" w:color="auto"/>
            </w:tcBorders>
            <w:shd w:val="clear" w:color="auto" w:fill="auto"/>
            <w:noWrap/>
            <w:hideMark/>
          </w:tcPr>
          <w:p w14:paraId="14D2B9FF" w14:textId="77777777" w:rsidR="00333A31" w:rsidRPr="00B54894" w:rsidRDefault="00333A31" w:rsidP="00333A31">
            <w:pPr>
              <w:suppressAutoHyphens w:val="0"/>
              <w:jc w:val="center"/>
              <w:rPr>
                <w:rFonts w:ascii="Arial" w:hAnsi="Arial" w:cs="Arial"/>
                <w:color w:val="000000"/>
                <w:sz w:val="20"/>
                <w:szCs w:val="20"/>
                <w:lang w:eastAsia="es-ES"/>
              </w:rPr>
            </w:pPr>
            <w:r w:rsidRPr="00B54894">
              <w:rPr>
                <w:rFonts w:ascii="Arial" w:hAnsi="Arial" w:cs="Arial"/>
                <w:color w:val="000000"/>
                <w:sz w:val="20"/>
                <w:szCs w:val="20"/>
                <w:lang w:eastAsia="es-ES"/>
              </w:rPr>
              <w:t>1</w:t>
            </w:r>
          </w:p>
        </w:tc>
        <w:tc>
          <w:tcPr>
            <w:tcW w:w="4929" w:type="dxa"/>
            <w:tcBorders>
              <w:top w:val="nil"/>
              <w:left w:val="nil"/>
              <w:bottom w:val="single" w:sz="4" w:space="0" w:color="auto"/>
              <w:right w:val="single" w:sz="4" w:space="0" w:color="auto"/>
            </w:tcBorders>
            <w:shd w:val="clear" w:color="auto" w:fill="auto"/>
            <w:noWrap/>
            <w:vAlign w:val="center"/>
            <w:hideMark/>
          </w:tcPr>
          <w:p w14:paraId="73362182" w14:textId="77777777" w:rsidR="00333A31" w:rsidRPr="00B54894" w:rsidRDefault="00333A31" w:rsidP="00333A31">
            <w:pPr>
              <w:suppressAutoHyphens w:val="0"/>
              <w:jc w:val="center"/>
              <w:rPr>
                <w:rFonts w:ascii="Arial" w:hAnsi="Arial" w:cs="Arial"/>
                <w:color w:val="000000"/>
                <w:sz w:val="20"/>
                <w:szCs w:val="20"/>
                <w:lang w:eastAsia="es-ES"/>
              </w:rPr>
            </w:pPr>
            <w:r w:rsidRPr="00B54894">
              <w:rPr>
                <w:rFonts w:ascii="Arial" w:hAnsi="Arial" w:cs="Arial"/>
                <w:color w:val="000000"/>
                <w:sz w:val="20"/>
                <w:szCs w:val="20"/>
                <w:lang w:eastAsia="es-ES"/>
              </w:rPr>
              <w:t>0155-153-004-01-00025</w:t>
            </w:r>
          </w:p>
        </w:tc>
        <w:tc>
          <w:tcPr>
            <w:tcW w:w="2693" w:type="dxa"/>
            <w:tcBorders>
              <w:top w:val="nil"/>
              <w:left w:val="nil"/>
              <w:bottom w:val="single" w:sz="4" w:space="0" w:color="auto"/>
              <w:right w:val="single" w:sz="4" w:space="0" w:color="auto"/>
            </w:tcBorders>
            <w:shd w:val="clear" w:color="auto" w:fill="auto"/>
            <w:vAlign w:val="center"/>
            <w:hideMark/>
          </w:tcPr>
          <w:p w14:paraId="7EB06911" w14:textId="77777777" w:rsidR="00333A31" w:rsidRPr="00B54894" w:rsidRDefault="00333A31" w:rsidP="00333A31">
            <w:pPr>
              <w:suppressAutoHyphens w:val="0"/>
              <w:jc w:val="center"/>
              <w:rPr>
                <w:rFonts w:ascii="Arial" w:hAnsi="Arial" w:cs="Arial"/>
                <w:color w:val="000000"/>
                <w:sz w:val="20"/>
                <w:szCs w:val="20"/>
                <w:lang w:eastAsia="es-ES"/>
              </w:rPr>
            </w:pPr>
            <w:r w:rsidRPr="00B54894">
              <w:rPr>
                <w:rFonts w:ascii="Arial" w:hAnsi="Arial" w:cs="Arial"/>
                <w:color w:val="000000"/>
                <w:sz w:val="20"/>
                <w:szCs w:val="20"/>
                <w:lang w:eastAsia="es-ES"/>
              </w:rPr>
              <w:t>Cilindro de acero inoxidable mediano</w:t>
            </w:r>
          </w:p>
        </w:tc>
        <w:tc>
          <w:tcPr>
            <w:tcW w:w="1701" w:type="dxa"/>
            <w:tcBorders>
              <w:top w:val="nil"/>
              <w:left w:val="nil"/>
              <w:bottom w:val="single" w:sz="4" w:space="0" w:color="auto"/>
              <w:right w:val="single" w:sz="4" w:space="0" w:color="auto"/>
            </w:tcBorders>
            <w:shd w:val="clear" w:color="auto" w:fill="auto"/>
            <w:noWrap/>
            <w:vAlign w:val="center"/>
            <w:hideMark/>
          </w:tcPr>
          <w:p w14:paraId="50BBA04B" w14:textId="77777777" w:rsidR="00333A31" w:rsidRPr="00E504A5" w:rsidRDefault="00333A31" w:rsidP="00333A31">
            <w:pPr>
              <w:suppressAutoHyphens w:val="0"/>
              <w:jc w:val="center"/>
              <w:rPr>
                <w:rFonts w:ascii="Arial" w:hAnsi="Arial" w:cs="Arial"/>
                <w:b/>
                <w:bCs/>
                <w:color w:val="000000"/>
                <w:lang w:eastAsia="es-ES"/>
              </w:rPr>
            </w:pPr>
            <w:r w:rsidRPr="00E504A5">
              <w:rPr>
                <w:rFonts w:ascii="Arial" w:hAnsi="Arial" w:cs="Arial"/>
                <w:b/>
                <w:bCs/>
                <w:color w:val="000000"/>
                <w:lang w:eastAsia="es-ES"/>
              </w:rPr>
              <w:t>$14.23</w:t>
            </w:r>
          </w:p>
        </w:tc>
      </w:tr>
      <w:tr w:rsidR="00333A31" w:rsidRPr="00B54894" w14:paraId="2B964A69" w14:textId="77777777" w:rsidTr="00333A31">
        <w:trPr>
          <w:trHeight w:val="750"/>
        </w:trPr>
        <w:tc>
          <w:tcPr>
            <w:tcW w:w="742" w:type="dxa"/>
            <w:tcBorders>
              <w:top w:val="nil"/>
              <w:left w:val="single" w:sz="4" w:space="0" w:color="auto"/>
              <w:bottom w:val="single" w:sz="4" w:space="0" w:color="auto"/>
              <w:right w:val="single" w:sz="4" w:space="0" w:color="auto"/>
            </w:tcBorders>
            <w:shd w:val="clear" w:color="auto" w:fill="auto"/>
            <w:noWrap/>
            <w:hideMark/>
          </w:tcPr>
          <w:p w14:paraId="50D2FFD5" w14:textId="77777777" w:rsidR="00333A31" w:rsidRPr="00B54894" w:rsidRDefault="00333A31" w:rsidP="00333A31">
            <w:pPr>
              <w:suppressAutoHyphens w:val="0"/>
              <w:jc w:val="center"/>
              <w:rPr>
                <w:rFonts w:ascii="Arial" w:hAnsi="Arial" w:cs="Arial"/>
                <w:color w:val="000000"/>
                <w:sz w:val="20"/>
                <w:szCs w:val="20"/>
                <w:lang w:eastAsia="es-ES"/>
              </w:rPr>
            </w:pPr>
            <w:r w:rsidRPr="00B54894">
              <w:rPr>
                <w:rFonts w:ascii="Arial" w:hAnsi="Arial" w:cs="Arial"/>
                <w:color w:val="000000"/>
                <w:sz w:val="20"/>
                <w:szCs w:val="20"/>
                <w:lang w:eastAsia="es-ES"/>
              </w:rPr>
              <w:t>1</w:t>
            </w:r>
          </w:p>
        </w:tc>
        <w:tc>
          <w:tcPr>
            <w:tcW w:w="4929" w:type="dxa"/>
            <w:tcBorders>
              <w:top w:val="nil"/>
              <w:left w:val="nil"/>
              <w:bottom w:val="single" w:sz="4" w:space="0" w:color="auto"/>
              <w:right w:val="single" w:sz="4" w:space="0" w:color="auto"/>
            </w:tcBorders>
            <w:shd w:val="clear" w:color="auto" w:fill="auto"/>
            <w:noWrap/>
            <w:vAlign w:val="center"/>
            <w:hideMark/>
          </w:tcPr>
          <w:p w14:paraId="49AD7628" w14:textId="77777777" w:rsidR="00333A31" w:rsidRPr="00B54894" w:rsidRDefault="00333A31" w:rsidP="00333A31">
            <w:pPr>
              <w:suppressAutoHyphens w:val="0"/>
              <w:jc w:val="center"/>
              <w:rPr>
                <w:rFonts w:ascii="Arial" w:hAnsi="Arial" w:cs="Arial"/>
                <w:color w:val="000000"/>
                <w:sz w:val="20"/>
                <w:szCs w:val="20"/>
                <w:lang w:eastAsia="es-ES"/>
              </w:rPr>
            </w:pPr>
            <w:r w:rsidRPr="00B54894">
              <w:rPr>
                <w:rFonts w:ascii="Arial" w:hAnsi="Arial" w:cs="Arial"/>
                <w:color w:val="000000"/>
                <w:sz w:val="20"/>
                <w:szCs w:val="20"/>
                <w:lang w:eastAsia="es-ES"/>
              </w:rPr>
              <w:t>0155-153-004-01-00026</w:t>
            </w:r>
          </w:p>
        </w:tc>
        <w:tc>
          <w:tcPr>
            <w:tcW w:w="2693" w:type="dxa"/>
            <w:tcBorders>
              <w:top w:val="nil"/>
              <w:left w:val="nil"/>
              <w:bottom w:val="single" w:sz="4" w:space="0" w:color="auto"/>
              <w:right w:val="single" w:sz="4" w:space="0" w:color="auto"/>
            </w:tcBorders>
            <w:shd w:val="clear" w:color="auto" w:fill="auto"/>
            <w:vAlign w:val="center"/>
            <w:hideMark/>
          </w:tcPr>
          <w:p w14:paraId="1E9AA5F7" w14:textId="77777777" w:rsidR="00333A31" w:rsidRPr="00B54894" w:rsidRDefault="00333A31" w:rsidP="00333A31">
            <w:pPr>
              <w:suppressAutoHyphens w:val="0"/>
              <w:jc w:val="center"/>
              <w:rPr>
                <w:rFonts w:ascii="Arial" w:hAnsi="Arial" w:cs="Arial"/>
                <w:color w:val="000000"/>
                <w:sz w:val="20"/>
                <w:szCs w:val="20"/>
                <w:lang w:eastAsia="es-ES"/>
              </w:rPr>
            </w:pPr>
            <w:r w:rsidRPr="00B54894">
              <w:rPr>
                <w:rFonts w:ascii="Arial" w:hAnsi="Arial" w:cs="Arial"/>
                <w:color w:val="000000"/>
                <w:sz w:val="20"/>
                <w:szCs w:val="20"/>
                <w:lang w:eastAsia="es-ES"/>
              </w:rPr>
              <w:t>Cilindro de acero inoxidable mediano</w:t>
            </w:r>
          </w:p>
        </w:tc>
        <w:tc>
          <w:tcPr>
            <w:tcW w:w="1701" w:type="dxa"/>
            <w:tcBorders>
              <w:top w:val="nil"/>
              <w:left w:val="nil"/>
              <w:bottom w:val="single" w:sz="4" w:space="0" w:color="auto"/>
              <w:right w:val="single" w:sz="4" w:space="0" w:color="auto"/>
            </w:tcBorders>
            <w:shd w:val="clear" w:color="auto" w:fill="auto"/>
            <w:noWrap/>
            <w:vAlign w:val="center"/>
            <w:hideMark/>
          </w:tcPr>
          <w:p w14:paraId="2DDDA882" w14:textId="77777777" w:rsidR="00333A31" w:rsidRPr="00E504A5" w:rsidRDefault="00333A31" w:rsidP="00333A31">
            <w:pPr>
              <w:suppressAutoHyphens w:val="0"/>
              <w:jc w:val="center"/>
              <w:rPr>
                <w:rFonts w:ascii="Arial" w:hAnsi="Arial" w:cs="Arial"/>
                <w:b/>
                <w:bCs/>
                <w:color w:val="000000"/>
                <w:lang w:eastAsia="es-ES"/>
              </w:rPr>
            </w:pPr>
            <w:r w:rsidRPr="00E504A5">
              <w:rPr>
                <w:rFonts w:ascii="Arial" w:hAnsi="Arial" w:cs="Arial"/>
                <w:b/>
                <w:bCs/>
                <w:color w:val="000000"/>
                <w:lang w:eastAsia="es-ES"/>
              </w:rPr>
              <w:t>$14.23</w:t>
            </w:r>
          </w:p>
        </w:tc>
      </w:tr>
      <w:tr w:rsidR="00333A31" w:rsidRPr="00B54894" w14:paraId="4AFF8630" w14:textId="77777777" w:rsidTr="00333A31">
        <w:trPr>
          <w:trHeight w:val="300"/>
        </w:trPr>
        <w:tc>
          <w:tcPr>
            <w:tcW w:w="742" w:type="dxa"/>
            <w:tcBorders>
              <w:top w:val="nil"/>
              <w:left w:val="single" w:sz="4" w:space="0" w:color="auto"/>
              <w:bottom w:val="single" w:sz="4" w:space="0" w:color="auto"/>
              <w:right w:val="single" w:sz="4" w:space="0" w:color="auto"/>
            </w:tcBorders>
            <w:shd w:val="clear" w:color="auto" w:fill="auto"/>
            <w:noWrap/>
            <w:hideMark/>
          </w:tcPr>
          <w:p w14:paraId="3FB1670D" w14:textId="77777777" w:rsidR="00333A31" w:rsidRPr="00B54894" w:rsidRDefault="00333A31" w:rsidP="00333A31">
            <w:pPr>
              <w:suppressAutoHyphens w:val="0"/>
              <w:jc w:val="center"/>
              <w:rPr>
                <w:rFonts w:ascii="Arial" w:hAnsi="Arial" w:cs="Arial"/>
                <w:color w:val="000000"/>
                <w:sz w:val="20"/>
                <w:szCs w:val="20"/>
                <w:lang w:eastAsia="es-ES"/>
              </w:rPr>
            </w:pPr>
            <w:r w:rsidRPr="00B54894">
              <w:rPr>
                <w:rFonts w:ascii="Arial" w:hAnsi="Arial" w:cs="Arial"/>
                <w:color w:val="000000"/>
                <w:sz w:val="20"/>
                <w:szCs w:val="20"/>
                <w:lang w:eastAsia="es-ES"/>
              </w:rPr>
              <w:lastRenderedPageBreak/>
              <w:t>1</w:t>
            </w:r>
          </w:p>
        </w:tc>
        <w:tc>
          <w:tcPr>
            <w:tcW w:w="4929" w:type="dxa"/>
            <w:tcBorders>
              <w:top w:val="nil"/>
              <w:left w:val="nil"/>
              <w:bottom w:val="single" w:sz="4" w:space="0" w:color="auto"/>
              <w:right w:val="single" w:sz="4" w:space="0" w:color="auto"/>
            </w:tcBorders>
            <w:shd w:val="clear" w:color="auto" w:fill="auto"/>
            <w:noWrap/>
            <w:vAlign w:val="center"/>
            <w:hideMark/>
          </w:tcPr>
          <w:p w14:paraId="13CB2D73" w14:textId="77777777" w:rsidR="00333A31" w:rsidRPr="00B54894" w:rsidRDefault="00333A31" w:rsidP="00333A31">
            <w:pPr>
              <w:suppressAutoHyphens w:val="0"/>
              <w:jc w:val="center"/>
              <w:rPr>
                <w:rFonts w:ascii="Arial" w:hAnsi="Arial" w:cs="Arial"/>
                <w:color w:val="000000"/>
                <w:sz w:val="20"/>
                <w:szCs w:val="20"/>
                <w:lang w:eastAsia="es-ES"/>
              </w:rPr>
            </w:pPr>
            <w:r w:rsidRPr="00B54894">
              <w:rPr>
                <w:rFonts w:ascii="Arial" w:hAnsi="Arial" w:cs="Arial"/>
                <w:color w:val="000000"/>
                <w:sz w:val="20"/>
                <w:szCs w:val="20"/>
                <w:lang w:eastAsia="es-ES"/>
              </w:rPr>
              <w:t>0155-153-027-01-00001</w:t>
            </w:r>
          </w:p>
        </w:tc>
        <w:tc>
          <w:tcPr>
            <w:tcW w:w="2693" w:type="dxa"/>
            <w:tcBorders>
              <w:top w:val="nil"/>
              <w:left w:val="nil"/>
              <w:bottom w:val="single" w:sz="4" w:space="0" w:color="auto"/>
              <w:right w:val="single" w:sz="4" w:space="0" w:color="auto"/>
            </w:tcBorders>
            <w:shd w:val="clear" w:color="auto" w:fill="auto"/>
            <w:vAlign w:val="center"/>
            <w:hideMark/>
          </w:tcPr>
          <w:p w14:paraId="749B5271" w14:textId="77777777" w:rsidR="00333A31" w:rsidRPr="00B54894" w:rsidRDefault="00333A31" w:rsidP="00333A31">
            <w:pPr>
              <w:suppressAutoHyphens w:val="0"/>
              <w:jc w:val="center"/>
              <w:rPr>
                <w:rFonts w:ascii="Arial" w:hAnsi="Arial" w:cs="Arial"/>
                <w:color w:val="000000"/>
                <w:sz w:val="20"/>
                <w:szCs w:val="20"/>
                <w:lang w:eastAsia="es-ES"/>
              </w:rPr>
            </w:pPr>
            <w:r w:rsidRPr="00B54894">
              <w:rPr>
                <w:rFonts w:ascii="Arial" w:hAnsi="Arial" w:cs="Arial"/>
                <w:color w:val="000000"/>
                <w:sz w:val="20"/>
                <w:szCs w:val="20"/>
                <w:lang w:eastAsia="es-ES"/>
              </w:rPr>
              <w:t>Fregadero</w:t>
            </w:r>
          </w:p>
        </w:tc>
        <w:tc>
          <w:tcPr>
            <w:tcW w:w="1701" w:type="dxa"/>
            <w:tcBorders>
              <w:top w:val="nil"/>
              <w:left w:val="nil"/>
              <w:bottom w:val="single" w:sz="4" w:space="0" w:color="auto"/>
              <w:right w:val="single" w:sz="4" w:space="0" w:color="auto"/>
            </w:tcBorders>
            <w:shd w:val="clear" w:color="auto" w:fill="auto"/>
            <w:noWrap/>
            <w:vAlign w:val="center"/>
            <w:hideMark/>
          </w:tcPr>
          <w:p w14:paraId="05B6A5B3" w14:textId="77777777" w:rsidR="00333A31" w:rsidRPr="00E504A5" w:rsidRDefault="00333A31" w:rsidP="00333A31">
            <w:pPr>
              <w:suppressAutoHyphens w:val="0"/>
              <w:jc w:val="center"/>
              <w:rPr>
                <w:rFonts w:ascii="Arial" w:hAnsi="Arial" w:cs="Arial"/>
                <w:b/>
                <w:bCs/>
                <w:color w:val="000000"/>
                <w:lang w:eastAsia="es-ES"/>
              </w:rPr>
            </w:pPr>
            <w:r w:rsidRPr="00E504A5">
              <w:rPr>
                <w:rFonts w:ascii="Arial" w:hAnsi="Arial" w:cs="Arial"/>
                <w:b/>
                <w:bCs/>
                <w:color w:val="000000"/>
                <w:lang w:eastAsia="es-ES"/>
              </w:rPr>
              <w:t>$70.00</w:t>
            </w:r>
          </w:p>
        </w:tc>
      </w:tr>
      <w:tr w:rsidR="00333A31" w:rsidRPr="00B54894" w14:paraId="50998D2B" w14:textId="77777777" w:rsidTr="00333A31">
        <w:trPr>
          <w:trHeight w:val="300"/>
        </w:trPr>
        <w:tc>
          <w:tcPr>
            <w:tcW w:w="742" w:type="dxa"/>
            <w:tcBorders>
              <w:top w:val="nil"/>
              <w:left w:val="single" w:sz="4" w:space="0" w:color="auto"/>
              <w:bottom w:val="single" w:sz="4" w:space="0" w:color="auto"/>
              <w:right w:val="single" w:sz="4" w:space="0" w:color="auto"/>
            </w:tcBorders>
            <w:shd w:val="clear" w:color="auto" w:fill="auto"/>
            <w:noWrap/>
            <w:hideMark/>
          </w:tcPr>
          <w:p w14:paraId="47CBC830" w14:textId="77777777" w:rsidR="00333A31" w:rsidRPr="00B54894" w:rsidRDefault="00333A31" w:rsidP="00333A31">
            <w:pPr>
              <w:suppressAutoHyphens w:val="0"/>
              <w:jc w:val="center"/>
              <w:rPr>
                <w:rFonts w:ascii="Arial" w:hAnsi="Arial" w:cs="Arial"/>
                <w:color w:val="000000"/>
                <w:sz w:val="20"/>
                <w:szCs w:val="20"/>
                <w:lang w:eastAsia="es-ES"/>
              </w:rPr>
            </w:pPr>
            <w:r w:rsidRPr="00B54894">
              <w:rPr>
                <w:rFonts w:ascii="Arial" w:hAnsi="Arial" w:cs="Arial"/>
                <w:color w:val="000000"/>
                <w:sz w:val="20"/>
                <w:szCs w:val="20"/>
                <w:lang w:eastAsia="es-ES"/>
              </w:rPr>
              <w:t>1</w:t>
            </w:r>
          </w:p>
        </w:tc>
        <w:tc>
          <w:tcPr>
            <w:tcW w:w="4929" w:type="dxa"/>
            <w:tcBorders>
              <w:top w:val="nil"/>
              <w:left w:val="nil"/>
              <w:bottom w:val="single" w:sz="4" w:space="0" w:color="auto"/>
              <w:right w:val="single" w:sz="4" w:space="0" w:color="auto"/>
            </w:tcBorders>
            <w:shd w:val="clear" w:color="auto" w:fill="auto"/>
            <w:noWrap/>
            <w:vAlign w:val="center"/>
            <w:hideMark/>
          </w:tcPr>
          <w:p w14:paraId="6FCBB0BA" w14:textId="77777777" w:rsidR="00333A31" w:rsidRPr="00B54894" w:rsidRDefault="00333A31" w:rsidP="00333A31">
            <w:pPr>
              <w:suppressAutoHyphens w:val="0"/>
              <w:jc w:val="center"/>
              <w:rPr>
                <w:rFonts w:ascii="Arial" w:hAnsi="Arial" w:cs="Arial"/>
                <w:color w:val="000000"/>
                <w:sz w:val="20"/>
                <w:szCs w:val="20"/>
                <w:lang w:eastAsia="es-ES"/>
              </w:rPr>
            </w:pPr>
            <w:r w:rsidRPr="00B54894">
              <w:rPr>
                <w:rFonts w:ascii="Arial" w:hAnsi="Arial" w:cs="Arial"/>
                <w:color w:val="000000"/>
                <w:sz w:val="20"/>
                <w:szCs w:val="20"/>
                <w:lang w:eastAsia="es-ES"/>
              </w:rPr>
              <w:t>0155-153-027-01-00002</w:t>
            </w:r>
          </w:p>
        </w:tc>
        <w:tc>
          <w:tcPr>
            <w:tcW w:w="2693" w:type="dxa"/>
            <w:tcBorders>
              <w:top w:val="nil"/>
              <w:left w:val="nil"/>
              <w:bottom w:val="single" w:sz="4" w:space="0" w:color="auto"/>
              <w:right w:val="single" w:sz="4" w:space="0" w:color="auto"/>
            </w:tcBorders>
            <w:shd w:val="clear" w:color="auto" w:fill="auto"/>
            <w:vAlign w:val="center"/>
            <w:hideMark/>
          </w:tcPr>
          <w:p w14:paraId="7447C0DC" w14:textId="77777777" w:rsidR="00333A31" w:rsidRPr="00B54894" w:rsidRDefault="00333A31" w:rsidP="00333A31">
            <w:pPr>
              <w:suppressAutoHyphens w:val="0"/>
              <w:jc w:val="center"/>
              <w:rPr>
                <w:rFonts w:ascii="Arial" w:hAnsi="Arial" w:cs="Arial"/>
                <w:color w:val="000000"/>
                <w:sz w:val="20"/>
                <w:szCs w:val="20"/>
                <w:lang w:eastAsia="es-ES"/>
              </w:rPr>
            </w:pPr>
            <w:r w:rsidRPr="00B54894">
              <w:rPr>
                <w:rFonts w:ascii="Arial" w:hAnsi="Arial" w:cs="Arial"/>
                <w:color w:val="000000"/>
                <w:sz w:val="20"/>
                <w:szCs w:val="20"/>
                <w:lang w:eastAsia="es-ES"/>
              </w:rPr>
              <w:t>Fregadero</w:t>
            </w:r>
          </w:p>
        </w:tc>
        <w:tc>
          <w:tcPr>
            <w:tcW w:w="1701" w:type="dxa"/>
            <w:tcBorders>
              <w:top w:val="nil"/>
              <w:left w:val="nil"/>
              <w:bottom w:val="single" w:sz="4" w:space="0" w:color="auto"/>
              <w:right w:val="single" w:sz="4" w:space="0" w:color="auto"/>
            </w:tcBorders>
            <w:shd w:val="clear" w:color="auto" w:fill="auto"/>
            <w:noWrap/>
            <w:vAlign w:val="center"/>
            <w:hideMark/>
          </w:tcPr>
          <w:p w14:paraId="7FBEAA55" w14:textId="77777777" w:rsidR="00333A31" w:rsidRPr="00E504A5" w:rsidRDefault="00333A31" w:rsidP="00333A31">
            <w:pPr>
              <w:suppressAutoHyphens w:val="0"/>
              <w:jc w:val="center"/>
              <w:rPr>
                <w:rFonts w:ascii="Arial" w:hAnsi="Arial" w:cs="Arial"/>
                <w:b/>
                <w:bCs/>
                <w:color w:val="000000"/>
                <w:lang w:eastAsia="es-ES"/>
              </w:rPr>
            </w:pPr>
            <w:r w:rsidRPr="00E504A5">
              <w:rPr>
                <w:rFonts w:ascii="Arial" w:hAnsi="Arial" w:cs="Arial"/>
                <w:b/>
                <w:bCs/>
                <w:color w:val="000000"/>
                <w:lang w:eastAsia="es-ES"/>
              </w:rPr>
              <w:t>$70.00</w:t>
            </w:r>
          </w:p>
        </w:tc>
      </w:tr>
      <w:tr w:rsidR="00333A31" w:rsidRPr="00B54894" w14:paraId="1BCA013A" w14:textId="77777777" w:rsidTr="00333A31">
        <w:trPr>
          <w:trHeight w:val="300"/>
        </w:trPr>
        <w:tc>
          <w:tcPr>
            <w:tcW w:w="742" w:type="dxa"/>
            <w:tcBorders>
              <w:top w:val="nil"/>
              <w:left w:val="single" w:sz="4" w:space="0" w:color="auto"/>
              <w:bottom w:val="single" w:sz="4" w:space="0" w:color="auto"/>
              <w:right w:val="single" w:sz="4" w:space="0" w:color="auto"/>
            </w:tcBorders>
            <w:shd w:val="clear" w:color="auto" w:fill="auto"/>
            <w:noWrap/>
            <w:hideMark/>
          </w:tcPr>
          <w:p w14:paraId="2DC98210" w14:textId="77777777" w:rsidR="00333A31" w:rsidRPr="00B54894" w:rsidRDefault="00333A31" w:rsidP="00333A31">
            <w:pPr>
              <w:suppressAutoHyphens w:val="0"/>
              <w:jc w:val="center"/>
              <w:rPr>
                <w:rFonts w:ascii="Arial" w:hAnsi="Arial" w:cs="Arial"/>
                <w:color w:val="000000"/>
                <w:sz w:val="20"/>
                <w:szCs w:val="20"/>
                <w:lang w:eastAsia="es-ES"/>
              </w:rPr>
            </w:pPr>
            <w:r w:rsidRPr="00B54894">
              <w:rPr>
                <w:rFonts w:ascii="Arial" w:hAnsi="Arial" w:cs="Arial"/>
                <w:color w:val="000000"/>
                <w:sz w:val="20"/>
                <w:szCs w:val="20"/>
                <w:lang w:eastAsia="es-ES"/>
              </w:rPr>
              <w:t>1</w:t>
            </w:r>
          </w:p>
        </w:tc>
        <w:tc>
          <w:tcPr>
            <w:tcW w:w="4929" w:type="dxa"/>
            <w:tcBorders>
              <w:top w:val="nil"/>
              <w:left w:val="nil"/>
              <w:bottom w:val="single" w:sz="4" w:space="0" w:color="auto"/>
              <w:right w:val="single" w:sz="4" w:space="0" w:color="auto"/>
            </w:tcBorders>
            <w:shd w:val="clear" w:color="auto" w:fill="auto"/>
            <w:noWrap/>
            <w:vAlign w:val="center"/>
            <w:hideMark/>
          </w:tcPr>
          <w:p w14:paraId="268F78AE" w14:textId="77777777" w:rsidR="00333A31" w:rsidRPr="00B54894" w:rsidRDefault="00333A31" w:rsidP="00333A31">
            <w:pPr>
              <w:suppressAutoHyphens w:val="0"/>
              <w:jc w:val="center"/>
              <w:rPr>
                <w:rFonts w:ascii="Arial" w:hAnsi="Arial" w:cs="Arial"/>
                <w:color w:val="000000"/>
                <w:sz w:val="20"/>
                <w:szCs w:val="20"/>
                <w:lang w:eastAsia="es-ES"/>
              </w:rPr>
            </w:pPr>
            <w:r w:rsidRPr="00B54894">
              <w:rPr>
                <w:rFonts w:ascii="Arial" w:hAnsi="Arial" w:cs="Arial"/>
                <w:color w:val="000000"/>
                <w:sz w:val="20"/>
                <w:szCs w:val="20"/>
                <w:lang w:eastAsia="es-ES"/>
              </w:rPr>
              <w:t>0155-153-027-01-00003</w:t>
            </w:r>
          </w:p>
        </w:tc>
        <w:tc>
          <w:tcPr>
            <w:tcW w:w="2693" w:type="dxa"/>
            <w:tcBorders>
              <w:top w:val="nil"/>
              <w:left w:val="nil"/>
              <w:bottom w:val="single" w:sz="4" w:space="0" w:color="auto"/>
              <w:right w:val="single" w:sz="4" w:space="0" w:color="auto"/>
            </w:tcBorders>
            <w:shd w:val="clear" w:color="auto" w:fill="auto"/>
            <w:vAlign w:val="center"/>
            <w:hideMark/>
          </w:tcPr>
          <w:p w14:paraId="69156F05" w14:textId="77777777" w:rsidR="00333A31" w:rsidRPr="00B54894" w:rsidRDefault="00333A31" w:rsidP="00333A31">
            <w:pPr>
              <w:suppressAutoHyphens w:val="0"/>
              <w:jc w:val="center"/>
              <w:rPr>
                <w:rFonts w:ascii="Arial" w:hAnsi="Arial" w:cs="Arial"/>
                <w:color w:val="000000"/>
                <w:sz w:val="20"/>
                <w:szCs w:val="20"/>
                <w:lang w:eastAsia="es-ES"/>
              </w:rPr>
            </w:pPr>
            <w:r w:rsidRPr="00B54894">
              <w:rPr>
                <w:rFonts w:ascii="Arial" w:hAnsi="Arial" w:cs="Arial"/>
                <w:color w:val="000000"/>
                <w:sz w:val="20"/>
                <w:szCs w:val="20"/>
                <w:lang w:eastAsia="es-ES"/>
              </w:rPr>
              <w:t>Fregadero</w:t>
            </w:r>
          </w:p>
        </w:tc>
        <w:tc>
          <w:tcPr>
            <w:tcW w:w="1701" w:type="dxa"/>
            <w:tcBorders>
              <w:top w:val="nil"/>
              <w:left w:val="nil"/>
              <w:bottom w:val="single" w:sz="4" w:space="0" w:color="auto"/>
              <w:right w:val="single" w:sz="4" w:space="0" w:color="auto"/>
            </w:tcBorders>
            <w:shd w:val="clear" w:color="auto" w:fill="auto"/>
            <w:noWrap/>
            <w:vAlign w:val="center"/>
            <w:hideMark/>
          </w:tcPr>
          <w:p w14:paraId="7650FB6A" w14:textId="77777777" w:rsidR="00333A31" w:rsidRPr="00E504A5" w:rsidRDefault="00333A31" w:rsidP="00333A31">
            <w:pPr>
              <w:suppressAutoHyphens w:val="0"/>
              <w:jc w:val="center"/>
              <w:rPr>
                <w:rFonts w:ascii="Arial" w:hAnsi="Arial" w:cs="Arial"/>
                <w:b/>
                <w:bCs/>
                <w:color w:val="000000"/>
                <w:lang w:eastAsia="es-ES"/>
              </w:rPr>
            </w:pPr>
            <w:r w:rsidRPr="00E504A5">
              <w:rPr>
                <w:rFonts w:ascii="Arial" w:hAnsi="Arial" w:cs="Arial"/>
                <w:b/>
                <w:bCs/>
                <w:color w:val="000000"/>
                <w:lang w:eastAsia="es-ES"/>
              </w:rPr>
              <w:t>$70.00</w:t>
            </w:r>
          </w:p>
        </w:tc>
      </w:tr>
      <w:tr w:rsidR="00333A31" w:rsidRPr="00B54894" w14:paraId="0AE35A74" w14:textId="77777777" w:rsidTr="00333A31">
        <w:trPr>
          <w:trHeight w:val="300"/>
        </w:trPr>
        <w:tc>
          <w:tcPr>
            <w:tcW w:w="742" w:type="dxa"/>
            <w:tcBorders>
              <w:top w:val="nil"/>
              <w:left w:val="single" w:sz="4" w:space="0" w:color="auto"/>
              <w:bottom w:val="single" w:sz="4" w:space="0" w:color="auto"/>
              <w:right w:val="single" w:sz="4" w:space="0" w:color="auto"/>
            </w:tcBorders>
            <w:shd w:val="clear" w:color="auto" w:fill="auto"/>
            <w:noWrap/>
            <w:hideMark/>
          </w:tcPr>
          <w:p w14:paraId="2F9DE151" w14:textId="77777777" w:rsidR="00333A31" w:rsidRPr="00B54894" w:rsidRDefault="00333A31" w:rsidP="00333A31">
            <w:pPr>
              <w:suppressAutoHyphens w:val="0"/>
              <w:jc w:val="center"/>
              <w:rPr>
                <w:rFonts w:ascii="Arial" w:hAnsi="Arial" w:cs="Arial"/>
                <w:color w:val="000000"/>
                <w:sz w:val="20"/>
                <w:szCs w:val="20"/>
                <w:lang w:eastAsia="es-ES"/>
              </w:rPr>
            </w:pPr>
            <w:r w:rsidRPr="00B54894">
              <w:rPr>
                <w:rFonts w:ascii="Arial" w:hAnsi="Arial" w:cs="Arial"/>
                <w:color w:val="000000"/>
                <w:sz w:val="20"/>
                <w:szCs w:val="20"/>
                <w:lang w:eastAsia="es-ES"/>
              </w:rPr>
              <w:t>1</w:t>
            </w:r>
          </w:p>
        </w:tc>
        <w:tc>
          <w:tcPr>
            <w:tcW w:w="4929" w:type="dxa"/>
            <w:tcBorders>
              <w:top w:val="nil"/>
              <w:left w:val="nil"/>
              <w:bottom w:val="single" w:sz="4" w:space="0" w:color="auto"/>
              <w:right w:val="single" w:sz="4" w:space="0" w:color="auto"/>
            </w:tcBorders>
            <w:shd w:val="clear" w:color="auto" w:fill="auto"/>
            <w:noWrap/>
            <w:vAlign w:val="center"/>
            <w:hideMark/>
          </w:tcPr>
          <w:p w14:paraId="56D9B2B2" w14:textId="77777777" w:rsidR="00333A31" w:rsidRPr="00B54894" w:rsidRDefault="00333A31" w:rsidP="00333A31">
            <w:pPr>
              <w:suppressAutoHyphens w:val="0"/>
              <w:jc w:val="center"/>
              <w:rPr>
                <w:rFonts w:ascii="Arial" w:hAnsi="Arial" w:cs="Arial"/>
                <w:color w:val="000000"/>
                <w:sz w:val="20"/>
                <w:szCs w:val="20"/>
                <w:lang w:eastAsia="es-ES"/>
              </w:rPr>
            </w:pPr>
            <w:r w:rsidRPr="00B54894">
              <w:rPr>
                <w:rFonts w:ascii="Arial" w:hAnsi="Arial" w:cs="Arial"/>
                <w:color w:val="000000"/>
                <w:sz w:val="20"/>
                <w:szCs w:val="20"/>
                <w:lang w:eastAsia="es-ES"/>
              </w:rPr>
              <w:t>0155-153-027-01-00004</w:t>
            </w:r>
          </w:p>
        </w:tc>
        <w:tc>
          <w:tcPr>
            <w:tcW w:w="2693" w:type="dxa"/>
            <w:tcBorders>
              <w:top w:val="nil"/>
              <w:left w:val="nil"/>
              <w:bottom w:val="single" w:sz="4" w:space="0" w:color="auto"/>
              <w:right w:val="single" w:sz="4" w:space="0" w:color="auto"/>
            </w:tcBorders>
            <w:shd w:val="clear" w:color="auto" w:fill="auto"/>
            <w:vAlign w:val="center"/>
            <w:hideMark/>
          </w:tcPr>
          <w:p w14:paraId="78A9416F" w14:textId="77777777" w:rsidR="00333A31" w:rsidRPr="00B54894" w:rsidRDefault="00333A31" w:rsidP="00333A31">
            <w:pPr>
              <w:suppressAutoHyphens w:val="0"/>
              <w:jc w:val="center"/>
              <w:rPr>
                <w:rFonts w:ascii="Arial" w:hAnsi="Arial" w:cs="Arial"/>
                <w:color w:val="000000"/>
                <w:sz w:val="20"/>
                <w:szCs w:val="20"/>
                <w:lang w:eastAsia="es-ES"/>
              </w:rPr>
            </w:pPr>
            <w:r w:rsidRPr="00B54894">
              <w:rPr>
                <w:rFonts w:ascii="Arial" w:hAnsi="Arial" w:cs="Arial"/>
                <w:color w:val="000000"/>
                <w:sz w:val="20"/>
                <w:szCs w:val="20"/>
                <w:lang w:eastAsia="es-ES"/>
              </w:rPr>
              <w:t>Fregadero</w:t>
            </w:r>
          </w:p>
        </w:tc>
        <w:tc>
          <w:tcPr>
            <w:tcW w:w="1701" w:type="dxa"/>
            <w:tcBorders>
              <w:top w:val="nil"/>
              <w:left w:val="nil"/>
              <w:bottom w:val="single" w:sz="4" w:space="0" w:color="auto"/>
              <w:right w:val="single" w:sz="4" w:space="0" w:color="auto"/>
            </w:tcBorders>
            <w:shd w:val="clear" w:color="auto" w:fill="auto"/>
            <w:noWrap/>
            <w:vAlign w:val="center"/>
            <w:hideMark/>
          </w:tcPr>
          <w:p w14:paraId="10403950" w14:textId="77777777" w:rsidR="00333A31" w:rsidRPr="00E504A5" w:rsidRDefault="00333A31" w:rsidP="00333A31">
            <w:pPr>
              <w:suppressAutoHyphens w:val="0"/>
              <w:jc w:val="center"/>
              <w:rPr>
                <w:rFonts w:ascii="Arial" w:hAnsi="Arial" w:cs="Arial"/>
                <w:b/>
                <w:bCs/>
                <w:color w:val="000000"/>
                <w:lang w:eastAsia="es-ES"/>
              </w:rPr>
            </w:pPr>
            <w:r w:rsidRPr="00E504A5">
              <w:rPr>
                <w:rFonts w:ascii="Arial" w:hAnsi="Arial" w:cs="Arial"/>
                <w:b/>
                <w:bCs/>
                <w:color w:val="000000"/>
                <w:lang w:eastAsia="es-ES"/>
              </w:rPr>
              <w:t>$70.00</w:t>
            </w:r>
          </w:p>
        </w:tc>
      </w:tr>
      <w:tr w:rsidR="00333A31" w:rsidRPr="00B54894" w14:paraId="231F9FB0" w14:textId="77777777" w:rsidTr="00333A31">
        <w:trPr>
          <w:trHeight w:val="300"/>
        </w:trPr>
        <w:tc>
          <w:tcPr>
            <w:tcW w:w="742" w:type="dxa"/>
            <w:tcBorders>
              <w:top w:val="nil"/>
              <w:left w:val="single" w:sz="4" w:space="0" w:color="auto"/>
              <w:bottom w:val="single" w:sz="4" w:space="0" w:color="auto"/>
              <w:right w:val="single" w:sz="4" w:space="0" w:color="auto"/>
            </w:tcBorders>
            <w:shd w:val="clear" w:color="auto" w:fill="auto"/>
            <w:noWrap/>
            <w:hideMark/>
          </w:tcPr>
          <w:p w14:paraId="4F11C3F2" w14:textId="77777777" w:rsidR="00333A31" w:rsidRPr="00B54894" w:rsidRDefault="00333A31" w:rsidP="00333A31">
            <w:pPr>
              <w:suppressAutoHyphens w:val="0"/>
              <w:jc w:val="center"/>
              <w:rPr>
                <w:rFonts w:ascii="Arial" w:hAnsi="Arial" w:cs="Arial"/>
                <w:color w:val="000000"/>
                <w:sz w:val="20"/>
                <w:szCs w:val="20"/>
                <w:lang w:eastAsia="es-ES"/>
              </w:rPr>
            </w:pPr>
            <w:r w:rsidRPr="00B54894">
              <w:rPr>
                <w:rFonts w:ascii="Arial" w:hAnsi="Arial" w:cs="Arial"/>
                <w:color w:val="000000"/>
                <w:sz w:val="20"/>
                <w:szCs w:val="20"/>
                <w:lang w:eastAsia="es-ES"/>
              </w:rPr>
              <w:t>1</w:t>
            </w:r>
          </w:p>
        </w:tc>
        <w:tc>
          <w:tcPr>
            <w:tcW w:w="4929" w:type="dxa"/>
            <w:tcBorders>
              <w:top w:val="nil"/>
              <w:left w:val="nil"/>
              <w:bottom w:val="single" w:sz="4" w:space="0" w:color="auto"/>
              <w:right w:val="single" w:sz="4" w:space="0" w:color="auto"/>
            </w:tcBorders>
            <w:shd w:val="clear" w:color="auto" w:fill="auto"/>
            <w:noWrap/>
            <w:vAlign w:val="center"/>
            <w:hideMark/>
          </w:tcPr>
          <w:p w14:paraId="7796F067" w14:textId="77777777" w:rsidR="00333A31" w:rsidRPr="00B54894" w:rsidRDefault="00333A31" w:rsidP="00333A31">
            <w:pPr>
              <w:suppressAutoHyphens w:val="0"/>
              <w:jc w:val="center"/>
              <w:rPr>
                <w:rFonts w:ascii="Arial" w:hAnsi="Arial" w:cs="Arial"/>
                <w:color w:val="000000"/>
                <w:sz w:val="20"/>
                <w:szCs w:val="20"/>
                <w:lang w:eastAsia="es-ES"/>
              </w:rPr>
            </w:pPr>
            <w:r w:rsidRPr="00B54894">
              <w:rPr>
                <w:rFonts w:ascii="Arial" w:hAnsi="Arial" w:cs="Arial"/>
                <w:color w:val="000000"/>
                <w:sz w:val="20"/>
                <w:szCs w:val="20"/>
                <w:lang w:eastAsia="es-ES"/>
              </w:rPr>
              <w:t>0155-153-027-01-00005</w:t>
            </w:r>
          </w:p>
        </w:tc>
        <w:tc>
          <w:tcPr>
            <w:tcW w:w="2693" w:type="dxa"/>
            <w:tcBorders>
              <w:top w:val="nil"/>
              <w:left w:val="nil"/>
              <w:bottom w:val="single" w:sz="4" w:space="0" w:color="auto"/>
              <w:right w:val="single" w:sz="4" w:space="0" w:color="auto"/>
            </w:tcBorders>
            <w:shd w:val="clear" w:color="auto" w:fill="auto"/>
            <w:vAlign w:val="center"/>
            <w:hideMark/>
          </w:tcPr>
          <w:p w14:paraId="7491A948" w14:textId="77777777" w:rsidR="00333A31" w:rsidRPr="00B54894" w:rsidRDefault="00333A31" w:rsidP="00333A31">
            <w:pPr>
              <w:suppressAutoHyphens w:val="0"/>
              <w:jc w:val="center"/>
              <w:rPr>
                <w:rFonts w:ascii="Arial" w:hAnsi="Arial" w:cs="Arial"/>
                <w:color w:val="000000"/>
                <w:sz w:val="20"/>
                <w:szCs w:val="20"/>
                <w:lang w:eastAsia="es-ES"/>
              </w:rPr>
            </w:pPr>
            <w:r w:rsidRPr="00B54894">
              <w:rPr>
                <w:rFonts w:ascii="Arial" w:hAnsi="Arial" w:cs="Arial"/>
                <w:color w:val="000000"/>
                <w:sz w:val="20"/>
                <w:szCs w:val="20"/>
                <w:lang w:eastAsia="es-ES"/>
              </w:rPr>
              <w:t>Fregadero</w:t>
            </w:r>
          </w:p>
        </w:tc>
        <w:tc>
          <w:tcPr>
            <w:tcW w:w="1701" w:type="dxa"/>
            <w:tcBorders>
              <w:top w:val="nil"/>
              <w:left w:val="nil"/>
              <w:bottom w:val="single" w:sz="4" w:space="0" w:color="auto"/>
              <w:right w:val="single" w:sz="4" w:space="0" w:color="auto"/>
            </w:tcBorders>
            <w:shd w:val="clear" w:color="auto" w:fill="auto"/>
            <w:noWrap/>
            <w:vAlign w:val="center"/>
            <w:hideMark/>
          </w:tcPr>
          <w:p w14:paraId="131837C1" w14:textId="77777777" w:rsidR="00333A31" w:rsidRPr="00E504A5" w:rsidRDefault="00333A31" w:rsidP="00333A31">
            <w:pPr>
              <w:suppressAutoHyphens w:val="0"/>
              <w:jc w:val="center"/>
              <w:rPr>
                <w:rFonts w:ascii="Arial" w:hAnsi="Arial" w:cs="Arial"/>
                <w:b/>
                <w:bCs/>
                <w:color w:val="000000"/>
                <w:lang w:eastAsia="es-ES"/>
              </w:rPr>
            </w:pPr>
            <w:r w:rsidRPr="00E504A5">
              <w:rPr>
                <w:rFonts w:ascii="Arial" w:hAnsi="Arial" w:cs="Arial"/>
                <w:b/>
                <w:bCs/>
                <w:color w:val="000000"/>
                <w:lang w:eastAsia="es-ES"/>
              </w:rPr>
              <w:t>$70.00</w:t>
            </w:r>
          </w:p>
        </w:tc>
      </w:tr>
      <w:tr w:rsidR="00333A31" w:rsidRPr="00B54894" w14:paraId="3BF0BC70" w14:textId="77777777" w:rsidTr="00333A31">
        <w:trPr>
          <w:trHeight w:val="300"/>
        </w:trPr>
        <w:tc>
          <w:tcPr>
            <w:tcW w:w="742" w:type="dxa"/>
            <w:tcBorders>
              <w:top w:val="nil"/>
              <w:left w:val="single" w:sz="4" w:space="0" w:color="auto"/>
              <w:bottom w:val="single" w:sz="4" w:space="0" w:color="auto"/>
              <w:right w:val="single" w:sz="4" w:space="0" w:color="auto"/>
            </w:tcBorders>
            <w:shd w:val="clear" w:color="auto" w:fill="auto"/>
            <w:noWrap/>
            <w:hideMark/>
          </w:tcPr>
          <w:p w14:paraId="0F3DDBBD" w14:textId="77777777" w:rsidR="00333A31" w:rsidRPr="00B54894" w:rsidRDefault="00333A31" w:rsidP="00333A31">
            <w:pPr>
              <w:suppressAutoHyphens w:val="0"/>
              <w:jc w:val="center"/>
              <w:rPr>
                <w:rFonts w:ascii="Arial" w:hAnsi="Arial" w:cs="Arial"/>
                <w:color w:val="000000"/>
                <w:sz w:val="20"/>
                <w:szCs w:val="20"/>
                <w:lang w:eastAsia="es-ES"/>
              </w:rPr>
            </w:pPr>
            <w:r w:rsidRPr="00B54894">
              <w:rPr>
                <w:rFonts w:ascii="Arial" w:hAnsi="Arial" w:cs="Arial"/>
                <w:color w:val="000000"/>
                <w:sz w:val="20"/>
                <w:szCs w:val="20"/>
                <w:lang w:eastAsia="es-ES"/>
              </w:rPr>
              <w:t>1</w:t>
            </w:r>
          </w:p>
        </w:tc>
        <w:tc>
          <w:tcPr>
            <w:tcW w:w="4929" w:type="dxa"/>
            <w:tcBorders>
              <w:top w:val="nil"/>
              <w:left w:val="nil"/>
              <w:bottom w:val="single" w:sz="4" w:space="0" w:color="auto"/>
              <w:right w:val="single" w:sz="4" w:space="0" w:color="auto"/>
            </w:tcBorders>
            <w:shd w:val="clear" w:color="auto" w:fill="auto"/>
            <w:noWrap/>
            <w:vAlign w:val="center"/>
            <w:hideMark/>
          </w:tcPr>
          <w:p w14:paraId="532388FF" w14:textId="77777777" w:rsidR="00333A31" w:rsidRPr="00B54894" w:rsidRDefault="00333A31" w:rsidP="00333A31">
            <w:pPr>
              <w:suppressAutoHyphens w:val="0"/>
              <w:jc w:val="center"/>
              <w:rPr>
                <w:rFonts w:ascii="Arial" w:hAnsi="Arial" w:cs="Arial"/>
                <w:color w:val="000000"/>
                <w:sz w:val="20"/>
                <w:szCs w:val="20"/>
                <w:lang w:eastAsia="es-ES"/>
              </w:rPr>
            </w:pPr>
            <w:r w:rsidRPr="00B54894">
              <w:rPr>
                <w:rFonts w:ascii="Arial" w:hAnsi="Arial" w:cs="Arial"/>
                <w:color w:val="000000"/>
                <w:sz w:val="20"/>
                <w:szCs w:val="20"/>
                <w:lang w:eastAsia="es-ES"/>
              </w:rPr>
              <w:t>0155-153-027-01-00006</w:t>
            </w:r>
          </w:p>
        </w:tc>
        <w:tc>
          <w:tcPr>
            <w:tcW w:w="2693" w:type="dxa"/>
            <w:tcBorders>
              <w:top w:val="nil"/>
              <w:left w:val="nil"/>
              <w:bottom w:val="single" w:sz="4" w:space="0" w:color="auto"/>
              <w:right w:val="single" w:sz="4" w:space="0" w:color="auto"/>
            </w:tcBorders>
            <w:shd w:val="clear" w:color="auto" w:fill="auto"/>
            <w:vAlign w:val="center"/>
            <w:hideMark/>
          </w:tcPr>
          <w:p w14:paraId="154B8657" w14:textId="77777777" w:rsidR="00333A31" w:rsidRPr="00B54894" w:rsidRDefault="00333A31" w:rsidP="00333A31">
            <w:pPr>
              <w:suppressAutoHyphens w:val="0"/>
              <w:jc w:val="center"/>
              <w:rPr>
                <w:rFonts w:ascii="Arial" w:hAnsi="Arial" w:cs="Arial"/>
                <w:color w:val="000000"/>
                <w:sz w:val="20"/>
                <w:szCs w:val="20"/>
                <w:lang w:eastAsia="es-ES"/>
              </w:rPr>
            </w:pPr>
            <w:r w:rsidRPr="00B54894">
              <w:rPr>
                <w:rFonts w:ascii="Arial" w:hAnsi="Arial" w:cs="Arial"/>
                <w:color w:val="000000"/>
                <w:sz w:val="20"/>
                <w:szCs w:val="20"/>
                <w:lang w:eastAsia="es-ES"/>
              </w:rPr>
              <w:t>Fregadero</w:t>
            </w:r>
          </w:p>
        </w:tc>
        <w:tc>
          <w:tcPr>
            <w:tcW w:w="1701" w:type="dxa"/>
            <w:tcBorders>
              <w:top w:val="nil"/>
              <w:left w:val="nil"/>
              <w:bottom w:val="single" w:sz="4" w:space="0" w:color="auto"/>
              <w:right w:val="single" w:sz="4" w:space="0" w:color="auto"/>
            </w:tcBorders>
            <w:shd w:val="clear" w:color="auto" w:fill="auto"/>
            <w:noWrap/>
            <w:vAlign w:val="center"/>
            <w:hideMark/>
          </w:tcPr>
          <w:p w14:paraId="0D6D7A12" w14:textId="77777777" w:rsidR="00333A31" w:rsidRPr="00E504A5" w:rsidRDefault="00333A31" w:rsidP="00333A31">
            <w:pPr>
              <w:suppressAutoHyphens w:val="0"/>
              <w:jc w:val="center"/>
              <w:rPr>
                <w:rFonts w:ascii="Arial" w:hAnsi="Arial" w:cs="Arial"/>
                <w:b/>
                <w:bCs/>
                <w:color w:val="000000"/>
                <w:lang w:eastAsia="es-ES"/>
              </w:rPr>
            </w:pPr>
            <w:r w:rsidRPr="00E504A5">
              <w:rPr>
                <w:rFonts w:ascii="Arial" w:hAnsi="Arial" w:cs="Arial"/>
                <w:b/>
                <w:bCs/>
                <w:color w:val="000000"/>
                <w:lang w:eastAsia="es-ES"/>
              </w:rPr>
              <w:t>$70.00</w:t>
            </w:r>
          </w:p>
        </w:tc>
      </w:tr>
      <w:tr w:rsidR="00333A31" w:rsidRPr="00B54894" w14:paraId="68A2AC30" w14:textId="77777777" w:rsidTr="00333A31">
        <w:trPr>
          <w:trHeight w:val="255"/>
        </w:trPr>
        <w:tc>
          <w:tcPr>
            <w:tcW w:w="742" w:type="dxa"/>
            <w:tcBorders>
              <w:top w:val="nil"/>
              <w:left w:val="single" w:sz="4" w:space="0" w:color="auto"/>
              <w:bottom w:val="single" w:sz="4" w:space="0" w:color="auto"/>
              <w:right w:val="single" w:sz="4" w:space="0" w:color="auto"/>
            </w:tcBorders>
            <w:shd w:val="clear" w:color="auto" w:fill="auto"/>
            <w:noWrap/>
            <w:hideMark/>
          </w:tcPr>
          <w:p w14:paraId="1D79DB7F" w14:textId="77777777" w:rsidR="00333A31" w:rsidRPr="00B54894" w:rsidRDefault="00333A31" w:rsidP="00333A31">
            <w:pPr>
              <w:suppressAutoHyphens w:val="0"/>
              <w:jc w:val="center"/>
              <w:rPr>
                <w:rFonts w:ascii="Arial" w:hAnsi="Arial" w:cs="Arial"/>
                <w:color w:val="000000"/>
                <w:sz w:val="20"/>
                <w:szCs w:val="20"/>
                <w:lang w:eastAsia="es-ES"/>
              </w:rPr>
            </w:pPr>
            <w:r w:rsidRPr="00B54894">
              <w:rPr>
                <w:rFonts w:ascii="Arial" w:hAnsi="Arial" w:cs="Arial"/>
                <w:color w:val="000000"/>
                <w:sz w:val="20"/>
                <w:szCs w:val="20"/>
                <w:lang w:eastAsia="es-ES"/>
              </w:rPr>
              <w:t>1</w:t>
            </w:r>
          </w:p>
        </w:tc>
        <w:tc>
          <w:tcPr>
            <w:tcW w:w="4929" w:type="dxa"/>
            <w:tcBorders>
              <w:top w:val="nil"/>
              <w:left w:val="nil"/>
              <w:bottom w:val="single" w:sz="4" w:space="0" w:color="auto"/>
              <w:right w:val="single" w:sz="4" w:space="0" w:color="auto"/>
            </w:tcBorders>
            <w:shd w:val="clear" w:color="auto" w:fill="auto"/>
            <w:noWrap/>
            <w:vAlign w:val="center"/>
            <w:hideMark/>
          </w:tcPr>
          <w:p w14:paraId="66E66390" w14:textId="77777777" w:rsidR="00333A31" w:rsidRPr="00B54894" w:rsidRDefault="00333A31" w:rsidP="00333A31">
            <w:pPr>
              <w:suppressAutoHyphens w:val="0"/>
              <w:jc w:val="center"/>
              <w:rPr>
                <w:rFonts w:ascii="Arial" w:hAnsi="Arial" w:cs="Arial"/>
                <w:color w:val="000000"/>
                <w:sz w:val="20"/>
                <w:szCs w:val="20"/>
                <w:lang w:eastAsia="es-ES"/>
              </w:rPr>
            </w:pPr>
            <w:r w:rsidRPr="00B54894">
              <w:rPr>
                <w:rFonts w:ascii="Arial" w:hAnsi="Arial" w:cs="Arial"/>
                <w:color w:val="000000"/>
                <w:sz w:val="20"/>
                <w:szCs w:val="20"/>
                <w:lang w:eastAsia="es-ES"/>
              </w:rPr>
              <w:t>0155-153-030-01-00124</w:t>
            </w:r>
          </w:p>
        </w:tc>
        <w:tc>
          <w:tcPr>
            <w:tcW w:w="2693" w:type="dxa"/>
            <w:tcBorders>
              <w:top w:val="nil"/>
              <w:left w:val="nil"/>
              <w:bottom w:val="single" w:sz="4" w:space="0" w:color="auto"/>
              <w:right w:val="single" w:sz="4" w:space="0" w:color="auto"/>
            </w:tcBorders>
            <w:shd w:val="clear" w:color="auto" w:fill="auto"/>
            <w:noWrap/>
            <w:vAlign w:val="center"/>
            <w:hideMark/>
          </w:tcPr>
          <w:p w14:paraId="2F866FA5" w14:textId="77777777" w:rsidR="00333A31" w:rsidRPr="00B54894" w:rsidRDefault="00333A31" w:rsidP="00333A31">
            <w:pPr>
              <w:suppressAutoHyphens w:val="0"/>
              <w:jc w:val="center"/>
              <w:rPr>
                <w:rFonts w:ascii="Arial" w:hAnsi="Arial" w:cs="Arial"/>
                <w:color w:val="000000"/>
                <w:sz w:val="20"/>
                <w:szCs w:val="20"/>
                <w:lang w:eastAsia="es-ES"/>
              </w:rPr>
            </w:pPr>
            <w:r w:rsidRPr="00B54894">
              <w:rPr>
                <w:rFonts w:ascii="Arial" w:hAnsi="Arial" w:cs="Arial"/>
                <w:color w:val="000000"/>
                <w:sz w:val="20"/>
                <w:szCs w:val="20"/>
                <w:lang w:eastAsia="es-ES"/>
              </w:rPr>
              <w:t>Escritorio secretarial</w:t>
            </w:r>
          </w:p>
        </w:tc>
        <w:tc>
          <w:tcPr>
            <w:tcW w:w="1701" w:type="dxa"/>
            <w:tcBorders>
              <w:top w:val="nil"/>
              <w:left w:val="nil"/>
              <w:bottom w:val="single" w:sz="4" w:space="0" w:color="auto"/>
              <w:right w:val="single" w:sz="4" w:space="0" w:color="auto"/>
            </w:tcBorders>
            <w:shd w:val="clear" w:color="auto" w:fill="auto"/>
            <w:noWrap/>
            <w:vAlign w:val="center"/>
            <w:hideMark/>
          </w:tcPr>
          <w:p w14:paraId="5375C8BC" w14:textId="77777777" w:rsidR="00333A31" w:rsidRPr="00E504A5" w:rsidRDefault="00333A31" w:rsidP="00333A31">
            <w:pPr>
              <w:suppressAutoHyphens w:val="0"/>
              <w:jc w:val="center"/>
              <w:rPr>
                <w:rFonts w:ascii="Arial" w:hAnsi="Arial" w:cs="Arial"/>
                <w:b/>
                <w:bCs/>
                <w:color w:val="000000"/>
                <w:lang w:eastAsia="es-ES"/>
              </w:rPr>
            </w:pPr>
            <w:r w:rsidRPr="00E504A5">
              <w:rPr>
                <w:rFonts w:ascii="Arial" w:hAnsi="Arial" w:cs="Arial"/>
                <w:b/>
                <w:bCs/>
                <w:color w:val="000000"/>
                <w:lang w:eastAsia="es-ES"/>
              </w:rPr>
              <w:t>$68.57</w:t>
            </w:r>
          </w:p>
        </w:tc>
      </w:tr>
      <w:tr w:rsidR="00333A31" w:rsidRPr="00B54894" w14:paraId="1840217B" w14:textId="77777777" w:rsidTr="00333A31">
        <w:trPr>
          <w:trHeight w:val="255"/>
        </w:trPr>
        <w:tc>
          <w:tcPr>
            <w:tcW w:w="742" w:type="dxa"/>
            <w:tcBorders>
              <w:top w:val="nil"/>
              <w:left w:val="single" w:sz="4" w:space="0" w:color="auto"/>
              <w:bottom w:val="single" w:sz="4" w:space="0" w:color="auto"/>
              <w:right w:val="single" w:sz="4" w:space="0" w:color="auto"/>
            </w:tcBorders>
            <w:shd w:val="clear" w:color="auto" w:fill="auto"/>
            <w:noWrap/>
            <w:hideMark/>
          </w:tcPr>
          <w:p w14:paraId="43B489C0" w14:textId="77777777" w:rsidR="00333A31" w:rsidRPr="00B54894" w:rsidRDefault="00333A31" w:rsidP="00333A31">
            <w:pPr>
              <w:suppressAutoHyphens w:val="0"/>
              <w:jc w:val="center"/>
              <w:rPr>
                <w:rFonts w:ascii="Arial" w:hAnsi="Arial" w:cs="Arial"/>
                <w:color w:val="000000"/>
                <w:sz w:val="20"/>
                <w:szCs w:val="20"/>
                <w:lang w:eastAsia="es-ES"/>
              </w:rPr>
            </w:pPr>
            <w:r w:rsidRPr="00B54894">
              <w:rPr>
                <w:rFonts w:ascii="Arial" w:hAnsi="Arial" w:cs="Arial"/>
                <w:color w:val="000000"/>
                <w:sz w:val="20"/>
                <w:szCs w:val="20"/>
                <w:lang w:eastAsia="es-ES"/>
              </w:rPr>
              <w:t>1</w:t>
            </w:r>
          </w:p>
        </w:tc>
        <w:tc>
          <w:tcPr>
            <w:tcW w:w="4929" w:type="dxa"/>
            <w:tcBorders>
              <w:top w:val="nil"/>
              <w:left w:val="nil"/>
              <w:bottom w:val="single" w:sz="4" w:space="0" w:color="auto"/>
              <w:right w:val="single" w:sz="4" w:space="0" w:color="auto"/>
            </w:tcBorders>
            <w:shd w:val="clear" w:color="auto" w:fill="auto"/>
            <w:noWrap/>
            <w:vAlign w:val="center"/>
            <w:hideMark/>
          </w:tcPr>
          <w:p w14:paraId="00155C34" w14:textId="77777777" w:rsidR="00333A31" w:rsidRPr="00B54894" w:rsidRDefault="00333A31" w:rsidP="00333A31">
            <w:pPr>
              <w:suppressAutoHyphens w:val="0"/>
              <w:jc w:val="center"/>
              <w:rPr>
                <w:rFonts w:ascii="Arial" w:hAnsi="Arial" w:cs="Arial"/>
                <w:color w:val="000000"/>
                <w:sz w:val="20"/>
                <w:szCs w:val="20"/>
                <w:lang w:eastAsia="es-ES"/>
              </w:rPr>
            </w:pPr>
            <w:r w:rsidRPr="00B54894">
              <w:rPr>
                <w:rFonts w:ascii="Arial" w:hAnsi="Arial" w:cs="Arial"/>
                <w:color w:val="000000"/>
                <w:sz w:val="20"/>
                <w:szCs w:val="20"/>
                <w:lang w:eastAsia="es-ES"/>
              </w:rPr>
              <w:t>0155-153-030-10-00277</w:t>
            </w:r>
          </w:p>
        </w:tc>
        <w:tc>
          <w:tcPr>
            <w:tcW w:w="2693" w:type="dxa"/>
            <w:tcBorders>
              <w:top w:val="nil"/>
              <w:left w:val="nil"/>
              <w:bottom w:val="single" w:sz="4" w:space="0" w:color="auto"/>
              <w:right w:val="single" w:sz="4" w:space="0" w:color="auto"/>
            </w:tcBorders>
            <w:shd w:val="clear" w:color="auto" w:fill="auto"/>
            <w:noWrap/>
            <w:vAlign w:val="center"/>
            <w:hideMark/>
          </w:tcPr>
          <w:p w14:paraId="4E7ED503" w14:textId="77777777" w:rsidR="00333A31" w:rsidRPr="00B54894" w:rsidRDefault="00333A31" w:rsidP="00333A31">
            <w:pPr>
              <w:suppressAutoHyphens w:val="0"/>
              <w:jc w:val="center"/>
              <w:rPr>
                <w:rFonts w:ascii="Arial" w:hAnsi="Arial" w:cs="Arial"/>
                <w:color w:val="000000"/>
                <w:sz w:val="20"/>
                <w:szCs w:val="20"/>
                <w:lang w:eastAsia="es-ES"/>
              </w:rPr>
            </w:pPr>
            <w:r w:rsidRPr="00B54894">
              <w:rPr>
                <w:rFonts w:ascii="Arial" w:hAnsi="Arial" w:cs="Arial"/>
                <w:color w:val="000000"/>
                <w:sz w:val="20"/>
                <w:szCs w:val="20"/>
                <w:lang w:eastAsia="es-ES"/>
              </w:rPr>
              <w:t>Estante</w:t>
            </w:r>
          </w:p>
        </w:tc>
        <w:tc>
          <w:tcPr>
            <w:tcW w:w="1701" w:type="dxa"/>
            <w:tcBorders>
              <w:top w:val="nil"/>
              <w:left w:val="nil"/>
              <w:bottom w:val="single" w:sz="4" w:space="0" w:color="auto"/>
              <w:right w:val="single" w:sz="4" w:space="0" w:color="auto"/>
            </w:tcBorders>
            <w:shd w:val="clear" w:color="auto" w:fill="auto"/>
            <w:noWrap/>
            <w:vAlign w:val="center"/>
            <w:hideMark/>
          </w:tcPr>
          <w:p w14:paraId="72BEAEAD" w14:textId="77777777" w:rsidR="00333A31" w:rsidRPr="00E504A5" w:rsidRDefault="00333A31" w:rsidP="00333A31">
            <w:pPr>
              <w:suppressAutoHyphens w:val="0"/>
              <w:jc w:val="center"/>
              <w:rPr>
                <w:rFonts w:ascii="Arial" w:hAnsi="Arial" w:cs="Arial"/>
                <w:b/>
                <w:bCs/>
                <w:color w:val="000000"/>
                <w:lang w:eastAsia="es-ES"/>
              </w:rPr>
            </w:pPr>
            <w:r w:rsidRPr="00E504A5">
              <w:rPr>
                <w:rFonts w:ascii="Arial" w:hAnsi="Arial" w:cs="Arial"/>
                <w:b/>
                <w:bCs/>
                <w:color w:val="000000"/>
                <w:lang w:eastAsia="es-ES"/>
              </w:rPr>
              <w:t>$65.14</w:t>
            </w:r>
          </w:p>
        </w:tc>
      </w:tr>
      <w:tr w:rsidR="00333A31" w:rsidRPr="00B54894" w14:paraId="03BAF988" w14:textId="77777777" w:rsidTr="00333A31">
        <w:trPr>
          <w:trHeight w:val="255"/>
        </w:trPr>
        <w:tc>
          <w:tcPr>
            <w:tcW w:w="742" w:type="dxa"/>
            <w:tcBorders>
              <w:top w:val="nil"/>
              <w:left w:val="single" w:sz="4" w:space="0" w:color="auto"/>
              <w:bottom w:val="single" w:sz="4" w:space="0" w:color="auto"/>
              <w:right w:val="single" w:sz="4" w:space="0" w:color="auto"/>
            </w:tcBorders>
            <w:shd w:val="clear" w:color="auto" w:fill="auto"/>
            <w:noWrap/>
            <w:hideMark/>
          </w:tcPr>
          <w:p w14:paraId="6F511E42" w14:textId="77777777" w:rsidR="00333A31" w:rsidRPr="00B54894" w:rsidRDefault="00333A31" w:rsidP="00333A31">
            <w:pPr>
              <w:suppressAutoHyphens w:val="0"/>
              <w:jc w:val="center"/>
              <w:rPr>
                <w:rFonts w:ascii="Arial" w:hAnsi="Arial" w:cs="Arial"/>
                <w:color w:val="000000"/>
                <w:sz w:val="20"/>
                <w:szCs w:val="20"/>
                <w:lang w:eastAsia="es-ES"/>
              </w:rPr>
            </w:pPr>
            <w:r w:rsidRPr="00B54894">
              <w:rPr>
                <w:rFonts w:ascii="Arial" w:hAnsi="Arial" w:cs="Arial"/>
                <w:color w:val="000000"/>
                <w:sz w:val="20"/>
                <w:szCs w:val="20"/>
                <w:lang w:eastAsia="es-ES"/>
              </w:rPr>
              <w:t>1</w:t>
            </w:r>
          </w:p>
        </w:tc>
        <w:tc>
          <w:tcPr>
            <w:tcW w:w="4929" w:type="dxa"/>
            <w:tcBorders>
              <w:top w:val="nil"/>
              <w:left w:val="nil"/>
              <w:bottom w:val="single" w:sz="4" w:space="0" w:color="auto"/>
              <w:right w:val="single" w:sz="4" w:space="0" w:color="auto"/>
            </w:tcBorders>
            <w:shd w:val="clear" w:color="auto" w:fill="auto"/>
            <w:noWrap/>
            <w:vAlign w:val="center"/>
            <w:hideMark/>
          </w:tcPr>
          <w:p w14:paraId="1602BB1F" w14:textId="77777777" w:rsidR="00333A31" w:rsidRPr="00B54894" w:rsidRDefault="00333A31" w:rsidP="00333A31">
            <w:pPr>
              <w:suppressAutoHyphens w:val="0"/>
              <w:jc w:val="center"/>
              <w:rPr>
                <w:rFonts w:ascii="Arial" w:hAnsi="Arial" w:cs="Arial"/>
                <w:color w:val="000000"/>
                <w:sz w:val="20"/>
                <w:szCs w:val="20"/>
                <w:lang w:eastAsia="es-ES"/>
              </w:rPr>
            </w:pPr>
            <w:r w:rsidRPr="00B54894">
              <w:rPr>
                <w:rFonts w:ascii="Arial" w:hAnsi="Arial" w:cs="Arial"/>
                <w:color w:val="000000"/>
                <w:sz w:val="20"/>
                <w:szCs w:val="20"/>
                <w:lang w:eastAsia="es-ES"/>
              </w:rPr>
              <w:t>0155-153-030-14-00020</w:t>
            </w:r>
          </w:p>
        </w:tc>
        <w:tc>
          <w:tcPr>
            <w:tcW w:w="2693" w:type="dxa"/>
            <w:tcBorders>
              <w:top w:val="nil"/>
              <w:left w:val="nil"/>
              <w:bottom w:val="single" w:sz="4" w:space="0" w:color="auto"/>
              <w:right w:val="single" w:sz="4" w:space="0" w:color="auto"/>
            </w:tcBorders>
            <w:shd w:val="clear" w:color="auto" w:fill="auto"/>
            <w:noWrap/>
            <w:vAlign w:val="center"/>
            <w:hideMark/>
          </w:tcPr>
          <w:p w14:paraId="01D15288" w14:textId="77777777" w:rsidR="00333A31" w:rsidRPr="00B54894" w:rsidRDefault="00333A31" w:rsidP="00333A31">
            <w:pPr>
              <w:suppressAutoHyphens w:val="0"/>
              <w:jc w:val="center"/>
              <w:rPr>
                <w:rFonts w:ascii="Arial" w:hAnsi="Arial" w:cs="Arial"/>
                <w:color w:val="000000"/>
                <w:sz w:val="20"/>
                <w:szCs w:val="20"/>
                <w:lang w:eastAsia="es-ES"/>
              </w:rPr>
            </w:pPr>
            <w:r w:rsidRPr="00B54894">
              <w:rPr>
                <w:rFonts w:ascii="Arial" w:hAnsi="Arial" w:cs="Arial"/>
                <w:color w:val="000000"/>
                <w:sz w:val="20"/>
                <w:szCs w:val="20"/>
                <w:lang w:eastAsia="es-ES"/>
              </w:rPr>
              <w:t>Mesa p/</w:t>
            </w:r>
            <w:proofErr w:type="spellStart"/>
            <w:r w:rsidRPr="00B54894">
              <w:rPr>
                <w:rFonts w:ascii="Arial" w:hAnsi="Arial" w:cs="Arial"/>
                <w:color w:val="000000"/>
                <w:sz w:val="20"/>
                <w:szCs w:val="20"/>
                <w:lang w:eastAsia="es-ES"/>
              </w:rPr>
              <w:t>maq</w:t>
            </w:r>
            <w:proofErr w:type="spellEnd"/>
            <w:r w:rsidRPr="00B54894">
              <w:rPr>
                <w:rFonts w:ascii="Arial" w:hAnsi="Arial" w:cs="Arial"/>
                <w:color w:val="000000"/>
                <w:sz w:val="20"/>
                <w:szCs w:val="20"/>
                <w:lang w:eastAsia="es-ES"/>
              </w:rPr>
              <w:t>. de escribir</w:t>
            </w:r>
          </w:p>
        </w:tc>
        <w:tc>
          <w:tcPr>
            <w:tcW w:w="1701" w:type="dxa"/>
            <w:tcBorders>
              <w:top w:val="nil"/>
              <w:left w:val="nil"/>
              <w:bottom w:val="single" w:sz="4" w:space="0" w:color="auto"/>
              <w:right w:val="single" w:sz="4" w:space="0" w:color="auto"/>
            </w:tcBorders>
            <w:shd w:val="clear" w:color="auto" w:fill="auto"/>
            <w:noWrap/>
            <w:vAlign w:val="center"/>
            <w:hideMark/>
          </w:tcPr>
          <w:p w14:paraId="5657DCB5" w14:textId="77777777" w:rsidR="00333A31" w:rsidRPr="00E504A5" w:rsidRDefault="00333A31" w:rsidP="00333A31">
            <w:pPr>
              <w:suppressAutoHyphens w:val="0"/>
              <w:jc w:val="center"/>
              <w:rPr>
                <w:rFonts w:ascii="Arial" w:hAnsi="Arial" w:cs="Arial"/>
                <w:b/>
                <w:bCs/>
                <w:color w:val="000000"/>
                <w:lang w:eastAsia="es-ES"/>
              </w:rPr>
            </w:pPr>
            <w:r w:rsidRPr="00E504A5">
              <w:rPr>
                <w:rFonts w:ascii="Arial" w:hAnsi="Arial" w:cs="Arial"/>
                <w:b/>
                <w:bCs/>
                <w:color w:val="000000"/>
                <w:lang w:eastAsia="es-ES"/>
              </w:rPr>
              <w:t>$56.23</w:t>
            </w:r>
          </w:p>
        </w:tc>
      </w:tr>
      <w:tr w:rsidR="00333A31" w:rsidRPr="00B54894" w14:paraId="6471EE1E" w14:textId="77777777" w:rsidTr="00333A31">
        <w:trPr>
          <w:trHeight w:val="300"/>
        </w:trPr>
        <w:tc>
          <w:tcPr>
            <w:tcW w:w="742" w:type="dxa"/>
            <w:tcBorders>
              <w:top w:val="nil"/>
              <w:left w:val="single" w:sz="4" w:space="0" w:color="auto"/>
              <w:bottom w:val="single" w:sz="4" w:space="0" w:color="auto"/>
              <w:right w:val="single" w:sz="4" w:space="0" w:color="auto"/>
            </w:tcBorders>
            <w:shd w:val="clear" w:color="auto" w:fill="auto"/>
            <w:noWrap/>
            <w:hideMark/>
          </w:tcPr>
          <w:p w14:paraId="37037E7E" w14:textId="77777777" w:rsidR="00333A31" w:rsidRPr="00B54894" w:rsidRDefault="00333A31" w:rsidP="00333A31">
            <w:pPr>
              <w:suppressAutoHyphens w:val="0"/>
              <w:jc w:val="center"/>
              <w:rPr>
                <w:rFonts w:ascii="Arial" w:hAnsi="Arial" w:cs="Arial"/>
                <w:color w:val="000000"/>
                <w:sz w:val="20"/>
                <w:szCs w:val="20"/>
                <w:lang w:eastAsia="es-ES"/>
              </w:rPr>
            </w:pPr>
            <w:r w:rsidRPr="00B54894">
              <w:rPr>
                <w:rFonts w:ascii="Arial" w:hAnsi="Arial" w:cs="Arial"/>
                <w:color w:val="000000"/>
                <w:sz w:val="20"/>
                <w:szCs w:val="20"/>
                <w:lang w:eastAsia="es-ES"/>
              </w:rPr>
              <w:t>1</w:t>
            </w:r>
          </w:p>
        </w:tc>
        <w:tc>
          <w:tcPr>
            <w:tcW w:w="4929" w:type="dxa"/>
            <w:tcBorders>
              <w:top w:val="nil"/>
              <w:left w:val="nil"/>
              <w:bottom w:val="single" w:sz="4" w:space="0" w:color="auto"/>
              <w:right w:val="single" w:sz="4" w:space="0" w:color="auto"/>
            </w:tcBorders>
            <w:shd w:val="clear" w:color="auto" w:fill="auto"/>
            <w:noWrap/>
            <w:vAlign w:val="center"/>
            <w:hideMark/>
          </w:tcPr>
          <w:p w14:paraId="1C18886F" w14:textId="77777777" w:rsidR="00333A31" w:rsidRPr="00B54894" w:rsidRDefault="00333A31" w:rsidP="00333A31">
            <w:pPr>
              <w:suppressAutoHyphens w:val="0"/>
              <w:jc w:val="center"/>
              <w:rPr>
                <w:rFonts w:ascii="Arial" w:hAnsi="Arial" w:cs="Arial"/>
                <w:color w:val="000000"/>
                <w:sz w:val="20"/>
                <w:szCs w:val="20"/>
                <w:lang w:eastAsia="es-ES"/>
              </w:rPr>
            </w:pPr>
            <w:r w:rsidRPr="00B54894">
              <w:rPr>
                <w:rFonts w:ascii="Arial" w:hAnsi="Arial" w:cs="Arial"/>
                <w:color w:val="000000"/>
                <w:sz w:val="20"/>
                <w:szCs w:val="20"/>
                <w:lang w:eastAsia="es-ES"/>
              </w:rPr>
              <w:t>0155-153-030-17-00146</w:t>
            </w:r>
          </w:p>
        </w:tc>
        <w:tc>
          <w:tcPr>
            <w:tcW w:w="2693" w:type="dxa"/>
            <w:tcBorders>
              <w:top w:val="nil"/>
              <w:left w:val="nil"/>
              <w:bottom w:val="single" w:sz="4" w:space="0" w:color="auto"/>
              <w:right w:val="single" w:sz="4" w:space="0" w:color="auto"/>
            </w:tcBorders>
            <w:shd w:val="clear" w:color="auto" w:fill="auto"/>
            <w:vAlign w:val="center"/>
            <w:hideMark/>
          </w:tcPr>
          <w:p w14:paraId="7436C9EF" w14:textId="77777777" w:rsidR="00333A31" w:rsidRPr="00B54894" w:rsidRDefault="00333A31" w:rsidP="00333A31">
            <w:pPr>
              <w:suppressAutoHyphens w:val="0"/>
              <w:jc w:val="center"/>
              <w:rPr>
                <w:rFonts w:ascii="Arial" w:hAnsi="Arial" w:cs="Arial"/>
                <w:color w:val="000000"/>
                <w:sz w:val="20"/>
                <w:szCs w:val="20"/>
                <w:lang w:eastAsia="es-ES"/>
              </w:rPr>
            </w:pPr>
            <w:r w:rsidRPr="00B54894">
              <w:rPr>
                <w:rFonts w:ascii="Arial" w:hAnsi="Arial" w:cs="Arial"/>
                <w:color w:val="000000"/>
                <w:sz w:val="20"/>
                <w:szCs w:val="20"/>
                <w:lang w:eastAsia="es-ES"/>
              </w:rPr>
              <w:t>Mesa grande</w:t>
            </w:r>
          </w:p>
        </w:tc>
        <w:tc>
          <w:tcPr>
            <w:tcW w:w="1701" w:type="dxa"/>
            <w:tcBorders>
              <w:top w:val="nil"/>
              <w:left w:val="nil"/>
              <w:bottom w:val="single" w:sz="4" w:space="0" w:color="auto"/>
              <w:right w:val="single" w:sz="4" w:space="0" w:color="auto"/>
            </w:tcBorders>
            <w:shd w:val="clear" w:color="auto" w:fill="auto"/>
            <w:noWrap/>
            <w:vAlign w:val="center"/>
            <w:hideMark/>
          </w:tcPr>
          <w:p w14:paraId="74EDDE31" w14:textId="77777777" w:rsidR="00333A31" w:rsidRPr="00E504A5" w:rsidRDefault="00333A31" w:rsidP="00333A31">
            <w:pPr>
              <w:suppressAutoHyphens w:val="0"/>
              <w:jc w:val="center"/>
              <w:rPr>
                <w:rFonts w:ascii="Arial" w:hAnsi="Arial" w:cs="Arial"/>
                <w:b/>
                <w:bCs/>
                <w:color w:val="000000"/>
                <w:lang w:eastAsia="es-ES"/>
              </w:rPr>
            </w:pPr>
            <w:r w:rsidRPr="00E504A5">
              <w:rPr>
                <w:rFonts w:ascii="Arial" w:hAnsi="Arial" w:cs="Arial"/>
                <w:b/>
                <w:bCs/>
                <w:color w:val="000000"/>
                <w:lang w:eastAsia="es-ES"/>
              </w:rPr>
              <w:t>$250.00</w:t>
            </w:r>
          </w:p>
        </w:tc>
      </w:tr>
      <w:tr w:rsidR="00333A31" w:rsidRPr="00B54894" w14:paraId="0C7EBF82" w14:textId="77777777" w:rsidTr="00333A31">
        <w:trPr>
          <w:trHeight w:val="300"/>
        </w:trPr>
        <w:tc>
          <w:tcPr>
            <w:tcW w:w="742" w:type="dxa"/>
            <w:tcBorders>
              <w:top w:val="nil"/>
              <w:left w:val="single" w:sz="4" w:space="0" w:color="auto"/>
              <w:bottom w:val="single" w:sz="4" w:space="0" w:color="auto"/>
              <w:right w:val="single" w:sz="4" w:space="0" w:color="auto"/>
            </w:tcBorders>
            <w:shd w:val="clear" w:color="auto" w:fill="auto"/>
            <w:noWrap/>
            <w:hideMark/>
          </w:tcPr>
          <w:p w14:paraId="01C8D988" w14:textId="77777777" w:rsidR="00333A31" w:rsidRPr="00B54894" w:rsidRDefault="00333A31" w:rsidP="00333A31">
            <w:pPr>
              <w:suppressAutoHyphens w:val="0"/>
              <w:jc w:val="center"/>
              <w:rPr>
                <w:rFonts w:ascii="Arial" w:hAnsi="Arial" w:cs="Arial"/>
                <w:color w:val="000000"/>
                <w:sz w:val="20"/>
                <w:szCs w:val="20"/>
                <w:lang w:eastAsia="es-ES"/>
              </w:rPr>
            </w:pPr>
            <w:r w:rsidRPr="00B54894">
              <w:rPr>
                <w:rFonts w:ascii="Arial" w:hAnsi="Arial" w:cs="Arial"/>
                <w:color w:val="000000"/>
                <w:sz w:val="20"/>
                <w:szCs w:val="20"/>
                <w:lang w:eastAsia="es-ES"/>
              </w:rPr>
              <w:t>1</w:t>
            </w:r>
          </w:p>
        </w:tc>
        <w:tc>
          <w:tcPr>
            <w:tcW w:w="4929" w:type="dxa"/>
            <w:tcBorders>
              <w:top w:val="nil"/>
              <w:left w:val="nil"/>
              <w:bottom w:val="single" w:sz="4" w:space="0" w:color="auto"/>
              <w:right w:val="single" w:sz="4" w:space="0" w:color="auto"/>
            </w:tcBorders>
            <w:shd w:val="clear" w:color="auto" w:fill="auto"/>
            <w:noWrap/>
            <w:vAlign w:val="center"/>
            <w:hideMark/>
          </w:tcPr>
          <w:p w14:paraId="114DE7B6" w14:textId="77777777" w:rsidR="00333A31" w:rsidRPr="00B54894" w:rsidRDefault="00333A31" w:rsidP="00333A31">
            <w:pPr>
              <w:suppressAutoHyphens w:val="0"/>
              <w:jc w:val="center"/>
              <w:rPr>
                <w:rFonts w:ascii="Arial" w:hAnsi="Arial" w:cs="Arial"/>
                <w:color w:val="000000"/>
                <w:sz w:val="20"/>
                <w:szCs w:val="20"/>
                <w:lang w:eastAsia="es-ES"/>
              </w:rPr>
            </w:pPr>
            <w:r w:rsidRPr="00B54894">
              <w:rPr>
                <w:rFonts w:ascii="Arial" w:hAnsi="Arial" w:cs="Arial"/>
                <w:color w:val="000000"/>
                <w:sz w:val="20"/>
                <w:szCs w:val="20"/>
                <w:lang w:eastAsia="es-ES"/>
              </w:rPr>
              <w:t>0155-153-030-17-00147</w:t>
            </w:r>
          </w:p>
        </w:tc>
        <w:tc>
          <w:tcPr>
            <w:tcW w:w="2693" w:type="dxa"/>
            <w:tcBorders>
              <w:top w:val="nil"/>
              <w:left w:val="nil"/>
              <w:bottom w:val="single" w:sz="4" w:space="0" w:color="auto"/>
              <w:right w:val="single" w:sz="4" w:space="0" w:color="auto"/>
            </w:tcBorders>
            <w:shd w:val="clear" w:color="auto" w:fill="auto"/>
            <w:vAlign w:val="center"/>
            <w:hideMark/>
          </w:tcPr>
          <w:p w14:paraId="74BEF886" w14:textId="77777777" w:rsidR="00333A31" w:rsidRPr="00B54894" w:rsidRDefault="00333A31" w:rsidP="00333A31">
            <w:pPr>
              <w:suppressAutoHyphens w:val="0"/>
              <w:jc w:val="center"/>
              <w:rPr>
                <w:rFonts w:ascii="Arial" w:hAnsi="Arial" w:cs="Arial"/>
                <w:color w:val="000000"/>
                <w:sz w:val="20"/>
                <w:szCs w:val="20"/>
                <w:lang w:eastAsia="es-ES"/>
              </w:rPr>
            </w:pPr>
            <w:r w:rsidRPr="00B54894">
              <w:rPr>
                <w:rFonts w:ascii="Arial" w:hAnsi="Arial" w:cs="Arial"/>
                <w:color w:val="000000"/>
                <w:sz w:val="20"/>
                <w:szCs w:val="20"/>
                <w:lang w:eastAsia="es-ES"/>
              </w:rPr>
              <w:t>Mesa grande</w:t>
            </w:r>
          </w:p>
        </w:tc>
        <w:tc>
          <w:tcPr>
            <w:tcW w:w="1701" w:type="dxa"/>
            <w:tcBorders>
              <w:top w:val="nil"/>
              <w:left w:val="nil"/>
              <w:bottom w:val="single" w:sz="4" w:space="0" w:color="auto"/>
              <w:right w:val="single" w:sz="4" w:space="0" w:color="auto"/>
            </w:tcBorders>
            <w:shd w:val="clear" w:color="auto" w:fill="auto"/>
            <w:noWrap/>
            <w:vAlign w:val="center"/>
            <w:hideMark/>
          </w:tcPr>
          <w:p w14:paraId="5D51217E" w14:textId="77777777" w:rsidR="00333A31" w:rsidRPr="00E504A5" w:rsidRDefault="00333A31" w:rsidP="00333A31">
            <w:pPr>
              <w:suppressAutoHyphens w:val="0"/>
              <w:jc w:val="center"/>
              <w:rPr>
                <w:rFonts w:ascii="Arial" w:hAnsi="Arial" w:cs="Arial"/>
                <w:b/>
                <w:bCs/>
                <w:color w:val="000000"/>
                <w:lang w:eastAsia="es-ES"/>
              </w:rPr>
            </w:pPr>
            <w:r w:rsidRPr="00E504A5">
              <w:rPr>
                <w:rFonts w:ascii="Arial" w:hAnsi="Arial" w:cs="Arial"/>
                <w:b/>
                <w:bCs/>
                <w:color w:val="000000"/>
                <w:lang w:eastAsia="es-ES"/>
              </w:rPr>
              <w:t>$250.00</w:t>
            </w:r>
          </w:p>
        </w:tc>
      </w:tr>
      <w:tr w:rsidR="00333A31" w:rsidRPr="00B54894" w14:paraId="48FC9FA3" w14:textId="77777777" w:rsidTr="00333A31">
        <w:trPr>
          <w:trHeight w:val="300"/>
        </w:trPr>
        <w:tc>
          <w:tcPr>
            <w:tcW w:w="742" w:type="dxa"/>
            <w:tcBorders>
              <w:top w:val="nil"/>
              <w:left w:val="single" w:sz="4" w:space="0" w:color="auto"/>
              <w:bottom w:val="single" w:sz="4" w:space="0" w:color="auto"/>
              <w:right w:val="single" w:sz="4" w:space="0" w:color="auto"/>
            </w:tcBorders>
            <w:shd w:val="clear" w:color="auto" w:fill="auto"/>
            <w:noWrap/>
            <w:hideMark/>
          </w:tcPr>
          <w:p w14:paraId="7585A4CE" w14:textId="77777777" w:rsidR="00333A31" w:rsidRPr="00B54894" w:rsidRDefault="00333A31" w:rsidP="00333A31">
            <w:pPr>
              <w:suppressAutoHyphens w:val="0"/>
              <w:jc w:val="center"/>
              <w:rPr>
                <w:rFonts w:ascii="Arial" w:hAnsi="Arial" w:cs="Arial"/>
                <w:color w:val="000000"/>
                <w:sz w:val="20"/>
                <w:szCs w:val="20"/>
                <w:lang w:eastAsia="es-ES"/>
              </w:rPr>
            </w:pPr>
            <w:r w:rsidRPr="00B54894">
              <w:rPr>
                <w:rFonts w:ascii="Arial" w:hAnsi="Arial" w:cs="Arial"/>
                <w:color w:val="000000"/>
                <w:sz w:val="20"/>
                <w:szCs w:val="20"/>
                <w:lang w:eastAsia="es-ES"/>
              </w:rPr>
              <w:t>1</w:t>
            </w:r>
          </w:p>
        </w:tc>
        <w:tc>
          <w:tcPr>
            <w:tcW w:w="4929" w:type="dxa"/>
            <w:tcBorders>
              <w:top w:val="nil"/>
              <w:left w:val="nil"/>
              <w:bottom w:val="single" w:sz="4" w:space="0" w:color="auto"/>
              <w:right w:val="single" w:sz="4" w:space="0" w:color="auto"/>
            </w:tcBorders>
            <w:shd w:val="clear" w:color="auto" w:fill="auto"/>
            <w:noWrap/>
            <w:vAlign w:val="center"/>
            <w:hideMark/>
          </w:tcPr>
          <w:p w14:paraId="23107716" w14:textId="77777777" w:rsidR="00333A31" w:rsidRPr="00B54894" w:rsidRDefault="00333A31" w:rsidP="00333A31">
            <w:pPr>
              <w:suppressAutoHyphens w:val="0"/>
              <w:jc w:val="center"/>
              <w:rPr>
                <w:rFonts w:ascii="Arial" w:hAnsi="Arial" w:cs="Arial"/>
                <w:color w:val="000000"/>
                <w:sz w:val="20"/>
                <w:szCs w:val="20"/>
                <w:lang w:eastAsia="es-ES"/>
              </w:rPr>
            </w:pPr>
            <w:r w:rsidRPr="00B54894">
              <w:rPr>
                <w:rFonts w:ascii="Arial" w:hAnsi="Arial" w:cs="Arial"/>
                <w:color w:val="000000"/>
                <w:sz w:val="20"/>
                <w:szCs w:val="20"/>
                <w:lang w:eastAsia="es-ES"/>
              </w:rPr>
              <w:t>0155-153-030-17-00148</w:t>
            </w:r>
          </w:p>
        </w:tc>
        <w:tc>
          <w:tcPr>
            <w:tcW w:w="2693" w:type="dxa"/>
            <w:tcBorders>
              <w:top w:val="nil"/>
              <w:left w:val="nil"/>
              <w:bottom w:val="single" w:sz="4" w:space="0" w:color="auto"/>
              <w:right w:val="single" w:sz="4" w:space="0" w:color="auto"/>
            </w:tcBorders>
            <w:shd w:val="clear" w:color="auto" w:fill="auto"/>
            <w:vAlign w:val="center"/>
            <w:hideMark/>
          </w:tcPr>
          <w:p w14:paraId="49B55165" w14:textId="77777777" w:rsidR="00333A31" w:rsidRPr="00B54894" w:rsidRDefault="00333A31" w:rsidP="00333A31">
            <w:pPr>
              <w:suppressAutoHyphens w:val="0"/>
              <w:jc w:val="center"/>
              <w:rPr>
                <w:rFonts w:ascii="Arial" w:hAnsi="Arial" w:cs="Arial"/>
                <w:color w:val="000000"/>
                <w:sz w:val="20"/>
                <w:szCs w:val="20"/>
                <w:lang w:eastAsia="es-ES"/>
              </w:rPr>
            </w:pPr>
            <w:r w:rsidRPr="00B54894">
              <w:rPr>
                <w:rFonts w:ascii="Arial" w:hAnsi="Arial" w:cs="Arial"/>
                <w:color w:val="000000"/>
                <w:sz w:val="20"/>
                <w:szCs w:val="20"/>
                <w:lang w:eastAsia="es-ES"/>
              </w:rPr>
              <w:t>Mesa grande</w:t>
            </w:r>
          </w:p>
        </w:tc>
        <w:tc>
          <w:tcPr>
            <w:tcW w:w="1701" w:type="dxa"/>
            <w:tcBorders>
              <w:top w:val="nil"/>
              <w:left w:val="nil"/>
              <w:bottom w:val="single" w:sz="4" w:space="0" w:color="auto"/>
              <w:right w:val="single" w:sz="4" w:space="0" w:color="auto"/>
            </w:tcBorders>
            <w:shd w:val="clear" w:color="auto" w:fill="auto"/>
            <w:noWrap/>
            <w:vAlign w:val="center"/>
            <w:hideMark/>
          </w:tcPr>
          <w:p w14:paraId="4C0077B1" w14:textId="77777777" w:rsidR="00333A31" w:rsidRPr="00E504A5" w:rsidRDefault="00333A31" w:rsidP="00333A31">
            <w:pPr>
              <w:suppressAutoHyphens w:val="0"/>
              <w:jc w:val="center"/>
              <w:rPr>
                <w:rFonts w:ascii="Arial" w:hAnsi="Arial" w:cs="Arial"/>
                <w:b/>
                <w:bCs/>
                <w:color w:val="000000"/>
                <w:lang w:eastAsia="es-ES"/>
              </w:rPr>
            </w:pPr>
            <w:r w:rsidRPr="00E504A5">
              <w:rPr>
                <w:rFonts w:ascii="Arial" w:hAnsi="Arial" w:cs="Arial"/>
                <w:b/>
                <w:bCs/>
                <w:color w:val="000000"/>
                <w:lang w:eastAsia="es-ES"/>
              </w:rPr>
              <w:t>$250.00</w:t>
            </w:r>
          </w:p>
        </w:tc>
      </w:tr>
      <w:tr w:rsidR="00333A31" w:rsidRPr="00B54894" w14:paraId="7F95B3CA" w14:textId="77777777" w:rsidTr="00333A31">
        <w:trPr>
          <w:trHeight w:val="300"/>
        </w:trPr>
        <w:tc>
          <w:tcPr>
            <w:tcW w:w="742" w:type="dxa"/>
            <w:tcBorders>
              <w:top w:val="nil"/>
              <w:left w:val="single" w:sz="4" w:space="0" w:color="auto"/>
              <w:bottom w:val="single" w:sz="4" w:space="0" w:color="auto"/>
              <w:right w:val="single" w:sz="4" w:space="0" w:color="auto"/>
            </w:tcBorders>
            <w:shd w:val="clear" w:color="auto" w:fill="auto"/>
            <w:noWrap/>
            <w:hideMark/>
          </w:tcPr>
          <w:p w14:paraId="1E84FDFE" w14:textId="77777777" w:rsidR="00333A31" w:rsidRPr="00B54894" w:rsidRDefault="00333A31" w:rsidP="00333A31">
            <w:pPr>
              <w:suppressAutoHyphens w:val="0"/>
              <w:jc w:val="center"/>
              <w:rPr>
                <w:rFonts w:ascii="Arial" w:hAnsi="Arial" w:cs="Arial"/>
                <w:color w:val="000000"/>
                <w:sz w:val="20"/>
                <w:szCs w:val="20"/>
                <w:lang w:eastAsia="es-ES"/>
              </w:rPr>
            </w:pPr>
            <w:r w:rsidRPr="00B54894">
              <w:rPr>
                <w:rFonts w:ascii="Arial" w:hAnsi="Arial" w:cs="Arial"/>
                <w:color w:val="000000"/>
                <w:sz w:val="20"/>
                <w:szCs w:val="20"/>
                <w:lang w:eastAsia="es-ES"/>
              </w:rPr>
              <w:t>1</w:t>
            </w:r>
          </w:p>
        </w:tc>
        <w:tc>
          <w:tcPr>
            <w:tcW w:w="4929" w:type="dxa"/>
            <w:tcBorders>
              <w:top w:val="nil"/>
              <w:left w:val="nil"/>
              <w:bottom w:val="single" w:sz="4" w:space="0" w:color="auto"/>
              <w:right w:val="single" w:sz="4" w:space="0" w:color="auto"/>
            </w:tcBorders>
            <w:shd w:val="clear" w:color="auto" w:fill="auto"/>
            <w:noWrap/>
            <w:vAlign w:val="center"/>
            <w:hideMark/>
          </w:tcPr>
          <w:p w14:paraId="6F10C194" w14:textId="77777777" w:rsidR="00333A31" w:rsidRPr="00B54894" w:rsidRDefault="00333A31" w:rsidP="00333A31">
            <w:pPr>
              <w:suppressAutoHyphens w:val="0"/>
              <w:jc w:val="center"/>
              <w:rPr>
                <w:rFonts w:ascii="Arial" w:hAnsi="Arial" w:cs="Arial"/>
                <w:color w:val="000000"/>
                <w:sz w:val="20"/>
                <w:szCs w:val="20"/>
                <w:lang w:eastAsia="es-ES"/>
              </w:rPr>
            </w:pPr>
            <w:r w:rsidRPr="00B54894">
              <w:rPr>
                <w:rFonts w:ascii="Arial" w:hAnsi="Arial" w:cs="Arial"/>
                <w:color w:val="000000"/>
                <w:sz w:val="20"/>
                <w:szCs w:val="20"/>
                <w:lang w:eastAsia="es-ES"/>
              </w:rPr>
              <w:t>0155-153-030-17-00149</w:t>
            </w:r>
          </w:p>
        </w:tc>
        <w:tc>
          <w:tcPr>
            <w:tcW w:w="2693" w:type="dxa"/>
            <w:tcBorders>
              <w:top w:val="nil"/>
              <w:left w:val="nil"/>
              <w:bottom w:val="single" w:sz="4" w:space="0" w:color="auto"/>
              <w:right w:val="single" w:sz="4" w:space="0" w:color="auto"/>
            </w:tcBorders>
            <w:shd w:val="clear" w:color="auto" w:fill="auto"/>
            <w:vAlign w:val="center"/>
            <w:hideMark/>
          </w:tcPr>
          <w:p w14:paraId="70DF2F77" w14:textId="77777777" w:rsidR="00333A31" w:rsidRPr="00B54894" w:rsidRDefault="00333A31" w:rsidP="00333A31">
            <w:pPr>
              <w:suppressAutoHyphens w:val="0"/>
              <w:jc w:val="center"/>
              <w:rPr>
                <w:rFonts w:ascii="Arial" w:hAnsi="Arial" w:cs="Arial"/>
                <w:color w:val="000000"/>
                <w:sz w:val="20"/>
                <w:szCs w:val="20"/>
                <w:lang w:eastAsia="es-ES"/>
              </w:rPr>
            </w:pPr>
            <w:r w:rsidRPr="00B54894">
              <w:rPr>
                <w:rFonts w:ascii="Arial" w:hAnsi="Arial" w:cs="Arial"/>
                <w:color w:val="000000"/>
                <w:sz w:val="20"/>
                <w:szCs w:val="20"/>
                <w:lang w:eastAsia="es-ES"/>
              </w:rPr>
              <w:t>Mesa grande</w:t>
            </w:r>
          </w:p>
        </w:tc>
        <w:tc>
          <w:tcPr>
            <w:tcW w:w="1701" w:type="dxa"/>
            <w:tcBorders>
              <w:top w:val="nil"/>
              <w:left w:val="nil"/>
              <w:bottom w:val="single" w:sz="4" w:space="0" w:color="auto"/>
              <w:right w:val="single" w:sz="4" w:space="0" w:color="auto"/>
            </w:tcBorders>
            <w:shd w:val="clear" w:color="auto" w:fill="auto"/>
            <w:noWrap/>
            <w:vAlign w:val="center"/>
            <w:hideMark/>
          </w:tcPr>
          <w:p w14:paraId="3D2CED3B" w14:textId="77777777" w:rsidR="00333A31" w:rsidRPr="00E504A5" w:rsidRDefault="00333A31" w:rsidP="00333A31">
            <w:pPr>
              <w:suppressAutoHyphens w:val="0"/>
              <w:jc w:val="center"/>
              <w:rPr>
                <w:rFonts w:ascii="Arial" w:hAnsi="Arial" w:cs="Arial"/>
                <w:b/>
                <w:bCs/>
                <w:color w:val="000000"/>
                <w:lang w:eastAsia="es-ES"/>
              </w:rPr>
            </w:pPr>
            <w:r w:rsidRPr="00E504A5">
              <w:rPr>
                <w:rFonts w:ascii="Arial" w:hAnsi="Arial" w:cs="Arial"/>
                <w:b/>
                <w:bCs/>
                <w:color w:val="000000"/>
                <w:lang w:eastAsia="es-ES"/>
              </w:rPr>
              <w:t>$250.00</w:t>
            </w:r>
          </w:p>
        </w:tc>
      </w:tr>
      <w:tr w:rsidR="00333A31" w:rsidRPr="00B54894" w14:paraId="6BE9D85B" w14:textId="77777777" w:rsidTr="00333A31">
        <w:trPr>
          <w:trHeight w:val="300"/>
        </w:trPr>
        <w:tc>
          <w:tcPr>
            <w:tcW w:w="742" w:type="dxa"/>
            <w:tcBorders>
              <w:top w:val="nil"/>
              <w:left w:val="single" w:sz="4" w:space="0" w:color="auto"/>
              <w:bottom w:val="single" w:sz="4" w:space="0" w:color="auto"/>
              <w:right w:val="single" w:sz="4" w:space="0" w:color="auto"/>
            </w:tcBorders>
            <w:shd w:val="clear" w:color="auto" w:fill="auto"/>
            <w:noWrap/>
            <w:hideMark/>
          </w:tcPr>
          <w:p w14:paraId="2D1F57E7" w14:textId="77777777" w:rsidR="00333A31" w:rsidRPr="00B54894" w:rsidRDefault="00333A31" w:rsidP="00333A31">
            <w:pPr>
              <w:suppressAutoHyphens w:val="0"/>
              <w:jc w:val="center"/>
              <w:rPr>
                <w:rFonts w:ascii="Arial" w:hAnsi="Arial" w:cs="Arial"/>
                <w:color w:val="000000"/>
                <w:sz w:val="20"/>
                <w:szCs w:val="20"/>
                <w:lang w:eastAsia="es-ES"/>
              </w:rPr>
            </w:pPr>
            <w:r w:rsidRPr="00B54894">
              <w:rPr>
                <w:rFonts w:ascii="Arial" w:hAnsi="Arial" w:cs="Arial"/>
                <w:color w:val="000000"/>
                <w:sz w:val="20"/>
                <w:szCs w:val="20"/>
                <w:lang w:eastAsia="es-ES"/>
              </w:rPr>
              <w:t>1</w:t>
            </w:r>
          </w:p>
        </w:tc>
        <w:tc>
          <w:tcPr>
            <w:tcW w:w="4929" w:type="dxa"/>
            <w:tcBorders>
              <w:top w:val="nil"/>
              <w:left w:val="nil"/>
              <w:bottom w:val="single" w:sz="4" w:space="0" w:color="auto"/>
              <w:right w:val="single" w:sz="4" w:space="0" w:color="auto"/>
            </w:tcBorders>
            <w:shd w:val="clear" w:color="auto" w:fill="auto"/>
            <w:noWrap/>
            <w:vAlign w:val="center"/>
            <w:hideMark/>
          </w:tcPr>
          <w:p w14:paraId="267BF4CA" w14:textId="77777777" w:rsidR="00333A31" w:rsidRPr="00B54894" w:rsidRDefault="00333A31" w:rsidP="00333A31">
            <w:pPr>
              <w:suppressAutoHyphens w:val="0"/>
              <w:jc w:val="center"/>
              <w:rPr>
                <w:rFonts w:ascii="Arial" w:hAnsi="Arial" w:cs="Arial"/>
                <w:color w:val="000000"/>
                <w:sz w:val="20"/>
                <w:szCs w:val="20"/>
                <w:lang w:eastAsia="es-ES"/>
              </w:rPr>
            </w:pPr>
            <w:r w:rsidRPr="00B54894">
              <w:rPr>
                <w:rFonts w:ascii="Arial" w:hAnsi="Arial" w:cs="Arial"/>
                <w:color w:val="000000"/>
                <w:sz w:val="20"/>
                <w:szCs w:val="20"/>
                <w:lang w:eastAsia="es-ES"/>
              </w:rPr>
              <w:t>0155-153-030-17-00150</w:t>
            </w:r>
          </w:p>
        </w:tc>
        <w:tc>
          <w:tcPr>
            <w:tcW w:w="2693" w:type="dxa"/>
            <w:tcBorders>
              <w:top w:val="nil"/>
              <w:left w:val="nil"/>
              <w:bottom w:val="single" w:sz="4" w:space="0" w:color="auto"/>
              <w:right w:val="single" w:sz="4" w:space="0" w:color="auto"/>
            </w:tcBorders>
            <w:shd w:val="clear" w:color="auto" w:fill="auto"/>
            <w:vAlign w:val="center"/>
            <w:hideMark/>
          </w:tcPr>
          <w:p w14:paraId="7C6AA1E0" w14:textId="77777777" w:rsidR="00333A31" w:rsidRPr="00B54894" w:rsidRDefault="00333A31" w:rsidP="00333A31">
            <w:pPr>
              <w:suppressAutoHyphens w:val="0"/>
              <w:jc w:val="center"/>
              <w:rPr>
                <w:rFonts w:ascii="Arial" w:hAnsi="Arial" w:cs="Arial"/>
                <w:color w:val="000000"/>
                <w:sz w:val="20"/>
                <w:szCs w:val="20"/>
                <w:lang w:eastAsia="es-ES"/>
              </w:rPr>
            </w:pPr>
            <w:r w:rsidRPr="00B54894">
              <w:rPr>
                <w:rFonts w:ascii="Arial" w:hAnsi="Arial" w:cs="Arial"/>
                <w:color w:val="000000"/>
                <w:sz w:val="20"/>
                <w:szCs w:val="20"/>
                <w:lang w:eastAsia="es-ES"/>
              </w:rPr>
              <w:t>Mesa grande</w:t>
            </w:r>
          </w:p>
        </w:tc>
        <w:tc>
          <w:tcPr>
            <w:tcW w:w="1701" w:type="dxa"/>
            <w:tcBorders>
              <w:top w:val="nil"/>
              <w:left w:val="nil"/>
              <w:bottom w:val="single" w:sz="4" w:space="0" w:color="auto"/>
              <w:right w:val="single" w:sz="4" w:space="0" w:color="auto"/>
            </w:tcBorders>
            <w:shd w:val="clear" w:color="auto" w:fill="auto"/>
            <w:noWrap/>
            <w:vAlign w:val="center"/>
            <w:hideMark/>
          </w:tcPr>
          <w:p w14:paraId="21D10CEE" w14:textId="77777777" w:rsidR="00333A31" w:rsidRPr="00E504A5" w:rsidRDefault="00333A31" w:rsidP="00333A31">
            <w:pPr>
              <w:suppressAutoHyphens w:val="0"/>
              <w:jc w:val="center"/>
              <w:rPr>
                <w:rFonts w:ascii="Arial" w:hAnsi="Arial" w:cs="Arial"/>
                <w:b/>
                <w:bCs/>
                <w:color w:val="000000"/>
                <w:lang w:eastAsia="es-ES"/>
              </w:rPr>
            </w:pPr>
            <w:r w:rsidRPr="00E504A5">
              <w:rPr>
                <w:rFonts w:ascii="Arial" w:hAnsi="Arial" w:cs="Arial"/>
                <w:b/>
                <w:bCs/>
                <w:color w:val="000000"/>
                <w:lang w:eastAsia="es-ES"/>
              </w:rPr>
              <w:t>$250.00</w:t>
            </w:r>
          </w:p>
        </w:tc>
      </w:tr>
      <w:tr w:rsidR="00333A31" w:rsidRPr="00B54894" w14:paraId="0C9D33F4" w14:textId="77777777" w:rsidTr="00333A31">
        <w:trPr>
          <w:trHeight w:val="300"/>
        </w:trPr>
        <w:tc>
          <w:tcPr>
            <w:tcW w:w="742" w:type="dxa"/>
            <w:tcBorders>
              <w:top w:val="nil"/>
              <w:left w:val="single" w:sz="4" w:space="0" w:color="auto"/>
              <w:bottom w:val="single" w:sz="4" w:space="0" w:color="auto"/>
              <w:right w:val="single" w:sz="4" w:space="0" w:color="auto"/>
            </w:tcBorders>
            <w:shd w:val="clear" w:color="auto" w:fill="auto"/>
            <w:noWrap/>
            <w:hideMark/>
          </w:tcPr>
          <w:p w14:paraId="051E095B" w14:textId="77777777" w:rsidR="00333A31" w:rsidRPr="00B54894" w:rsidRDefault="00333A31" w:rsidP="00333A31">
            <w:pPr>
              <w:suppressAutoHyphens w:val="0"/>
              <w:jc w:val="center"/>
              <w:rPr>
                <w:rFonts w:ascii="Arial" w:hAnsi="Arial" w:cs="Arial"/>
                <w:color w:val="000000"/>
                <w:sz w:val="20"/>
                <w:szCs w:val="20"/>
                <w:lang w:eastAsia="es-ES"/>
              </w:rPr>
            </w:pPr>
            <w:r w:rsidRPr="00B54894">
              <w:rPr>
                <w:rFonts w:ascii="Arial" w:hAnsi="Arial" w:cs="Arial"/>
                <w:color w:val="000000"/>
                <w:sz w:val="20"/>
                <w:szCs w:val="20"/>
                <w:lang w:eastAsia="es-ES"/>
              </w:rPr>
              <w:t>1</w:t>
            </w:r>
          </w:p>
        </w:tc>
        <w:tc>
          <w:tcPr>
            <w:tcW w:w="4929" w:type="dxa"/>
            <w:tcBorders>
              <w:top w:val="nil"/>
              <w:left w:val="nil"/>
              <w:bottom w:val="single" w:sz="4" w:space="0" w:color="auto"/>
              <w:right w:val="single" w:sz="4" w:space="0" w:color="auto"/>
            </w:tcBorders>
            <w:shd w:val="clear" w:color="auto" w:fill="auto"/>
            <w:noWrap/>
            <w:vAlign w:val="center"/>
            <w:hideMark/>
          </w:tcPr>
          <w:p w14:paraId="6C59A9EB" w14:textId="77777777" w:rsidR="00333A31" w:rsidRPr="00B54894" w:rsidRDefault="00333A31" w:rsidP="00333A31">
            <w:pPr>
              <w:suppressAutoHyphens w:val="0"/>
              <w:jc w:val="center"/>
              <w:rPr>
                <w:rFonts w:ascii="Arial" w:hAnsi="Arial" w:cs="Arial"/>
                <w:color w:val="000000"/>
                <w:sz w:val="20"/>
                <w:szCs w:val="20"/>
                <w:lang w:eastAsia="es-ES"/>
              </w:rPr>
            </w:pPr>
            <w:r w:rsidRPr="00B54894">
              <w:rPr>
                <w:rFonts w:ascii="Arial" w:hAnsi="Arial" w:cs="Arial"/>
                <w:color w:val="000000"/>
                <w:sz w:val="20"/>
                <w:szCs w:val="20"/>
                <w:lang w:eastAsia="es-ES"/>
              </w:rPr>
              <w:t>0155-153-030-17-00151</w:t>
            </w:r>
          </w:p>
        </w:tc>
        <w:tc>
          <w:tcPr>
            <w:tcW w:w="2693" w:type="dxa"/>
            <w:tcBorders>
              <w:top w:val="nil"/>
              <w:left w:val="nil"/>
              <w:bottom w:val="single" w:sz="4" w:space="0" w:color="auto"/>
              <w:right w:val="single" w:sz="4" w:space="0" w:color="auto"/>
            </w:tcBorders>
            <w:shd w:val="clear" w:color="auto" w:fill="auto"/>
            <w:vAlign w:val="center"/>
            <w:hideMark/>
          </w:tcPr>
          <w:p w14:paraId="46D88F9C" w14:textId="77777777" w:rsidR="00333A31" w:rsidRPr="00B54894" w:rsidRDefault="00333A31" w:rsidP="00333A31">
            <w:pPr>
              <w:suppressAutoHyphens w:val="0"/>
              <w:jc w:val="center"/>
              <w:rPr>
                <w:rFonts w:ascii="Arial" w:hAnsi="Arial" w:cs="Arial"/>
                <w:color w:val="000000"/>
                <w:sz w:val="20"/>
                <w:szCs w:val="20"/>
                <w:lang w:eastAsia="es-ES"/>
              </w:rPr>
            </w:pPr>
            <w:r w:rsidRPr="00B54894">
              <w:rPr>
                <w:rFonts w:ascii="Arial" w:hAnsi="Arial" w:cs="Arial"/>
                <w:color w:val="000000"/>
                <w:sz w:val="20"/>
                <w:szCs w:val="20"/>
                <w:lang w:eastAsia="es-ES"/>
              </w:rPr>
              <w:t>Mesa Mediana</w:t>
            </w:r>
          </w:p>
        </w:tc>
        <w:tc>
          <w:tcPr>
            <w:tcW w:w="1701" w:type="dxa"/>
            <w:tcBorders>
              <w:top w:val="nil"/>
              <w:left w:val="nil"/>
              <w:bottom w:val="single" w:sz="4" w:space="0" w:color="auto"/>
              <w:right w:val="single" w:sz="4" w:space="0" w:color="auto"/>
            </w:tcBorders>
            <w:shd w:val="clear" w:color="auto" w:fill="auto"/>
            <w:noWrap/>
            <w:vAlign w:val="center"/>
            <w:hideMark/>
          </w:tcPr>
          <w:p w14:paraId="7D0A3B98" w14:textId="77777777" w:rsidR="00333A31" w:rsidRPr="00E504A5" w:rsidRDefault="00333A31" w:rsidP="00333A31">
            <w:pPr>
              <w:suppressAutoHyphens w:val="0"/>
              <w:jc w:val="center"/>
              <w:rPr>
                <w:rFonts w:ascii="Arial" w:hAnsi="Arial" w:cs="Arial"/>
                <w:b/>
                <w:bCs/>
                <w:color w:val="000000"/>
                <w:lang w:eastAsia="es-ES"/>
              </w:rPr>
            </w:pPr>
            <w:r w:rsidRPr="00E504A5">
              <w:rPr>
                <w:rFonts w:ascii="Arial" w:hAnsi="Arial" w:cs="Arial"/>
                <w:b/>
                <w:bCs/>
                <w:color w:val="000000"/>
                <w:lang w:eastAsia="es-ES"/>
              </w:rPr>
              <w:t>$250.00</w:t>
            </w:r>
          </w:p>
        </w:tc>
      </w:tr>
      <w:tr w:rsidR="00333A31" w:rsidRPr="00B54894" w14:paraId="2059B5D1" w14:textId="77777777" w:rsidTr="00333A31">
        <w:trPr>
          <w:trHeight w:val="255"/>
        </w:trPr>
        <w:tc>
          <w:tcPr>
            <w:tcW w:w="742" w:type="dxa"/>
            <w:tcBorders>
              <w:top w:val="nil"/>
              <w:left w:val="single" w:sz="4" w:space="0" w:color="auto"/>
              <w:bottom w:val="single" w:sz="4" w:space="0" w:color="auto"/>
              <w:right w:val="single" w:sz="4" w:space="0" w:color="auto"/>
            </w:tcBorders>
            <w:shd w:val="clear" w:color="auto" w:fill="auto"/>
            <w:noWrap/>
            <w:hideMark/>
          </w:tcPr>
          <w:p w14:paraId="05DEC354" w14:textId="77777777" w:rsidR="00333A31" w:rsidRPr="00B54894" w:rsidRDefault="00333A31" w:rsidP="00333A31">
            <w:pPr>
              <w:suppressAutoHyphens w:val="0"/>
              <w:jc w:val="center"/>
              <w:rPr>
                <w:rFonts w:ascii="Arial" w:hAnsi="Arial" w:cs="Arial"/>
                <w:color w:val="000000"/>
                <w:sz w:val="20"/>
                <w:szCs w:val="20"/>
                <w:lang w:eastAsia="es-ES"/>
              </w:rPr>
            </w:pPr>
            <w:r w:rsidRPr="00B54894">
              <w:rPr>
                <w:rFonts w:ascii="Arial" w:hAnsi="Arial" w:cs="Arial"/>
                <w:color w:val="000000"/>
                <w:sz w:val="20"/>
                <w:szCs w:val="20"/>
                <w:lang w:eastAsia="es-ES"/>
              </w:rPr>
              <w:t>1</w:t>
            </w:r>
          </w:p>
        </w:tc>
        <w:tc>
          <w:tcPr>
            <w:tcW w:w="4929" w:type="dxa"/>
            <w:tcBorders>
              <w:top w:val="nil"/>
              <w:left w:val="nil"/>
              <w:bottom w:val="single" w:sz="4" w:space="0" w:color="auto"/>
              <w:right w:val="single" w:sz="4" w:space="0" w:color="auto"/>
            </w:tcBorders>
            <w:shd w:val="clear" w:color="auto" w:fill="auto"/>
            <w:noWrap/>
            <w:vAlign w:val="center"/>
            <w:hideMark/>
          </w:tcPr>
          <w:p w14:paraId="4DF81D05" w14:textId="77777777" w:rsidR="00333A31" w:rsidRPr="00B54894" w:rsidRDefault="00333A31" w:rsidP="00333A31">
            <w:pPr>
              <w:suppressAutoHyphens w:val="0"/>
              <w:jc w:val="center"/>
              <w:rPr>
                <w:rFonts w:ascii="Arial" w:hAnsi="Arial" w:cs="Arial"/>
                <w:color w:val="000000"/>
                <w:sz w:val="20"/>
                <w:szCs w:val="20"/>
                <w:lang w:eastAsia="es-ES"/>
              </w:rPr>
            </w:pPr>
            <w:r w:rsidRPr="00B54894">
              <w:rPr>
                <w:rFonts w:ascii="Arial" w:hAnsi="Arial" w:cs="Arial"/>
                <w:color w:val="000000"/>
                <w:sz w:val="20"/>
                <w:szCs w:val="20"/>
                <w:lang w:eastAsia="es-ES"/>
              </w:rPr>
              <w:t>0155-156-010-02-00003</w:t>
            </w:r>
          </w:p>
        </w:tc>
        <w:tc>
          <w:tcPr>
            <w:tcW w:w="2693" w:type="dxa"/>
            <w:tcBorders>
              <w:top w:val="nil"/>
              <w:left w:val="nil"/>
              <w:bottom w:val="single" w:sz="4" w:space="0" w:color="auto"/>
              <w:right w:val="single" w:sz="4" w:space="0" w:color="auto"/>
            </w:tcBorders>
            <w:shd w:val="clear" w:color="auto" w:fill="auto"/>
            <w:noWrap/>
            <w:vAlign w:val="center"/>
            <w:hideMark/>
          </w:tcPr>
          <w:p w14:paraId="427E28CD" w14:textId="77777777" w:rsidR="00333A31" w:rsidRPr="00B54894" w:rsidRDefault="00333A31" w:rsidP="00333A31">
            <w:pPr>
              <w:suppressAutoHyphens w:val="0"/>
              <w:jc w:val="center"/>
              <w:rPr>
                <w:rFonts w:ascii="Arial" w:hAnsi="Arial" w:cs="Arial"/>
                <w:color w:val="000000"/>
                <w:sz w:val="20"/>
                <w:szCs w:val="20"/>
                <w:lang w:eastAsia="es-ES"/>
              </w:rPr>
            </w:pPr>
            <w:r w:rsidRPr="00B54894">
              <w:rPr>
                <w:rFonts w:ascii="Arial" w:hAnsi="Arial" w:cs="Arial"/>
                <w:color w:val="000000"/>
                <w:sz w:val="20"/>
                <w:szCs w:val="20"/>
                <w:lang w:eastAsia="es-ES"/>
              </w:rPr>
              <w:t>Bascula de pedestal</w:t>
            </w:r>
          </w:p>
        </w:tc>
        <w:tc>
          <w:tcPr>
            <w:tcW w:w="1701" w:type="dxa"/>
            <w:tcBorders>
              <w:top w:val="nil"/>
              <w:left w:val="nil"/>
              <w:bottom w:val="single" w:sz="4" w:space="0" w:color="auto"/>
              <w:right w:val="single" w:sz="4" w:space="0" w:color="auto"/>
            </w:tcBorders>
            <w:shd w:val="clear" w:color="auto" w:fill="auto"/>
            <w:noWrap/>
            <w:vAlign w:val="center"/>
            <w:hideMark/>
          </w:tcPr>
          <w:p w14:paraId="7CF00E18" w14:textId="77777777" w:rsidR="00333A31" w:rsidRPr="00E504A5" w:rsidRDefault="00333A31" w:rsidP="00333A31">
            <w:pPr>
              <w:suppressAutoHyphens w:val="0"/>
              <w:jc w:val="center"/>
              <w:rPr>
                <w:rFonts w:ascii="Arial" w:hAnsi="Arial" w:cs="Arial"/>
                <w:b/>
                <w:bCs/>
                <w:color w:val="000000"/>
                <w:lang w:eastAsia="es-ES"/>
              </w:rPr>
            </w:pPr>
            <w:r w:rsidRPr="00E504A5">
              <w:rPr>
                <w:rFonts w:ascii="Arial" w:hAnsi="Arial" w:cs="Arial"/>
                <w:b/>
                <w:bCs/>
                <w:color w:val="000000"/>
                <w:lang w:eastAsia="es-ES"/>
              </w:rPr>
              <w:t>$682.70</w:t>
            </w:r>
          </w:p>
        </w:tc>
      </w:tr>
      <w:tr w:rsidR="00333A31" w:rsidRPr="00B54894" w14:paraId="08A11841" w14:textId="77777777" w:rsidTr="00333A31">
        <w:trPr>
          <w:trHeight w:val="1170"/>
        </w:trPr>
        <w:tc>
          <w:tcPr>
            <w:tcW w:w="742" w:type="dxa"/>
            <w:tcBorders>
              <w:top w:val="nil"/>
              <w:left w:val="single" w:sz="4" w:space="0" w:color="auto"/>
              <w:bottom w:val="single" w:sz="4" w:space="0" w:color="auto"/>
              <w:right w:val="single" w:sz="4" w:space="0" w:color="auto"/>
            </w:tcBorders>
            <w:shd w:val="clear" w:color="auto" w:fill="auto"/>
            <w:noWrap/>
            <w:hideMark/>
          </w:tcPr>
          <w:p w14:paraId="2CA0D996" w14:textId="77777777" w:rsidR="00333A31" w:rsidRPr="00B54894" w:rsidRDefault="00333A31" w:rsidP="00333A31">
            <w:pPr>
              <w:suppressAutoHyphens w:val="0"/>
              <w:jc w:val="center"/>
              <w:rPr>
                <w:rFonts w:ascii="Arial" w:hAnsi="Arial" w:cs="Arial"/>
                <w:color w:val="000000"/>
                <w:sz w:val="20"/>
                <w:szCs w:val="20"/>
                <w:lang w:eastAsia="es-ES"/>
              </w:rPr>
            </w:pPr>
            <w:r w:rsidRPr="00B54894">
              <w:rPr>
                <w:rFonts w:ascii="Arial" w:hAnsi="Arial" w:cs="Arial"/>
                <w:color w:val="000000"/>
                <w:sz w:val="20"/>
                <w:szCs w:val="20"/>
                <w:lang w:eastAsia="es-ES"/>
              </w:rPr>
              <w:t>1</w:t>
            </w:r>
          </w:p>
        </w:tc>
        <w:tc>
          <w:tcPr>
            <w:tcW w:w="4929" w:type="dxa"/>
            <w:tcBorders>
              <w:top w:val="nil"/>
              <w:left w:val="nil"/>
              <w:bottom w:val="single" w:sz="4" w:space="0" w:color="auto"/>
              <w:right w:val="single" w:sz="4" w:space="0" w:color="auto"/>
            </w:tcBorders>
            <w:shd w:val="clear" w:color="auto" w:fill="auto"/>
            <w:noWrap/>
            <w:vAlign w:val="center"/>
            <w:hideMark/>
          </w:tcPr>
          <w:p w14:paraId="31C80DFC" w14:textId="77777777" w:rsidR="00333A31" w:rsidRPr="00B54894" w:rsidRDefault="00333A31" w:rsidP="00333A31">
            <w:pPr>
              <w:suppressAutoHyphens w:val="0"/>
              <w:jc w:val="center"/>
              <w:rPr>
                <w:rFonts w:ascii="Arial" w:hAnsi="Arial" w:cs="Arial"/>
                <w:color w:val="000000"/>
                <w:sz w:val="20"/>
                <w:szCs w:val="20"/>
                <w:lang w:eastAsia="es-ES"/>
              </w:rPr>
            </w:pPr>
            <w:r w:rsidRPr="00B54894">
              <w:rPr>
                <w:rFonts w:ascii="Arial" w:hAnsi="Arial" w:cs="Arial"/>
                <w:color w:val="000000"/>
                <w:sz w:val="20"/>
                <w:szCs w:val="20"/>
                <w:lang w:eastAsia="es-ES"/>
              </w:rPr>
              <w:t>0155-156-020-01-00001</w:t>
            </w:r>
          </w:p>
        </w:tc>
        <w:tc>
          <w:tcPr>
            <w:tcW w:w="2693" w:type="dxa"/>
            <w:tcBorders>
              <w:top w:val="nil"/>
              <w:left w:val="nil"/>
              <w:bottom w:val="single" w:sz="4" w:space="0" w:color="auto"/>
              <w:right w:val="single" w:sz="4" w:space="0" w:color="auto"/>
            </w:tcBorders>
            <w:shd w:val="clear" w:color="auto" w:fill="auto"/>
            <w:vAlign w:val="center"/>
            <w:hideMark/>
          </w:tcPr>
          <w:p w14:paraId="62CD42C1" w14:textId="77777777" w:rsidR="00333A31" w:rsidRPr="00B54894" w:rsidRDefault="00333A31" w:rsidP="00333A31">
            <w:pPr>
              <w:suppressAutoHyphens w:val="0"/>
              <w:jc w:val="center"/>
              <w:rPr>
                <w:rFonts w:ascii="Arial" w:hAnsi="Arial" w:cs="Arial"/>
                <w:color w:val="000000"/>
                <w:sz w:val="20"/>
                <w:szCs w:val="20"/>
                <w:lang w:eastAsia="es-ES"/>
              </w:rPr>
            </w:pPr>
            <w:r w:rsidRPr="00B54894">
              <w:rPr>
                <w:rFonts w:ascii="Arial" w:hAnsi="Arial" w:cs="Arial"/>
                <w:color w:val="000000"/>
                <w:sz w:val="20"/>
                <w:szCs w:val="20"/>
                <w:lang w:eastAsia="es-ES"/>
              </w:rPr>
              <w:t xml:space="preserve">Carros porta alimentos </w:t>
            </w:r>
            <w:proofErr w:type="spellStart"/>
            <w:r w:rsidRPr="00B54894">
              <w:rPr>
                <w:rFonts w:ascii="Arial" w:hAnsi="Arial" w:cs="Arial"/>
                <w:color w:val="000000"/>
                <w:sz w:val="20"/>
                <w:szCs w:val="20"/>
                <w:lang w:eastAsia="es-ES"/>
              </w:rPr>
              <w:t>mas</w:t>
            </w:r>
            <w:proofErr w:type="spellEnd"/>
            <w:r w:rsidRPr="00B54894">
              <w:rPr>
                <w:rFonts w:ascii="Arial" w:hAnsi="Arial" w:cs="Arial"/>
                <w:color w:val="000000"/>
                <w:sz w:val="20"/>
                <w:szCs w:val="20"/>
                <w:lang w:eastAsia="es-ES"/>
              </w:rPr>
              <w:t xml:space="preserve"> bandejas, 15620-5(1)(2)(3)(4)(6)(7)(9)(10)</w:t>
            </w:r>
          </w:p>
        </w:tc>
        <w:tc>
          <w:tcPr>
            <w:tcW w:w="1701" w:type="dxa"/>
            <w:tcBorders>
              <w:top w:val="nil"/>
              <w:left w:val="nil"/>
              <w:bottom w:val="single" w:sz="4" w:space="0" w:color="auto"/>
              <w:right w:val="single" w:sz="4" w:space="0" w:color="auto"/>
            </w:tcBorders>
            <w:shd w:val="clear" w:color="auto" w:fill="auto"/>
            <w:noWrap/>
            <w:vAlign w:val="center"/>
            <w:hideMark/>
          </w:tcPr>
          <w:p w14:paraId="7786C784" w14:textId="77777777" w:rsidR="00333A31" w:rsidRPr="00E504A5" w:rsidRDefault="00333A31" w:rsidP="00333A31">
            <w:pPr>
              <w:suppressAutoHyphens w:val="0"/>
              <w:jc w:val="center"/>
              <w:rPr>
                <w:rFonts w:ascii="Arial" w:hAnsi="Arial" w:cs="Arial"/>
                <w:b/>
                <w:bCs/>
                <w:color w:val="000000"/>
                <w:lang w:eastAsia="es-ES"/>
              </w:rPr>
            </w:pPr>
            <w:r w:rsidRPr="00E504A5">
              <w:rPr>
                <w:rFonts w:ascii="Arial" w:hAnsi="Arial" w:cs="Arial"/>
                <w:b/>
                <w:bCs/>
                <w:color w:val="000000"/>
                <w:lang w:eastAsia="es-ES"/>
              </w:rPr>
              <w:t>$674.29</w:t>
            </w:r>
          </w:p>
        </w:tc>
      </w:tr>
      <w:tr w:rsidR="00333A31" w:rsidRPr="00B54894" w14:paraId="1386AE0C" w14:textId="77777777" w:rsidTr="00333A31">
        <w:trPr>
          <w:trHeight w:val="300"/>
        </w:trPr>
        <w:tc>
          <w:tcPr>
            <w:tcW w:w="742" w:type="dxa"/>
            <w:tcBorders>
              <w:top w:val="nil"/>
              <w:left w:val="single" w:sz="4" w:space="0" w:color="auto"/>
              <w:bottom w:val="single" w:sz="4" w:space="0" w:color="auto"/>
              <w:right w:val="single" w:sz="4" w:space="0" w:color="auto"/>
            </w:tcBorders>
            <w:shd w:val="clear" w:color="auto" w:fill="auto"/>
            <w:noWrap/>
            <w:hideMark/>
          </w:tcPr>
          <w:p w14:paraId="272C2E7C" w14:textId="77777777" w:rsidR="00333A31" w:rsidRPr="00B54894" w:rsidRDefault="00333A31" w:rsidP="00333A31">
            <w:pPr>
              <w:suppressAutoHyphens w:val="0"/>
              <w:jc w:val="center"/>
              <w:rPr>
                <w:rFonts w:ascii="Arial" w:hAnsi="Arial" w:cs="Arial"/>
                <w:color w:val="000000"/>
                <w:sz w:val="20"/>
                <w:szCs w:val="20"/>
                <w:lang w:eastAsia="es-ES"/>
              </w:rPr>
            </w:pPr>
            <w:r w:rsidRPr="00B54894">
              <w:rPr>
                <w:rFonts w:ascii="Arial" w:hAnsi="Arial" w:cs="Arial"/>
                <w:color w:val="000000"/>
                <w:sz w:val="20"/>
                <w:szCs w:val="20"/>
                <w:lang w:eastAsia="es-ES"/>
              </w:rPr>
              <w:t>1</w:t>
            </w:r>
          </w:p>
        </w:tc>
        <w:tc>
          <w:tcPr>
            <w:tcW w:w="4929" w:type="dxa"/>
            <w:tcBorders>
              <w:top w:val="nil"/>
              <w:left w:val="nil"/>
              <w:bottom w:val="single" w:sz="4" w:space="0" w:color="auto"/>
              <w:right w:val="single" w:sz="4" w:space="0" w:color="auto"/>
            </w:tcBorders>
            <w:shd w:val="clear" w:color="auto" w:fill="auto"/>
            <w:noWrap/>
            <w:vAlign w:val="center"/>
            <w:hideMark/>
          </w:tcPr>
          <w:p w14:paraId="65001FB7" w14:textId="77777777" w:rsidR="00333A31" w:rsidRPr="00B54894" w:rsidRDefault="00333A31" w:rsidP="00333A31">
            <w:pPr>
              <w:suppressAutoHyphens w:val="0"/>
              <w:jc w:val="center"/>
              <w:rPr>
                <w:rFonts w:ascii="Arial" w:hAnsi="Arial" w:cs="Arial"/>
                <w:color w:val="000000"/>
                <w:sz w:val="20"/>
                <w:szCs w:val="20"/>
                <w:lang w:eastAsia="es-ES"/>
              </w:rPr>
            </w:pPr>
            <w:r w:rsidRPr="00B54894">
              <w:rPr>
                <w:rFonts w:ascii="Arial" w:hAnsi="Arial" w:cs="Arial"/>
                <w:color w:val="000000"/>
                <w:sz w:val="20"/>
                <w:szCs w:val="20"/>
                <w:lang w:eastAsia="es-ES"/>
              </w:rPr>
              <w:t>0155-156-020-01-00004</w:t>
            </w:r>
          </w:p>
        </w:tc>
        <w:tc>
          <w:tcPr>
            <w:tcW w:w="2693" w:type="dxa"/>
            <w:tcBorders>
              <w:top w:val="nil"/>
              <w:left w:val="nil"/>
              <w:bottom w:val="single" w:sz="4" w:space="0" w:color="auto"/>
              <w:right w:val="single" w:sz="4" w:space="0" w:color="auto"/>
            </w:tcBorders>
            <w:shd w:val="clear" w:color="auto" w:fill="auto"/>
            <w:vAlign w:val="center"/>
            <w:hideMark/>
          </w:tcPr>
          <w:p w14:paraId="50CD930F" w14:textId="77777777" w:rsidR="00333A31" w:rsidRPr="00B54894" w:rsidRDefault="00333A31" w:rsidP="00333A31">
            <w:pPr>
              <w:suppressAutoHyphens w:val="0"/>
              <w:jc w:val="center"/>
              <w:rPr>
                <w:rFonts w:ascii="Arial" w:hAnsi="Arial" w:cs="Arial"/>
                <w:color w:val="000000"/>
                <w:sz w:val="20"/>
                <w:szCs w:val="20"/>
                <w:lang w:eastAsia="es-ES"/>
              </w:rPr>
            </w:pPr>
            <w:r w:rsidRPr="00B54894">
              <w:rPr>
                <w:rFonts w:ascii="Arial" w:hAnsi="Arial" w:cs="Arial"/>
                <w:color w:val="000000"/>
                <w:sz w:val="20"/>
                <w:szCs w:val="20"/>
                <w:lang w:eastAsia="es-ES"/>
              </w:rPr>
              <w:t>Carros porta alimentos</w:t>
            </w:r>
          </w:p>
        </w:tc>
        <w:tc>
          <w:tcPr>
            <w:tcW w:w="1701" w:type="dxa"/>
            <w:tcBorders>
              <w:top w:val="nil"/>
              <w:left w:val="nil"/>
              <w:bottom w:val="single" w:sz="4" w:space="0" w:color="auto"/>
              <w:right w:val="single" w:sz="4" w:space="0" w:color="auto"/>
            </w:tcBorders>
            <w:shd w:val="clear" w:color="auto" w:fill="auto"/>
            <w:noWrap/>
            <w:vAlign w:val="center"/>
            <w:hideMark/>
          </w:tcPr>
          <w:p w14:paraId="798F8FA5" w14:textId="77777777" w:rsidR="00333A31" w:rsidRPr="00E504A5" w:rsidRDefault="00333A31" w:rsidP="00333A31">
            <w:pPr>
              <w:suppressAutoHyphens w:val="0"/>
              <w:jc w:val="center"/>
              <w:rPr>
                <w:rFonts w:ascii="Arial" w:hAnsi="Arial" w:cs="Arial"/>
                <w:b/>
                <w:bCs/>
                <w:color w:val="000000"/>
                <w:lang w:eastAsia="es-ES"/>
              </w:rPr>
            </w:pPr>
            <w:r w:rsidRPr="00E504A5">
              <w:rPr>
                <w:rFonts w:ascii="Arial" w:hAnsi="Arial" w:cs="Arial"/>
                <w:b/>
                <w:bCs/>
                <w:color w:val="000000"/>
                <w:lang w:eastAsia="es-ES"/>
              </w:rPr>
              <w:t>$2,006.40</w:t>
            </w:r>
          </w:p>
        </w:tc>
      </w:tr>
      <w:tr w:rsidR="00333A31" w:rsidRPr="00B54894" w14:paraId="57C36681" w14:textId="77777777" w:rsidTr="00333A31">
        <w:trPr>
          <w:trHeight w:val="300"/>
        </w:trPr>
        <w:tc>
          <w:tcPr>
            <w:tcW w:w="742" w:type="dxa"/>
            <w:tcBorders>
              <w:top w:val="nil"/>
              <w:left w:val="single" w:sz="4" w:space="0" w:color="auto"/>
              <w:bottom w:val="single" w:sz="4" w:space="0" w:color="auto"/>
              <w:right w:val="single" w:sz="4" w:space="0" w:color="auto"/>
            </w:tcBorders>
            <w:shd w:val="clear" w:color="auto" w:fill="auto"/>
            <w:noWrap/>
            <w:hideMark/>
          </w:tcPr>
          <w:p w14:paraId="30CFB4A3" w14:textId="77777777" w:rsidR="00333A31" w:rsidRPr="00B54894" w:rsidRDefault="00333A31" w:rsidP="00333A31">
            <w:pPr>
              <w:suppressAutoHyphens w:val="0"/>
              <w:jc w:val="center"/>
              <w:rPr>
                <w:rFonts w:ascii="Arial" w:hAnsi="Arial" w:cs="Arial"/>
                <w:color w:val="000000"/>
                <w:sz w:val="20"/>
                <w:szCs w:val="20"/>
                <w:lang w:eastAsia="es-ES"/>
              </w:rPr>
            </w:pPr>
            <w:r w:rsidRPr="00B54894">
              <w:rPr>
                <w:rFonts w:ascii="Arial" w:hAnsi="Arial" w:cs="Arial"/>
                <w:color w:val="000000"/>
                <w:sz w:val="20"/>
                <w:szCs w:val="20"/>
                <w:lang w:eastAsia="es-ES"/>
              </w:rPr>
              <w:t>1</w:t>
            </w:r>
          </w:p>
        </w:tc>
        <w:tc>
          <w:tcPr>
            <w:tcW w:w="4929" w:type="dxa"/>
            <w:tcBorders>
              <w:top w:val="nil"/>
              <w:left w:val="nil"/>
              <w:bottom w:val="single" w:sz="4" w:space="0" w:color="auto"/>
              <w:right w:val="single" w:sz="4" w:space="0" w:color="auto"/>
            </w:tcBorders>
            <w:shd w:val="clear" w:color="auto" w:fill="auto"/>
            <w:noWrap/>
            <w:vAlign w:val="center"/>
            <w:hideMark/>
          </w:tcPr>
          <w:p w14:paraId="2B51A67C" w14:textId="77777777" w:rsidR="00333A31" w:rsidRPr="00B54894" w:rsidRDefault="00333A31" w:rsidP="00333A31">
            <w:pPr>
              <w:suppressAutoHyphens w:val="0"/>
              <w:jc w:val="center"/>
              <w:rPr>
                <w:rFonts w:ascii="Arial" w:hAnsi="Arial" w:cs="Arial"/>
                <w:color w:val="000000"/>
                <w:sz w:val="20"/>
                <w:szCs w:val="20"/>
                <w:lang w:eastAsia="es-ES"/>
              </w:rPr>
            </w:pPr>
            <w:r w:rsidRPr="00B54894">
              <w:rPr>
                <w:rFonts w:ascii="Arial" w:hAnsi="Arial" w:cs="Arial"/>
                <w:color w:val="000000"/>
                <w:sz w:val="20"/>
                <w:szCs w:val="20"/>
                <w:lang w:eastAsia="es-ES"/>
              </w:rPr>
              <w:t>0155-156-020-01-00005</w:t>
            </w:r>
          </w:p>
        </w:tc>
        <w:tc>
          <w:tcPr>
            <w:tcW w:w="2693" w:type="dxa"/>
            <w:tcBorders>
              <w:top w:val="nil"/>
              <w:left w:val="nil"/>
              <w:bottom w:val="single" w:sz="4" w:space="0" w:color="auto"/>
              <w:right w:val="single" w:sz="4" w:space="0" w:color="auto"/>
            </w:tcBorders>
            <w:shd w:val="clear" w:color="auto" w:fill="auto"/>
            <w:vAlign w:val="center"/>
            <w:hideMark/>
          </w:tcPr>
          <w:p w14:paraId="766CB1A5" w14:textId="77777777" w:rsidR="00333A31" w:rsidRPr="00B54894" w:rsidRDefault="00333A31" w:rsidP="00333A31">
            <w:pPr>
              <w:suppressAutoHyphens w:val="0"/>
              <w:jc w:val="center"/>
              <w:rPr>
                <w:rFonts w:ascii="Arial" w:hAnsi="Arial" w:cs="Arial"/>
                <w:color w:val="000000"/>
                <w:sz w:val="20"/>
                <w:szCs w:val="20"/>
                <w:lang w:eastAsia="es-ES"/>
              </w:rPr>
            </w:pPr>
            <w:r w:rsidRPr="00B54894">
              <w:rPr>
                <w:rFonts w:ascii="Arial" w:hAnsi="Arial" w:cs="Arial"/>
                <w:color w:val="000000"/>
                <w:sz w:val="20"/>
                <w:szCs w:val="20"/>
                <w:lang w:eastAsia="es-ES"/>
              </w:rPr>
              <w:t>Carros porta alimentos</w:t>
            </w:r>
          </w:p>
        </w:tc>
        <w:tc>
          <w:tcPr>
            <w:tcW w:w="1701" w:type="dxa"/>
            <w:tcBorders>
              <w:top w:val="nil"/>
              <w:left w:val="nil"/>
              <w:bottom w:val="single" w:sz="4" w:space="0" w:color="auto"/>
              <w:right w:val="single" w:sz="4" w:space="0" w:color="auto"/>
            </w:tcBorders>
            <w:shd w:val="clear" w:color="auto" w:fill="auto"/>
            <w:noWrap/>
            <w:vAlign w:val="center"/>
            <w:hideMark/>
          </w:tcPr>
          <w:p w14:paraId="42E7F589" w14:textId="77777777" w:rsidR="00333A31" w:rsidRPr="00E504A5" w:rsidRDefault="00333A31" w:rsidP="00333A31">
            <w:pPr>
              <w:suppressAutoHyphens w:val="0"/>
              <w:jc w:val="center"/>
              <w:rPr>
                <w:rFonts w:ascii="Arial" w:hAnsi="Arial" w:cs="Arial"/>
                <w:b/>
                <w:bCs/>
                <w:color w:val="000000"/>
                <w:lang w:eastAsia="es-ES"/>
              </w:rPr>
            </w:pPr>
            <w:r w:rsidRPr="00E504A5">
              <w:rPr>
                <w:rFonts w:ascii="Arial" w:hAnsi="Arial" w:cs="Arial"/>
                <w:b/>
                <w:bCs/>
                <w:color w:val="000000"/>
                <w:lang w:eastAsia="es-ES"/>
              </w:rPr>
              <w:t>$2,006.40</w:t>
            </w:r>
          </w:p>
        </w:tc>
      </w:tr>
      <w:tr w:rsidR="00333A31" w:rsidRPr="00B54894" w14:paraId="5EBCE787" w14:textId="77777777" w:rsidTr="00333A31">
        <w:trPr>
          <w:trHeight w:val="600"/>
        </w:trPr>
        <w:tc>
          <w:tcPr>
            <w:tcW w:w="742" w:type="dxa"/>
            <w:tcBorders>
              <w:top w:val="nil"/>
              <w:left w:val="single" w:sz="4" w:space="0" w:color="auto"/>
              <w:bottom w:val="single" w:sz="4" w:space="0" w:color="auto"/>
              <w:right w:val="single" w:sz="4" w:space="0" w:color="auto"/>
            </w:tcBorders>
            <w:shd w:val="clear" w:color="auto" w:fill="auto"/>
            <w:noWrap/>
            <w:hideMark/>
          </w:tcPr>
          <w:p w14:paraId="7E40459E" w14:textId="77777777" w:rsidR="00333A31" w:rsidRPr="00B54894" w:rsidRDefault="00333A31" w:rsidP="00333A31">
            <w:pPr>
              <w:suppressAutoHyphens w:val="0"/>
              <w:jc w:val="center"/>
              <w:rPr>
                <w:rFonts w:ascii="Arial" w:hAnsi="Arial" w:cs="Arial"/>
                <w:color w:val="000000"/>
                <w:sz w:val="20"/>
                <w:szCs w:val="20"/>
                <w:lang w:eastAsia="es-ES"/>
              </w:rPr>
            </w:pPr>
            <w:r w:rsidRPr="00B54894">
              <w:rPr>
                <w:rFonts w:ascii="Arial" w:hAnsi="Arial" w:cs="Arial"/>
                <w:color w:val="000000"/>
                <w:sz w:val="20"/>
                <w:szCs w:val="20"/>
                <w:lang w:eastAsia="es-ES"/>
              </w:rPr>
              <w:t>1</w:t>
            </w:r>
          </w:p>
        </w:tc>
        <w:tc>
          <w:tcPr>
            <w:tcW w:w="4929" w:type="dxa"/>
            <w:tcBorders>
              <w:top w:val="nil"/>
              <w:left w:val="nil"/>
              <w:bottom w:val="single" w:sz="4" w:space="0" w:color="auto"/>
              <w:right w:val="single" w:sz="4" w:space="0" w:color="auto"/>
            </w:tcBorders>
            <w:shd w:val="clear" w:color="auto" w:fill="auto"/>
            <w:noWrap/>
            <w:vAlign w:val="center"/>
            <w:hideMark/>
          </w:tcPr>
          <w:p w14:paraId="02BBA7AD" w14:textId="77777777" w:rsidR="00333A31" w:rsidRPr="00B54894" w:rsidRDefault="00333A31" w:rsidP="00333A31">
            <w:pPr>
              <w:suppressAutoHyphens w:val="0"/>
              <w:jc w:val="center"/>
              <w:rPr>
                <w:rFonts w:ascii="Arial" w:hAnsi="Arial" w:cs="Arial"/>
                <w:color w:val="000000"/>
                <w:sz w:val="20"/>
                <w:szCs w:val="20"/>
                <w:lang w:eastAsia="es-ES"/>
              </w:rPr>
            </w:pPr>
            <w:r w:rsidRPr="00B54894">
              <w:rPr>
                <w:rFonts w:ascii="Arial" w:hAnsi="Arial" w:cs="Arial"/>
                <w:color w:val="000000"/>
                <w:sz w:val="20"/>
                <w:szCs w:val="20"/>
                <w:lang w:eastAsia="es-ES"/>
              </w:rPr>
              <w:t>0155-156-020-01-00007</w:t>
            </w:r>
          </w:p>
        </w:tc>
        <w:tc>
          <w:tcPr>
            <w:tcW w:w="2693" w:type="dxa"/>
            <w:tcBorders>
              <w:top w:val="nil"/>
              <w:left w:val="nil"/>
              <w:bottom w:val="single" w:sz="4" w:space="0" w:color="auto"/>
              <w:right w:val="single" w:sz="4" w:space="0" w:color="auto"/>
            </w:tcBorders>
            <w:shd w:val="clear" w:color="auto" w:fill="auto"/>
            <w:vAlign w:val="center"/>
            <w:hideMark/>
          </w:tcPr>
          <w:p w14:paraId="741C5343" w14:textId="77777777" w:rsidR="00333A31" w:rsidRPr="00B54894" w:rsidRDefault="00333A31" w:rsidP="00333A31">
            <w:pPr>
              <w:suppressAutoHyphens w:val="0"/>
              <w:jc w:val="center"/>
              <w:rPr>
                <w:rFonts w:ascii="Arial" w:hAnsi="Arial" w:cs="Arial"/>
                <w:color w:val="000000"/>
                <w:sz w:val="20"/>
                <w:szCs w:val="20"/>
                <w:lang w:eastAsia="es-ES"/>
              </w:rPr>
            </w:pPr>
            <w:r w:rsidRPr="00B54894">
              <w:rPr>
                <w:rFonts w:ascii="Arial" w:hAnsi="Arial" w:cs="Arial"/>
                <w:color w:val="000000"/>
                <w:sz w:val="20"/>
                <w:szCs w:val="20"/>
                <w:lang w:eastAsia="es-ES"/>
              </w:rPr>
              <w:t>Carros porta alimentos, carro térmico</w:t>
            </w:r>
          </w:p>
        </w:tc>
        <w:tc>
          <w:tcPr>
            <w:tcW w:w="1701" w:type="dxa"/>
            <w:tcBorders>
              <w:top w:val="nil"/>
              <w:left w:val="nil"/>
              <w:bottom w:val="single" w:sz="4" w:space="0" w:color="auto"/>
              <w:right w:val="single" w:sz="4" w:space="0" w:color="auto"/>
            </w:tcBorders>
            <w:shd w:val="clear" w:color="auto" w:fill="auto"/>
            <w:noWrap/>
            <w:vAlign w:val="center"/>
            <w:hideMark/>
          </w:tcPr>
          <w:p w14:paraId="7DB3331D" w14:textId="77777777" w:rsidR="00333A31" w:rsidRPr="00E504A5" w:rsidRDefault="00333A31" w:rsidP="00333A31">
            <w:pPr>
              <w:suppressAutoHyphens w:val="0"/>
              <w:jc w:val="center"/>
              <w:rPr>
                <w:rFonts w:ascii="Arial" w:hAnsi="Arial" w:cs="Arial"/>
                <w:b/>
                <w:bCs/>
                <w:color w:val="000000"/>
                <w:lang w:eastAsia="es-ES"/>
              </w:rPr>
            </w:pPr>
            <w:r w:rsidRPr="00E504A5">
              <w:rPr>
                <w:rFonts w:ascii="Arial" w:hAnsi="Arial" w:cs="Arial"/>
                <w:b/>
                <w:bCs/>
                <w:color w:val="000000"/>
                <w:lang w:eastAsia="es-ES"/>
              </w:rPr>
              <w:t>$300.00</w:t>
            </w:r>
          </w:p>
        </w:tc>
      </w:tr>
      <w:tr w:rsidR="00333A31" w:rsidRPr="00B54894" w14:paraId="4627E89E" w14:textId="77777777" w:rsidTr="00333A31">
        <w:trPr>
          <w:trHeight w:val="255"/>
        </w:trPr>
        <w:tc>
          <w:tcPr>
            <w:tcW w:w="742" w:type="dxa"/>
            <w:tcBorders>
              <w:top w:val="nil"/>
              <w:left w:val="single" w:sz="4" w:space="0" w:color="auto"/>
              <w:bottom w:val="single" w:sz="4" w:space="0" w:color="auto"/>
              <w:right w:val="single" w:sz="4" w:space="0" w:color="auto"/>
            </w:tcBorders>
            <w:shd w:val="clear" w:color="auto" w:fill="auto"/>
            <w:noWrap/>
            <w:hideMark/>
          </w:tcPr>
          <w:p w14:paraId="100B19F6" w14:textId="77777777" w:rsidR="00333A31" w:rsidRPr="00B54894" w:rsidRDefault="00333A31" w:rsidP="00333A31">
            <w:pPr>
              <w:suppressAutoHyphens w:val="0"/>
              <w:jc w:val="center"/>
              <w:rPr>
                <w:rFonts w:ascii="Arial" w:hAnsi="Arial" w:cs="Arial"/>
                <w:color w:val="000000"/>
                <w:sz w:val="20"/>
                <w:szCs w:val="20"/>
                <w:lang w:eastAsia="es-ES"/>
              </w:rPr>
            </w:pPr>
            <w:r w:rsidRPr="00B54894">
              <w:rPr>
                <w:rFonts w:ascii="Arial" w:hAnsi="Arial" w:cs="Arial"/>
                <w:color w:val="000000"/>
                <w:sz w:val="20"/>
                <w:szCs w:val="20"/>
                <w:lang w:eastAsia="es-ES"/>
              </w:rPr>
              <w:t>1</w:t>
            </w:r>
          </w:p>
        </w:tc>
        <w:tc>
          <w:tcPr>
            <w:tcW w:w="4929" w:type="dxa"/>
            <w:tcBorders>
              <w:top w:val="nil"/>
              <w:left w:val="nil"/>
              <w:bottom w:val="single" w:sz="4" w:space="0" w:color="auto"/>
              <w:right w:val="single" w:sz="4" w:space="0" w:color="auto"/>
            </w:tcBorders>
            <w:shd w:val="clear" w:color="auto" w:fill="auto"/>
            <w:noWrap/>
            <w:vAlign w:val="center"/>
            <w:hideMark/>
          </w:tcPr>
          <w:p w14:paraId="14EFA5C5" w14:textId="77777777" w:rsidR="00333A31" w:rsidRPr="00B54894" w:rsidRDefault="00333A31" w:rsidP="00333A31">
            <w:pPr>
              <w:suppressAutoHyphens w:val="0"/>
              <w:jc w:val="center"/>
              <w:rPr>
                <w:rFonts w:ascii="Arial" w:hAnsi="Arial" w:cs="Arial"/>
                <w:color w:val="000000"/>
                <w:sz w:val="20"/>
                <w:szCs w:val="20"/>
                <w:lang w:eastAsia="es-ES"/>
              </w:rPr>
            </w:pPr>
            <w:r w:rsidRPr="00B54894">
              <w:rPr>
                <w:rFonts w:ascii="Arial" w:hAnsi="Arial" w:cs="Arial"/>
                <w:color w:val="000000"/>
                <w:sz w:val="20"/>
                <w:szCs w:val="20"/>
                <w:lang w:eastAsia="es-ES"/>
              </w:rPr>
              <w:t>0155-156-037-01-00001</w:t>
            </w:r>
          </w:p>
        </w:tc>
        <w:tc>
          <w:tcPr>
            <w:tcW w:w="2693" w:type="dxa"/>
            <w:tcBorders>
              <w:top w:val="nil"/>
              <w:left w:val="nil"/>
              <w:bottom w:val="single" w:sz="4" w:space="0" w:color="auto"/>
              <w:right w:val="single" w:sz="4" w:space="0" w:color="auto"/>
            </w:tcBorders>
            <w:shd w:val="clear" w:color="auto" w:fill="auto"/>
            <w:noWrap/>
            <w:vAlign w:val="center"/>
            <w:hideMark/>
          </w:tcPr>
          <w:p w14:paraId="48B74145" w14:textId="77777777" w:rsidR="00333A31" w:rsidRPr="00B54894" w:rsidRDefault="00333A31" w:rsidP="00333A31">
            <w:pPr>
              <w:suppressAutoHyphens w:val="0"/>
              <w:jc w:val="center"/>
              <w:rPr>
                <w:rFonts w:ascii="Arial" w:hAnsi="Arial" w:cs="Arial"/>
                <w:color w:val="000000"/>
                <w:sz w:val="20"/>
                <w:szCs w:val="20"/>
                <w:lang w:eastAsia="es-ES"/>
              </w:rPr>
            </w:pPr>
            <w:r w:rsidRPr="00B54894">
              <w:rPr>
                <w:rFonts w:ascii="Arial" w:hAnsi="Arial" w:cs="Arial"/>
                <w:color w:val="000000"/>
                <w:sz w:val="20"/>
                <w:szCs w:val="20"/>
                <w:lang w:eastAsia="es-ES"/>
              </w:rPr>
              <w:t>Marmitas</w:t>
            </w:r>
          </w:p>
        </w:tc>
        <w:tc>
          <w:tcPr>
            <w:tcW w:w="1701" w:type="dxa"/>
            <w:tcBorders>
              <w:top w:val="nil"/>
              <w:left w:val="nil"/>
              <w:bottom w:val="single" w:sz="4" w:space="0" w:color="auto"/>
              <w:right w:val="single" w:sz="4" w:space="0" w:color="auto"/>
            </w:tcBorders>
            <w:shd w:val="clear" w:color="auto" w:fill="auto"/>
            <w:noWrap/>
            <w:vAlign w:val="center"/>
            <w:hideMark/>
          </w:tcPr>
          <w:p w14:paraId="394FD194" w14:textId="77777777" w:rsidR="00333A31" w:rsidRPr="00E504A5" w:rsidRDefault="00333A31" w:rsidP="00333A31">
            <w:pPr>
              <w:suppressAutoHyphens w:val="0"/>
              <w:jc w:val="center"/>
              <w:rPr>
                <w:rFonts w:ascii="Arial" w:hAnsi="Arial" w:cs="Arial"/>
                <w:b/>
                <w:bCs/>
                <w:color w:val="000000"/>
                <w:lang w:eastAsia="es-ES"/>
              </w:rPr>
            </w:pPr>
            <w:r w:rsidRPr="00E504A5">
              <w:rPr>
                <w:rFonts w:ascii="Arial" w:hAnsi="Arial" w:cs="Arial"/>
                <w:b/>
                <w:bCs/>
                <w:color w:val="000000"/>
                <w:lang w:eastAsia="es-ES"/>
              </w:rPr>
              <w:t>$3,428.57</w:t>
            </w:r>
          </w:p>
        </w:tc>
      </w:tr>
      <w:tr w:rsidR="00333A31" w:rsidRPr="00B54894" w14:paraId="046B6B79" w14:textId="77777777" w:rsidTr="00333A31">
        <w:trPr>
          <w:trHeight w:val="255"/>
        </w:trPr>
        <w:tc>
          <w:tcPr>
            <w:tcW w:w="742" w:type="dxa"/>
            <w:tcBorders>
              <w:top w:val="nil"/>
              <w:left w:val="single" w:sz="4" w:space="0" w:color="auto"/>
              <w:bottom w:val="single" w:sz="4" w:space="0" w:color="auto"/>
              <w:right w:val="single" w:sz="4" w:space="0" w:color="auto"/>
            </w:tcBorders>
            <w:shd w:val="clear" w:color="auto" w:fill="auto"/>
            <w:noWrap/>
            <w:hideMark/>
          </w:tcPr>
          <w:p w14:paraId="0413C4AD" w14:textId="77777777" w:rsidR="00333A31" w:rsidRPr="00B54894" w:rsidRDefault="00333A31" w:rsidP="00333A31">
            <w:pPr>
              <w:suppressAutoHyphens w:val="0"/>
              <w:jc w:val="center"/>
              <w:rPr>
                <w:rFonts w:ascii="Arial" w:hAnsi="Arial" w:cs="Arial"/>
                <w:color w:val="000000"/>
                <w:sz w:val="20"/>
                <w:szCs w:val="20"/>
                <w:lang w:eastAsia="es-ES"/>
              </w:rPr>
            </w:pPr>
            <w:r w:rsidRPr="00B54894">
              <w:rPr>
                <w:rFonts w:ascii="Arial" w:hAnsi="Arial" w:cs="Arial"/>
                <w:color w:val="000000"/>
                <w:sz w:val="20"/>
                <w:szCs w:val="20"/>
                <w:lang w:eastAsia="es-ES"/>
              </w:rPr>
              <w:t>1</w:t>
            </w:r>
          </w:p>
        </w:tc>
        <w:tc>
          <w:tcPr>
            <w:tcW w:w="4929" w:type="dxa"/>
            <w:tcBorders>
              <w:top w:val="nil"/>
              <w:left w:val="nil"/>
              <w:bottom w:val="single" w:sz="4" w:space="0" w:color="auto"/>
              <w:right w:val="single" w:sz="4" w:space="0" w:color="auto"/>
            </w:tcBorders>
            <w:shd w:val="clear" w:color="auto" w:fill="auto"/>
            <w:noWrap/>
            <w:vAlign w:val="center"/>
            <w:hideMark/>
          </w:tcPr>
          <w:p w14:paraId="056CDB12" w14:textId="77777777" w:rsidR="00333A31" w:rsidRPr="00B54894" w:rsidRDefault="00333A31" w:rsidP="00333A31">
            <w:pPr>
              <w:suppressAutoHyphens w:val="0"/>
              <w:jc w:val="center"/>
              <w:rPr>
                <w:rFonts w:ascii="Arial" w:hAnsi="Arial" w:cs="Arial"/>
                <w:color w:val="000000"/>
                <w:sz w:val="20"/>
                <w:szCs w:val="20"/>
                <w:lang w:eastAsia="es-ES"/>
              </w:rPr>
            </w:pPr>
            <w:r w:rsidRPr="00B54894">
              <w:rPr>
                <w:rFonts w:ascii="Arial" w:hAnsi="Arial" w:cs="Arial"/>
                <w:color w:val="000000"/>
                <w:sz w:val="20"/>
                <w:szCs w:val="20"/>
                <w:lang w:eastAsia="es-ES"/>
              </w:rPr>
              <w:t>0155-156-037-01-00002</w:t>
            </w:r>
          </w:p>
        </w:tc>
        <w:tc>
          <w:tcPr>
            <w:tcW w:w="2693" w:type="dxa"/>
            <w:tcBorders>
              <w:top w:val="nil"/>
              <w:left w:val="nil"/>
              <w:bottom w:val="single" w:sz="4" w:space="0" w:color="auto"/>
              <w:right w:val="single" w:sz="4" w:space="0" w:color="auto"/>
            </w:tcBorders>
            <w:shd w:val="clear" w:color="auto" w:fill="auto"/>
            <w:noWrap/>
            <w:vAlign w:val="center"/>
            <w:hideMark/>
          </w:tcPr>
          <w:p w14:paraId="3C1CFA2F" w14:textId="77777777" w:rsidR="00333A31" w:rsidRPr="00B54894" w:rsidRDefault="00333A31" w:rsidP="00333A31">
            <w:pPr>
              <w:suppressAutoHyphens w:val="0"/>
              <w:jc w:val="center"/>
              <w:rPr>
                <w:rFonts w:ascii="Arial" w:hAnsi="Arial" w:cs="Arial"/>
                <w:color w:val="000000"/>
                <w:sz w:val="20"/>
                <w:szCs w:val="20"/>
                <w:lang w:eastAsia="es-ES"/>
              </w:rPr>
            </w:pPr>
            <w:r w:rsidRPr="00B54894">
              <w:rPr>
                <w:rFonts w:ascii="Arial" w:hAnsi="Arial" w:cs="Arial"/>
                <w:color w:val="000000"/>
                <w:sz w:val="20"/>
                <w:szCs w:val="20"/>
                <w:lang w:eastAsia="es-ES"/>
              </w:rPr>
              <w:t>Marmitas</w:t>
            </w:r>
          </w:p>
        </w:tc>
        <w:tc>
          <w:tcPr>
            <w:tcW w:w="1701" w:type="dxa"/>
            <w:tcBorders>
              <w:top w:val="nil"/>
              <w:left w:val="nil"/>
              <w:bottom w:val="single" w:sz="4" w:space="0" w:color="auto"/>
              <w:right w:val="single" w:sz="4" w:space="0" w:color="auto"/>
            </w:tcBorders>
            <w:shd w:val="clear" w:color="auto" w:fill="auto"/>
            <w:noWrap/>
            <w:vAlign w:val="center"/>
            <w:hideMark/>
          </w:tcPr>
          <w:p w14:paraId="3EB6C334" w14:textId="77777777" w:rsidR="00333A31" w:rsidRPr="00E504A5" w:rsidRDefault="00333A31" w:rsidP="00333A31">
            <w:pPr>
              <w:suppressAutoHyphens w:val="0"/>
              <w:jc w:val="center"/>
              <w:rPr>
                <w:rFonts w:ascii="Arial" w:hAnsi="Arial" w:cs="Arial"/>
                <w:b/>
                <w:bCs/>
                <w:color w:val="000000"/>
                <w:lang w:eastAsia="es-ES"/>
              </w:rPr>
            </w:pPr>
            <w:r w:rsidRPr="00E504A5">
              <w:rPr>
                <w:rFonts w:ascii="Arial" w:hAnsi="Arial" w:cs="Arial"/>
                <w:b/>
                <w:bCs/>
                <w:color w:val="000000"/>
                <w:lang w:eastAsia="es-ES"/>
              </w:rPr>
              <w:t>$3,428.57</w:t>
            </w:r>
          </w:p>
        </w:tc>
      </w:tr>
      <w:tr w:rsidR="00333A31" w:rsidRPr="00B54894" w14:paraId="19261E6E" w14:textId="77777777" w:rsidTr="00333A31">
        <w:trPr>
          <w:trHeight w:val="255"/>
        </w:trPr>
        <w:tc>
          <w:tcPr>
            <w:tcW w:w="742" w:type="dxa"/>
            <w:tcBorders>
              <w:top w:val="nil"/>
              <w:left w:val="single" w:sz="4" w:space="0" w:color="auto"/>
              <w:bottom w:val="single" w:sz="4" w:space="0" w:color="auto"/>
              <w:right w:val="single" w:sz="4" w:space="0" w:color="auto"/>
            </w:tcBorders>
            <w:shd w:val="clear" w:color="auto" w:fill="auto"/>
            <w:noWrap/>
            <w:hideMark/>
          </w:tcPr>
          <w:p w14:paraId="2806C2AC" w14:textId="77777777" w:rsidR="00333A31" w:rsidRPr="00B54894" w:rsidRDefault="00333A31" w:rsidP="00333A31">
            <w:pPr>
              <w:suppressAutoHyphens w:val="0"/>
              <w:jc w:val="center"/>
              <w:rPr>
                <w:rFonts w:ascii="Arial" w:hAnsi="Arial" w:cs="Arial"/>
                <w:color w:val="000000"/>
                <w:sz w:val="20"/>
                <w:szCs w:val="20"/>
                <w:lang w:eastAsia="es-ES"/>
              </w:rPr>
            </w:pPr>
            <w:r w:rsidRPr="00B54894">
              <w:rPr>
                <w:rFonts w:ascii="Arial" w:hAnsi="Arial" w:cs="Arial"/>
                <w:color w:val="000000"/>
                <w:sz w:val="20"/>
                <w:szCs w:val="20"/>
                <w:lang w:eastAsia="es-ES"/>
              </w:rPr>
              <w:t>1</w:t>
            </w:r>
          </w:p>
        </w:tc>
        <w:tc>
          <w:tcPr>
            <w:tcW w:w="4929" w:type="dxa"/>
            <w:tcBorders>
              <w:top w:val="nil"/>
              <w:left w:val="nil"/>
              <w:bottom w:val="single" w:sz="4" w:space="0" w:color="auto"/>
              <w:right w:val="single" w:sz="4" w:space="0" w:color="auto"/>
            </w:tcBorders>
            <w:shd w:val="clear" w:color="auto" w:fill="auto"/>
            <w:noWrap/>
            <w:vAlign w:val="center"/>
            <w:hideMark/>
          </w:tcPr>
          <w:p w14:paraId="2666FF6D" w14:textId="77777777" w:rsidR="00333A31" w:rsidRPr="00B54894" w:rsidRDefault="00333A31" w:rsidP="00333A31">
            <w:pPr>
              <w:suppressAutoHyphens w:val="0"/>
              <w:jc w:val="center"/>
              <w:rPr>
                <w:rFonts w:ascii="Arial" w:hAnsi="Arial" w:cs="Arial"/>
                <w:color w:val="000000"/>
                <w:sz w:val="20"/>
                <w:szCs w:val="20"/>
                <w:lang w:eastAsia="es-ES"/>
              </w:rPr>
            </w:pPr>
            <w:r w:rsidRPr="00B54894">
              <w:rPr>
                <w:rFonts w:ascii="Arial" w:hAnsi="Arial" w:cs="Arial"/>
                <w:color w:val="000000"/>
                <w:sz w:val="20"/>
                <w:szCs w:val="20"/>
                <w:lang w:eastAsia="es-ES"/>
              </w:rPr>
              <w:t>0155-156-054-01-00001</w:t>
            </w:r>
          </w:p>
        </w:tc>
        <w:tc>
          <w:tcPr>
            <w:tcW w:w="2693" w:type="dxa"/>
            <w:tcBorders>
              <w:top w:val="nil"/>
              <w:left w:val="nil"/>
              <w:bottom w:val="single" w:sz="4" w:space="0" w:color="auto"/>
              <w:right w:val="single" w:sz="4" w:space="0" w:color="auto"/>
            </w:tcBorders>
            <w:shd w:val="clear" w:color="auto" w:fill="auto"/>
            <w:noWrap/>
            <w:vAlign w:val="center"/>
            <w:hideMark/>
          </w:tcPr>
          <w:p w14:paraId="5861C240" w14:textId="77777777" w:rsidR="00333A31" w:rsidRPr="00B54894" w:rsidRDefault="00333A31" w:rsidP="00333A31">
            <w:pPr>
              <w:suppressAutoHyphens w:val="0"/>
              <w:jc w:val="center"/>
              <w:rPr>
                <w:rFonts w:ascii="Arial" w:hAnsi="Arial" w:cs="Arial"/>
                <w:color w:val="000000"/>
                <w:sz w:val="20"/>
                <w:szCs w:val="20"/>
                <w:lang w:eastAsia="es-ES"/>
              </w:rPr>
            </w:pPr>
            <w:r w:rsidRPr="00B54894">
              <w:rPr>
                <w:rFonts w:ascii="Arial" w:hAnsi="Arial" w:cs="Arial"/>
                <w:color w:val="000000"/>
                <w:sz w:val="20"/>
                <w:szCs w:val="20"/>
                <w:lang w:eastAsia="es-ES"/>
              </w:rPr>
              <w:t>Ollas de presión</w:t>
            </w:r>
          </w:p>
        </w:tc>
        <w:tc>
          <w:tcPr>
            <w:tcW w:w="1701" w:type="dxa"/>
            <w:tcBorders>
              <w:top w:val="nil"/>
              <w:left w:val="nil"/>
              <w:bottom w:val="single" w:sz="4" w:space="0" w:color="auto"/>
              <w:right w:val="single" w:sz="4" w:space="0" w:color="auto"/>
            </w:tcBorders>
            <w:shd w:val="clear" w:color="auto" w:fill="auto"/>
            <w:noWrap/>
            <w:vAlign w:val="center"/>
            <w:hideMark/>
          </w:tcPr>
          <w:p w14:paraId="3966004B" w14:textId="77777777" w:rsidR="00333A31" w:rsidRPr="00E504A5" w:rsidRDefault="00333A31" w:rsidP="00333A31">
            <w:pPr>
              <w:suppressAutoHyphens w:val="0"/>
              <w:jc w:val="center"/>
              <w:rPr>
                <w:rFonts w:ascii="Arial" w:hAnsi="Arial" w:cs="Arial"/>
                <w:b/>
                <w:bCs/>
                <w:color w:val="000000"/>
                <w:lang w:eastAsia="es-ES"/>
              </w:rPr>
            </w:pPr>
            <w:r w:rsidRPr="00E504A5">
              <w:rPr>
                <w:rFonts w:ascii="Arial" w:hAnsi="Arial" w:cs="Arial"/>
                <w:b/>
                <w:bCs/>
                <w:color w:val="000000"/>
                <w:lang w:eastAsia="es-ES"/>
              </w:rPr>
              <w:t>$3,428.57</w:t>
            </w:r>
          </w:p>
        </w:tc>
      </w:tr>
      <w:tr w:rsidR="00333A31" w:rsidRPr="00B54894" w14:paraId="1CAD1935" w14:textId="77777777" w:rsidTr="00333A31">
        <w:trPr>
          <w:trHeight w:val="255"/>
        </w:trPr>
        <w:tc>
          <w:tcPr>
            <w:tcW w:w="742" w:type="dxa"/>
            <w:tcBorders>
              <w:top w:val="nil"/>
              <w:left w:val="single" w:sz="4" w:space="0" w:color="auto"/>
              <w:bottom w:val="single" w:sz="4" w:space="0" w:color="auto"/>
              <w:right w:val="single" w:sz="4" w:space="0" w:color="auto"/>
            </w:tcBorders>
            <w:shd w:val="clear" w:color="auto" w:fill="auto"/>
            <w:noWrap/>
            <w:hideMark/>
          </w:tcPr>
          <w:p w14:paraId="666A2BFD" w14:textId="77777777" w:rsidR="00333A31" w:rsidRPr="00B54894" w:rsidRDefault="00333A31" w:rsidP="00333A31">
            <w:pPr>
              <w:suppressAutoHyphens w:val="0"/>
              <w:jc w:val="center"/>
              <w:rPr>
                <w:rFonts w:ascii="Arial" w:hAnsi="Arial" w:cs="Arial"/>
                <w:color w:val="000000"/>
                <w:sz w:val="20"/>
                <w:szCs w:val="20"/>
                <w:lang w:eastAsia="es-ES"/>
              </w:rPr>
            </w:pPr>
            <w:r w:rsidRPr="00B54894">
              <w:rPr>
                <w:rFonts w:ascii="Arial" w:hAnsi="Arial" w:cs="Arial"/>
                <w:color w:val="000000"/>
                <w:sz w:val="20"/>
                <w:szCs w:val="20"/>
                <w:lang w:eastAsia="es-ES"/>
              </w:rPr>
              <w:t>1</w:t>
            </w:r>
          </w:p>
        </w:tc>
        <w:tc>
          <w:tcPr>
            <w:tcW w:w="4929" w:type="dxa"/>
            <w:tcBorders>
              <w:top w:val="nil"/>
              <w:left w:val="nil"/>
              <w:bottom w:val="single" w:sz="4" w:space="0" w:color="auto"/>
              <w:right w:val="single" w:sz="4" w:space="0" w:color="auto"/>
            </w:tcBorders>
            <w:shd w:val="clear" w:color="auto" w:fill="auto"/>
            <w:noWrap/>
            <w:vAlign w:val="center"/>
            <w:hideMark/>
          </w:tcPr>
          <w:p w14:paraId="1226746F" w14:textId="77777777" w:rsidR="00333A31" w:rsidRPr="00B54894" w:rsidRDefault="00333A31" w:rsidP="00333A31">
            <w:pPr>
              <w:suppressAutoHyphens w:val="0"/>
              <w:jc w:val="center"/>
              <w:rPr>
                <w:rFonts w:ascii="Arial" w:hAnsi="Arial" w:cs="Arial"/>
                <w:color w:val="000000"/>
                <w:sz w:val="20"/>
                <w:szCs w:val="20"/>
                <w:lang w:eastAsia="es-ES"/>
              </w:rPr>
            </w:pPr>
            <w:r w:rsidRPr="00B54894">
              <w:rPr>
                <w:rFonts w:ascii="Arial" w:hAnsi="Arial" w:cs="Arial"/>
                <w:color w:val="000000"/>
                <w:sz w:val="20"/>
                <w:szCs w:val="20"/>
                <w:lang w:eastAsia="es-ES"/>
              </w:rPr>
              <w:t>0155-156-054-01-00002</w:t>
            </w:r>
          </w:p>
        </w:tc>
        <w:tc>
          <w:tcPr>
            <w:tcW w:w="2693" w:type="dxa"/>
            <w:tcBorders>
              <w:top w:val="nil"/>
              <w:left w:val="nil"/>
              <w:bottom w:val="single" w:sz="4" w:space="0" w:color="auto"/>
              <w:right w:val="single" w:sz="4" w:space="0" w:color="auto"/>
            </w:tcBorders>
            <w:shd w:val="clear" w:color="auto" w:fill="auto"/>
            <w:noWrap/>
            <w:vAlign w:val="center"/>
            <w:hideMark/>
          </w:tcPr>
          <w:p w14:paraId="684D92E6" w14:textId="77777777" w:rsidR="00333A31" w:rsidRPr="00B54894" w:rsidRDefault="00333A31" w:rsidP="00333A31">
            <w:pPr>
              <w:suppressAutoHyphens w:val="0"/>
              <w:jc w:val="center"/>
              <w:rPr>
                <w:rFonts w:ascii="Arial" w:hAnsi="Arial" w:cs="Arial"/>
                <w:color w:val="000000"/>
                <w:sz w:val="20"/>
                <w:szCs w:val="20"/>
                <w:lang w:eastAsia="es-ES"/>
              </w:rPr>
            </w:pPr>
            <w:r w:rsidRPr="00B54894">
              <w:rPr>
                <w:rFonts w:ascii="Arial" w:hAnsi="Arial" w:cs="Arial"/>
                <w:color w:val="000000"/>
                <w:sz w:val="20"/>
                <w:szCs w:val="20"/>
                <w:lang w:eastAsia="es-ES"/>
              </w:rPr>
              <w:t>Ollas de presión</w:t>
            </w:r>
          </w:p>
        </w:tc>
        <w:tc>
          <w:tcPr>
            <w:tcW w:w="1701" w:type="dxa"/>
            <w:tcBorders>
              <w:top w:val="nil"/>
              <w:left w:val="nil"/>
              <w:bottom w:val="single" w:sz="4" w:space="0" w:color="auto"/>
              <w:right w:val="single" w:sz="4" w:space="0" w:color="auto"/>
            </w:tcBorders>
            <w:shd w:val="clear" w:color="auto" w:fill="auto"/>
            <w:noWrap/>
            <w:vAlign w:val="center"/>
            <w:hideMark/>
          </w:tcPr>
          <w:p w14:paraId="030973D3" w14:textId="77777777" w:rsidR="00333A31" w:rsidRPr="00E504A5" w:rsidRDefault="00333A31" w:rsidP="00333A31">
            <w:pPr>
              <w:suppressAutoHyphens w:val="0"/>
              <w:jc w:val="center"/>
              <w:rPr>
                <w:rFonts w:ascii="Arial" w:hAnsi="Arial" w:cs="Arial"/>
                <w:b/>
                <w:bCs/>
                <w:color w:val="000000"/>
                <w:lang w:eastAsia="es-ES"/>
              </w:rPr>
            </w:pPr>
            <w:r w:rsidRPr="00E504A5">
              <w:rPr>
                <w:rFonts w:ascii="Arial" w:hAnsi="Arial" w:cs="Arial"/>
                <w:b/>
                <w:bCs/>
                <w:color w:val="000000"/>
                <w:lang w:eastAsia="es-ES"/>
              </w:rPr>
              <w:t>$3,428.57</w:t>
            </w:r>
          </w:p>
        </w:tc>
      </w:tr>
      <w:tr w:rsidR="00333A31" w:rsidRPr="00B54894" w14:paraId="3A68E5B6" w14:textId="77777777" w:rsidTr="00333A31">
        <w:trPr>
          <w:trHeight w:val="255"/>
        </w:trPr>
        <w:tc>
          <w:tcPr>
            <w:tcW w:w="742" w:type="dxa"/>
            <w:tcBorders>
              <w:top w:val="nil"/>
              <w:left w:val="single" w:sz="4" w:space="0" w:color="auto"/>
              <w:bottom w:val="single" w:sz="4" w:space="0" w:color="auto"/>
              <w:right w:val="single" w:sz="4" w:space="0" w:color="auto"/>
            </w:tcBorders>
            <w:shd w:val="clear" w:color="auto" w:fill="auto"/>
            <w:noWrap/>
            <w:hideMark/>
          </w:tcPr>
          <w:p w14:paraId="37ACB889" w14:textId="77777777" w:rsidR="00333A31" w:rsidRPr="00B54894" w:rsidRDefault="00333A31" w:rsidP="00333A31">
            <w:pPr>
              <w:suppressAutoHyphens w:val="0"/>
              <w:jc w:val="center"/>
              <w:rPr>
                <w:rFonts w:ascii="Arial" w:hAnsi="Arial" w:cs="Arial"/>
                <w:color w:val="000000"/>
                <w:sz w:val="20"/>
                <w:szCs w:val="20"/>
                <w:lang w:eastAsia="es-ES"/>
              </w:rPr>
            </w:pPr>
            <w:r w:rsidRPr="00B54894">
              <w:rPr>
                <w:rFonts w:ascii="Arial" w:hAnsi="Arial" w:cs="Arial"/>
                <w:color w:val="000000"/>
                <w:sz w:val="20"/>
                <w:szCs w:val="20"/>
                <w:lang w:eastAsia="es-ES"/>
              </w:rPr>
              <w:t>1</w:t>
            </w:r>
          </w:p>
        </w:tc>
        <w:tc>
          <w:tcPr>
            <w:tcW w:w="4929" w:type="dxa"/>
            <w:tcBorders>
              <w:top w:val="nil"/>
              <w:left w:val="nil"/>
              <w:bottom w:val="single" w:sz="4" w:space="0" w:color="auto"/>
              <w:right w:val="single" w:sz="4" w:space="0" w:color="auto"/>
            </w:tcBorders>
            <w:shd w:val="clear" w:color="auto" w:fill="auto"/>
            <w:noWrap/>
            <w:vAlign w:val="center"/>
            <w:hideMark/>
          </w:tcPr>
          <w:p w14:paraId="783025AD" w14:textId="77777777" w:rsidR="00333A31" w:rsidRPr="00B54894" w:rsidRDefault="00333A31" w:rsidP="00333A31">
            <w:pPr>
              <w:suppressAutoHyphens w:val="0"/>
              <w:jc w:val="center"/>
              <w:rPr>
                <w:rFonts w:ascii="Arial" w:hAnsi="Arial" w:cs="Arial"/>
                <w:color w:val="000000"/>
                <w:sz w:val="20"/>
                <w:szCs w:val="20"/>
                <w:lang w:eastAsia="es-ES"/>
              </w:rPr>
            </w:pPr>
            <w:r w:rsidRPr="00B54894">
              <w:rPr>
                <w:rFonts w:ascii="Arial" w:hAnsi="Arial" w:cs="Arial"/>
                <w:color w:val="000000"/>
                <w:sz w:val="20"/>
                <w:szCs w:val="20"/>
                <w:lang w:eastAsia="es-ES"/>
              </w:rPr>
              <w:t>0155-156-054-01-00003</w:t>
            </w:r>
          </w:p>
        </w:tc>
        <w:tc>
          <w:tcPr>
            <w:tcW w:w="2693" w:type="dxa"/>
            <w:tcBorders>
              <w:top w:val="nil"/>
              <w:left w:val="nil"/>
              <w:bottom w:val="single" w:sz="4" w:space="0" w:color="auto"/>
              <w:right w:val="single" w:sz="4" w:space="0" w:color="auto"/>
            </w:tcBorders>
            <w:shd w:val="clear" w:color="auto" w:fill="auto"/>
            <w:noWrap/>
            <w:vAlign w:val="center"/>
            <w:hideMark/>
          </w:tcPr>
          <w:p w14:paraId="6A2249BE" w14:textId="77777777" w:rsidR="00333A31" w:rsidRPr="00B54894" w:rsidRDefault="00333A31" w:rsidP="00333A31">
            <w:pPr>
              <w:suppressAutoHyphens w:val="0"/>
              <w:jc w:val="center"/>
              <w:rPr>
                <w:rFonts w:ascii="Arial" w:hAnsi="Arial" w:cs="Arial"/>
                <w:color w:val="000000"/>
                <w:sz w:val="20"/>
                <w:szCs w:val="20"/>
                <w:lang w:eastAsia="es-ES"/>
              </w:rPr>
            </w:pPr>
            <w:r w:rsidRPr="00B54894">
              <w:rPr>
                <w:rFonts w:ascii="Arial" w:hAnsi="Arial" w:cs="Arial"/>
                <w:color w:val="000000"/>
                <w:sz w:val="20"/>
                <w:szCs w:val="20"/>
                <w:lang w:eastAsia="es-ES"/>
              </w:rPr>
              <w:t>Ollas de presión</w:t>
            </w:r>
          </w:p>
        </w:tc>
        <w:tc>
          <w:tcPr>
            <w:tcW w:w="1701" w:type="dxa"/>
            <w:tcBorders>
              <w:top w:val="nil"/>
              <w:left w:val="nil"/>
              <w:bottom w:val="single" w:sz="4" w:space="0" w:color="auto"/>
              <w:right w:val="single" w:sz="4" w:space="0" w:color="auto"/>
            </w:tcBorders>
            <w:shd w:val="clear" w:color="auto" w:fill="auto"/>
            <w:noWrap/>
            <w:vAlign w:val="center"/>
            <w:hideMark/>
          </w:tcPr>
          <w:p w14:paraId="4073ED71" w14:textId="77777777" w:rsidR="00333A31" w:rsidRPr="00E504A5" w:rsidRDefault="00333A31" w:rsidP="00333A31">
            <w:pPr>
              <w:suppressAutoHyphens w:val="0"/>
              <w:jc w:val="center"/>
              <w:rPr>
                <w:rFonts w:ascii="Arial" w:hAnsi="Arial" w:cs="Arial"/>
                <w:b/>
                <w:bCs/>
                <w:color w:val="000000"/>
                <w:lang w:eastAsia="es-ES"/>
              </w:rPr>
            </w:pPr>
            <w:r w:rsidRPr="00E504A5">
              <w:rPr>
                <w:rFonts w:ascii="Arial" w:hAnsi="Arial" w:cs="Arial"/>
                <w:b/>
                <w:bCs/>
                <w:color w:val="000000"/>
                <w:lang w:eastAsia="es-ES"/>
              </w:rPr>
              <w:t>$3,428.57</w:t>
            </w:r>
          </w:p>
        </w:tc>
      </w:tr>
      <w:tr w:rsidR="00333A31" w:rsidRPr="00B54894" w14:paraId="4FAFD976" w14:textId="77777777" w:rsidTr="00333A31">
        <w:trPr>
          <w:trHeight w:val="255"/>
        </w:trPr>
        <w:tc>
          <w:tcPr>
            <w:tcW w:w="742" w:type="dxa"/>
            <w:tcBorders>
              <w:top w:val="nil"/>
              <w:left w:val="single" w:sz="4" w:space="0" w:color="auto"/>
              <w:bottom w:val="single" w:sz="4" w:space="0" w:color="auto"/>
              <w:right w:val="single" w:sz="4" w:space="0" w:color="auto"/>
            </w:tcBorders>
            <w:shd w:val="clear" w:color="auto" w:fill="auto"/>
            <w:noWrap/>
            <w:hideMark/>
          </w:tcPr>
          <w:p w14:paraId="654152E7" w14:textId="77777777" w:rsidR="00333A31" w:rsidRPr="00B54894" w:rsidRDefault="00333A31" w:rsidP="00333A31">
            <w:pPr>
              <w:suppressAutoHyphens w:val="0"/>
              <w:jc w:val="center"/>
              <w:rPr>
                <w:rFonts w:ascii="Arial" w:hAnsi="Arial" w:cs="Arial"/>
                <w:color w:val="000000"/>
                <w:sz w:val="20"/>
                <w:szCs w:val="20"/>
                <w:lang w:eastAsia="es-ES"/>
              </w:rPr>
            </w:pPr>
            <w:r w:rsidRPr="00B54894">
              <w:rPr>
                <w:rFonts w:ascii="Arial" w:hAnsi="Arial" w:cs="Arial"/>
                <w:color w:val="000000"/>
                <w:sz w:val="20"/>
                <w:szCs w:val="20"/>
                <w:lang w:eastAsia="es-ES"/>
              </w:rPr>
              <w:t>1</w:t>
            </w:r>
          </w:p>
        </w:tc>
        <w:tc>
          <w:tcPr>
            <w:tcW w:w="4929" w:type="dxa"/>
            <w:tcBorders>
              <w:top w:val="nil"/>
              <w:left w:val="nil"/>
              <w:bottom w:val="single" w:sz="4" w:space="0" w:color="auto"/>
              <w:right w:val="single" w:sz="4" w:space="0" w:color="auto"/>
            </w:tcBorders>
            <w:shd w:val="clear" w:color="auto" w:fill="auto"/>
            <w:noWrap/>
            <w:vAlign w:val="center"/>
            <w:hideMark/>
          </w:tcPr>
          <w:p w14:paraId="16165551" w14:textId="77777777" w:rsidR="00333A31" w:rsidRPr="00B54894" w:rsidRDefault="00333A31" w:rsidP="00333A31">
            <w:pPr>
              <w:suppressAutoHyphens w:val="0"/>
              <w:jc w:val="center"/>
              <w:rPr>
                <w:rFonts w:ascii="Arial" w:hAnsi="Arial" w:cs="Arial"/>
                <w:color w:val="000000"/>
                <w:sz w:val="20"/>
                <w:szCs w:val="20"/>
                <w:lang w:eastAsia="es-ES"/>
              </w:rPr>
            </w:pPr>
            <w:r w:rsidRPr="00B54894">
              <w:rPr>
                <w:rFonts w:ascii="Arial" w:hAnsi="Arial" w:cs="Arial"/>
                <w:color w:val="000000"/>
                <w:sz w:val="20"/>
                <w:szCs w:val="20"/>
                <w:lang w:eastAsia="es-ES"/>
              </w:rPr>
              <w:t>0155-156-054-01-00004</w:t>
            </w:r>
          </w:p>
        </w:tc>
        <w:tc>
          <w:tcPr>
            <w:tcW w:w="2693" w:type="dxa"/>
            <w:tcBorders>
              <w:top w:val="nil"/>
              <w:left w:val="nil"/>
              <w:bottom w:val="single" w:sz="4" w:space="0" w:color="auto"/>
              <w:right w:val="single" w:sz="4" w:space="0" w:color="auto"/>
            </w:tcBorders>
            <w:shd w:val="clear" w:color="auto" w:fill="auto"/>
            <w:noWrap/>
            <w:vAlign w:val="center"/>
            <w:hideMark/>
          </w:tcPr>
          <w:p w14:paraId="71D3BF64" w14:textId="77777777" w:rsidR="00333A31" w:rsidRPr="00B54894" w:rsidRDefault="00333A31" w:rsidP="00333A31">
            <w:pPr>
              <w:suppressAutoHyphens w:val="0"/>
              <w:jc w:val="center"/>
              <w:rPr>
                <w:rFonts w:ascii="Arial" w:hAnsi="Arial" w:cs="Arial"/>
                <w:color w:val="000000"/>
                <w:sz w:val="20"/>
                <w:szCs w:val="20"/>
                <w:lang w:eastAsia="es-ES"/>
              </w:rPr>
            </w:pPr>
            <w:r w:rsidRPr="00B54894">
              <w:rPr>
                <w:rFonts w:ascii="Arial" w:hAnsi="Arial" w:cs="Arial"/>
                <w:color w:val="000000"/>
                <w:sz w:val="20"/>
                <w:szCs w:val="20"/>
                <w:lang w:eastAsia="es-ES"/>
              </w:rPr>
              <w:t>Ollas de presión</w:t>
            </w:r>
          </w:p>
        </w:tc>
        <w:tc>
          <w:tcPr>
            <w:tcW w:w="1701" w:type="dxa"/>
            <w:tcBorders>
              <w:top w:val="nil"/>
              <w:left w:val="nil"/>
              <w:bottom w:val="single" w:sz="4" w:space="0" w:color="auto"/>
              <w:right w:val="single" w:sz="4" w:space="0" w:color="auto"/>
            </w:tcBorders>
            <w:shd w:val="clear" w:color="auto" w:fill="auto"/>
            <w:noWrap/>
            <w:vAlign w:val="center"/>
            <w:hideMark/>
          </w:tcPr>
          <w:p w14:paraId="63625DA8" w14:textId="77777777" w:rsidR="00333A31" w:rsidRPr="00E504A5" w:rsidRDefault="00333A31" w:rsidP="00333A31">
            <w:pPr>
              <w:suppressAutoHyphens w:val="0"/>
              <w:jc w:val="center"/>
              <w:rPr>
                <w:rFonts w:ascii="Arial" w:hAnsi="Arial" w:cs="Arial"/>
                <w:b/>
                <w:bCs/>
                <w:color w:val="000000"/>
                <w:lang w:eastAsia="es-ES"/>
              </w:rPr>
            </w:pPr>
            <w:r w:rsidRPr="00E504A5">
              <w:rPr>
                <w:rFonts w:ascii="Arial" w:hAnsi="Arial" w:cs="Arial"/>
                <w:b/>
                <w:bCs/>
                <w:color w:val="000000"/>
                <w:lang w:eastAsia="es-ES"/>
              </w:rPr>
              <w:t>$3,428.57</w:t>
            </w:r>
          </w:p>
        </w:tc>
      </w:tr>
      <w:tr w:rsidR="00333A31" w:rsidRPr="00B54894" w14:paraId="5B7A9E7A" w14:textId="77777777" w:rsidTr="00333A31">
        <w:trPr>
          <w:trHeight w:val="600"/>
        </w:trPr>
        <w:tc>
          <w:tcPr>
            <w:tcW w:w="742" w:type="dxa"/>
            <w:tcBorders>
              <w:top w:val="nil"/>
              <w:left w:val="single" w:sz="4" w:space="0" w:color="auto"/>
              <w:bottom w:val="single" w:sz="4" w:space="0" w:color="auto"/>
              <w:right w:val="single" w:sz="4" w:space="0" w:color="auto"/>
            </w:tcBorders>
            <w:shd w:val="clear" w:color="auto" w:fill="auto"/>
            <w:noWrap/>
            <w:hideMark/>
          </w:tcPr>
          <w:p w14:paraId="28365F22" w14:textId="77777777" w:rsidR="00333A31" w:rsidRPr="00B54894" w:rsidRDefault="00333A31" w:rsidP="00333A31">
            <w:pPr>
              <w:suppressAutoHyphens w:val="0"/>
              <w:jc w:val="center"/>
              <w:rPr>
                <w:rFonts w:ascii="Arial" w:hAnsi="Arial" w:cs="Arial"/>
                <w:color w:val="000000"/>
                <w:sz w:val="20"/>
                <w:szCs w:val="20"/>
                <w:lang w:eastAsia="es-ES"/>
              </w:rPr>
            </w:pPr>
            <w:r w:rsidRPr="00B54894">
              <w:rPr>
                <w:rFonts w:ascii="Arial" w:hAnsi="Arial" w:cs="Arial"/>
                <w:color w:val="000000"/>
                <w:sz w:val="20"/>
                <w:szCs w:val="20"/>
                <w:lang w:eastAsia="es-ES"/>
              </w:rPr>
              <w:t>1</w:t>
            </w:r>
          </w:p>
        </w:tc>
        <w:tc>
          <w:tcPr>
            <w:tcW w:w="4929" w:type="dxa"/>
            <w:tcBorders>
              <w:top w:val="nil"/>
              <w:left w:val="nil"/>
              <w:bottom w:val="single" w:sz="4" w:space="0" w:color="auto"/>
              <w:right w:val="single" w:sz="4" w:space="0" w:color="auto"/>
            </w:tcBorders>
            <w:shd w:val="clear" w:color="auto" w:fill="auto"/>
            <w:noWrap/>
            <w:vAlign w:val="center"/>
            <w:hideMark/>
          </w:tcPr>
          <w:p w14:paraId="48EC57F8" w14:textId="77777777" w:rsidR="00333A31" w:rsidRPr="00B54894" w:rsidRDefault="00333A31" w:rsidP="00333A31">
            <w:pPr>
              <w:suppressAutoHyphens w:val="0"/>
              <w:jc w:val="center"/>
              <w:rPr>
                <w:rFonts w:ascii="Arial" w:hAnsi="Arial" w:cs="Arial"/>
                <w:color w:val="000000"/>
                <w:sz w:val="20"/>
                <w:szCs w:val="20"/>
                <w:lang w:eastAsia="es-ES"/>
              </w:rPr>
            </w:pPr>
            <w:r w:rsidRPr="00B54894">
              <w:rPr>
                <w:rFonts w:ascii="Arial" w:hAnsi="Arial" w:cs="Arial"/>
                <w:color w:val="000000"/>
                <w:sz w:val="20"/>
                <w:szCs w:val="20"/>
                <w:lang w:eastAsia="es-ES"/>
              </w:rPr>
              <w:t>0155-156-060-03-00001</w:t>
            </w:r>
          </w:p>
        </w:tc>
        <w:tc>
          <w:tcPr>
            <w:tcW w:w="2693" w:type="dxa"/>
            <w:tcBorders>
              <w:top w:val="nil"/>
              <w:left w:val="nil"/>
              <w:bottom w:val="single" w:sz="4" w:space="0" w:color="auto"/>
              <w:right w:val="single" w:sz="4" w:space="0" w:color="auto"/>
            </w:tcBorders>
            <w:shd w:val="clear" w:color="auto" w:fill="auto"/>
            <w:vAlign w:val="center"/>
            <w:hideMark/>
          </w:tcPr>
          <w:p w14:paraId="2DF79CE9" w14:textId="77777777" w:rsidR="00333A31" w:rsidRPr="00B54894" w:rsidRDefault="00333A31" w:rsidP="00333A31">
            <w:pPr>
              <w:suppressAutoHyphens w:val="0"/>
              <w:jc w:val="center"/>
              <w:rPr>
                <w:rFonts w:ascii="Arial" w:hAnsi="Arial" w:cs="Arial"/>
                <w:color w:val="000000"/>
                <w:sz w:val="20"/>
                <w:szCs w:val="20"/>
                <w:lang w:eastAsia="es-ES"/>
              </w:rPr>
            </w:pPr>
            <w:r w:rsidRPr="00B54894">
              <w:rPr>
                <w:rFonts w:ascii="Arial" w:hAnsi="Arial" w:cs="Arial"/>
                <w:color w:val="000000"/>
                <w:sz w:val="20"/>
                <w:szCs w:val="20"/>
                <w:lang w:eastAsia="es-ES"/>
              </w:rPr>
              <w:t>Cuarto Frio. incluye motor y manejador de aire y 2 estantes</w:t>
            </w:r>
          </w:p>
        </w:tc>
        <w:tc>
          <w:tcPr>
            <w:tcW w:w="1701" w:type="dxa"/>
            <w:tcBorders>
              <w:top w:val="nil"/>
              <w:left w:val="nil"/>
              <w:bottom w:val="single" w:sz="4" w:space="0" w:color="auto"/>
              <w:right w:val="single" w:sz="4" w:space="0" w:color="auto"/>
            </w:tcBorders>
            <w:shd w:val="clear" w:color="auto" w:fill="auto"/>
            <w:noWrap/>
            <w:vAlign w:val="center"/>
            <w:hideMark/>
          </w:tcPr>
          <w:p w14:paraId="0F4B6BFE" w14:textId="77777777" w:rsidR="00333A31" w:rsidRPr="00E504A5" w:rsidRDefault="00333A31" w:rsidP="00333A31">
            <w:pPr>
              <w:suppressAutoHyphens w:val="0"/>
              <w:jc w:val="center"/>
              <w:rPr>
                <w:rFonts w:ascii="Arial" w:hAnsi="Arial" w:cs="Arial"/>
                <w:b/>
                <w:bCs/>
                <w:color w:val="000000"/>
                <w:lang w:eastAsia="es-ES"/>
              </w:rPr>
            </w:pPr>
            <w:r w:rsidRPr="00E504A5">
              <w:rPr>
                <w:rFonts w:ascii="Arial" w:hAnsi="Arial" w:cs="Arial"/>
                <w:b/>
                <w:bCs/>
                <w:color w:val="000000"/>
                <w:lang w:eastAsia="es-ES"/>
              </w:rPr>
              <w:t>$8,008.12</w:t>
            </w:r>
          </w:p>
        </w:tc>
      </w:tr>
      <w:tr w:rsidR="00333A31" w:rsidRPr="00B54894" w14:paraId="5D24BB16" w14:textId="77777777" w:rsidTr="00333A31">
        <w:trPr>
          <w:trHeight w:val="600"/>
        </w:trPr>
        <w:tc>
          <w:tcPr>
            <w:tcW w:w="742" w:type="dxa"/>
            <w:tcBorders>
              <w:top w:val="nil"/>
              <w:left w:val="single" w:sz="4" w:space="0" w:color="auto"/>
              <w:bottom w:val="single" w:sz="4" w:space="0" w:color="auto"/>
              <w:right w:val="single" w:sz="4" w:space="0" w:color="auto"/>
            </w:tcBorders>
            <w:shd w:val="clear" w:color="auto" w:fill="auto"/>
            <w:noWrap/>
            <w:hideMark/>
          </w:tcPr>
          <w:p w14:paraId="0A1E98CC" w14:textId="77777777" w:rsidR="00333A31" w:rsidRPr="00B54894" w:rsidRDefault="00333A31" w:rsidP="00333A31">
            <w:pPr>
              <w:suppressAutoHyphens w:val="0"/>
              <w:jc w:val="center"/>
              <w:rPr>
                <w:rFonts w:ascii="Arial" w:hAnsi="Arial" w:cs="Arial"/>
                <w:color w:val="000000"/>
                <w:sz w:val="20"/>
                <w:szCs w:val="20"/>
                <w:lang w:eastAsia="es-ES"/>
              </w:rPr>
            </w:pPr>
            <w:r w:rsidRPr="00B54894">
              <w:rPr>
                <w:rFonts w:ascii="Arial" w:hAnsi="Arial" w:cs="Arial"/>
                <w:color w:val="000000"/>
                <w:sz w:val="20"/>
                <w:szCs w:val="20"/>
                <w:lang w:eastAsia="es-ES"/>
              </w:rPr>
              <w:t>1</w:t>
            </w:r>
          </w:p>
        </w:tc>
        <w:tc>
          <w:tcPr>
            <w:tcW w:w="4929" w:type="dxa"/>
            <w:tcBorders>
              <w:top w:val="nil"/>
              <w:left w:val="nil"/>
              <w:bottom w:val="single" w:sz="4" w:space="0" w:color="auto"/>
              <w:right w:val="single" w:sz="4" w:space="0" w:color="auto"/>
            </w:tcBorders>
            <w:shd w:val="clear" w:color="auto" w:fill="auto"/>
            <w:noWrap/>
            <w:vAlign w:val="center"/>
            <w:hideMark/>
          </w:tcPr>
          <w:p w14:paraId="52D881DB" w14:textId="77777777" w:rsidR="00333A31" w:rsidRPr="00B54894" w:rsidRDefault="00333A31" w:rsidP="00333A31">
            <w:pPr>
              <w:suppressAutoHyphens w:val="0"/>
              <w:jc w:val="center"/>
              <w:rPr>
                <w:rFonts w:ascii="Arial" w:hAnsi="Arial" w:cs="Arial"/>
                <w:color w:val="000000"/>
                <w:sz w:val="20"/>
                <w:szCs w:val="20"/>
                <w:lang w:eastAsia="es-ES"/>
              </w:rPr>
            </w:pPr>
            <w:r w:rsidRPr="00B54894">
              <w:rPr>
                <w:rFonts w:ascii="Arial" w:hAnsi="Arial" w:cs="Arial"/>
                <w:color w:val="000000"/>
                <w:sz w:val="20"/>
                <w:szCs w:val="20"/>
                <w:lang w:eastAsia="es-ES"/>
              </w:rPr>
              <w:t>0155-156-060-03-00002</w:t>
            </w:r>
          </w:p>
        </w:tc>
        <w:tc>
          <w:tcPr>
            <w:tcW w:w="2693" w:type="dxa"/>
            <w:tcBorders>
              <w:top w:val="nil"/>
              <w:left w:val="nil"/>
              <w:bottom w:val="single" w:sz="4" w:space="0" w:color="auto"/>
              <w:right w:val="single" w:sz="4" w:space="0" w:color="auto"/>
            </w:tcBorders>
            <w:shd w:val="clear" w:color="auto" w:fill="auto"/>
            <w:vAlign w:val="center"/>
            <w:hideMark/>
          </w:tcPr>
          <w:p w14:paraId="56FA8DCB" w14:textId="77777777" w:rsidR="00333A31" w:rsidRPr="00B54894" w:rsidRDefault="00333A31" w:rsidP="00333A31">
            <w:pPr>
              <w:suppressAutoHyphens w:val="0"/>
              <w:jc w:val="center"/>
              <w:rPr>
                <w:rFonts w:ascii="Arial" w:hAnsi="Arial" w:cs="Arial"/>
                <w:color w:val="000000"/>
                <w:sz w:val="20"/>
                <w:szCs w:val="20"/>
                <w:lang w:eastAsia="es-ES"/>
              </w:rPr>
            </w:pPr>
            <w:r w:rsidRPr="00B54894">
              <w:rPr>
                <w:rFonts w:ascii="Arial" w:hAnsi="Arial" w:cs="Arial"/>
                <w:color w:val="000000"/>
                <w:sz w:val="20"/>
                <w:szCs w:val="20"/>
                <w:lang w:eastAsia="es-ES"/>
              </w:rPr>
              <w:t>Cuarto Frio, incluye motor y manejador de aire y 2 estantes</w:t>
            </w:r>
          </w:p>
        </w:tc>
        <w:tc>
          <w:tcPr>
            <w:tcW w:w="1701" w:type="dxa"/>
            <w:tcBorders>
              <w:top w:val="nil"/>
              <w:left w:val="nil"/>
              <w:bottom w:val="single" w:sz="4" w:space="0" w:color="auto"/>
              <w:right w:val="single" w:sz="4" w:space="0" w:color="auto"/>
            </w:tcBorders>
            <w:shd w:val="clear" w:color="auto" w:fill="auto"/>
            <w:noWrap/>
            <w:vAlign w:val="center"/>
            <w:hideMark/>
          </w:tcPr>
          <w:p w14:paraId="651E796A" w14:textId="77777777" w:rsidR="00333A31" w:rsidRPr="00E504A5" w:rsidRDefault="00333A31" w:rsidP="00333A31">
            <w:pPr>
              <w:suppressAutoHyphens w:val="0"/>
              <w:jc w:val="center"/>
              <w:rPr>
                <w:rFonts w:ascii="Arial" w:hAnsi="Arial" w:cs="Arial"/>
                <w:b/>
                <w:bCs/>
                <w:color w:val="000000"/>
                <w:lang w:eastAsia="es-ES"/>
              </w:rPr>
            </w:pPr>
            <w:r w:rsidRPr="00E504A5">
              <w:rPr>
                <w:rFonts w:ascii="Arial" w:hAnsi="Arial" w:cs="Arial"/>
                <w:b/>
                <w:bCs/>
                <w:color w:val="000000"/>
                <w:lang w:eastAsia="es-ES"/>
              </w:rPr>
              <w:t>$7,603.86</w:t>
            </w:r>
          </w:p>
        </w:tc>
      </w:tr>
      <w:tr w:rsidR="00333A31" w:rsidRPr="00B54894" w14:paraId="71FD7A3C" w14:textId="77777777" w:rsidTr="00333A31">
        <w:trPr>
          <w:trHeight w:val="255"/>
        </w:trPr>
        <w:tc>
          <w:tcPr>
            <w:tcW w:w="742" w:type="dxa"/>
            <w:tcBorders>
              <w:top w:val="nil"/>
              <w:left w:val="single" w:sz="4" w:space="0" w:color="auto"/>
              <w:bottom w:val="single" w:sz="4" w:space="0" w:color="auto"/>
              <w:right w:val="single" w:sz="4" w:space="0" w:color="auto"/>
            </w:tcBorders>
            <w:shd w:val="clear" w:color="auto" w:fill="auto"/>
            <w:noWrap/>
            <w:hideMark/>
          </w:tcPr>
          <w:p w14:paraId="652A2431" w14:textId="77777777" w:rsidR="00333A31" w:rsidRPr="00B54894" w:rsidRDefault="00333A31" w:rsidP="00333A31">
            <w:pPr>
              <w:suppressAutoHyphens w:val="0"/>
              <w:jc w:val="center"/>
              <w:rPr>
                <w:rFonts w:ascii="Arial" w:hAnsi="Arial" w:cs="Arial"/>
                <w:color w:val="000000"/>
                <w:sz w:val="20"/>
                <w:szCs w:val="20"/>
                <w:lang w:eastAsia="es-ES"/>
              </w:rPr>
            </w:pPr>
            <w:r w:rsidRPr="00B54894">
              <w:rPr>
                <w:rFonts w:ascii="Arial" w:hAnsi="Arial" w:cs="Arial"/>
                <w:color w:val="000000"/>
                <w:sz w:val="20"/>
                <w:szCs w:val="20"/>
                <w:lang w:eastAsia="es-ES"/>
              </w:rPr>
              <w:t>1</w:t>
            </w:r>
          </w:p>
        </w:tc>
        <w:tc>
          <w:tcPr>
            <w:tcW w:w="4929" w:type="dxa"/>
            <w:tcBorders>
              <w:top w:val="nil"/>
              <w:left w:val="nil"/>
              <w:bottom w:val="single" w:sz="4" w:space="0" w:color="auto"/>
              <w:right w:val="single" w:sz="4" w:space="0" w:color="auto"/>
            </w:tcBorders>
            <w:shd w:val="clear" w:color="auto" w:fill="auto"/>
            <w:noWrap/>
            <w:vAlign w:val="center"/>
            <w:hideMark/>
          </w:tcPr>
          <w:p w14:paraId="1CBB468B" w14:textId="77777777" w:rsidR="00333A31" w:rsidRPr="00B54894" w:rsidRDefault="00333A31" w:rsidP="00333A31">
            <w:pPr>
              <w:suppressAutoHyphens w:val="0"/>
              <w:jc w:val="center"/>
              <w:rPr>
                <w:rFonts w:ascii="Arial" w:hAnsi="Arial" w:cs="Arial"/>
                <w:color w:val="000000"/>
                <w:sz w:val="20"/>
                <w:szCs w:val="20"/>
                <w:lang w:eastAsia="es-ES"/>
              </w:rPr>
            </w:pPr>
            <w:r w:rsidRPr="00B54894">
              <w:rPr>
                <w:rFonts w:ascii="Arial" w:hAnsi="Arial" w:cs="Arial"/>
                <w:color w:val="000000"/>
                <w:sz w:val="20"/>
                <w:szCs w:val="20"/>
                <w:lang w:eastAsia="es-ES"/>
              </w:rPr>
              <w:t>0155-158-002-01-00026</w:t>
            </w:r>
          </w:p>
        </w:tc>
        <w:tc>
          <w:tcPr>
            <w:tcW w:w="2693" w:type="dxa"/>
            <w:tcBorders>
              <w:top w:val="nil"/>
              <w:left w:val="nil"/>
              <w:bottom w:val="single" w:sz="4" w:space="0" w:color="auto"/>
              <w:right w:val="single" w:sz="4" w:space="0" w:color="auto"/>
            </w:tcBorders>
            <w:shd w:val="clear" w:color="auto" w:fill="auto"/>
            <w:noWrap/>
            <w:vAlign w:val="center"/>
            <w:hideMark/>
          </w:tcPr>
          <w:p w14:paraId="578DF4B2" w14:textId="77777777" w:rsidR="00333A31" w:rsidRPr="00B54894" w:rsidRDefault="00333A31" w:rsidP="00333A31">
            <w:pPr>
              <w:suppressAutoHyphens w:val="0"/>
              <w:jc w:val="center"/>
              <w:rPr>
                <w:rFonts w:ascii="Arial" w:hAnsi="Arial" w:cs="Arial"/>
                <w:color w:val="000000"/>
                <w:sz w:val="20"/>
                <w:szCs w:val="20"/>
                <w:lang w:eastAsia="es-ES"/>
              </w:rPr>
            </w:pPr>
            <w:r w:rsidRPr="00B54894">
              <w:rPr>
                <w:rFonts w:ascii="Arial" w:hAnsi="Arial" w:cs="Arial"/>
                <w:color w:val="000000"/>
                <w:sz w:val="20"/>
                <w:szCs w:val="20"/>
                <w:lang w:eastAsia="es-ES"/>
              </w:rPr>
              <w:t>Carretilla P/Bultos</w:t>
            </w:r>
          </w:p>
        </w:tc>
        <w:tc>
          <w:tcPr>
            <w:tcW w:w="1701" w:type="dxa"/>
            <w:tcBorders>
              <w:top w:val="nil"/>
              <w:left w:val="nil"/>
              <w:bottom w:val="single" w:sz="4" w:space="0" w:color="auto"/>
              <w:right w:val="single" w:sz="4" w:space="0" w:color="auto"/>
            </w:tcBorders>
            <w:shd w:val="clear" w:color="auto" w:fill="auto"/>
            <w:noWrap/>
            <w:vAlign w:val="center"/>
            <w:hideMark/>
          </w:tcPr>
          <w:p w14:paraId="7BF14553" w14:textId="77777777" w:rsidR="00333A31" w:rsidRPr="00E504A5" w:rsidRDefault="00333A31" w:rsidP="00333A31">
            <w:pPr>
              <w:suppressAutoHyphens w:val="0"/>
              <w:jc w:val="center"/>
              <w:rPr>
                <w:rFonts w:ascii="Arial" w:hAnsi="Arial" w:cs="Arial"/>
                <w:b/>
                <w:bCs/>
                <w:color w:val="000000"/>
                <w:lang w:eastAsia="es-ES"/>
              </w:rPr>
            </w:pPr>
            <w:r w:rsidRPr="00E504A5">
              <w:rPr>
                <w:rFonts w:ascii="Arial" w:hAnsi="Arial" w:cs="Arial"/>
                <w:b/>
                <w:bCs/>
                <w:color w:val="000000"/>
                <w:lang w:eastAsia="es-ES"/>
              </w:rPr>
              <w:t>$25.00</w:t>
            </w:r>
          </w:p>
        </w:tc>
      </w:tr>
      <w:tr w:rsidR="00333A31" w:rsidRPr="00B54894" w14:paraId="3C3F0658" w14:textId="77777777" w:rsidTr="00333A31">
        <w:trPr>
          <w:trHeight w:val="300"/>
        </w:trPr>
        <w:tc>
          <w:tcPr>
            <w:tcW w:w="742" w:type="dxa"/>
            <w:tcBorders>
              <w:top w:val="nil"/>
              <w:left w:val="single" w:sz="4" w:space="0" w:color="auto"/>
              <w:bottom w:val="single" w:sz="4" w:space="0" w:color="auto"/>
              <w:right w:val="single" w:sz="4" w:space="0" w:color="auto"/>
            </w:tcBorders>
            <w:shd w:val="clear" w:color="auto" w:fill="auto"/>
            <w:noWrap/>
            <w:hideMark/>
          </w:tcPr>
          <w:p w14:paraId="24473E05" w14:textId="77777777" w:rsidR="00333A31" w:rsidRPr="00B54894" w:rsidRDefault="00333A31" w:rsidP="00333A31">
            <w:pPr>
              <w:suppressAutoHyphens w:val="0"/>
              <w:jc w:val="center"/>
              <w:rPr>
                <w:rFonts w:ascii="Arial" w:hAnsi="Arial" w:cs="Arial"/>
                <w:color w:val="000000"/>
                <w:sz w:val="20"/>
                <w:szCs w:val="20"/>
                <w:lang w:eastAsia="es-ES"/>
              </w:rPr>
            </w:pPr>
            <w:r w:rsidRPr="00B54894">
              <w:rPr>
                <w:rFonts w:ascii="Arial" w:hAnsi="Arial" w:cs="Arial"/>
                <w:color w:val="000000"/>
                <w:sz w:val="20"/>
                <w:szCs w:val="20"/>
                <w:lang w:eastAsia="es-ES"/>
              </w:rPr>
              <w:t>1</w:t>
            </w:r>
          </w:p>
        </w:tc>
        <w:tc>
          <w:tcPr>
            <w:tcW w:w="4929" w:type="dxa"/>
            <w:tcBorders>
              <w:top w:val="nil"/>
              <w:left w:val="nil"/>
              <w:bottom w:val="single" w:sz="4" w:space="0" w:color="auto"/>
              <w:right w:val="single" w:sz="4" w:space="0" w:color="auto"/>
            </w:tcBorders>
            <w:shd w:val="clear" w:color="auto" w:fill="auto"/>
            <w:noWrap/>
            <w:vAlign w:val="center"/>
            <w:hideMark/>
          </w:tcPr>
          <w:p w14:paraId="5C2300C9" w14:textId="77777777" w:rsidR="00333A31" w:rsidRPr="00B54894" w:rsidRDefault="00333A31" w:rsidP="00333A31">
            <w:pPr>
              <w:suppressAutoHyphens w:val="0"/>
              <w:jc w:val="center"/>
              <w:rPr>
                <w:rFonts w:ascii="Arial" w:hAnsi="Arial" w:cs="Arial"/>
                <w:color w:val="000000"/>
                <w:sz w:val="20"/>
                <w:szCs w:val="20"/>
                <w:lang w:eastAsia="es-ES"/>
              </w:rPr>
            </w:pPr>
            <w:r w:rsidRPr="00B54894">
              <w:rPr>
                <w:rFonts w:ascii="Arial" w:hAnsi="Arial" w:cs="Arial"/>
                <w:color w:val="000000"/>
                <w:sz w:val="20"/>
                <w:szCs w:val="20"/>
                <w:lang w:eastAsia="es-ES"/>
              </w:rPr>
              <w:t>0155-153-004-01-00001</w:t>
            </w:r>
          </w:p>
        </w:tc>
        <w:tc>
          <w:tcPr>
            <w:tcW w:w="2693" w:type="dxa"/>
            <w:tcBorders>
              <w:top w:val="nil"/>
              <w:left w:val="nil"/>
              <w:bottom w:val="single" w:sz="4" w:space="0" w:color="auto"/>
              <w:right w:val="single" w:sz="4" w:space="0" w:color="auto"/>
            </w:tcBorders>
            <w:shd w:val="clear" w:color="auto" w:fill="auto"/>
            <w:vAlign w:val="center"/>
            <w:hideMark/>
          </w:tcPr>
          <w:p w14:paraId="45E1F6FC" w14:textId="77777777" w:rsidR="00333A31" w:rsidRPr="00B54894" w:rsidRDefault="00333A31" w:rsidP="00333A31">
            <w:pPr>
              <w:suppressAutoHyphens w:val="0"/>
              <w:jc w:val="center"/>
              <w:rPr>
                <w:rFonts w:ascii="Arial" w:hAnsi="Arial" w:cs="Arial"/>
                <w:color w:val="000000"/>
                <w:sz w:val="20"/>
                <w:szCs w:val="20"/>
                <w:lang w:eastAsia="es-ES"/>
              </w:rPr>
            </w:pPr>
            <w:r w:rsidRPr="00B54894">
              <w:rPr>
                <w:rFonts w:ascii="Arial" w:hAnsi="Arial" w:cs="Arial"/>
                <w:color w:val="000000"/>
                <w:sz w:val="20"/>
                <w:szCs w:val="20"/>
                <w:lang w:eastAsia="es-ES"/>
              </w:rPr>
              <w:t xml:space="preserve">Porta azafate acero </w:t>
            </w:r>
            <w:proofErr w:type="spellStart"/>
            <w:r w:rsidRPr="00B54894">
              <w:rPr>
                <w:rFonts w:ascii="Arial" w:hAnsi="Arial" w:cs="Arial"/>
                <w:color w:val="000000"/>
                <w:sz w:val="20"/>
                <w:szCs w:val="20"/>
                <w:lang w:eastAsia="es-ES"/>
              </w:rPr>
              <w:t>inox</w:t>
            </w:r>
            <w:proofErr w:type="spellEnd"/>
          </w:p>
        </w:tc>
        <w:tc>
          <w:tcPr>
            <w:tcW w:w="1701" w:type="dxa"/>
            <w:tcBorders>
              <w:top w:val="nil"/>
              <w:left w:val="nil"/>
              <w:bottom w:val="single" w:sz="4" w:space="0" w:color="auto"/>
              <w:right w:val="single" w:sz="4" w:space="0" w:color="auto"/>
            </w:tcBorders>
            <w:shd w:val="clear" w:color="auto" w:fill="auto"/>
            <w:noWrap/>
            <w:vAlign w:val="center"/>
            <w:hideMark/>
          </w:tcPr>
          <w:p w14:paraId="08CD04D5" w14:textId="77777777" w:rsidR="00333A31" w:rsidRPr="00E504A5" w:rsidRDefault="00333A31" w:rsidP="00333A31">
            <w:pPr>
              <w:suppressAutoHyphens w:val="0"/>
              <w:jc w:val="center"/>
              <w:rPr>
                <w:rFonts w:ascii="Arial" w:hAnsi="Arial" w:cs="Arial"/>
                <w:b/>
                <w:bCs/>
                <w:color w:val="000000"/>
                <w:lang w:eastAsia="es-ES"/>
              </w:rPr>
            </w:pPr>
            <w:r w:rsidRPr="00E504A5">
              <w:rPr>
                <w:rFonts w:ascii="Arial" w:hAnsi="Arial" w:cs="Arial"/>
                <w:b/>
                <w:bCs/>
                <w:color w:val="000000"/>
                <w:lang w:eastAsia="es-ES"/>
              </w:rPr>
              <w:t>$4,177.45</w:t>
            </w:r>
          </w:p>
        </w:tc>
      </w:tr>
      <w:tr w:rsidR="00333A31" w:rsidRPr="00B54894" w14:paraId="26BD9861" w14:textId="77777777" w:rsidTr="00333A31">
        <w:trPr>
          <w:trHeight w:val="300"/>
        </w:trPr>
        <w:tc>
          <w:tcPr>
            <w:tcW w:w="742" w:type="dxa"/>
            <w:tcBorders>
              <w:top w:val="nil"/>
              <w:left w:val="single" w:sz="4" w:space="0" w:color="auto"/>
              <w:bottom w:val="single" w:sz="4" w:space="0" w:color="auto"/>
              <w:right w:val="single" w:sz="4" w:space="0" w:color="auto"/>
            </w:tcBorders>
            <w:shd w:val="clear" w:color="auto" w:fill="auto"/>
            <w:noWrap/>
            <w:hideMark/>
          </w:tcPr>
          <w:p w14:paraId="58E322D4" w14:textId="77777777" w:rsidR="00333A31" w:rsidRPr="00B54894" w:rsidRDefault="00333A31" w:rsidP="00333A31">
            <w:pPr>
              <w:suppressAutoHyphens w:val="0"/>
              <w:jc w:val="center"/>
              <w:rPr>
                <w:rFonts w:ascii="Arial" w:hAnsi="Arial" w:cs="Arial"/>
                <w:color w:val="000000"/>
                <w:sz w:val="20"/>
                <w:szCs w:val="20"/>
                <w:lang w:eastAsia="es-ES"/>
              </w:rPr>
            </w:pPr>
            <w:r w:rsidRPr="00B54894">
              <w:rPr>
                <w:rFonts w:ascii="Arial" w:hAnsi="Arial" w:cs="Arial"/>
                <w:color w:val="000000"/>
                <w:sz w:val="20"/>
                <w:szCs w:val="20"/>
                <w:lang w:eastAsia="es-ES"/>
              </w:rPr>
              <w:t>1</w:t>
            </w:r>
          </w:p>
        </w:tc>
        <w:tc>
          <w:tcPr>
            <w:tcW w:w="4929" w:type="dxa"/>
            <w:tcBorders>
              <w:top w:val="nil"/>
              <w:left w:val="nil"/>
              <w:bottom w:val="single" w:sz="4" w:space="0" w:color="auto"/>
              <w:right w:val="single" w:sz="4" w:space="0" w:color="auto"/>
            </w:tcBorders>
            <w:shd w:val="clear" w:color="auto" w:fill="auto"/>
            <w:noWrap/>
            <w:vAlign w:val="center"/>
            <w:hideMark/>
          </w:tcPr>
          <w:p w14:paraId="1CBBF616" w14:textId="77777777" w:rsidR="00333A31" w:rsidRPr="00B54894" w:rsidRDefault="00333A31" w:rsidP="00333A31">
            <w:pPr>
              <w:suppressAutoHyphens w:val="0"/>
              <w:jc w:val="center"/>
              <w:rPr>
                <w:rFonts w:ascii="Arial" w:hAnsi="Arial" w:cs="Arial"/>
                <w:color w:val="000000"/>
                <w:sz w:val="20"/>
                <w:szCs w:val="20"/>
                <w:lang w:eastAsia="es-ES"/>
              </w:rPr>
            </w:pPr>
            <w:r w:rsidRPr="00B54894">
              <w:rPr>
                <w:rFonts w:ascii="Arial" w:hAnsi="Arial" w:cs="Arial"/>
                <w:color w:val="000000"/>
                <w:sz w:val="20"/>
                <w:szCs w:val="20"/>
                <w:lang w:eastAsia="es-ES"/>
              </w:rPr>
              <w:t>0155-153-004-01-00017</w:t>
            </w:r>
          </w:p>
        </w:tc>
        <w:tc>
          <w:tcPr>
            <w:tcW w:w="2693" w:type="dxa"/>
            <w:tcBorders>
              <w:top w:val="nil"/>
              <w:left w:val="nil"/>
              <w:bottom w:val="single" w:sz="4" w:space="0" w:color="auto"/>
              <w:right w:val="single" w:sz="4" w:space="0" w:color="auto"/>
            </w:tcBorders>
            <w:shd w:val="clear" w:color="auto" w:fill="auto"/>
            <w:vAlign w:val="center"/>
            <w:hideMark/>
          </w:tcPr>
          <w:p w14:paraId="71DC6003" w14:textId="77777777" w:rsidR="00333A31" w:rsidRPr="00B54894" w:rsidRDefault="00333A31" w:rsidP="00333A31">
            <w:pPr>
              <w:suppressAutoHyphens w:val="0"/>
              <w:jc w:val="center"/>
              <w:rPr>
                <w:rFonts w:ascii="Arial" w:hAnsi="Arial" w:cs="Arial"/>
                <w:color w:val="000000"/>
                <w:sz w:val="20"/>
                <w:szCs w:val="20"/>
                <w:lang w:eastAsia="es-ES"/>
              </w:rPr>
            </w:pPr>
            <w:r w:rsidRPr="00B54894">
              <w:rPr>
                <w:rFonts w:ascii="Arial" w:hAnsi="Arial" w:cs="Arial"/>
                <w:color w:val="000000"/>
                <w:sz w:val="20"/>
                <w:szCs w:val="20"/>
                <w:lang w:eastAsia="es-ES"/>
              </w:rPr>
              <w:t>Mesa térmica de 6 bandejas</w:t>
            </w:r>
          </w:p>
        </w:tc>
        <w:tc>
          <w:tcPr>
            <w:tcW w:w="1701" w:type="dxa"/>
            <w:tcBorders>
              <w:top w:val="nil"/>
              <w:left w:val="nil"/>
              <w:bottom w:val="single" w:sz="4" w:space="0" w:color="auto"/>
              <w:right w:val="single" w:sz="4" w:space="0" w:color="auto"/>
            </w:tcBorders>
            <w:shd w:val="clear" w:color="auto" w:fill="auto"/>
            <w:noWrap/>
            <w:vAlign w:val="center"/>
            <w:hideMark/>
          </w:tcPr>
          <w:p w14:paraId="2E5C51DF" w14:textId="77777777" w:rsidR="00333A31" w:rsidRPr="00E504A5" w:rsidRDefault="00333A31" w:rsidP="00333A31">
            <w:pPr>
              <w:suppressAutoHyphens w:val="0"/>
              <w:jc w:val="center"/>
              <w:rPr>
                <w:rFonts w:ascii="Arial" w:hAnsi="Arial" w:cs="Arial"/>
                <w:b/>
                <w:bCs/>
                <w:color w:val="000000"/>
                <w:lang w:eastAsia="es-ES"/>
              </w:rPr>
            </w:pPr>
            <w:r w:rsidRPr="00E504A5">
              <w:rPr>
                <w:rFonts w:ascii="Arial" w:hAnsi="Arial" w:cs="Arial"/>
                <w:b/>
                <w:bCs/>
                <w:color w:val="000000"/>
                <w:lang w:eastAsia="es-ES"/>
              </w:rPr>
              <w:t>$350.00</w:t>
            </w:r>
          </w:p>
        </w:tc>
      </w:tr>
      <w:tr w:rsidR="00333A31" w:rsidRPr="00B54894" w14:paraId="1DF0D7A3" w14:textId="77777777" w:rsidTr="00333A31">
        <w:trPr>
          <w:trHeight w:val="900"/>
        </w:trPr>
        <w:tc>
          <w:tcPr>
            <w:tcW w:w="742" w:type="dxa"/>
            <w:tcBorders>
              <w:top w:val="nil"/>
              <w:left w:val="single" w:sz="4" w:space="0" w:color="auto"/>
              <w:bottom w:val="single" w:sz="4" w:space="0" w:color="auto"/>
              <w:right w:val="single" w:sz="4" w:space="0" w:color="auto"/>
            </w:tcBorders>
            <w:shd w:val="clear" w:color="auto" w:fill="auto"/>
            <w:noWrap/>
            <w:hideMark/>
          </w:tcPr>
          <w:p w14:paraId="528B75D6" w14:textId="77777777" w:rsidR="00333A31" w:rsidRPr="00B54894" w:rsidRDefault="00333A31" w:rsidP="00333A31">
            <w:pPr>
              <w:suppressAutoHyphens w:val="0"/>
              <w:jc w:val="center"/>
              <w:rPr>
                <w:rFonts w:ascii="Arial" w:hAnsi="Arial" w:cs="Arial"/>
                <w:color w:val="000000"/>
                <w:sz w:val="20"/>
                <w:szCs w:val="20"/>
                <w:lang w:eastAsia="es-ES"/>
              </w:rPr>
            </w:pPr>
            <w:r w:rsidRPr="00B54894">
              <w:rPr>
                <w:rFonts w:ascii="Arial" w:hAnsi="Arial" w:cs="Arial"/>
                <w:color w:val="000000"/>
                <w:sz w:val="20"/>
                <w:szCs w:val="20"/>
                <w:lang w:eastAsia="es-ES"/>
              </w:rPr>
              <w:t>1</w:t>
            </w:r>
          </w:p>
        </w:tc>
        <w:tc>
          <w:tcPr>
            <w:tcW w:w="4929" w:type="dxa"/>
            <w:tcBorders>
              <w:top w:val="nil"/>
              <w:left w:val="nil"/>
              <w:bottom w:val="single" w:sz="4" w:space="0" w:color="auto"/>
              <w:right w:val="single" w:sz="4" w:space="0" w:color="auto"/>
            </w:tcBorders>
            <w:shd w:val="clear" w:color="auto" w:fill="auto"/>
            <w:noWrap/>
            <w:vAlign w:val="center"/>
            <w:hideMark/>
          </w:tcPr>
          <w:p w14:paraId="4B348036" w14:textId="77777777" w:rsidR="00333A31" w:rsidRPr="00B54894" w:rsidRDefault="00333A31" w:rsidP="00333A31">
            <w:pPr>
              <w:suppressAutoHyphens w:val="0"/>
              <w:jc w:val="center"/>
              <w:rPr>
                <w:rFonts w:ascii="Arial" w:hAnsi="Arial" w:cs="Arial"/>
                <w:color w:val="000000"/>
                <w:sz w:val="20"/>
                <w:szCs w:val="20"/>
                <w:lang w:eastAsia="es-ES"/>
              </w:rPr>
            </w:pPr>
            <w:r w:rsidRPr="00B54894">
              <w:rPr>
                <w:rFonts w:ascii="Arial" w:hAnsi="Arial" w:cs="Arial"/>
                <w:color w:val="000000"/>
                <w:sz w:val="20"/>
                <w:szCs w:val="20"/>
                <w:lang w:eastAsia="es-ES"/>
              </w:rPr>
              <w:t>0155-153-004-01-00018</w:t>
            </w:r>
          </w:p>
        </w:tc>
        <w:tc>
          <w:tcPr>
            <w:tcW w:w="2693" w:type="dxa"/>
            <w:tcBorders>
              <w:top w:val="nil"/>
              <w:left w:val="nil"/>
              <w:bottom w:val="single" w:sz="4" w:space="0" w:color="auto"/>
              <w:right w:val="single" w:sz="4" w:space="0" w:color="auto"/>
            </w:tcBorders>
            <w:shd w:val="clear" w:color="auto" w:fill="auto"/>
            <w:vAlign w:val="center"/>
            <w:hideMark/>
          </w:tcPr>
          <w:p w14:paraId="38277FEB" w14:textId="77777777" w:rsidR="00333A31" w:rsidRPr="00B54894" w:rsidRDefault="00333A31" w:rsidP="00333A31">
            <w:pPr>
              <w:suppressAutoHyphens w:val="0"/>
              <w:jc w:val="center"/>
              <w:rPr>
                <w:rFonts w:ascii="Arial" w:hAnsi="Arial" w:cs="Arial"/>
                <w:color w:val="000000"/>
                <w:sz w:val="20"/>
                <w:szCs w:val="20"/>
                <w:lang w:eastAsia="es-ES"/>
              </w:rPr>
            </w:pPr>
            <w:r w:rsidRPr="00B54894">
              <w:rPr>
                <w:rFonts w:ascii="Arial" w:hAnsi="Arial" w:cs="Arial"/>
                <w:color w:val="000000"/>
                <w:sz w:val="20"/>
                <w:szCs w:val="20"/>
                <w:lang w:eastAsia="es-ES"/>
              </w:rPr>
              <w:t>Mesa térmica de 2 bandejas Incluye 2 bandejas 755 (1) Y 755 (2)</w:t>
            </w:r>
          </w:p>
        </w:tc>
        <w:tc>
          <w:tcPr>
            <w:tcW w:w="1701" w:type="dxa"/>
            <w:tcBorders>
              <w:top w:val="nil"/>
              <w:left w:val="nil"/>
              <w:bottom w:val="single" w:sz="4" w:space="0" w:color="auto"/>
              <w:right w:val="single" w:sz="4" w:space="0" w:color="auto"/>
            </w:tcBorders>
            <w:shd w:val="clear" w:color="auto" w:fill="auto"/>
            <w:noWrap/>
            <w:vAlign w:val="center"/>
            <w:hideMark/>
          </w:tcPr>
          <w:p w14:paraId="5E632E37" w14:textId="77777777" w:rsidR="00333A31" w:rsidRPr="00E504A5" w:rsidRDefault="00333A31" w:rsidP="00333A31">
            <w:pPr>
              <w:suppressAutoHyphens w:val="0"/>
              <w:jc w:val="center"/>
              <w:rPr>
                <w:rFonts w:ascii="Arial" w:hAnsi="Arial" w:cs="Arial"/>
                <w:b/>
                <w:bCs/>
                <w:color w:val="000000"/>
                <w:lang w:eastAsia="es-ES"/>
              </w:rPr>
            </w:pPr>
            <w:r w:rsidRPr="00E504A5">
              <w:rPr>
                <w:rFonts w:ascii="Arial" w:hAnsi="Arial" w:cs="Arial"/>
                <w:b/>
                <w:bCs/>
                <w:color w:val="000000"/>
                <w:lang w:eastAsia="es-ES"/>
              </w:rPr>
              <w:t>$200.00</w:t>
            </w:r>
          </w:p>
        </w:tc>
      </w:tr>
      <w:tr w:rsidR="00333A31" w:rsidRPr="00B54894" w14:paraId="2F80F52A" w14:textId="77777777" w:rsidTr="00333A31">
        <w:trPr>
          <w:trHeight w:val="300"/>
        </w:trPr>
        <w:tc>
          <w:tcPr>
            <w:tcW w:w="742" w:type="dxa"/>
            <w:tcBorders>
              <w:top w:val="nil"/>
              <w:left w:val="single" w:sz="4" w:space="0" w:color="auto"/>
              <w:bottom w:val="single" w:sz="4" w:space="0" w:color="auto"/>
              <w:right w:val="single" w:sz="4" w:space="0" w:color="auto"/>
            </w:tcBorders>
            <w:shd w:val="clear" w:color="auto" w:fill="auto"/>
            <w:noWrap/>
            <w:hideMark/>
          </w:tcPr>
          <w:p w14:paraId="3B8D5205" w14:textId="77777777" w:rsidR="00333A31" w:rsidRPr="00B54894" w:rsidRDefault="00333A31" w:rsidP="00333A31">
            <w:pPr>
              <w:suppressAutoHyphens w:val="0"/>
              <w:jc w:val="center"/>
              <w:rPr>
                <w:rFonts w:ascii="Arial" w:hAnsi="Arial" w:cs="Arial"/>
                <w:color w:val="000000"/>
                <w:sz w:val="20"/>
                <w:szCs w:val="20"/>
                <w:lang w:eastAsia="es-ES"/>
              </w:rPr>
            </w:pPr>
            <w:r w:rsidRPr="00B54894">
              <w:rPr>
                <w:rFonts w:ascii="Arial" w:hAnsi="Arial" w:cs="Arial"/>
                <w:color w:val="000000"/>
                <w:sz w:val="20"/>
                <w:szCs w:val="20"/>
                <w:lang w:eastAsia="es-ES"/>
              </w:rPr>
              <w:t>1</w:t>
            </w:r>
          </w:p>
        </w:tc>
        <w:tc>
          <w:tcPr>
            <w:tcW w:w="4929" w:type="dxa"/>
            <w:tcBorders>
              <w:top w:val="nil"/>
              <w:left w:val="nil"/>
              <w:bottom w:val="single" w:sz="4" w:space="0" w:color="auto"/>
              <w:right w:val="single" w:sz="4" w:space="0" w:color="auto"/>
            </w:tcBorders>
            <w:shd w:val="clear" w:color="auto" w:fill="auto"/>
            <w:noWrap/>
            <w:vAlign w:val="center"/>
            <w:hideMark/>
          </w:tcPr>
          <w:p w14:paraId="3790606F" w14:textId="77777777" w:rsidR="00333A31" w:rsidRPr="00B54894" w:rsidRDefault="00333A31" w:rsidP="00333A31">
            <w:pPr>
              <w:suppressAutoHyphens w:val="0"/>
              <w:jc w:val="center"/>
              <w:rPr>
                <w:rFonts w:ascii="Arial" w:hAnsi="Arial" w:cs="Arial"/>
                <w:color w:val="000000"/>
                <w:sz w:val="20"/>
                <w:szCs w:val="20"/>
                <w:lang w:eastAsia="es-ES"/>
              </w:rPr>
            </w:pPr>
            <w:r w:rsidRPr="00B54894">
              <w:rPr>
                <w:rFonts w:ascii="Arial" w:hAnsi="Arial" w:cs="Arial"/>
                <w:color w:val="000000"/>
                <w:sz w:val="20"/>
                <w:szCs w:val="20"/>
                <w:lang w:eastAsia="es-ES"/>
              </w:rPr>
              <w:t>0155-153-004-01-00019</w:t>
            </w:r>
          </w:p>
        </w:tc>
        <w:tc>
          <w:tcPr>
            <w:tcW w:w="2693" w:type="dxa"/>
            <w:tcBorders>
              <w:top w:val="nil"/>
              <w:left w:val="nil"/>
              <w:bottom w:val="single" w:sz="4" w:space="0" w:color="auto"/>
              <w:right w:val="single" w:sz="4" w:space="0" w:color="auto"/>
            </w:tcBorders>
            <w:shd w:val="clear" w:color="auto" w:fill="auto"/>
            <w:vAlign w:val="center"/>
            <w:hideMark/>
          </w:tcPr>
          <w:p w14:paraId="38D05B44" w14:textId="77777777" w:rsidR="00333A31" w:rsidRPr="00B54894" w:rsidRDefault="00333A31" w:rsidP="00333A31">
            <w:pPr>
              <w:suppressAutoHyphens w:val="0"/>
              <w:jc w:val="center"/>
              <w:rPr>
                <w:rFonts w:ascii="Arial" w:hAnsi="Arial" w:cs="Arial"/>
                <w:color w:val="000000"/>
                <w:sz w:val="20"/>
                <w:szCs w:val="20"/>
                <w:lang w:eastAsia="es-ES"/>
              </w:rPr>
            </w:pPr>
            <w:r w:rsidRPr="00B54894">
              <w:rPr>
                <w:rFonts w:ascii="Arial" w:hAnsi="Arial" w:cs="Arial"/>
                <w:color w:val="000000"/>
                <w:sz w:val="20"/>
                <w:szCs w:val="20"/>
                <w:lang w:eastAsia="es-ES"/>
              </w:rPr>
              <w:t>Porta azafate</w:t>
            </w:r>
          </w:p>
        </w:tc>
        <w:tc>
          <w:tcPr>
            <w:tcW w:w="1701" w:type="dxa"/>
            <w:tcBorders>
              <w:top w:val="nil"/>
              <w:left w:val="nil"/>
              <w:bottom w:val="single" w:sz="4" w:space="0" w:color="auto"/>
              <w:right w:val="single" w:sz="4" w:space="0" w:color="auto"/>
            </w:tcBorders>
            <w:shd w:val="clear" w:color="auto" w:fill="auto"/>
            <w:noWrap/>
            <w:vAlign w:val="center"/>
            <w:hideMark/>
          </w:tcPr>
          <w:p w14:paraId="2C4A0A7C" w14:textId="77777777" w:rsidR="00333A31" w:rsidRPr="00E504A5" w:rsidRDefault="00333A31" w:rsidP="00333A31">
            <w:pPr>
              <w:suppressAutoHyphens w:val="0"/>
              <w:jc w:val="center"/>
              <w:rPr>
                <w:rFonts w:ascii="Arial" w:hAnsi="Arial" w:cs="Arial"/>
                <w:b/>
                <w:bCs/>
                <w:color w:val="000000"/>
                <w:lang w:eastAsia="es-ES"/>
              </w:rPr>
            </w:pPr>
            <w:r w:rsidRPr="00E504A5">
              <w:rPr>
                <w:rFonts w:ascii="Arial" w:hAnsi="Arial" w:cs="Arial"/>
                <w:b/>
                <w:bCs/>
                <w:color w:val="000000"/>
                <w:lang w:eastAsia="es-ES"/>
              </w:rPr>
              <w:t>$100.00</w:t>
            </w:r>
          </w:p>
        </w:tc>
      </w:tr>
      <w:tr w:rsidR="00333A31" w:rsidRPr="00B54894" w14:paraId="1B75D3F6" w14:textId="77777777" w:rsidTr="00333A31">
        <w:trPr>
          <w:trHeight w:val="300"/>
        </w:trPr>
        <w:tc>
          <w:tcPr>
            <w:tcW w:w="742" w:type="dxa"/>
            <w:tcBorders>
              <w:top w:val="nil"/>
              <w:left w:val="single" w:sz="4" w:space="0" w:color="auto"/>
              <w:bottom w:val="single" w:sz="4" w:space="0" w:color="auto"/>
              <w:right w:val="single" w:sz="4" w:space="0" w:color="auto"/>
            </w:tcBorders>
            <w:shd w:val="clear" w:color="auto" w:fill="auto"/>
            <w:noWrap/>
            <w:hideMark/>
          </w:tcPr>
          <w:p w14:paraId="014A15FE" w14:textId="77777777" w:rsidR="00333A31" w:rsidRPr="00B54894" w:rsidRDefault="00333A31" w:rsidP="00333A31">
            <w:pPr>
              <w:suppressAutoHyphens w:val="0"/>
              <w:jc w:val="center"/>
              <w:rPr>
                <w:rFonts w:ascii="Arial" w:hAnsi="Arial" w:cs="Arial"/>
                <w:color w:val="000000"/>
                <w:sz w:val="20"/>
                <w:szCs w:val="20"/>
                <w:lang w:eastAsia="es-ES"/>
              </w:rPr>
            </w:pPr>
            <w:r w:rsidRPr="00B54894">
              <w:rPr>
                <w:rFonts w:ascii="Arial" w:hAnsi="Arial" w:cs="Arial"/>
                <w:color w:val="000000"/>
                <w:sz w:val="20"/>
                <w:szCs w:val="20"/>
                <w:lang w:eastAsia="es-ES"/>
              </w:rPr>
              <w:t>1</w:t>
            </w:r>
          </w:p>
        </w:tc>
        <w:tc>
          <w:tcPr>
            <w:tcW w:w="4929" w:type="dxa"/>
            <w:tcBorders>
              <w:top w:val="nil"/>
              <w:left w:val="nil"/>
              <w:bottom w:val="single" w:sz="4" w:space="0" w:color="auto"/>
              <w:right w:val="single" w:sz="4" w:space="0" w:color="auto"/>
            </w:tcBorders>
            <w:shd w:val="clear" w:color="auto" w:fill="auto"/>
            <w:noWrap/>
            <w:vAlign w:val="center"/>
            <w:hideMark/>
          </w:tcPr>
          <w:p w14:paraId="123A5A90" w14:textId="77777777" w:rsidR="00333A31" w:rsidRPr="00B54894" w:rsidRDefault="00333A31" w:rsidP="00333A31">
            <w:pPr>
              <w:suppressAutoHyphens w:val="0"/>
              <w:jc w:val="center"/>
              <w:rPr>
                <w:rFonts w:ascii="Arial" w:hAnsi="Arial" w:cs="Arial"/>
                <w:color w:val="000000"/>
                <w:sz w:val="20"/>
                <w:szCs w:val="20"/>
                <w:lang w:eastAsia="es-ES"/>
              </w:rPr>
            </w:pPr>
            <w:r w:rsidRPr="00B54894">
              <w:rPr>
                <w:rFonts w:ascii="Arial" w:hAnsi="Arial" w:cs="Arial"/>
                <w:color w:val="000000"/>
                <w:sz w:val="20"/>
                <w:szCs w:val="20"/>
                <w:lang w:eastAsia="es-ES"/>
              </w:rPr>
              <w:t>0155-153-004-01-00020</w:t>
            </w:r>
          </w:p>
        </w:tc>
        <w:tc>
          <w:tcPr>
            <w:tcW w:w="2693" w:type="dxa"/>
            <w:tcBorders>
              <w:top w:val="nil"/>
              <w:left w:val="nil"/>
              <w:bottom w:val="single" w:sz="4" w:space="0" w:color="auto"/>
              <w:right w:val="single" w:sz="4" w:space="0" w:color="auto"/>
            </w:tcBorders>
            <w:shd w:val="clear" w:color="auto" w:fill="auto"/>
            <w:vAlign w:val="center"/>
            <w:hideMark/>
          </w:tcPr>
          <w:p w14:paraId="63B0FD02" w14:textId="77777777" w:rsidR="00333A31" w:rsidRPr="00B54894" w:rsidRDefault="00333A31" w:rsidP="00333A31">
            <w:pPr>
              <w:suppressAutoHyphens w:val="0"/>
              <w:jc w:val="center"/>
              <w:rPr>
                <w:rFonts w:ascii="Arial" w:hAnsi="Arial" w:cs="Arial"/>
                <w:color w:val="000000"/>
                <w:sz w:val="20"/>
                <w:szCs w:val="20"/>
                <w:lang w:eastAsia="es-ES"/>
              </w:rPr>
            </w:pPr>
            <w:r w:rsidRPr="00B54894">
              <w:rPr>
                <w:rFonts w:ascii="Arial" w:hAnsi="Arial" w:cs="Arial"/>
                <w:color w:val="000000"/>
                <w:sz w:val="20"/>
                <w:szCs w:val="20"/>
                <w:lang w:eastAsia="es-ES"/>
              </w:rPr>
              <w:t>Porta caja</w:t>
            </w:r>
          </w:p>
        </w:tc>
        <w:tc>
          <w:tcPr>
            <w:tcW w:w="1701" w:type="dxa"/>
            <w:tcBorders>
              <w:top w:val="nil"/>
              <w:left w:val="nil"/>
              <w:bottom w:val="single" w:sz="4" w:space="0" w:color="auto"/>
              <w:right w:val="single" w:sz="4" w:space="0" w:color="auto"/>
            </w:tcBorders>
            <w:shd w:val="clear" w:color="auto" w:fill="auto"/>
            <w:noWrap/>
            <w:vAlign w:val="center"/>
            <w:hideMark/>
          </w:tcPr>
          <w:p w14:paraId="17E731FF" w14:textId="77777777" w:rsidR="00333A31" w:rsidRPr="00E504A5" w:rsidRDefault="00333A31" w:rsidP="00333A31">
            <w:pPr>
              <w:suppressAutoHyphens w:val="0"/>
              <w:jc w:val="center"/>
              <w:rPr>
                <w:rFonts w:ascii="Arial" w:hAnsi="Arial" w:cs="Arial"/>
                <w:b/>
                <w:bCs/>
                <w:color w:val="000000"/>
                <w:lang w:eastAsia="es-ES"/>
              </w:rPr>
            </w:pPr>
            <w:r w:rsidRPr="00E504A5">
              <w:rPr>
                <w:rFonts w:ascii="Arial" w:hAnsi="Arial" w:cs="Arial"/>
                <w:b/>
                <w:bCs/>
                <w:color w:val="000000"/>
                <w:lang w:eastAsia="es-ES"/>
              </w:rPr>
              <w:t>$100.00</w:t>
            </w:r>
          </w:p>
        </w:tc>
      </w:tr>
      <w:tr w:rsidR="00333A31" w:rsidRPr="00B54894" w14:paraId="705065D4" w14:textId="77777777" w:rsidTr="00333A31">
        <w:trPr>
          <w:trHeight w:val="300"/>
        </w:trPr>
        <w:tc>
          <w:tcPr>
            <w:tcW w:w="742" w:type="dxa"/>
            <w:tcBorders>
              <w:top w:val="nil"/>
              <w:left w:val="single" w:sz="4" w:space="0" w:color="auto"/>
              <w:bottom w:val="single" w:sz="4" w:space="0" w:color="auto"/>
              <w:right w:val="single" w:sz="4" w:space="0" w:color="auto"/>
            </w:tcBorders>
            <w:shd w:val="clear" w:color="auto" w:fill="auto"/>
            <w:noWrap/>
            <w:hideMark/>
          </w:tcPr>
          <w:p w14:paraId="1251536B" w14:textId="77777777" w:rsidR="00333A31" w:rsidRPr="00B54894" w:rsidRDefault="00333A31" w:rsidP="00333A31">
            <w:pPr>
              <w:suppressAutoHyphens w:val="0"/>
              <w:jc w:val="center"/>
              <w:rPr>
                <w:rFonts w:ascii="Arial" w:hAnsi="Arial" w:cs="Arial"/>
                <w:color w:val="000000"/>
                <w:sz w:val="20"/>
                <w:szCs w:val="20"/>
                <w:lang w:eastAsia="es-ES"/>
              </w:rPr>
            </w:pPr>
            <w:r w:rsidRPr="00B54894">
              <w:rPr>
                <w:rFonts w:ascii="Arial" w:hAnsi="Arial" w:cs="Arial"/>
                <w:color w:val="000000"/>
                <w:sz w:val="20"/>
                <w:szCs w:val="20"/>
                <w:lang w:eastAsia="es-ES"/>
              </w:rPr>
              <w:lastRenderedPageBreak/>
              <w:t>1</w:t>
            </w:r>
          </w:p>
        </w:tc>
        <w:tc>
          <w:tcPr>
            <w:tcW w:w="4929" w:type="dxa"/>
            <w:tcBorders>
              <w:top w:val="nil"/>
              <w:left w:val="nil"/>
              <w:bottom w:val="single" w:sz="4" w:space="0" w:color="auto"/>
              <w:right w:val="single" w:sz="4" w:space="0" w:color="auto"/>
            </w:tcBorders>
            <w:shd w:val="clear" w:color="auto" w:fill="auto"/>
            <w:noWrap/>
            <w:vAlign w:val="center"/>
            <w:hideMark/>
          </w:tcPr>
          <w:p w14:paraId="54F9FB8C" w14:textId="77777777" w:rsidR="00333A31" w:rsidRPr="00B54894" w:rsidRDefault="00333A31" w:rsidP="00333A31">
            <w:pPr>
              <w:suppressAutoHyphens w:val="0"/>
              <w:jc w:val="center"/>
              <w:rPr>
                <w:rFonts w:ascii="Arial" w:hAnsi="Arial" w:cs="Arial"/>
                <w:color w:val="000000"/>
                <w:sz w:val="20"/>
                <w:szCs w:val="20"/>
                <w:lang w:eastAsia="es-ES"/>
              </w:rPr>
            </w:pPr>
            <w:r w:rsidRPr="00B54894">
              <w:rPr>
                <w:rFonts w:ascii="Arial" w:hAnsi="Arial" w:cs="Arial"/>
                <w:color w:val="000000"/>
                <w:sz w:val="20"/>
                <w:szCs w:val="20"/>
                <w:lang w:eastAsia="es-ES"/>
              </w:rPr>
              <w:t>0155-153-027-01-00007</w:t>
            </w:r>
          </w:p>
        </w:tc>
        <w:tc>
          <w:tcPr>
            <w:tcW w:w="2693" w:type="dxa"/>
            <w:tcBorders>
              <w:top w:val="nil"/>
              <w:left w:val="nil"/>
              <w:bottom w:val="single" w:sz="4" w:space="0" w:color="auto"/>
              <w:right w:val="single" w:sz="4" w:space="0" w:color="auto"/>
            </w:tcBorders>
            <w:shd w:val="clear" w:color="auto" w:fill="auto"/>
            <w:vAlign w:val="center"/>
            <w:hideMark/>
          </w:tcPr>
          <w:p w14:paraId="1534153C" w14:textId="77777777" w:rsidR="00333A31" w:rsidRPr="00B54894" w:rsidRDefault="00333A31" w:rsidP="00333A31">
            <w:pPr>
              <w:suppressAutoHyphens w:val="0"/>
              <w:jc w:val="center"/>
              <w:rPr>
                <w:rFonts w:ascii="Arial" w:hAnsi="Arial" w:cs="Arial"/>
                <w:color w:val="000000"/>
                <w:sz w:val="20"/>
                <w:szCs w:val="20"/>
                <w:lang w:eastAsia="es-ES"/>
              </w:rPr>
            </w:pPr>
            <w:r w:rsidRPr="00B54894">
              <w:rPr>
                <w:rFonts w:ascii="Arial" w:hAnsi="Arial" w:cs="Arial"/>
                <w:color w:val="000000"/>
                <w:sz w:val="20"/>
                <w:szCs w:val="20"/>
                <w:lang w:eastAsia="es-ES"/>
              </w:rPr>
              <w:t>Fregadero</w:t>
            </w:r>
          </w:p>
        </w:tc>
        <w:tc>
          <w:tcPr>
            <w:tcW w:w="1701" w:type="dxa"/>
            <w:tcBorders>
              <w:top w:val="nil"/>
              <w:left w:val="nil"/>
              <w:bottom w:val="single" w:sz="4" w:space="0" w:color="auto"/>
              <w:right w:val="single" w:sz="4" w:space="0" w:color="auto"/>
            </w:tcBorders>
            <w:shd w:val="clear" w:color="auto" w:fill="auto"/>
            <w:noWrap/>
            <w:vAlign w:val="center"/>
            <w:hideMark/>
          </w:tcPr>
          <w:p w14:paraId="0A1F5D71" w14:textId="77777777" w:rsidR="00333A31" w:rsidRPr="00E504A5" w:rsidRDefault="00333A31" w:rsidP="00333A31">
            <w:pPr>
              <w:suppressAutoHyphens w:val="0"/>
              <w:jc w:val="center"/>
              <w:rPr>
                <w:rFonts w:ascii="Arial" w:hAnsi="Arial" w:cs="Arial"/>
                <w:b/>
                <w:bCs/>
                <w:color w:val="000000"/>
                <w:lang w:eastAsia="es-ES"/>
              </w:rPr>
            </w:pPr>
            <w:r w:rsidRPr="00E504A5">
              <w:rPr>
                <w:rFonts w:ascii="Arial" w:hAnsi="Arial" w:cs="Arial"/>
                <w:b/>
                <w:bCs/>
                <w:color w:val="000000"/>
                <w:lang w:eastAsia="es-ES"/>
              </w:rPr>
              <w:t>$70.00</w:t>
            </w:r>
          </w:p>
        </w:tc>
      </w:tr>
      <w:tr w:rsidR="00333A31" w:rsidRPr="00B54894" w14:paraId="4BC56880" w14:textId="77777777" w:rsidTr="00333A31">
        <w:trPr>
          <w:trHeight w:val="255"/>
        </w:trPr>
        <w:tc>
          <w:tcPr>
            <w:tcW w:w="742" w:type="dxa"/>
            <w:tcBorders>
              <w:top w:val="nil"/>
              <w:left w:val="single" w:sz="4" w:space="0" w:color="auto"/>
              <w:bottom w:val="single" w:sz="4" w:space="0" w:color="auto"/>
              <w:right w:val="single" w:sz="4" w:space="0" w:color="auto"/>
            </w:tcBorders>
            <w:shd w:val="clear" w:color="auto" w:fill="auto"/>
            <w:noWrap/>
            <w:hideMark/>
          </w:tcPr>
          <w:p w14:paraId="575F758B" w14:textId="77777777" w:rsidR="00333A31" w:rsidRPr="00B54894" w:rsidRDefault="00333A31" w:rsidP="00333A31">
            <w:pPr>
              <w:suppressAutoHyphens w:val="0"/>
              <w:jc w:val="center"/>
              <w:rPr>
                <w:rFonts w:ascii="Arial" w:hAnsi="Arial" w:cs="Arial"/>
                <w:color w:val="000000"/>
                <w:sz w:val="20"/>
                <w:szCs w:val="20"/>
                <w:lang w:eastAsia="es-ES"/>
              </w:rPr>
            </w:pPr>
            <w:r w:rsidRPr="00B54894">
              <w:rPr>
                <w:rFonts w:ascii="Arial" w:hAnsi="Arial" w:cs="Arial"/>
                <w:color w:val="000000"/>
                <w:sz w:val="20"/>
                <w:szCs w:val="20"/>
                <w:lang w:eastAsia="es-ES"/>
              </w:rPr>
              <w:t>1</w:t>
            </w:r>
          </w:p>
        </w:tc>
        <w:tc>
          <w:tcPr>
            <w:tcW w:w="4929" w:type="dxa"/>
            <w:tcBorders>
              <w:top w:val="nil"/>
              <w:left w:val="nil"/>
              <w:bottom w:val="single" w:sz="4" w:space="0" w:color="auto"/>
              <w:right w:val="single" w:sz="4" w:space="0" w:color="auto"/>
            </w:tcBorders>
            <w:shd w:val="clear" w:color="auto" w:fill="auto"/>
            <w:noWrap/>
            <w:vAlign w:val="center"/>
            <w:hideMark/>
          </w:tcPr>
          <w:p w14:paraId="042D3555" w14:textId="77777777" w:rsidR="00333A31" w:rsidRPr="00B54894" w:rsidRDefault="00333A31" w:rsidP="00333A31">
            <w:pPr>
              <w:suppressAutoHyphens w:val="0"/>
              <w:jc w:val="center"/>
              <w:rPr>
                <w:rFonts w:ascii="Arial" w:hAnsi="Arial" w:cs="Arial"/>
                <w:color w:val="000000"/>
                <w:sz w:val="20"/>
                <w:szCs w:val="20"/>
                <w:lang w:eastAsia="es-ES"/>
              </w:rPr>
            </w:pPr>
            <w:r w:rsidRPr="00B54894">
              <w:rPr>
                <w:rFonts w:ascii="Arial" w:hAnsi="Arial" w:cs="Arial"/>
                <w:color w:val="000000"/>
                <w:sz w:val="20"/>
                <w:szCs w:val="20"/>
                <w:lang w:eastAsia="es-ES"/>
              </w:rPr>
              <w:t>0155-153-030-09-00249</w:t>
            </w:r>
          </w:p>
        </w:tc>
        <w:tc>
          <w:tcPr>
            <w:tcW w:w="2693" w:type="dxa"/>
            <w:tcBorders>
              <w:top w:val="nil"/>
              <w:left w:val="nil"/>
              <w:bottom w:val="single" w:sz="4" w:space="0" w:color="auto"/>
              <w:right w:val="single" w:sz="4" w:space="0" w:color="auto"/>
            </w:tcBorders>
            <w:shd w:val="clear" w:color="auto" w:fill="auto"/>
            <w:noWrap/>
            <w:vAlign w:val="center"/>
            <w:hideMark/>
          </w:tcPr>
          <w:p w14:paraId="5563BD91" w14:textId="77777777" w:rsidR="00333A31" w:rsidRPr="00B54894" w:rsidRDefault="00333A31" w:rsidP="00333A31">
            <w:pPr>
              <w:suppressAutoHyphens w:val="0"/>
              <w:jc w:val="center"/>
              <w:rPr>
                <w:rFonts w:ascii="Arial" w:hAnsi="Arial" w:cs="Arial"/>
                <w:color w:val="000000"/>
                <w:sz w:val="20"/>
                <w:szCs w:val="20"/>
                <w:lang w:eastAsia="es-ES"/>
              </w:rPr>
            </w:pPr>
            <w:r w:rsidRPr="00B54894">
              <w:rPr>
                <w:rFonts w:ascii="Arial" w:hAnsi="Arial" w:cs="Arial"/>
                <w:color w:val="000000"/>
                <w:sz w:val="20"/>
                <w:szCs w:val="20"/>
                <w:lang w:eastAsia="es-ES"/>
              </w:rPr>
              <w:t>Silla de espera</w:t>
            </w:r>
          </w:p>
        </w:tc>
        <w:tc>
          <w:tcPr>
            <w:tcW w:w="1701" w:type="dxa"/>
            <w:tcBorders>
              <w:top w:val="nil"/>
              <w:left w:val="nil"/>
              <w:bottom w:val="single" w:sz="4" w:space="0" w:color="auto"/>
              <w:right w:val="single" w:sz="4" w:space="0" w:color="auto"/>
            </w:tcBorders>
            <w:shd w:val="clear" w:color="auto" w:fill="auto"/>
            <w:noWrap/>
            <w:vAlign w:val="center"/>
            <w:hideMark/>
          </w:tcPr>
          <w:p w14:paraId="6E6C4CA6" w14:textId="77777777" w:rsidR="00333A31" w:rsidRPr="00E504A5" w:rsidRDefault="00333A31" w:rsidP="00333A31">
            <w:pPr>
              <w:suppressAutoHyphens w:val="0"/>
              <w:jc w:val="center"/>
              <w:rPr>
                <w:rFonts w:ascii="Arial" w:hAnsi="Arial" w:cs="Arial"/>
                <w:b/>
                <w:bCs/>
                <w:color w:val="000000"/>
                <w:lang w:eastAsia="es-ES"/>
              </w:rPr>
            </w:pPr>
            <w:r w:rsidRPr="00E504A5">
              <w:rPr>
                <w:rFonts w:ascii="Arial" w:hAnsi="Arial" w:cs="Arial"/>
                <w:b/>
                <w:bCs/>
                <w:color w:val="000000"/>
                <w:lang w:eastAsia="es-ES"/>
              </w:rPr>
              <w:t>$20.00</w:t>
            </w:r>
          </w:p>
        </w:tc>
      </w:tr>
      <w:tr w:rsidR="00333A31" w:rsidRPr="00B54894" w14:paraId="06E0BD1F" w14:textId="77777777" w:rsidTr="00333A31">
        <w:trPr>
          <w:trHeight w:val="255"/>
        </w:trPr>
        <w:tc>
          <w:tcPr>
            <w:tcW w:w="742" w:type="dxa"/>
            <w:tcBorders>
              <w:top w:val="nil"/>
              <w:left w:val="single" w:sz="4" w:space="0" w:color="auto"/>
              <w:bottom w:val="single" w:sz="4" w:space="0" w:color="auto"/>
              <w:right w:val="single" w:sz="4" w:space="0" w:color="auto"/>
            </w:tcBorders>
            <w:shd w:val="clear" w:color="auto" w:fill="auto"/>
            <w:noWrap/>
            <w:hideMark/>
          </w:tcPr>
          <w:p w14:paraId="6F46DB6D" w14:textId="77777777" w:rsidR="00333A31" w:rsidRPr="00B54894" w:rsidRDefault="00333A31" w:rsidP="00333A31">
            <w:pPr>
              <w:suppressAutoHyphens w:val="0"/>
              <w:jc w:val="center"/>
              <w:rPr>
                <w:rFonts w:ascii="Arial" w:hAnsi="Arial" w:cs="Arial"/>
                <w:color w:val="000000"/>
                <w:sz w:val="20"/>
                <w:szCs w:val="20"/>
                <w:lang w:eastAsia="es-ES"/>
              </w:rPr>
            </w:pPr>
            <w:r w:rsidRPr="00B54894">
              <w:rPr>
                <w:rFonts w:ascii="Arial" w:hAnsi="Arial" w:cs="Arial"/>
                <w:color w:val="000000"/>
                <w:sz w:val="20"/>
                <w:szCs w:val="20"/>
                <w:lang w:eastAsia="es-ES"/>
              </w:rPr>
              <w:t>1</w:t>
            </w:r>
          </w:p>
        </w:tc>
        <w:tc>
          <w:tcPr>
            <w:tcW w:w="4929" w:type="dxa"/>
            <w:tcBorders>
              <w:top w:val="nil"/>
              <w:left w:val="nil"/>
              <w:bottom w:val="single" w:sz="4" w:space="0" w:color="auto"/>
              <w:right w:val="single" w:sz="4" w:space="0" w:color="auto"/>
            </w:tcBorders>
            <w:shd w:val="clear" w:color="auto" w:fill="auto"/>
            <w:noWrap/>
            <w:vAlign w:val="center"/>
            <w:hideMark/>
          </w:tcPr>
          <w:p w14:paraId="0C5CD824" w14:textId="77777777" w:rsidR="00333A31" w:rsidRPr="00B54894" w:rsidRDefault="00333A31" w:rsidP="00333A31">
            <w:pPr>
              <w:suppressAutoHyphens w:val="0"/>
              <w:jc w:val="center"/>
              <w:rPr>
                <w:rFonts w:ascii="Arial" w:hAnsi="Arial" w:cs="Arial"/>
                <w:color w:val="000000"/>
                <w:sz w:val="20"/>
                <w:szCs w:val="20"/>
                <w:lang w:eastAsia="es-ES"/>
              </w:rPr>
            </w:pPr>
            <w:r w:rsidRPr="00B54894">
              <w:rPr>
                <w:rFonts w:ascii="Arial" w:hAnsi="Arial" w:cs="Arial"/>
                <w:color w:val="000000"/>
                <w:sz w:val="20"/>
                <w:szCs w:val="20"/>
                <w:lang w:eastAsia="es-ES"/>
              </w:rPr>
              <w:t>0155-153-030-09-00250</w:t>
            </w:r>
          </w:p>
        </w:tc>
        <w:tc>
          <w:tcPr>
            <w:tcW w:w="2693" w:type="dxa"/>
            <w:tcBorders>
              <w:top w:val="nil"/>
              <w:left w:val="nil"/>
              <w:bottom w:val="single" w:sz="4" w:space="0" w:color="auto"/>
              <w:right w:val="single" w:sz="4" w:space="0" w:color="auto"/>
            </w:tcBorders>
            <w:shd w:val="clear" w:color="auto" w:fill="auto"/>
            <w:noWrap/>
            <w:vAlign w:val="center"/>
            <w:hideMark/>
          </w:tcPr>
          <w:p w14:paraId="60DC9426" w14:textId="77777777" w:rsidR="00333A31" w:rsidRPr="00B54894" w:rsidRDefault="00333A31" w:rsidP="00333A31">
            <w:pPr>
              <w:suppressAutoHyphens w:val="0"/>
              <w:jc w:val="center"/>
              <w:rPr>
                <w:rFonts w:ascii="Arial" w:hAnsi="Arial" w:cs="Arial"/>
                <w:color w:val="000000"/>
                <w:sz w:val="20"/>
                <w:szCs w:val="20"/>
                <w:lang w:eastAsia="es-ES"/>
              </w:rPr>
            </w:pPr>
            <w:r w:rsidRPr="00B54894">
              <w:rPr>
                <w:rFonts w:ascii="Arial" w:hAnsi="Arial" w:cs="Arial"/>
                <w:color w:val="000000"/>
                <w:sz w:val="20"/>
                <w:szCs w:val="20"/>
                <w:lang w:eastAsia="es-ES"/>
              </w:rPr>
              <w:t>Silla de espera</w:t>
            </w:r>
          </w:p>
        </w:tc>
        <w:tc>
          <w:tcPr>
            <w:tcW w:w="1701" w:type="dxa"/>
            <w:tcBorders>
              <w:top w:val="nil"/>
              <w:left w:val="nil"/>
              <w:bottom w:val="single" w:sz="4" w:space="0" w:color="auto"/>
              <w:right w:val="single" w:sz="4" w:space="0" w:color="auto"/>
            </w:tcBorders>
            <w:shd w:val="clear" w:color="auto" w:fill="auto"/>
            <w:noWrap/>
            <w:vAlign w:val="center"/>
            <w:hideMark/>
          </w:tcPr>
          <w:p w14:paraId="092C630E" w14:textId="77777777" w:rsidR="00333A31" w:rsidRPr="00E504A5" w:rsidRDefault="00333A31" w:rsidP="00333A31">
            <w:pPr>
              <w:suppressAutoHyphens w:val="0"/>
              <w:jc w:val="center"/>
              <w:rPr>
                <w:rFonts w:ascii="Arial" w:hAnsi="Arial" w:cs="Arial"/>
                <w:b/>
                <w:bCs/>
                <w:color w:val="000000"/>
                <w:lang w:eastAsia="es-ES"/>
              </w:rPr>
            </w:pPr>
            <w:r w:rsidRPr="00E504A5">
              <w:rPr>
                <w:rFonts w:ascii="Arial" w:hAnsi="Arial" w:cs="Arial"/>
                <w:b/>
                <w:bCs/>
                <w:color w:val="000000"/>
                <w:lang w:eastAsia="es-ES"/>
              </w:rPr>
              <w:t>$20.00</w:t>
            </w:r>
          </w:p>
        </w:tc>
      </w:tr>
      <w:tr w:rsidR="00333A31" w:rsidRPr="00B54894" w14:paraId="62DAB141" w14:textId="77777777" w:rsidTr="00333A31">
        <w:trPr>
          <w:trHeight w:val="255"/>
        </w:trPr>
        <w:tc>
          <w:tcPr>
            <w:tcW w:w="742" w:type="dxa"/>
            <w:tcBorders>
              <w:top w:val="nil"/>
              <w:left w:val="single" w:sz="4" w:space="0" w:color="auto"/>
              <w:bottom w:val="single" w:sz="4" w:space="0" w:color="auto"/>
              <w:right w:val="single" w:sz="4" w:space="0" w:color="auto"/>
            </w:tcBorders>
            <w:shd w:val="clear" w:color="auto" w:fill="auto"/>
            <w:noWrap/>
            <w:hideMark/>
          </w:tcPr>
          <w:p w14:paraId="76C4081A" w14:textId="77777777" w:rsidR="00333A31" w:rsidRPr="00B54894" w:rsidRDefault="00333A31" w:rsidP="00333A31">
            <w:pPr>
              <w:suppressAutoHyphens w:val="0"/>
              <w:jc w:val="center"/>
              <w:rPr>
                <w:rFonts w:ascii="Arial" w:hAnsi="Arial" w:cs="Arial"/>
                <w:color w:val="000000"/>
                <w:sz w:val="20"/>
                <w:szCs w:val="20"/>
                <w:lang w:eastAsia="es-ES"/>
              </w:rPr>
            </w:pPr>
            <w:r w:rsidRPr="00B54894">
              <w:rPr>
                <w:rFonts w:ascii="Arial" w:hAnsi="Arial" w:cs="Arial"/>
                <w:color w:val="000000"/>
                <w:sz w:val="20"/>
                <w:szCs w:val="20"/>
                <w:lang w:eastAsia="es-ES"/>
              </w:rPr>
              <w:t>1</w:t>
            </w:r>
          </w:p>
        </w:tc>
        <w:tc>
          <w:tcPr>
            <w:tcW w:w="4929" w:type="dxa"/>
            <w:tcBorders>
              <w:top w:val="nil"/>
              <w:left w:val="nil"/>
              <w:bottom w:val="single" w:sz="4" w:space="0" w:color="auto"/>
              <w:right w:val="single" w:sz="4" w:space="0" w:color="auto"/>
            </w:tcBorders>
            <w:shd w:val="clear" w:color="auto" w:fill="auto"/>
            <w:noWrap/>
            <w:vAlign w:val="center"/>
            <w:hideMark/>
          </w:tcPr>
          <w:p w14:paraId="5977D657" w14:textId="77777777" w:rsidR="00333A31" w:rsidRPr="00B54894" w:rsidRDefault="00333A31" w:rsidP="00333A31">
            <w:pPr>
              <w:suppressAutoHyphens w:val="0"/>
              <w:jc w:val="center"/>
              <w:rPr>
                <w:rFonts w:ascii="Arial" w:hAnsi="Arial" w:cs="Arial"/>
                <w:color w:val="000000"/>
                <w:sz w:val="20"/>
                <w:szCs w:val="20"/>
                <w:lang w:eastAsia="es-ES"/>
              </w:rPr>
            </w:pPr>
            <w:r w:rsidRPr="00B54894">
              <w:rPr>
                <w:rFonts w:ascii="Arial" w:hAnsi="Arial" w:cs="Arial"/>
                <w:color w:val="000000"/>
                <w:sz w:val="20"/>
                <w:szCs w:val="20"/>
                <w:lang w:eastAsia="es-ES"/>
              </w:rPr>
              <w:t>0155-153-030-09-00251</w:t>
            </w:r>
          </w:p>
        </w:tc>
        <w:tc>
          <w:tcPr>
            <w:tcW w:w="2693" w:type="dxa"/>
            <w:tcBorders>
              <w:top w:val="nil"/>
              <w:left w:val="nil"/>
              <w:bottom w:val="single" w:sz="4" w:space="0" w:color="auto"/>
              <w:right w:val="single" w:sz="4" w:space="0" w:color="auto"/>
            </w:tcBorders>
            <w:shd w:val="clear" w:color="auto" w:fill="auto"/>
            <w:noWrap/>
            <w:vAlign w:val="center"/>
            <w:hideMark/>
          </w:tcPr>
          <w:p w14:paraId="65669C0C" w14:textId="77777777" w:rsidR="00333A31" w:rsidRPr="00B54894" w:rsidRDefault="00333A31" w:rsidP="00333A31">
            <w:pPr>
              <w:suppressAutoHyphens w:val="0"/>
              <w:jc w:val="center"/>
              <w:rPr>
                <w:rFonts w:ascii="Arial" w:hAnsi="Arial" w:cs="Arial"/>
                <w:color w:val="000000"/>
                <w:sz w:val="20"/>
                <w:szCs w:val="20"/>
                <w:lang w:eastAsia="es-ES"/>
              </w:rPr>
            </w:pPr>
            <w:r w:rsidRPr="00B54894">
              <w:rPr>
                <w:rFonts w:ascii="Arial" w:hAnsi="Arial" w:cs="Arial"/>
                <w:color w:val="000000"/>
                <w:sz w:val="20"/>
                <w:szCs w:val="20"/>
                <w:lang w:eastAsia="es-ES"/>
              </w:rPr>
              <w:t>Silla de espera</w:t>
            </w:r>
          </w:p>
        </w:tc>
        <w:tc>
          <w:tcPr>
            <w:tcW w:w="1701" w:type="dxa"/>
            <w:tcBorders>
              <w:top w:val="nil"/>
              <w:left w:val="nil"/>
              <w:bottom w:val="single" w:sz="4" w:space="0" w:color="auto"/>
              <w:right w:val="single" w:sz="4" w:space="0" w:color="auto"/>
            </w:tcBorders>
            <w:shd w:val="clear" w:color="auto" w:fill="auto"/>
            <w:noWrap/>
            <w:vAlign w:val="center"/>
            <w:hideMark/>
          </w:tcPr>
          <w:p w14:paraId="2C7D6D66" w14:textId="77777777" w:rsidR="00333A31" w:rsidRPr="00E504A5" w:rsidRDefault="00333A31" w:rsidP="00333A31">
            <w:pPr>
              <w:suppressAutoHyphens w:val="0"/>
              <w:jc w:val="center"/>
              <w:rPr>
                <w:rFonts w:ascii="Arial" w:hAnsi="Arial" w:cs="Arial"/>
                <w:b/>
                <w:bCs/>
                <w:color w:val="000000"/>
                <w:lang w:eastAsia="es-ES"/>
              </w:rPr>
            </w:pPr>
            <w:r w:rsidRPr="00E504A5">
              <w:rPr>
                <w:rFonts w:ascii="Arial" w:hAnsi="Arial" w:cs="Arial"/>
                <w:b/>
                <w:bCs/>
                <w:color w:val="000000"/>
                <w:lang w:eastAsia="es-ES"/>
              </w:rPr>
              <w:t>$20.00</w:t>
            </w:r>
          </w:p>
        </w:tc>
      </w:tr>
      <w:tr w:rsidR="00333A31" w:rsidRPr="00B54894" w14:paraId="240E4122" w14:textId="77777777" w:rsidTr="00333A31">
        <w:trPr>
          <w:trHeight w:val="255"/>
        </w:trPr>
        <w:tc>
          <w:tcPr>
            <w:tcW w:w="742" w:type="dxa"/>
            <w:tcBorders>
              <w:top w:val="nil"/>
              <w:left w:val="single" w:sz="4" w:space="0" w:color="auto"/>
              <w:bottom w:val="single" w:sz="4" w:space="0" w:color="auto"/>
              <w:right w:val="single" w:sz="4" w:space="0" w:color="auto"/>
            </w:tcBorders>
            <w:shd w:val="clear" w:color="auto" w:fill="auto"/>
            <w:noWrap/>
            <w:hideMark/>
          </w:tcPr>
          <w:p w14:paraId="7ACEE439" w14:textId="77777777" w:rsidR="00333A31" w:rsidRPr="00B54894" w:rsidRDefault="00333A31" w:rsidP="00333A31">
            <w:pPr>
              <w:suppressAutoHyphens w:val="0"/>
              <w:jc w:val="center"/>
              <w:rPr>
                <w:rFonts w:ascii="Arial" w:hAnsi="Arial" w:cs="Arial"/>
                <w:color w:val="000000"/>
                <w:sz w:val="20"/>
                <w:szCs w:val="20"/>
                <w:lang w:eastAsia="es-ES"/>
              </w:rPr>
            </w:pPr>
            <w:r w:rsidRPr="00B54894">
              <w:rPr>
                <w:rFonts w:ascii="Arial" w:hAnsi="Arial" w:cs="Arial"/>
                <w:color w:val="000000"/>
                <w:sz w:val="20"/>
                <w:szCs w:val="20"/>
                <w:lang w:eastAsia="es-ES"/>
              </w:rPr>
              <w:t>1</w:t>
            </w:r>
          </w:p>
        </w:tc>
        <w:tc>
          <w:tcPr>
            <w:tcW w:w="4929" w:type="dxa"/>
            <w:tcBorders>
              <w:top w:val="nil"/>
              <w:left w:val="nil"/>
              <w:bottom w:val="single" w:sz="4" w:space="0" w:color="auto"/>
              <w:right w:val="single" w:sz="4" w:space="0" w:color="auto"/>
            </w:tcBorders>
            <w:shd w:val="clear" w:color="auto" w:fill="auto"/>
            <w:noWrap/>
            <w:vAlign w:val="center"/>
            <w:hideMark/>
          </w:tcPr>
          <w:p w14:paraId="6E166833" w14:textId="77777777" w:rsidR="00333A31" w:rsidRPr="00B54894" w:rsidRDefault="00333A31" w:rsidP="00333A31">
            <w:pPr>
              <w:suppressAutoHyphens w:val="0"/>
              <w:jc w:val="center"/>
              <w:rPr>
                <w:rFonts w:ascii="Arial" w:hAnsi="Arial" w:cs="Arial"/>
                <w:color w:val="000000"/>
                <w:sz w:val="20"/>
                <w:szCs w:val="20"/>
                <w:lang w:eastAsia="es-ES"/>
              </w:rPr>
            </w:pPr>
            <w:r w:rsidRPr="00B54894">
              <w:rPr>
                <w:rFonts w:ascii="Arial" w:hAnsi="Arial" w:cs="Arial"/>
                <w:color w:val="000000"/>
                <w:sz w:val="20"/>
                <w:szCs w:val="20"/>
                <w:lang w:eastAsia="es-ES"/>
              </w:rPr>
              <w:t>0155-153-030-09-00252</w:t>
            </w:r>
          </w:p>
        </w:tc>
        <w:tc>
          <w:tcPr>
            <w:tcW w:w="2693" w:type="dxa"/>
            <w:tcBorders>
              <w:top w:val="nil"/>
              <w:left w:val="nil"/>
              <w:bottom w:val="single" w:sz="4" w:space="0" w:color="auto"/>
              <w:right w:val="single" w:sz="4" w:space="0" w:color="auto"/>
            </w:tcBorders>
            <w:shd w:val="clear" w:color="auto" w:fill="auto"/>
            <w:noWrap/>
            <w:vAlign w:val="center"/>
            <w:hideMark/>
          </w:tcPr>
          <w:p w14:paraId="6CA8525A" w14:textId="77777777" w:rsidR="00333A31" w:rsidRPr="00B54894" w:rsidRDefault="00333A31" w:rsidP="00333A31">
            <w:pPr>
              <w:suppressAutoHyphens w:val="0"/>
              <w:jc w:val="center"/>
              <w:rPr>
                <w:rFonts w:ascii="Arial" w:hAnsi="Arial" w:cs="Arial"/>
                <w:color w:val="000000"/>
                <w:sz w:val="20"/>
                <w:szCs w:val="20"/>
                <w:lang w:eastAsia="es-ES"/>
              </w:rPr>
            </w:pPr>
            <w:r w:rsidRPr="00B54894">
              <w:rPr>
                <w:rFonts w:ascii="Arial" w:hAnsi="Arial" w:cs="Arial"/>
                <w:color w:val="000000"/>
                <w:sz w:val="20"/>
                <w:szCs w:val="20"/>
                <w:lang w:eastAsia="es-ES"/>
              </w:rPr>
              <w:t>Silla de espera</w:t>
            </w:r>
          </w:p>
        </w:tc>
        <w:tc>
          <w:tcPr>
            <w:tcW w:w="1701" w:type="dxa"/>
            <w:tcBorders>
              <w:top w:val="nil"/>
              <w:left w:val="nil"/>
              <w:bottom w:val="single" w:sz="4" w:space="0" w:color="auto"/>
              <w:right w:val="single" w:sz="4" w:space="0" w:color="auto"/>
            </w:tcBorders>
            <w:shd w:val="clear" w:color="auto" w:fill="auto"/>
            <w:noWrap/>
            <w:vAlign w:val="center"/>
            <w:hideMark/>
          </w:tcPr>
          <w:p w14:paraId="106C4135" w14:textId="77777777" w:rsidR="00333A31" w:rsidRPr="00E504A5" w:rsidRDefault="00333A31" w:rsidP="00333A31">
            <w:pPr>
              <w:suppressAutoHyphens w:val="0"/>
              <w:jc w:val="center"/>
              <w:rPr>
                <w:rFonts w:ascii="Arial" w:hAnsi="Arial" w:cs="Arial"/>
                <w:b/>
                <w:bCs/>
                <w:color w:val="000000"/>
                <w:lang w:eastAsia="es-ES"/>
              </w:rPr>
            </w:pPr>
            <w:r w:rsidRPr="00E504A5">
              <w:rPr>
                <w:rFonts w:ascii="Arial" w:hAnsi="Arial" w:cs="Arial"/>
                <w:b/>
                <w:bCs/>
                <w:color w:val="000000"/>
                <w:lang w:eastAsia="es-ES"/>
              </w:rPr>
              <w:t>$20.00</w:t>
            </w:r>
          </w:p>
        </w:tc>
      </w:tr>
      <w:tr w:rsidR="00333A31" w:rsidRPr="00B54894" w14:paraId="1BBC0BE0" w14:textId="77777777" w:rsidTr="00333A31">
        <w:trPr>
          <w:trHeight w:val="255"/>
        </w:trPr>
        <w:tc>
          <w:tcPr>
            <w:tcW w:w="742" w:type="dxa"/>
            <w:tcBorders>
              <w:top w:val="nil"/>
              <w:left w:val="single" w:sz="4" w:space="0" w:color="auto"/>
              <w:bottom w:val="single" w:sz="4" w:space="0" w:color="auto"/>
              <w:right w:val="single" w:sz="4" w:space="0" w:color="auto"/>
            </w:tcBorders>
            <w:shd w:val="clear" w:color="auto" w:fill="auto"/>
            <w:noWrap/>
            <w:hideMark/>
          </w:tcPr>
          <w:p w14:paraId="51E575A4" w14:textId="77777777" w:rsidR="00333A31" w:rsidRPr="00B54894" w:rsidRDefault="00333A31" w:rsidP="00333A31">
            <w:pPr>
              <w:suppressAutoHyphens w:val="0"/>
              <w:jc w:val="center"/>
              <w:rPr>
                <w:rFonts w:ascii="Arial" w:hAnsi="Arial" w:cs="Arial"/>
                <w:color w:val="000000"/>
                <w:sz w:val="20"/>
                <w:szCs w:val="20"/>
                <w:lang w:eastAsia="es-ES"/>
              </w:rPr>
            </w:pPr>
            <w:r w:rsidRPr="00B54894">
              <w:rPr>
                <w:rFonts w:ascii="Arial" w:hAnsi="Arial" w:cs="Arial"/>
                <w:color w:val="000000"/>
                <w:sz w:val="20"/>
                <w:szCs w:val="20"/>
                <w:lang w:eastAsia="es-ES"/>
              </w:rPr>
              <w:t>1</w:t>
            </w:r>
          </w:p>
        </w:tc>
        <w:tc>
          <w:tcPr>
            <w:tcW w:w="4929" w:type="dxa"/>
            <w:tcBorders>
              <w:top w:val="nil"/>
              <w:left w:val="nil"/>
              <w:bottom w:val="single" w:sz="4" w:space="0" w:color="auto"/>
              <w:right w:val="single" w:sz="4" w:space="0" w:color="auto"/>
            </w:tcBorders>
            <w:shd w:val="clear" w:color="auto" w:fill="auto"/>
            <w:noWrap/>
            <w:vAlign w:val="center"/>
            <w:hideMark/>
          </w:tcPr>
          <w:p w14:paraId="6ADEE892" w14:textId="77777777" w:rsidR="00333A31" w:rsidRPr="00B54894" w:rsidRDefault="00333A31" w:rsidP="00333A31">
            <w:pPr>
              <w:suppressAutoHyphens w:val="0"/>
              <w:jc w:val="center"/>
              <w:rPr>
                <w:rFonts w:ascii="Arial" w:hAnsi="Arial" w:cs="Arial"/>
                <w:color w:val="000000"/>
                <w:sz w:val="20"/>
                <w:szCs w:val="20"/>
                <w:lang w:eastAsia="es-ES"/>
              </w:rPr>
            </w:pPr>
            <w:r w:rsidRPr="00B54894">
              <w:rPr>
                <w:rFonts w:ascii="Arial" w:hAnsi="Arial" w:cs="Arial"/>
                <w:color w:val="000000"/>
                <w:sz w:val="20"/>
                <w:szCs w:val="20"/>
                <w:lang w:eastAsia="es-ES"/>
              </w:rPr>
              <w:t>0155-153-030-09-00253</w:t>
            </w:r>
          </w:p>
        </w:tc>
        <w:tc>
          <w:tcPr>
            <w:tcW w:w="2693" w:type="dxa"/>
            <w:tcBorders>
              <w:top w:val="nil"/>
              <w:left w:val="nil"/>
              <w:bottom w:val="single" w:sz="4" w:space="0" w:color="auto"/>
              <w:right w:val="single" w:sz="4" w:space="0" w:color="auto"/>
            </w:tcBorders>
            <w:shd w:val="clear" w:color="auto" w:fill="auto"/>
            <w:noWrap/>
            <w:vAlign w:val="center"/>
            <w:hideMark/>
          </w:tcPr>
          <w:p w14:paraId="048D1AA2" w14:textId="77777777" w:rsidR="00333A31" w:rsidRPr="00B54894" w:rsidRDefault="00333A31" w:rsidP="00333A31">
            <w:pPr>
              <w:suppressAutoHyphens w:val="0"/>
              <w:jc w:val="center"/>
              <w:rPr>
                <w:rFonts w:ascii="Arial" w:hAnsi="Arial" w:cs="Arial"/>
                <w:color w:val="000000"/>
                <w:sz w:val="20"/>
                <w:szCs w:val="20"/>
                <w:lang w:eastAsia="es-ES"/>
              </w:rPr>
            </w:pPr>
            <w:r w:rsidRPr="00B54894">
              <w:rPr>
                <w:rFonts w:ascii="Arial" w:hAnsi="Arial" w:cs="Arial"/>
                <w:color w:val="000000"/>
                <w:sz w:val="20"/>
                <w:szCs w:val="20"/>
                <w:lang w:eastAsia="es-ES"/>
              </w:rPr>
              <w:t>Silla de espera</w:t>
            </w:r>
          </w:p>
        </w:tc>
        <w:tc>
          <w:tcPr>
            <w:tcW w:w="1701" w:type="dxa"/>
            <w:tcBorders>
              <w:top w:val="nil"/>
              <w:left w:val="nil"/>
              <w:bottom w:val="single" w:sz="4" w:space="0" w:color="auto"/>
              <w:right w:val="single" w:sz="4" w:space="0" w:color="auto"/>
            </w:tcBorders>
            <w:shd w:val="clear" w:color="auto" w:fill="auto"/>
            <w:noWrap/>
            <w:vAlign w:val="center"/>
            <w:hideMark/>
          </w:tcPr>
          <w:p w14:paraId="34437A6A" w14:textId="77777777" w:rsidR="00333A31" w:rsidRPr="00E504A5" w:rsidRDefault="00333A31" w:rsidP="00333A31">
            <w:pPr>
              <w:suppressAutoHyphens w:val="0"/>
              <w:jc w:val="center"/>
              <w:rPr>
                <w:rFonts w:ascii="Arial" w:hAnsi="Arial" w:cs="Arial"/>
                <w:b/>
                <w:bCs/>
                <w:color w:val="000000"/>
                <w:lang w:eastAsia="es-ES"/>
              </w:rPr>
            </w:pPr>
            <w:r w:rsidRPr="00E504A5">
              <w:rPr>
                <w:rFonts w:ascii="Arial" w:hAnsi="Arial" w:cs="Arial"/>
                <w:b/>
                <w:bCs/>
                <w:color w:val="000000"/>
                <w:lang w:eastAsia="es-ES"/>
              </w:rPr>
              <w:t>$20.00</w:t>
            </w:r>
          </w:p>
        </w:tc>
      </w:tr>
      <w:tr w:rsidR="00333A31" w:rsidRPr="00B54894" w14:paraId="294DF97D" w14:textId="77777777" w:rsidTr="00333A31">
        <w:trPr>
          <w:trHeight w:val="255"/>
        </w:trPr>
        <w:tc>
          <w:tcPr>
            <w:tcW w:w="742" w:type="dxa"/>
            <w:tcBorders>
              <w:top w:val="nil"/>
              <w:left w:val="single" w:sz="4" w:space="0" w:color="auto"/>
              <w:bottom w:val="single" w:sz="4" w:space="0" w:color="auto"/>
              <w:right w:val="single" w:sz="4" w:space="0" w:color="auto"/>
            </w:tcBorders>
            <w:shd w:val="clear" w:color="auto" w:fill="auto"/>
            <w:noWrap/>
            <w:hideMark/>
          </w:tcPr>
          <w:p w14:paraId="18206246" w14:textId="77777777" w:rsidR="00333A31" w:rsidRPr="00B54894" w:rsidRDefault="00333A31" w:rsidP="00333A31">
            <w:pPr>
              <w:suppressAutoHyphens w:val="0"/>
              <w:jc w:val="center"/>
              <w:rPr>
                <w:rFonts w:ascii="Arial" w:hAnsi="Arial" w:cs="Arial"/>
                <w:color w:val="000000"/>
                <w:sz w:val="20"/>
                <w:szCs w:val="20"/>
                <w:lang w:eastAsia="es-ES"/>
              </w:rPr>
            </w:pPr>
            <w:r w:rsidRPr="00B54894">
              <w:rPr>
                <w:rFonts w:ascii="Arial" w:hAnsi="Arial" w:cs="Arial"/>
                <w:color w:val="000000"/>
                <w:sz w:val="20"/>
                <w:szCs w:val="20"/>
                <w:lang w:eastAsia="es-ES"/>
              </w:rPr>
              <w:t>1</w:t>
            </w:r>
          </w:p>
        </w:tc>
        <w:tc>
          <w:tcPr>
            <w:tcW w:w="4929" w:type="dxa"/>
            <w:tcBorders>
              <w:top w:val="nil"/>
              <w:left w:val="nil"/>
              <w:bottom w:val="single" w:sz="4" w:space="0" w:color="auto"/>
              <w:right w:val="single" w:sz="4" w:space="0" w:color="auto"/>
            </w:tcBorders>
            <w:shd w:val="clear" w:color="auto" w:fill="auto"/>
            <w:noWrap/>
            <w:vAlign w:val="center"/>
            <w:hideMark/>
          </w:tcPr>
          <w:p w14:paraId="2D66DF5D" w14:textId="77777777" w:rsidR="00333A31" w:rsidRPr="00B54894" w:rsidRDefault="00333A31" w:rsidP="00333A31">
            <w:pPr>
              <w:suppressAutoHyphens w:val="0"/>
              <w:jc w:val="center"/>
              <w:rPr>
                <w:rFonts w:ascii="Arial" w:hAnsi="Arial" w:cs="Arial"/>
                <w:color w:val="000000"/>
                <w:sz w:val="20"/>
                <w:szCs w:val="20"/>
                <w:lang w:eastAsia="es-ES"/>
              </w:rPr>
            </w:pPr>
            <w:r w:rsidRPr="00B54894">
              <w:rPr>
                <w:rFonts w:ascii="Arial" w:hAnsi="Arial" w:cs="Arial"/>
                <w:color w:val="000000"/>
                <w:sz w:val="20"/>
                <w:szCs w:val="20"/>
                <w:lang w:eastAsia="es-ES"/>
              </w:rPr>
              <w:t>0155-153-030-09-00254</w:t>
            </w:r>
          </w:p>
        </w:tc>
        <w:tc>
          <w:tcPr>
            <w:tcW w:w="2693" w:type="dxa"/>
            <w:tcBorders>
              <w:top w:val="nil"/>
              <w:left w:val="nil"/>
              <w:bottom w:val="single" w:sz="4" w:space="0" w:color="auto"/>
              <w:right w:val="single" w:sz="4" w:space="0" w:color="auto"/>
            </w:tcBorders>
            <w:shd w:val="clear" w:color="auto" w:fill="auto"/>
            <w:noWrap/>
            <w:vAlign w:val="center"/>
            <w:hideMark/>
          </w:tcPr>
          <w:p w14:paraId="5E93B4A5" w14:textId="77777777" w:rsidR="00333A31" w:rsidRPr="00B54894" w:rsidRDefault="00333A31" w:rsidP="00333A31">
            <w:pPr>
              <w:suppressAutoHyphens w:val="0"/>
              <w:jc w:val="center"/>
              <w:rPr>
                <w:rFonts w:ascii="Arial" w:hAnsi="Arial" w:cs="Arial"/>
                <w:color w:val="000000"/>
                <w:sz w:val="20"/>
                <w:szCs w:val="20"/>
                <w:lang w:eastAsia="es-ES"/>
              </w:rPr>
            </w:pPr>
            <w:r w:rsidRPr="00B54894">
              <w:rPr>
                <w:rFonts w:ascii="Arial" w:hAnsi="Arial" w:cs="Arial"/>
                <w:color w:val="000000"/>
                <w:sz w:val="20"/>
                <w:szCs w:val="20"/>
                <w:lang w:eastAsia="es-ES"/>
              </w:rPr>
              <w:t>Silla de espera</w:t>
            </w:r>
          </w:p>
        </w:tc>
        <w:tc>
          <w:tcPr>
            <w:tcW w:w="1701" w:type="dxa"/>
            <w:tcBorders>
              <w:top w:val="nil"/>
              <w:left w:val="nil"/>
              <w:bottom w:val="single" w:sz="4" w:space="0" w:color="auto"/>
              <w:right w:val="single" w:sz="4" w:space="0" w:color="auto"/>
            </w:tcBorders>
            <w:shd w:val="clear" w:color="auto" w:fill="auto"/>
            <w:noWrap/>
            <w:vAlign w:val="center"/>
            <w:hideMark/>
          </w:tcPr>
          <w:p w14:paraId="6386112E" w14:textId="77777777" w:rsidR="00333A31" w:rsidRPr="00E504A5" w:rsidRDefault="00333A31" w:rsidP="00333A31">
            <w:pPr>
              <w:suppressAutoHyphens w:val="0"/>
              <w:jc w:val="center"/>
              <w:rPr>
                <w:rFonts w:ascii="Arial" w:hAnsi="Arial" w:cs="Arial"/>
                <w:b/>
                <w:bCs/>
                <w:color w:val="000000"/>
                <w:lang w:eastAsia="es-ES"/>
              </w:rPr>
            </w:pPr>
            <w:r w:rsidRPr="00E504A5">
              <w:rPr>
                <w:rFonts w:ascii="Arial" w:hAnsi="Arial" w:cs="Arial"/>
                <w:b/>
                <w:bCs/>
                <w:color w:val="000000"/>
                <w:lang w:eastAsia="es-ES"/>
              </w:rPr>
              <w:t>$20.00</w:t>
            </w:r>
          </w:p>
        </w:tc>
      </w:tr>
      <w:tr w:rsidR="00333A31" w:rsidRPr="00B54894" w14:paraId="549D2F23" w14:textId="77777777" w:rsidTr="00333A31">
        <w:trPr>
          <w:trHeight w:val="255"/>
        </w:trPr>
        <w:tc>
          <w:tcPr>
            <w:tcW w:w="742" w:type="dxa"/>
            <w:tcBorders>
              <w:top w:val="nil"/>
              <w:left w:val="single" w:sz="4" w:space="0" w:color="auto"/>
              <w:bottom w:val="single" w:sz="4" w:space="0" w:color="auto"/>
              <w:right w:val="single" w:sz="4" w:space="0" w:color="auto"/>
            </w:tcBorders>
            <w:shd w:val="clear" w:color="auto" w:fill="auto"/>
            <w:noWrap/>
            <w:hideMark/>
          </w:tcPr>
          <w:p w14:paraId="2F68F9D7" w14:textId="77777777" w:rsidR="00333A31" w:rsidRPr="00B54894" w:rsidRDefault="00333A31" w:rsidP="00333A31">
            <w:pPr>
              <w:suppressAutoHyphens w:val="0"/>
              <w:jc w:val="center"/>
              <w:rPr>
                <w:rFonts w:ascii="Arial" w:hAnsi="Arial" w:cs="Arial"/>
                <w:color w:val="000000"/>
                <w:sz w:val="20"/>
                <w:szCs w:val="20"/>
                <w:lang w:eastAsia="es-ES"/>
              </w:rPr>
            </w:pPr>
            <w:r w:rsidRPr="00B54894">
              <w:rPr>
                <w:rFonts w:ascii="Arial" w:hAnsi="Arial" w:cs="Arial"/>
                <w:color w:val="000000"/>
                <w:sz w:val="20"/>
                <w:szCs w:val="20"/>
                <w:lang w:eastAsia="es-ES"/>
              </w:rPr>
              <w:t>1</w:t>
            </w:r>
          </w:p>
        </w:tc>
        <w:tc>
          <w:tcPr>
            <w:tcW w:w="4929" w:type="dxa"/>
            <w:tcBorders>
              <w:top w:val="nil"/>
              <w:left w:val="nil"/>
              <w:bottom w:val="single" w:sz="4" w:space="0" w:color="auto"/>
              <w:right w:val="single" w:sz="4" w:space="0" w:color="auto"/>
            </w:tcBorders>
            <w:shd w:val="clear" w:color="auto" w:fill="auto"/>
            <w:noWrap/>
            <w:vAlign w:val="center"/>
            <w:hideMark/>
          </w:tcPr>
          <w:p w14:paraId="6945873E" w14:textId="77777777" w:rsidR="00333A31" w:rsidRPr="00B54894" w:rsidRDefault="00333A31" w:rsidP="00333A31">
            <w:pPr>
              <w:suppressAutoHyphens w:val="0"/>
              <w:jc w:val="center"/>
              <w:rPr>
                <w:rFonts w:ascii="Arial" w:hAnsi="Arial" w:cs="Arial"/>
                <w:color w:val="000000"/>
                <w:sz w:val="20"/>
                <w:szCs w:val="20"/>
                <w:lang w:eastAsia="es-ES"/>
              </w:rPr>
            </w:pPr>
            <w:r w:rsidRPr="00B54894">
              <w:rPr>
                <w:rFonts w:ascii="Arial" w:hAnsi="Arial" w:cs="Arial"/>
                <w:color w:val="000000"/>
                <w:sz w:val="20"/>
                <w:szCs w:val="20"/>
                <w:lang w:eastAsia="es-ES"/>
              </w:rPr>
              <w:t>0155-153-030-09-00256</w:t>
            </w:r>
          </w:p>
        </w:tc>
        <w:tc>
          <w:tcPr>
            <w:tcW w:w="2693" w:type="dxa"/>
            <w:tcBorders>
              <w:top w:val="nil"/>
              <w:left w:val="nil"/>
              <w:bottom w:val="single" w:sz="4" w:space="0" w:color="auto"/>
              <w:right w:val="single" w:sz="4" w:space="0" w:color="auto"/>
            </w:tcBorders>
            <w:shd w:val="clear" w:color="auto" w:fill="auto"/>
            <w:noWrap/>
            <w:vAlign w:val="center"/>
            <w:hideMark/>
          </w:tcPr>
          <w:p w14:paraId="2B624312" w14:textId="77777777" w:rsidR="00333A31" w:rsidRPr="00B54894" w:rsidRDefault="00333A31" w:rsidP="00333A31">
            <w:pPr>
              <w:suppressAutoHyphens w:val="0"/>
              <w:jc w:val="center"/>
              <w:rPr>
                <w:rFonts w:ascii="Arial" w:hAnsi="Arial" w:cs="Arial"/>
                <w:color w:val="000000"/>
                <w:sz w:val="20"/>
                <w:szCs w:val="20"/>
                <w:lang w:eastAsia="es-ES"/>
              </w:rPr>
            </w:pPr>
            <w:r w:rsidRPr="00B54894">
              <w:rPr>
                <w:rFonts w:ascii="Arial" w:hAnsi="Arial" w:cs="Arial"/>
                <w:color w:val="000000"/>
                <w:sz w:val="20"/>
                <w:szCs w:val="20"/>
                <w:lang w:eastAsia="es-ES"/>
              </w:rPr>
              <w:t>Silla de espera</w:t>
            </w:r>
          </w:p>
        </w:tc>
        <w:tc>
          <w:tcPr>
            <w:tcW w:w="1701" w:type="dxa"/>
            <w:tcBorders>
              <w:top w:val="nil"/>
              <w:left w:val="nil"/>
              <w:bottom w:val="single" w:sz="4" w:space="0" w:color="auto"/>
              <w:right w:val="single" w:sz="4" w:space="0" w:color="auto"/>
            </w:tcBorders>
            <w:shd w:val="clear" w:color="auto" w:fill="auto"/>
            <w:noWrap/>
            <w:vAlign w:val="center"/>
            <w:hideMark/>
          </w:tcPr>
          <w:p w14:paraId="73B3D271" w14:textId="77777777" w:rsidR="00333A31" w:rsidRPr="00E504A5" w:rsidRDefault="00333A31" w:rsidP="00333A31">
            <w:pPr>
              <w:suppressAutoHyphens w:val="0"/>
              <w:jc w:val="center"/>
              <w:rPr>
                <w:rFonts w:ascii="Arial" w:hAnsi="Arial" w:cs="Arial"/>
                <w:b/>
                <w:bCs/>
                <w:color w:val="000000"/>
                <w:lang w:eastAsia="es-ES"/>
              </w:rPr>
            </w:pPr>
            <w:r w:rsidRPr="00E504A5">
              <w:rPr>
                <w:rFonts w:ascii="Arial" w:hAnsi="Arial" w:cs="Arial"/>
                <w:b/>
                <w:bCs/>
                <w:color w:val="000000"/>
                <w:lang w:eastAsia="es-ES"/>
              </w:rPr>
              <w:t>$20.00</w:t>
            </w:r>
          </w:p>
        </w:tc>
      </w:tr>
      <w:tr w:rsidR="00333A31" w:rsidRPr="00B54894" w14:paraId="663669CF" w14:textId="77777777" w:rsidTr="00333A31">
        <w:trPr>
          <w:trHeight w:val="255"/>
        </w:trPr>
        <w:tc>
          <w:tcPr>
            <w:tcW w:w="742" w:type="dxa"/>
            <w:tcBorders>
              <w:top w:val="nil"/>
              <w:left w:val="single" w:sz="4" w:space="0" w:color="auto"/>
              <w:bottom w:val="single" w:sz="4" w:space="0" w:color="auto"/>
              <w:right w:val="single" w:sz="4" w:space="0" w:color="auto"/>
            </w:tcBorders>
            <w:shd w:val="clear" w:color="auto" w:fill="auto"/>
            <w:noWrap/>
            <w:hideMark/>
          </w:tcPr>
          <w:p w14:paraId="2D2635BF" w14:textId="77777777" w:rsidR="00333A31" w:rsidRPr="00B54894" w:rsidRDefault="00333A31" w:rsidP="00333A31">
            <w:pPr>
              <w:suppressAutoHyphens w:val="0"/>
              <w:jc w:val="center"/>
              <w:rPr>
                <w:rFonts w:ascii="Arial" w:hAnsi="Arial" w:cs="Arial"/>
                <w:color w:val="000000"/>
                <w:sz w:val="20"/>
                <w:szCs w:val="20"/>
                <w:lang w:eastAsia="es-ES"/>
              </w:rPr>
            </w:pPr>
            <w:r w:rsidRPr="00B54894">
              <w:rPr>
                <w:rFonts w:ascii="Arial" w:hAnsi="Arial" w:cs="Arial"/>
                <w:color w:val="000000"/>
                <w:sz w:val="20"/>
                <w:szCs w:val="20"/>
                <w:lang w:eastAsia="es-ES"/>
              </w:rPr>
              <w:t>1</w:t>
            </w:r>
          </w:p>
        </w:tc>
        <w:tc>
          <w:tcPr>
            <w:tcW w:w="4929" w:type="dxa"/>
            <w:tcBorders>
              <w:top w:val="nil"/>
              <w:left w:val="nil"/>
              <w:bottom w:val="single" w:sz="4" w:space="0" w:color="auto"/>
              <w:right w:val="single" w:sz="4" w:space="0" w:color="auto"/>
            </w:tcBorders>
            <w:shd w:val="clear" w:color="auto" w:fill="auto"/>
            <w:noWrap/>
            <w:vAlign w:val="center"/>
            <w:hideMark/>
          </w:tcPr>
          <w:p w14:paraId="2DE8A6AC" w14:textId="77777777" w:rsidR="00333A31" w:rsidRPr="00B54894" w:rsidRDefault="00333A31" w:rsidP="00333A31">
            <w:pPr>
              <w:suppressAutoHyphens w:val="0"/>
              <w:jc w:val="center"/>
              <w:rPr>
                <w:rFonts w:ascii="Arial" w:hAnsi="Arial" w:cs="Arial"/>
                <w:color w:val="000000"/>
                <w:sz w:val="20"/>
                <w:szCs w:val="20"/>
                <w:lang w:eastAsia="es-ES"/>
              </w:rPr>
            </w:pPr>
            <w:r w:rsidRPr="00B54894">
              <w:rPr>
                <w:rFonts w:ascii="Arial" w:hAnsi="Arial" w:cs="Arial"/>
                <w:color w:val="000000"/>
                <w:sz w:val="20"/>
                <w:szCs w:val="20"/>
                <w:lang w:eastAsia="es-ES"/>
              </w:rPr>
              <w:t>0155-153-030-09-00257</w:t>
            </w:r>
          </w:p>
        </w:tc>
        <w:tc>
          <w:tcPr>
            <w:tcW w:w="2693" w:type="dxa"/>
            <w:tcBorders>
              <w:top w:val="nil"/>
              <w:left w:val="nil"/>
              <w:bottom w:val="single" w:sz="4" w:space="0" w:color="auto"/>
              <w:right w:val="single" w:sz="4" w:space="0" w:color="auto"/>
            </w:tcBorders>
            <w:shd w:val="clear" w:color="auto" w:fill="auto"/>
            <w:noWrap/>
            <w:vAlign w:val="center"/>
            <w:hideMark/>
          </w:tcPr>
          <w:p w14:paraId="514ED67F" w14:textId="77777777" w:rsidR="00333A31" w:rsidRPr="00B54894" w:rsidRDefault="00333A31" w:rsidP="00333A31">
            <w:pPr>
              <w:suppressAutoHyphens w:val="0"/>
              <w:jc w:val="center"/>
              <w:rPr>
                <w:rFonts w:ascii="Arial" w:hAnsi="Arial" w:cs="Arial"/>
                <w:color w:val="000000"/>
                <w:sz w:val="20"/>
                <w:szCs w:val="20"/>
                <w:lang w:eastAsia="es-ES"/>
              </w:rPr>
            </w:pPr>
            <w:r w:rsidRPr="00B54894">
              <w:rPr>
                <w:rFonts w:ascii="Arial" w:hAnsi="Arial" w:cs="Arial"/>
                <w:color w:val="000000"/>
                <w:sz w:val="20"/>
                <w:szCs w:val="20"/>
                <w:lang w:eastAsia="es-ES"/>
              </w:rPr>
              <w:t>Silla de espera</w:t>
            </w:r>
          </w:p>
        </w:tc>
        <w:tc>
          <w:tcPr>
            <w:tcW w:w="1701" w:type="dxa"/>
            <w:tcBorders>
              <w:top w:val="nil"/>
              <w:left w:val="nil"/>
              <w:bottom w:val="single" w:sz="4" w:space="0" w:color="auto"/>
              <w:right w:val="single" w:sz="4" w:space="0" w:color="auto"/>
            </w:tcBorders>
            <w:shd w:val="clear" w:color="auto" w:fill="auto"/>
            <w:noWrap/>
            <w:vAlign w:val="center"/>
            <w:hideMark/>
          </w:tcPr>
          <w:p w14:paraId="5887A0F3" w14:textId="77777777" w:rsidR="00333A31" w:rsidRPr="00E504A5" w:rsidRDefault="00333A31" w:rsidP="00333A31">
            <w:pPr>
              <w:suppressAutoHyphens w:val="0"/>
              <w:jc w:val="center"/>
              <w:rPr>
                <w:rFonts w:ascii="Arial" w:hAnsi="Arial" w:cs="Arial"/>
                <w:b/>
                <w:bCs/>
                <w:color w:val="000000"/>
                <w:lang w:eastAsia="es-ES"/>
              </w:rPr>
            </w:pPr>
            <w:r w:rsidRPr="00E504A5">
              <w:rPr>
                <w:rFonts w:ascii="Arial" w:hAnsi="Arial" w:cs="Arial"/>
                <w:b/>
                <w:bCs/>
                <w:color w:val="000000"/>
                <w:lang w:eastAsia="es-ES"/>
              </w:rPr>
              <w:t>$20.00</w:t>
            </w:r>
          </w:p>
        </w:tc>
      </w:tr>
      <w:tr w:rsidR="00333A31" w:rsidRPr="00B54894" w14:paraId="17FC89AC" w14:textId="77777777" w:rsidTr="00333A31">
        <w:trPr>
          <w:trHeight w:val="255"/>
        </w:trPr>
        <w:tc>
          <w:tcPr>
            <w:tcW w:w="742" w:type="dxa"/>
            <w:tcBorders>
              <w:top w:val="nil"/>
              <w:left w:val="single" w:sz="4" w:space="0" w:color="auto"/>
              <w:bottom w:val="single" w:sz="4" w:space="0" w:color="auto"/>
              <w:right w:val="single" w:sz="4" w:space="0" w:color="auto"/>
            </w:tcBorders>
            <w:shd w:val="clear" w:color="auto" w:fill="auto"/>
            <w:noWrap/>
            <w:hideMark/>
          </w:tcPr>
          <w:p w14:paraId="50861ABE" w14:textId="77777777" w:rsidR="00333A31" w:rsidRPr="00B54894" w:rsidRDefault="00333A31" w:rsidP="00333A31">
            <w:pPr>
              <w:suppressAutoHyphens w:val="0"/>
              <w:jc w:val="center"/>
              <w:rPr>
                <w:rFonts w:ascii="Arial" w:hAnsi="Arial" w:cs="Arial"/>
                <w:color w:val="000000"/>
                <w:sz w:val="20"/>
                <w:szCs w:val="20"/>
                <w:lang w:eastAsia="es-ES"/>
              </w:rPr>
            </w:pPr>
            <w:r w:rsidRPr="00B54894">
              <w:rPr>
                <w:rFonts w:ascii="Arial" w:hAnsi="Arial" w:cs="Arial"/>
                <w:color w:val="000000"/>
                <w:sz w:val="20"/>
                <w:szCs w:val="20"/>
                <w:lang w:eastAsia="es-ES"/>
              </w:rPr>
              <w:t>1</w:t>
            </w:r>
          </w:p>
        </w:tc>
        <w:tc>
          <w:tcPr>
            <w:tcW w:w="4929" w:type="dxa"/>
            <w:tcBorders>
              <w:top w:val="nil"/>
              <w:left w:val="nil"/>
              <w:bottom w:val="single" w:sz="4" w:space="0" w:color="auto"/>
              <w:right w:val="single" w:sz="4" w:space="0" w:color="auto"/>
            </w:tcBorders>
            <w:shd w:val="clear" w:color="auto" w:fill="auto"/>
            <w:noWrap/>
            <w:vAlign w:val="center"/>
            <w:hideMark/>
          </w:tcPr>
          <w:p w14:paraId="43BCBE1E" w14:textId="77777777" w:rsidR="00333A31" w:rsidRPr="00B54894" w:rsidRDefault="00333A31" w:rsidP="00333A31">
            <w:pPr>
              <w:suppressAutoHyphens w:val="0"/>
              <w:jc w:val="center"/>
              <w:rPr>
                <w:rFonts w:ascii="Arial" w:hAnsi="Arial" w:cs="Arial"/>
                <w:color w:val="000000"/>
                <w:sz w:val="20"/>
                <w:szCs w:val="20"/>
                <w:lang w:eastAsia="es-ES"/>
              </w:rPr>
            </w:pPr>
            <w:r w:rsidRPr="00B54894">
              <w:rPr>
                <w:rFonts w:ascii="Arial" w:hAnsi="Arial" w:cs="Arial"/>
                <w:color w:val="000000"/>
                <w:sz w:val="20"/>
                <w:szCs w:val="20"/>
                <w:lang w:eastAsia="es-ES"/>
              </w:rPr>
              <w:t>0155-153-030-09-00258</w:t>
            </w:r>
          </w:p>
        </w:tc>
        <w:tc>
          <w:tcPr>
            <w:tcW w:w="2693" w:type="dxa"/>
            <w:tcBorders>
              <w:top w:val="nil"/>
              <w:left w:val="nil"/>
              <w:bottom w:val="single" w:sz="4" w:space="0" w:color="auto"/>
              <w:right w:val="single" w:sz="4" w:space="0" w:color="auto"/>
            </w:tcBorders>
            <w:shd w:val="clear" w:color="auto" w:fill="auto"/>
            <w:noWrap/>
            <w:vAlign w:val="center"/>
            <w:hideMark/>
          </w:tcPr>
          <w:p w14:paraId="3AD66F99" w14:textId="77777777" w:rsidR="00333A31" w:rsidRPr="00B54894" w:rsidRDefault="00333A31" w:rsidP="00333A31">
            <w:pPr>
              <w:suppressAutoHyphens w:val="0"/>
              <w:jc w:val="center"/>
              <w:rPr>
                <w:rFonts w:ascii="Arial" w:hAnsi="Arial" w:cs="Arial"/>
                <w:color w:val="000000"/>
                <w:sz w:val="20"/>
                <w:szCs w:val="20"/>
                <w:lang w:eastAsia="es-ES"/>
              </w:rPr>
            </w:pPr>
            <w:r w:rsidRPr="00B54894">
              <w:rPr>
                <w:rFonts w:ascii="Arial" w:hAnsi="Arial" w:cs="Arial"/>
                <w:color w:val="000000"/>
                <w:sz w:val="20"/>
                <w:szCs w:val="20"/>
                <w:lang w:eastAsia="es-ES"/>
              </w:rPr>
              <w:t>Silla de espera</w:t>
            </w:r>
          </w:p>
        </w:tc>
        <w:tc>
          <w:tcPr>
            <w:tcW w:w="1701" w:type="dxa"/>
            <w:tcBorders>
              <w:top w:val="nil"/>
              <w:left w:val="nil"/>
              <w:bottom w:val="single" w:sz="4" w:space="0" w:color="auto"/>
              <w:right w:val="single" w:sz="4" w:space="0" w:color="auto"/>
            </w:tcBorders>
            <w:shd w:val="clear" w:color="auto" w:fill="auto"/>
            <w:noWrap/>
            <w:vAlign w:val="center"/>
            <w:hideMark/>
          </w:tcPr>
          <w:p w14:paraId="4F840D3C" w14:textId="77777777" w:rsidR="00333A31" w:rsidRPr="00E504A5" w:rsidRDefault="00333A31" w:rsidP="00333A31">
            <w:pPr>
              <w:suppressAutoHyphens w:val="0"/>
              <w:jc w:val="center"/>
              <w:rPr>
                <w:rFonts w:ascii="Arial" w:hAnsi="Arial" w:cs="Arial"/>
                <w:b/>
                <w:bCs/>
                <w:color w:val="000000"/>
                <w:lang w:eastAsia="es-ES"/>
              </w:rPr>
            </w:pPr>
            <w:r w:rsidRPr="00E504A5">
              <w:rPr>
                <w:rFonts w:ascii="Arial" w:hAnsi="Arial" w:cs="Arial"/>
                <w:b/>
                <w:bCs/>
                <w:color w:val="000000"/>
                <w:lang w:eastAsia="es-ES"/>
              </w:rPr>
              <w:t>$20.00</w:t>
            </w:r>
          </w:p>
        </w:tc>
      </w:tr>
      <w:tr w:rsidR="00333A31" w:rsidRPr="00B54894" w14:paraId="7109419B" w14:textId="77777777" w:rsidTr="00333A31">
        <w:trPr>
          <w:trHeight w:val="255"/>
        </w:trPr>
        <w:tc>
          <w:tcPr>
            <w:tcW w:w="742" w:type="dxa"/>
            <w:tcBorders>
              <w:top w:val="nil"/>
              <w:left w:val="single" w:sz="4" w:space="0" w:color="auto"/>
              <w:bottom w:val="single" w:sz="4" w:space="0" w:color="auto"/>
              <w:right w:val="single" w:sz="4" w:space="0" w:color="auto"/>
            </w:tcBorders>
            <w:shd w:val="clear" w:color="auto" w:fill="auto"/>
            <w:noWrap/>
            <w:hideMark/>
          </w:tcPr>
          <w:p w14:paraId="4E3A3AEA" w14:textId="77777777" w:rsidR="00333A31" w:rsidRPr="00B54894" w:rsidRDefault="00333A31" w:rsidP="00333A31">
            <w:pPr>
              <w:suppressAutoHyphens w:val="0"/>
              <w:jc w:val="center"/>
              <w:rPr>
                <w:rFonts w:ascii="Arial" w:hAnsi="Arial" w:cs="Arial"/>
                <w:color w:val="000000"/>
                <w:sz w:val="20"/>
                <w:szCs w:val="20"/>
                <w:lang w:eastAsia="es-ES"/>
              </w:rPr>
            </w:pPr>
            <w:r w:rsidRPr="00B54894">
              <w:rPr>
                <w:rFonts w:ascii="Arial" w:hAnsi="Arial" w:cs="Arial"/>
                <w:color w:val="000000"/>
                <w:sz w:val="20"/>
                <w:szCs w:val="20"/>
                <w:lang w:eastAsia="es-ES"/>
              </w:rPr>
              <w:t>1</w:t>
            </w:r>
          </w:p>
        </w:tc>
        <w:tc>
          <w:tcPr>
            <w:tcW w:w="4929" w:type="dxa"/>
            <w:tcBorders>
              <w:top w:val="nil"/>
              <w:left w:val="nil"/>
              <w:bottom w:val="single" w:sz="4" w:space="0" w:color="auto"/>
              <w:right w:val="single" w:sz="4" w:space="0" w:color="auto"/>
            </w:tcBorders>
            <w:shd w:val="clear" w:color="auto" w:fill="auto"/>
            <w:noWrap/>
            <w:vAlign w:val="center"/>
            <w:hideMark/>
          </w:tcPr>
          <w:p w14:paraId="2AF2FC06" w14:textId="77777777" w:rsidR="00333A31" w:rsidRPr="00B54894" w:rsidRDefault="00333A31" w:rsidP="00333A31">
            <w:pPr>
              <w:suppressAutoHyphens w:val="0"/>
              <w:jc w:val="center"/>
              <w:rPr>
                <w:rFonts w:ascii="Arial" w:hAnsi="Arial" w:cs="Arial"/>
                <w:color w:val="000000"/>
                <w:sz w:val="20"/>
                <w:szCs w:val="20"/>
                <w:lang w:eastAsia="es-ES"/>
              </w:rPr>
            </w:pPr>
            <w:r w:rsidRPr="00B54894">
              <w:rPr>
                <w:rFonts w:ascii="Arial" w:hAnsi="Arial" w:cs="Arial"/>
                <w:color w:val="000000"/>
                <w:sz w:val="20"/>
                <w:szCs w:val="20"/>
                <w:lang w:eastAsia="es-ES"/>
              </w:rPr>
              <w:t>0155-153-030-09-00259</w:t>
            </w:r>
          </w:p>
        </w:tc>
        <w:tc>
          <w:tcPr>
            <w:tcW w:w="2693" w:type="dxa"/>
            <w:tcBorders>
              <w:top w:val="nil"/>
              <w:left w:val="nil"/>
              <w:bottom w:val="single" w:sz="4" w:space="0" w:color="auto"/>
              <w:right w:val="single" w:sz="4" w:space="0" w:color="auto"/>
            </w:tcBorders>
            <w:shd w:val="clear" w:color="auto" w:fill="auto"/>
            <w:noWrap/>
            <w:vAlign w:val="center"/>
            <w:hideMark/>
          </w:tcPr>
          <w:p w14:paraId="46BB43ED" w14:textId="77777777" w:rsidR="00333A31" w:rsidRPr="00B54894" w:rsidRDefault="00333A31" w:rsidP="00333A31">
            <w:pPr>
              <w:suppressAutoHyphens w:val="0"/>
              <w:jc w:val="center"/>
              <w:rPr>
                <w:rFonts w:ascii="Arial" w:hAnsi="Arial" w:cs="Arial"/>
                <w:color w:val="000000"/>
                <w:sz w:val="20"/>
                <w:szCs w:val="20"/>
                <w:lang w:eastAsia="es-ES"/>
              </w:rPr>
            </w:pPr>
            <w:r w:rsidRPr="00B54894">
              <w:rPr>
                <w:rFonts w:ascii="Arial" w:hAnsi="Arial" w:cs="Arial"/>
                <w:color w:val="000000"/>
                <w:sz w:val="20"/>
                <w:szCs w:val="20"/>
                <w:lang w:eastAsia="es-ES"/>
              </w:rPr>
              <w:t>Silla de espera</w:t>
            </w:r>
          </w:p>
        </w:tc>
        <w:tc>
          <w:tcPr>
            <w:tcW w:w="1701" w:type="dxa"/>
            <w:tcBorders>
              <w:top w:val="nil"/>
              <w:left w:val="nil"/>
              <w:bottom w:val="single" w:sz="4" w:space="0" w:color="auto"/>
              <w:right w:val="single" w:sz="4" w:space="0" w:color="auto"/>
            </w:tcBorders>
            <w:shd w:val="clear" w:color="auto" w:fill="auto"/>
            <w:noWrap/>
            <w:vAlign w:val="center"/>
            <w:hideMark/>
          </w:tcPr>
          <w:p w14:paraId="1929BB75" w14:textId="77777777" w:rsidR="00333A31" w:rsidRPr="00E504A5" w:rsidRDefault="00333A31" w:rsidP="00333A31">
            <w:pPr>
              <w:suppressAutoHyphens w:val="0"/>
              <w:jc w:val="center"/>
              <w:rPr>
                <w:rFonts w:ascii="Arial" w:hAnsi="Arial" w:cs="Arial"/>
                <w:b/>
                <w:bCs/>
                <w:color w:val="000000"/>
                <w:lang w:eastAsia="es-ES"/>
              </w:rPr>
            </w:pPr>
            <w:r w:rsidRPr="00E504A5">
              <w:rPr>
                <w:rFonts w:ascii="Arial" w:hAnsi="Arial" w:cs="Arial"/>
                <w:b/>
                <w:bCs/>
                <w:color w:val="000000"/>
                <w:lang w:eastAsia="es-ES"/>
              </w:rPr>
              <w:t>$20.00</w:t>
            </w:r>
          </w:p>
        </w:tc>
      </w:tr>
      <w:tr w:rsidR="00333A31" w:rsidRPr="00B54894" w14:paraId="18A60120" w14:textId="77777777" w:rsidTr="00333A31">
        <w:trPr>
          <w:trHeight w:val="255"/>
        </w:trPr>
        <w:tc>
          <w:tcPr>
            <w:tcW w:w="742" w:type="dxa"/>
            <w:tcBorders>
              <w:top w:val="nil"/>
              <w:left w:val="single" w:sz="4" w:space="0" w:color="auto"/>
              <w:bottom w:val="single" w:sz="4" w:space="0" w:color="auto"/>
              <w:right w:val="single" w:sz="4" w:space="0" w:color="auto"/>
            </w:tcBorders>
            <w:shd w:val="clear" w:color="auto" w:fill="auto"/>
            <w:noWrap/>
            <w:hideMark/>
          </w:tcPr>
          <w:p w14:paraId="0B26C9CD" w14:textId="77777777" w:rsidR="00333A31" w:rsidRPr="00B54894" w:rsidRDefault="00333A31" w:rsidP="00333A31">
            <w:pPr>
              <w:suppressAutoHyphens w:val="0"/>
              <w:jc w:val="center"/>
              <w:rPr>
                <w:rFonts w:ascii="Arial" w:hAnsi="Arial" w:cs="Arial"/>
                <w:color w:val="000000"/>
                <w:sz w:val="20"/>
                <w:szCs w:val="20"/>
                <w:lang w:eastAsia="es-ES"/>
              </w:rPr>
            </w:pPr>
            <w:r w:rsidRPr="00B54894">
              <w:rPr>
                <w:rFonts w:ascii="Arial" w:hAnsi="Arial" w:cs="Arial"/>
                <w:color w:val="000000"/>
                <w:sz w:val="20"/>
                <w:szCs w:val="20"/>
                <w:lang w:eastAsia="es-ES"/>
              </w:rPr>
              <w:t>1</w:t>
            </w:r>
          </w:p>
        </w:tc>
        <w:tc>
          <w:tcPr>
            <w:tcW w:w="4929" w:type="dxa"/>
            <w:tcBorders>
              <w:top w:val="nil"/>
              <w:left w:val="nil"/>
              <w:bottom w:val="single" w:sz="4" w:space="0" w:color="auto"/>
              <w:right w:val="single" w:sz="4" w:space="0" w:color="auto"/>
            </w:tcBorders>
            <w:shd w:val="clear" w:color="auto" w:fill="auto"/>
            <w:noWrap/>
            <w:vAlign w:val="center"/>
            <w:hideMark/>
          </w:tcPr>
          <w:p w14:paraId="6A1885ED" w14:textId="77777777" w:rsidR="00333A31" w:rsidRPr="00B54894" w:rsidRDefault="00333A31" w:rsidP="00333A31">
            <w:pPr>
              <w:suppressAutoHyphens w:val="0"/>
              <w:jc w:val="center"/>
              <w:rPr>
                <w:rFonts w:ascii="Arial" w:hAnsi="Arial" w:cs="Arial"/>
                <w:color w:val="000000"/>
                <w:sz w:val="20"/>
                <w:szCs w:val="20"/>
                <w:lang w:eastAsia="es-ES"/>
              </w:rPr>
            </w:pPr>
            <w:r w:rsidRPr="00B54894">
              <w:rPr>
                <w:rFonts w:ascii="Arial" w:hAnsi="Arial" w:cs="Arial"/>
                <w:color w:val="000000"/>
                <w:sz w:val="20"/>
                <w:szCs w:val="20"/>
                <w:lang w:eastAsia="es-ES"/>
              </w:rPr>
              <w:t>0155-153-030-09-00260</w:t>
            </w:r>
          </w:p>
        </w:tc>
        <w:tc>
          <w:tcPr>
            <w:tcW w:w="2693" w:type="dxa"/>
            <w:tcBorders>
              <w:top w:val="nil"/>
              <w:left w:val="nil"/>
              <w:bottom w:val="single" w:sz="4" w:space="0" w:color="auto"/>
              <w:right w:val="single" w:sz="4" w:space="0" w:color="auto"/>
            </w:tcBorders>
            <w:shd w:val="clear" w:color="auto" w:fill="auto"/>
            <w:noWrap/>
            <w:vAlign w:val="center"/>
            <w:hideMark/>
          </w:tcPr>
          <w:p w14:paraId="49D6C7BD" w14:textId="77777777" w:rsidR="00333A31" w:rsidRPr="00B54894" w:rsidRDefault="00333A31" w:rsidP="00333A31">
            <w:pPr>
              <w:suppressAutoHyphens w:val="0"/>
              <w:jc w:val="center"/>
              <w:rPr>
                <w:rFonts w:ascii="Arial" w:hAnsi="Arial" w:cs="Arial"/>
                <w:color w:val="000000"/>
                <w:sz w:val="20"/>
                <w:szCs w:val="20"/>
                <w:lang w:eastAsia="es-ES"/>
              </w:rPr>
            </w:pPr>
            <w:r w:rsidRPr="00B54894">
              <w:rPr>
                <w:rFonts w:ascii="Arial" w:hAnsi="Arial" w:cs="Arial"/>
                <w:color w:val="000000"/>
                <w:sz w:val="20"/>
                <w:szCs w:val="20"/>
                <w:lang w:eastAsia="es-ES"/>
              </w:rPr>
              <w:t>Silla de espera</w:t>
            </w:r>
          </w:p>
        </w:tc>
        <w:tc>
          <w:tcPr>
            <w:tcW w:w="1701" w:type="dxa"/>
            <w:tcBorders>
              <w:top w:val="nil"/>
              <w:left w:val="nil"/>
              <w:bottom w:val="single" w:sz="4" w:space="0" w:color="auto"/>
              <w:right w:val="single" w:sz="4" w:space="0" w:color="auto"/>
            </w:tcBorders>
            <w:shd w:val="clear" w:color="auto" w:fill="auto"/>
            <w:noWrap/>
            <w:vAlign w:val="center"/>
            <w:hideMark/>
          </w:tcPr>
          <w:p w14:paraId="4FB9740D" w14:textId="77777777" w:rsidR="00333A31" w:rsidRPr="00E504A5" w:rsidRDefault="00333A31" w:rsidP="00333A31">
            <w:pPr>
              <w:suppressAutoHyphens w:val="0"/>
              <w:jc w:val="center"/>
              <w:rPr>
                <w:rFonts w:ascii="Arial" w:hAnsi="Arial" w:cs="Arial"/>
                <w:b/>
                <w:bCs/>
                <w:color w:val="000000"/>
                <w:lang w:eastAsia="es-ES"/>
              </w:rPr>
            </w:pPr>
            <w:r w:rsidRPr="00E504A5">
              <w:rPr>
                <w:rFonts w:ascii="Arial" w:hAnsi="Arial" w:cs="Arial"/>
                <w:b/>
                <w:bCs/>
                <w:color w:val="000000"/>
                <w:lang w:eastAsia="es-ES"/>
              </w:rPr>
              <w:t>$20.00</w:t>
            </w:r>
          </w:p>
        </w:tc>
      </w:tr>
      <w:tr w:rsidR="00333A31" w:rsidRPr="00B54894" w14:paraId="1DCD2CA5" w14:textId="77777777" w:rsidTr="00333A31">
        <w:trPr>
          <w:trHeight w:val="255"/>
        </w:trPr>
        <w:tc>
          <w:tcPr>
            <w:tcW w:w="742" w:type="dxa"/>
            <w:tcBorders>
              <w:top w:val="nil"/>
              <w:left w:val="single" w:sz="4" w:space="0" w:color="auto"/>
              <w:bottom w:val="single" w:sz="4" w:space="0" w:color="auto"/>
              <w:right w:val="single" w:sz="4" w:space="0" w:color="auto"/>
            </w:tcBorders>
            <w:shd w:val="clear" w:color="auto" w:fill="auto"/>
            <w:noWrap/>
            <w:hideMark/>
          </w:tcPr>
          <w:p w14:paraId="3385D968" w14:textId="77777777" w:rsidR="00333A31" w:rsidRPr="00B54894" w:rsidRDefault="00333A31" w:rsidP="00333A31">
            <w:pPr>
              <w:suppressAutoHyphens w:val="0"/>
              <w:jc w:val="center"/>
              <w:rPr>
                <w:rFonts w:ascii="Arial" w:hAnsi="Arial" w:cs="Arial"/>
                <w:color w:val="000000"/>
                <w:sz w:val="20"/>
                <w:szCs w:val="20"/>
                <w:lang w:eastAsia="es-ES"/>
              </w:rPr>
            </w:pPr>
            <w:r w:rsidRPr="00B54894">
              <w:rPr>
                <w:rFonts w:ascii="Arial" w:hAnsi="Arial" w:cs="Arial"/>
                <w:color w:val="000000"/>
                <w:sz w:val="20"/>
                <w:szCs w:val="20"/>
                <w:lang w:eastAsia="es-ES"/>
              </w:rPr>
              <w:t>1</w:t>
            </w:r>
          </w:p>
        </w:tc>
        <w:tc>
          <w:tcPr>
            <w:tcW w:w="4929" w:type="dxa"/>
            <w:tcBorders>
              <w:top w:val="nil"/>
              <w:left w:val="nil"/>
              <w:bottom w:val="single" w:sz="4" w:space="0" w:color="auto"/>
              <w:right w:val="single" w:sz="4" w:space="0" w:color="auto"/>
            </w:tcBorders>
            <w:shd w:val="clear" w:color="auto" w:fill="auto"/>
            <w:noWrap/>
            <w:vAlign w:val="center"/>
            <w:hideMark/>
          </w:tcPr>
          <w:p w14:paraId="30F227C6" w14:textId="77777777" w:rsidR="00333A31" w:rsidRPr="00B54894" w:rsidRDefault="00333A31" w:rsidP="00333A31">
            <w:pPr>
              <w:suppressAutoHyphens w:val="0"/>
              <w:jc w:val="center"/>
              <w:rPr>
                <w:rFonts w:ascii="Arial" w:hAnsi="Arial" w:cs="Arial"/>
                <w:color w:val="000000"/>
                <w:sz w:val="20"/>
                <w:szCs w:val="20"/>
                <w:lang w:eastAsia="es-ES"/>
              </w:rPr>
            </w:pPr>
            <w:r w:rsidRPr="00B54894">
              <w:rPr>
                <w:rFonts w:ascii="Arial" w:hAnsi="Arial" w:cs="Arial"/>
                <w:color w:val="000000"/>
                <w:sz w:val="20"/>
                <w:szCs w:val="20"/>
                <w:lang w:eastAsia="es-ES"/>
              </w:rPr>
              <w:t>0155-153-030-09-00261</w:t>
            </w:r>
          </w:p>
        </w:tc>
        <w:tc>
          <w:tcPr>
            <w:tcW w:w="2693" w:type="dxa"/>
            <w:tcBorders>
              <w:top w:val="nil"/>
              <w:left w:val="nil"/>
              <w:bottom w:val="single" w:sz="4" w:space="0" w:color="auto"/>
              <w:right w:val="single" w:sz="4" w:space="0" w:color="auto"/>
            </w:tcBorders>
            <w:shd w:val="clear" w:color="auto" w:fill="auto"/>
            <w:noWrap/>
            <w:vAlign w:val="center"/>
            <w:hideMark/>
          </w:tcPr>
          <w:p w14:paraId="54ECAB39" w14:textId="77777777" w:rsidR="00333A31" w:rsidRPr="00B54894" w:rsidRDefault="00333A31" w:rsidP="00333A31">
            <w:pPr>
              <w:suppressAutoHyphens w:val="0"/>
              <w:jc w:val="center"/>
              <w:rPr>
                <w:rFonts w:ascii="Arial" w:hAnsi="Arial" w:cs="Arial"/>
                <w:color w:val="000000"/>
                <w:sz w:val="20"/>
                <w:szCs w:val="20"/>
                <w:lang w:eastAsia="es-ES"/>
              </w:rPr>
            </w:pPr>
            <w:r w:rsidRPr="00B54894">
              <w:rPr>
                <w:rFonts w:ascii="Arial" w:hAnsi="Arial" w:cs="Arial"/>
                <w:color w:val="000000"/>
                <w:sz w:val="20"/>
                <w:szCs w:val="20"/>
                <w:lang w:eastAsia="es-ES"/>
              </w:rPr>
              <w:t>Silla de espera</w:t>
            </w:r>
          </w:p>
        </w:tc>
        <w:tc>
          <w:tcPr>
            <w:tcW w:w="1701" w:type="dxa"/>
            <w:tcBorders>
              <w:top w:val="nil"/>
              <w:left w:val="nil"/>
              <w:bottom w:val="single" w:sz="4" w:space="0" w:color="auto"/>
              <w:right w:val="single" w:sz="4" w:space="0" w:color="auto"/>
            </w:tcBorders>
            <w:shd w:val="clear" w:color="auto" w:fill="auto"/>
            <w:noWrap/>
            <w:vAlign w:val="center"/>
            <w:hideMark/>
          </w:tcPr>
          <w:p w14:paraId="167190D0" w14:textId="77777777" w:rsidR="00333A31" w:rsidRPr="00E504A5" w:rsidRDefault="00333A31" w:rsidP="00333A31">
            <w:pPr>
              <w:suppressAutoHyphens w:val="0"/>
              <w:jc w:val="center"/>
              <w:rPr>
                <w:rFonts w:ascii="Arial" w:hAnsi="Arial" w:cs="Arial"/>
                <w:b/>
                <w:bCs/>
                <w:color w:val="000000"/>
                <w:lang w:eastAsia="es-ES"/>
              </w:rPr>
            </w:pPr>
            <w:r w:rsidRPr="00E504A5">
              <w:rPr>
                <w:rFonts w:ascii="Arial" w:hAnsi="Arial" w:cs="Arial"/>
                <w:b/>
                <w:bCs/>
                <w:color w:val="000000"/>
                <w:lang w:eastAsia="es-ES"/>
              </w:rPr>
              <w:t>$20.00</w:t>
            </w:r>
          </w:p>
        </w:tc>
      </w:tr>
      <w:tr w:rsidR="00333A31" w:rsidRPr="00B54894" w14:paraId="18DF7C42" w14:textId="77777777" w:rsidTr="00333A31">
        <w:trPr>
          <w:trHeight w:val="255"/>
        </w:trPr>
        <w:tc>
          <w:tcPr>
            <w:tcW w:w="742" w:type="dxa"/>
            <w:tcBorders>
              <w:top w:val="nil"/>
              <w:left w:val="single" w:sz="4" w:space="0" w:color="auto"/>
              <w:bottom w:val="single" w:sz="4" w:space="0" w:color="auto"/>
              <w:right w:val="single" w:sz="4" w:space="0" w:color="auto"/>
            </w:tcBorders>
            <w:shd w:val="clear" w:color="auto" w:fill="auto"/>
            <w:noWrap/>
            <w:hideMark/>
          </w:tcPr>
          <w:p w14:paraId="63366871" w14:textId="77777777" w:rsidR="00333A31" w:rsidRPr="00B54894" w:rsidRDefault="00333A31" w:rsidP="00333A31">
            <w:pPr>
              <w:suppressAutoHyphens w:val="0"/>
              <w:jc w:val="center"/>
              <w:rPr>
                <w:rFonts w:ascii="Arial" w:hAnsi="Arial" w:cs="Arial"/>
                <w:color w:val="000000"/>
                <w:sz w:val="20"/>
                <w:szCs w:val="20"/>
                <w:lang w:eastAsia="es-ES"/>
              </w:rPr>
            </w:pPr>
            <w:r w:rsidRPr="00B54894">
              <w:rPr>
                <w:rFonts w:ascii="Arial" w:hAnsi="Arial" w:cs="Arial"/>
                <w:color w:val="000000"/>
                <w:sz w:val="20"/>
                <w:szCs w:val="20"/>
                <w:lang w:eastAsia="es-ES"/>
              </w:rPr>
              <w:t>1</w:t>
            </w:r>
          </w:p>
        </w:tc>
        <w:tc>
          <w:tcPr>
            <w:tcW w:w="4929" w:type="dxa"/>
            <w:tcBorders>
              <w:top w:val="nil"/>
              <w:left w:val="nil"/>
              <w:bottom w:val="single" w:sz="4" w:space="0" w:color="auto"/>
              <w:right w:val="single" w:sz="4" w:space="0" w:color="auto"/>
            </w:tcBorders>
            <w:shd w:val="clear" w:color="auto" w:fill="auto"/>
            <w:noWrap/>
            <w:vAlign w:val="center"/>
            <w:hideMark/>
          </w:tcPr>
          <w:p w14:paraId="3951A13A" w14:textId="77777777" w:rsidR="00333A31" w:rsidRPr="00B54894" w:rsidRDefault="00333A31" w:rsidP="00333A31">
            <w:pPr>
              <w:suppressAutoHyphens w:val="0"/>
              <w:jc w:val="center"/>
              <w:rPr>
                <w:rFonts w:ascii="Arial" w:hAnsi="Arial" w:cs="Arial"/>
                <w:color w:val="000000"/>
                <w:sz w:val="20"/>
                <w:szCs w:val="20"/>
                <w:lang w:eastAsia="es-ES"/>
              </w:rPr>
            </w:pPr>
            <w:r w:rsidRPr="00B54894">
              <w:rPr>
                <w:rFonts w:ascii="Arial" w:hAnsi="Arial" w:cs="Arial"/>
                <w:color w:val="000000"/>
                <w:sz w:val="20"/>
                <w:szCs w:val="20"/>
                <w:lang w:eastAsia="es-ES"/>
              </w:rPr>
              <w:t>0155-153-030-09-00262</w:t>
            </w:r>
          </w:p>
        </w:tc>
        <w:tc>
          <w:tcPr>
            <w:tcW w:w="2693" w:type="dxa"/>
            <w:tcBorders>
              <w:top w:val="nil"/>
              <w:left w:val="nil"/>
              <w:bottom w:val="single" w:sz="4" w:space="0" w:color="auto"/>
              <w:right w:val="single" w:sz="4" w:space="0" w:color="auto"/>
            </w:tcBorders>
            <w:shd w:val="clear" w:color="auto" w:fill="auto"/>
            <w:noWrap/>
            <w:vAlign w:val="center"/>
            <w:hideMark/>
          </w:tcPr>
          <w:p w14:paraId="0BA2F04F" w14:textId="77777777" w:rsidR="00333A31" w:rsidRPr="00B54894" w:rsidRDefault="00333A31" w:rsidP="00333A31">
            <w:pPr>
              <w:suppressAutoHyphens w:val="0"/>
              <w:jc w:val="center"/>
              <w:rPr>
                <w:rFonts w:ascii="Arial" w:hAnsi="Arial" w:cs="Arial"/>
                <w:color w:val="000000"/>
                <w:sz w:val="20"/>
                <w:szCs w:val="20"/>
                <w:lang w:eastAsia="es-ES"/>
              </w:rPr>
            </w:pPr>
            <w:r w:rsidRPr="00B54894">
              <w:rPr>
                <w:rFonts w:ascii="Arial" w:hAnsi="Arial" w:cs="Arial"/>
                <w:color w:val="000000"/>
                <w:sz w:val="20"/>
                <w:szCs w:val="20"/>
                <w:lang w:eastAsia="es-ES"/>
              </w:rPr>
              <w:t>Silla de espera</w:t>
            </w:r>
          </w:p>
        </w:tc>
        <w:tc>
          <w:tcPr>
            <w:tcW w:w="1701" w:type="dxa"/>
            <w:tcBorders>
              <w:top w:val="nil"/>
              <w:left w:val="nil"/>
              <w:bottom w:val="single" w:sz="4" w:space="0" w:color="auto"/>
              <w:right w:val="single" w:sz="4" w:space="0" w:color="auto"/>
            </w:tcBorders>
            <w:shd w:val="clear" w:color="auto" w:fill="auto"/>
            <w:noWrap/>
            <w:vAlign w:val="center"/>
            <w:hideMark/>
          </w:tcPr>
          <w:p w14:paraId="04E9D00F" w14:textId="77777777" w:rsidR="00333A31" w:rsidRPr="00E504A5" w:rsidRDefault="00333A31" w:rsidP="00333A31">
            <w:pPr>
              <w:suppressAutoHyphens w:val="0"/>
              <w:jc w:val="center"/>
              <w:rPr>
                <w:rFonts w:ascii="Arial" w:hAnsi="Arial" w:cs="Arial"/>
                <w:b/>
                <w:bCs/>
                <w:color w:val="000000"/>
                <w:lang w:eastAsia="es-ES"/>
              </w:rPr>
            </w:pPr>
            <w:r w:rsidRPr="00E504A5">
              <w:rPr>
                <w:rFonts w:ascii="Arial" w:hAnsi="Arial" w:cs="Arial"/>
                <w:b/>
                <w:bCs/>
                <w:color w:val="000000"/>
                <w:lang w:eastAsia="es-ES"/>
              </w:rPr>
              <w:t>$20.00</w:t>
            </w:r>
          </w:p>
        </w:tc>
      </w:tr>
      <w:tr w:rsidR="00333A31" w:rsidRPr="00B54894" w14:paraId="06F6F3BF" w14:textId="77777777" w:rsidTr="00333A31">
        <w:trPr>
          <w:trHeight w:val="255"/>
        </w:trPr>
        <w:tc>
          <w:tcPr>
            <w:tcW w:w="742" w:type="dxa"/>
            <w:tcBorders>
              <w:top w:val="nil"/>
              <w:left w:val="single" w:sz="4" w:space="0" w:color="auto"/>
              <w:bottom w:val="single" w:sz="4" w:space="0" w:color="auto"/>
              <w:right w:val="single" w:sz="4" w:space="0" w:color="auto"/>
            </w:tcBorders>
            <w:shd w:val="clear" w:color="auto" w:fill="auto"/>
            <w:noWrap/>
            <w:hideMark/>
          </w:tcPr>
          <w:p w14:paraId="50AEBB47" w14:textId="77777777" w:rsidR="00333A31" w:rsidRPr="00B54894" w:rsidRDefault="00333A31" w:rsidP="00333A31">
            <w:pPr>
              <w:suppressAutoHyphens w:val="0"/>
              <w:jc w:val="center"/>
              <w:rPr>
                <w:rFonts w:ascii="Arial" w:hAnsi="Arial" w:cs="Arial"/>
                <w:color w:val="000000"/>
                <w:sz w:val="20"/>
                <w:szCs w:val="20"/>
                <w:lang w:eastAsia="es-ES"/>
              </w:rPr>
            </w:pPr>
            <w:r w:rsidRPr="00B54894">
              <w:rPr>
                <w:rFonts w:ascii="Arial" w:hAnsi="Arial" w:cs="Arial"/>
                <w:color w:val="000000"/>
                <w:sz w:val="20"/>
                <w:szCs w:val="20"/>
                <w:lang w:eastAsia="es-ES"/>
              </w:rPr>
              <w:t>1</w:t>
            </w:r>
          </w:p>
        </w:tc>
        <w:tc>
          <w:tcPr>
            <w:tcW w:w="4929" w:type="dxa"/>
            <w:tcBorders>
              <w:top w:val="nil"/>
              <w:left w:val="nil"/>
              <w:bottom w:val="single" w:sz="4" w:space="0" w:color="auto"/>
              <w:right w:val="single" w:sz="4" w:space="0" w:color="auto"/>
            </w:tcBorders>
            <w:shd w:val="clear" w:color="auto" w:fill="auto"/>
            <w:noWrap/>
            <w:vAlign w:val="center"/>
            <w:hideMark/>
          </w:tcPr>
          <w:p w14:paraId="5A5381B0" w14:textId="77777777" w:rsidR="00333A31" w:rsidRPr="00B54894" w:rsidRDefault="00333A31" w:rsidP="00333A31">
            <w:pPr>
              <w:suppressAutoHyphens w:val="0"/>
              <w:jc w:val="center"/>
              <w:rPr>
                <w:rFonts w:ascii="Arial" w:hAnsi="Arial" w:cs="Arial"/>
                <w:color w:val="000000"/>
                <w:sz w:val="20"/>
                <w:szCs w:val="20"/>
                <w:lang w:eastAsia="es-ES"/>
              </w:rPr>
            </w:pPr>
            <w:r w:rsidRPr="00B54894">
              <w:rPr>
                <w:rFonts w:ascii="Arial" w:hAnsi="Arial" w:cs="Arial"/>
                <w:color w:val="000000"/>
                <w:sz w:val="20"/>
                <w:szCs w:val="20"/>
                <w:lang w:eastAsia="es-ES"/>
              </w:rPr>
              <w:t>0155-153-030-09-00263</w:t>
            </w:r>
          </w:p>
        </w:tc>
        <w:tc>
          <w:tcPr>
            <w:tcW w:w="2693" w:type="dxa"/>
            <w:tcBorders>
              <w:top w:val="nil"/>
              <w:left w:val="nil"/>
              <w:bottom w:val="single" w:sz="4" w:space="0" w:color="auto"/>
              <w:right w:val="single" w:sz="4" w:space="0" w:color="auto"/>
            </w:tcBorders>
            <w:shd w:val="clear" w:color="auto" w:fill="auto"/>
            <w:noWrap/>
            <w:vAlign w:val="center"/>
            <w:hideMark/>
          </w:tcPr>
          <w:p w14:paraId="50A3102F" w14:textId="77777777" w:rsidR="00333A31" w:rsidRPr="00B54894" w:rsidRDefault="00333A31" w:rsidP="00333A31">
            <w:pPr>
              <w:suppressAutoHyphens w:val="0"/>
              <w:jc w:val="center"/>
              <w:rPr>
                <w:rFonts w:ascii="Arial" w:hAnsi="Arial" w:cs="Arial"/>
                <w:color w:val="000000"/>
                <w:sz w:val="20"/>
                <w:szCs w:val="20"/>
                <w:lang w:eastAsia="es-ES"/>
              </w:rPr>
            </w:pPr>
            <w:r w:rsidRPr="00B54894">
              <w:rPr>
                <w:rFonts w:ascii="Arial" w:hAnsi="Arial" w:cs="Arial"/>
                <w:color w:val="000000"/>
                <w:sz w:val="20"/>
                <w:szCs w:val="20"/>
                <w:lang w:eastAsia="es-ES"/>
              </w:rPr>
              <w:t>Silla de espera</w:t>
            </w:r>
          </w:p>
        </w:tc>
        <w:tc>
          <w:tcPr>
            <w:tcW w:w="1701" w:type="dxa"/>
            <w:tcBorders>
              <w:top w:val="nil"/>
              <w:left w:val="nil"/>
              <w:bottom w:val="single" w:sz="4" w:space="0" w:color="auto"/>
              <w:right w:val="single" w:sz="4" w:space="0" w:color="auto"/>
            </w:tcBorders>
            <w:shd w:val="clear" w:color="auto" w:fill="auto"/>
            <w:noWrap/>
            <w:vAlign w:val="center"/>
            <w:hideMark/>
          </w:tcPr>
          <w:p w14:paraId="1AB0AD59" w14:textId="77777777" w:rsidR="00333A31" w:rsidRPr="00E504A5" w:rsidRDefault="00333A31" w:rsidP="00333A31">
            <w:pPr>
              <w:suppressAutoHyphens w:val="0"/>
              <w:jc w:val="center"/>
              <w:rPr>
                <w:rFonts w:ascii="Arial" w:hAnsi="Arial" w:cs="Arial"/>
                <w:b/>
                <w:bCs/>
                <w:color w:val="000000"/>
                <w:lang w:eastAsia="es-ES"/>
              </w:rPr>
            </w:pPr>
            <w:r w:rsidRPr="00E504A5">
              <w:rPr>
                <w:rFonts w:ascii="Arial" w:hAnsi="Arial" w:cs="Arial"/>
                <w:b/>
                <w:bCs/>
                <w:color w:val="000000"/>
                <w:lang w:eastAsia="es-ES"/>
              </w:rPr>
              <w:t>$20.00</w:t>
            </w:r>
          </w:p>
        </w:tc>
      </w:tr>
      <w:tr w:rsidR="00333A31" w:rsidRPr="00B54894" w14:paraId="4075037F" w14:textId="77777777" w:rsidTr="00333A31">
        <w:trPr>
          <w:trHeight w:val="255"/>
        </w:trPr>
        <w:tc>
          <w:tcPr>
            <w:tcW w:w="742" w:type="dxa"/>
            <w:tcBorders>
              <w:top w:val="nil"/>
              <w:left w:val="single" w:sz="4" w:space="0" w:color="auto"/>
              <w:bottom w:val="single" w:sz="4" w:space="0" w:color="auto"/>
              <w:right w:val="single" w:sz="4" w:space="0" w:color="auto"/>
            </w:tcBorders>
            <w:shd w:val="clear" w:color="auto" w:fill="auto"/>
            <w:noWrap/>
            <w:hideMark/>
          </w:tcPr>
          <w:p w14:paraId="4AF193A5" w14:textId="77777777" w:rsidR="00333A31" w:rsidRPr="00B54894" w:rsidRDefault="00333A31" w:rsidP="00333A31">
            <w:pPr>
              <w:suppressAutoHyphens w:val="0"/>
              <w:jc w:val="center"/>
              <w:rPr>
                <w:rFonts w:ascii="Arial" w:hAnsi="Arial" w:cs="Arial"/>
                <w:color w:val="000000"/>
                <w:sz w:val="20"/>
                <w:szCs w:val="20"/>
                <w:lang w:eastAsia="es-ES"/>
              </w:rPr>
            </w:pPr>
            <w:r w:rsidRPr="00B54894">
              <w:rPr>
                <w:rFonts w:ascii="Arial" w:hAnsi="Arial" w:cs="Arial"/>
                <w:color w:val="000000"/>
                <w:sz w:val="20"/>
                <w:szCs w:val="20"/>
                <w:lang w:eastAsia="es-ES"/>
              </w:rPr>
              <w:t>1</w:t>
            </w:r>
          </w:p>
        </w:tc>
        <w:tc>
          <w:tcPr>
            <w:tcW w:w="4929" w:type="dxa"/>
            <w:tcBorders>
              <w:top w:val="nil"/>
              <w:left w:val="nil"/>
              <w:bottom w:val="single" w:sz="4" w:space="0" w:color="auto"/>
              <w:right w:val="single" w:sz="4" w:space="0" w:color="auto"/>
            </w:tcBorders>
            <w:shd w:val="clear" w:color="auto" w:fill="auto"/>
            <w:noWrap/>
            <w:vAlign w:val="center"/>
            <w:hideMark/>
          </w:tcPr>
          <w:p w14:paraId="30B9EFB1" w14:textId="77777777" w:rsidR="00333A31" w:rsidRPr="00B54894" w:rsidRDefault="00333A31" w:rsidP="00333A31">
            <w:pPr>
              <w:suppressAutoHyphens w:val="0"/>
              <w:jc w:val="center"/>
              <w:rPr>
                <w:rFonts w:ascii="Arial" w:hAnsi="Arial" w:cs="Arial"/>
                <w:color w:val="000000"/>
                <w:sz w:val="20"/>
                <w:szCs w:val="20"/>
                <w:lang w:eastAsia="es-ES"/>
              </w:rPr>
            </w:pPr>
            <w:r w:rsidRPr="00B54894">
              <w:rPr>
                <w:rFonts w:ascii="Arial" w:hAnsi="Arial" w:cs="Arial"/>
                <w:color w:val="000000"/>
                <w:sz w:val="20"/>
                <w:szCs w:val="20"/>
                <w:lang w:eastAsia="es-ES"/>
              </w:rPr>
              <w:t>0155-153-030-09-00264</w:t>
            </w:r>
          </w:p>
        </w:tc>
        <w:tc>
          <w:tcPr>
            <w:tcW w:w="2693" w:type="dxa"/>
            <w:tcBorders>
              <w:top w:val="nil"/>
              <w:left w:val="nil"/>
              <w:bottom w:val="single" w:sz="4" w:space="0" w:color="auto"/>
              <w:right w:val="single" w:sz="4" w:space="0" w:color="auto"/>
            </w:tcBorders>
            <w:shd w:val="clear" w:color="auto" w:fill="auto"/>
            <w:noWrap/>
            <w:vAlign w:val="center"/>
            <w:hideMark/>
          </w:tcPr>
          <w:p w14:paraId="682D2F77" w14:textId="77777777" w:rsidR="00333A31" w:rsidRPr="00B54894" w:rsidRDefault="00333A31" w:rsidP="00333A31">
            <w:pPr>
              <w:suppressAutoHyphens w:val="0"/>
              <w:jc w:val="center"/>
              <w:rPr>
                <w:rFonts w:ascii="Arial" w:hAnsi="Arial" w:cs="Arial"/>
                <w:color w:val="000000"/>
                <w:sz w:val="20"/>
                <w:szCs w:val="20"/>
                <w:lang w:eastAsia="es-ES"/>
              </w:rPr>
            </w:pPr>
            <w:r w:rsidRPr="00B54894">
              <w:rPr>
                <w:rFonts w:ascii="Arial" w:hAnsi="Arial" w:cs="Arial"/>
                <w:color w:val="000000"/>
                <w:sz w:val="20"/>
                <w:szCs w:val="20"/>
                <w:lang w:eastAsia="es-ES"/>
              </w:rPr>
              <w:t>Silla de espera</w:t>
            </w:r>
          </w:p>
        </w:tc>
        <w:tc>
          <w:tcPr>
            <w:tcW w:w="1701" w:type="dxa"/>
            <w:tcBorders>
              <w:top w:val="nil"/>
              <w:left w:val="nil"/>
              <w:bottom w:val="single" w:sz="4" w:space="0" w:color="auto"/>
              <w:right w:val="single" w:sz="4" w:space="0" w:color="auto"/>
            </w:tcBorders>
            <w:shd w:val="clear" w:color="auto" w:fill="auto"/>
            <w:noWrap/>
            <w:vAlign w:val="center"/>
            <w:hideMark/>
          </w:tcPr>
          <w:p w14:paraId="2882E417" w14:textId="77777777" w:rsidR="00333A31" w:rsidRPr="00E504A5" w:rsidRDefault="00333A31" w:rsidP="00333A31">
            <w:pPr>
              <w:suppressAutoHyphens w:val="0"/>
              <w:jc w:val="center"/>
              <w:rPr>
                <w:rFonts w:ascii="Arial" w:hAnsi="Arial" w:cs="Arial"/>
                <w:b/>
                <w:bCs/>
                <w:color w:val="000000"/>
                <w:lang w:eastAsia="es-ES"/>
              </w:rPr>
            </w:pPr>
            <w:r w:rsidRPr="00E504A5">
              <w:rPr>
                <w:rFonts w:ascii="Arial" w:hAnsi="Arial" w:cs="Arial"/>
                <w:b/>
                <w:bCs/>
                <w:color w:val="000000"/>
                <w:lang w:eastAsia="es-ES"/>
              </w:rPr>
              <w:t>$20.00</w:t>
            </w:r>
          </w:p>
        </w:tc>
      </w:tr>
      <w:tr w:rsidR="00333A31" w:rsidRPr="00B54894" w14:paraId="507041FF" w14:textId="77777777" w:rsidTr="00333A31">
        <w:trPr>
          <w:trHeight w:val="255"/>
        </w:trPr>
        <w:tc>
          <w:tcPr>
            <w:tcW w:w="742" w:type="dxa"/>
            <w:tcBorders>
              <w:top w:val="nil"/>
              <w:left w:val="single" w:sz="4" w:space="0" w:color="auto"/>
              <w:bottom w:val="single" w:sz="4" w:space="0" w:color="auto"/>
              <w:right w:val="single" w:sz="4" w:space="0" w:color="auto"/>
            </w:tcBorders>
            <w:shd w:val="clear" w:color="auto" w:fill="auto"/>
            <w:noWrap/>
            <w:hideMark/>
          </w:tcPr>
          <w:p w14:paraId="6414015E" w14:textId="77777777" w:rsidR="00333A31" w:rsidRPr="00B54894" w:rsidRDefault="00333A31" w:rsidP="00333A31">
            <w:pPr>
              <w:suppressAutoHyphens w:val="0"/>
              <w:jc w:val="center"/>
              <w:rPr>
                <w:rFonts w:ascii="Arial" w:hAnsi="Arial" w:cs="Arial"/>
                <w:color w:val="000000"/>
                <w:sz w:val="20"/>
                <w:szCs w:val="20"/>
                <w:lang w:eastAsia="es-ES"/>
              </w:rPr>
            </w:pPr>
            <w:r w:rsidRPr="00B54894">
              <w:rPr>
                <w:rFonts w:ascii="Arial" w:hAnsi="Arial" w:cs="Arial"/>
                <w:color w:val="000000"/>
                <w:sz w:val="20"/>
                <w:szCs w:val="20"/>
                <w:lang w:eastAsia="es-ES"/>
              </w:rPr>
              <w:t>1</w:t>
            </w:r>
          </w:p>
        </w:tc>
        <w:tc>
          <w:tcPr>
            <w:tcW w:w="4929" w:type="dxa"/>
            <w:tcBorders>
              <w:top w:val="nil"/>
              <w:left w:val="nil"/>
              <w:bottom w:val="single" w:sz="4" w:space="0" w:color="auto"/>
              <w:right w:val="single" w:sz="4" w:space="0" w:color="auto"/>
            </w:tcBorders>
            <w:shd w:val="clear" w:color="auto" w:fill="auto"/>
            <w:noWrap/>
            <w:vAlign w:val="center"/>
            <w:hideMark/>
          </w:tcPr>
          <w:p w14:paraId="6E855201" w14:textId="77777777" w:rsidR="00333A31" w:rsidRPr="00B54894" w:rsidRDefault="00333A31" w:rsidP="00333A31">
            <w:pPr>
              <w:suppressAutoHyphens w:val="0"/>
              <w:jc w:val="center"/>
              <w:rPr>
                <w:rFonts w:ascii="Arial" w:hAnsi="Arial" w:cs="Arial"/>
                <w:color w:val="000000"/>
                <w:sz w:val="20"/>
                <w:szCs w:val="20"/>
                <w:lang w:eastAsia="es-ES"/>
              </w:rPr>
            </w:pPr>
            <w:r w:rsidRPr="00B54894">
              <w:rPr>
                <w:rFonts w:ascii="Arial" w:hAnsi="Arial" w:cs="Arial"/>
                <w:color w:val="000000"/>
                <w:sz w:val="20"/>
                <w:szCs w:val="20"/>
                <w:lang w:eastAsia="es-ES"/>
              </w:rPr>
              <w:t>0155-153-030-09-00265</w:t>
            </w:r>
          </w:p>
        </w:tc>
        <w:tc>
          <w:tcPr>
            <w:tcW w:w="2693" w:type="dxa"/>
            <w:tcBorders>
              <w:top w:val="nil"/>
              <w:left w:val="nil"/>
              <w:bottom w:val="single" w:sz="4" w:space="0" w:color="auto"/>
              <w:right w:val="single" w:sz="4" w:space="0" w:color="auto"/>
            </w:tcBorders>
            <w:shd w:val="clear" w:color="auto" w:fill="auto"/>
            <w:noWrap/>
            <w:vAlign w:val="center"/>
            <w:hideMark/>
          </w:tcPr>
          <w:p w14:paraId="0BA7EEEC" w14:textId="77777777" w:rsidR="00333A31" w:rsidRPr="00B54894" w:rsidRDefault="00333A31" w:rsidP="00333A31">
            <w:pPr>
              <w:suppressAutoHyphens w:val="0"/>
              <w:jc w:val="center"/>
              <w:rPr>
                <w:rFonts w:ascii="Arial" w:hAnsi="Arial" w:cs="Arial"/>
                <w:color w:val="000000"/>
                <w:sz w:val="20"/>
                <w:szCs w:val="20"/>
                <w:lang w:eastAsia="es-ES"/>
              </w:rPr>
            </w:pPr>
            <w:r w:rsidRPr="00B54894">
              <w:rPr>
                <w:rFonts w:ascii="Arial" w:hAnsi="Arial" w:cs="Arial"/>
                <w:color w:val="000000"/>
                <w:sz w:val="20"/>
                <w:szCs w:val="20"/>
                <w:lang w:eastAsia="es-ES"/>
              </w:rPr>
              <w:t>Silla de espera</w:t>
            </w:r>
          </w:p>
        </w:tc>
        <w:tc>
          <w:tcPr>
            <w:tcW w:w="1701" w:type="dxa"/>
            <w:tcBorders>
              <w:top w:val="nil"/>
              <w:left w:val="nil"/>
              <w:bottom w:val="single" w:sz="4" w:space="0" w:color="auto"/>
              <w:right w:val="single" w:sz="4" w:space="0" w:color="auto"/>
            </w:tcBorders>
            <w:shd w:val="clear" w:color="auto" w:fill="auto"/>
            <w:noWrap/>
            <w:vAlign w:val="center"/>
            <w:hideMark/>
          </w:tcPr>
          <w:p w14:paraId="44857F45" w14:textId="77777777" w:rsidR="00333A31" w:rsidRPr="00E504A5" w:rsidRDefault="00333A31" w:rsidP="00333A31">
            <w:pPr>
              <w:suppressAutoHyphens w:val="0"/>
              <w:jc w:val="center"/>
              <w:rPr>
                <w:rFonts w:ascii="Arial" w:hAnsi="Arial" w:cs="Arial"/>
                <w:b/>
                <w:bCs/>
                <w:color w:val="000000"/>
                <w:lang w:eastAsia="es-ES"/>
              </w:rPr>
            </w:pPr>
            <w:r w:rsidRPr="00E504A5">
              <w:rPr>
                <w:rFonts w:ascii="Arial" w:hAnsi="Arial" w:cs="Arial"/>
                <w:b/>
                <w:bCs/>
                <w:color w:val="000000"/>
                <w:lang w:eastAsia="es-ES"/>
              </w:rPr>
              <w:t>$20.00</w:t>
            </w:r>
          </w:p>
        </w:tc>
      </w:tr>
      <w:tr w:rsidR="00333A31" w:rsidRPr="00B54894" w14:paraId="07BC5FEF" w14:textId="77777777" w:rsidTr="00333A31">
        <w:trPr>
          <w:trHeight w:val="255"/>
        </w:trPr>
        <w:tc>
          <w:tcPr>
            <w:tcW w:w="742" w:type="dxa"/>
            <w:tcBorders>
              <w:top w:val="nil"/>
              <w:left w:val="single" w:sz="4" w:space="0" w:color="auto"/>
              <w:bottom w:val="single" w:sz="4" w:space="0" w:color="auto"/>
              <w:right w:val="single" w:sz="4" w:space="0" w:color="auto"/>
            </w:tcBorders>
            <w:shd w:val="clear" w:color="auto" w:fill="auto"/>
            <w:noWrap/>
            <w:hideMark/>
          </w:tcPr>
          <w:p w14:paraId="7DA0BBDC" w14:textId="77777777" w:rsidR="00333A31" w:rsidRPr="00B54894" w:rsidRDefault="00333A31" w:rsidP="00333A31">
            <w:pPr>
              <w:suppressAutoHyphens w:val="0"/>
              <w:jc w:val="center"/>
              <w:rPr>
                <w:rFonts w:ascii="Arial" w:hAnsi="Arial" w:cs="Arial"/>
                <w:color w:val="000000"/>
                <w:sz w:val="20"/>
                <w:szCs w:val="20"/>
                <w:lang w:eastAsia="es-ES"/>
              </w:rPr>
            </w:pPr>
            <w:r w:rsidRPr="00B54894">
              <w:rPr>
                <w:rFonts w:ascii="Arial" w:hAnsi="Arial" w:cs="Arial"/>
                <w:color w:val="000000"/>
                <w:sz w:val="20"/>
                <w:szCs w:val="20"/>
                <w:lang w:eastAsia="es-ES"/>
              </w:rPr>
              <w:t>1</w:t>
            </w:r>
          </w:p>
        </w:tc>
        <w:tc>
          <w:tcPr>
            <w:tcW w:w="4929" w:type="dxa"/>
            <w:tcBorders>
              <w:top w:val="nil"/>
              <w:left w:val="nil"/>
              <w:bottom w:val="single" w:sz="4" w:space="0" w:color="auto"/>
              <w:right w:val="single" w:sz="4" w:space="0" w:color="auto"/>
            </w:tcBorders>
            <w:shd w:val="clear" w:color="auto" w:fill="auto"/>
            <w:noWrap/>
            <w:vAlign w:val="center"/>
            <w:hideMark/>
          </w:tcPr>
          <w:p w14:paraId="1A53DA2A" w14:textId="77777777" w:rsidR="00333A31" w:rsidRPr="00B54894" w:rsidRDefault="00333A31" w:rsidP="00333A31">
            <w:pPr>
              <w:suppressAutoHyphens w:val="0"/>
              <w:jc w:val="center"/>
              <w:rPr>
                <w:rFonts w:ascii="Arial" w:hAnsi="Arial" w:cs="Arial"/>
                <w:color w:val="000000"/>
                <w:sz w:val="20"/>
                <w:szCs w:val="20"/>
                <w:lang w:eastAsia="es-ES"/>
              </w:rPr>
            </w:pPr>
            <w:r w:rsidRPr="00B54894">
              <w:rPr>
                <w:rFonts w:ascii="Arial" w:hAnsi="Arial" w:cs="Arial"/>
                <w:color w:val="000000"/>
                <w:sz w:val="20"/>
                <w:szCs w:val="20"/>
                <w:lang w:eastAsia="es-ES"/>
              </w:rPr>
              <w:t>0155-153-030-09-00267</w:t>
            </w:r>
          </w:p>
        </w:tc>
        <w:tc>
          <w:tcPr>
            <w:tcW w:w="2693" w:type="dxa"/>
            <w:tcBorders>
              <w:top w:val="nil"/>
              <w:left w:val="nil"/>
              <w:bottom w:val="single" w:sz="4" w:space="0" w:color="auto"/>
              <w:right w:val="single" w:sz="4" w:space="0" w:color="auto"/>
            </w:tcBorders>
            <w:shd w:val="clear" w:color="auto" w:fill="auto"/>
            <w:noWrap/>
            <w:vAlign w:val="center"/>
            <w:hideMark/>
          </w:tcPr>
          <w:p w14:paraId="1DE53ED3" w14:textId="77777777" w:rsidR="00333A31" w:rsidRPr="00B54894" w:rsidRDefault="00333A31" w:rsidP="00333A31">
            <w:pPr>
              <w:suppressAutoHyphens w:val="0"/>
              <w:jc w:val="center"/>
              <w:rPr>
                <w:rFonts w:ascii="Arial" w:hAnsi="Arial" w:cs="Arial"/>
                <w:color w:val="000000"/>
                <w:sz w:val="20"/>
                <w:szCs w:val="20"/>
                <w:lang w:eastAsia="es-ES"/>
              </w:rPr>
            </w:pPr>
            <w:r w:rsidRPr="00B54894">
              <w:rPr>
                <w:rFonts w:ascii="Arial" w:hAnsi="Arial" w:cs="Arial"/>
                <w:color w:val="000000"/>
                <w:sz w:val="20"/>
                <w:szCs w:val="20"/>
                <w:lang w:eastAsia="es-ES"/>
              </w:rPr>
              <w:t>Silla de espera</w:t>
            </w:r>
          </w:p>
        </w:tc>
        <w:tc>
          <w:tcPr>
            <w:tcW w:w="1701" w:type="dxa"/>
            <w:tcBorders>
              <w:top w:val="nil"/>
              <w:left w:val="nil"/>
              <w:bottom w:val="single" w:sz="4" w:space="0" w:color="auto"/>
              <w:right w:val="single" w:sz="4" w:space="0" w:color="auto"/>
            </w:tcBorders>
            <w:shd w:val="clear" w:color="auto" w:fill="auto"/>
            <w:noWrap/>
            <w:vAlign w:val="center"/>
            <w:hideMark/>
          </w:tcPr>
          <w:p w14:paraId="7EA7D5A7" w14:textId="77777777" w:rsidR="00333A31" w:rsidRPr="00E504A5" w:rsidRDefault="00333A31" w:rsidP="00333A31">
            <w:pPr>
              <w:suppressAutoHyphens w:val="0"/>
              <w:jc w:val="center"/>
              <w:rPr>
                <w:rFonts w:ascii="Arial" w:hAnsi="Arial" w:cs="Arial"/>
                <w:b/>
                <w:bCs/>
                <w:color w:val="000000"/>
                <w:lang w:eastAsia="es-ES"/>
              </w:rPr>
            </w:pPr>
            <w:r w:rsidRPr="00E504A5">
              <w:rPr>
                <w:rFonts w:ascii="Arial" w:hAnsi="Arial" w:cs="Arial"/>
                <w:b/>
                <w:bCs/>
                <w:color w:val="000000"/>
                <w:lang w:eastAsia="es-ES"/>
              </w:rPr>
              <w:t>$20.00</w:t>
            </w:r>
          </w:p>
        </w:tc>
      </w:tr>
      <w:tr w:rsidR="00333A31" w:rsidRPr="00B54894" w14:paraId="27EB05BE" w14:textId="77777777" w:rsidTr="00333A31">
        <w:trPr>
          <w:trHeight w:val="255"/>
        </w:trPr>
        <w:tc>
          <w:tcPr>
            <w:tcW w:w="742" w:type="dxa"/>
            <w:tcBorders>
              <w:top w:val="nil"/>
              <w:left w:val="single" w:sz="4" w:space="0" w:color="auto"/>
              <w:bottom w:val="single" w:sz="4" w:space="0" w:color="auto"/>
              <w:right w:val="single" w:sz="4" w:space="0" w:color="auto"/>
            </w:tcBorders>
            <w:shd w:val="clear" w:color="auto" w:fill="auto"/>
            <w:noWrap/>
            <w:hideMark/>
          </w:tcPr>
          <w:p w14:paraId="60B8F577" w14:textId="77777777" w:rsidR="00333A31" w:rsidRPr="00B54894" w:rsidRDefault="00333A31" w:rsidP="00333A31">
            <w:pPr>
              <w:suppressAutoHyphens w:val="0"/>
              <w:jc w:val="center"/>
              <w:rPr>
                <w:rFonts w:ascii="Arial" w:hAnsi="Arial" w:cs="Arial"/>
                <w:color w:val="000000"/>
                <w:sz w:val="20"/>
                <w:szCs w:val="20"/>
                <w:lang w:eastAsia="es-ES"/>
              </w:rPr>
            </w:pPr>
            <w:r w:rsidRPr="00B54894">
              <w:rPr>
                <w:rFonts w:ascii="Arial" w:hAnsi="Arial" w:cs="Arial"/>
                <w:color w:val="000000"/>
                <w:sz w:val="20"/>
                <w:szCs w:val="20"/>
                <w:lang w:eastAsia="es-ES"/>
              </w:rPr>
              <w:t>1</w:t>
            </w:r>
          </w:p>
        </w:tc>
        <w:tc>
          <w:tcPr>
            <w:tcW w:w="4929" w:type="dxa"/>
            <w:tcBorders>
              <w:top w:val="nil"/>
              <w:left w:val="nil"/>
              <w:bottom w:val="single" w:sz="4" w:space="0" w:color="auto"/>
              <w:right w:val="single" w:sz="4" w:space="0" w:color="auto"/>
            </w:tcBorders>
            <w:shd w:val="clear" w:color="auto" w:fill="auto"/>
            <w:noWrap/>
            <w:vAlign w:val="center"/>
            <w:hideMark/>
          </w:tcPr>
          <w:p w14:paraId="32ADC56D" w14:textId="77777777" w:rsidR="00333A31" w:rsidRPr="00B54894" w:rsidRDefault="00333A31" w:rsidP="00333A31">
            <w:pPr>
              <w:suppressAutoHyphens w:val="0"/>
              <w:jc w:val="center"/>
              <w:rPr>
                <w:rFonts w:ascii="Arial" w:hAnsi="Arial" w:cs="Arial"/>
                <w:color w:val="000000"/>
                <w:sz w:val="20"/>
                <w:szCs w:val="20"/>
                <w:lang w:eastAsia="es-ES"/>
              </w:rPr>
            </w:pPr>
            <w:r w:rsidRPr="00B54894">
              <w:rPr>
                <w:rFonts w:ascii="Arial" w:hAnsi="Arial" w:cs="Arial"/>
                <w:color w:val="000000"/>
                <w:sz w:val="20"/>
                <w:szCs w:val="20"/>
                <w:lang w:eastAsia="es-ES"/>
              </w:rPr>
              <w:t>0155-153-030-09-00268</w:t>
            </w:r>
          </w:p>
        </w:tc>
        <w:tc>
          <w:tcPr>
            <w:tcW w:w="2693" w:type="dxa"/>
            <w:tcBorders>
              <w:top w:val="nil"/>
              <w:left w:val="nil"/>
              <w:bottom w:val="single" w:sz="4" w:space="0" w:color="auto"/>
              <w:right w:val="single" w:sz="4" w:space="0" w:color="auto"/>
            </w:tcBorders>
            <w:shd w:val="clear" w:color="auto" w:fill="auto"/>
            <w:noWrap/>
            <w:vAlign w:val="center"/>
            <w:hideMark/>
          </w:tcPr>
          <w:p w14:paraId="4F7BAF5A" w14:textId="77777777" w:rsidR="00333A31" w:rsidRPr="00B54894" w:rsidRDefault="00333A31" w:rsidP="00333A31">
            <w:pPr>
              <w:suppressAutoHyphens w:val="0"/>
              <w:jc w:val="center"/>
              <w:rPr>
                <w:rFonts w:ascii="Arial" w:hAnsi="Arial" w:cs="Arial"/>
                <w:color w:val="000000"/>
                <w:sz w:val="20"/>
                <w:szCs w:val="20"/>
                <w:lang w:eastAsia="es-ES"/>
              </w:rPr>
            </w:pPr>
            <w:r w:rsidRPr="00B54894">
              <w:rPr>
                <w:rFonts w:ascii="Arial" w:hAnsi="Arial" w:cs="Arial"/>
                <w:color w:val="000000"/>
                <w:sz w:val="20"/>
                <w:szCs w:val="20"/>
                <w:lang w:eastAsia="es-ES"/>
              </w:rPr>
              <w:t>Silla de espera</w:t>
            </w:r>
          </w:p>
        </w:tc>
        <w:tc>
          <w:tcPr>
            <w:tcW w:w="1701" w:type="dxa"/>
            <w:tcBorders>
              <w:top w:val="nil"/>
              <w:left w:val="nil"/>
              <w:bottom w:val="single" w:sz="4" w:space="0" w:color="auto"/>
              <w:right w:val="single" w:sz="4" w:space="0" w:color="auto"/>
            </w:tcBorders>
            <w:shd w:val="clear" w:color="auto" w:fill="auto"/>
            <w:noWrap/>
            <w:vAlign w:val="center"/>
            <w:hideMark/>
          </w:tcPr>
          <w:p w14:paraId="5702F7D8" w14:textId="77777777" w:rsidR="00333A31" w:rsidRPr="00E504A5" w:rsidRDefault="00333A31" w:rsidP="00333A31">
            <w:pPr>
              <w:suppressAutoHyphens w:val="0"/>
              <w:jc w:val="center"/>
              <w:rPr>
                <w:rFonts w:ascii="Arial" w:hAnsi="Arial" w:cs="Arial"/>
                <w:b/>
                <w:bCs/>
                <w:color w:val="000000"/>
                <w:lang w:eastAsia="es-ES"/>
              </w:rPr>
            </w:pPr>
            <w:r w:rsidRPr="00E504A5">
              <w:rPr>
                <w:rFonts w:ascii="Arial" w:hAnsi="Arial" w:cs="Arial"/>
                <w:b/>
                <w:bCs/>
                <w:color w:val="000000"/>
                <w:lang w:eastAsia="es-ES"/>
              </w:rPr>
              <w:t>$20.00</w:t>
            </w:r>
          </w:p>
        </w:tc>
      </w:tr>
      <w:tr w:rsidR="00333A31" w:rsidRPr="00B54894" w14:paraId="4BC9EE04" w14:textId="77777777" w:rsidTr="00333A31">
        <w:trPr>
          <w:trHeight w:val="255"/>
        </w:trPr>
        <w:tc>
          <w:tcPr>
            <w:tcW w:w="742" w:type="dxa"/>
            <w:tcBorders>
              <w:top w:val="nil"/>
              <w:left w:val="single" w:sz="4" w:space="0" w:color="auto"/>
              <w:bottom w:val="single" w:sz="4" w:space="0" w:color="auto"/>
              <w:right w:val="single" w:sz="4" w:space="0" w:color="auto"/>
            </w:tcBorders>
            <w:shd w:val="clear" w:color="auto" w:fill="auto"/>
            <w:noWrap/>
            <w:hideMark/>
          </w:tcPr>
          <w:p w14:paraId="7E480F8E" w14:textId="77777777" w:rsidR="00333A31" w:rsidRPr="00B54894" w:rsidRDefault="00333A31" w:rsidP="00333A31">
            <w:pPr>
              <w:suppressAutoHyphens w:val="0"/>
              <w:jc w:val="center"/>
              <w:rPr>
                <w:rFonts w:ascii="Arial" w:hAnsi="Arial" w:cs="Arial"/>
                <w:color w:val="000000"/>
                <w:sz w:val="20"/>
                <w:szCs w:val="20"/>
                <w:lang w:eastAsia="es-ES"/>
              </w:rPr>
            </w:pPr>
            <w:r w:rsidRPr="00B54894">
              <w:rPr>
                <w:rFonts w:ascii="Arial" w:hAnsi="Arial" w:cs="Arial"/>
                <w:color w:val="000000"/>
                <w:sz w:val="20"/>
                <w:szCs w:val="20"/>
                <w:lang w:eastAsia="es-ES"/>
              </w:rPr>
              <w:t>1</w:t>
            </w:r>
          </w:p>
        </w:tc>
        <w:tc>
          <w:tcPr>
            <w:tcW w:w="4929" w:type="dxa"/>
            <w:tcBorders>
              <w:top w:val="nil"/>
              <w:left w:val="nil"/>
              <w:bottom w:val="single" w:sz="4" w:space="0" w:color="auto"/>
              <w:right w:val="single" w:sz="4" w:space="0" w:color="auto"/>
            </w:tcBorders>
            <w:shd w:val="clear" w:color="auto" w:fill="auto"/>
            <w:noWrap/>
            <w:vAlign w:val="center"/>
            <w:hideMark/>
          </w:tcPr>
          <w:p w14:paraId="2D89AA01" w14:textId="77777777" w:rsidR="00333A31" w:rsidRPr="00B54894" w:rsidRDefault="00333A31" w:rsidP="00333A31">
            <w:pPr>
              <w:suppressAutoHyphens w:val="0"/>
              <w:jc w:val="center"/>
              <w:rPr>
                <w:rFonts w:ascii="Arial" w:hAnsi="Arial" w:cs="Arial"/>
                <w:color w:val="000000"/>
                <w:sz w:val="20"/>
                <w:szCs w:val="20"/>
                <w:lang w:eastAsia="es-ES"/>
              </w:rPr>
            </w:pPr>
            <w:r w:rsidRPr="00B54894">
              <w:rPr>
                <w:rFonts w:ascii="Arial" w:hAnsi="Arial" w:cs="Arial"/>
                <w:color w:val="000000"/>
                <w:sz w:val="20"/>
                <w:szCs w:val="20"/>
                <w:lang w:eastAsia="es-ES"/>
              </w:rPr>
              <w:t>0155-153-030-09-00269</w:t>
            </w:r>
          </w:p>
        </w:tc>
        <w:tc>
          <w:tcPr>
            <w:tcW w:w="2693" w:type="dxa"/>
            <w:tcBorders>
              <w:top w:val="nil"/>
              <w:left w:val="nil"/>
              <w:bottom w:val="single" w:sz="4" w:space="0" w:color="auto"/>
              <w:right w:val="single" w:sz="4" w:space="0" w:color="auto"/>
            </w:tcBorders>
            <w:shd w:val="clear" w:color="auto" w:fill="auto"/>
            <w:noWrap/>
            <w:vAlign w:val="center"/>
            <w:hideMark/>
          </w:tcPr>
          <w:p w14:paraId="154BC61A" w14:textId="77777777" w:rsidR="00333A31" w:rsidRPr="00B54894" w:rsidRDefault="00333A31" w:rsidP="00333A31">
            <w:pPr>
              <w:suppressAutoHyphens w:val="0"/>
              <w:jc w:val="center"/>
              <w:rPr>
                <w:rFonts w:ascii="Arial" w:hAnsi="Arial" w:cs="Arial"/>
                <w:color w:val="000000"/>
                <w:sz w:val="20"/>
                <w:szCs w:val="20"/>
                <w:lang w:eastAsia="es-ES"/>
              </w:rPr>
            </w:pPr>
            <w:r w:rsidRPr="00B54894">
              <w:rPr>
                <w:rFonts w:ascii="Arial" w:hAnsi="Arial" w:cs="Arial"/>
                <w:color w:val="000000"/>
                <w:sz w:val="20"/>
                <w:szCs w:val="20"/>
                <w:lang w:eastAsia="es-ES"/>
              </w:rPr>
              <w:t>Silla de espera</w:t>
            </w:r>
          </w:p>
        </w:tc>
        <w:tc>
          <w:tcPr>
            <w:tcW w:w="1701" w:type="dxa"/>
            <w:tcBorders>
              <w:top w:val="nil"/>
              <w:left w:val="nil"/>
              <w:bottom w:val="single" w:sz="4" w:space="0" w:color="auto"/>
              <w:right w:val="single" w:sz="4" w:space="0" w:color="auto"/>
            </w:tcBorders>
            <w:shd w:val="clear" w:color="auto" w:fill="auto"/>
            <w:noWrap/>
            <w:vAlign w:val="center"/>
            <w:hideMark/>
          </w:tcPr>
          <w:p w14:paraId="16FB8FD7" w14:textId="77777777" w:rsidR="00333A31" w:rsidRPr="00E504A5" w:rsidRDefault="00333A31" w:rsidP="00333A31">
            <w:pPr>
              <w:suppressAutoHyphens w:val="0"/>
              <w:jc w:val="center"/>
              <w:rPr>
                <w:rFonts w:ascii="Arial" w:hAnsi="Arial" w:cs="Arial"/>
                <w:b/>
                <w:bCs/>
                <w:color w:val="000000"/>
                <w:lang w:eastAsia="es-ES"/>
              </w:rPr>
            </w:pPr>
            <w:r w:rsidRPr="00E504A5">
              <w:rPr>
                <w:rFonts w:ascii="Arial" w:hAnsi="Arial" w:cs="Arial"/>
                <w:b/>
                <w:bCs/>
                <w:color w:val="000000"/>
                <w:lang w:eastAsia="es-ES"/>
              </w:rPr>
              <w:t>$20.00</w:t>
            </w:r>
          </w:p>
        </w:tc>
      </w:tr>
      <w:tr w:rsidR="00333A31" w:rsidRPr="00B54894" w14:paraId="274447AD" w14:textId="77777777" w:rsidTr="00333A31">
        <w:trPr>
          <w:trHeight w:val="255"/>
        </w:trPr>
        <w:tc>
          <w:tcPr>
            <w:tcW w:w="742" w:type="dxa"/>
            <w:tcBorders>
              <w:top w:val="nil"/>
              <w:left w:val="single" w:sz="4" w:space="0" w:color="auto"/>
              <w:bottom w:val="single" w:sz="4" w:space="0" w:color="auto"/>
              <w:right w:val="single" w:sz="4" w:space="0" w:color="auto"/>
            </w:tcBorders>
            <w:shd w:val="clear" w:color="auto" w:fill="auto"/>
            <w:noWrap/>
            <w:hideMark/>
          </w:tcPr>
          <w:p w14:paraId="1CBCF129" w14:textId="77777777" w:rsidR="00333A31" w:rsidRPr="00B54894" w:rsidRDefault="00333A31" w:rsidP="00333A31">
            <w:pPr>
              <w:suppressAutoHyphens w:val="0"/>
              <w:jc w:val="center"/>
              <w:rPr>
                <w:rFonts w:ascii="Arial" w:hAnsi="Arial" w:cs="Arial"/>
                <w:color w:val="000000"/>
                <w:sz w:val="20"/>
                <w:szCs w:val="20"/>
                <w:lang w:eastAsia="es-ES"/>
              </w:rPr>
            </w:pPr>
            <w:r w:rsidRPr="00B54894">
              <w:rPr>
                <w:rFonts w:ascii="Arial" w:hAnsi="Arial" w:cs="Arial"/>
                <w:color w:val="000000"/>
                <w:sz w:val="20"/>
                <w:szCs w:val="20"/>
                <w:lang w:eastAsia="es-ES"/>
              </w:rPr>
              <w:t>1</w:t>
            </w:r>
          </w:p>
        </w:tc>
        <w:tc>
          <w:tcPr>
            <w:tcW w:w="4929" w:type="dxa"/>
            <w:tcBorders>
              <w:top w:val="nil"/>
              <w:left w:val="nil"/>
              <w:bottom w:val="single" w:sz="4" w:space="0" w:color="auto"/>
              <w:right w:val="single" w:sz="4" w:space="0" w:color="auto"/>
            </w:tcBorders>
            <w:shd w:val="clear" w:color="auto" w:fill="auto"/>
            <w:noWrap/>
            <w:vAlign w:val="center"/>
            <w:hideMark/>
          </w:tcPr>
          <w:p w14:paraId="177C8657" w14:textId="77777777" w:rsidR="00333A31" w:rsidRPr="00B54894" w:rsidRDefault="00333A31" w:rsidP="00333A31">
            <w:pPr>
              <w:suppressAutoHyphens w:val="0"/>
              <w:jc w:val="center"/>
              <w:rPr>
                <w:rFonts w:ascii="Arial" w:hAnsi="Arial" w:cs="Arial"/>
                <w:color w:val="000000"/>
                <w:sz w:val="20"/>
                <w:szCs w:val="20"/>
                <w:lang w:eastAsia="es-ES"/>
              </w:rPr>
            </w:pPr>
            <w:r w:rsidRPr="00B54894">
              <w:rPr>
                <w:rFonts w:ascii="Arial" w:hAnsi="Arial" w:cs="Arial"/>
                <w:color w:val="000000"/>
                <w:sz w:val="20"/>
                <w:szCs w:val="20"/>
                <w:lang w:eastAsia="es-ES"/>
              </w:rPr>
              <w:t>0155-153-030-09-00270</w:t>
            </w:r>
          </w:p>
        </w:tc>
        <w:tc>
          <w:tcPr>
            <w:tcW w:w="2693" w:type="dxa"/>
            <w:tcBorders>
              <w:top w:val="nil"/>
              <w:left w:val="nil"/>
              <w:bottom w:val="single" w:sz="4" w:space="0" w:color="auto"/>
              <w:right w:val="single" w:sz="4" w:space="0" w:color="auto"/>
            </w:tcBorders>
            <w:shd w:val="clear" w:color="auto" w:fill="auto"/>
            <w:noWrap/>
            <w:vAlign w:val="center"/>
            <w:hideMark/>
          </w:tcPr>
          <w:p w14:paraId="1F3A8648" w14:textId="77777777" w:rsidR="00333A31" w:rsidRPr="00B54894" w:rsidRDefault="00333A31" w:rsidP="00333A31">
            <w:pPr>
              <w:suppressAutoHyphens w:val="0"/>
              <w:jc w:val="center"/>
              <w:rPr>
                <w:rFonts w:ascii="Arial" w:hAnsi="Arial" w:cs="Arial"/>
                <w:color w:val="000000"/>
                <w:sz w:val="20"/>
                <w:szCs w:val="20"/>
                <w:lang w:eastAsia="es-ES"/>
              </w:rPr>
            </w:pPr>
            <w:r w:rsidRPr="00B54894">
              <w:rPr>
                <w:rFonts w:ascii="Arial" w:hAnsi="Arial" w:cs="Arial"/>
                <w:color w:val="000000"/>
                <w:sz w:val="20"/>
                <w:szCs w:val="20"/>
                <w:lang w:eastAsia="es-ES"/>
              </w:rPr>
              <w:t>Silla de espera</w:t>
            </w:r>
          </w:p>
        </w:tc>
        <w:tc>
          <w:tcPr>
            <w:tcW w:w="1701" w:type="dxa"/>
            <w:tcBorders>
              <w:top w:val="nil"/>
              <w:left w:val="nil"/>
              <w:bottom w:val="single" w:sz="4" w:space="0" w:color="auto"/>
              <w:right w:val="single" w:sz="4" w:space="0" w:color="auto"/>
            </w:tcBorders>
            <w:shd w:val="clear" w:color="auto" w:fill="auto"/>
            <w:noWrap/>
            <w:vAlign w:val="center"/>
            <w:hideMark/>
          </w:tcPr>
          <w:p w14:paraId="233E475C" w14:textId="77777777" w:rsidR="00333A31" w:rsidRPr="00E504A5" w:rsidRDefault="00333A31" w:rsidP="00333A31">
            <w:pPr>
              <w:suppressAutoHyphens w:val="0"/>
              <w:jc w:val="center"/>
              <w:rPr>
                <w:rFonts w:ascii="Arial" w:hAnsi="Arial" w:cs="Arial"/>
                <w:b/>
                <w:bCs/>
                <w:color w:val="000000"/>
                <w:lang w:eastAsia="es-ES"/>
              </w:rPr>
            </w:pPr>
            <w:r w:rsidRPr="00E504A5">
              <w:rPr>
                <w:rFonts w:ascii="Arial" w:hAnsi="Arial" w:cs="Arial"/>
                <w:b/>
                <w:bCs/>
                <w:color w:val="000000"/>
                <w:lang w:eastAsia="es-ES"/>
              </w:rPr>
              <w:t>$20.00</w:t>
            </w:r>
          </w:p>
        </w:tc>
      </w:tr>
      <w:tr w:rsidR="00333A31" w:rsidRPr="00B54894" w14:paraId="493E303F" w14:textId="77777777" w:rsidTr="00333A31">
        <w:trPr>
          <w:trHeight w:val="255"/>
        </w:trPr>
        <w:tc>
          <w:tcPr>
            <w:tcW w:w="742" w:type="dxa"/>
            <w:tcBorders>
              <w:top w:val="nil"/>
              <w:left w:val="single" w:sz="4" w:space="0" w:color="auto"/>
              <w:bottom w:val="single" w:sz="4" w:space="0" w:color="auto"/>
              <w:right w:val="single" w:sz="4" w:space="0" w:color="auto"/>
            </w:tcBorders>
            <w:shd w:val="clear" w:color="auto" w:fill="auto"/>
            <w:noWrap/>
            <w:hideMark/>
          </w:tcPr>
          <w:p w14:paraId="017E749E" w14:textId="77777777" w:rsidR="00333A31" w:rsidRPr="00B54894" w:rsidRDefault="00333A31" w:rsidP="00333A31">
            <w:pPr>
              <w:suppressAutoHyphens w:val="0"/>
              <w:jc w:val="center"/>
              <w:rPr>
                <w:rFonts w:ascii="Arial" w:hAnsi="Arial" w:cs="Arial"/>
                <w:color w:val="000000"/>
                <w:sz w:val="20"/>
                <w:szCs w:val="20"/>
                <w:lang w:eastAsia="es-ES"/>
              </w:rPr>
            </w:pPr>
            <w:r w:rsidRPr="00B54894">
              <w:rPr>
                <w:rFonts w:ascii="Arial" w:hAnsi="Arial" w:cs="Arial"/>
                <w:color w:val="000000"/>
                <w:sz w:val="20"/>
                <w:szCs w:val="20"/>
                <w:lang w:eastAsia="es-ES"/>
              </w:rPr>
              <w:t>1</w:t>
            </w:r>
          </w:p>
        </w:tc>
        <w:tc>
          <w:tcPr>
            <w:tcW w:w="4929" w:type="dxa"/>
            <w:tcBorders>
              <w:top w:val="nil"/>
              <w:left w:val="nil"/>
              <w:bottom w:val="single" w:sz="4" w:space="0" w:color="auto"/>
              <w:right w:val="single" w:sz="4" w:space="0" w:color="auto"/>
            </w:tcBorders>
            <w:shd w:val="clear" w:color="auto" w:fill="auto"/>
            <w:noWrap/>
            <w:vAlign w:val="center"/>
            <w:hideMark/>
          </w:tcPr>
          <w:p w14:paraId="6B4C90C9" w14:textId="77777777" w:rsidR="00333A31" w:rsidRPr="00B54894" w:rsidRDefault="00333A31" w:rsidP="00333A31">
            <w:pPr>
              <w:suppressAutoHyphens w:val="0"/>
              <w:jc w:val="center"/>
              <w:rPr>
                <w:rFonts w:ascii="Arial" w:hAnsi="Arial" w:cs="Arial"/>
                <w:color w:val="000000"/>
                <w:sz w:val="20"/>
                <w:szCs w:val="20"/>
                <w:lang w:eastAsia="es-ES"/>
              </w:rPr>
            </w:pPr>
            <w:r w:rsidRPr="00B54894">
              <w:rPr>
                <w:rFonts w:ascii="Arial" w:hAnsi="Arial" w:cs="Arial"/>
                <w:color w:val="000000"/>
                <w:sz w:val="20"/>
                <w:szCs w:val="20"/>
                <w:lang w:eastAsia="es-ES"/>
              </w:rPr>
              <w:t>0155-153-030-09-00271</w:t>
            </w:r>
          </w:p>
        </w:tc>
        <w:tc>
          <w:tcPr>
            <w:tcW w:w="2693" w:type="dxa"/>
            <w:tcBorders>
              <w:top w:val="nil"/>
              <w:left w:val="nil"/>
              <w:bottom w:val="single" w:sz="4" w:space="0" w:color="auto"/>
              <w:right w:val="single" w:sz="4" w:space="0" w:color="auto"/>
            </w:tcBorders>
            <w:shd w:val="clear" w:color="auto" w:fill="auto"/>
            <w:noWrap/>
            <w:vAlign w:val="center"/>
            <w:hideMark/>
          </w:tcPr>
          <w:p w14:paraId="735B627B" w14:textId="77777777" w:rsidR="00333A31" w:rsidRPr="00B54894" w:rsidRDefault="00333A31" w:rsidP="00333A31">
            <w:pPr>
              <w:suppressAutoHyphens w:val="0"/>
              <w:jc w:val="center"/>
              <w:rPr>
                <w:rFonts w:ascii="Arial" w:hAnsi="Arial" w:cs="Arial"/>
                <w:color w:val="000000"/>
                <w:sz w:val="20"/>
                <w:szCs w:val="20"/>
                <w:lang w:eastAsia="es-ES"/>
              </w:rPr>
            </w:pPr>
            <w:r w:rsidRPr="00B54894">
              <w:rPr>
                <w:rFonts w:ascii="Arial" w:hAnsi="Arial" w:cs="Arial"/>
                <w:color w:val="000000"/>
                <w:sz w:val="20"/>
                <w:szCs w:val="20"/>
                <w:lang w:eastAsia="es-ES"/>
              </w:rPr>
              <w:t>Silla de espera</w:t>
            </w:r>
          </w:p>
        </w:tc>
        <w:tc>
          <w:tcPr>
            <w:tcW w:w="1701" w:type="dxa"/>
            <w:tcBorders>
              <w:top w:val="nil"/>
              <w:left w:val="nil"/>
              <w:bottom w:val="single" w:sz="4" w:space="0" w:color="auto"/>
              <w:right w:val="single" w:sz="4" w:space="0" w:color="auto"/>
            </w:tcBorders>
            <w:shd w:val="clear" w:color="auto" w:fill="auto"/>
            <w:noWrap/>
            <w:vAlign w:val="center"/>
            <w:hideMark/>
          </w:tcPr>
          <w:p w14:paraId="13DE10FB" w14:textId="77777777" w:rsidR="00333A31" w:rsidRPr="00E504A5" w:rsidRDefault="00333A31" w:rsidP="00333A31">
            <w:pPr>
              <w:suppressAutoHyphens w:val="0"/>
              <w:jc w:val="center"/>
              <w:rPr>
                <w:rFonts w:ascii="Arial" w:hAnsi="Arial" w:cs="Arial"/>
                <w:b/>
                <w:bCs/>
                <w:color w:val="000000"/>
                <w:lang w:eastAsia="es-ES"/>
              </w:rPr>
            </w:pPr>
            <w:r w:rsidRPr="00E504A5">
              <w:rPr>
                <w:rFonts w:ascii="Arial" w:hAnsi="Arial" w:cs="Arial"/>
                <w:b/>
                <w:bCs/>
                <w:color w:val="000000"/>
                <w:lang w:eastAsia="es-ES"/>
              </w:rPr>
              <w:t>$20.00</w:t>
            </w:r>
          </w:p>
        </w:tc>
      </w:tr>
      <w:tr w:rsidR="00333A31" w:rsidRPr="00B54894" w14:paraId="2919F3C4" w14:textId="77777777" w:rsidTr="00333A31">
        <w:trPr>
          <w:trHeight w:val="255"/>
        </w:trPr>
        <w:tc>
          <w:tcPr>
            <w:tcW w:w="742" w:type="dxa"/>
            <w:tcBorders>
              <w:top w:val="nil"/>
              <w:left w:val="single" w:sz="4" w:space="0" w:color="auto"/>
              <w:bottom w:val="single" w:sz="4" w:space="0" w:color="auto"/>
              <w:right w:val="single" w:sz="4" w:space="0" w:color="auto"/>
            </w:tcBorders>
            <w:shd w:val="clear" w:color="auto" w:fill="auto"/>
            <w:noWrap/>
            <w:hideMark/>
          </w:tcPr>
          <w:p w14:paraId="71CDAA2A" w14:textId="77777777" w:rsidR="00333A31" w:rsidRPr="00B54894" w:rsidRDefault="00333A31" w:rsidP="00333A31">
            <w:pPr>
              <w:suppressAutoHyphens w:val="0"/>
              <w:jc w:val="center"/>
              <w:rPr>
                <w:rFonts w:ascii="Arial" w:hAnsi="Arial" w:cs="Arial"/>
                <w:color w:val="000000"/>
                <w:sz w:val="20"/>
                <w:szCs w:val="20"/>
                <w:lang w:eastAsia="es-ES"/>
              </w:rPr>
            </w:pPr>
            <w:r w:rsidRPr="00B54894">
              <w:rPr>
                <w:rFonts w:ascii="Arial" w:hAnsi="Arial" w:cs="Arial"/>
                <w:color w:val="000000"/>
                <w:sz w:val="20"/>
                <w:szCs w:val="20"/>
                <w:lang w:eastAsia="es-ES"/>
              </w:rPr>
              <w:t>1</w:t>
            </w:r>
          </w:p>
        </w:tc>
        <w:tc>
          <w:tcPr>
            <w:tcW w:w="4929" w:type="dxa"/>
            <w:tcBorders>
              <w:top w:val="nil"/>
              <w:left w:val="nil"/>
              <w:bottom w:val="single" w:sz="4" w:space="0" w:color="auto"/>
              <w:right w:val="single" w:sz="4" w:space="0" w:color="auto"/>
            </w:tcBorders>
            <w:shd w:val="clear" w:color="auto" w:fill="auto"/>
            <w:noWrap/>
            <w:vAlign w:val="center"/>
            <w:hideMark/>
          </w:tcPr>
          <w:p w14:paraId="7A05FFD2" w14:textId="77777777" w:rsidR="00333A31" w:rsidRPr="00B54894" w:rsidRDefault="00333A31" w:rsidP="00333A31">
            <w:pPr>
              <w:suppressAutoHyphens w:val="0"/>
              <w:jc w:val="center"/>
              <w:rPr>
                <w:rFonts w:ascii="Arial" w:hAnsi="Arial" w:cs="Arial"/>
                <w:color w:val="000000"/>
                <w:sz w:val="20"/>
                <w:szCs w:val="20"/>
                <w:lang w:eastAsia="es-ES"/>
              </w:rPr>
            </w:pPr>
            <w:r w:rsidRPr="00B54894">
              <w:rPr>
                <w:rFonts w:ascii="Arial" w:hAnsi="Arial" w:cs="Arial"/>
                <w:color w:val="000000"/>
                <w:sz w:val="20"/>
                <w:szCs w:val="20"/>
                <w:lang w:eastAsia="es-ES"/>
              </w:rPr>
              <w:t>0155-153-030-09-00272</w:t>
            </w:r>
          </w:p>
        </w:tc>
        <w:tc>
          <w:tcPr>
            <w:tcW w:w="2693" w:type="dxa"/>
            <w:tcBorders>
              <w:top w:val="nil"/>
              <w:left w:val="nil"/>
              <w:bottom w:val="single" w:sz="4" w:space="0" w:color="auto"/>
              <w:right w:val="single" w:sz="4" w:space="0" w:color="auto"/>
            </w:tcBorders>
            <w:shd w:val="clear" w:color="auto" w:fill="auto"/>
            <w:noWrap/>
            <w:vAlign w:val="center"/>
            <w:hideMark/>
          </w:tcPr>
          <w:p w14:paraId="53341127" w14:textId="77777777" w:rsidR="00333A31" w:rsidRPr="00B54894" w:rsidRDefault="00333A31" w:rsidP="00333A31">
            <w:pPr>
              <w:suppressAutoHyphens w:val="0"/>
              <w:jc w:val="center"/>
              <w:rPr>
                <w:rFonts w:ascii="Arial" w:hAnsi="Arial" w:cs="Arial"/>
                <w:color w:val="000000"/>
                <w:sz w:val="20"/>
                <w:szCs w:val="20"/>
                <w:lang w:eastAsia="es-ES"/>
              </w:rPr>
            </w:pPr>
            <w:r w:rsidRPr="00B54894">
              <w:rPr>
                <w:rFonts w:ascii="Arial" w:hAnsi="Arial" w:cs="Arial"/>
                <w:color w:val="000000"/>
                <w:sz w:val="20"/>
                <w:szCs w:val="20"/>
                <w:lang w:eastAsia="es-ES"/>
              </w:rPr>
              <w:t>Silla de espera</w:t>
            </w:r>
          </w:p>
        </w:tc>
        <w:tc>
          <w:tcPr>
            <w:tcW w:w="1701" w:type="dxa"/>
            <w:tcBorders>
              <w:top w:val="nil"/>
              <w:left w:val="nil"/>
              <w:bottom w:val="single" w:sz="4" w:space="0" w:color="auto"/>
              <w:right w:val="single" w:sz="4" w:space="0" w:color="auto"/>
            </w:tcBorders>
            <w:shd w:val="clear" w:color="auto" w:fill="auto"/>
            <w:noWrap/>
            <w:vAlign w:val="center"/>
            <w:hideMark/>
          </w:tcPr>
          <w:p w14:paraId="0F82D45F" w14:textId="77777777" w:rsidR="00333A31" w:rsidRPr="00E504A5" w:rsidRDefault="00333A31" w:rsidP="00333A31">
            <w:pPr>
              <w:suppressAutoHyphens w:val="0"/>
              <w:jc w:val="center"/>
              <w:rPr>
                <w:rFonts w:ascii="Arial" w:hAnsi="Arial" w:cs="Arial"/>
                <w:b/>
                <w:bCs/>
                <w:color w:val="000000"/>
                <w:lang w:eastAsia="es-ES"/>
              </w:rPr>
            </w:pPr>
            <w:r w:rsidRPr="00E504A5">
              <w:rPr>
                <w:rFonts w:ascii="Arial" w:hAnsi="Arial" w:cs="Arial"/>
                <w:b/>
                <w:bCs/>
                <w:color w:val="000000"/>
                <w:lang w:eastAsia="es-ES"/>
              </w:rPr>
              <w:t>$20.00</w:t>
            </w:r>
          </w:p>
        </w:tc>
      </w:tr>
      <w:tr w:rsidR="00333A31" w:rsidRPr="00B54894" w14:paraId="3356B961" w14:textId="77777777" w:rsidTr="00333A31">
        <w:trPr>
          <w:trHeight w:val="255"/>
        </w:trPr>
        <w:tc>
          <w:tcPr>
            <w:tcW w:w="742" w:type="dxa"/>
            <w:tcBorders>
              <w:top w:val="nil"/>
              <w:left w:val="single" w:sz="4" w:space="0" w:color="auto"/>
              <w:bottom w:val="single" w:sz="4" w:space="0" w:color="auto"/>
              <w:right w:val="single" w:sz="4" w:space="0" w:color="auto"/>
            </w:tcBorders>
            <w:shd w:val="clear" w:color="auto" w:fill="auto"/>
            <w:noWrap/>
            <w:hideMark/>
          </w:tcPr>
          <w:p w14:paraId="63A962F8" w14:textId="77777777" w:rsidR="00333A31" w:rsidRPr="00B54894" w:rsidRDefault="00333A31" w:rsidP="00333A31">
            <w:pPr>
              <w:suppressAutoHyphens w:val="0"/>
              <w:jc w:val="center"/>
              <w:rPr>
                <w:rFonts w:ascii="Arial" w:hAnsi="Arial" w:cs="Arial"/>
                <w:color w:val="000000"/>
                <w:sz w:val="20"/>
                <w:szCs w:val="20"/>
                <w:lang w:eastAsia="es-ES"/>
              </w:rPr>
            </w:pPr>
            <w:r w:rsidRPr="00B54894">
              <w:rPr>
                <w:rFonts w:ascii="Arial" w:hAnsi="Arial" w:cs="Arial"/>
                <w:color w:val="000000"/>
                <w:sz w:val="20"/>
                <w:szCs w:val="20"/>
                <w:lang w:eastAsia="es-ES"/>
              </w:rPr>
              <w:t>1</w:t>
            </w:r>
          </w:p>
        </w:tc>
        <w:tc>
          <w:tcPr>
            <w:tcW w:w="4929" w:type="dxa"/>
            <w:tcBorders>
              <w:top w:val="nil"/>
              <w:left w:val="nil"/>
              <w:bottom w:val="single" w:sz="4" w:space="0" w:color="auto"/>
              <w:right w:val="single" w:sz="4" w:space="0" w:color="auto"/>
            </w:tcBorders>
            <w:shd w:val="clear" w:color="auto" w:fill="auto"/>
            <w:noWrap/>
            <w:vAlign w:val="center"/>
            <w:hideMark/>
          </w:tcPr>
          <w:p w14:paraId="7446A9D8" w14:textId="77777777" w:rsidR="00333A31" w:rsidRPr="00B54894" w:rsidRDefault="00333A31" w:rsidP="00333A31">
            <w:pPr>
              <w:suppressAutoHyphens w:val="0"/>
              <w:jc w:val="center"/>
              <w:rPr>
                <w:rFonts w:ascii="Arial" w:hAnsi="Arial" w:cs="Arial"/>
                <w:color w:val="000000"/>
                <w:sz w:val="20"/>
                <w:szCs w:val="20"/>
                <w:lang w:eastAsia="es-ES"/>
              </w:rPr>
            </w:pPr>
            <w:r w:rsidRPr="00B54894">
              <w:rPr>
                <w:rFonts w:ascii="Arial" w:hAnsi="Arial" w:cs="Arial"/>
                <w:color w:val="000000"/>
                <w:sz w:val="20"/>
                <w:szCs w:val="20"/>
                <w:lang w:eastAsia="es-ES"/>
              </w:rPr>
              <w:t>0155-153-030-09-00273</w:t>
            </w:r>
          </w:p>
        </w:tc>
        <w:tc>
          <w:tcPr>
            <w:tcW w:w="2693" w:type="dxa"/>
            <w:tcBorders>
              <w:top w:val="nil"/>
              <w:left w:val="nil"/>
              <w:bottom w:val="single" w:sz="4" w:space="0" w:color="auto"/>
              <w:right w:val="single" w:sz="4" w:space="0" w:color="auto"/>
            </w:tcBorders>
            <w:shd w:val="clear" w:color="auto" w:fill="auto"/>
            <w:noWrap/>
            <w:vAlign w:val="center"/>
            <w:hideMark/>
          </w:tcPr>
          <w:p w14:paraId="55EEB6EF" w14:textId="77777777" w:rsidR="00333A31" w:rsidRPr="00B54894" w:rsidRDefault="00333A31" w:rsidP="00333A31">
            <w:pPr>
              <w:suppressAutoHyphens w:val="0"/>
              <w:jc w:val="center"/>
              <w:rPr>
                <w:rFonts w:ascii="Arial" w:hAnsi="Arial" w:cs="Arial"/>
                <w:color w:val="000000"/>
                <w:sz w:val="20"/>
                <w:szCs w:val="20"/>
                <w:lang w:eastAsia="es-ES"/>
              </w:rPr>
            </w:pPr>
            <w:r w:rsidRPr="00B54894">
              <w:rPr>
                <w:rFonts w:ascii="Arial" w:hAnsi="Arial" w:cs="Arial"/>
                <w:color w:val="000000"/>
                <w:sz w:val="20"/>
                <w:szCs w:val="20"/>
                <w:lang w:eastAsia="es-ES"/>
              </w:rPr>
              <w:t>Silla de espera</w:t>
            </w:r>
          </w:p>
        </w:tc>
        <w:tc>
          <w:tcPr>
            <w:tcW w:w="1701" w:type="dxa"/>
            <w:tcBorders>
              <w:top w:val="nil"/>
              <w:left w:val="nil"/>
              <w:bottom w:val="single" w:sz="4" w:space="0" w:color="auto"/>
              <w:right w:val="single" w:sz="4" w:space="0" w:color="auto"/>
            </w:tcBorders>
            <w:shd w:val="clear" w:color="auto" w:fill="auto"/>
            <w:noWrap/>
            <w:vAlign w:val="center"/>
            <w:hideMark/>
          </w:tcPr>
          <w:p w14:paraId="41ECC537" w14:textId="77777777" w:rsidR="00333A31" w:rsidRPr="00E504A5" w:rsidRDefault="00333A31" w:rsidP="00333A31">
            <w:pPr>
              <w:suppressAutoHyphens w:val="0"/>
              <w:jc w:val="center"/>
              <w:rPr>
                <w:rFonts w:ascii="Arial" w:hAnsi="Arial" w:cs="Arial"/>
                <w:b/>
                <w:bCs/>
                <w:color w:val="000000"/>
                <w:lang w:eastAsia="es-ES"/>
              </w:rPr>
            </w:pPr>
            <w:r w:rsidRPr="00E504A5">
              <w:rPr>
                <w:rFonts w:ascii="Arial" w:hAnsi="Arial" w:cs="Arial"/>
                <w:b/>
                <w:bCs/>
                <w:color w:val="000000"/>
                <w:lang w:eastAsia="es-ES"/>
              </w:rPr>
              <w:t>$20.00</w:t>
            </w:r>
          </w:p>
        </w:tc>
      </w:tr>
      <w:tr w:rsidR="00333A31" w:rsidRPr="00B54894" w14:paraId="199439BF" w14:textId="77777777" w:rsidTr="00333A31">
        <w:trPr>
          <w:trHeight w:val="255"/>
        </w:trPr>
        <w:tc>
          <w:tcPr>
            <w:tcW w:w="742" w:type="dxa"/>
            <w:tcBorders>
              <w:top w:val="nil"/>
              <w:left w:val="single" w:sz="4" w:space="0" w:color="auto"/>
              <w:bottom w:val="single" w:sz="4" w:space="0" w:color="auto"/>
              <w:right w:val="single" w:sz="4" w:space="0" w:color="auto"/>
            </w:tcBorders>
            <w:shd w:val="clear" w:color="auto" w:fill="auto"/>
            <w:noWrap/>
            <w:hideMark/>
          </w:tcPr>
          <w:p w14:paraId="21129562" w14:textId="77777777" w:rsidR="00333A31" w:rsidRPr="00B54894" w:rsidRDefault="00333A31" w:rsidP="00333A31">
            <w:pPr>
              <w:suppressAutoHyphens w:val="0"/>
              <w:jc w:val="center"/>
              <w:rPr>
                <w:rFonts w:ascii="Arial" w:hAnsi="Arial" w:cs="Arial"/>
                <w:color w:val="000000"/>
                <w:sz w:val="20"/>
                <w:szCs w:val="20"/>
                <w:lang w:eastAsia="es-ES"/>
              </w:rPr>
            </w:pPr>
            <w:r w:rsidRPr="00B54894">
              <w:rPr>
                <w:rFonts w:ascii="Arial" w:hAnsi="Arial" w:cs="Arial"/>
                <w:color w:val="000000"/>
                <w:sz w:val="20"/>
                <w:szCs w:val="20"/>
                <w:lang w:eastAsia="es-ES"/>
              </w:rPr>
              <w:t>1</w:t>
            </w:r>
          </w:p>
        </w:tc>
        <w:tc>
          <w:tcPr>
            <w:tcW w:w="4929" w:type="dxa"/>
            <w:tcBorders>
              <w:top w:val="nil"/>
              <w:left w:val="nil"/>
              <w:bottom w:val="single" w:sz="4" w:space="0" w:color="auto"/>
              <w:right w:val="single" w:sz="4" w:space="0" w:color="auto"/>
            </w:tcBorders>
            <w:shd w:val="clear" w:color="auto" w:fill="auto"/>
            <w:noWrap/>
            <w:vAlign w:val="center"/>
            <w:hideMark/>
          </w:tcPr>
          <w:p w14:paraId="60F98D97" w14:textId="77777777" w:rsidR="00333A31" w:rsidRPr="00B54894" w:rsidRDefault="00333A31" w:rsidP="00333A31">
            <w:pPr>
              <w:suppressAutoHyphens w:val="0"/>
              <w:jc w:val="center"/>
              <w:rPr>
                <w:rFonts w:ascii="Arial" w:hAnsi="Arial" w:cs="Arial"/>
                <w:color w:val="000000"/>
                <w:sz w:val="20"/>
                <w:szCs w:val="20"/>
                <w:lang w:eastAsia="es-ES"/>
              </w:rPr>
            </w:pPr>
            <w:r w:rsidRPr="00B54894">
              <w:rPr>
                <w:rFonts w:ascii="Arial" w:hAnsi="Arial" w:cs="Arial"/>
                <w:color w:val="000000"/>
                <w:sz w:val="20"/>
                <w:szCs w:val="20"/>
                <w:lang w:eastAsia="es-ES"/>
              </w:rPr>
              <w:t>0155-153-030-09-00274</w:t>
            </w:r>
          </w:p>
        </w:tc>
        <w:tc>
          <w:tcPr>
            <w:tcW w:w="2693" w:type="dxa"/>
            <w:tcBorders>
              <w:top w:val="nil"/>
              <w:left w:val="nil"/>
              <w:bottom w:val="single" w:sz="4" w:space="0" w:color="auto"/>
              <w:right w:val="single" w:sz="4" w:space="0" w:color="auto"/>
            </w:tcBorders>
            <w:shd w:val="clear" w:color="auto" w:fill="auto"/>
            <w:noWrap/>
            <w:vAlign w:val="center"/>
            <w:hideMark/>
          </w:tcPr>
          <w:p w14:paraId="60B9D483" w14:textId="77777777" w:rsidR="00333A31" w:rsidRPr="00B54894" w:rsidRDefault="00333A31" w:rsidP="00333A31">
            <w:pPr>
              <w:suppressAutoHyphens w:val="0"/>
              <w:jc w:val="center"/>
              <w:rPr>
                <w:rFonts w:ascii="Arial" w:hAnsi="Arial" w:cs="Arial"/>
                <w:color w:val="000000"/>
                <w:sz w:val="20"/>
                <w:szCs w:val="20"/>
                <w:lang w:eastAsia="es-ES"/>
              </w:rPr>
            </w:pPr>
            <w:r w:rsidRPr="00B54894">
              <w:rPr>
                <w:rFonts w:ascii="Arial" w:hAnsi="Arial" w:cs="Arial"/>
                <w:color w:val="000000"/>
                <w:sz w:val="20"/>
                <w:szCs w:val="20"/>
                <w:lang w:eastAsia="es-ES"/>
              </w:rPr>
              <w:t>Silla de espera</w:t>
            </w:r>
          </w:p>
        </w:tc>
        <w:tc>
          <w:tcPr>
            <w:tcW w:w="1701" w:type="dxa"/>
            <w:tcBorders>
              <w:top w:val="nil"/>
              <w:left w:val="nil"/>
              <w:bottom w:val="single" w:sz="4" w:space="0" w:color="auto"/>
              <w:right w:val="single" w:sz="4" w:space="0" w:color="auto"/>
            </w:tcBorders>
            <w:shd w:val="clear" w:color="auto" w:fill="auto"/>
            <w:noWrap/>
            <w:vAlign w:val="center"/>
            <w:hideMark/>
          </w:tcPr>
          <w:p w14:paraId="541A8CB1" w14:textId="77777777" w:rsidR="00333A31" w:rsidRPr="00E504A5" w:rsidRDefault="00333A31" w:rsidP="00333A31">
            <w:pPr>
              <w:suppressAutoHyphens w:val="0"/>
              <w:jc w:val="center"/>
              <w:rPr>
                <w:rFonts w:ascii="Arial" w:hAnsi="Arial" w:cs="Arial"/>
                <w:b/>
                <w:bCs/>
                <w:color w:val="000000"/>
                <w:lang w:eastAsia="es-ES"/>
              </w:rPr>
            </w:pPr>
            <w:r w:rsidRPr="00E504A5">
              <w:rPr>
                <w:rFonts w:ascii="Arial" w:hAnsi="Arial" w:cs="Arial"/>
                <w:b/>
                <w:bCs/>
                <w:color w:val="000000"/>
                <w:lang w:eastAsia="es-ES"/>
              </w:rPr>
              <w:t>$20.00</w:t>
            </w:r>
          </w:p>
        </w:tc>
      </w:tr>
      <w:tr w:rsidR="00333A31" w:rsidRPr="00B54894" w14:paraId="5F71B566" w14:textId="77777777" w:rsidTr="00333A31">
        <w:trPr>
          <w:trHeight w:val="255"/>
        </w:trPr>
        <w:tc>
          <w:tcPr>
            <w:tcW w:w="742" w:type="dxa"/>
            <w:tcBorders>
              <w:top w:val="nil"/>
              <w:left w:val="single" w:sz="4" w:space="0" w:color="auto"/>
              <w:bottom w:val="single" w:sz="4" w:space="0" w:color="auto"/>
              <w:right w:val="single" w:sz="4" w:space="0" w:color="auto"/>
            </w:tcBorders>
            <w:shd w:val="clear" w:color="auto" w:fill="auto"/>
            <w:noWrap/>
            <w:hideMark/>
          </w:tcPr>
          <w:p w14:paraId="667806E3" w14:textId="77777777" w:rsidR="00333A31" w:rsidRPr="00B54894" w:rsidRDefault="00333A31" w:rsidP="00333A31">
            <w:pPr>
              <w:suppressAutoHyphens w:val="0"/>
              <w:jc w:val="center"/>
              <w:rPr>
                <w:rFonts w:ascii="Arial" w:hAnsi="Arial" w:cs="Arial"/>
                <w:color w:val="000000"/>
                <w:sz w:val="20"/>
                <w:szCs w:val="20"/>
                <w:lang w:eastAsia="es-ES"/>
              </w:rPr>
            </w:pPr>
            <w:r w:rsidRPr="00B54894">
              <w:rPr>
                <w:rFonts w:ascii="Arial" w:hAnsi="Arial" w:cs="Arial"/>
                <w:color w:val="000000"/>
                <w:sz w:val="20"/>
                <w:szCs w:val="20"/>
                <w:lang w:eastAsia="es-ES"/>
              </w:rPr>
              <w:t>1</w:t>
            </w:r>
          </w:p>
        </w:tc>
        <w:tc>
          <w:tcPr>
            <w:tcW w:w="4929" w:type="dxa"/>
            <w:tcBorders>
              <w:top w:val="nil"/>
              <w:left w:val="nil"/>
              <w:bottom w:val="single" w:sz="4" w:space="0" w:color="auto"/>
              <w:right w:val="single" w:sz="4" w:space="0" w:color="auto"/>
            </w:tcBorders>
            <w:shd w:val="clear" w:color="auto" w:fill="auto"/>
            <w:noWrap/>
            <w:vAlign w:val="center"/>
            <w:hideMark/>
          </w:tcPr>
          <w:p w14:paraId="25AD1CA4" w14:textId="77777777" w:rsidR="00333A31" w:rsidRPr="00B54894" w:rsidRDefault="00333A31" w:rsidP="00333A31">
            <w:pPr>
              <w:suppressAutoHyphens w:val="0"/>
              <w:jc w:val="center"/>
              <w:rPr>
                <w:rFonts w:ascii="Arial" w:hAnsi="Arial" w:cs="Arial"/>
                <w:color w:val="000000"/>
                <w:sz w:val="20"/>
                <w:szCs w:val="20"/>
                <w:lang w:eastAsia="es-ES"/>
              </w:rPr>
            </w:pPr>
            <w:r w:rsidRPr="00B54894">
              <w:rPr>
                <w:rFonts w:ascii="Arial" w:hAnsi="Arial" w:cs="Arial"/>
                <w:color w:val="000000"/>
                <w:sz w:val="20"/>
                <w:szCs w:val="20"/>
                <w:lang w:eastAsia="es-ES"/>
              </w:rPr>
              <w:t>0155-153-030-09-00275</w:t>
            </w:r>
          </w:p>
        </w:tc>
        <w:tc>
          <w:tcPr>
            <w:tcW w:w="2693" w:type="dxa"/>
            <w:tcBorders>
              <w:top w:val="nil"/>
              <w:left w:val="nil"/>
              <w:bottom w:val="single" w:sz="4" w:space="0" w:color="auto"/>
              <w:right w:val="single" w:sz="4" w:space="0" w:color="auto"/>
            </w:tcBorders>
            <w:shd w:val="clear" w:color="auto" w:fill="auto"/>
            <w:noWrap/>
            <w:vAlign w:val="center"/>
            <w:hideMark/>
          </w:tcPr>
          <w:p w14:paraId="7D3081D0" w14:textId="77777777" w:rsidR="00333A31" w:rsidRPr="00B54894" w:rsidRDefault="00333A31" w:rsidP="00333A31">
            <w:pPr>
              <w:suppressAutoHyphens w:val="0"/>
              <w:jc w:val="center"/>
              <w:rPr>
                <w:rFonts w:ascii="Arial" w:hAnsi="Arial" w:cs="Arial"/>
                <w:color w:val="000000"/>
                <w:sz w:val="20"/>
                <w:szCs w:val="20"/>
                <w:lang w:eastAsia="es-ES"/>
              </w:rPr>
            </w:pPr>
            <w:r w:rsidRPr="00B54894">
              <w:rPr>
                <w:rFonts w:ascii="Arial" w:hAnsi="Arial" w:cs="Arial"/>
                <w:color w:val="000000"/>
                <w:sz w:val="20"/>
                <w:szCs w:val="20"/>
                <w:lang w:eastAsia="es-ES"/>
              </w:rPr>
              <w:t>Silla de espera</w:t>
            </w:r>
          </w:p>
        </w:tc>
        <w:tc>
          <w:tcPr>
            <w:tcW w:w="1701" w:type="dxa"/>
            <w:tcBorders>
              <w:top w:val="nil"/>
              <w:left w:val="nil"/>
              <w:bottom w:val="single" w:sz="4" w:space="0" w:color="auto"/>
              <w:right w:val="single" w:sz="4" w:space="0" w:color="auto"/>
            </w:tcBorders>
            <w:shd w:val="clear" w:color="auto" w:fill="auto"/>
            <w:noWrap/>
            <w:vAlign w:val="center"/>
            <w:hideMark/>
          </w:tcPr>
          <w:p w14:paraId="48F0F848" w14:textId="77777777" w:rsidR="00333A31" w:rsidRPr="00E504A5" w:rsidRDefault="00333A31" w:rsidP="00333A31">
            <w:pPr>
              <w:suppressAutoHyphens w:val="0"/>
              <w:jc w:val="center"/>
              <w:rPr>
                <w:rFonts w:ascii="Arial" w:hAnsi="Arial" w:cs="Arial"/>
                <w:b/>
                <w:bCs/>
                <w:color w:val="000000"/>
                <w:lang w:eastAsia="es-ES"/>
              </w:rPr>
            </w:pPr>
            <w:r w:rsidRPr="00E504A5">
              <w:rPr>
                <w:rFonts w:ascii="Arial" w:hAnsi="Arial" w:cs="Arial"/>
                <w:b/>
                <w:bCs/>
                <w:color w:val="000000"/>
                <w:lang w:eastAsia="es-ES"/>
              </w:rPr>
              <w:t>$20.00</w:t>
            </w:r>
          </w:p>
        </w:tc>
      </w:tr>
      <w:tr w:rsidR="00333A31" w:rsidRPr="00B54894" w14:paraId="62E1444F" w14:textId="77777777" w:rsidTr="00333A31">
        <w:trPr>
          <w:trHeight w:val="255"/>
        </w:trPr>
        <w:tc>
          <w:tcPr>
            <w:tcW w:w="742" w:type="dxa"/>
            <w:tcBorders>
              <w:top w:val="nil"/>
              <w:left w:val="single" w:sz="4" w:space="0" w:color="auto"/>
              <w:bottom w:val="single" w:sz="4" w:space="0" w:color="auto"/>
              <w:right w:val="single" w:sz="4" w:space="0" w:color="auto"/>
            </w:tcBorders>
            <w:shd w:val="clear" w:color="auto" w:fill="auto"/>
            <w:noWrap/>
            <w:hideMark/>
          </w:tcPr>
          <w:p w14:paraId="284902B1" w14:textId="77777777" w:rsidR="00333A31" w:rsidRPr="00B54894" w:rsidRDefault="00333A31" w:rsidP="00333A31">
            <w:pPr>
              <w:suppressAutoHyphens w:val="0"/>
              <w:jc w:val="center"/>
              <w:rPr>
                <w:rFonts w:ascii="Arial" w:hAnsi="Arial" w:cs="Arial"/>
                <w:color w:val="000000"/>
                <w:sz w:val="20"/>
                <w:szCs w:val="20"/>
                <w:lang w:eastAsia="es-ES"/>
              </w:rPr>
            </w:pPr>
            <w:r w:rsidRPr="00B54894">
              <w:rPr>
                <w:rFonts w:ascii="Arial" w:hAnsi="Arial" w:cs="Arial"/>
                <w:color w:val="000000"/>
                <w:sz w:val="20"/>
                <w:szCs w:val="20"/>
                <w:lang w:eastAsia="es-ES"/>
              </w:rPr>
              <w:t>1</w:t>
            </w:r>
          </w:p>
        </w:tc>
        <w:tc>
          <w:tcPr>
            <w:tcW w:w="4929" w:type="dxa"/>
            <w:tcBorders>
              <w:top w:val="nil"/>
              <w:left w:val="nil"/>
              <w:bottom w:val="single" w:sz="4" w:space="0" w:color="auto"/>
              <w:right w:val="single" w:sz="4" w:space="0" w:color="auto"/>
            </w:tcBorders>
            <w:shd w:val="clear" w:color="auto" w:fill="auto"/>
            <w:noWrap/>
            <w:vAlign w:val="center"/>
            <w:hideMark/>
          </w:tcPr>
          <w:p w14:paraId="13F904B7" w14:textId="77777777" w:rsidR="00333A31" w:rsidRPr="00B54894" w:rsidRDefault="00333A31" w:rsidP="00333A31">
            <w:pPr>
              <w:suppressAutoHyphens w:val="0"/>
              <w:jc w:val="center"/>
              <w:rPr>
                <w:rFonts w:ascii="Arial" w:hAnsi="Arial" w:cs="Arial"/>
                <w:color w:val="000000"/>
                <w:sz w:val="20"/>
                <w:szCs w:val="20"/>
                <w:lang w:eastAsia="es-ES"/>
              </w:rPr>
            </w:pPr>
            <w:r w:rsidRPr="00B54894">
              <w:rPr>
                <w:rFonts w:ascii="Arial" w:hAnsi="Arial" w:cs="Arial"/>
                <w:color w:val="000000"/>
                <w:sz w:val="20"/>
                <w:szCs w:val="20"/>
                <w:lang w:eastAsia="es-ES"/>
              </w:rPr>
              <w:t>0155-153-030-09-00276</w:t>
            </w:r>
          </w:p>
        </w:tc>
        <w:tc>
          <w:tcPr>
            <w:tcW w:w="2693" w:type="dxa"/>
            <w:tcBorders>
              <w:top w:val="nil"/>
              <w:left w:val="nil"/>
              <w:bottom w:val="single" w:sz="4" w:space="0" w:color="auto"/>
              <w:right w:val="single" w:sz="4" w:space="0" w:color="auto"/>
            </w:tcBorders>
            <w:shd w:val="clear" w:color="auto" w:fill="auto"/>
            <w:noWrap/>
            <w:vAlign w:val="center"/>
            <w:hideMark/>
          </w:tcPr>
          <w:p w14:paraId="53368DBC" w14:textId="77777777" w:rsidR="00333A31" w:rsidRPr="00B54894" w:rsidRDefault="00333A31" w:rsidP="00333A31">
            <w:pPr>
              <w:suppressAutoHyphens w:val="0"/>
              <w:jc w:val="center"/>
              <w:rPr>
                <w:rFonts w:ascii="Arial" w:hAnsi="Arial" w:cs="Arial"/>
                <w:color w:val="000000"/>
                <w:sz w:val="20"/>
                <w:szCs w:val="20"/>
                <w:lang w:eastAsia="es-ES"/>
              </w:rPr>
            </w:pPr>
            <w:r w:rsidRPr="00B54894">
              <w:rPr>
                <w:rFonts w:ascii="Arial" w:hAnsi="Arial" w:cs="Arial"/>
                <w:color w:val="000000"/>
                <w:sz w:val="20"/>
                <w:szCs w:val="20"/>
                <w:lang w:eastAsia="es-ES"/>
              </w:rPr>
              <w:t>Silla de espera</w:t>
            </w:r>
          </w:p>
        </w:tc>
        <w:tc>
          <w:tcPr>
            <w:tcW w:w="1701" w:type="dxa"/>
            <w:tcBorders>
              <w:top w:val="nil"/>
              <w:left w:val="nil"/>
              <w:bottom w:val="single" w:sz="4" w:space="0" w:color="auto"/>
              <w:right w:val="single" w:sz="4" w:space="0" w:color="auto"/>
            </w:tcBorders>
            <w:shd w:val="clear" w:color="auto" w:fill="auto"/>
            <w:noWrap/>
            <w:vAlign w:val="center"/>
            <w:hideMark/>
          </w:tcPr>
          <w:p w14:paraId="6EE85A68" w14:textId="77777777" w:rsidR="00333A31" w:rsidRPr="00E504A5" w:rsidRDefault="00333A31" w:rsidP="00333A31">
            <w:pPr>
              <w:suppressAutoHyphens w:val="0"/>
              <w:jc w:val="center"/>
              <w:rPr>
                <w:rFonts w:ascii="Arial" w:hAnsi="Arial" w:cs="Arial"/>
                <w:b/>
                <w:bCs/>
                <w:color w:val="000000"/>
                <w:lang w:eastAsia="es-ES"/>
              </w:rPr>
            </w:pPr>
            <w:r w:rsidRPr="00E504A5">
              <w:rPr>
                <w:rFonts w:ascii="Arial" w:hAnsi="Arial" w:cs="Arial"/>
                <w:b/>
                <w:bCs/>
                <w:color w:val="000000"/>
                <w:lang w:eastAsia="es-ES"/>
              </w:rPr>
              <w:t>$20.00</w:t>
            </w:r>
          </w:p>
        </w:tc>
      </w:tr>
      <w:tr w:rsidR="00333A31" w:rsidRPr="00B54894" w14:paraId="504C5D68" w14:textId="77777777" w:rsidTr="00333A31">
        <w:trPr>
          <w:trHeight w:val="255"/>
        </w:trPr>
        <w:tc>
          <w:tcPr>
            <w:tcW w:w="742" w:type="dxa"/>
            <w:tcBorders>
              <w:top w:val="nil"/>
              <w:left w:val="single" w:sz="4" w:space="0" w:color="auto"/>
              <w:bottom w:val="single" w:sz="4" w:space="0" w:color="auto"/>
              <w:right w:val="single" w:sz="4" w:space="0" w:color="auto"/>
            </w:tcBorders>
            <w:shd w:val="clear" w:color="auto" w:fill="auto"/>
            <w:noWrap/>
            <w:hideMark/>
          </w:tcPr>
          <w:p w14:paraId="770686B4" w14:textId="77777777" w:rsidR="00333A31" w:rsidRPr="00B54894" w:rsidRDefault="00333A31" w:rsidP="00333A31">
            <w:pPr>
              <w:suppressAutoHyphens w:val="0"/>
              <w:jc w:val="center"/>
              <w:rPr>
                <w:rFonts w:ascii="Arial" w:hAnsi="Arial" w:cs="Arial"/>
                <w:color w:val="000000"/>
                <w:sz w:val="20"/>
                <w:szCs w:val="20"/>
                <w:lang w:eastAsia="es-ES"/>
              </w:rPr>
            </w:pPr>
            <w:r w:rsidRPr="00B54894">
              <w:rPr>
                <w:rFonts w:ascii="Arial" w:hAnsi="Arial" w:cs="Arial"/>
                <w:color w:val="000000"/>
                <w:sz w:val="20"/>
                <w:szCs w:val="20"/>
                <w:lang w:eastAsia="es-ES"/>
              </w:rPr>
              <w:t>1</w:t>
            </w:r>
          </w:p>
        </w:tc>
        <w:tc>
          <w:tcPr>
            <w:tcW w:w="4929" w:type="dxa"/>
            <w:tcBorders>
              <w:top w:val="nil"/>
              <w:left w:val="nil"/>
              <w:bottom w:val="single" w:sz="4" w:space="0" w:color="auto"/>
              <w:right w:val="single" w:sz="4" w:space="0" w:color="auto"/>
            </w:tcBorders>
            <w:shd w:val="clear" w:color="auto" w:fill="auto"/>
            <w:noWrap/>
            <w:vAlign w:val="center"/>
            <w:hideMark/>
          </w:tcPr>
          <w:p w14:paraId="506A98D5" w14:textId="77777777" w:rsidR="00333A31" w:rsidRPr="00B54894" w:rsidRDefault="00333A31" w:rsidP="00333A31">
            <w:pPr>
              <w:suppressAutoHyphens w:val="0"/>
              <w:jc w:val="center"/>
              <w:rPr>
                <w:rFonts w:ascii="Arial" w:hAnsi="Arial" w:cs="Arial"/>
                <w:color w:val="000000"/>
                <w:sz w:val="20"/>
                <w:szCs w:val="20"/>
                <w:lang w:eastAsia="es-ES"/>
              </w:rPr>
            </w:pPr>
            <w:r w:rsidRPr="00B54894">
              <w:rPr>
                <w:rFonts w:ascii="Arial" w:hAnsi="Arial" w:cs="Arial"/>
                <w:color w:val="000000"/>
                <w:sz w:val="20"/>
                <w:szCs w:val="20"/>
                <w:lang w:eastAsia="es-ES"/>
              </w:rPr>
              <w:t>0155-153-030-09-00277</w:t>
            </w:r>
          </w:p>
        </w:tc>
        <w:tc>
          <w:tcPr>
            <w:tcW w:w="2693" w:type="dxa"/>
            <w:tcBorders>
              <w:top w:val="nil"/>
              <w:left w:val="nil"/>
              <w:bottom w:val="single" w:sz="4" w:space="0" w:color="auto"/>
              <w:right w:val="single" w:sz="4" w:space="0" w:color="auto"/>
            </w:tcBorders>
            <w:shd w:val="clear" w:color="auto" w:fill="auto"/>
            <w:noWrap/>
            <w:vAlign w:val="center"/>
            <w:hideMark/>
          </w:tcPr>
          <w:p w14:paraId="2475FD85" w14:textId="77777777" w:rsidR="00333A31" w:rsidRPr="00B54894" w:rsidRDefault="00333A31" w:rsidP="00333A31">
            <w:pPr>
              <w:suppressAutoHyphens w:val="0"/>
              <w:jc w:val="center"/>
              <w:rPr>
                <w:rFonts w:ascii="Arial" w:hAnsi="Arial" w:cs="Arial"/>
                <w:color w:val="000000"/>
                <w:sz w:val="20"/>
                <w:szCs w:val="20"/>
                <w:lang w:eastAsia="es-ES"/>
              </w:rPr>
            </w:pPr>
            <w:r w:rsidRPr="00B54894">
              <w:rPr>
                <w:rFonts w:ascii="Arial" w:hAnsi="Arial" w:cs="Arial"/>
                <w:color w:val="000000"/>
                <w:sz w:val="20"/>
                <w:szCs w:val="20"/>
                <w:lang w:eastAsia="es-ES"/>
              </w:rPr>
              <w:t>Silla de espera</w:t>
            </w:r>
          </w:p>
        </w:tc>
        <w:tc>
          <w:tcPr>
            <w:tcW w:w="1701" w:type="dxa"/>
            <w:tcBorders>
              <w:top w:val="nil"/>
              <w:left w:val="nil"/>
              <w:bottom w:val="single" w:sz="4" w:space="0" w:color="auto"/>
              <w:right w:val="single" w:sz="4" w:space="0" w:color="auto"/>
            </w:tcBorders>
            <w:shd w:val="clear" w:color="auto" w:fill="auto"/>
            <w:noWrap/>
            <w:vAlign w:val="center"/>
            <w:hideMark/>
          </w:tcPr>
          <w:p w14:paraId="5D8B9E7F" w14:textId="77777777" w:rsidR="00333A31" w:rsidRPr="00E504A5" w:rsidRDefault="00333A31" w:rsidP="00333A31">
            <w:pPr>
              <w:suppressAutoHyphens w:val="0"/>
              <w:jc w:val="center"/>
              <w:rPr>
                <w:rFonts w:ascii="Arial" w:hAnsi="Arial" w:cs="Arial"/>
                <w:b/>
                <w:bCs/>
                <w:color w:val="000000"/>
                <w:lang w:eastAsia="es-ES"/>
              </w:rPr>
            </w:pPr>
            <w:r w:rsidRPr="00E504A5">
              <w:rPr>
                <w:rFonts w:ascii="Arial" w:hAnsi="Arial" w:cs="Arial"/>
                <w:b/>
                <w:bCs/>
                <w:color w:val="000000"/>
                <w:lang w:eastAsia="es-ES"/>
              </w:rPr>
              <w:t>$20.00</w:t>
            </w:r>
          </w:p>
        </w:tc>
      </w:tr>
      <w:tr w:rsidR="00333A31" w:rsidRPr="00B54894" w14:paraId="0106AE70" w14:textId="77777777" w:rsidTr="00333A31">
        <w:trPr>
          <w:trHeight w:val="255"/>
        </w:trPr>
        <w:tc>
          <w:tcPr>
            <w:tcW w:w="742" w:type="dxa"/>
            <w:tcBorders>
              <w:top w:val="nil"/>
              <w:left w:val="single" w:sz="4" w:space="0" w:color="auto"/>
              <w:bottom w:val="single" w:sz="4" w:space="0" w:color="auto"/>
              <w:right w:val="single" w:sz="4" w:space="0" w:color="auto"/>
            </w:tcBorders>
            <w:shd w:val="clear" w:color="auto" w:fill="auto"/>
            <w:noWrap/>
            <w:hideMark/>
          </w:tcPr>
          <w:p w14:paraId="1CA82E82" w14:textId="77777777" w:rsidR="00333A31" w:rsidRPr="00B54894" w:rsidRDefault="00333A31" w:rsidP="00333A31">
            <w:pPr>
              <w:suppressAutoHyphens w:val="0"/>
              <w:jc w:val="center"/>
              <w:rPr>
                <w:rFonts w:ascii="Arial" w:hAnsi="Arial" w:cs="Arial"/>
                <w:color w:val="000000"/>
                <w:sz w:val="20"/>
                <w:szCs w:val="20"/>
                <w:lang w:eastAsia="es-ES"/>
              </w:rPr>
            </w:pPr>
            <w:r w:rsidRPr="00B54894">
              <w:rPr>
                <w:rFonts w:ascii="Arial" w:hAnsi="Arial" w:cs="Arial"/>
                <w:color w:val="000000"/>
                <w:sz w:val="20"/>
                <w:szCs w:val="20"/>
                <w:lang w:eastAsia="es-ES"/>
              </w:rPr>
              <w:t>1</w:t>
            </w:r>
          </w:p>
        </w:tc>
        <w:tc>
          <w:tcPr>
            <w:tcW w:w="4929" w:type="dxa"/>
            <w:tcBorders>
              <w:top w:val="nil"/>
              <w:left w:val="nil"/>
              <w:bottom w:val="single" w:sz="4" w:space="0" w:color="auto"/>
              <w:right w:val="single" w:sz="4" w:space="0" w:color="auto"/>
            </w:tcBorders>
            <w:shd w:val="clear" w:color="auto" w:fill="auto"/>
            <w:noWrap/>
            <w:vAlign w:val="center"/>
            <w:hideMark/>
          </w:tcPr>
          <w:p w14:paraId="7B0CEEE4" w14:textId="77777777" w:rsidR="00333A31" w:rsidRPr="00B54894" w:rsidRDefault="00333A31" w:rsidP="00333A31">
            <w:pPr>
              <w:suppressAutoHyphens w:val="0"/>
              <w:jc w:val="center"/>
              <w:rPr>
                <w:rFonts w:ascii="Arial" w:hAnsi="Arial" w:cs="Arial"/>
                <w:color w:val="000000"/>
                <w:sz w:val="20"/>
                <w:szCs w:val="20"/>
                <w:lang w:eastAsia="es-ES"/>
              </w:rPr>
            </w:pPr>
            <w:r w:rsidRPr="00B54894">
              <w:rPr>
                <w:rFonts w:ascii="Arial" w:hAnsi="Arial" w:cs="Arial"/>
                <w:color w:val="000000"/>
                <w:sz w:val="20"/>
                <w:szCs w:val="20"/>
                <w:lang w:eastAsia="es-ES"/>
              </w:rPr>
              <w:t>0155-153-030-09-00278</w:t>
            </w:r>
          </w:p>
        </w:tc>
        <w:tc>
          <w:tcPr>
            <w:tcW w:w="2693" w:type="dxa"/>
            <w:tcBorders>
              <w:top w:val="nil"/>
              <w:left w:val="nil"/>
              <w:bottom w:val="single" w:sz="4" w:space="0" w:color="auto"/>
              <w:right w:val="single" w:sz="4" w:space="0" w:color="auto"/>
            </w:tcBorders>
            <w:shd w:val="clear" w:color="auto" w:fill="auto"/>
            <w:noWrap/>
            <w:vAlign w:val="center"/>
            <w:hideMark/>
          </w:tcPr>
          <w:p w14:paraId="3A358D7A" w14:textId="77777777" w:rsidR="00333A31" w:rsidRPr="00B54894" w:rsidRDefault="00333A31" w:rsidP="00333A31">
            <w:pPr>
              <w:suppressAutoHyphens w:val="0"/>
              <w:jc w:val="center"/>
              <w:rPr>
                <w:rFonts w:ascii="Arial" w:hAnsi="Arial" w:cs="Arial"/>
                <w:color w:val="000000"/>
                <w:sz w:val="20"/>
                <w:szCs w:val="20"/>
                <w:lang w:eastAsia="es-ES"/>
              </w:rPr>
            </w:pPr>
            <w:r w:rsidRPr="00B54894">
              <w:rPr>
                <w:rFonts w:ascii="Arial" w:hAnsi="Arial" w:cs="Arial"/>
                <w:color w:val="000000"/>
                <w:sz w:val="20"/>
                <w:szCs w:val="20"/>
                <w:lang w:eastAsia="es-ES"/>
              </w:rPr>
              <w:t>Silla de espera</w:t>
            </w:r>
          </w:p>
        </w:tc>
        <w:tc>
          <w:tcPr>
            <w:tcW w:w="1701" w:type="dxa"/>
            <w:tcBorders>
              <w:top w:val="nil"/>
              <w:left w:val="nil"/>
              <w:bottom w:val="single" w:sz="4" w:space="0" w:color="auto"/>
              <w:right w:val="single" w:sz="4" w:space="0" w:color="auto"/>
            </w:tcBorders>
            <w:shd w:val="clear" w:color="auto" w:fill="auto"/>
            <w:noWrap/>
            <w:vAlign w:val="center"/>
            <w:hideMark/>
          </w:tcPr>
          <w:p w14:paraId="3381437C" w14:textId="77777777" w:rsidR="00333A31" w:rsidRPr="00E504A5" w:rsidRDefault="00333A31" w:rsidP="00333A31">
            <w:pPr>
              <w:suppressAutoHyphens w:val="0"/>
              <w:jc w:val="center"/>
              <w:rPr>
                <w:rFonts w:ascii="Arial" w:hAnsi="Arial" w:cs="Arial"/>
                <w:b/>
                <w:bCs/>
                <w:color w:val="000000"/>
                <w:lang w:eastAsia="es-ES"/>
              </w:rPr>
            </w:pPr>
            <w:r w:rsidRPr="00E504A5">
              <w:rPr>
                <w:rFonts w:ascii="Arial" w:hAnsi="Arial" w:cs="Arial"/>
                <w:b/>
                <w:bCs/>
                <w:color w:val="000000"/>
                <w:lang w:eastAsia="es-ES"/>
              </w:rPr>
              <w:t>$20.00</w:t>
            </w:r>
          </w:p>
        </w:tc>
      </w:tr>
      <w:tr w:rsidR="00333A31" w:rsidRPr="00B54894" w14:paraId="3E91C19B" w14:textId="77777777" w:rsidTr="00333A31">
        <w:trPr>
          <w:trHeight w:val="255"/>
        </w:trPr>
        <w:tc>
          <w:tcPr>
            <w:tcW w:w="742" w:type="dxa"/>
            <w:tcBorders>
              <w:top w:val="nil"/>
              <w:left w:val="single" w:sz="4" w:space="0" w:color="auto"/>
              <w:bottom w:val="single" w:sz="4" w:space="0" w:color="auto"/>
              <w:right w:val="single" w:sz="4" w:space="0" w:color="auto"/>
            </w:tcBorders>
            <w:shd w:val="clear" w:color="auto" w:fill="auto"/>
            <w:noWrap/>
            <w:hideMark/>
          </w:tcPr>
          <w:p w14:paraId="785EAF9D" w14:textId="77777777" w:rsidR="00333A31" w:rsidRPr="00B54894" w:rsidRDefault="00333A31" w:rsidP="00333A31">
            <w:pPr>
              <w:suppressAutoHyphens w:val="0"/>
              <w:jc w:val="center"/>
              <w:rPr>
                <w:rFonts w:ascii="Arial" w:hAnsi="Arial" w:cs="Arial"/>
                <w:color w:val="000000"/>
                <w:sz w:val="20"/>
                <w:szCs w:val="20"/>
                <w:lang w:eastAsia="es-ES"/>
              </w:rPr>
            </w:pPr>
            <w:r w:rsidRPr="00B54894">
              <w:rPr>
                <w:rFonts w:ascii="Arial" w:hAnsi="Arial" w:cs="Arial"/>
                <w:color w:val="000000"/>
                <w:sz w:val="20"/>
                <w:szCs w:val="20"/>
                <w:lang w:eastAsia="es-ES"/>
              </w:rPr>
              <w:t>1</w:t>
            </w:r>
          </w:p>
        </w:tc>
        <w:tc>
          <w:tcPr>
            <w:tcW w:w="4929" w:type="dxa"/>
            <w:tcBorders>
              <w:top w:val="nil"/>
              <w:left w:val="nil"/>
              <w:bottom w:val="single" w:sz="4" w:space="0" w:color="auto"/>
              <w:right w:val="single" w:sz="4" w:space="0" w:color="auto"/>
            </w:tcBorders>
            <w:shd w:val="clear" w:color="auto" w:fill="auto"/>
            <w:noWrap/>
            <w:vAlign w:val="center"/>
            <w:hideMark/>
          </w:tcPr>
          <w:p w14:paraId="63840B53" w14:textId="77777777" w:rsidR="00333A31" w:rsidRPr="00B54894" w:rsidRDefault="00333A31" w:rsidP="00333A31">
            <w:pPr>
              <w:suppressAutoHyphens w:val="0"/>
              <w:jc w:val="center"/>
              <w:rPr>
                <w:rFonts w:ascii="Arial" w:hAnsi="Arial" w:cs="Arial"/>
                <w:color w:val="000000"/>
                <w:sz w:val="20"/>
                <w:szCs w:val="20"/>
                <w:lang w:eastAsia="es-ES"/>
              </w:rPr>
            </w:pPr>
            <w:r w:rsidRPr="00B54894">
              <w:rPr>
                <w:rFonts w:ascii="Arial" w:hAnsi="Arial" w:cs="Arial"/>
                <w:color w:val="000000"/>
                <w:sz w:val="20"/>
                <w:szCs w:val="20"/>
                <w:lang w:eastAsia="es-ES"/>
              </w:rPr>
              <w:t>0155-153-030-09-00279</w:t>
            </w:r>
          </w:p>
        </w:tc>
        <w:tc>
          <w:tcPr>
            <w:tcW w:w="2693" w:type="dxa"/>
            <w:tcBorders>
              <w:top w:val="nil"/>
              <w:left w:val="nil"/>
              <w:bottom w:val="single" w:sz="4" w:space="0" w:color="auto"/>
              <w:right w:val="single" w:sz="4" w:space="0" w:color="auto"/>
            </w:tcBorders>
            <w:shd w:val="clear" w:color="auto" w:fill="auto"/>
            <w:noWrap/>
            <w:vAlign w:val="center"/>
            <w:hideMark/>
          </w:tcPr>
          <w:p w14:paraId="5BB36D1B" w14:textId="77777777" w:rsidR="00333A31" w:rsidRPr="00B54894" w:rsidRDefault="00333A31" w:rsidP="00333A31">
            <w:pPr>
              <w:suppressAutoHyphens w:val="0"/>
              <w:jc w:val="center"/>
              <w:rPr>
                <w:rFonts w:ascii="Arial" w:hAnsi="Arial" w:cs="Arial"/>
                <w:color w:val="000000"/>
                <w:sz w:val="20"/>
                <w:szCs w:val="20"/>
                <w:lang w:eastAsia="es-ES"/>
              </w:rPr>
            </w:pPr>
            <w:r w:rsidRPr="00B54894">
              <w:rPr>
                <w:rFonts w:ascii="Arial" w:hAnsi="Arial" w:cs="Arial"/>
                <w:color w:val="000000"/>
                <w:sz w:val="20"/>
                <w:szCs w:val="20"/>
                <w:lang w:eastAsia="es-ES"/>
              </w:rPr>
              <w:t>Silla de espera</w:t>
            </w:r>
          </w:p>
        </w:tc>
        <w:tc>
          <w:tcPr>
            <w:tcW w:w="1701" w:type="dxa"/>
            <w:tcBorders>
              <w:top w:val="nil"/>
              <w:left w:val="nil"/>
              <w:bottom w:val="single" w:sz="4" w:space="0" w:color="auto"/>
              <w:right w:val="single" w:sz="4" w:space="0" w:color="auto"/>
            </w:tcBorders>
            <w:shd w:val="clear" w:color="auto" w:fill="auto"/>
            <w:noWrap/>
            <w:vAlign w:val="center"/>
            <w:hideMark/>
          </w:tcPr>
          <w:p w14:paraId="0D6D8B9D" w14:textId="77777777" w:rsidR="00333A31" w:rsidRPr="00E504A5" w:rsidRDefault="00333A31" w:rsidP="00333A31">
            <w:pPr>
              <w:suppressAutoHyphens w:val="0"/>
              <w:jc w:val="center"/>
              <w:rPr>
                <w:rFonts w:ascii="Arial" w:hAnsi="Arial" w:cs="Arial"/>
                <w:b/>
                <w:bCs/>
                <w:color w:val="000000"/>
                <w:lang w:eastAsia="es-ES"/>
              </w:rPr>
            </w:pPr>
            <w:r w:rsidRPr="00E504A5">
              <w:rPr>
                <w:rFonts w:ascii="Arial" w:hAnsi="Arial" w:cs="Arial"/>
                <w:b/>
                <w:bCs/>
                <w:color w:val="000000"/>
                <w:lang w:eastAsia="es-ES"/>
              </w:rPr>
              <w:t>$20.00</w:t>
            </w:r>
          </w:p>
        </w:tc>
      </w:tr>
      <w:tr w:rsidR="00333A31" w:rsidRPr="00B54894" w14:paraId="21F58B12" w14:textId="77777777" w:rsidTr="00333A31">
        <w:trPr>
          <w:trHeight w:val="255"/>
        </w:trPr>
        <w:tc>
          <w:tcPr>
            <w:tcW w:w="742" w:type="dxa"/>
            <w:tcBorders>
              <w:top w:val="nil"/>
              <w:left w:val="single" w:sz="4" w:space="0" w:color="auto"/>
              <w:bottom w:val="single" w:sz="4" w:space="0" w:color="auto"/>
              <w:right w:val="single" w:sz="4" w:space="0" w:color="auto"/>
            </w:tcBorders>
            <w:shd w:val="clear" w:color="auto" w:fill="auto"/>
            <w:noWrap/>
            <w:hideMark/>
          </w:tcPr>
          <w:p w14:paraId="78BD1A4B" w14:textId="77777777" w:rsidR="00333A31" w:rsidRPr="00B54894" w:rsidRDefault="00333A31" w:rsidP="00333A31">
            <w:pPr>
              <w:suppressAutoHyphens w:val="0"/>
              <w:jc w:val="center"/>
              <w:rPr>
                <w:rFonts w:ascii="Arial" w:hAnsi="Arial" w:cs="Arial"/>
                <w:color w:val="000000"/>
                <w:sz w:val="20"/>
                <w:szCs w:val="20"/>
                <w:lang w:eastAsia="es-ES"/>
              </w:rPr>
            </w:pPr>
            <w:r w:rsidRPr="00B54894">
              <w:rPr>
                <w:rFonts w:ascii="Arial" w:hAnsi="Arial" w:cs="Arial"/>
                <w:color w:val="000000"/>
                <w:sz w:val="20"/>
                <w:szCs w:val="20"/>
                <w:lang w:eastAsia="es-ES"/>
              </w:rPr>
              <w:t>1</w:t>
            </w:r>
          </w:p>
        </w:tc>
        <w:tc>
          <w:tcPr>
            <w:tcW w:w="4929" w:type="dxa"/>
            <w:tcBorders>
              <w:top w:val="nil"/>
              <w:left w:val="nil"/>
              <w:bottom w:val="single" w:sz="4" w:space="0" w:color="auto"/>
              <w:right w:val="single" w:sz="4" w:space="0" w:color="auto"/>
            </w:tcBorders>
            <w:shd w:val="clear" w:color="auto" w:fill="auto"/>
            <w:noWrap/>
            <w:vAlign w:val="center"/>
            <w:hideMark/>
          </w:tcPr>
          <w:p w14:paraId="09A697ED" w14:textId="77777777" w:rsidR="00333A31" w:rsidRPr="00B54894" w:rsidRDefault="00333A31" w:rsidP="00333A31">
            <w:pPr>
              <w:suppressAutoHyphens w:val="0"/>
              <w:jc w:val="center"/>
              <w:rPr>
                <w:rFonts w:ascii="Arial" w:hAnsi="Arial" w:cs="Arial"/>
                <w:color w:val="000000"/>
                <w:sz w:val="20"/>
                <w:szCs w:val="20"/>
                <w:lang w:eastAsia="es-ES"/>
              </w:rPr>
            </w:pPr>
            <w:r w:rsidRPr="00B54894">
              <w:rPr>
                <w:rFonts w:ascii="Arial" w:hAnsi="Arial" w:cs="Arial"/>
                <w:color w:val="000000"/>
                <w:sz w:val="20"/>
                <w:szCs w:val="20"/>
                <w:lang w:eastAsia="es-ES"/>
              </w:rPr>
              <w:t>0155-153-030-09-00280</w:t>
            </w:r>
          </w:p>
        </w:tc>
        <w:tc>
          <w:tcPr>
            <w:tcW w:w="2693" w:type="dxa"/>
            <w:tcBorders>
              <w:top w:val="nil"/>
              <w:left w:val="nil"/>
              <w:bottom w:val="single" w:sz="4" w:space="0" w:color="auto"/>
              <w:right w:val="single" w:sz="4" w:space="0" w:color="auto"/>
            </w:tcBorders>
            <w:shd w:val="clear" w:color="auto" w:fill="auto"/>
            <w:noWrap/>
            <w:vAlign w:val="center"/>
            <w:hideMark/>
          </w:tcPr>
          <w:p w14:paraId="571F0922" w14:textId="77777777" w:rsidR="00333A31" w:rsidRPr="00B54894" w:rsidRDefault="00333A31" w:rsidP="00333A31">
            <w:pPr>
              <w:suppressAutoHyphens w:val="0"/>
              <w:jc w:val="center"/>
              <w:rPr>
                <w:rFonts w:ascii="Arial" w:hAnsi="Arial" w:cs="Arial"/>
                <w:color w:val="000000"/>
                <w:sz w:val="20"/>
                <w:szCs w:val="20"/>
                <w:lang w:eastAsia="es-ES"/>
              </w:rPr>
            </w:pPr>
            <w:r w:rsidRPr="00B54894">
              <w:rPr>
                <w:rFonts w:ascii="Arial" w:hAnsi="Arial" w:cs="Arial"/>
                <w:color w:val="000000"/>
                <w:sz w:val="20"/>
                <w:szCs w:val="20"/>
                <w:lang w:eastAsia="es-ES"/>
              </w:rPr>
              <w:t>Silla de espera</w:t>
            </w:r>
          </w:p>
        </w:tc>
        <w:tc>
          <w:tcPr>
            <w:tcW w:w="1701" w:type="dxa"/>
            <w:tcBorders>
              <w:top w:val="nil"/>
              <w:left w:val="nil"/>
              <w:bottom w:val="single" w:sz="4" w:space="0" w:color="auto"/>
              <w:right w:val="single" w:sz="4" w:space="0" w:color="auto"/>
            </w:tcBorders>
            <w:shd w:val="clear" w:color="auto" w:fill="auto"/>
            <w:noWrap/>
            <w:vAlign w:val="center"/>
            <w:hideMark/>
          </w:tcPr>
          <w:p w14:paraId="5CAE335E" w14:textId="77777777" w:rsidR="00333A31" w:rsidRPr="00E504A5" w:rsidRDefault="00333A31" w:rsidP="00333A31">
            <w:pPr>
              <w:suppressAutoHyphens w:val="0"/>
              <w:jc w:val="center"/>
              <w:rPr>
                <w:rFonts w:ascii="Arial" w:hAnsi="Arial" w:cs="Arial"/>
                <w:b/>
                <w:bCs/>
                <w:color w:val="000000"/>
                <w:lang w:eastAsia="es-ES"/>
              </w:rPr>
            </w:pPr>
            <w:r w:rsidRPr="00E504A5">
              <w:rPr>
                <w:rFonts w:ascii="Arial" w:hAnsi="Arial" w:cs="Arial"/>
                <w:b/>
                <w:bCs/>
                <w:color w:val="000000"/>
                <w:lang w:eastAsia="es-ES"/>
              </w:rPr>
              <w:t>$20.00</w:t>
            </w:r>
          </w:p>
        </w:tc>
      </w:tr>
      <w:tr w:rsidR="00333A31" w:rsidRPr="00B54894" w14:paraId="7900F426" w14:textId="77777777" w:rsidTr="00333A31">
        <w:trPr>
          <w:trHeight w:val="255"/>
        </w:trPr>
        <w:tc>
          <w:tcPr>
            <w:tcW w:w="742" w:type="dxa"/>
            <w:tcBorders>
              <w:top w:val="nil"/>
              <w:left w:val="single" w:sz="4" w:space="0" w:color="auto"/>
              <w:bottom w:val="single" w:sz="4" w:space="0" w:color="auto"/>
              <w:right w:val="single" w:sz="4" w:space="0" w:color="auto"/>
            </w:tcBorders>
            <w:shd w:val="clear" w:color="auto" w:fill="auto"/>
            <w:noWrap/>
            <w:hideMark/>
          </w:tcPr>
          <w:p w14:paraId="63E4F6EC" w14:textId="77777777" w:rsidR="00333A31" w:rsidRPr="00B54894" w:rsidRDefault="00333A31" w:rsidP="00333A31">
            <w:pPr>
              <w:suppressAutoHyphens w:val="0"/>
              <w:jc w:val="center"/>
              <w:rPr>
                <w:rFonts w:ascii="Arial" w:hAnsi="Arial" w:cs="Arial"/>
                <w:color w:val="000000"/>
                <w:sz w:val="20"/>
                <w:szCs w:val="20"/>
                <w:lang w:eastAsia="es-ES"/>
              </w:rPr>
            </w:pPr>
            <w:r w:rsidRPr="00B54894">
              <w:rPr>
                <w:rFonts w:ascii="Arial" w:hAnsi="Arial" w:cs="Arial"/>
                <w:color w:val="000000"/>
                <w:sz w:val="20"/>
                <w:szCs w:val="20"/>
                <w:lang w:eastAsia="es-ES"/>
              </w:rPr>
              <w:t>1</w:t>
            </w:r>
          </w:p>
        </w:tc>
        <w:tc>
          <w:tcPr>
            <w:tcW w:w="4929" w:type="dxa"/>
            <w:tcBorders>
              <w:top w:val="nil"/>
              <w:left w:val="nil"/>
              <w:bottom w:val="single" w:sz="4" w:space="0" w:color="auto"/>
              <w:right w:val="single" w:sz="4" w:space="0" w:color="auto"/>
            </w:tcBorders>
            <w:shd w:val="clear" w:color="auto" w:fill="auto"/>
            <w:noWrap/>
            <w:vAlign w:val="center"/>
            <w:hideMark/>
          </w:tcPr>
          <w:p w14:paraId="61E19D37" w14:textId="77777777" w:rsidR="00333A31" w:rsidRPr="00B54894" w:rsidRDefault="00333A31" w:rsidP="00333A31">
            <w:pPr>
              <w:suppressAutoHyphens w:val="0"/>
              <w:jc w:val="center"/>
              <w:rPr>
                <w:rFonts w:ascii="Arial" w:hAnsi="Arial" w:cs="Arial"/>
                <w:color w:val="000000"/>
                <w:sz w:val="20"/>
                <w:szCs w:val="20"/>
                <w:lang w:eastAsia="es-ES"/>
              </w:rPr>
            </w:pPr>
            <w:r w:rsidRPr="00B54894">
              <w:rPr>
                <w:rFonts w:ascii="Arial" w:hAnsi="Arial" w:cs="Arial"/>
                <w:color w:val="000000"/>
                <w:sz w:val="20"/>
                <w:szCs w:val="20"/>
                <w:lang w:eastAsia="es-ES"/>
              </w:rPr>
              <w:t>0155-153-030-09-00281</w:t>
            </w:r>
          </w:p>
        </w:tc>
        <w:tc>
          <w:tcPr>
            <w:tcW w:w="2693" w:type="dxa"/>
            <w:tcBorders>
              <w:top w:val="nil"/>
              <w:left w:val="nil"/>
              <w:bottom w:val="single" w:sz="4" w:space="0" w:color="auto"/>
              <w:right w:val="single" w:sz="4" w:space="0" w:color="auto"/>
            </w:tcBorders>
            <w:shd w:val="clear" w:color="auto" w:fill="auto"/>
            <w:noWrap/>
            <w:vAlign w:val="center"/>
            <w:hideMark/>
          </w:tcPr>
          <w:p w14:paraId="27592CE3" w14:textId="77777777" w:rsidR="00333A31" w:rsidRPr="00B54894" w:rsidRDefault="00333A31" w:rsidP="00333A31">
            <w:pPr>
              <w:suppressAutoHyphens w:val="0"/>
              <w:jc w:val="center"/>
              <w:rPr>
                <w:rFonts w:ascii="Arial" w:hAnsi="Arial" w:cs="Arial"/>
                <w:color w:val="000000"/>
                <w:sz w:val="20"/>
                <w:szCs w:val="20"/>
                <w:lang w:eastAsia="es-ES"/>
              </w:rPr>
            </w:pPr>
            <w:r w:rsidRPr="00B54894">
              <w:rPr>
                <w:rFonts w:ascii="Arial" w:hAnsi="Arial" w:cs="Arial"/>
                <w:color w:val="000000"/>
                <w:sz w:val="20"/>
                <w:szCs w:val="20"/>
                <w:lang w:eastAsia="es-ES"/>
              </w:rPr>
              <w:t>Silla de espera</w:t>
            </w:r>
          </w:p>
        </w:tc>
        <w:tc>
          <w:tcPr>
            <w:tcW w:w="1701" w:type="dxa"/>
            <w:tcBorders>
              <w:top w:val="nil"/>
              <w:left w:val="nil"/>
              <w:bottom w:val="single" w:sz="4" w:space="0" w:color="auto"/>
              <w:right w:val="single" w:sz="4" w:space="0" w:color="auto"/>
            </w:tcBorders>
            <w:shd w:val="clear" w:color="auto" w:fill="auto"/>
            <w:noWrap/>
            <w:vAlign w:val="center"/>
            <w:hideMark/>
          </w:tcPr>
          <w:p w14:paraId="231BB524" w14:textId="77777777" w:rsidR="00333A31" w:rsidRPr="00E504A5" w:rsidRDefault="00333A31" w:rsidP="00333A31">
            <w:pPr>
              <w:suppressAutoHyphens w:val="0"/>
              <w:jc w:val="center"/>
              <w:rPr>
                <w:rFonts w:ascii="Arial" w:hAnsi="Arial" w:cs="Arial"/>
                <w:b/>
                <w:bCs/>
                <w:color w:val="000000"/>
                <w:lang w:eastAsia="es-ES"/>
              </w:rPr>
            </w:pPr>
            <w:r w:rsidRPr="00E504A5">
              <w:rPr>
                <w:rFonts w:ascii="Arial" w:hAnsi="Arial" w:cs="Arial"/>
                <w:b/>
                <w:bCs/>
                <w:color w:val="000000"/>
                <w:lang w:eastAsia="es-ES"/>
              </w:rPr>
              <w:t>$20.00</w:t>
            </w:r>
          </w:p>
        </w:tc>
      </w:tr>
      <w:tr w:rsidR="00333A31" w:rsidRPr="00B54894" w14:paraId="5888BD74" w14:textId="77777777" w:rsidTr="00333A31">
        <w:trPr>
          <w:trHeight w:val="255"/>
        </w:trPr>
        <w:tc>
          <w:tcPr>
            <w:tcW w:w="742" w:type="dxa"/>
            <w:tcBorders>
              <w:top w:val="nil"/>
              <w:left w:val="single" w:sz="4" w:space="0" w:color="auto"/>
              <w:bottom w:val="single" w:sz="4" w:space="0" w:color="auto"/>
              <w:right w:val="single" w:sz="4" w:space="0" w:color="auto"/>
            </w:tcBorders>
            <w:shd w:val="clear" w:color="auto" w:fill="auto"/>
            <w:noWrap/>
            <w:hideMark/>
          </w:tcPr>
          <w:p w14:paraId="34A36059" w14:textId="77777777" w:rsidR="00333A31" w:rsidRPr="00B54894" w:rsidRDefault="00333A31" w:rsidP="00333A31">
            <w:pPr>
              <w:suppressAutoHyphens w:val="0"/>
              <w:jc w:val="center"/>
              <w:rPr>
                <w:rFonts w:ascii="Arial" w:hAnsi="Arial" w:cs="Arial"/>
                <w:color w:val="000000"/>
                <w:sz w:val="20"/>
                <w:szCs w:val="20"/>
                <w:lang w:eastAsia="es-ES"/>
              </w:rPr>
            </w:pPr>
            <w:r w:rsidRPr="00B54894">
              <w:rPr>
                <w:rFonts w:ascii="Arial" w:hAnsi="Arial" w:cs="Arial"/>
                <w:color w:val="000000"/>
                <w:sz w:val="20"/>
                <w:szCs w:val="20"/>
                <w:lang w:eastAsia="es-ES"/>
              </w:rPr>
              <w:t>1</w:t>
            </w:r>
          </w:p>
        </w:tc>
        <w:tc>
          <w:tcPr>
            <w:tcW w:w="4929" w:type="dxa"/>
            <w:tcBorders>
              <w:top w:val="nil"/>
              <w:left w:val="nil"/>
              <w:bottom w:val="single" w:sz="4" w:space="0" w:color="auto"/>
              <w:right w:val="single" w:sz="4" w:space="0" w:color="auto"/>
            </w:tcBorders>
            <w:shd w:val="clear" w:color="auto" w:fill="auto"/>
            <w:noWrap/>
            <w:vAlign w:val="center"/>
            <w:hideMark/>
          </w:tcPr>
          <w:p w14:paraId="7AB40AA0" w14:textId="77777777" w:rsidR="00333A31" w:rsidRPr="00B54894" w:rsidRDefault="00333A31" w:rsidP="00333A31">
            <w:pPr>
              <w:suppressAutoHyphens w:val="0"/>
              <w:jc w:val="center"/>
              <w:rPr>
                <w:rFonts w:ascii="Arial" w:hAnsi="Arial" w:cs="Arial"/>
                <w:color w:val="000000"/>
                <w:sz w:val="20"/>
                <w:szCs w:val="20"/>
                <w:lang w:eastAsia="es-ES"/>
              </w:rPr>
            </w:pPr>
            <w:r w:rsidRPr="00B54894">
              <w:rPr>
                <w:rFonts w:ascii="Arial" w:hAnsi="Arial" w:cs="Arial"/>
                <w:color w:val="000000"/>
                <w:sz w:val="20"/>
                <w:szCs w:val="20"/>
                <w:lang w:eastAsia="es-ES"/>
              </w:rPr>
              <w:t>0155-153-030-09-00282</w:t>
            </w:r>
          </w:p>
        </w:tc>
        <w:tc>
          <w:tcPr>
            <w:tcW w:w="2693" w:type="dxa"/>
            <w:tcBorders>
              <w:top w:val="nil"/>
              <w:left w:val="nil"/>
              <w:bottom w:val="single" w:sz="4" w:space="0" w:color="auto"/>
              <w:right w:val="single" w:sz="4" w:space="0" w:color="auto"/>
            </w:tcBorders>
            <w:shd w:val="clear" w:color="auto" w:fill="auto"/>
            <w:noWrap/>
            <w:vAlign w:val="center"/>
            <w:hideMark/>
          </w:tcPr>
          <w:p w14:paraId="68088339" w14:textId="77777777" w:rsidR="00333A31" w:rsidRPr="00B54894" w:rsidRDefault="00333A31" w:rsidP="00333A31">
            <w:pPr>
              <w:suppressAutoHyphens w:val="0"/>
              <w:jc w:val="center"/>
              <w:rPr>
                <w:rFonts w:ascii="Arial" w:hAnsi="Arial" w:cs="Arial"/>
                <w:color w:val="000000"/>
                <w:sz w:val="20"/>
                <w:szCs w:val="20"/>
                <w:lang w:eastAsia="es-ES"/>
              </w:rPr>
            </w:pPr>
            <w:r w:rsidRPr="00B54894">
              <w:rPr>
                <w:rFonts w:ascii="Arial" w:hAnsi="Arial" w:cs="Arial"/>
                <w:color w:val="000000"/>
                <w:sz w:val="20"/>
                <w:szCs w:val="20"/>
                <w:lang w:eastAsia="es-ES"/>
              </w:rPr>
              <w:t>Silla de espera</w:t>
            </w:r>
          </w:p>
        </w:tc>
        <w:tc>
          <w:tcPr>
            <w:tcW w:w="1701" w:type="dxa"/>
            <w:tcBorders>
              <w:top w:val="nil"/>
              <w:left w:val="nil"/>
              <w:bottom w:val="single" w:sz="4" w:space="0" w:color="auto"/>
              <w:right w:val="single" w:sz="4" w:space="0" w:color="auto"/>
            </w:tcBorders>
            <w:shd w:val="clear" w:color="auto" w:fill="auto"/>
            <w:noWrap/>
            <w:vAlign w:val="center"/>
            <w:hideMark/>
          </w:tcPr>
          <w:p w14:paraId="299F1F83" w14:textId="77777777" w:rsidR="00333A31" w:rsidRPr="00E504A5" w:rsidRDefault="00333A31" w:rsidP="00333A31">
            <w:pPr>
              <w:suppressAutoHyphens w:val="0"/>
              <w:jc w:val="center"/>
              <w:rPr>
                <w:rFonts w:ascii="Arial" w:hAnsi="Arial" w:cs="Arial"/>
                <w:b/>
                <w:bCs/>
                <w:color w:val="000000"/>
                <w:lang w:eastAsia="es-ES"/>
              </w:rPr>
            </w:pPr>
            <w:r w:rsidRPr="00E504A5">
              <w:rPr>
                <w:rFonts w:ascii="Arial" w:hAnsi="Arial" w:cs="Arial"/>
                <w:b/>
                <w:bCs/>
                <w:color w:val="000000"/>
                <w:lang w:eastAsia="es-ES"/>
              </w:rPr>
              <w:t>$20.00</w:t>
            </w:r>
          </w:p>
        </w:tc>
      </w:tr>
      <w:tr w:rsidR="00333A31" w:rsidRPr="00B54894" w14:paraId="6F6282ED" w14:textId="77777777" w:rsidTr="00333A31">
        <w:trPr>
          <w:trHeight w:val="255"/>
        </w:trPr>
        <w:tc>
          <w:tcPr>
            <w:tcW w:w="742" w:type="dxa"/>
            <w:tcBorders>
              <w:top w:val="nil"/>
              <w:left w:val="single" w:sz="4" w:space="0" w:color="auto"/>
              <w:bottom w:val="single" w:sz="4" w:space="0" w:color="auto"/>
              <w:right w:val="single" w:sz="4" w:space="0" w:color="auto"/>
            </w:tcBorders>
            <w:shd w:val="clear" w:color="auto" w:fill="auto"/>
            <w:noWrap/>
            <w:hideMark/>
          </w:tcPr>
          <w:p w14:paraId="10D8F551" w14:textId="77777777" w:rsidR="00333A31" w:rsidRPr="00B54894" w:rsidRDefault="00333A31" w:rsidP="00333A31">
            <w:pPr>
              <w:suppressAutoHyphens w:val="0"/>
              <w:jc w:val="center"/>
              <w:rPr>
                <w:rFonts w:ascii="Arial" w:hAnsi="Arial" w:cs="Arial"/>
                <w:color w:val="000000"/>
                <w:sz w:val="20"/>
                <w:szCs w:val="20"/>
                <w:lang w:eastAsia="es-ES"/>
              </w:rPr>
            </w:pPr>
            <w:r w:rsidRPr="00B54894">
              <w:rPr>
                <w:rFonts w:ascii="Arial" w:hAnsi="Arial" w:cs="Arial"/>
                <w:color w:val="000000"/>
                <w:sz w:val="20"/>
                <w:szCs w:val="20"/>
                <w:lang w:eastAsia="es-ES"/>
              </w:rPr>
              <w:t>1</w:t>
            </w:r>
          </w:p>
        </w:tc>
        <w:tc>
          <w:tcPr>
            <w:tcW w:w="4929" w:type="dxa"/>
            <w:tcBorders>
              <w:top w:val="nil"/>
              <w:left w:val="nil"/>
              <w:bottom w:val="single" w:sz="4" w:space="0" w:color="auto"/>
              <w:right w:val="single" w:sz="4" w:space="0" w:color="auto"/>
            </w:tcBorders>
            <w:shd w:val="clear" w:color="auto" w:fill="auto"/>
            <w:noWrap/>
            <w:vAlign w:val="center"/>
            <w:hideMark/>
          </w:tcPr>
          <w:p w14:paraId="6E47E6A9" w14:textId="77777777" w:rsidR="00333A31" w:rsidRPr="00B54894" w:rsidRDefault="00333A31" w:rsidP="00333A31">
            <w:pPr>
              <w:suppressAutoHyphens w:val="0"/>
              <w:jc w:val="center"/>
              <w:rPr>
                <w:rFonts w:ascii="Arial" w:hAnsi="Arial" w:cs="Arial"/>
                <w:color w:val="000000"/>
                <w:sz w:val="20"/>
                <w:szCs w:val="20"/>
                <w:lang w:eastAsia="es-ES"/>
              </w:rPr>
            </w:pPr>
            <w:r w:rsidRPr="00B54894">
              <w:rPr>
                <w:rFonts w:ascii="Arial" w:hAnsi="Arial" w:cs="Arial"/>
                <w:color w:val="000000"/>
                <w:sz w:val="20"/>
                <w:szCs w:val="20"/>
                <w:lang w:eastAsia="es-ES"/>
              </w:rPr>
              <w:t>0155-153-030-09-00283</w:t>
            </w:r>
          </w:p>
        </w:tc>
        <w:tc>
          <w:tcPr>
            <w:tcW w:w="2693" w:type="dxa"/>
            <w:tcBorders>
              <w:top w:val="nil"/>
              <w:left w:val="nil"/>
              <w:bottom w:val="single" w:sz="4" w:space="0" w:color="auto"/>
              <w:right w:val="single" w:sz="4" w:space="0" w:color="auto"/>
            </w:tcBorders>
            <w:shd w:val="clear" w:color="auto" w:fill="auto"/>
            <w:noWrap/>
            <w:vAlign w:val="center"/>
            <w:hideMark/>
          </w:tcPr>
          <w:p w14:paraId="5768D11D" w14:textId="77777777" w:rsidR="00333A31" w:rsidRPr="00B54894" w:rsidRDefault="00333A31" w:rsidP="00333A31">
            <w:pPr>
              <w:suppressAutoHyphens w:val="0"/>
              <w:jc w:val="center"/>
              <w:rPr>
                <w:rFonts w:ascii="Arial" w:hAnsi="Arial" w:cs="Arial"/>
                <w:color w:val="000000"/>
                <w:sz w:val="20"/>
                <w:szCs w:val="20"/>
                <w:lang w:eastAsia="es-ES"/>
              </w:rPr>
            </w:pPr>
            <w:r w:rsidRPr="00B54894">
              <w:rPr>
                <w:rFonts w:ascii="Arial" w:hAnsi="Arial" w:cs="Arial"/>
                <w:color w:val="000000"/>
                <w:sz w:val="20"/>
                <w:szCs w:val="20"/>
                <w:lang w:eastAsia="es-ES"/>
              </w:rPr>
              <w:t>Silla de espera</w:t>
            </w:r>
          </w:p>
        </w:tc>
        <w:tc>
          <w:tcPr>
            <w:tcW w:w="1701" w:type="dxa"/>
            <w:tcBorders>
              <w:top w:val="nil"/>
              <w:left w:val="nil"/>
              <w:bottom w:val="single" w:sz="4" w:space="0" w:color="auto"/>
              <w:right w:val="single" w:sz="4" w:space="0" w:color="auto"/>
            </w:tcBorders>
            <w:shd w:val="clear" w:color="auto" w:fill="auto"/>
            <w:noWrap/>
            <w:vAlign w:val="center"/>
            <w:hideMark/>
          </w:tcPr>
          <w:p w14:paraId="6B2B18C7" w14:textId="77777777" w:rsidR="00333A31" w:rsidRPr="00E504A5" w:rsidRDefault="00333A31" w:rsidP="00333A31">
            <w:pPr>
              <w:suppressAutoHyphens w:val="0"/>
              <w:jc w:val="center"/>
              <w:rPr>
                <w:rFonts w:ascii="Arial" w:hAnsi="Arial" w:cs="Arial"/>
                <w:b/>
                <w:bCs/>
                <w:color w:val="000000"/>
                <w:lang w:eastAsia="es-ES"/>
              </w:rPr>
            </w:pPr>
            <w:r w:rsidRPr="00E504A5">
              <w:rPr>
                <w:rFonts w:ascii="Arial" w:hAnsi="Arial" w:cs="Arial"/>
                <w:b/>
                <w:bCs/>
                <w:color w:val="000000"/>
                <w:lang w:eastAsia="es-ES"/>
              </w:rPr>
              <w:t>$20.00</w:t>
            </w:r>
          </w:p>
        </w:tc>
      </w:tr>
      <w:tr w:rsidR="00333A31" w:rsidRPr="00B54894" w14:paraId="3AD309F8" w14:textId="77777777" w:rsidTr="00333A31">
        <w:trPr>
          <w:trHeight w:val="255"/>
        </w:trPr>
        <w:tc>
          <w:tcPr>
            <w:tcW w:w="742" w:type="dxa"/>
            <w:tcBorders>
              <w:top w:val="nil"/>
              <w:left w:val="single" w:sz="4" w:space="0" w:color="auto"/>
              <w:bottom w:val="single" w:sz="4" w:space="0" w:color="auto"/>
              <w:right w:val="single" w:sz="4" w:space="0" w:color="auto"/>
            </w:tcBorders>
            <w:shd w:val="clear" w:color="auto" w:fill="auto"/>
            <w:noWrap/>
            <w:hideMark/>
          </w:tcPr>
          <w:p w14:paraId="3145A906" w14:textId="77777777" w:rsidR="00333A31" w:rsidRPr="00B54894" w:rsidRDefault="00333A31" w:rsidP="00333A31">
            <w:pPr>
              <w:suppressAutoHyphens w:val="0"/>
              <w:jc w:val="center"/>
              <w:rPr>
                <w:rFonts w:ascii="Arial" w:hAnsi="Arial" w:cs="Arial"/>
                <w:color w:val="000000"/>
                <w:sz w:val="20"/>
                <w:szCs w:val="20"/>
                <w:lang w:eastAsia="es-ES"/>
              </w:rPr>
            </w:pPr>
            <w:r w:rsidRPr="00B54894">
              <w:rPr>
                <w:rFonts w:ascii="Arial" w:hAnsi="Arial" w:cs="Arial"/>
                <w:color w:val="000000"/>
                <w:sz w:val="20"/>
                <w:szCs w:val="20"/>
                <w:lang w:eastAsia="es-ES"/>
              </w:rPr>
              <w:t>1</w:t>
            </w:r>
          </w:p>
        </w:tc>
        <w:tc>
          <w:tcPr>
            <w:tcW w:w="4929" w:type="dxa"/>
            <w:tcBorders>
              <w:top w:val="nil"/>
              <w:left w:val="nil"/>
              <w:bottom w:val="single" w:sz="4" w:space="0" w:color="auto"/>
              <w:right w:val="single" w:sz="4" w:space="0" w:color="auto"/>
            </w:tcBorders>
            <w:shd w:val="clear" w:color="auto" w:fill="auto"/>
            <w:noWrap/>
            <w:vAlign w:val="center"/>
            <w:hideMark/>
          </w:tcPr>
          <w:p w14:paraId="58720672" w14:textId="77777777" w:rsidR="00333A31" w:rsidRPr="00B54894" w:rsidRDefault="00333A31" w:rsidP="00333A31">
            <w:pPr>
              <w:suppressAutoHyphens w:val="0"/>
              <w:jc w:val="center"/>
              <w:rPr>
                <w:rFonts w:ascii="Arial" w:hAnsi="Arial" w:cs="Arial"/>
                <w:color w:val="000000"/>
                <w:sz w:val="20"/>
                <w:szCs w:val="20"/>
                <w:lang w:eastAsia="es-ES"/>
              </w:rPr>
            </w:pPr>
            <w:r w:rsidRPr="00B54894">
              <w:rPr>
                <w:rFonts w:ascii="Arial" w:hAnsi="Arial" w:cs="Arial"/>
                <w:color w:val="000000"/>
                <w:sz w:val="20"/>
                <w:szCs w:val="20"/>
                <w:lang w:eastAsia="es-ES"/>
              </w:rPr>
              <w:t>0155-153-030-09-00284</w:t>
            </w:r>
          </w:p>
        </w:tc>
        <w:tc>
          <w:tcPr>
            <w:tcW w:w="2693" w:type="dxa"/>
            <w:tcBorders>
              <w:top w:val="nil"/>
              <w:left w:val="nil"/>
              <w:bottom w:val="single" w:sz="4" w:space="0" w:color="auto"/>
              <w:right w:val="single" w:sz="4" w:space="0" w:color="auto"/>
            </w:tcBorders>
            <w:shd w:val="clear" w:color="auto" w:fill="auto"/>
            <w:noWrap/>
            <w:vAlign w:val="center"/>
            <w:hideMark/>
          </w:tcPr>
          <w:p w14:paraId="296E3741" w14:textId="77777777" w:rsidR="00333A31" w:rsidRPr="00B54894" w:rsidRDefault="00333A31" w:rsidP="00333A31">
            <w:pPr>
              <w:suppressAutoHyphens w:val="0"/>
              <w:jc w:val="center"/>
              <w:rPr>
                <w:rFonts w:ascii="Arial" w:hAnsi="Arial" w:cs="Arial"/>
                <w:color w:val="000000"/>
                <w:sz w:val="20"/>
                <w:szCs w:val="20"/>
                <w:lang w:eastAsia="es-ES"/>
              </w:rPr>
            </w:pPr>
            <w:r w:rsidRPr="00B54894">
              <w:rPr>
                <w:rFonts w:ascii="Arial" w:hAnsi="Arial" w:cs="Arial"/>
                <w:color w:val="000000"/>
                <w:sz w:val="20"/>
                <w:szCs w:val="20"/>
                <w:lang w:eastAsia="es-ES"/>
              </w:rPr>
              <w:t>Silla de espera</w:t>
            </w:r>
          </w:p>
        </w:tc>
        <w:tc>
          <w:tcPr>
            <w:tcW w:w="1701" w:type="dxa"/>
            <w:tcBorders>
              <w:top w:val="nil"/>
              <w:left w:val="nil"/>
              <w:bottom w:val="single" w:sz="4" w:space="0" w:color="auto"/>
              <w:right w:val="single" w:sz="4" w:space="0" w:color="auto"/>
            </w:tcBorders>
            <w:shd w:val="clear" w:color="auto" w:fill="auto"/>
            <w:noWrap/>
            <w:vAlign w:val="center"/>
            <w:hideMark/>
          </w:tcPr>
          <w:p w14:paraId="044A8B6A" w14:textId="77777777" w:rsidR="00333A31" w:rsidRPr="00E504A5" w:rsidRDefault="00333A31" w:rsidP="00333A31">
            <w:pPr>
              <w:suppressAutoHyphens w:val="0"/>
              <w:jc w:val="center"/>
              <w:rPr>
                <w:rFonts w:ascii="Arial" w:hAnsi="Arial" w:cs="Arial"/>
                <w:b/>
                <w:bCs/>
                <w:color w:val="000000"/>
                <w:lang w:eastAsia="es-ES"/>
              </w:rPr>
            </w:pPr>
            <w:r w:rsidRPr="00E504A5">
              <w:rPr>
                <w:rFonts w:ascii="Arial" w:hAnsi="Arial" w:cs="Arial"/>
                <w:b/>
                <w:bCs/>
                <w:color w:val="000000"/>
                <w:lang w:eastAsia="es-ES"/>
              </w:rPr>
              <w:t>$20.00</w:t>
            </w:r>
          </w:p>
        </w:tc>
      </w:tr>
      <w:tr w:rsidR="00333A31" w:rsidRPr="00B54894" w14:paraId="02BF070F" w14:textId="77777777" w:rsidTr="00333A31">
        <w:trPr>
          <w:trHeight w:val="255"/>
        </w:trPr>
        <w:tc>
          <w:tcPr>
            <w:tcW w:w="742" w:type="dxa"/>
            <w:tcBorders>
              <w:top w:val="nil"/>
              <w:left w:val="single" w:sz="4" w:space="0" w:color="auto"/>
              <w:bottom w:val="single" w:sz="4" w:space="0" w:color="auto"/>
              <w:right w:val="single" w:sz="4" w:space="0" w:color="auto"/>
            </w:tcBorders>
            <w:shd w:val="clear" w:color="auto" w:fill="auto"/>
            <w:noWrap/>
            <w:hideMark/>
          </w:tcPr>
          <w:p w14:paraId="4D324C3B" w14:textId="77777777" w:rsidR="00333A31" w:rsidRPr="00B54894" w:rsidRDefault="00333A31" w:rsidP="00333A31">
            <w:pPr>
              <w:suppressAutoHyphens w:val="0"/>
              <w:jc w:val="center"/>
              <w:rPr>
                <w:rFonts w:ascii="Arial" w:hAnsi="Arial" w:cs="Arial"/>
                <w:color w:val="000000"/>
                <w:sz w:val="20"/>
                <w:szCs w:val="20"/>
                <w:lang w:eastAsia="es-ES"/>
              </w:rPr>
            </w:pPr>
            <w:r w:rsidRPr="00B54894">
              <w:rPr>
                <w:rFonts w:ascii="Arial" w:hAnsi="Arial" w:cs="Arial"/>
                <w:color w:val="000000"/>
                <w:sz w:val="20"/>
                <w:szCs w:val="20"/>
                <w:lang w:eastAsia="es-ES"/>
              </w:rPr>
              <w:t>1</w:t>
            </w:r>
          </w:p>
        </w:tc>
        <w:tc>
          <w:tcPr>
            <w:tcW w:w="4929" w:type="dxa"/>
            <w:tcBorders>
              <w:top w:val="nil"/>
              <w:left w:val="nil"/>
              <w:bottom w:val="single" w:sz="4" w:space="0" w:color="auto"/>
              <w:right w:val="single" w:sz="4" w:space="0" w:color="auto"/>
            </w:tcBorders>
            <w:shd w:val="clear" w:color="auto" w:fill="auto"/>
            <w:noWrap/>
            <w:vAlign w:val="center"/>
            <w:hideMark/>
          </w:tcPr>
          <w:p w14:paraId="1DA344CF" w14:textId="77777777" w:rsidR="00333A31" w:rsidRPr="00B54894" w:rsidRDefault="00333A31" w:rsidP="00333A31">
            <w:pPr>
              <w:suppressAutoHyphens w:val="0"/>
              <w:jc w:val="center"/>
              <w:rPr>
                <w:rFonts w:ascii="Arial" w:hAnsi="Arial" w:cs="Arial"/>
                <w:color w:val="000000"/>
                <w:sz w:val="20"/>
                <w:szCs w:val="20"/>
                <w:lang w:eastAsia="es-ES"/>
              </w:rPr>
            </w:pPr>
            <w:r w:rsidRPr="00B54894">
              <w:rPr>
                <w:rFonts w:ascii="Arial" w:hAnsi="Arial" w:cs="Arial"/>
                <w:color w:val="000000"/>
                <w:sz w:val="20"/>
                <w:szCs w:val="20"/>
                <w:lang w:eastAsia="es-ES"/>
              </w:rPr>
              <w:t>0155-153-030-09-00285</w:t>
            </w:r>
          </w:p>
        </w:tc>
        <w:tc>
          <w:tcPr>
            <w:tcW w:w="2693" w:type="dxa"/>
            <w:tcBorders>
              <w:top w:val="nil"/>
              <w:left w:val="nil"/>
              <w:bottom w:val="single" w:sz="4" w:space="0" w:color="auto"/>
              <w:right w:val="single" w:sz="4" w:space="0" w:color="auto"/>
            </w:tcBorders>
            <w:shd w:val="clear" w:color="auto" w:fill="auto"/>
            <w:noWrap/>
            <w:vAlign w:val="center"/>
            <w:hideMark/>
          </w:tcPr>
          <w:p w14:paraId="1B9376B8" w14:textId="77777777" w:rsidR="00333A31" w:rsidRPr="00B54894" w:rsidRDefault="00333A31" w:rsidP="00333A31">
            <w:pPr>
              <w:suppressAutoHyphens w:val="0"/>
              <w:jc w:val="center"/>
              <w:rPr>
                <w:rFonts w:ascii="Arial" w:hAnsi="Arial" w:cs="Arial"/>
                <w:color w:val="000000"/>
                <w:sz w:val="20"/>
                <w:szCs w:val="20"/>
                <w:lang w:eastAsia="es-ES"/>
              </w:rPr>
            </w:pPr>
            <w:r w:rsidRPr="00B54894">
              <w:rPr>
                <w:rFonts w:ascii="Arial" w:hAnsi="Arial" w:cs="Arial"/>
                <w:color w:val="000000"/>
                <w:sz w:val="20"/>
                <w:szCs w:val="20"/>
                <w:lang w:eastAsia="es-ES"/>
              </w:rPr>
              <w:t>Silla de espera</w:t>
            </w:r>
          </w:p>
        </w:tc>
        <w:tc>
          <w:tcPr>
            <w:tcW w:w="1701" w:type="dxa"/>
            <w:tcBorders>
              <w:top w:val="nil"/>
              <w:left w:val="nil"/>
              <w:bottom w:val="single" w:sz="4" w:space="0" w:color="auto"/>
              <w:right w:val="single" w:sz="4" w:space="0" w:color="auto"/>
            </w:tcBorders>
            <w:shd w:val="clear" w:color="auto" w:fill="auto"/>
            <w:noWrap/>
            <w:vAlign w:val="center"/>
            <w:hideMark/>
          </w:tcPr>
          <w:p w14:paraId="033E2932" w14:textId="77777777" w:rsidR="00333A31" w:rsidRPr="00E504A5" w:rsidRDefault="00333A31" w:rsidP="00333A31">
            <w:pPr>
              <w:suppressAutoHyphens w:val="0"/>
              <w:jc w:val="center"/>
              <w:rPr>
                <w:rFonts w:ascii="Arial" w:hAnsi="Arial" w:cs="Arial"/>
                <w:b/>
                <w:bCs/>
                <w:color w:val="000000"/>
                <w:lang w:eastAsia="es-ES"/>
              </w:rPr>
            </w:pPr>
            <w:r w:rsidRPr="00E504A5">
              <w:rPr>
                <w:rFonts w:ascii="Arial" w:hAnsi="Arial" w:cs="Arial"/>
                <w:b/>
                <w:bCs/>
                <w:color w:val="000000"/>
                <w:lang w:eastAsia="es-ES"/>
              </w:rPr>
              <w:t>$20.00</w:t>
            </w:r>
          </w:p>
        </w:tc>
      </w:tr>
      <w:tr w:rsidR="00333A31" w:rsidRPr="00B54894" w14:paraId="45750775" w14:textId="77777777" w:rsidTr="00333A31">
        <w:trPr>
          <w:trHeight w:val="255"/>
        </w:trPr>
        <w:tc>
          <w:tcPr>
            <w:tcW w:w="742" w:type="dxa"/>
            <w:tcBorders>
              <w:top w:val="nil"/>
              <w:left w:val="single" w:sz="4" w:space="0" w:color="auto"/>
              <w:bottom w:val="single" w:sz="4" w:space="0" w:color="auto"/>
              <w:right w:val="single" w:sz="4" w:space="0" w:color="auto"/>
            </w:tcBorders>
            <w:shd w:val="clear" w:color="auto" w:fill="auto"/>
            <w:noWrap/>
            <w:hideMark/>
          </w:tcPr>
          <w:p w14:paraId="757E7E26" w14:textId="77777777" w:rsidR="00333A31" w:rsidRPr="00B54894" w:rsidRDefault="00333A31" w:rsidP="00333A31">
            <w:pPr>
              <w:suppressAutoHyphens w:val="0"/>
              <w:jc w:val="center"/>
              <w:rPr>
                <w:rFonts w:ascii="Arial" w:hAnsi="Arial" w:cs="Arial"/>
                <w:color w:val="000000"/>
                <w:sz w:val="20"/>
                <w:szCs w:val="20"/>
                <w:lang w:eastAsia="es-ES"/>
              </w:rPr>
            </w:pPr>
            <w:r w:rsidRPr="00B54894">
              <w:rPr>
                <w:rFonts w:ascii="Arial" w:hAnsi="Arial" w:cs="Arial"/>
                <w:color w:val="000000"/>
                <w:sz w:val="20"/>
                <w:szCs w:val="20"/>
                <w:lang w:eastAsia="es-ES"/>
              </w:rPr>
              <w:t>1</w:t>
            </w:r>
          </w:p>
        </w:tc>
        <w:tc>
          <w:tcPr>
            <w:tcW w:w="4929" w:type="dxa"/>
            <w:tcBorders>
              <w:top w:val="nil"/>
              <w:left w:val="nil"/>
              <w:bottom w:val="single" w:sz="4" w:space="0" w:color="auto"/>
              <w:right w:val="single" w:sz="4" w:space="0" w:color="auto"/>
            </w:tcBorders>
            <w:shd w:val="clear" w:color="auto" w:fill="auto"/>
            <w:noWrap/>
            <w:vAlign w:val="center"/>
            <w:hideMark/>
          </w:tcPr>
          <w:p w14:paraId="10BA7562" w14:textId="77777777" w:rsidR="00333A31" w:rsidRPr="00B54894" w:rsidRDefault="00333A31" w:rsidP="00333A31">
            <w:pPr>
              <w:suppressAutoHyphens w:val="0"/>
              <w:jc w:val="center"/>
              <w:rPr>
                <w:rFonts w:ascii="Arial" w:hAnsi="Arial" w:cs="Arial"/>
                <w:color w:val="000000"/>
                <w:sz w:val="20"/>
                <w:szCs w:val="20"/>
                <w:lang w:eastAsia="es-ES"/>
              </w:rPr>
            </w:pPr>
            <w:r w:rsidRPr="00B54894">
              <w:rPr>
                <w:rFonts w:ascii="Arial" w:hAnsi="Arial" w:cs="Arial"/>
                <w:color w:val="000000"/>
                <w:sz w:val="20"/>
                <w:szCs w:val="20"/>
                <w:lang w:eastAsia="es-ES"/>
              </w:rPr>
              <w:t>0155-153-030-09-00286</w:t>
            </w:r>
          </w:p>
        </w:tc>
        <w:tc>
          <w:tcPr>
            <w:tcW w:w="2693" w:type="dxa"/>
            <w:tcBorders>
              <w:top w:val="nil"/>
              <w:left w:val="nil"/>
              <w:bottom w:val="single" w:sz="4" w:space="0" w:color="auto"/>
              <w:right w:val="single" w:sz="4" w:space="0" w:color="auto"/>
            </w:tcBorders>
            <w:shd w:val="clear" w:color="auto" w:fill="auto"/>
            <w:noWrap/>
            <w:vAlign w:val="center"/>
            <w:hideMark/>
          </w:tcPr>
          <w:p w14:paraId="5C35ED11" w14:textId="77777777" w:rsidR="00333A31" w:rsidRPr="00B54894" w:rsidRDefault="00333A31" w:rsidP="00333A31">
            <w:pPr>
              <w:suppressAutoHyphens w:val="0"/>
              <w:jc w:val="center"/>
              <w:rPr>
                <w:rFonts w:ascii="Arial" w:hAnsi="Arial" w:cs="Arial"/>
                <w:color w:val="000000"/>
                <w:sz w:val="20"/>
                <w:szCs w:val="20"/>
                <w:lang w:eastAsia="es-ES"/>
              </w:rPr>
            </w:pPr>
            <w:r w:rsidRPr="00B54894">
              <w:rPr>
                <w:rFonts w:ascii="Arial" w:hAnsi="Arial" w:cs="Arial"/>
                <w:color w:val="000000"/>
                <w:sz w:val="20"/>
                <w:szCs w:val="20"/>
                <w:lang w:eastAsia="es-ES"/>
              </w:rPr>
              <w:t>Silla de espera</w:t>
            </w:r>
          </w:p>
        </w:tc>
        <w:tc>
          <w:tcPr>
            <w:tcW w:w="1701" w:type="dxa"/>
            <w:tcBorders>
              <w:top w:val="nil"/>
              <w:left w:val="nil"/>
              <w:bottom w:val="single" w:sz="4" w:space="0" w:color="auto"/>
              <w:right w:val="single" w:sz="4" w:space="0" w:color="auto"/>
            </w:tcBorders>
            <w:shd w:val="clear" w:color="auto" w:fill="auto"/>
            <w:noWrap/>
            <w:vAlign w:val="center"/>
            <w:hideMark/>
          </w:tcPr>
          <w:p w14:paraId="1BD4956C" w14:textId="77777777" w:rsidR="00333A31" w:rsidRPr="00E504A5" w:rsidRDefault="00333A31" w:rsidP="00333A31">
            <w:pPr>
              <w:suppressAutoHyphens w:val="0"/>
              <w:jc w:val="center"/>
              <w:rPr>
                <w:rFonts w:ascii="Arial" w:hAnsi="Arial" w:cs="Arial"/>
                <w:b/>
                <w:bCs/>
                <w:color w:val="000000"/>
                <w:lang w:eastAsia="es-ES"/>
              </w:rPr>
            </w:pPr>
            <w:r w:rsidRPr="00E504A5">
              <w:rPr>
                <w:rFonts w:ascii="Arial" w:hAnsi="Arial" w:cs="Arial"/>
                <w:b/>
                <w:bCs/>
                <w:color w:val="000000"/>
                <w:lang w:eastAsia="es-ES"/>
              </w:rPr>
              <w:t>$20.00</w:t>
            </w:r>
          </w:p>
        </w:tc>
      </w:tr>
      <w:tr w:rsidR="00333A31" w:rsidRPr="00B54894" w14:paraId="79171DD1" w14:textId="77777777" w:rsidTr="00333A31">
        <w:trPr>
          <w:trHeight w:val="255"/>
        </w:trPr>
        <w:tc>
          <w:tcPr>
            <w:tcW w:w="742" w:type="dxa"/>
            <w:tcBorders>
              <w:top w:val="nil"/>
              <w:left w:val="single" w:sz="4" w:space="0" w:color="auto"/>
              <w:bottom w:val="single" w:sz="4" w:space="0" w:color="auto"/>
              <w:right w:val="single" w:sz="4" w:space="0" w:color="auto"/>
            </w:tcBorders>
            <w:shd w:val="clear" w:color="auto" w:fill="auto"/>
            <w:noWrap/>
            <w:hideMark/>
          </w:tcPr>
          <w:p w14:paraId="35ABE853" w14:textId="77777777" w:rsidR="00333A31" w:rsidRPr="00B54894" w:rsidRDefault="00333A31" w:rsidP="00333A31">
            <w:pPr>
              <w:suppressAutoHyphens w:val="0"/>
              <w:jc w:val="center"/>
              <w:rPr>
                <w:rFonts w:ascii="Arial" w:hAnsi="Arial" w:cs="Arial"/>
                <w:color w:val="000000"/>
                <w:sz w:val="20"/>
                <w:szCs w:val="20"/>
                <w:lang w:eastAsia="es-ES"/>
              </w:rPr>
            </w:pPr>
            <w:r w:rsidRPr="00B54894">
              <w:rPr>
                <w:rFonts w:ascii="Arial" w:hAnsi="Arial" w:cs="Arial"/>
                <w:color w:val="000000"/>
                <w:sz w:val="20"/>
                <w:szCs w:val="20"/>
                <w:lang w:eastAsia="es-ES"/>
              </w:rPr>
              <w:t>1</w:t>
            </w:r>
          </w:p>
        </w:tc>
        <w:tc>
          <w:tcPr>
            <w:tcW w:w="4929" w:type="dxa"/>
            <w:tcBorders>
              <w:top w:val="nil"/>
              <w:left w:val="nil"/>
              <w:bottom w:val="single" w:sz="4" w:space="0" w:color="auto"/>
              <w:right w:val="single" w:sz="4" w:space="0" w:color="auto"/>
            </w:tcBorders>
            <w:shd w:val="clear" w:color="auto" w:fill="auto"/>
            <w:noWrap/>
            <w:vAlign w:val="center"/>
            <w:hideMark/>
          </w:tcPr>
          <w:p w14:paraId="1EFC834F" w14:textId="77777777" w:rsidR="00333A31" w:rsidRPr="00B54894" w:rsidRDefault="00333A31" w:rsidP="00333A31">
            <w:pPr>
              <w:suppressAutoHyphens w:val="0"/>
              <w:jc w:val="center"/>
              <w:rPr>
                <w:rFonts w:ascii="Arial" w:hAnsi="Arial" w:cs="Arial"/>
                <w:color w:val="000000"/>
                <w:sz w:val="20"/>
                <w:szCs w:val="20"/>
                <w:lang w:eastAsia="es-ES"/>
              </w:rPr>
            </w:pPr>
            <w:r w:rsidRPr="00B54894">
              <w:rPr>
                <w:rFonts w:ascii="Arial" w:hAnsi="Arial" w:cs="Arial"/>
                <w:color w:val="000000"/>
                <w:sz w:val="20"/>
                <w:szCs w:val="20"/>
                <w:lang w:eastAsia="es-ES"/>
              </w:rPr>
              <w:t>0155-153-030-09-00287</w:t>
            </w:r>
          </w:p>
        </w:tc>
        <w:tc>
          <w:tcPr>
            <w:tcW w:w="2693" w:type="dxa"/>
            <w:tcBorders>
              <w:top w:val="nil"/>
              <w:left w:val="nil"/>
              <w:bottom w:val="single" w:sz="4" w:space="0" w:color="auto"/>
              <w:right w:val="single" w:sz="4" w:space="0" w:color="auto"/>
            </w:tcBorders>
            <w:shd w:val="clear" w:color="auto" w:fill="auto"/>
            <w:noWrap/>
            <w:vAlign w:val="center"/>
            <w:hideMark/>
          </w:tcPr>
          <w:p w14:paraId="5846284B" w14:textId="77777777" w:rsidR="00333A31" w:rsidRPr="00B54894" w:rsidRDefault="00333A31" w:rsidP="00333A31">
            <w:pPr>
              <w:suppressAutoHyphens w:val="0"/>
              <w:jc w:val="center"/>
              <w:rPr>
                <w:rFonts w:ascii="Arial" w:hAnsi="Arial" w:cs="Arial"/>
                <w:color w:val="000000"/>
                <w:sz w:val="20"/>
                <w:szCs w:val="20"/>
                <w:lang w:eastAsia="es-ES"/>
              </w:rPr>
            </w:pPr>
            <w:r w:rsidRPr="00B54894">
              <w:rPr>
                <w:rFonts w:ascii="Arial" w:hAnsi="Arial" w:cs="Arial"/>
                <w:color w:val="000000"/>
                <w:sz w:val="20"/>
                <w:szCs w:val="20"/>
                <w:lang w:eastAsia="es-ES"/>
              </w:rPr>
              <w:t>Silla de espera</w:t>
            </w:r>
          </w:p>
        </w:tc>
        <w:tc>
          <w:tcPr>
            <w:tcW w:w="1701" w:type="dxa"/>
            <w:tcBorders>
              <w:top w:val="nil"/>
              <w:left w:val="nil"/>
              <w:bottom w:val="single" w:sz="4" w:space="0" w:color="auto"/>
              <w:right w:val="single" w:sz="4" w:space="0" w:color="auto"/>
            </w:tcBorders>
            <w:shd w:val="clear" w:color="auto" w:fill="auto"/>
            <w:noWrap/>
            <w:vAlign w:val="center"/>
            <w:hideMark/>
          </w:tcPr>
          <w:p w14:paraId="1684A0BD" w14:textId="77777777" w:rsidR="00333A31" w:rsidRPr="00E504A5" w:rsidRDefault="00333A31" w:rsidP="00333A31">
            <w:pPr>
              <w:suppressAutoHyphens w:val="0"/>
              <w:jc w:val="center"/>
              <w:rPr>
                <w:rFonts w:ascii="Arial" w:hAnsi="Arial" w:cs="Arial"/>
                <w:b/>
                <w:bCs/>
                <w:color w:val="000000"/>
                <w:lang w:eastAsia="es-ES"/>
              </w:rPr>
            </w:pPr>
            <w:r w:rsidRPr="00E504A5">
              <w:rPr>
                <w:rFonts w:ascii="Arial" w:hAnsi="Arial" w:cs="Arial"/>
                <w:b/>
                <w:bCs/>
                <w:color w:val="000000"/>
                <w:lang w:eastAsia="es-ES"/>
              </w:rPr>
              <w:t>$20.00</w:t>
            </w:r>
          </w:p>
        </w:tc>
      </w:tr>
      <w:tr w:rsidR="00333A31" w:rsidRPr="00B54894" w14:paraId="658B4511" w14:textId="77777777" w:rsidTr="00333A31">
        <w:trPr>
          <w:trHeight w:val="255"/>
        </w:trPr>
        <w:tc>
          <w:tcPr>
            <w:tcW w:w="742" w:type="dxa"/>
            <w:tcBorders>
              <w:top w:val="nil"/>
              <w:left w:val="single" w:sz="4" w:space="0" w:color="auto"/>
              <w:bottom w:val="single" w:sz="4" w:space="0" w:color="auto"/>
              <w:right w:val="single" w:sz="4" w:space="0" w:color="auto"/>
            </w:tcBorders>
            <w:shd w:val="clear" w:color="auto" w:fill="auto"/>
            <w:noWrap/>
            <w:hideMark/>
          </w:tcPr>
          <w:p w14:paraId="06DFCCBF" w14:textId="77777777" w:rsidR="00333A31" w:rsidRPr="00B54894" w:rsidRDefault="00333A31" w:rsidP="00333A31">
            <w:pPr>
              <w:suppressAutoHyphens w:val="0"/>
              <w:jc w:val="center"/>
              <w:rPr>
                <w:rFonts w:ascii="Arial" w:hAnsi="Arial" w:cs="Arial"/>
                <w:color w:val="000000"/>
                <w:sz w:val="20"/>
                <w:szCs w:val="20"/>
                <w:lang w:eastAsia="es-ES"/>
              </w:rPr>
            </w:pPr>
            <w:r w:rsidRPr="00B54894">
              <w:rPr>
                <w:rFonts w:ascii="Arial" w:hAnsi="Arial" w:cs="Arial"/>
                <w:color w:val="000000"/>
                <w:sz w:val="20"/>
                <w:szCs w:val="20"/>
                <w:lang w:eastAsia="es-ES"/>
              </w:rPr>
              <w:t>1</w:t>
            </w:r>
          </w:p>
        </w:tc>
        <w:tc>
          <w:tcPr>
            <w:tcW w:w="4929" w:type="dxa"/>
            <w:tcBorders>
              <w:top w:val="nil"/>
              <w:left w:val="nil"/>
              <w:bottom w:val="single" w:sz="4" w:space="0" w:color="auto"/>
              <w:right w:val="single" w:sz="4" w:space="0" w:color="auto"/>
            </w:tcBorders>
            <w:shd w:val="clear" w:color="auto" w:fill="auto"/>
            <w:noWrap/>
            <w:vAlign w:val="center"/>
            <w:hideMark/>
          </w:tcPr>
          <w:p w14:paraId="52BE6B91" w14:textId="77777777" w:rsidR="00333A31" w:rsidRPr="00B54894" w:rsidRDefault="00333A31" w:rsidP="00333A31">
            <w:pPr>
              <w:suppressAutoHyphens w:val="0"/>
              <w:jc w:val="center"/>
              <w:rPr>
                <w:rFonts w:ascii="Arial" w:hAnsi="Arial" w:cs="Arial"/>
                <w:color w:val="000000"/>
                <w:sz w:val="20"/>
                <w:szCs w:val="20"/>
                <w:lang w:eastAsia="es-ES"/>
              </w:rPr>
            </w:pPr>
            <w:r w:rsidRPr="00B54894">
              <w:rPr>
                <w:rFonts w:ascii="Arial" w:hAnsi="Arial" w:cs="Arial"/>
                <w:color w:val="000000"/>
                <w:sz w:val="20"/>
                <w:szCs w:val="20"/>
                <w:lang w:eastAsia="es-ES"/>
              </w:rPr>
              <w:t>0155-153-030-09-00288</w:t>
            </w:r>
          </w:p>
        </w:tc>
        <w:tc>
          <w:tcPr>
            <w:tcW w:w="2693" w:type="dxa"/>
            <w:tcBorders>
              <w:top w:val="nil"/>
              <w:left w:val="nil"/>
              <w:bottom w:val="single" w:sz="4" w:space="0" w:color="auto"/>
              <w:right w:val="single" w:sz="4" w:space="0" w:color="auto"/>
            </w:tcBorders>
            <w:shd w:val="clear" w:color="auto" w:fill="auto"/>
            <w:noWrap/>
            <w:vAlign w:val="center"/>
            <w:hideMark/>
          </w:tcPr>
          <w:p w14:paraId="6E316BA5" w14:textId="77777777" w:rsidR="00333A31" w:rsidRPr="00B54894" w:rsidRDefault="00333A31" w:rsidP="00333A31">
            <w:pPr>
              <w:suppressAutoHyphens w:val="0"/>
              <w:jc w:val="center"/>
              <w:rPr>
                <w:rFonts w:ascii="Arial" w:hAnsi="Arial" w:cs="Arial"/>
                <w:color w:val="000000"/>
                <w:sz w:val="20"/>
                <w:szCs w:val="20"/>
                <w:lang w:eastAsia="es-ES"/>
              </w:rPr>
            </w:pPr>
            <w:r w:rsidRPr="00B54894">
              <w:rPr>
                <w:rFonts w:ascii="Arial" w:hAnsi="Arial" w:cs="Arial"/>
                <w:color w:val="000000"/>
                <w:sz w:val="20"/>
                <w:szCs w:val="20"/>
                <w:lang w:eastAsia="es-ES"/>
              </w:rPr>
              <w:t>Silla de espera</w:t>
            </w:r>
          </w:p>
        </w:tc>
        <w:tc>
          <w:tcPr>
            <w:tcW w:w="1701" w:type="dxa"/>
            <w:tcBorders>
              <w:top w:val="nil"/>
              <w:left w:val="nil"/>
              <w:bottom w:val="single" w:sz="4" w:space="0" w:color="auto"/>
              <w:right w:val="single" w:sz="4" w:space="0" w:color="auto"/>
            </w:tcBorders>
            <w:shd w:val="clear" w:color="auto" w:fill="auto"/>
            <w:noWrap/>
            <w:vAlign w:val="center"/>
            <w:hideMark/>
          </w:tcPr>
          <w:p w14:paraId="78FB8E33" w14:textId="77777777" w:rsidR="00333A31" w:rsidRPr="00E504A5" w:rsidRDefault="00333A31" w:rsidP="00333A31">
            <w:pPr>
              <w:suppressAutoHyphens w:val="0"/>
              <w:jc w:val="center"/>
              <w:rPr>
                <w:rFonts w:ascii="Arial" w:hAnsi="Arial" w:cs="Arial"/>
                <w:b/>
                <w:bCs/>
                <w:color w:val="000000"/>
                <w:lang w:eastAsia="es-ES"/>
              </w:rPr>
            </w:pPr>
            <w:r w:rsidRPr="00E504A5">
              <w:rPr>
                <w:rFonts w:ascii="Arial" w:hAnsi="Arial" w:cs="Arial"/>
                <w:b/>
                <w:bCs/>
                <w:color w:val="000000"/>
                <w:lang w:eastAsia="es-ES"/>
              </w:rPr>
              <w:t>$20.00</w:t>
            </w:r>
          </w:p>
        </w:tc>
      </w:tr>
      <w:tr w:rsidR="00333A31" w:rsidRPr="00B54894" w14:paraId="123D90BD" w14:textId="77777777" w:rsidTr="00333A31">
        <w:trPr>
          <w:trHeight w:val="255"/>
        </w:trPr>
        <w:tc>
          <w:tcPr>
            <w:tcW w:w="742" w:type="dxa"/>
            <w:tcBorders>
              <w:top w:val="nil"/>
              <w:left w:val="single" w:sz="4" w:space="0" w:color="auto"/>
              <w:bottom w:val="single" w:sz="4" w:space="0" w:color="auto"/>
              <w:right w:val="single" w:sz="4" w:space="0" w:color="auto"/>
            </w:tcBorders>
            <w:shd w:val="clear" w:color="auto" w:fill="auto"/>
            <w:noWrap/>
            <w:hideMark/>
          </w:tcPr>
          <w:p w14:paraId="2AE597D6" w14:textId="77777777" w:rsidR="00333A31" w:rsidRPr="00B54894" w:rsidRDefault="00333A31" w:rsidP="00333A31">
            <w:pPr>
              <w:suppressAutoHyphens w:val="0"/>
              <w:jc w:val="center"/>
              <w:rPr>
                <w:rFonts w:ascii="Arial" w:hAnsi="Arial" w:cs="Arial"/>
                <w:color w:val="000000"/>
                <w:sz w:val="20"/>
                <w:szCs w:val="20"/>
                <w:lang w:eastAsia="es-ES"/>
              </w:rPr>
            </w:pPr>
            <w:r w:rsidRPr="00B54894">
              <w:rPr>
                <w:rFonts w:ascii="Arial" w:hAnsi="Arial" w:cs="Arial"/>
                <w:color w:val="000000"/>
                <w:sz w:val="20"/>
                <w:szCs w:val="20"/>
                <w:lang w:eastAsia="es-ES"/>
              </w:rPr>
              <w:t>1</w:t>
            </w:r>
          </w:p>
        </w:tc>
        <w:tc>
          <w:tcPr>
            <w:tcW w:w="4929" w:type="dxa"/>
            <w:tcBorders>
              <w:top w:val="nil"/>
              <w:left w:val="nil"/>
              <w:bottom w:val="single" w:sz="4" w:space="0" w:color="auto"/>
              <w:right w:val="single" w:sz="4" w:space="0" w:color="auto"/>
            </w:tcBorders>
            <w:shd w:val="clear" w:color="auto" w:fill="auto"/>
            <w:noWrap/>
            <w:vAlign w:val="center"/>
            <w:hideMark/>
          </w:tcPr>
          <w:p w14:paraId="44FEAD7B" w14:textId="77777777" w:rsidR="00333A31" w:rsidRPr="00B54894" w:rsidRDefault="00333A31" w:rsidP="00333A31">
            <w:pPr>
              <w:suppressAutoHyphens w:val="0"/>
              <w:jc w:val="center"/>
              <w:rPr>
                <w:rFonts w:ascii="Arial" w:hAnsi="Arial" w:cs="Arial"/>
                <w:color w:val="000000"/>
                <w:sz w:val="20"/>
                <w:szCs w:val="20"/>
                <w:lang w:eastAsia="es-ES"/>
              </w:rPr>
            </w:pPr>
            <w:r w:rsidRPr="00B54894">
              <w:rPr>
                <w:rFonts w:ascii="Arial" w:hAnsi="Arial" w:cs="Arial"/>
                <w:color w:val="000000"/>
                <w:sz w:val="20"/>
                <w:szCs w:val="20"/>
                <w:lang w:eastAsia="es-ES"/>
              </w:rPr>
              <w:t>0155-153-030-09-00289</w:t>
            </w:r>
          </w:p>
        </w:tc>
        <w:tc>
          <w:tcPr>
            <w:tcW w:w="2693" w:type="dxa"/>
            <w:tcBorders>
              <w:top w:val="nil"/>
              <w:left w:val="nil"/>
              <w:bottom w:val="single" w:sz="4" w:space="0" w:color="auto"/>
              <w:right w:val="single" w:sz="4" w:space="0" w:color="auto"/>
            </w:tcBorders>
            <w:shd w:val="clear" w:color="auto" w:fill="auto"/>
            <w:noWrap/>
            <w:vAlign w:val="center"/>
            <w:hideMark/>
          </w:tcPr>
          <w:p w14:paraId="79521F1F" w14:textId="77777777" w:rsidR="00333A31" w:rsidRPr="00B54894" w:rsidRDefault="00333A31" w:rsidP="00333A31">
            <w:pPr>
              <w:suppressAutoHyphens w:val="0"/>
              <w:jc w:val="center"/>
              <w:rPr>
                <w:rFonts w:ascii="Arial" w:hAnsi="Arial" w:cs="Arial"/>
                <w:color w:val="000000"/>
                <w:sz w:val="20"/>
                <w:szCs w:val="20"/>
                <w:lang w:eastAsia="es-ES"/>
              </w:rPr>
            </w:pPr>
            <w:r w:rsidRPr="00B54894">
              <w:rPr>
                <w:rFonts w:ascii="Arial" w:hAnsi="Arial" w:cs="Arial"/>
                <w:color w:val="000000"/>
                <w:sz w:val="20"/>
                <w:szCs w:val="20"/>
                <w:lang w:eastAsia="es-ES"/>
              </w:rPr>
              <w:t>Silla de espera</w:t>
            </w:r>
          </w:p>
        </w:tc>
        <w:tc>
          <w:tcPr>
            <w:tcW w:w="1701" w:type="dxa"/>
            <w:tcBorders>
              <w:top w:val="nil"/>
              <w:left w:val="nil"/>
              <w:bottom w:val="single" w:sz="4" w:space="0" w:color="auto"/>
              <w:right w:val="single" w:sz="4" w:space="0" w:color="auto"/>
            </w:tcBorders>
            <w:shd w:val="clear" w:color="auto" w:fill="auto"/>
            <w:noWrap/>
            <w:vAlign w:val="center"/>
            <w:hideMark/>
          </w:tcPr>
          <w:p w14:paraId="5E80E77D" w14:textId="77777777" w:rsidR="00333A31" w:rsidRPr="00E504A5" w:rsidRDefault="00333A31" w:rsidP="00333A31">
            <w:pPr>
              <w:suppressAutoHyphens w:val="0"/>
              <w:jc w:val="center"/>
              <w:rPr>
                <w:rFonts w:ascii="Arial" w:hAnsi="Arial" w:cs="Arial"/>
                <w:b/>
                <w:bCs/>
                <w:color w:val="000000"/>
                <w:lang w:eastAsia="es-ES"/>
              </w:rPr>
            </w:pPr>
            <w:r w:rsidRPr="00E504A5">
              <w:rPr>
                <w:rFonts w:ascii="Arial" w:hAnsi="Arial" w:cs="Arial"/>
                <w:b/>
                <w:bCs/>
                <w:color w:val="000000"/>
                <w:lang w:eastAsia="es-ES"/>
              </w:rPr>
              <w:t>$20.00</w:t>
            </w:r>
          </w:p>
        </w:tc>
      </w:tr>
      <w:tr w:rsidR="00333A31" w:rsidRPr="00B54894" w14:paraId="0DDC2FAD" w14:textId="77777777" w:rsidTr="00333A31">
        <w:trPr>
          <w:trHeight w:val="255"/>
        </w:trPr>
        <w:tc>
          <w:tcPr>
            <w:tcW w:w="742" w:type="dxa"/>
            <w:tcBorders>
              <w:top w:val="nil"/>
              <w:left w:val="single" w:sz="4" w:space="0" w:color="auto"/>
              <w:bottom w:val="single" w:sz="4" w:space="0" w:color="auto"/>
              <w:right w:val="single" w:sz="4" w:space="0" w:color="auto"/>
            </w:tcBorders>
            <w:shd w:val="clear" w:color="auto" w:fill="auto"/>
            <w:noWrap/>
            <w:hideMark/>
          </w:tcPr>
          <w:p w14:paraId="5EE64C78" w14:textId="77777777" w:rsidR="00333A31" w:rsidRPr="00B54894" w:rsidRDefault="00333A31" w:rsidP="00333A31">
            <w:pPr>
              <w:suppressAutoHyphens w:val="0"/>
              <w:jc w:val="center"/>
              <w:rPr>
                <w:rFonts w:ascii="Arial" w:hAnsi="Arial" w:cs="Arial"/>
                <w:color w:val="000000"/>
                <w:sz w:val="20"/>
                <w:szCs w:val="20"/>
                <w:lang w:eastAsia="es-ES"/>
              </w:rPr>
            </w:pPr>
            <w:r w:rsidRPr="00B54894">
              <w:rPr>
                <w:rFonts w:ascii="Arial" w:hAnsi="Arial" w:cs="Arial"/>
                <w:color w:val="000000"/>
                <w:sz w:val="20"/>
                <w:szCs w:val="20"/>
                <w:lang w:eastAsia="es-ES"/>
              </w:rPr>
              <w:t>1</w:t>
            </w:r>
          </w:p>
        </w:tc>
        <w:tc>
          <w:tcPr>
            <w:tcW w:w="4929" w:type="dxa"/>
            <w:tcBorders>
              <w:top w:val="nil"/>
              <w:left w:val="nil"/>
              <w:bottom w:val="single" w:sz="4" w:space="0" w:color="auto"/>
              <w:right w:val="single" w:sz="4" w:space="0" w:color="auto"/>
            </w:tcBorders>
            <w:shd w:val="clear" w:color="auto" w:fill="auto"/>
            <w:noWrap/>
            <w:vAlign w:val="center"/>
            <w:hideMark/>
          </w:tcPr>
          <w:p w14:paraId="44107F12" w14:textId="77777777" w:rsidR="00333A31" w:rsidRPr="00B54894" w:rsidRDefault="00333A31" w:rsidP="00333A31">
            <w:pPr>
              <w:suppressAutoHyphens w:val="0"/>
              <w:jc w:val="center"/>
              <w:rPr>
                <w:rFonts w:ascii="Arial" w:hAnsi="Arial" w:cs="Arial"/>
                <w:color w:val="000000"/>
                <w:sz w:val="20"/>
                <w:szCs w:val="20"/>
                <w:lang w:eastAsia="es-ES"/>
              </w:rPr>
            </w:pPr>
            <w:r w:rsidRPr="00B54894">
              <w:rPr>
                <w:rFonts w:ascii="Arial" w:hAnsi="Arial" w:cs="Arial"/>
                <w:color w:val="000000"/>
                <w:sz w:val="20"/>
                <w:szCs w:val="20"/>
                <w:lang w:eastAsia="es-ES"/>
              </w:rPr>
              <w:t>0155-153-030-09-00290</w:t>
            </w:r>
          </w:p>
        </w:tc>
        <w:tc>
          <w:tcPr>
            <w:tcW w:w="2693" w:type="dxa"/>
            <w:tcBorders>
              <w:top w:val="nil"/>
              <w:left w:val="nil"/>
              <w:bottom w:val="single" w:sz="4" w:space="0" w:color="auto"/>
              <w:right w:val="single" w:sz="4" w:space="0" w:color="auto"/>
            </w:tcBorders>
            <w:shd w:val="clear" w:color="auto" w:fill="auto"/>
            <w:noWrap/>
            <w:vAlign w:val="center"/>
            <w:hideMark/>
          </w:tcPr>
          <w:p w14:paraId="47E7A975" w14:textId="77777777" w:rsidR="00333A31" w:rsidRPr="00B54894" w:rsidRDefault="00333A31" w:rsidP="00333A31">
            <w:pPr>
              <w:suppressAutoHyphens w:val="0"/>
              <w:jc w:val="center"/>
              <w:rPr>
                <w:rFonts w:ascii="Arial" w:hAnsi="Arial" w:cs="Arial"/>
                <w:color w:val="000000"/>
                <w:sz w:val="20"/>
                <w:szCs w:val="20"/>
                <w:lang w:eastAsia="es-ES"/>
              </w:rPr>
            </w:pPr>
            <w:r w:rsidRPr="00B54894">
              <w:rPr>
                <w:rFonts w:ascii="Arial" w:hAnsi="Arial" w:cs="Arial"/>
                <w:color w:val="000000"/>
                <w:sz w:val="20"/>
                <w:szCs w:val="20"/>
                <w:lang w:eastAsia="es-ES"/>
              </w:rPr>
              <w:t>Silla de espera</w:t>
            </w:r>
          </w:p>
        </w:tc>
        <w:tc>
          <w:tcPr>
            <w:tcW w:w="1701" w:type="dxa"/>
            <w:tcBorders>
              <w:top w:val="nil"/>
              <w:left w:val="nil"/>
              <w:bottom w:val="single" w:sz="4" w:space="0" w:color="auto"/>
              <w:right w:val="single" w:sz="4" w:space="0" w:color="auto"/>
            </w:tcBorders>
            <w:shd w:val="clear" w:color="auto" w:fill="auto"/>
            <w:noWrap/>
            <w:vAlign w:val="center"/>
            <w:hideMark/>
          </w:tcPr>
          <w:p w14:paraId="1D5CD821" w14:textId="77777777" w:rsidR="00333A31" w:rsidRPr="00E504A5" w:rsidRDefault="00333A31" w:rsidP="00333A31">
            <w:pPr>
              <w:suppressAutoHyphens w:val="0"/>
              <w:jc w:val="center"/>
              <w:rPr>
                <w:rFonts w:ascii="Arial" w:hAnsi="Arial" w:cs="Arial"/>
                <w:b/>
                <w:bCs/>
                <w:color w:val="000000"/>
                <w:lang w:eastAsia="es-ES"/>
              </w:rPr>
            </w:pPr>
            <w:r w:rsidRPr="00E504A5">
              <w:rPr>
                <w:rFonts w:ascii="Arial" w:hAnsi="Arial" w:cs="Arial"/>
                <w:b/>
                <w:bCs/>
                <w:color w:val="000000"/>
                <w:lang w:eastAsia="es-ES"/>
              </w:rPr>
              <w:t>$20.00</w:t>
            </w:r>
          </w:p>
        </w:tc>
      </w:tr>
      <w:tr w:rsidR="00333A31" w:rsidRPr="00B54894" w14:paraId="4EBA2270" w14:textId="77777777" w:rsidTr="00333A31">
        <w:trPr>
          <w:trHeight w:val="255"/>
        </w:trPr>
        <w:tc>
          <w:tcPr>
            <w:tcW w:w="742" w:type="dxa"/>
            <w:tcBorders>
              <w:top w:val="nil"/>
              <w:left w:val="single" w:sz="4" w:space="0" w:color="auto"/>
              <w:bottom w:val="single" w:sz="4" w:space="0" w:color="auto"/>
              <w:right w:val="single" w:sz="4" w:space="0" w:color="auto"/>
            </w:tcBorders>
            <w:shd w:val="clear" w:color="auto" w:fill="auto"/>
            <w:noWrap/>
            <w:hideMark/>
          </w:tcPr>
          <w:p w14:paraId="531DB07A" w14:textId="77777777" w:rsidR="00333A31" w:rsidRPr="00B54894" w:rsidRDefault="00333A31" w:rsidP="00333A31">
            <w:pPr>
              <w:suppressAutoHyphens w:val="0"/>
              <w:jc w:val="center"/>
              <w:rPr>
                <w:rFonts w:ascii="Arial" w:hAnsi="Arial" w:cs="Arial"/>
                <w:color w:val="000000"/>
                <w:sz w:val="20"/>
                <w:szCs w:val="20"/>
                <w:lang w:eastAsia="es-ES"/>
              </w:rPr>
            </w:pPr>
            <w:r w:rsidRPr="00B54894">
              <w:rPr>
                <w:rFonts w:ascii="Arial" w:hAnsi="Arial" w:cs="Arial"/>
                <w:color w:val="000000"/>
                <w:sz w:val="20"/>
                <w:szCs w:val="20"/>
                <w:lang w:eastAsia="es-ES"/>
              </w:rPr>
              <w:t>1</w:t>
            </w:r>
          </w:p>
        </w:tc>
        <w:tc>
          <w:tcPr>
            <w:tcW w:w="4929" w:type="dxa"/>
            <w:tcBorders>
              <w:top w:val="nil"/>
              <w:left w:val="nil"/>
              <w:bottom w:val="single" w:sz="4" w:space="0" w:color="auto"/>
              <w:right w:val="single" w:sz="4" w:space="0" w:color="auto"/>
            </w:tcBorders>
            <w:shd w:val="clear" w:color="auto" w:fill="auto"/>
            <w:noWrap/>
            <w:vAlign w:val="center"/>
            <w:hideMark/>
          </w:tcPr>
          <w:p w14:paraId="35080DBD" w14:textId="77777777" w:rsidR="00333A31" w:rsidRPr="00B54894" w:rsidRDefault="00333A31" w:rsidP="00333A31">
            <w:pPr>
              <w:suppressAutoHyphens w:val="0"/>
              <w:jc w:val="center"/>
              <w:rPr>
                <w:rFonts w:ascii="Arial" w:hAnsi="Arial" w:cs="Arial"/>
                <w:color w:val="000000"/>
                <w:sz w:val="20"/>
                <w:szCs w:val="20"/>
                <w:lang w:eastAsia="es-ES"/>
              </w:rPr>
            </w:pPr>
            <w:r w:rsidRPr="00B54894">
              <w:rPr>
                <w:rFonts w:ascii="Arial" w:hAnsi="Arial" w:cs="Arial"/>
                <w:color w:val="000000"/>
                <w:sz w:val="20"/>
                <w:szCs w:val="20"/>
                <w:lang w:eastAsia="es-ES"/>
              </w:rPr>
              <w:t>0155-153-030-09-00291</w:t>
            </w:r>
          </w:p>
        </w:tc>
        <w:tc>
          <w:tcPr>
            <w:tcW w:w="2693" w:type="dxa"/>
            <w:tcBorders>
              <w:top w:val="nil"/>
              <w:left w:val="nil"/>
              <w:bottom w:val="single" w:sz="4" w:space="0" w:color="auto"/>
              <w:right w:val="single" w:sz="4" w:space="0" w:color="auto"/>
            </w:tcBorders>
            <w:shd w:val="clear" w:color="auto" w:fill="auto"/>
            <w:noWrap/>
            <w:vAlign w:val="center"/>
            <w:hideMark/>
          </w:tcPr>
          <w:p w14:paraId="1103E833" w14:textId="77777777" w:rsidR="00333A31" w:rsidRPr="00B54894" w:rsidRDefault="00333A31" w:rsidP="00333A31">
            <w:pPr>
              <w:suppressAutoHyphens w:val="0"/>
              <w:jc w:val="center"/>
              <w:rPr>
                <w:rFonts w:ascii="Arial" w:hAnsi="Arial" w:cs="Arial"/>
                <w:color w:val="000000"/>
                <w:sz w:val="20"/>
                <w:szCs w:val="20"/>
                <w:lang w:eastAsia="es-ES"/>
              </w:rPr>
            </w:pPr>
            <w:r w:rsidRPr="00B54894">
              <w:rPr>
                <w:rFonts w:ascii="Arial" w:hAnsi="Arial" w:cs="Arial"/>
                <w:color w:val="000000"/>
                <w:sz w:val="20"/>
                <w:szCs w:val="20"/>
                <w:lang w:eastAsia="es-ES"/>
              </w:rPr>
              <w:t>Silla de espera</w:t>
            </w:r>
          </w:p>
        </w:tc>
        <w:tc>
          <w:tcPr>
            <w:tcW w:w="1701" w:type="dxa"/>
            <w:tcBorders>
              <w:top w:val="nil"/>
              <w:left w:val="nil"/>
              <w:bottom w:val="single" w:sz="4" w:space="0" w:color="auto"/>
              <w:right w:val="single" w:sz="4" w:space="0" w:color="auto"/>
            </w:tcBorders>
            <w:shd w:val="clear" w:color="auto" w:fill="auto"/>
            <w:noWrap/>
            <w:vAlign w:val="center"/>
            <w:hideMark/>
          </w:tcPr>
          <w:p w14:paraId="5DEFAC84" w14:textId="77777777" w:rsidR="00333A31" w:rsidRPr="00E504A5" w:rsidRDefault="00333A31" w:rsidP="00333A31">
            <w:pPr>
              <w:suppressAutoHyphens w:val="0"/>
              <w:jc w:val="center"/>
              <w:rPr>
                <w:rFonts w:ascii="Arial" w:hAnsi="Arial" w:cs="Arial"/>
                <w:b/>
                <w:bCs/>
                <w:color w:val="000000"/>
                <w:lang w:eastAsia="es-ES"/>
              </w:rPr>
            </w:pPr>
            <w:r w:rsidRPr="00E504A5">
              <w:rPr>
                <w:rFonts w:ascii="Arial" w:hAnsi="Arial" w:cs="Arial"/>
                <w:b/>
                <w:bCs/>
                <w:color w:val="000000"/>
                <w:lang w:eastAsia="es-ES"/>
              </w:rPr>
              <w:t>$20.00</w:t>
            </w:r>
          </w:p>
        </w:tc>
      </w:tr>
      <w:tr w:rsidR="00333A31" w:rsidRPr="00B54894" w14:paraId="414E91E1" w14:textId="77777777" w:rsidTr="00333A31">
        <w:trPr>
          <w:trHeight w:val="255"/>
        </w:trPr>
        <w:tc>
          <w:tcPr>
            <w:tcW w:w="742" w:type="dxa"/>
            <w:tcBorders>
              <w:top w:val="nil"/>
              <w:left w:val="single" w:sz="4" w:space="0" w:color="auto"/>
              <w:bottom w:val="single" w:sz="4" w:space="0" w:color="auto"/>
              <w:right w:val="single" w:sz="4" w:space="0" w:color="auto"/>
            </w:tcBorders>
            <w:shd w:val="clear" w:color="auto" w:fill="auto"/>
            <w:noWrap/>
            <w:hideMark/>
          </w:tcPr>
          <w:p w14:paraId="55C7FE66" w14:textId="77777777" w:rsidR="00333A31" w:rsidRPr="00B54894" w:rsidRDefault="00333A31" w:rsidP="00333A31">
            <w:pPr>
              <w:suppressAutoHyphens w:val="0"/>
              <w:jc w:val="center"/>
              <w:rPr>
                <w:rFonts w:ascii="Arial" w:hAnsi="Arial" w:cs="Arial"/>
                <w:color w:val="000000"/>
                <w:sz w:val="20"/>
                <w:szCs w:val="20"/>
                <w:lang w:eastAsia="es-ES"/>
              </w:rPr>
            </w:pPr>
            <w:r w:rsidRPr="00B54894">
              <w:rPr>
                <w:rFonts w:ascii="Arial" w:hAnsi="Arial" w:cs="Arial"/>
                <w:color w:val="000000"/>
                <w:sz w:val="20"/>
                <w:szCs w:val="20"/>
                <w:lang w:eastAsia="es-ES"/>
              </w:rPr>
              <w:t>1</w:t>
            </w:r>
          </w:p>
        </w:tc>
        <w:tc>
          <w:tcPr>
            <w:tcW w:w="4929" w:type="dxa"/>
            <w:tcBorders>
              <w:top w:val="nil"/>
              <w:left w:val="nil"/>
              <w:bottom w:val="single" w:sz="4" w:space="0" w:color="auto"/>
              <w:right w:val="single" w:sz="4" w:space="0" w:color="auto"/>
            </w:tcBorders>
            <w:shd w:val="clear" w:color="auto" w:fill="auto"/>
            <w:noWrap/>
            <w:vAlign w:val="center"/>
            <w:hideMark/>
          </w:tcPr>
          <w:p w14:paraId="7477757B" w14:textId="77777777" w:rsidR="00333A31" w:rsidRPr="00B54894" w:rsidRDefault="00333A31" w:rsidP="00333A31">
            <w:pPr>
              <w:suppressAutoHyphens w:val="0"/>
              <w:jc w:val="center"/>
              <w:rPr>
                <w:rFonts w:ascii="Arial" w:hAnsi="Arial" w:cs="Arial"/>
                <w:color w:val="000000"/>
                <w:sz w:val="20"/>
                <w:szCs w:val="20"/>
                <w:lang w:eastAsia="es-ES"/>
              </w:rPr>
            </w:pPr>
            <w:r w:rsidRPr="00B54894">
              <w:rPr>
                <w:rFonts w:ascii="Arial" w:hAnsi="Arial" w:cs="Arial"/>
                <w:color w:val="000000"/>
                <w:sz w:val="20"/>
                <w:szCs w:val="20"/>
                <w:lang w:eastAsia="es-ES"/>
              </w:rPr>
              <w:t>0155-153-030-09-00292</w:t>
            </w:r>
          </w:p>
        </w:tc>
        <w:tc>
          <w:tcPr>
            <w:tcW w:w="2693" w:type="dxa"/>
            <w:tcBorders>
              <w:top w:val="nil"/>
              <w:left w:val="nil"/>
              <w:bottom w:val="single" w:sz="4" w:space="0" w:color="auto"/>
              <w:right w:val="single" w:sz="4" w:space="0" w:color="auto"/>
            </w:tcBorders>
            <w:shd w:val="clear" w:color="auto" w:fill="auto"/>
            <w:noWrap/>
            <w:vAlign w:val="center"/>
            <w:hideMark/>
          </w:tcPr>
          <w:p w14:paraId="25E2D523" w14:textId="77777777" w:rsidR="00333A31" w:rsidRPr="00B54894" w:rsidRDefault="00333A31" w:rsidP="00333A31">
            <w:pPr>
              <w:suppressAutoHyphens w:val="0"/>
              <w:jc w:val="center"/>
              <w:rPr>
                <w:rFonts w:ascii="Arial" w:hAnsi="Arial" w:cs="Arial"/>
                <w:color w:val="000000"/>
                <w:sz w:val="20"/>
                <w:szCs w:val="20"/>
                <w:lang w:eastAsia="es-ES"/>
              </w:rPr>
            </w:pPr>
            <w:r w:rsidRPr="00B54894">
              <w:rPr>
                <w:rFonts w:ascii="Arial" w:hAnsi="Arial" w:cs="Arial"/>
                <w:color w:val="000000"/>
                <w:sz w:val="20"/>
                <w:szCs w:val="20"/>
                <w:lang w:eastAsia="es-ES"/>
              </w:rPr>
              <w:t>Silla de espera</w:t>
            </w:r>
          </w:p>
        </w:tc>
        <w:tc>
          <w:tcPr>
            <w:tcW w:w="1701" w:type="dxa"/>
            <w:tcBorders>
              <w:top w:val="nil"/>
              <w:left w:val="nil"/>
              <w:bottom w:val="single" w:sz="4" w:space="0" w:color="auto"/>
              <w:right w:val="single" w:sz="4" w:space="0" w:color="auto"/>
            </w:tcBorders>
            <w:shd w:val="clear" w:color="auto" w:fill="auto"/>
            <w:noWrap/>
            <w:vAlign w:val="center"/>
            <w:hideMark/>
          </w:tcPr>
          <w:p w14:paraId="0A177776" w14:textId="77777777" w:rsidR="00333A31" w:rsidRPr="00E504A5" w:rsidRDefault="00333A31" w:rsidP="00333A31">
            <w:pPr>
              <w:suppressAutoHyphens w:val="0"/>
              <w:jc w:val="center"/>
              <w:rPr>
                <w:rFonts w:ascii="Arial" w:hAnsi="Arial" w:cs="Arial"/>
                <w:b/>
                <w:bCs/>
                <w:color w:val="000000"/>
                <w:lang w:eastAsia="es-ES"/>
              </w:rPr>
            </w:pPr>
            <w:r w:rsidRPr="00E504A5">
              <w:rPr>
                <w:rFonts w:ascii="Arial" w:hAnsi="Arial" w:cs="Arial"/>
                <w:b/>
                <w:bCs/>
                <w:color w:val="000000"/>
                <w:lang w:eastAsia="es-ES"/>
              </w:rPr>
              <w:t>$20.00</w:t>
            </w:r>
          </w:p>
        </w:tc>
      </w:tr>
      <w:tr w:rsidR="00333A31" w:rsidRPr="00B54894" w14:paraId="136242CA" w14:textId="77777777" w:rsidTr="00333A31">
        <w:trPr>
          <w:trHeight w:val="255"/>
        </w:trPr>
        <w:tc>
          <w:tcPr>
            <w:tcW w:w="742" w:type="dxa"/>
            <w:tcBorders>
              <w:top w:val="nil"/>
              <w:left w:val="single" w:sz="4" w:space="0" w:color="auto"/>
              <w:bottom w:val="single" w:sz="4" w:space="0" w:color="auto"/>
              <w:right w:val="single" w:sz="4" w:space="0" w:color="auto"/>
            </w:tcBorders>
            <w:shd w:val="clear" w:color="auto" w:fill="auto"/>
            <w:noWrap/>
            <w:hideMark/>
          </w:tcPr>
          <w:p w14:paraId="7E3F3E6D" w14:textId="77777777" w:rsidR="00333A31" w:rsidRPr="00B54894" w:rsidRDefault="00333A31" w:rsidP="00333A31">
            <w:pPr>
              <w:suppressAutoHyphens w:val="0"/>
              <w:jc w:val="center"/>
              <w:rPr>
                <w:rFonts w:ascii="Arial" w:hAnsi="Arial" w:cs="Arial"/>
                <w:color w:val="000000"/>
                <w:sz w:val="20"/>
                <w:szCs w:val="20"/>
                <w:lang w:eastAsia="es-ES"/>
              </w:rPr>
            </w:pPr>
            <w:r w:rsidRPr="00B54894">
              <w:rPr>
                <w:rFonts w:ascii="Arial" w:hAnsi="Arial" w:cs="Arial"/>
                <w:color w:val="000000"/>
                <w:sz w:val="20"/>
                <w:szCs w:val="20"/>
                <w:lang w:eastAsia="es-ES"/>
              </w:rPr>
              <w:t>1</w:t>
            </w:r>
          </w:p>
        </w:tc>
        <w:tc>
          <w:tcPr>
            <w:tcW w:w="4929" w:type="dxa"/>
            <w:tcBorders>
              <w:top w:val="nil"/>
              <w:left w:val="nil"/>
              <w:bottom w:val="single" w:sz="4" w:space="0" w:color="auto"/>
              <w:right w:val="single" w:sz="4" w:space="0" w:color="auto"/>
            </w:tcBorders>
            <w:shd w:val="clear" w:color="auto" w:fill="auto"/>
            <w:noWrap/>
            <w:vAlign w:val="center"/>
            <w:hideMark/>
          </w:tcPr>
          <w:p w14:paraId="5B4AC5B2" w14:textId="77777777" w:rsidR="00333A31" w:rsidRPr="00B54894" w:rsidRDefault="00333A31" w:rsidP="00333A31">
            <w:pPr>
              <w:suppressAutoHyphens w:val="0"/>
              <w:jc w:val="center"/>
              <w:rPr>
                <w:rFonts w:ascii="Arial" w:hAnsi="Arial" w:cs="Arial"/>
                <w:color w:val="000000"/>
                <w:sz w:val="20"/>
                <w:szCs w:val="20"/>
                <w:lang w:eastAsia="es-ES"/>
              </w:rPr>
            </w:pPr>
            <w:r w:rsidRPr="00B54894">
              <w:rPr>
                <w:rFonts w:ascii="Arial" w:hAnsi="Arial" w:cs="Arial"/>
                <w:color w:val="000000"/>
                <w:sz w:val="20"/>
                <w:szCs w:val="20"/>
                <w:lang w:eastAsia="es-ES"/>
              </w:rPr>
              <w:t>0155-153-030-09-00293</w:t>
            </w:r>
          </w:p>
        </w:tc>
        <w:tc>
          <w:tcPr>
            <w:tcW w:w="2693" w:type="dxa"/>
            <w:tcBorders>
              <w:top w:val="nil"/>
              <w:left w:val="nil"/>
              <w:bottom w:val="single" w:sz="4" w:space="0" w:color="auto"/>
              <w:right w:val="single" w:sz="4" w:space="0" w:color="auto"/>
            </w:tcBorders>
            <w:shd w:val="clear" w:color="auto" w:fill="auto"/>
            <w:noWrap/>
            <w:vAlign w:val="center"/>
            <w:hideMark/>
          </w:tcPr>
          <w:p w14:paraId="5E8F1F4B" w14:textId="77777777" w:rsidR="00333A31" w:rsidRPr="00B54894" w:rsidRDefault="00333A31" w:rsidP="00333A31">
            <w:pPr>
              <w:suppressAutoHyphens w:val="0"/>
              <w:jc w:val="center"/>
              <w:rPr>
                <w:rFonts w:ascii="Arial" w:hAnsi="Arial" w:cs="Arial"/>
                <w:color w:val="000000"/>
                <w:sz w:val="20"/>
                <w:szCs w:val="20"/>
                <w:lang w:eastAsia="es-ES"/>
              </w:rPr>
            </w:pPr>
            <w:r w:rsidRPr="00B54894">
              <w:rPr>
                <w:rFonts w:ascii="Arial" w:hAnsi="Arial" w:cs="Arial"/>
                <w:color w:val="000000"/>
                <w:sz w:val="20"/>
                <w:szCs w:val="20"/>
                <w:lang w:eastAsia="es-ES"/>
              </w:rPr>
              <w:t>Silla de espera</w:t>
            </w:r>
          </w:p>
        </w:tc>
        <w:tc>
          <w:tcPr>
            <w:tcW w:w="1701" w:type="dxa"/>
            <w:tcBorders>
              <w:top w:val="nil"/>
              <w:left w:val="nil"/>
              <w:bottom w:val="single" w:sz="4" w:space="0" w:color="auto"/>
              <w:right w:val="single" w:sz="4" w:space="0" w:color="auto"/>
            </w:tcBorders>
            <w:shd w:val="clear" w:color="auto" w:fill="auto"/>
            <w:noWrap/>
            <w:vAlign w:val="center"/>
            <w:hideMark/>
          </w:tcPr>
          <w:p w14:paraId="33B07416" w14:textId="77777777" w:rsidR="00333A31" w:rsidRPr="00E504A5" w:rsidRDefault="00333A31" w:rsidP="00333A31">
            <w:pPr>
              <w:suppressAutoHyphens w:val="0"/>
              <w:jc w:val="center"/>
              <w:rPr>
                <w:rFonts w:ascii="Arial" w:hAnsi="Arial" w:cs="Arial"/>
                <w:b/>
                <w:bCs/>
                <w:color w:val="000000"/>
                <w:lang w:eastAsia="es-ES"/>
              </w:rPr>
            </w:pPr>
            <w:r w:rsidRPr="00E504A5">
              <w:rPr>
                <w:rFonts w:ascii="Arial" w:hAnsi="Arial" w:cs="Arial"/>
                <w:b/>
                <w:bCs/>
                <w:color w:val="000000"/>
                <w:lang w:eastAsia="es-ES"/>
              </w:rPr>
              <w:t>$20.00</w:t>
            </w:r>
          </w:p>
        </w:tc>
      </w:tr>
      <w:tr w:rsidR="00333A31" w:rsidRPr="00B54894" w14:paraId="2BCC29FE" w14:textId="77777777" w:rsidTr="00333A31">
        <w:trPr>
          <w:trHeight w:val="255"/>
        </w:trPr>
        <w:tc>
          <w:tcPr>
            <w:tcW w:w="742" w:type="dxa"/>
            <w:tcBorders>
              <w:top w:val="nil"/>
              <w:left w:val="single" w:sz="4" w:space="0" w:color="auto"/>
              <w:bottom w:val="single" w:sz="4" w:space="0" w:color="auto"/>
              <w:right w:val="single" w:sz="4" w:space="0" w:color="auto"/>
            </w:tcBorders>
            <w:shd w:val="clear" w:color="auto" w:fill="auto"/>
            <w:noWrap/>
            <w:hideMark/>
          </w:tcPr>
          <w:p w14:paraId="3BA90E35" w14:textId="77777777" w:rsidR="00333A31" w:rsidRPr="00B54894" w:rsidRDefault="00333A31" w:rsidP="00333A31">
            <w:pPr>
              <w:suppressAutoHyphens w:val="0"/>
              <w:jc w:val="center"/>
              <w:rPr>
                <w:rFonts w:ascii="Arial" w:hAnsi="Arial" w:cs="Arial"/>
                <w:color w:val="000000"/>
                <w:sz w:val="20"/>
                <w:szCs w:val="20"/>
                <w:lang w:eastAsia="es-ES"/>
              </w:rPr>
            </w:pPr>
            <w:r w:rsidRPr="00B54894">
              <w:rPr>
                <w:rFonts w:ascii="Arial" w:hAnsi="Arial" w:cs="Arial"/>
                <w:color w:val="000000"/>
                <w:sz w:val="20"/>
                <w:szCs w:val="20"/>
                <w:lang w:eastAsia="es-ES"/>
              </w:rPr>
              <w:t>1</w:t>
            </w:r>
          </w:p>
        </w:tc>
        <w:tc>
          <w:tcPr>
            <w:tcW w:w="4929" w:type="dxa"/>
            <w:tcBorders>
              <w:top w:val="nil"/>
              <w:left w:val="nil"/>
              <w:bottom w:val="single" w:sz="4" w:space="0" w:color="auto"/>
              <w:right w:val="single" w:sz="4" w:space="0" w:color="auto"/>
            </w:tcBorders>
            <w:shd w:val="clear" w:color="auto" w:fill="auto"/>
            <w:noWrap/>
            <w:vAlign w:val="center"/>
            <w:hideMark/>
          </w:tcPr>
          <w:p w14:paraId="5F92E463" w14:textId="77777777" w:rsidR="00333A31" w:rsidRPr="00B54894" w:rsidRDefault="00333A31" w:rsidP="00333A31">
            <w:pPr>
              <w:suppressAutoHyphens w:val="0"/>
              <w:jc w:val="center"/>
              <w:rPr>
                <w:rFonts w:ascii="Arial" w:hAnsi="Arial" w:cs="Arial"/>
                <w:color w:val="000000"/>
                <w:sz w:val="20"/>
                <w:szCs w:val="20"/>
                <w:lang w:eastAsia="es-ES"/>
              </w:rPr>
            </w:pPr>
            <w:r w:rsidRPr="00B54894">
              <w:rPr>
                <w:rFonts w:ascii="Arial" w:hAnsi="Arial" w:cs="Arial"/>
                <w:color w:val="000000"/>
                <w:sz w:val="20"/>
                <w:szCs w:val="20"/>
                <w:lang w:eastAsia="es-ES"/>
              </w:rPr>
              <w:t>0155-153-030-09-00295</w:t>
            </w:r>
          </w:p>
        </w:tc>
        <w:tc>
          <w:tcPr>
            <w:tcW w:w="2693" w:type="dxa"/>
            <w:tcBorders>
              <w:top w:val="nil"/>
              <w:left w:val="nil"/>
              <w:bottom w:val="single" w:sz="4" w:space="0" w:color="auto"/>
              <w:right w:val="single" w:sz="4" w:space="0" w:color="auto"/>
            </w:tcBorders>
            <w:shd w:val="clear" w:color="auto" w:fill="auto"/>
            <w:noWrap/>
            <w:vAlign w:val="center"/>
            <w:hideMark/>
          </w:tcPr>
          <w:p w14:paraId="2150A1B4" w14:textId="77777777" w:rsidR="00333A31" w:rsidRPr="00B54894" w:rsidRDefault="00333A31" w:rsidP="00333A31">
            <w:pPr>
              <w:suppressAutoHyphens w:val="0"/>
              <w:jc w:val="center"/>
              <w:rPr>
                <w:rFonts w:ascii="Arial" w:hAnsi="Arial" w:cs="Arial"/>
                <w:color w:val="000000"/>
                <w:sz w:val="20"/>
                <w:szCs w:val="20"/>
                <w:lang w:eastAsia="es-ES"/>
              </w:rPr>
            </w:pPr>
            <w:r w:rsidRPr="00B54894">
              <w:rPr>
                <w:rFonts w:ascii="Arial" w:hAnsi="Arial" w:cs="Arial"/>
                <w:color w:val="000000"/>
                <w:sz w:val="20"/>
                <w:szCs w:val="20"/>
                <w:lang w:eastAsia="es-ES"/>
              </w:rPr>
              <w:t>Silla de espera</w:t>
            </w:r>
          </w:p>
        </w:tc>
        <w:tc>
          <w:tcPr>
            <w:tcW w:w="1701" w:type="dxa"/>
            <w:tcBorders>
              <w:top w:val="nil"/>
              <w:left w:val="nil"/>
              <w:bottom w:val="single" w:sz="4" w:space="0" w:color="auto"/>
              <w:right w:val="single" w:sz="4" w:space="0" w:color="auto"/>
            </w:tcBorders>
            <w:shd w:val="clear" w:color="auto" w:fill="auto"/>
            <w:noWrap/>
            <w:vAlign w:val="center"/>
            <w:hideMark/>
          </w:tcPr>
          <w:p w14:paraId="2D5833E9" w14:textId="77777777" w:rsidR="00333A31" w:rsidRPr="00E504A5" w:rsidRDefault="00333A31" w:rsidP="00333A31">
            <w:pPr>
              <w:suppressAutoHyphens w:val="0"/>
              <w:jc w:val="center"/>
              <w:rPr>
                <w:rFonts w:ascii="Arial" w:hAnsi="Arial" w:cs="Arial"/>
                <w:b/>
                <w:bCs/>
                <w:color w:val="000000"/>
                <w:lang w:eastAsia="es-ES"/>
              </w:rPr>
            </w:pPr>
            <w:r w:rsidRPr="00E504A5">
              <w:rPr>
                <w:rFonts w:ascii="Arial" w:hAnsi="Arial" w:cs="Arial"/>
                <w:b/>
                <w:bCs/>
                <w:color w:val="000000"/>
                <w:lang w:eastAsia="es-ES"/>
              </w:rPr>
              <w:t>$20.00</w:t>
            </w:r>
          </w:p>
        </w:tc>
      </w:tr>
      <w:tr w:rsidR="00333A31" w:rsidRPr="00B54894" w14:paraId="50A6139F" w14:textId="77777777" w:rsidTr="00333A31">
        <w:trPr>
          <w:trHeight w:val="255"/>
        </w:trPr>
        <w:tc>
          <w:tcPr>
            <w:tcW w:w="742" w:type="dxa"/>
            <w:tcBorders>
              <w:top w:val="nil"/>
              <w:left w:val="single" w:sz="4" w:space="0" w:color="auto"/>
              <w:bottom w:val="single" w:sz="4" w:space="0" w:color="auto"/>
              <w:right w:val="single" w:sz="4" w:space="0" w:color="auto"/>
            </w:tcBorders>
            <w:shd w:val="clear" w:color="auto" w:fill="auto"/>
            <w:noWrap/>
            <w:hideMark/>
          </w:tcPr>
          <w:p w14:paraId="5273BF87" w14:textId="77777777" w:rsidR="00333A31" w:rsidRPr="00B54894" w:rsidRDefault="00333A31" w:rsidP="00333A31">
            <w:pPr>
              <w:suppressAutoHyphens w:val="0"/>
              <w:jc w:val="center"/>
              <w:rPr>
                <w:rFonts w:ascii="Arial" w:hAnsi="Arial" w:cs="Arial"/>
                <w:color w:val="000000"/>
                <w:sz w:val="20"/>
                <w:szCs w:val="20"/>
                <w:lang w:eastAsia="es-ES"/>
              </w:rPr>
            </w:pPr>
            <w:r w:rsidRPr="00B54894">
              <w:rPr>
                <w:rFonts w:ascii="Arial" w:hAnsi="Arial" w:cs="Arial"/>
                <w:color w:val="000000"/>
                <w:sz w:val="20"/>
                <w:szCs w:val="20"/>
                <w:lang w:eastAsia="es-ES"/>
              </w:rPr>
              <w:lastRenderedPageBreak/>
              <w:t>1</w:t>
            </w:r>
          </w:p>
        </w:tc>
        <w:tc>
          <w:tcPr>
            <w:tcW w:w="4929" w:type="dxa"/>
            <w:tcBorders>
              <w:top w:val="nil"/>
              <w:left w:val="nil"/>
              <w:bottom w:val="single" w:sz="4" w:space="0" w:color="auto"/>
              <w:right w:val="single" w:sz="4" w:space="0" w:color="auto"/>
            </w:tcBorders>
            <w:shd w:val="clear" w:color="auto" w:fill="auto"/>
            <w:noWrap/>
            <w:vAlign w:val="center"/>
            <w:hideMark/>
          </w:tcPr>
          <w:p w14:paraId="3D87781B" w14:textId="77777777" w:rsidR="00333A31" w:rsidRPr="00B54894" w:rsidRDefault="00333A31" w:rsidP="00333A31">
            <w:pPr>
              <w:suppressAutoHyphens w:val="0"/>
              <w:jc w:val="center"/>
              <w:rPr>
                <w:rFonts w:ascii="Arial" w:hAnsi="Arial" w:cs="Arial"/>
                <w:color w:val="000000"/>
                <w:sz w:val="20"/>
                <w:szCs w:val="20"/>
                <w:lang w:eastAsia="es-ES"/>
              </w:rPr>
            </w:pPr>
            <w:r w:rsidRPr="00B54894">
              <w:rPr>
                <w:rFonts w:ascii="Arial" w:hAnsi="Arial" w:cs="Arial"/>
                <w:color w:val="000000"/>
                <w:sz w:val="20"/>
                <w:szCs w:val="20"/>
                <w:lang w:eastAsia="es-ES"/>
              </w:rPr>
              <w:t>0155-153-030-09-00296</w:t>
            </w:r>
          </w:p>
        </w:tc>
        <w:tc>
          <w:tcPr>
            <w:tcW w:w="2693" w:type="dxa"/>
            <w:tcBorders>
              <w:top w:val="nil"/>
              <w:left w:val="nil"/>
              <w:bottom w:val="single" w:sz="4" w:space="0" w:color="auto"/>
              <w:right w:val="single" w:sz="4" w:space="0" w:color="auto"/>
            </w:tcBorders>
            <w:shd w:val="clear" w:color="auto" w:fill="auto"/>
            <w:noWrap/>
            <w:vAlign w:val="center"/>
            <w:hideMark/>
          </w:tcPr>
          <w:p w14:paraId="11178A63" w14:textId="77777777" w:rsidR="00333A31" w:rsidRPr="00B54894" w:rsidRDefault="00333A31" w:rsidP="00333A31">
            <w:pPr>
              <w:suppressAutoHyphens w:val="0"/>
              <w:jc w:val="center"/>
              <w:rPr>
                <w:rFonts w:ascii="Arial" w:hAnsi="Arial" w:cs="Arial"/>
                <w:color w:val="000000"/>
                <w:sz w:val="20"/>
                <w:szCs w:val="20"/>
                <w:lang w:eastAsia="es-ES"/>
              </w:rPr>
            </w:pPr>
            <w:r w:rsidRPr="00B54894">
              <w:rPr>
                <w:rFonts w:ascii="Arial" w:hAnsi="Arial" w:cs="Arial"/>
                <w:color w:val="000000"/>
                <w:sz w:val="20"/>
                <w:szCs w:val="20"/>
                <w:lang w:eastAsia="es-ES"/>
              </w:rPr>
              <w:t>Silla de espera</w:t>
            </w:r>
          </w:p>
        </w:tc>
        <w:tc>
          <w:tcPr>
            <w:tcW w:w="1701" w:type="dxa"/>
            <w:tcBorders>
              <w:top w:val="nil"/>
              <w:left w:val="nil"/>
              <w:bottom w:val="single" w:sz="4" w:space="0" w:color="auto"/>
              <w:right w:val="single" w:sz="4" w:space="0" w:color="auto"/>
            </w:tcBorders>
            <w:shd w:val="clear" w:color="auto" w:fill="auto"/>
            <w:noWrap/>
            <w:vAlign w:val="center"/>
            <w:hideMark/>
          </w:tcPr>
          <w:p w14:paraId="4F24C4FE" w14:textId="77777777" w:rsidR="00333A31" w:rsidRPr="00E504A5" w:rsidRDefault="00333A31" w:rsidP="00333A31">
            <w:pPr>
              <w:suppressAutoHyphens w:val="0"/>
              <w:jc w:val="center"/>
              <w:rPr>
                <w:rFonts w:ascii="Arial" w:hAnsi="Arial" w:cs="Arial"/>
                <w:b/>
                <w:bCs/>
                <w:color w:val="000000"/>
                <w:lang w:eastAsia="es-ES"/>
              </w:rPr>
            </w:pPr>
            <w:r w:rsidRPr="00E504A5">
              <w:rPr>
                <w:rFonts w:ascii="Arial" w:hAnsi="Arial" w:cs="Arial"/>
                <w:b/>
                <w:bCs/>
                <w:color w:val="000000"/>
                <w:lang w:eastAsia="es-ES"/>
              </w:rPr>
              <w:t>$20.00</w:t>
            </w:r>
          </w:p>
        </w:tc>
      </w:tr>
      <w:tr w:rsidR="00333A31" w:rsidRPr="00B54894" w14:paraId="420C8AF3" w14:textId="77777777" w:rsidTr="00333A31">
        <w:trPr>
          <w:trHeight w:val="255"/>
        </w:trPr>
        <w:tc>
          <w:tcPr>
            <w:tcW w:w="742" w:type="dxa"/>
            <w:tcBorders>
              <w:top w:val="nil"/>
              <w:left w:val="single" w:sz="4" w:space="0" w:color="auto"/>
              <w:bottom w:val="single" w:sz="4" w:space="0" w:color="auto"/>
              <w:right w:val="single" w:sz="4" w:space="0" w:color="auto"/>
            </w:tcBorders>
            <w:shd w:val="clear" w:color="auto" w:fill="auto"/>
            <w:noWrap/>
            <w:hideMark/>
          </w:tcPr>
          <w:p w14:paraId="0E4BA251" w14:textId="77777777" w:rsidR="00333A31" w:rsidRPr="00B54894" w:rsidRDefault="00333A31" w:rsidP="00333A31">
            <w:pPr>
              <w:suppressAutoHyphens w:val="0"/>
              <w:jc w:val="center"/>
              <w:rPr>
                <w:rFonts w:ascii="Arial" w:hAnsi="Arial" w:cs="Arial"/>
                <w:color w:val="000000"/>
                <w:sz w:val="20"/>
                <w:szCs w:val="20"/>
                <w:lang w:eastAsia="es-ES"/>
              </w:rPr>
            </w:pPr>
            <w:r w:rsidRPr="00B54894">
              <w:rPr>
                <w:rFonts w:ascii="Arial" w:hAnsi="Arial" w:cs="Arial"/>
                <w:color w:val="000000"/>
                <w:sz w:val="20"/>
                <w:szCs w:val="20"/>
                <w:lang w:eastAsia="es-ES"/>
              </w:rPr>
              <w:t>1</w:t>
            </w:r>
          </w:p>
        </w:tc>
        <w:tc>
          <w:tcPr>
            <w:tcW w:w="4929" w:type="dxa"/>
            <w:tcBorders>
              <w:top w:val="nil"/>
              <w:left w:val="nil"/>
              <w:bottom w:val="single" w:sz="4" w:space="0" w:color="auto"/>
              <w:right w:val="single" w:sz="4" w:space="0" w:color="auto"/>
            </w:tcBorders>
            <w:shd w:val="clear" w:color="auto" w:fill="auto"/>
            <w:noWrap/>
            <w:vAlign w:val="center"/>
            <w:hideMark/>
          </w:tcPr>
          <w:p w14:paraId="069EB1F4" w14:textId="77777777" w:rsidR="00333A31" w:rsidRPr="00B54894" w:rsidRDefault="00333A31" w:rsidP="00333A31">
            <w:pPr>
              <w:suppressAutoHyphens w:val="0"/>
              <w:jc w:val="center"/>
              <w:rPr>
                <w:rFonts w:ascii="Arial" w:hAnsi="Arial" w:cs="Arial"/>
                <w:color w:val="000000"/>
                <w:sz w:val="20"/>
                <w:szCs w:val="20"/>
                <w:lang w:eastAsia="es-ES"/>
              </w:rPr>
            </w:pPr>
            <w:r w:rsidRPr="00B54894">
              <w:rPr>
                <w:rFonts w:ascii="Arial" w:hAnsi="Arial" w:cs="Arial"/>
                <w:color w:val="000000"/>
                <w:sz w:val="20"/>
                <w:szCs w:val="20"/>
                <w:lang w:eastAsia="es-ES"/>
              </w:rPr>
              <w:t>0155-153-030-09-00297</w:t>
            </w:r>
          </w:p>
        </w:tc>
        <w:tc>
          <w:tcPr>
            <w:tcW w:w="2693" w:type="dxa"/>
            <w:tcBorders>
              <w:top w:val="nil"/>
              <w:left w:val="nil"/>
              <w:bottom w:val="single" w:sz="4" w:space="0" w:color="auto"/>
              <w:right w:val="single" w:sz="4" w:space="0" w:color="auto"/>
            </w:tcBorders>
            <w:shd w:val="clear" w:color="auto" w:fill="auto"/>
            <w:noWrap/>
            <w:vAlign w:val="center"/>
            <w:hideMark/>
          </w:tcPr>
          <w:p w14:paraId="111D9DC8" w14:textId="77777777" w:rsidR="00333A31" w:rsidRPr="00B54894" w:rsidRDefault="00333A31" w:rsidP="00333A31">
            <w:pPr>
              <w:suppressAutoHyphens w:val="0"/>
              <w:jc w:val="center"/>
              <w:rPr>
                <w:rFonts w:ascii="Arial" w:hAnsi="Arial" w:cs="Arial"/>
                <w:color w:val="000000"/>
                <w:sz w:val="20"/>
                <w:szCs w:val="20"/>
                <w:lang w:eastAsia="es-ES"/>
              </w:rPr>
            </w:pPr>
            <w:r w:rsidRPr="00B54894">
              <w:rPr>
                <w:rFonts w:ascii="Arial" w:hAnsi="Arial" w:cs="Arial"/>
                <w:color w:val="000000"/>
                <w:sz w:val="20"/>
                <w:szCs w:val="20"/>
                <w:lang w:eastAsia="es-ES"/>
              </w:rPr>
              <w:t>Silla de espera</w:t>
            </w:r>
          </w:p>
        </w:tc>
        <w:tc>
          <w:tcPr>
            <w:tcW w:w="1701" w:type="dxa"/>
            <w:tcBorders>
              <w:top w:val="nil"/>
              <w:left w:val="nil"/>
              <w:bottom w:val="single" w:sz="4" w:space="0" w:color="auto"/>
              <w:right w:val="single" w:sz="4" w:space="0" w:color="auto"/>
            </w:tcBorders>
            <w:shd w:val="clear" w:color="auto" w:fill="auto"/>
            <w:noWrap/>
            <w:vAlign w:val="center"/>
            <w:hideMark/>
          </w:tcPr>
          <w:p w14:paraId="383AC7B7" w14:textId="77777777" w:rsidR="00333A31" w:rsidRPr="00E504A5" w:rsidRDefault="00333A31" w:rsidP="00333A31">
            <w:pPr>
              <w:suppressAutoHyphens w:val="0"/>
              <w:jc w:val="center"/>
              <w:rPr>
                <w:rFonts w:ascii="Arial" w:hAnsi="Arial" w:cs="Arial"/>
                <w:b/>
                <w:bCs/>
                <w:color w:val="000000"/>
                <w:lang w:eastAsia="es-ES"/>
              </w:rPr>
            </w:pPr>
            <w:r w:rsidRPr="00E504A5">
              <w:rPr>
                <w:rFonts w:ascii="Arial" w:hAnsi="Arial" w:cs="Arial"/>
                <w:b/>
                <w:bCs/>
                <w:color w:val="000000"/>
                <w:lang w:eastAsia="es-ES"/>
              </w:rPr>
              <w:t>$20.00</w:t>
            </w:r>
          </w:p>
        </w:tc>
      </w:tr>
      <w:tr w:rsidR="00333A31" w:rsidRPr="00B54894" w14:paraId="4B7E7F05" w14:textId="77777777" w:rsidTr="00333A31">
        <w:trPr>
          <w:trHeight w:val="255"/>
        </w:trPr>
        <w:tc>
          <w:tcPr>
            <w:tcW w:w="742" w:type="dxa"/>
            <w:tcBorders>
              <w:top w:val="nil"/>
              <w:left w:val="single" w:sz="4" w:space="0" w:color="auto"/>
              <w:bottom w:val="single" w:sz="4" w:space="0" w:color="auto"/>
              <w:right w:val="single" w:sz="4" w:space="0" w:color="auto"/>
            </w:tcBorders>
            <w:shd w:val="clear" w:color="auto" w:fill="auto"/>
            <w:noWrap/>
            <w:hideMark/>
          </w:tcPr>
          <w:p w14:paraId="763B7373" w14:textId="77777777" w:rsidR="00333A31" w:rsidRPr="00B54894" w:rsidRDefault="00333A31" w:rsidP="00333A31">
            <w:pPr>
              <w:suppressAutoHyphens w:val="0"/>
              <w:jc w:val="center"/>
              <w:rPr>
                <w:rFonts w:ascii="Arial" w:hAnsi="Arial" w:cs="Arial"/>
                <w:color w:val="000000"/>
                <w:sz w:val="20"/>
                <w:szCs w:val="20"/>
                <w:lang w:eastAsia="es-ES"/>
              </w:rPr>
            </w:pPr>
            <w:r w:rsidRPr="00B54894">
              <w:rPr>
                <w:rFonts w:ascii="Arial" w:hAnsi="Arial" w:cs="Arial"/>
                <w:color w:val="000000"/>
                <w:sz w:val="20"/>
                <w:szCs w:val="20"/>
                <w:lang w:eastAsia="es-ES"/>
              </w:rPr>
              <w:t>1</w:t>
            </w:r>
          </w:p>
        </w:tc>
        <w:tc>
          <w:tcPr>
            <w:tcW w:w="4929" w:type="dxa"/>
            <w:tcBorders>
              <w:top w:val="nil"/>
              <w:left w:val="nil"/>
              <w:bottom w:val="single" w:sz="4" w:space="0" w:color="auto"/>
              <w:right w:val="single" w:sz="4" w:space="0" w:color="auto"/>
            </w:tcBorders>
            <w:shd w:val="clear" w:color="auto" w:fill="auto"/>
            <w:noWrap/>
            <w:vAlign w:val="center"/>
            <w:hideMark/>
          </w:tcPr>
          <w:p w14:paraId="61C9078C" w14:textId="77777777" w:rsidR="00333A31" w:rsidRPr="00B54894" w:rsidRDefault="00333A31" w:rsidP="00333A31">
            <w:pPr>
              <w:suppressAutoHyphens w:val="0"/>
              <w:jc w:val="center"/>
              <w:rPr>
                <w:rFonts w:ascii="Arial" w:hAnsi="Arial" w:cs="Arial"/>
                <w:color w:val="000000"/>
                <w:sz w:val="20"/>
                <w:szCs w:val="20"/>
                <w:lang w:eastAsia="es-ES"/>
              </w:rPr>
            </w:pPr>
            <w:r w:rsidRPr="00B54894">
              <w:rPr>
                <w:rFonts w:ascii="Arial" w:hAnsi="Arial" w:cs="Arial"/>
                <w:color w:val="000000"/>
                <w:sz w:val="20"/>
                <w:szCs w:val="20"/>
                <w:lang w:eastAsia="es-ES"/>
              </w:rPr>
              <w:t>0155-153-030-09-00298</w:t>
            </w:r>
          </w:p>
        </w:tc>
        <w:tc>
          <w:tcPr>
            <w:tcW w:w="2693" w:type="dxa"/>
            <w:tcBorders>
              <w:top w:val="nil"/>
              <w:left w:val="nil"/>
              <w:bottom w:val="single" w:sz="4" w:space="0" w:color="auto"/>
              <w:right w:val="single" w:sz="4" w:space="0" w:color="auto"/>
            </w:tcBorders>
            <w:shd w:val="clear" w:color="auto" w:fill="auto"/>
            <w:noWrap/>
            <w:vAlign w:val="center"/>
            <w:hideMark/>
          </w:tcPr>
          <w:p w14:paraId="783380F7" w14:textId="77777777" w:rsidR="00333A31" w:rsidRPr="00B54894" w:rsidRDefault="00333A31" w:rsidP="00333A31">
            <w:pPr>
              <w:suppressAutoHyphens w:val="0"/>
              <w:jc w:val="center"/>
              <w:rPr>
                <w:rFonts w:ascii="Arial" w:hAnsi="Arial" w:cs="Arial"/>
                <w:color w:val="000000"/>
                <w:sz w:val="20"/>
                <w:szCs w:val="20"/>
                <w:lang w:eastAsia="es-ES"/>
              </w:rPr>
            </w:pPr>
            <w:r w:rsidRPr="00B54894">
              <w:rPr>
                <w:rFonts w:ascii="Arial" w:hAnsi="Arial" w:cs="Arial"/>
                <w:color w:val="000000"/>
                <w:sz w:val="20"/>
                <w:szCs w:val="20"/>
                <w:lang w:eastAsia="es-ES"/>
              </w:rPr>
              <w:t>Silla de espera</w:t>
            </w:r>
          </w:p>
        </w:tc>
        <w:tc>
          <w:tcPr>
            <w:tcW w:w="1701" w:type="dxa"/>
            <w:tcBorders>
              <w:top w:val="nil"/>
              <w:left w:val="nil"/>
              <w:bottom w:val="single" w:sz="4" w:space="0" w:color="auto"/>
              <w:right w:val="single" w:sz="4" w:space="0" w:color="auto"/>
            </w:tcBorders>
            <w:shd w:val="clear" w:color="auto" w:fill="auto"/>
            <w:noWrap/>
            <w:vAlign w:val="center"/>
            <w:hideMark/>
          </w:tcPr>
          <w:p w14:paraId="6AE76E47" w14:textId="77777777" w:rsidR="00333A31" w:rsidRPr="00E504A5" w:rsidRDefault="00333A31" w:rsidP="00333A31">
            <w:pPr>
              <w:suppressAutoHyphens w:val="0"/>
              <w:jc w:val="center"/>
              <w:rPr>
                <w:rFonts w:ascii="Arial" w:hAnsi="Arial" w:cs="Arial"/>
                <w:b/>
                <w:bCs/>
                <w:color w:val="000000"/>
                <w:lang w:eastAsia="es-ES"/>
              </w:rPr>
            </w:pPr>
            <w:r w:rsidRPr="00E504A5">
              <w:rPr>
                <w:rFonts w:ascii="Arial" w:hAnsi="Arial" w:cs="Arial"/>
                <w:b/>
                <w:bCs/>
                <w:color w:val="000000"/>
                <w:lang w:eastAsia="es-ES"/>
              </w:rPr>
              <w:t>$20.00</w:t>
            </w:r>
          </w:p>
        </w:tc>
      </w:tr>
      <w:tr w:rsidR="00333A31" w:rsidRPr="00B54894" w14:paraId="5BCC8B21" w14:textId="77777777" w:rsidTr="00333A31">
        <w:trPr>
          <w:trHeight w:val="255"/>
        </w:trPr>
        <w:tc>
          <w:tcPr>
            <w:tcW w:w="742" w:type="dxa"/>
            <w:tcBorders>
              <w:top w:val="nil"/>
              <w:left w:val="single" w:sz="4" w:space="0" w:color="auto"/>
              <w:bottom w:val="single" w:sz="4" w:space="0" w:color="auto"/>
              <w:right w:val="single" w:sz="4" w:space="0" w:color="auto"/>
            </w:tcBorders>
            <w:shd w:val="clear" w:color="auto" w:fill="auto"/>
            <w:noWrap/>
            <w:hideMark/>
          </w:tcPr>
          <w:p w14:paraId="4EDBCBF1" w14:textId="77777777" w:rsidR="00333A31" w:rsidRPr="00B54894" w:rsidRDefault="00333A31" w:rsidP="00333A31">
            <w:pPr>
              <w:suppressAutoHyphens w:val="0"/>
              <w:jc w:val="center"/>
              <w:rPr>
                <w:rFonts w:ascii="Arial" w:hAnsi="Arial" w:cs="Arial"/>
                <w:color w:val="000000"/>
                <w:sz w:val="20"/>
                <w:szCs w:val="20"/>
                <w:lang w:eastAsia="es-ES"/>
              </w:rPr>
            </w:pPr>
            <w:r w:rsidRPr="00B54894">
              <w:rPr>
                <w:rFonts w:ascii="Arial" w:hAnsi="Arial" w:cs="Arial"/>
                <w:color w:val="000000"/>
                <w:sz w:val="20"/>
                <w:szCs w:val="20"/>
                <w:lang w:eastAsia="es-ES"/>
              </w:rPr>
              <w:t>1</w:t>
            </w:r>
          </w:p>
        </w:tc>
        <w:tc>
          <w:tcPr>
            <w:tcW w:w="4929" w:type="dxa"/>
            <w:tcBorders>
              <w:top w:val="nil"/>
              <w:left w:val="nil"/>
              <w:bottom w:val="single" w:sz="4" w:space="0" w:color="auto"/>
              <w:right w:val="single" w:sz="4" w:space="0" w:color="auto"/>
            </w:tcBorders>
            <w:shd w:val="clear" w:color="auto" w:fill="auto"/>
            <w:noWrap/>
            <w:vAlign w:val="center"/>
            <w:hideMark/>
          </w:tcPr>
          <w:p w14:paraId="612BB052" w14:textId="77777777" w:rsidR="00333A31" w:rsidRPr="00B54894" w:rsidRDefault="00333A31" w:rsidP="00333A31">
            <w:pPr>
              <w:suppressAutoHyphens w:val="0"/>
              <w:jc w:val="center"/>
              <w:rPr>
                <w:rFonts w:ascii="Arial" w:hAnsi="Arial" w:cs="Arial"/>
                <w:color w:val="000000"/>
                <w:sz w:val="20"/>
                <w:szCs w:val="20"/>
                <w:lang w:eastAsia="es-ES"/>
              </w:rPr>
            </w:pPr>
            <w:r w:rsidRPr="00B54894">
              <w:rPr>
                <w:rFonts w:ascii="Arial" w:hAnsi="Arial" w:cs="Arial"/>
                <w:color w:val="000000"/>
                <w:sz w:val="20"/>
                <w:szCs w:val="20"/>
                <w:lang w:eastAsia="es-ES"/>
              </w:rPr>
              <w:t>0155-153-030-09-00299</w:t>
            </w:r>
          </w:p>
        </w:tc>
        <w:tc>
          <w:tcPr>
            <w:tcW w:w="2693" w:type="dxa"/>
            <w:tcBorders>
              <w:top w:val="nil"/>
              <w:left w:val="nil"/>
              <w:bottom w:val="single" w:sz="4" w:space="0" w:color="auto"/>
              <w:right w:val="single" w:sz="4" w:space="0" w:color="auto"/>
            </w:tcBorders>
            <w:shd w:val="clear" w:color="auto" w:fill="auto"/>
            <w:noWrap/>
            <w:vAlign w:val="center"/>
            <w:hideMark/>
          </w:tcPr>
          <w:p w14:paraId="64181679" w14:textId="77777777" w:rsidR="00333A31" w:rsidRPr="00B54894" w:rsidRDefault="00333A31" w:rsidP="00333A31">
            <w:pPr>
              <w:suppressAutoHyphens w:val="0"/>
              <w:jc w:val="center"/>
              <w:rPr>
                <w:rFonts w:ascii="Arial" w:hAnsi="Arial" w:cs="Arial"/>
                <w:color w:val="000000"/>
                <w:sz w:val="20"/>
                <w:szCs w:val="20"/>
                <w:lang w:eastAsia="es-ES"/>
              </w:rPr>
            </w:pPr>
            <w:r w:rsidRPr="00B54894">
              <w:rPr>
                <w:rFonts w:ascii="Arial" w:hAnsi="Arial" w:cs="Arial"/>
                <w:color w:val="000000"/>
                <w:sz w:val="20"/>
                <w:szCs w:val="20"/>
                <w:lang w:eastAsia="es-ES"/>
              </w:rPr>
              <w:t>Silla de espera</w:t>
            </w:r>
          </w:p>
        </w:tc>
        <w:tc>
          <w:tcPr>
            <w:tcW w:w="1701" w:type="dxa"/>
            <w:tcBorders>
              <w:top w:val="nil"/>
              <w:left w:val="nil"/>
              <w:bottom w:val="single" w:sz="4" w:space="0" w:color="auto"/>
              <w:right w:val="single" w:sz="4" w:space="0" w:color="auto"/>
            </w:tcBorders>
            <w:shd w:val="clear" w:color="auto" w:fill="auto"/>
            <w:noWrap/>
            <w:vAlign w:val="center"/>
            <w:hideMark/>
          </w:tcPr>
          <w:p w14:paraId="0B231440" w14:textId="77777777" w:rsidR="00333A31" w:rsidRPr="00E504A5" w:rsidRDefault="00333A31" w:rsidP="00333A31">
            <w:pPr>
              <w:suppressAutoHyphens w:val="0"/>
              <w:jc w:val="center"/>
              <w:rPr>
                <w:rFonts w:ascii="Arial" w:hAnsi="Arial" w:cs="Arial"/>
                <w:b/>
                <w:bCs/>
                <w:color w:val="000000"/>
                <w:lang w:eastAsia="es-ES"/>
              </w:rPr>
            </w:pPr>
            <w:r w:rsidRPr="00E504A5">
              <w:rPr>
                <w:rFonts w:ascii="Arial" w:hAnsi="Arial" w:cs="Arial"/>
                <w:b/>
                <w:bCs/>
                <w:color w:val="000000"/>
                <w:lang w:eastAsia="es-ES"/>
              </w:rPr>
              <w:t>$20.00</w:t>
            </w:r>
          </w:p>
        </w:tc>
      </w:tr>
      <w:tr w:rsidR="00333A31" w:rsidRPr="00B54894" w14:paraId="3BCC23B1" w14:textId="77777777" w:rsidTr="00333A31">
        <w:trPr>
          <w:trHeight w:val="255"/>
        </w:trPr>
        <w:tc>
          <w:tcPr>
            <w:tcW w:w="742" w:type="dxa"/>
            <w:tcBorders>
              <w:top w:val="nil"/>
              <w:left w:val="single" w:sz="4" w:space="0" w:color="auto"/>
              <w:bottom w:val="single" w:sz="4" w:space="0" w:color="auto"/>
              <w:right w:val="single" w:sz="4" w:space="0" w:color="auto"/>
            </w:tcBorders>
            <w:shd w:val="clear" w:color="auto" w:fill="auto"/>
            <w:noWrap/>
            <w:hideMark/>
          </w:tcPr>
          <w:p w14:paraId="51024D73" w14:textId="77777777" w:rsidR="00333A31" w:rsidRPr="00B54894" w:rsidRDefault="00333A31" w:rsidP="00333A31">
            <w:pPr>
              <w:suppressAutoHyphens w:val="0"/>
              <w:jc w:val="center"/>
              <w:rPr>
                <w:rFonts w:ascii="Arial" w:hAnsi="Arial" w:cs="Arial"/>
                <w:color w:val="000000"/>
                <w:sz w:val="20"/>
                <w:szCs w:val="20"/>
                <w:lang w:eastAsia="es-ES"/>
              </w:rPr>
            </w:pPr>
            <w:r w:rsidRPr="00B54894">
              <w:rPr>
                <w:rFonts w:ascii="Arial" w:hAnsi="Arial" w:cs="Arial"/>
                <w:color w:val="000000"/>
                <w:sz w:val="20"/>
                <w:szCs w:val="20"/>
                <w:lang w:eastAsia="es-ES"/>
              </w:rPr>
              <w:t>1</w:t>
            </w:r>
          </w:p>
        </w:tc>
        <w:tc>
          <w:tcPr>
            <w:tcW w:w="4929" w:type="dxa"/>
            <w:tcBorders>
              <w:top w:val="nil"/>
              <w:left w:val="nil"/>
              <w:bottom w:val="single" w:sz="4" w:space="0" w:color="auto"/>
              <w:right w:val="single" w:sz="4" w:space="0" w:color="auto"/>
            </w:tcBorders>
            <w:shd w:val="clear" w:color="auto" w:fill="auto"/>
            <w:noWrap/>
            <w:vAlign w:val="center"/>
            <w:hideMark/>
          </w:tcPr>
          <w:p w14:paraId="60621429" w14:textId="77777777" w:rsidR="00333A31" w:rsidRPr="00B54894" w:rsidRDefault="00333A31" w:rsidP="00333A31">
            <w:pPr>
              <w:suppressAutoHyphens w:val="0"/>
              <w:jc w:val="center"/>
              <w:rPr>
                <w:rFonts w:ascii="Arial" w:hAnsi="Arial" w:cs="Arial"/>
                <w:color w:val="000000"/>
                <w:sz w:val="20"/>
                <w:szCs w:val="20"/>
                <w:lang w:eastAsia="es-ES"/>
              </w:rPr>
            </w:pPr>
            <w:r w:rsidRPr="00B54894">
              <w:rPr>
                <w:rFonts w:ascii="Arial" w:hAnsi="Arial" w:cs="Arial"/>
                <w:color w:val="000000"/>
                <w:sz w:val="20"/>
                <w:szCs w:val="20"/>
                <w:lang w:eastAsia="es-ES"/>
              </w:rPr>
              <w:t>0155-153-030-09-00300</w:t>
            </w:r>
          </w:p>
        </w:tc>
        <w:tc>
          <w:tcPr>
            <w:tcW w:w="2693" w:type="dxa"/>
            <w:tcBorders>
              <w:top w:val="nil"/>
              <w:left w:val="nil"/>
              <w:bottom w:val="single" w:sz="4" w:space="0" w:color="auto"/>
              <w:right w:val="single" w:sz="4" w:space="0" w:color="auto"/>
            </w:tcBorders>
            <w:shd w:val="clear" w:color="auto" w:fill="auto"/>
            <w:noWrap/>
            <w:vAlign w:val="center"/>
            <w:hideMark/>
          </w:tcPr>
          <w:p w14:paraId="2DAC4B80" w14:textId="77777777" w:rsidR="00333A31" w:rsidRPr="00B54894" w:rsidRDefault="00333A31" w:rsidP="00333A31">
            <w:pPr>
              <w:suppressAutoHyphens w:val="0"/>
              <w:jc w:val="center"/>
              <w:rPr>
                <w:rFonts w:ascii="Arial" w:hAnsi="Arial" w:cs="Arial"/>
                <w:color w:val="000000"/>
                <w:sz w:val="20"/>
                <w:szCs w:val="20"/>
                <w:lang w:eastAsia="es-ES"/>
              </w:rPr>
            </w:pPr>
            <w:r w:rsidRPr="00B54894">
              <w:rPr>
                <w:rFonts w:ascii="Arial" w:hAnsi="Arial" w:cs="Arial"/>
                <w:color w:val="000000"/>
                <w:sz w:val="20"/>
                <w:szCs w:val="20"/>
                <w:lang w:eastAsia="es-ES"/>
              </w:rPr>
              <w:t>Silla de espera</w:t>
            </w:r>
          </w:p>
        </w:tc>
        <w:tc>
          <w:tcPr>
            <w:tcW w:w="1701" w:type="dxa"/>
            <w:tcBorders>
              <w:top w:val="nil"/>
              <w:left w:val="nil"/>
              <w:bottom w:val="single" w:sz="4" w:space="0" w:color="auto"/>
              <w:right w:val="single" w:sz="4" w:space="0" w:color="auto"/>
            </w:tcBorders>
            <w:shd w:val="clear" w:color="auto" w:fill="auto"/>
            <w:noWrap/>
            <w:vAlign w:val="center"/>
            <w:hideMark/>
          </w:tcPr>
          <w:p w14:paraId="45D948D6" w14:textId="77777777" w:rsidR="00333A31" w:rsidRPr="00E504A5" w:rsidRDefault="00333A31" w:rsidP="00333A31">
            <w:pPr>
              <w:suppressAutoHyphens w:val="0"/>
              <w:jc w:val="center"/>
              <w:rPr>
                <w:rFonts w:ascii="Arial" w:hAnsi="Arial" w:cs="Arial"/>
                <w:b/>
                <w:bCs/>
                <w:color w:val="000000"/>
                <w:lang w:eastAsia="es-ES"/>
              </w:rPr>
            </w:pPr>
            <w:r w:rsidRPr="00E504A5">
              <w:rPr>
                <w:rFonts w:ascii="Arial" w:hAnsi="Arial" w:cs="Arial"/>
                <w:b/>
                <w:bCs/>
                <w:color w:val="000000"/>
                <w:lang w:eastAsia="es-ES"/>
              </w:rPr>
              <w:t>$20.00</w:t>
            </w:r>
          </w:p>
        </w:tc>
      </w:tr>
      <w:tr w:rsidR="00333A31" w:rsidRPr="00B54894" w14:paraId="09D3B2D6" w14:textId="77777777" w:rsidTr="00333A31">
        <w:trPr>
          <w:trHeight w:val="255"/>
        </w:trPr>
        <w:tc>
          <w:tcPr>
            <w:tcW w:w="742" w:type="dxa"/>
            <w:tcBorders>
              <w:top w:val="nil"/>
              <w:left w:val="single" w:sz="4" w:space="0" w:color="auto"/>
              <w:bottom w:val="single" w:sz="4" w:space="0" w:color="auto"/>
              <w:right w:val="single" w:sz="4" w:space="0" w:color="auto"/>
            </w:tcBorders>
            <w:shd w:val="clear" w:color="auto" w:fill="auto"/>
            <w:noWrap/>
            <w:hideMark/>
          </w:tcPr>
          <w:p w14:paraId="218210FF" w14:textId="77777777" w:rsidR="00333A31" w:rsidRPr="00B54894" w:rsidRDefault="00333A31" w:rsidP="00333A31">
            <w:pPr>
              <w:suppressAutoHyphens w:val="0"/>
              <w:jc w:val="center"/>
              <w:rPr>
                <w:rFonts w:ascii="Arial" w:hAnsi="Arial" w:cs="Arial"/>
                <w:color w:val="000000"/>
                <w:sz w:val="20"/>
                <w:szCs w:val="20"/>
                <w:lang w:eastAsia="es-ES"/>
              </w:rPr>
            </w:pPr>
            <w:r w:rsidRPr="00B54894">
              <w:rPr>
                <w:rFonts w:ascii="Arial" w:hAnsi="Arial" w:cs="Arial"/>
                <w:color w:val="000000"/>
                <w:sz w:val="20"/>
                <w:szCs w:val="20"/>
                <w:lang w:eastAsia="es-ES"/>
              </w:rPr>
              <w:t>1</w:t>
            </w:r>
          </w:p>
        </w:tc>
        <w:tc>
          <w:tcPr>
            <w:tcW w:w="4929" w:type="dxa"/>
            <w:tcBorders>
              <w:top w:val="nil"/>
              <w:left w:val="nil"/>
              <w:bottom w:val="single" w:sz="4" w:space="0" w:color="auto"/>
              <w:right w:val="single" w:sz="4" w:space="0" w:color="auto"/>
            </w:tcBorders>
            <w:shd w:val="clear" w:color="auto" w:fill="auto"/>
            <w:noWrap/>
            <w:vAlign w:val="center"/>
            <w:hideMark/>
          </w:tcPr>
          <w:p w14:paraId="15D2DC5C" w14:textId="77777777" w:rsidR="00333A31" w:rsidRPr="00B54894" w:rsidRDefault="00333A31" w:rsidP="00333A31">
            <w:pPr>
              <w:suppressAutoHyphens w:val="0"/>
              <w:jc w:val="center"/>
              <w:rPr>
                <w:rFonts w:ascii="Arial" w:hAnsi="Arial" w:cs="Arial"/>
                <w:color w:val="000000"/>
                <w:sz w:val="20"/>
                <w:szCs w:val="20"/>
                <w:lang w:eastAsia="es-ES"/>
              </w:rPr>
            </w:pPr>
            <w:r w:rsidRPr="00B54894">
              <w:rPr>
                <w:rFonts w:ascii="Arial" w:hAnsi="Arial" w:cs="Arial"/>
                <w:color w:val="000000"/>
                <w:sz w:val="20"/>
                <w:szCs w:val="20"/>
                <w:lang w:eastAsia="es-ES"/>
              </w:rPr>
              <w:t>0155-153-030-09-00301</w:t>
            </w:r>
          </w:p>
        </w:tc>
        <w:tc>
          <w:tcPr>
            <w:tcW w:w="2693" w:type="dxa"/>
            <w:tcBorders>
              <w:top w:val="nil"/>
              <w:left w:val="nil"/>
              <w:bottom w:val="single" w:sz="4" w:space="0" w:color="auto"/>
              <w:right w:val="single" w:sz="4" w:space="0" w:color="auto"/>
            </w:tcBorders>
            <w:shd w:val="clear" w:color="auto" w:fill="auto"/>
            <w:noWrap/>
            <w:vAlign w:val="center"/>
            <w:hideMark/>
          </w:tcPr>
          <w:p w14:paraId="555C611B" w14:textId="77777777" w:rsidR="00333A31" w:rsidRPr="00B54894" w:rsidRDefault="00333A31" w:rsidP="00333A31">
            <w:pPr>
              <w:suppressAutoHyphens w:val="0"/>
              <w:jc w:val="center"/>
              <w:rPr>
                <w:rFonts w:ascii="Arial" w:hAnsi="Arial" w:cs="Arial"/>
                <w:color w:val="000000"/>
                <w:sz w:val="20"/>
                <w:szCs w:val="20"/>
                <w:lang w:eastAsia="es-ES"/>
              </w:rPr>
            </w:pPr>
            <w:r w:rsidRPr="00B54894">
              <w:rPr>
                <w:rFonts w:ascii="Arial" w:hAnsi="Arial" w:cs="Arial"/>
                <w:color w:val="000000"/>
                <w:sz w:val="20"/>
                <w:szCs w:val="20"/>
                <w:lang w:eastAsia="es-ES"/>
              </w:rPr>
              <w:t>Silla de espera</w:t>
            </w:r>
          </w:p>
        </w:tc>
        <w:tc>
          <w:tcPr>
            <w:tcW w:w="1701" w:type="dxa"/>
            <w:tcBorders>
              <w:top w:val="nil"/>
              <w:left w:val="nil"/>
              <w:bottom w:val="single" w:sz="4" w:space="0" w:color="auto"/>
              <w:right w:val="single" w:sz="4" w:space="0" w:color="auto"/>
            </w:tcBorders>
            <w:shd w:val="clear" w:color="auto" w:fill="auto"/>
            <w:noWrap/>
            <w:vAlign w:val="center"/>
            <w:hideMark/>
          </w:tcPr>
          <w:p w14:paraId="54061EAD" w14:textId="77777777" w:rsidR="00333A31" w:rsidRPr="00E504A5" w:rsidRDefault="00333A31" w:rsidP="00333A31">
            <w:pPr>
              <w:suppressAutoHyphens w:val="0"/>
              <w:jc w:val="center"/>
              <w:rPr>
                <w:rFonts w:ascii="Arial" w:hAnsi="Arial" w:cs="Arial"/>
                <w:b/>
                <w:bCs/>
                <w:color w:val="000000"/>
                <w:lang w:eastAsia="es-ES"/>
              </w:rPr>
            </w:pPr>
            <w:r w:rsidRPr="00E504A5">
              <w:rPr>
                <w:rFonts w:ascii="Arial" w:hAnsi="Arial" w:cs="Arial"/>
                <w:b/>
                <w:bCs/>
                <w:color w:val="000000"/>
                <w:lang w:eastAsia="es-ES"/>
              </w:rPr>
              <w:t>$20.00</w:t>
            </w:r>
          </w:p>
        </w:tc>
      </w:tr>
      <w:tr w:rsidR="00333A31" w:rsidRPr="00B54894" w14:paraId="298B4203" w14:textId="77777777" w:rsidTr="00333A31">
        <w:trPr>
          <w:trHeight w:val="255"/>
        </w:trPr>
        <w:tc>
          <w:tcPr>
            <w:tcW w:w="742" w:type="dxa"/>
            <w:tcBorders>
              <w:top w:val="nil"/>
              <w:left w:val="single" w:sz="4" w:space="0" w:color="auto"/>
              <w:bottom w:val="single" w:sz="4" w:space="0" w:color="auto"/>
              <w:right w:val="single" w:sz="4" w:space="0" w:color="auto"/>
            </w:tcBorders>
            <w:shd w:val="clear" w:color="auto" w:fill="auto"/>
            <w:noWrap/>
            <w:hideMark/>
          </w:tcPr>
          <w:p w14:paraId="19806302" w14:textId="77777777" w:rsidR="00333A31" w:rsidRPr="00B54894" w:rsidRDefault="00333A31" w:rsidP="00333A31">
            <w:pPr>
              <w:suppressAutoHyphens w:val="0"/>
              <w:jc w:val="center"/>
              <w:rPr>
                <w:rFonts w:ascii="Arial" w:hAnsi="Arial" w:cs="Arial"/>
                <w:color w:val="000000"/>
                <w:sz w:val="20"/>
                <w:szCs w:val="20"/>
                <w:lang w:eastAsia="es-ES"/>
              </w:rPr>
            </w:pPr>
            <w:r w:rsidRPr="00B54894">
              <w:rPr>
                <w:rFonts w:ascii="Arial" w:hAnsi="Arial" w:cs="Arial"/>
                <w:color w:val="000000"/>
                <w:sz w:val="20"/>
                <w:szCs w:val="20"/>
                <w:lang w:eastAsia="es-ES"/>
              </w:rPr>
              <w:t>1</w:t>
            </w:r>
          </w:p>
        </w:tc>
        <w:tc>
          <w:tcPr>
            <w:tcW w:w="4929" w:type="dxa"/>
            <w:tcBorders>
              <w:top w:val="nil"/>
              <w:left w:val="nil"/>
              <w:bottom w:val="single" w:sz="4" w:space="0" w:color="auto"/>
              <w:right w:val="single" w:sz="4" w:space="0" w:color="auto"/>
            </w:tcBorders>
            <w:shd w:val="clear" w:color="auto" w:fill="auto"/>
            <w:noWrap/>
            <w:vAlign w:val="center"/>
            <w:hideMark/>
          </w:tcPr>
          <w:p w14:paraId="6D62FE18" w14:textId="77777777" w:rsidR="00333A31" w:rsidRPr="00B54894" w:rsidRDefault="00333A31" w:rsidP="00333A31">
            <w:pPr>
              <w:suppressAutoHyphens w:val="0"/>
              <w:jc w:val="center"/>
              <w:rPr>
                <w:rFonts w:ascii="Arial" w:hAnsi="Arial" w:cs="Arial"/>
                <w:color w:val="000000"/>
                <w:sz w:val="20"/>
                <w:szCs w:val="20"/>
                <w:lang w:eastAsia="es-ES"/>
              </w:rPr>
            </w:pPr>
            <w:r w:rsidRPr="00B54894">
              <w:rPr>
                <w:rFonts w:ascii="Arial" w:hAnsi="Arial" w:cs="Arial"/>
                <w:color w:val="000000"/>
                <w:sz w:val="20"/>
                <w:szCs w:val="20"/>
                <w:lang w:eastAsia="es-ES"/>
              </w:rPr>
              <w:t>0155-153-030-09-00302</w:t>
            </w:r>
          </w:p>
        </w:tc>
        <w:tc>
          <w:tcPr>
            <w:tcW w:w="2693" w:type="dxa"/>
            <w:tcBorders>
              <w:top w:val="nil"/>
              <w:left w:val="nil"/>
              <w:bottom w:val="single" w:sz="4" w:space="0" w:color="auto"/>
              <w:right w:val="single" w:sz="4" w:space="0" w:color="auto"/>
            </w:tcBorders>
            <w:shd w:val="clear" w:color="auto" w:fill="auto"/>
            <w:noWrap/>
            <w:vAlign w:val="center"/>
            <w:hideMark/>
          </w:tcPr>
          <w:p w14:paraId="09BACBAB" w14:textId="77777777" w:rsidR="00333A31" w:rsidRPr="00B54894" w:rsidRDefault="00333A31" w:rsidP="00333A31">
            <w:pPr>
              <w:suppressAutoHyphens w:val="0"/>
              <w:jc w:val="center"/>
              <w:rPr>
                <w:rFonts w:ascii="Arial" w:hAnsi="Arial" w:cs="Arial"/>
                <w:color w:val="000000"/>
                <w:sz w:val="20"/>
                <w:szCs w:val="20"/>
                <w:lang w:eastAsia="es-ES"/>
              </w:rPr>
            </w:pPr>
            <w:r w:rsidRPr="00B54894">
              <w:rPr>
                <w:rFonts w:ascii="Arial" w:hAnsi="Arial" w:cs="Arial"/>
                <w:color w:val="000000"/>
                <w:sz w:val="20"/>
                <w:szCs w:val="20"/>
                <w:lang w:eastAsia="es-ES"/>
              </w:rPr>
              <w:t>Silla de espera</w:t>
            </w:r>
          </w:p>
        </w:tc>
        <w:tc>
          <w:tcPr>
            <w:tcW w:w="1701" w:type="dxa"/>
            <w:tcBorders>
              <w:top w:val="nil"/>
              <w:left w:val="nil"/>
              <w:bottom w:val="single" w:sz="4" w:space="0" w:color="auto"/>
              <w:right w:val="single" w:sz="4" w:space="0" w:color="auto"/>
            </w:tcBorders>
            <w:shd w:val="clear" w:color="auto" w:fill="auto"/>
            <w:noWrap/>
            <w:vAlign w:val="center"/>
            <w:hideMark/>
          </w:tcPr>
          <w:p w14:paraId="5E2416CB" w14:textId="77777777" w:rsidR="00333A31" w:rsidRPr="00E504A5" w:rsidRDefault="00333A31" w:rsidP="00333A31">
            <w:pPr>
              <w:suppressAutoHyphens w:val="0"/>
              <w:jc w:val="center"/>
              <w:rPr>
                <w:rFonts w:ascii="Arial" w:hAnsi="Arial" w:cs="Arial"/>
                <w:b/>
                <w:bCs/>
                <w:color w:val="000000"/>
                <w:lang w:eastAsia="es-ES"/>
              </w:rPr>
            </w:pPr>
            <w:r w:rsidRPr="00E504A5">
              <w:rPr>
                <w:rFonts w:ascii="Arial" w:hAnsi="Arial" w:cs="Arial"/>
                <w:b/>
                <w:bCs/>
                <w:color w:val="000000"/>
                <w:lang w:eastAsia="es-ES"/>
              </w:rPr>
              <w:t>$20.00</w:t>
            </w:r>
          </w:p>
        </w:tc>
      </w:tr>
      <w:tr w:rsidR="00333A31" w:rsidRPr="00B54894" w14:paraId="2E7C31D7" w14:textId="77777777" w:rsidTr="00333A31">
        <w:trPr>
          <w:trHeight w:val="255"/>
        </w:trPr>
        <w:tc>
          <w:tcPr>
            <w:tcW w:w="742" w:type="dxa"/>
            <w:tcBorders>
              <w:top w:val="nil"/>
              <w:left w:val="single" w:sz="4" w:space="0" w:color="auto"/>
              <w:bottom w:val="single" w:sz="4" w:space="0" w:color="auto"/>
              <w:right w:val="single" w:sz="4" w:space="0" w:color="auto"/>
            </w:tcBorders>
            <w:shd w:val="clear" w:color="auto" w:fill="auto"/>
            <w:noWrap/>
            <w:hideMark/>
          </w:tcPr>
          <w:p w14:paraId="5E7045E1" w14:textId="77777777" w:rsidR="00333A31" w:rsidRPr="00B54894" w:rsidRDefault="00333A31" w:rsidP="00333A31">
            <w:pPr>
              <w:suppressAutoHyphens w:val="0"/>
              <w:jc w:val="center"/>
              <w:rPr>
                <w:rFonts w:ascii="Arial" w:hAnsi="Arial" w:cs="Arial"/>
                <w:color w:val="000000"/>
                <w:sz w:val="20"/>
                <w:szCs w:val="20"/>
                <w:lang w:eastAsia="es-ES"/>
              </w:rPr>
            </w:pPr>
            <w:r w:rsidRPr="00B54894">
              <w:rPr>
                <w:rFonts w:ascii="Arial" w:hAnsi="Arial" w:cs="Arial"/>
                <w:color w:val="000000"/>
                <w:sz w:val="20"/>
                <w:szCs w:val="20"/>
                <w:lang w:eastAsia="es-ES"/>
              </w:rPr>
              <w:t>1</w:t>
            </w:r>
          </w:p>
        </w:tc>
        <w:tc>
          <w:tcPr>
            <w:tcW w:w="4929" w:type="dxa"/>
            <w:tcBorders>
              <w:top w:val="nil"/>
              <w:left w:val="nil"/>
              <w:bottom w:val="single" w:sz="4" w:space="0" w:color="auto"/>
              <w:right w:val="single" w:sz="4" w:space="0" w:color="auto"/>
            </w:tcBorders>
            <w:shd w:val="clear" w:color="auto" w:fill="auto"/>
            <w:noWrap/>
            <w:vAlign w:val="center"/>
            <w:hideMark/>
          </w:tcPr>
          <w:p w14:paraId="1435ABF2" w14:textId="77777777" w:rsidR="00333A31" w:rsidRPr="00B54894" w:rsidRDefault="00333A31" w:rsidP="00333A31">
            <w:pPr>
              <w:suppressAutoHyphens w:val="0"/>
              <w:jc w:val="center"/>
              <w:rPr>
                <w:rFonts w:ascii="Arial" w:hAnsi="Arial" w:cs="Arial"/>
                <w:color w:val="000000"/>
                <w:sz w:val="20"/>
                <w:szCs w:val="20"/>
                <w:lang w:eastAsia="es-ES"/>
              </w:rPr>
            </w:pPr>
            <w:r w:rsidRPr="00B54894">
              <w:rPr>
                <w:rFonts w:ascii="Arial" w:hAnsi="Arial" w:cs="Arial"/>
                <w:color w:val="000000"/>
                <w:sz w:val="20"/>
                <w:szCs w:val="20"/>
                <w:lang w:eastAsia="es-ES"/>
              </w:rPr>
              <w:t>0155-153-030-09-00303</w:t>
            </w:r>
          </w:p>
        </w:tc>
        <w:tc>
          <w:tcPr>
            <w:tcW w:w="2693" w:type="dxa"/>
            <w:tcBorders>
              <w:top w:val="nil"/>
              <w:left w:val="nil"/>
              <w:bottom w:val="single" w:sz="4" w:space="0" w:color="auto"/>
              <w:right w:val="single" w:sz="4" w:space="0" w:color="auto"/>
            </w:tcBorders>
            <w:shd w:val="clear" w:color="auto" w:fill="auto"/>
            <w:noWrap/>
            <w:vAlign w:val="center"/>
            <w:hideMark/>
          </w:tcPr>
          <w:p w14:paraId="6A122945" w14:textId="77777777" w:rsidR="00333A31" w:rsidRPr="00B54894" w:rsidRDefault="00333A31" w:rsidP="00333A31">
            <w:pPr>
              <w:suppressAutoHyphens w:val="0"/>
              <w:jc w:val="center"/>
              <w:rPr>
                <w:rFonts w:ascii="Arial" w:hAnsi="Arial" w:cs="Arial"/>
                <w:color w:val="000000"/>
                <w:sz w:val="20"/>
                <w:szCs w:val="20"/>
                <w:lang w:eastAsia="es-ES"/>
              </w:rPr>
            </w:pPr>
            <w:r w:rsidRPr="00B54894">
              <w:rPr>
                <w:rFonts w:ascii="Arial" w:hAnsi="Arial" w:cs="Arial"/>
                <w:color w:val="000000"/>
                <w:sz w:val="20"/>
                <w:szCs w:val="20"/>
                <w:lang w:eastAsia="es-ES"/>
              </w:rPr>
              <w:t>Silla de espera</w:t>
            </w:r>
          </w:p>
        </w:tc>
        <w:tc>
          <w:tcPr>
            <w:tcW w:w="1701" w:type="dxa"/>
            <w:tcBorders>
              <w:top w:val="nil"/>
              <w:left w:val="nil"/>
              <w:bottom w:val="single" w:sz="4" w:space="0" w:color="auto"/>
              <w:right w:val="single" w:sz="4" w:space="0" w:color="auto"/>
            </w:tcBorders>
            <w:shd w:val="clear" w:color="auto" w:fill="auto"/>
            <w:noWrap/>
            <w:vAlign w:val="center"/>
            <w:hideMark/>
          </w:tcPr>
          <w:p w14:paraId="55C62B69" w14:textId="77777777" w:rsidR="00333A31" w:rsidRPr="00E504A5" w:rsidRDefault="00333A31" w:rsidP="00333A31">
            <w:pPr>
              <w:suppressAutoHyphens w:val="0"/>
              <w:jc w:val="center"/>
              <w:rPr>
                <w:rFonts w:ascii="Arial" w:hAnsi="Arial" w:cs="Arial"/>
                <w:b/>
                <w:bCs/>
                <w:color w:val="000000"/>
                <w:lang w:eastAsia="es-ES"/>
              </w:rPr>
            </w:pPr>
            <w:r w:rsidRPr="00E504A5">
              <w:rPr>
                <w:rFonts w:ascii="Arial" w:hAnsi="Arial" w:cs="Arial"/>
                <w:b/>
                <w:bCs/>
                <w:color w:val="000000"/>
                <w:lang w:eastAsia="es-ES"/>
              </w:rPr>
              <w:t>$20.00</w:t>
            </w:r>
          </w:p>
        </w:tc>
      </w:tr>
      <w:tr w:rsidR="00333A31" w:rsidRPr="00B54894" w14:paraId="2A098220" w14:textId="77777777" w:rsidTr="00333A31">
        <w:trPr>
          <w:trHeight w:val="255"/>
        </w:trPr>
        <w:tc>
          <w:tcPr>
            <w:tcW w:w="742" w:type="dxa"/>
            <w:tcBorders>
              <w:top w:val="nil"/>
              <w:left w:val="single" w:sz="4" w:space="0" w:color="auto"/>
              <w:bottom w:val="single" w:sz="4" w:space="0" w:color="auto"/>
              <w:right w:val="single" w:sz="4" w:space="0" w:color="auto"/>
            </w:tcBorders>
            <w:shd w:val="clear" w:color="auto" w:fill="auto"/>
            <w:noWrap/>
            <w:hideMark/>
          </w:tcPr>
          <w:p w14:paraId="6D90BEA6" w14:textId="77777777" w:rsidR="00333A31" w:rsidRPr="00B54894" w:rsidRDefault="00333A31" w:rsidP="00333A31">
            <w:pPr>
              <w:suppressAutoHyphens w:val="0"/>
              <w:jc w:val="center"/>
              <w:rPr>
                <w:rFonts w:ascii="Arial" w:hAnsi="Arial" w:cs="Arial"/>
                <w:color w:val="000000"/>
                <w:sz w:val="20"/>
                <w:szCs w:val="20"/>
                <w:lang w:eastAsia="es-ES"/>
              </w:rPr>
            </w:pPr>
            <w:r w:rsidRPr="00B54894">
              <w:rPr>
                <w:rFonts w:ascii="Arial" w:hAnsi="Arial" w:cs="Arial"/>
                <w:color w:val="000000"/>
                <w:sz w:val="20"/>
                <w:szCs w:val="20"/>
                <w:lang w:eastAsia="es-ES"/>
              </w:rPr>
              <w:t>1</w:t>
            </w:r>
          </w:p>
        </w:tc>
        <w:tc>
          <w:tcPr>
            <w:tcW w:w="4929" w:type="dxa"/>
            <w:tcBorders>
              <w:top w:val="nil"/>
              <w:left w:val="nil"/>
              <w:bottom w:val="single" w:sz="4" w:space="0" w:color="auto"/>
              <w:right w:val="single" w:sz="4" w:space="0" w:color="auto"/>
            </w:tcBorders>
            <w:shd w:val="clear" w:color="auto" w:fill="auto"/>
            <w:noWrap/>
            <w:vAlign w:val="center"/>
            <w:hideMark/>
          </w:tcPr>
          <w:p w14:paraId="64EED353" w14:textId="77777777" w:rsidR="00333A31" w:rsidRPr="00B54894" w:rsidRDefault="00333A31" w:rsidP="00333A31">
            <w:pPr>
              <w:suppressAutoHyphens w:val="0"/>
              <w:jc w:val="center"/>
              <w:rPr>
                <w:rFonts w:ascii="Arial" w:hAnsi="Arial" w:cs="Arial"/>
                <w:color w:val="000000"/>
                <w:sz w:val="20"/>
                <w:szCs w:val="20"/>
                <w:lang w:eastAsia="es-ES"/>
              </w:rPr>
            </w:pPr>
            <w:r w:rsidRPr="00B54894">
              <w:rPr>
                <w:rFonts w:ascii="Arial" w:hAnsi="Arial" w:cs="Arial"/>
                <w:color w:val="000000"/>
                <w:sz w:val="20"/>
                <w:szCs w:val="20"/>
                <w:lang w:eastAsia="es-ES"/>
              </w:rPr>
              <w:t>0155-153-030-09-00304</w:t>
            </w:r>
          </w:p>
        </w:tc>
        <w:tc>
          <w:tcPr>
            <w:tcW w:w="2693" w:type="dxa"/>
            <w:tcBorders>
              <w:top w:val="nil"/>
              <w:left w:val="nil"/>
              <w:bottom w:val="single" w:sz="4" w:space="0" w:color="auto"/>
              <w:right w:val="single" w:sz="4" w:space="0" w:color="auto"/>
            </w:tcBorders>
            <w:shd w:val="clear" w:color="auto" w:fill="auto"/>
            <w:noWrap/>
            <w:vAlign w:val="center"/>
            <w:hideMark/>
          </w:tcPr>
          <w:p w14:paraId="392DFC15" w14:textId="77777777" w:rsidR="00333A31" w:rsidRPr="00B54894" w:rsidRDefault="00333A31" w:rsidP="00333A31">
            <w:pPr>
              <w:suppressAutoHyphens w:val="0"/>
              <w:jc w:val="center"/>
              <w:rPr>
                <w:rFonts w:ascii="Arial" w:hAnsi="Arial" w:cs="Arial"/>
                <w:color w:val="000000"/>
                <w:sz w:val="20"/>
                <w:szCs w:val="20"/>
                <w:lang w:eastAsia="es-ES"/>
              </w:rPr>
            </w:pPr>
            <w:r w:rsidRPr="00B54894">
              <w:rPr>
                <w:rFonts w:ascii="Arial" w:hAnsi="Arial" w:cs="Arial"/>
                <w:color w:val="000000"/>
                <w:sz w:val="20"/>
                <w:szCs w:val="20"/>
                <w:lang w:eastAsia="es-ES"/>
              </w:rPr>
              <w:t>Silla de espera</w:t>
            </w:r>
          </w:p>
        </w:tc>
        <w:tc>
          <w:tcPr>
            <w:tcW w:w="1701" w:type="dxa"/>
            <w:tcBorders>
              <w:top w:val="nil"/>
              <w:left w:val="nil"/>
              <w:bottom w:val="single" w:sz="4" w:space="0" w:color="auto"/>
              <w:right w:val="single" w:sz="4" w:space="0" w:color="auto"/>
            </w:tcBorders>
            <w:shd w:val="clear" w:color="auto" w:fill="auto"/>
            <w:noWrap/>
            <w:vAlign w:val="center"/>
            <w:hideMark/>
          </w:tcPr>
          <w:p w14:paraId="342C7ECE" w14:textId="77777777" w:rsidR="00333A31" w:rsidRPr="00E504A5" w:rsidRDefault="00333A31" w:rsidP="00333A31">
            <w:pPr>
              <w:suppressAutoHyphens w:val="0"/>
              <w:jc w:val="center"/>
              <w:rPr>
                <w:rFonts w:ascii="Arial" w:hAnsi="Arial" w:cs="Arial"/>
                <w:b/>
                <w:bCs/>
                <w:color w:val="000000"/>
                <w:lang w:eastAsia="es-ES"/>
              </w:rPr>
            </w:pPr>
            <w:r w:rsidRPr="00E504A5">
              <w:rPr>
                <w:rFonts w:ascii="Arial" w:hAnsi="Arial" w:cs="Arial"/>
                <w:b/>
                <w:bCs/>
                <w:color w:val="000000"/>
                <w:lang w:eastAsia="es-ES"/>
              </w:rPr>
              <w:t>$20.00</w:t>
            </w:r>
          </w:p>
        </w:tc>
      </w:tr>
      <w:tr w:rsidR="00333A31" w:rsidRPr="00B54894" w14:paraId="4A234CDC" w14:textId="77777777" w:rsidTr="00333A31">
        <w:trPr>
          <w:trHeight w:val="255"/>
        </w:trPr>
        <w:tc>
          <w:tcPr>
            <w:tcW w:w="742" w:type="dxa"/>
            <w:tcBorders>
              <w:top w:val="nil"/>
              <w:left w:val="single" w:sz="4" w:space="0" w:color="auto"/>
              <w:bottom w:val="single" w:sz="4" w:space="0" w:color="auto"/>
              <w:right w:val="single" w:sz="4" w:space="0" w:color="auto"/>
            </w:tcBorders>
            <w:shd w:val="clear" w:color="auto" w:fill="auto"/>
            <w:noWrap/>
            <w:hideMark/>
          </w:tcPr>
          <w:p w14:paraId="49D1BE92" w14:textId="77777777" w:rsidR="00333A31" w:rsidRPr="00B54894" w:rsidRDefault="00333A31" w:rsidP="00333A31">
            <w:pPr>
              <w:suppressAutoHyphens w:val="0"/>
              <w:jc w:val="center"/>
              <w:rPr>
                <w:rFonts w:ascii="Arial" w:hAnsi="Arial" w:cs="Arial"/>
                <w:color w:val="000000"/>
                <w:sz w:val="20"/>
                <w:szCs w:val="20"/>
                <w:lang w:eastAsia="es-ES"/>
              </w:rPr>
            </w:pPr>
            <w:r w:rsidRPr="00B54894">
              <w:rPr>
                <w:rFonts w:ascii="Arial" w:hAnsi="Arial" w:cs="Arial"/>
                <w:color w:val="000000"/>
                <w:sz w:val="20"/>
                <w:szCs w:val="20"/>
                <w:lang w:eastAsia="es-ES"/>
              </w:rPr>
              <w:t>1</w:t>
            </w:r>
          </w:p>
        </w:tc>
        <w:tc>
          <w:tcPr>
            <w:tcW w:w="4929" w:type="dxa"/>
            <w:tcBorders>
              <w:top w:val="nil"/>
              <w:left w:val="nil"/>
              <w:bottom w:val="single" w:sz="4" w:space="0" w:color="auto"/>
              <w:right w:val="single" w:sz="4" w:space="0" w:color="auto"/>
            </w:tcBorders>
            <w:shd w:val="clear" w:color="auto" w:fill="auto"/>
            <w:noWrap/>
            <w:vAlign w:val="center"/>
            <w:hideMark/>
          </w:tcPr>
          <w:p w14:paraId="0E88C2AE" w14:textId="77777777" w:rsidR="00333A31" w:rsidRPr="00B54894" w:rsidRDefault="00333A31" w:rsidP="00333A31">
            <w:pPr>
              <w:suppressAutoHyphens w:val="0"/>
              <w:jc w:val="center"/>
              <w:rPr>
                <w:rFonts w:ascii="Arial" w:hAnsi="Arial" w:cs="Arial"/>
                <w:color w:val="000000"/>
                <w:sz w:val="20"/>
                <w:szCs w:val="20"/>
                <w:lang w:eastAsia="es-ES"/>
              </w:rPr>
            </w:pPr>
            <w:r w:rsidRPr="00B54894">
              <w:rPr>
                <w:rFonts w:ascii="Arial" w:hAnsi="Arial" w:cs="Arial"/>
                <w:color w:val="000000"/>
                <w:sz w:val="20"/>
                <w:szCs w:val="20"/>
                <w:lang w:eastAsia="es-ES"/>
              </w:rPr>
              <w:t>0155-153-030-09-00305</w:t>
            </w:r>
          </w:p>
        </w:tc>
        <w:tc>
          <w:tcPr>
            <w:tcW w:w="2693" w:type="dxa"/>
            <w:tcBorders>
              <w:top w:val="nil"/>
              <w:left w:val="nil"/>
              <w:bottom w:val="single" w:sz="4" w:space="0" w:color="auto"/>
              <w:right w:val="single" w:sz="4" w:space="0" w:color="auto"/>
            </w:tcBorders>
            <w:shd w:val="clear" w:color="auto" w:fill="auto"/>
            <w:noWrap/>
            <w:vAlign w:val="center"/>
            <w:hideMark/>
          </w:tcPr>
          <w:p w14:paraId="2FA1464F" w14:textId="77777777" w:rsidR="00333A31" w:rsidRPr="00B54894" w:rsidRDefault="00333A31" w:rsidP="00333A31">
            <w:pPr>
              <w:suppressAutoHyphens w:val="0"/>
              <w:jc w:val="center"/>
              <w:rPr>
                <w:rFonts w:ascii="Arial" w:hAnsi="Arial" w:cs="Arial"/>
                <w:color w:val="000000"/>
                <w:sz w:val="20"/>
                <w:szCs w:val="20"/>
                <w:lang w:eastAsia="es-ES"/>
              </w:rPr>
            </w:pPr>
            <w:r w:rsidRPr="00B54894">
              <w:rPr>
                <w:rFonts w:ascii="Arial" w:hAnsi="Arial" w:cs="Arial"/>
                <w:color w:val="000000"/>
                <w:sz w:val="20"/>
                <w:szCs w:val="20"/>
                <w:lang w:eastAsia="es-ES"/>
              </w:rPr>
              <w:t>Silla de espera</w:t>
            </w:r>
          </w:p>
        </w:tc>
        <w:tc>
          <w:tcPr>
            <w:tcW w:w="1701" w:type="dxa"/>
            <w:tcBorders>
              <w:top w:val="nil"/>
              <w:left w:val="nil"/>
              <w:bottom w:val="single" w:sz="4" w:space="0" w:color="auto"/>
              <w:right w:val="single" w:sz="4" w:space="0" w:color="auto"/>
            </w:tcBorders>
            <w:shd w:val="clear" w:color="auto" w:fill="auto"/>
            <w:noWrap/>
            <w:vAlign w:val="center"/>
            <w:hideMark/>
          </w:tcPr>
          <w:p w14:paraId="591307E9" w14:textId="77777777" w:rsidR="00333A31" w:rsidRPr="00E504A5" w:rsidRDefault="00333A31" w:rsidP="00333A31">
            <w:pPr>
              <w:suppressAutoHyphens w:val="0"/>
              <w:jc w:val="center"/>
              <w:rPr>
                <w:rFonts w:ascii="Arial" w:hAnsi="Arial" w:cs="Arial"/>
                <w:b/>
                <w:bCs/>
                <w:color w:val="000000"/>
                <w:lang w:eastAsia="es-ES"/>
              </w:rPr>
            </w:pPr>
            <w:r w:rsidRPr="00E504A5">
              <w:rPr>
                <w:rFonts w:ascii="Arial" w:hAnsi="Arial" w:cs="Arial"/>
                <w:b/>
                <w:bCs/>
                <w:color w:val="000000"/>
                <w:lang w:eastAsia="es-ES"/>
              </w:rPr>
              <w:t>$20.00</w:t>
            </w:r>
          </w:p>
        </w:tc>
      </w:tr>
      <w:tr w:rsidR="00333A31" w:rsidRPr="00B54894" w14:paraId="0AB87514" w14:textId="77777777" w:rsidTr="00333A31">
        <w:trPr>
          <w:trHeight w:val="255"/>
        </w:trPr>
        <w:tc>
          <w:tcPr>
            <w:tcW w:w="742" w:type="dxa"/>
            <w:tcBorders>
              <w:top w:val="nil"/>
              <w:left w:val="single" w:sz="4" w:space="0" w:color="auto"/>
              <w:bottom w:val="single" w:sz="4" w:space="0" w:color="auto"/>
              <w:right w:val="single" w:sz="4" w:space="0" w:color="auto"/>
            </w:tcBorders>
            <w:shd w:val="clear" w:color="auto" w:fill="auto"/>
            <w:noWrap/>
            <w:hideMark/>
          </w:tcPr>
          <w:p w14:paraId="47487E3F" w14:textId="77777777" w:rsidR="00333A31" w:rsidRPr="00B54894" w:rsidRDefault="00333A31" w:rsidP="00333A31">
            <w:pPr>
              <w:suppressAutoHyphens w:val="0"/>
              <w:jc w:val="center"/>
              <w:rPr>
                <w:rFonts w:ascii="Arial" w:hAnsi="Arial" w:cs="Arial"/>
                <w:color w:val="000000"/>
                <w:sz w:val="20"/>
                <w:szCs w:val="20"/>
                <w:lang w:eastAsia="es-ES"/>
              </w:rPr>
            </w:pPr>
            <w:r w:rsidRPr="00B54894">
              <w:rPr>
                <w:rFonts w:ascii="Arial" w:hAnsi="Arial" w:cs="Arial"/>
                <w:color w:val="000000"/>
                <w:sz w:val="20"/>
                <w:szCs w:val="20"/>
                <w:lang w:eastAsia="es-ES"/>
              </w:rPr>
              <w:t>1</w:t>
            </w:r>
          </w:p>
        </w:tc>
        <w:tc>
          <w:tcPr>
            <w:tcW w:w="4929" w:type="dxa"/>
            <w:tcBorders>
              <w:top w:val="nil"/>
              <w:left w:val="nil"/>
              <w:bottom w:val="single" w:sz="4" w:space="0" w:color="auto"/>
              <w:right w:val="single" w:sz="4" w:space="0" w:color="auto"/>
            </w:tcBorders>
            <w:shd w:val="clear" w:color="auto" w:fill="auto"/>
            <w:noWrap/>
            <w:vAlign w:val="center"/>
            <w:hideMark/>
          </w:tcPr>
          <w:p w14:paraId="4320070F" w14:textId="77777777" w:rsidR="00333A31" w:rsidRPr="00B54894" w:rsidRDefault="00333A31" w:rsidP="00333A31">
            <w:pPr>
              <w:suppressAutoHyphens w:val="0"/>
              <w:jc w:val="center"/>
              <w:rPr>
                <w:rFonts w:ascii="Arial" w:hAnsi="Arial" w:cs="Arial"/>
                <w:color w:val="000000"/>
                <w:sz w:val="20"/>
                <w:szCs w:val="20"/>
                <w:lang w:eastAsia="es-ES"/>
              </w:rPr>
            </w:pPr>
            <w:r w:rsidRPr="00B54894">
              <w:rPr>
                <w:rFonts w:ascii="Arial" w:hAnsi="Arial" w:cs="Arial"/>
                <w:color w:val="000000"/>
                <w:sz w:val="20"/>
                <w:szCs w:val="20"/>
                <w:lang w:eastAsia="es-ES"/>
              </w:rPr>
              <w:t>0155-153-030-09-00306</w:t>
            </w:r>
          </w:p>
        </w:tc>
        <w:tc>
          <w:tcPr>
            <w:tcW w:w="2693" w:type="dxa"/>
            <w:tcBorders>
              <w:top w:val="nil"/>
              <w:left w:val="nil"/>
              <w:bottom w:val="single" w:sz="4" w:space="0" w:color="auto"/>
              <w:right w:val="single" w:sz="4" w:space="0" w:color="auto"/>
            </w:tcBorders>
            <w:shd w:val="clear" w:color="auto" w:fill="auto"/>
            <w:noWrap/>
            <w:vAlign w:val="center"/>
            <w:hideMark/>
          </w:tcPr>
          <w:p w14:paraId="3EBBB1ED" w14:textId="77777777" w:rsidR="00333A31" w:rsidRPr="00B54894" w:rsidRDefault="00333A31" w:rsidP="00333A31">
            <w:pPr>
              <w:suppressAutoHyphens w:val="0"/>
              <w:jc w:val="center"/>
              <w:rPr>
                <w:rFonts w:ascii="Arial" w:hAnsi="Arial" w:cs="Arial"/>
                <w:color w:val="000000"/>
                <w:sz w:val="20"/>
                <w:szCs w:val="20"/>
                <w:lang w:eastAsia="es-ES"/>
              </w:rPr>
            </w:pPr>
            <w:r w:rsidRPr="00B54894">
              <w:rPr>
                <w:rFonts w:ascii="Arial" w:hAnsi="Arial" w:cs="Arial"/>
                <w:color w:val="000000"/>
                <w:sz w:val="20"/>
                <w:szCs w:val="20"/>
                <w:lang w:eastAsia="es-ES"/>
              </w:rPr>
              <w:t>Silla de espera</w:t>
            </w:r>
          </w:p>
        </w:tc>
        <w:tc>
          <w:tcPr>
            <w:tcW w:w="1701" w:type="dxa"/>
            <w:tcBorders>
              <w:top w:val="nil"/>
              <w:left w:val="nil"/>
              <w:bottom w:val="single" w:sz="4" w:space="0" w:color="auto"/>
              <w:right w:val="single" w:sz="4" w:space="0" w:color="auto"/>
            </w:tcBorders>
            <w:shd w:val="clear" w:color="auto" w:fill="auto"/>
            <w:noWrap/>
            <w:vAlign w:val="center"/>
            <w:hideMark/>
          </w:tcPr>
          <w:p w14:paraId="41A5A504" w14:textId="77777777" w:rsidR="00333A31" w:rsidRPr="00E504A5" w:rsidRDefault="00333A31" w:rsidP="00333A31">
            <w:pPr>
              <w:suppressAutoHyphens w:val="0"/>
              <w:jc w:val="center"/>
              <w:rPr>
                <w:rFonts w:ascii="Arial" w:hAnsi="Arial" w:cs="Arial"/>
                <w:b/>
                <w:bCs/>
                <w:color w:val="000000"/>
                <w:lang w:eastAsia="es-ES"/>
              </w:rPr>
            </w:pPr>
            <w:r w:rsidRPr="00E504A5">
              <w:rPr>
                <w:rFonts w:ascii="Arial" w:hAnsi="Arial" w:cs="Arial"/>
                <w:b/>
                <w:bCs/>
                <w:color w:val="000000"/>
                <w:lang w:eastAsia="es-ES"/>
              </w:rPr>
              <w:t>$20.00</w:t>
            </w:r>
          </w:p>
        </w:tc>
      </w:tr>
      <w:tr w:rsidR="00333A31" w:rsidRPr="00B54894" w14:paraId="432C6D7B" w14:textId="77777777" w:rsidTr="00333A31">
        <w:trPr>
          <w:trHeight w:val="255"/>
        </w:trPr>
        <w:tc>
          <w:tcPr>
            <w:tcW w:w="742" w:type="dxa"/>
            <w:tcBorders>
              <w:top w:val="nil"/>
              <w:left w:val="single" w:sz="4" w:space="0" w:color="auto"/>
              <w:bottom w:val="single" w:sz="4" w:space="0" w:color="auto"/>
              <w:right w:val="single" w:sz="4" w:space="0" w:color="auto"/>
            </w:tcBorders>
            <w:shd w:val="clear" w:color="auto" w:fill="auto"/>
            <w:noWrap/>
            <w:hideMark/>
          </w:tcPr>
          <w:p w14:paraId="617045F2" w14:textId="77777777" w:rsidR="00333A31" w:rsidRPr="00B54894" w:rsidRDefault="00333A31" w:rsidP="00333A31">
            <w:pPr>
              <w:suppressAutoHyphens w:val="0"/>
              <w:jc w:val="center"/>
              <w:rPr>
                <w:rFonts w:ascii="Arial" w:hAnsi="Arial" w:cs="Arial"/>
                <w:color w:val="000000"/>
                <w:sz w:val="20"/>
                <w:szCs w:val="20"/>
                <w:lang w:eastAsia="es-ES"/>
              </w:rPr>
            </w:pPr>
            <w:r w:rsidRPr="00B54894">
              <w:rPr>
                <w:rFonts w:ascii="Arial" w:hAnsi="Arial" w:cs="Arial"/>
                <w:color w:val="000000"/>
                <w:sz w:val="20"/>
                <w:szCs w:val="20"/>
                <w:lang w:eastAsia="es-ES"/>
              </w:rPr>
              <w:t>1</w:t>
            </w:r>
          </w:p>
        </w:tc>
        <w:tc>
          <w:tcPr>
            <w:tcW w:w="4929" w:type="dxa"/>
            <w:tcBorders>
              <w:top w:val="nil"/>
              <w:left w:val="nil"/>
              <w:bottom w:val="single" w:sz="4" w:space="0" w:color="auto"/>
              <w:right w:val="single" w:sz="4" w:space="0" w:color="auto"/>
            </w:tcBorders>
            <w:shd w:val="clear" w:color="auto" w:fill="auto"/>
            <w:noWrap/>
            <w:vAlign w:val="center"/>
            <w:hideMark/>
          </w:tcPr>
          <w:p w14:paraId="2B385245" w14:textId="77777777" w:rsidR="00333A31" w:rsidRPr="00B54894" w:rsidRDefault="00333A31" w:rsidP="00333A31">
            <w:pPr>
              <w:suppressAutoHyphens w:val="0"/>
              <w:jc w:val="center"/>
              <w:rPr>
                <w:rFonts w:ascii="Arial" w:hAnsi="Arial" w:cs="Arial"/>
                <w:color w:val="000000"/>
                <w:sz w:val="20"/>
                <w:szCs w:val="20"/>
                <w:lang w:eastAsia="es-ES"/>
              </w:rPr>
            </w:pPr>
            <w:r w:rsidRPr="00B54894">
              <w:rPr>
                <w:rFonts w:ascii="Arial" w:hAnsi="Arial" w:cs="Arial"/>
                <w:color w:val="000000"/>
                <w:sz w:val="20"/>
                <w:szCs w:val="20"/>
                <w:lang w:eastAsia="es-ES"/>
              </w:rPr>
              <w:t>0155-153-030-09-00307</w:t>
            </w:r>
          </w:p>
        </w:tc>
        <w:tc>
          <w:tcPr>
            <w:tcW w:w="2693" w:type="dxa"/>
            <w:tcBorders>
              <w:top w:val="nil"/>
              <w:left w:val="nil"/>
              <w:bottom w:val="single" w:sz="4" w:space="0" w:color="auto"/>
              <w:right w:val="single" w:sz="4" w:space="0" w:color="auto"/>
            </w:tcBorders>
            <w:shd w:val="clear" w:color="auto" w:fill="auto"/>
            <w:noWrap/>
            <w:vAlign w:val="center"/>
            <w:hideMark/>
          </w:tcPr>
          <w:p w14:paraId="2AB8F67C" w14:textId="77777777" w:rsidR="00333A31" w:rsidRPr="00B54894" w:rsidRDefault="00333A31" w:rsidP="00333A31">
            <w:pPr>
              <w:suppressAutoHyphens w:val="0"/>
              <w:jc w:val="center"/>
              <w:rPr>
                <w:rFonts w:ascii="Arial" w:hAnsi="Arial" w:cs="Arial"/>
                <w:color w:val="000000"/>
                <w:sz w:val="20"/>
                <w:szCs w:val="20"/>
                <w:lang w:eastAsia="es-ES"/>
              </w:rPr>
            </w:pPr>
            <w:r w:rsidRPr="00B54894">
              <w:rPr>
                <w:rFonts w:ascii="Arial" w:hAnsi="Arial" w:cs="Arial"/>
                <w:color w:val="000000"/>
                <w:sz w:val="20"/>
                <w:szCs w:val="20"/>
                <w:lang w:eastAsia="es-ES"/>
              </w:rPr>
              <w:t>Silla de espera</w:t>
            </w:r>
          </w:p>
        </w:tc>
        <w:tc>
          <w:tcPr>
            <w:tcW w:w="1701" w:type="dxa"/>
            <w:tcBorders>
              <w:top w:val="nil"/>
              <w:left w:val="nil"/>
              <w:bottom w:val="single" w:sz="4" w:space="0" w:color="auto"/>
              <w:right w:val="single" w:sz="4" w:space="0" w:color="auto"/>
            </w:tcBorders>
            <w:shd w:val="clear" w:color="auto" w:fill="auto"/>
            <w:noWrap/>
            <w:vAlign w:val="center"/>
            <w:hideMark/>
          </w:tcPr>
          <w:p w14:paraId="14D4CF96" w14:textId="77777777" w:rsidR="00333A31" w:rsidRPr="00E504A5" w:rsidRDefault="00333A31" w:rsidP="00333A31">
            <w:pPr>
              <w:suppressAutoHyphens w:val="0"/>
              <w:jc w:val="center"/>
              <w:rPr>
                <w:rFonts w:ascii="Arial" w:hAnsi="Arial" w:cs="Arial"/>
                <w:b/>
                <w:bCs/>
                <w:color w:val="000000"/>
                <w:lang w:eastAsia="es-ES"/>
              </w:rPr>
            </w:pPr>
            <w:r w:rsidRPr="00E504A5">
              <w:rPr>
                <w:rFonts w:ascii="Arial" w:hAnsi="Arial" w:cs="Arial"/>
                <w:b/>
                <w:bCs/>
                <w:color w:val="000000"/>
                <w:lang w:eastAsia="es-ES"/>
              </w:rPr>
              <w:t>$20.00</w:t>
            </w:r>
          </w:p>
        </w:tc>
      </w:tr>
      <w:tr w:rsidR="00333A31" w:rsidRPr="00B54894" w14:paraId="3FF05FD8" w14:textId="77777777" w:rsidTr="00333A31">
        <w:trPr>
          <w:trHeight w:val="255"/>
        </w:trPr>
        <w:tc>
          <w:tcPr>
            <w:tcW w:w="742" w:type="dxa"/>
            <w:tcBorders>
              <w:top w:val="nil"/>
              <w:left w:val="single" w:sz="4" w:space="0" w:color="auto"/>
              <w:bottom w:val="single" w:sz="4" w:space="0" w:color="auto"/>
              <w:right w:val="single" w:sz="4" w:space="0" w:color="auto"/>
            </w:tcBorders>
            <w:shd w:val="clear" w:color="auto" w:fill="auto"/>
            <w:noWrap/>
            <w:hideMark/>
          </w:tcPr>
          <w:p w14:paraId="1A70E62C" w14:textId="77777777" w:rsidR="00333A31" w:rsidRPr="00B54894" w:rsidRDefault="00333A31" w:rsidP="00333A31">
            <w:pPr>
              <w:suppressAutoHyphens w:val="0"/>
              <w:jc w:val="center"/>
              <w:rPr>
                <w:rFonts w:ascii="Arial" w:hAnsi="Arial" w:cs="Arial"/>
                <w:color w:val="000000"/>
                <w:sz w:val="20"/>
                <w:szCs w:val="20"/>
                <w:lang w:eastAsia="es-ES"/>
              </w:rPr>
            </w:pPr>
            <w:r w:rsidRPr="00B54894">
              <w:rPr>
                <w:rFonts w:ascii="Arial" w:hAnsi="Arial" w:cs="Arial"/>
                <w:color w:val="000000"/>
                <w:sz w:val="20"/>
                <w:szCs w:val="20"/>
                <w:lang w:eastAsia="es-ES"/>
              </w:rPr>
              <w:t>1</w:t>
            </w:r>
          </w:p>
        </w:tc>
        <w:tc>
          <w:tcPr>
            <w:tcW w:w="4929" w:type="dxa"/>
            <w:tcBorders>
              <w:top w:val="nil"/>
              <w:left w:val="nil"/>
              <w:bottom w:val="single" w:sz="4" w:space="0" w:color="auto"/>
              <w:right w:val="single" w:sz="4" w:space="0" w:color="auto"/>
            </w:tcBorders>
            <w:shd w:val="clear" w:color="auto" w:fill="auto"/>
            <w:noWrap/>
            <w:vAlign w:val="center"/>
            <w:hideMark/>
          </w:tcPr>
          <w:p w14:paraId="783ADB55" w14:textId="77777777" w:rsidR="00333A31" w:rsidRPr="00B54894" w:rsidRDefault="00333A31" w:rsidP="00333A31">
            <w:pPr>
              <w:suppressAutoHyphens w:val="0"/>
              <w:jc w:val="center"/>
              <w:rPr>
                <w:rFonts w:ascii="Arial" w:hAnsi="Arial" w:cs="Arial"/>
                <w:color w:val="000000"/>
                <w:sz w:val="20"/>
                <w:szCs w:val="20"/>
                <w:lang w:eastAsia="es-ES"/>
              </w:rPr>
            </w:pPr>
            <w:r w:rsidRPr="00B54894">
              <w:rPr>
                <w:rFonts w:ascii="Arial" w:hAnsi="Arial" w:cs="Arial"/>
                <w:color w:val="000000"/>
                <w:sz w:val="20"/>
                <w:szCs w:val="20"/>
                <w:lang w:eastAsia="es-ES"/>
              </w:rPr>
              <w:t>0155-153-030-09-00308</w:t>
            </w:r>
          </w:p>
        </w:tc>
        <w:tc>
          <w:tcPr>
            <w:tcW w:w="2693" w:type="dxa"/>
            <w:tcBorders>
              <w:top w:val="nil"/>
              <w:left w:val="nil"/>
              <w:bottom w:val="single" w:sz="4" w:space="0" w:color="auto"/>
              <w:right w:val="single" w:sz="4" w:space="0" w:color="auto"/>
            </w:tcBorders>
            <w:shd w:val="clear" w:color="auto" w:fill="auto"/>
            <w:noWrap/>
            <w:vAlign w:val="center"/>
            <w:hideMark/>
          </w:tcPr>
          <w:p w14:paraId="04FD324F" w14:textId="77777777" w:rsidR="00333A31" w:rsidRPr="00B54894" w:rsidRDefault="00333A31" w:rsidP="00333A31">
            <w:pPr>
              <w:suppressAutoHyphens w:val="0"/>
              <w:jc w:val="center"/>
              <w:rPr>
                <w:rFonts w:ascii="Arial" w:hAnsi="Arial" w:cs="Arial"/>
                <w:color w:val="000000"/>
                <w:sz w:val="20"/>
                <w:szCs w:val="20"/>
                <w:lang w:eastAsia="es-ES"/>
              </w:rPr>
            </w:pPr>
            <w:r w:rsidRPr="00B54894">
              <w:rPr>
                <w:rFonts w:ascii="Arial" w:hAnsi="Arial" w:cs="Arial"/>
                <w:color w:val="000000"/>
                <w:sz w:val="20"/>
                <w:szCs w:val="20"/>
                <w:lang w:eastAsia="es-ES"/>
              </w:rPr>
              <w:t>Silla de espera</w:t>
            </w:r>
          </w:p>
        </w:tc>
        <w:tc>
          <w:tcPr>
            <w:tcW w:w="1701" w:type="dxa"/>
            <w:tcBorders>
              <w:top w:val="nil"/>
              <w:left w:val="nil"/>
              <w:bottom w:val="single" w:sz="4" w:space="0" w:color="auto"/>
              <w:right w:val="single" w:sz="4" w:space="0" w:color="auto"/>
            </w:tcBorders>
            <w:shd w:val="clear" w:color="auto" w:fill="auto"/>
            <w:noWrap/>
            <w:vAlign w:val="center"/>
            <w:hideMark/>
          </w:tcPr>
          <w:p w14:paraId="007FBFDE" w14:textId="77777777" w:rsidR="00333A31" w:rsidRPr="00E504A5" w:rsidRDefault="00333A31" w:rsidP="00333A31">
            <w:pPr>
              <w:suppressAutoHyphens w:val="0"/>
              <w:jc w:val="center"/>
              <w:rPr>
                <w:rFonts w:ascii="Arial" w:hAnsi="Arial" w:cs="Arial"/>
                <w:b/>
                <w:bCs/>
                <w:color w:val="000000"/>
                <w:lang w:eastAsia="es-ES"/>
              </w:rPr>
            </w:pPr>
            <w:r w:rsidRPr="00E504A5">
              <w:rPr>
                <w:rFonts w:ascii="Arial" w:hAnsi="Arial" w:cs="Arial"/>
                <w:b/>
                <w:bCs/>
                <w:color w:val="000000"/>
                <w:lang w:eastAsia="es-ES"/>
              </w:rPr>
              <w:t>$20.00</w:t>
            </w:r>
          </w:p>
        </w:tc>
      </w:tr>
      <w:tr w:rsidR="00333A31" w:rsidRPr="00B54894" w14:paraId="6B5237C2" w14:textId="77777777" w:rsidTr="00333A31">
        <w:trPr>
          <w:trHeight w:val="255"/>
        </w:trPr>
        <w:tc>
          <w:tcPr>
            <w:tcW w:w="742" w:type="dxa"/>
            <w:tcBorders>
              <w:top w:val="nil"/>
              <w:left w:val="single" w:sz="4" w:space="0" w:color="auto"/>
              <w:bottom w:val="single" w:sz="4" w:space="0" w:color="auto"/>
              <w:right w:val="single" w:sz="4" w:space="0" w:color="auto"/>
            </w:tcBorders>
            <w:shd w:val="clear" w:color="auto" w:fill="auto"/>
            <w:noWrap/>
            <w:hideMark/>
          </w:tcPr>
          <w:p w14:paraId="0399C428" w14:textId="77777777" w:rsidR="00333A31" w:rsidRPr="00B54894" w:rsidRDefault="00333A31" w:rsidP="00333A31">
            <w:pPr>
              <w:suppressAutoHyphens w:val="0"/>
              <w:jc w:val="center"/>
              <w:rPr>
                <w:rFonts w:ascii="Arial" w:hAnsi="Arial" w:cs="Arial"/>
                <w:color w:val="000000"/>
                <w:sz w:val="20"/>
                <w:szCs w:val="20"/>
                <w:lang w:eastAsia="es-ES"/>
              </w:rPr>
            </w:pPr>
            <w:r w:rsidRPr="00B54894">
              <w:rPr>
                <w:rFonts w:ascii="Arial" w:hAnsi="Arial" w:cs="Arial"/>
                <w:color w:val="000000"/>
                <w:sz w:val="20"/>
                <w:szCs w:val="20"/>
                <w:lang w:eastAsia="es-ES"/>
              </w:rPr>
              <w:t>1</w:t>
            </w:r>
          </w:p>
        </w:tc>
        <w:tc>
          <w:tcPr>
            <w:tcW w:w="4929" w:type="dxa"/>
            <w:tcBorders>
              <w:top w:val="nil"/>
              <w:left w:val="nil"/>
              <w:bottom w:val="single" w:sz="4" w:space="0" w:color="auto"/>
              <w:right w:val="single" w:sz="4" w:space="0" w:color="auto"/>
            </w:tcBorders>
            <w:shd w:val="clear" w:color="auto" w:fill="auto"/>
            <w:noWrap/>
            <w:vAlign w:val="center"/>
            <w:hideMark/>
          </w:tcPr>
          <w:p w14:paraId="3D06D393" w14:textId="77777777" w:rsidR="00333A31" w:rsidRPr="00B54894" w:rsidRDefault="00333A31" w:rsidP="00333A31">
            <w:pPr>
              <w:suppressAutoHyphens w:val="0"/>
              <w:jc w:val="center"/>
              <w:rPr>
                <w:rFonts w:ascii="Arial" w:hAnsi="Arial" w:cs="Arial"/>
                <w:color w:val="000000"/>
                <w:sz w:val="20"/>
                <w:szCs w:val="20"/>
                <w:lang w:eastAsia="es-ES"/>
              </w:rPr>
            </w:pPr>
            <w:r w:rsidRPr="00B54894">
              <w:rPr>
                <w:rFonts w:ascii="Arial" w:hAnsi="Arial" w:cs="Arial"/>
                <w:color w:val="000000"/>
                <w:sz w:val="20"/>
                <w:szCs w:val="20"/>
                <w:lang w:eastAsia="es-ES"/>
              </w:rPr>
              <w:t>0155-153-030-10-00266</w:t>
            </w:r>
          </w:p>
        </w:tc>
        <w:tc>
          <w:tcPr>
            <w:tcW w:w="2693" w:type="dxa"/>
            <w:tcBorders>
              <w:top w:val="nil"/>
              <w:left w:val="nil"/>
              <w:bottom w:val="single" w:sz="4" w:space="0" w:color="auto"/>
              <w:right w:val="single" w:sz="4" w:space="0" w:color="auto"/>
            </w:tcBorders>
            <w:shd w:val="clear" w:color="auto" w:fill="auto"/>
            <w:noWrap/>
            <w:vAlign w:val="center"/>
            <w:hideMark/>
          </w:tcPr>
          <w:p w14:paraId="49EF8C36" w14:textId="77777777" w:rsidR="00333A31" w:rsidRPr="00B54894" w:rsidRDefault="00333A31" w:rsidP="00333A31">
            <w:pPr>
              <w:suppressAutoHyphens w:val="0"/>
              <w:jc w:val="center"/>
              <w:rPr>
                <w:rFonts w:ascii="Arial" w:hAnsi="Arial" w:cs="Arial"/>
                <w:color w:val="000000"/>
                <w:sz w:val="20"/>
                <w:szCs w:val="20"/>
                <w:lang w:eastAsia="es-ES"/>
              </w:rPr>
            </w:pPr>
            <w:r w:rsidRPr="00B54894">
              <w:rPr>
                <w:rFonts w:ascii="Arial" w:hAnsi="Arial" w:cs="Arial"/>
                <w:color w:val="000000"/>
                <w:sz w:val="20"/>
                <w:szCs w:val="20"/>
                <w:lang w:eastAsia="es-ES"/>
              </w:rPr>
              <w:t>Estante</w:t>
            </w:r>
          </w:p>
        </w:tc>
        <w:tc>
          <w:tcPr>
            <w:tcW w:w="1701" w:type="dxa"/>
            <w:tcBorders>
              <w:top w:val="nil"/>
              <w:left w:val="nil"/>
              <w:bottom w:val="single" w:sz="4" w:space="0" w:color="auto"/>
              <w:right w:val="single" w:sz="4" w:space="0" w:color="auto"/>
            </w:tcBorders>
            <w:shd w:val="clear" w:color="auto" w:fill="auto"/>
            <w:noWrap/>
            <w:vAlign w:val="center"/>
            <w:hideMark/>
          </w:tcPr>
          <w:p w14:paraId="05E2DD58" w14:textId="77777777" w:rsidR="00333A31" w:rsidRPr="00E504A5" w:rsidRDefault="00333A31" w:rsidP="00333A31">
            <w:pPr>
              <w:suppressAutoHyphens w:val="0"/>
              <w:jc w:val="center"/>
              <w:rPr>
                <w:rFonts w:ascii="Arial" w:hAnsi="Arial" w:cs="Arial"/>
                <w:b/>
                <w:bCs/>
                <w:color w:val="000000"/>
                <w:lang w:eastAsia="es-ES"/>
              </w:rPr>
            </w:pPr>
            <w:r w:rsidRPr="00E504A5">
              <w:rPr>
                <w:rFonts w:ascii="Arial" w:hAnsi="Arial" w:cs="Arial"/>
                <w:b/>
                <w:bCs/>
                <w:color w:val="000000"/>
                <w:lang w:eastAsia="es-ES"/>
              </w:rPr>
              <w:t>$196.57</w:t>
            </w:r>
          </w:p>
        </w:tc>
      </w:tr>
      <w:tr w:rsidR="00333A31" w:rsidRPr="00B54894" w14:paraId="702C999E" w14:textId="77777777" w:rsidTr="00333A31">
        <w:trPr>
          <w:trHeight w:val="255"/>
        </w:trPr>
        <w:tc>
          <w:tcPr>
            <w:tcW w:w="742" w:type="dxa"/>
            <w:tcBorders>
              <w:top w:val="nil"/>
              <w:left w:val="single" w:sz="4" w:space="0" w:color="auto"/>
              <w:bottom w:val="single" w:sz="4" w:space="0" w:color="auto"/>
              <w:right w:val="single" w:sz="4" w:space="0" w:color="auto"/>
            </w:tcBorders>
            <w:shd w:val="clear" w:color="auto" w:fill="auto"/>
            <w:noWrap/>
            <w:hideMark/>
          </w:tcPr>
          <w:p w14:paraId="4C31EF8F" w14:textId="77777777" w:rsidR="00333A31" w:rsidRPr="00B54894" w:rsidRDefault="00333A31" w:rsidP="00333A31">
            <w:pPr>
              <w:suppressAutoHyphens w:val="0"/>
              <w:jc w:val="center"/>
              <w:rPr>
                <w:rFonts w:ascii="Arial" w:hAnsi="Arial" w:cs="Arial"/>
                <w:color w:val="000000"/>
                <w:sz w:val="20"/>
                <w:szCs w:val="20"/>
                <w:lang w:eastAsia="es-ES"/>
              </w:rPr>
            </w:pPr>
            <w:r w:rsidRPr="00B54894">
              <w:rPr>
                <w:rFonts w:ascii="Arial" w:hAnsi="Arial" w:cs="Arial"/>
                <w:color w:val="000000"/>
                <w:sz w:val="20"/>
                <w:szCs w:val="20"/>
                <w:lang w:eastAsia="es-ES"/>
              </w:rPr>
              <w:t>1</w:t>
            </w:r>
          </w:p>
        </w:tc>
        <w:tc>
          <w:tcPr>
            <w:tcW w:w="4929" w:type="dxa"/>
            <w:tcBorders>
              <w:top w:val="nil"/>
              <w:left w:val="nil"/>
              <w:bottom w:val="single" w:sz="4" w:space="0" w:color="auto"/>
              <w:right w:val="single" w:sz="4" w:space="0" w:color="auto"/>
            </w:tcBorders>
            <w:shd w:val="clear" w:color="auto" w:fill="auto"/>
            <w:noWrap/>
            <w:vAlign w:val="center"/>
            <w:hideMark/>
          </w:tcPr>
          <w:p w14:paraId="32C011F3" w14:textId="77777777" w:rsidR="00333A31" w:rsidRPr="00B54894" w:rsidRDefault="00333A31" w:rsidP="00333A31">
            <w:pPr>
              <w:suppressAutoHyphens w:val="0"/>
              <w:jc w:val="center"/>
              <w:rPr>
                <w:rFonts w:ascii="Arial" w:hAnsi="Arial" w:cs="Arial"/>
                <w:color w:val="000000"/>
                <w:sz w:val="20"/>
                <w:szCs w:val="20"/>
                <w:lang w:eastAsia="es-ES"/>
              </w:rPr>
            </w:pPr>
            <w:r w:rsidRPr="00B54894">
              <w:rPr>
                <w:rFonts w:ascii="Arial" w:hAnsi="Arial" w:cs="Arial"/>
                <w:color w:val="000000"/>
                <w:sz w:val="20"/>
                <w:szCs w:val="20"/>
                <w:lang w:eastAsia="es-ES"/>
              </w:rPr>
              <w:t>0155-153-030-17-00152</w:t>
            </w:r>
          </w:p>
        </w:tc>
        <w:tc>
          <w:tcPr>
            <w:tcW w:w="2693" w:type="dxa"/>
            <w:tcBorders>
              <w:top w:val="nil"/>
              <w:left w:val="nil"/>
              <w:bottom w:val="single" w:sz="4" w:space="0" w:color="auto"/>
              <w:right w:val="single" w:sz="4" w:space="0" w:color="auto"/>
            </w:tcBorders>
            <w:shd w:val="clear" w:color="auto" w:fill="auto"/>
            <w:noWrap/>
            <w:vAlign w:val="center"/>
            <w:hideMark/>
          </w:tcPr>
          <w:p w14:paraId="0D7D5852" w14:textId="77777777" w:rsidR="00333A31" w:rsidRPr="00B54894" w:rsidRDefault="00333A31" w:rsidP="00333A31">
            <w:pPr>
              <w:suppressAutoHyphens w:val="0"/>
              <w:jc w:val="center"/>
              <w:rPr>
                <w:rFonts w:ascii="Arial" w:hAnsi="Arial" w:cs="Arial"/>
                <w:color w:val="000000"/>
                <w:sz w:val="20"/>
                <w:szCs w:val="20"/>
                <w:lang w:eastAsia="es-ES"/>
              </w:rPr>
            </w:pPr>
            <w:r w:rsidRPr="00B54894">
              <w:rPr>
                <w:rFonts w:ascii="Arial" w:hAnsi="Arial" w:cs="Arial"/>
                <w:color w:val="000000"/>
                <w:sz w:val="20"/>
                <w:szCs w:val="20"/>
                <w:lang w:eastAsia="es-ES"/>
              </w:rPr>
              <w:t>Mesa</w:t>
            </w:r>
          </w:p>
        </w:tc>
        <w:tc>
          <w:tcPr>
            <w:tcW w:w="1701" w:type="dxa"/>
            <w:tcBorders>
              <w:top w:val="nil"/>
              <w:left w:val="nil"/>
              <w:bottom w:val="single" w:sz="4" w:space="0" w:color="auto"/>
              <w:right w:val="single" w:sz="4" w:space="0" w:color="auto"/>
            </w:tcBorders>
            <w:shd w:val="clear" w:color="auto" w:fill="auto"/>
            <w:noWrap/>
            <w:vAlign w:val="center"/>
            <w:hideMark/>
          </w:tcPr>
          <w:p w14:paraId="1CB1E861" w14:textId="77777777" w:rsidR="00333A31" w:rsidRPr="00E504A5" w:rsidRDefault="00333A31" w:rsidP="00333A31">
            <w:pPr>
              <w:suppressAutoHyphens w:val="0"/>
              <w:jc w:val="center"/>
              <w:rPr>
                <w:rFonts w:ascii="Arial" w:hAnsi="Arial" w:cs="Arial"/>
                <w:b/>
                <w:bCs/>
                <w:color w:val="000000"/>
                <w:lang w:eastAsia="es-ES"/>
              </w:rPr>
            </w:pPr>
            <w:r w:rsidRPr="00E504A5">
              <w:rPr>
                <w:rFonts w:ascii="Arial" w:hAnsi="Arial" w:cs="Arial"/>
                <w:b/>
                <w:bCs/>
                <w:color w:val="000000"/>
                <w:lang w:eastAsia="es-ES"/>
              </w:rPr>
              <w:t>$35.00</w:t>
            </w:r>
          </w:p>
        </w:tc>
      </w:tr>
      <w:tr w:rsidR="00333A31" w:rsidRPr="00B54894" w14:paraId="6C70DB69" w14:textId="77777777" w:rsidTr="00333A31">
        <w:trPr>
          <w:trHeight w:val="255"/>
        </w:trPr>
        <w:tc>
          <w:tcPr>
            <w:tcW w:w="742" w:type="dxa"/>
            <w:tcBorders>
              <w:top w:val="nil"/>
              <w:left w:val="single" w:sz="4" w:space="0" w:color="auto"/>
              <w:bottom w:val="single" w:sz="4" w:space="0" w:color="auto"/>
              <w:right w:val="single" w:sz="4" w:space="0" w:color="auto"/>
            </w:tcBorders>
            <w:shd w:val="clear" w:color="auto" w:fill="auto"/>
            <w:noWrap/>
            <w:hideMark/>
          </w:tcPr>
          <w:p w14:paraId="7A0E2E11" w14:textId="77777777" w:rsidR="00333A31" w:rsidRPr="00B54894" w:rsidRDefault="00333A31" w:rsidP="00333A31">
            <w:pPr>
              <w:suppressAutoHyphens w:val="0"/>
              <w:jc w:val="center"/>
              <w:rPr>
                <w:rFonts w:ascii="Arial" w:hAnsi="Arial" w:cs="Arial"/>
                <w:color w:val="000000"/>
                <w:sz w:val="20"/>
                <w:szCs w:val="20"/>
                <w:lang w:eastAsia="es-ES"/>
              </w:rPr>
            </w:pPr>
            <w:r w:rsidRPr="00B54894">
              <w:rPr>
                <w:rFonts w:ascii="Arial" w:hAnsi="Arial" w:cs="Arial"/>
                <w:color w:val="000000"/>
                <w:sz w:val="20"/>
                <w:szCs w:val="20"/>
                <w:lang w:eastAsia="es-ES"/>
              </w:rPr>
              <w:t>1</w:t>
            </w:r>
          </w:p>
        </w:tc>
        <w:tc>
          <w:tcPr>
            <w:tcW w:w="4929" w:type="dxa"/>
            <w:tcBorders>
              <w:top w:val="nil"/>
              <w:left w:val="nil"/>
              <w:bottom w:val="single" w:sz="4" w:space="0" w:color="auto"/>
              <w:right w:val="single" w:sz="4" w:space="0" w:color="auto"/>
            </w:tcBorders>
            <w:shd w:val="clear" w:color="auto" w:fill="auto"/>
            <w:noWrap/>
            <w:vAlign w:val="center"/>
            <w:hideMark/>
          </w:tcPr>
          <w:p w14:paraId="0D0A4321" w14:textId="77777777" w:rsidR="00333A31" w:rsidRPr="00B54894" w:rsidRDefault="00333A31" w:rsidP="00333A31">
            <w:pPr>
              <w:suppressAutoHyphens w:val="0"/>
              <w:jc w:val="center"/>
              <w:rPr>
                <w:rFonts w:ascii="Arial" w:hAnsi="Arial" w:cs="Arial"/>
                <w:color w:val="000000"/>
                <w:sz w:val="20"/>
                <w:szCs w:val="20"/>
                <w:lang w:eastAsia="es-ES"/>
              </w:rPr>
            </w:pPr>
            <w:r w:rsidRPr="00B54894">
              <w:rPr>
                <w:rFonts w:ascii="Arial" w:hAnsi="Arial" w:cs="Arial"/>
                <w:color w:val="000000"/>
                <w:sz w:val="20"/>
                <w:szCs w:val="20"/>
                <w:lang w:eastAsia="es-ES"/>
              </w:rPr>
              <w:t>0155-153-030-17-00153</w:t>
            </w:r>
          </w:p>
        </w:tc>
        <w:tc>
          <w:tcPr>
            <w:tcW w:w="2693" w:type="dxa"/>
            <w:tcBorders>
              <w:top w:val="nil"/>
              <w:left w:val="nil"/>
              <w:bottom w:val="single" w:sz="4" w:space="0" w:color="auto"/>
              <w:right w:val="single" w:sz="4" w:space="0" w:color="auto"/>
            </w:tcBorders>
            <w:shd w:val="clear" w:color="auto" w:fill="auto"/>
            <w:noWrap/>
            <w:vAlign w:val="center"/>
            <w:hideMark/>
          </w:tcPr>
          <w:p w14:paraId="5DBE13B1" w14:textId="77777777" w:rsidR="00333A31" w:rsidRPr="00B54894" w:rsidRDefault="00333A31" w:rsidP="00333A31">
            <w:pPr>
              <w:suppressAutoHyphens w:val="0"/>
              <w:jc w:val="center"/>
              <w:rPr>
                <w:rFonts w:ascii="Arial" w:hAnsi="Arial" w:cs="Arial"/>
                <w:color w:val="000000"/>
                <w:sz w:val="20"/>
                <w:szCs w:val="20"/>
                <w:lang w:eastAsia="es-ES"/>
              </w:rPr>
            </w:pPr>
            <w:r w:rsidRPr="00B54894">
              <w:rPr>
                <w:rFonts w:ascii="Arial" w:hAnsi="Arial" w:cs="Arial"/>
                <w:color w:val="000000"/>
                <w:sz w:val="20"/>
                <w:szCs w:val="20"/>
                <w:lang w:eastAsia="es-ES"/>
              </w:rPr>
              <w:t>Mesa</w:t>
            </w:r>
          </w:p>
        </w:tc>
        <w:tc>
          <w:tcPr>
            <w:tcW w:w="1701" w:type="dxa"/>
            <w:tcBorders>
              <w:top w:val="nil"/>
              <w:left w:val="nil"/>
              <w:bottom w:val="single" w:sz="4" w:space="0" w:color="auto"/>
              <w:right w:val="single" w:sz="4" w:space="0" w:color="auto"/>
            </w:tcBorders>
            <w:shd w:val="clear" w:color="auto" w:fill="auto"/>
            <w:noWrap/>
            <w:vAlign w:val="center"/>
            <w:hideMark/>
          </w:tcPr>
          <w:p w14:paraId="60064ACF" w14:textId="77777777" w:rsidR="00333A31" w:rsidRPr="00E504A5" w:rsidRDefault="00333A31" w:rsidP="00333A31">
            <w:pPr>
              <w:suppressAutoHyphens w:val="0"/>
              <w:jc w:val="center"/>
              <w:rPr>
                <w:rFonts w:ascii="Arial" w:hAnsi="Arial" w:cs="Arial"/>
                <w:b/>
                <w:bCs/>
                <w:color w:val="000000"/>
                <w:lang w:eastAsia="es-ES"/>
              </w:rPr>
            </w:pPr>
            <w:r w:rsidRPr="00E504A5">
              <w:rPr>
                <w:rFonts w:ascii="Arial" w:hAnsi="Arial" w:cs="Arial"/>
                <w:b/>
                <w:bCs/>
                <w:color w:val="000000"/>
                <w:lang w:eastAsia="es-ES"/>
              </w:rPr>
              <w:t>$35.00</w:t>
            </w:r>
          </w:p>
        </w:tc>
      </w:tr>
      <w:tr w:rsidR="00333A31" w:rsidRPr="00B54894" w14:paraId="6182A2BC" w14:textId="77777777" w:rsidTr="00333A31">
        <w:trPr>
          <w:trHeight w:val="255"/>
        </w:trPr>
        <w:tc>
          <w:tcPr>
            <w:tcW w:w="742" w:type="dxa"/>
            <w:tcBorders>
              <w:top w:val="nil"/>
              <w:left w:val="single" w:sz="4" w:space="0" w:color="auto"/>
              <w:bottom w:val="single" w:sz="4" w:space="0" w:color="auto"/>
              <w:right w:val="single" w:sz="4" w:space="0" w:color="auto"/>
            </w:tcBorders>
            <w:shd w:val="clear" w:color="auto" w:fill="auto"/>
            <w:noWrap/>
            <w:hideMark/>
          </w:tcPr>
          <w:p w14:paraId="409E40C8" w14:textId="77777777" w:rsidR="00333A31" w:rsidRPr="00B54894" w:rsidRDefault="00333A31" w:rsidP="00333A31">
            <w:pPr>
              <w:suppressAutoHyphens w:val="0"/>
              <w:jc w:val="center"/>
              <w:rPr>
                <w:rFonts w:ascii="Arial" w:hAnsi="Arial" w:cs="Arial"/>
                <w:color w:val="000000"/>
                <w:sz w:val="20"/>
                <w:szCs w:val="20"/>
                <w:lang w:eastAsia="es-ES"/>
              </w:rPr>
            </w:pPr>
            <w:r w:rsidRPr="00B54894">
              <w:rPr>
                <w:rFonts w:ascii="Arial" w:hAnsi="Arial" w:cs="Arial"/>
                <w:color w:val="000000"/>
                <w:sz w:val="20"/>
                <w:szCs w:val="20"/>
                <w:lang w:eastAsia="es-ES"/>
              </w:rPr>
              <w:t>1</w:t>
            </w:r>
          </w:p>
        </w:tc>
        <w:tc>
          <w:tcPr>
            <w:tcW w:w="4929" w:type="dxa"/>
            <w:tcBorders>
              <w:top w:val="nil"/>
              <w:left w:val="nil"/>
              <w:bottom w:val="single" w:sz="4" w:space="0" w:color="auto"/>
              <w:right w:val="single" w:sz="4" w:space="0" w:color="auto"/>
            </w:tcBorders>
            <w:shd w:val="clear" w:color="auto" w:fill="auto"/>
            <w:noWrap/>
            <w:vAlign w:val="center"/>
            <w:hideMark/>
          </w:tcPr>
          <w:p w14:paraId="12281964" w14:textId="77777777" w:rsidR="00333A31" w:rsidRPr="00B54894" w:rsidRDefault="00333A31" w:rsidP="00333A31">
            <w:pPr>
              <w:suppressAutoHyphens w:val="0"/>
              <w:jc w:val="center"/>
              <w:rPr>
                <w:rFonts w:ascii="Arial" w:hAnsi="Arial" w:cs="Arial"/>
                <w:color w:val="000000"/>
                <w:sz w:val="20"/>
                <w:szCs w:val="20"/>
                <w:lang w:eastAsia="es-ES"/>
              </w:rPr>
            </w:pPr>
            <w:r w:rsidRPr="00B54894">
              <w:rPr>
                <w:rFonts w:ascii="Arial" w:hAnsi="Arial" w:cs="Arial"/>
                <w:color w:val="000000"/>
                <w:sz w:val="20"/>
                <w:szCs w:val="20"/>
                <w:lang w:eastAsia="es-ES"/>
              </w:rPr>
              <w:t>0155-153-030-17-00154</w:t>
            </w:r>
          </w:p>
        </w:tc>
        <w:tc>
          <w:tcPr>
            <w:tcW w:w="2693" w:type="dxa"/>
            <w:tcBorders>
              <w:top w:val="nil"/>
              <w:left w:val="nil"/>
              <w:bottom w:val="single" w:sz="4" w:space="0" w:color="auto"/>
              <w:right w:val="single" w:sz="4" w:space="0" w:color="auto"/>
            </w:tcBorders>
            <w:shd w:val="clear" w:color="auto" w:fill="auto"/>
            <w:noWrap/>
            <w:vAlign w:val="center"/>
            <w:hideMark/>
          </w:tcPr>
          <w:p w14:paraId="2762D7EA" w14:textId="77777777" w:rsidR="00333A31" w:rsidRPr="00B54894" w:rsidRDefault="00333A31" w:rsidP="00333A31">
            <w:pPr>
              <w:suppressAutoHyphens w:val="0"/>
              <w:jc w:val="center"/>
              <w:rPr>
                <w:rFonts w:ascii="Arial" w:hAnsi="Arial" w:cs="Arial"/>
                <w:color w:val="000000"/>
                <w:sz w:val="20"/>
                <w:szCs w:val="20"/>
                <w:lang w:eastAsia="es-ES"/>
              </w:rPr>
            </w:pPr>
            <w:r w:rsidRPr="00B54894">
              <w:rPr>
                <w:rFonts w:ascii="Arial" w:hAnsi="Arial" w:cs="Arial"/>
                <w:color w:val="000000"/>
                <w:sz w:val="20"/>
                <w:szCs w:val="20"/>
                <w:lang w:eastAsia="es-ES"/>
              </w:rPr>
              <w:t>Mesa</w:t>
            </w:r>
          </w:p>
        </w:tc>
        <w:tc>
          <w:tcPr>
            <w:tcW w:w="1701" w:type="dxa"/>
            <w:tcBorders>
              <w:top w:val="nil"/>
              <w:left w:val="nil"/>
              <w:bottom w:val="single" w:sz="4" w:space="0" w:color="auto"/>
              <w:right w:val="single" w:sz="4" w:space="0" w:color="auto"/>
            </w:tcBorders>
            <w:shd w:val="clear" w:color="auto" w:fill="auto"/>
            <w:noWrap/>
            <w:vAlign w:val="center"/>
            <w:hideMark/>
          </w:tcPr>
          <w:p w14:paraId="1601E388" w14:textId="77777777" w:rsidR="00333A31" w:rsidRPr="00E504A5" w:rsidRDefault="00333A31" w:rsidP="00333A31">
            <w:pPr>
              <w:suppressAutoHyphens w:val="0"/>
              <w:jc w:val="center"/>
              <w:rPr>
                <w:rFonts w:ascii="Arial" w:hAnsi="Arial" w:cs="Arial"/>
                <w:b/>
                <w:bCs/>
                <w:color w:val="000000"/>
                <w:lang w:eastAsia="es-ES"/>
              </w:rPr>
            </w:pPr>
            <w:r w:rsidRPr="00E504A5">
              <w:rPr>
                <w:rFonts w:ascii="Arial" w:hAnsi="Arial" w:cs="Arial"/>
                <w:b/>
                <w:bCs/>
                <w:color w:val="000000"/>
                <w:lang w:eastAsia="es-ES"/>
              </w:rPr>
              <w:t>$35.00</w:t>
            </w:r>
          </w:p>
        </w:tc>
      </w:tr>
      <w:tr w:rsidR="00333A31" w:rsidRPr="00B54894" w14:paraId="15F2D75A" w14:textId="77777777" w:rsidTr="00333A31">
        <w:trPr>
          <w:trHeight w:val="255"/>
        </w:trPr>
        <w:tc>
          <w:tcPr>
            <w:tcW w:w="742" w:type="dxa"/>
            <w:tcBorders>
              <w:top w:val="nil"/>
              <w:left w:val="single" w:sz="4" w:space="0" w:color="auto"/>
              <w:bottom w:val="single" w:sz="4" w:space="0" w:color="auto"/>
              <w:right w:val="single" w:sz="4" w:space="0" w:color="auto"/>
            </w:tcBorders>
            <w:shd w:val="clear" w:color="auto" w:fill="auto"/>
            <w:noWrap/>
            <w:hideMark/>
          </w:tcPr>
          <w:p w14:paraId="6BA9E754" w14:textId="77777777" w:rsidR="00333A31" w:rsidRPr="00B54894" w:rsidRDefault="00333A31" w:rsidP="00333A31">
            <w:pPr>
              <w:suppressAutoHyphens w:val="0"/>
              <w:jc w:val="center"/>
              <w:rPr>
                <w:rFonts w:ascii="Arial" w:hAnsi="Arial" w:cs="Arial"/>
                <w:color w:val="000000"/>
                <w:sz w:val="20"/>
                <w:szCs w:val="20"/>
                <w:lang w:eastAsia="es-ES"/>
              </w:rPr>
            </w:pPr>
            <w:r w:rsidRPr="00B54894">
              <w:rPr>
                <w:rFonts w:ascii="Arial" w:hAnsi="Arial" w:cs="Arial"/>
                <w:color w:val="000000"/>
                <w:sz w:val="20"/>
                <w:szCs w:val="20"/>
                <w:lang w:eastAsia="es-ES"/>
              </w:rPr>
              <w:t>1</w:t>
            </w:r>
          </w:p>
        </w:tc>
        <w:tc>
          <w:tcPr>
            <w:tcW w:w="4929" w:type="dxa"/>
            <w:tcBorders>
              <w:top w:val="nil"/>
              <w:left w:val="nil"/>
              <w:bottom w:val="single" w:sz="4" w:space="0" w:color="auto"/>
              <w:right w:val="single" w:sz="4" w:space="0" w:color="auto"/>
            </w:tcBorders>
            <w:shd w:val="clear" w:color="auto" w:fill="auto"/>
            <w:noWrap/>
            <w:vAlign w:val="center"/>
            <w:hideMark/>
          </w:tcPr>
          <w:p w14:paraId="701C63F8" w14:textId="77777777" w:rsidR="00333A31" w:rsidRPr="00B54894" w:rsidRDefault="00333A31" w:rsidP="00333A31">
            <w:pPr>
              <w:suppressAutoHyphens w:val="0"/>
              <w:jc w:val="center"/>
              <w:rPr>
                <w:rFonts w:ascii="Arial" w:hAnsi="Arial" w:cs="Arial"/>
                <w:color w:val="000000"/>
                <w:sz w:val="20"/>
                <w:szCs w:val="20"/>
                <w:lang w:eastAsia="es-ES"/>
              </w:rPr>
            </w:pPr>
            <w:r w:rsidRPr="00B54894">
              <w:rPr>
                <w:rFonts w:ascii="Arial" w:hAnsi="Arial" w:cs="Arial"/>
                <w:color w:val="000000"/>
                <w:sz w:val="20"/>
                <w:szCs w:val="20"/>
                <w:lang w:eastAsia="es-ES"/>
              </w:rPr>
              <w:t>0155-153-030-17-00155</w:t>
            </w:r>
          </w:p>
        </w:tc>
        <w:tc>
          <w:tcPr>
            <w:tcW w:w="2693" w:type="dxa"/>
            <w:tcBorders>
              <w:top w:val="nil"/>
              <w:left w:val="nil"/>
              <w:bottom w:val="single" w:sz="4" w:space="0" w:color="auto"/>
              <w:right w:val="single" w:sz="4" w:space="0" w:color="auto"/>
            </w:tcBorders>
            <w:shd w:val="clear" w:color="auto" w:fill="auto"/>
            <w:noWrap/>
            <w:vAlign w:val="center"/>
            <w:hideMark/>
          </w:tcPr>
          <w:p w14:paraId="0C341503" w14:textId="77777777" w:rsidR="00333A31" w:rsidRPr="00B54894" w:rsidRDefault="00333A31" w:rsidP="00333A31">
            <w:pPr>
              <w:suppressAutoHyphens w:val="0"/>
              <w:jc w:val="center"/>
              <w:rPr>
                <w:rFonts w:ascii="Arial" w:hAnsi="Arial" w:cs="Arial"/>
                <w:color w:val="000000"/>
                <w:sz w:val="20"/>
                <w:szCs w:val="20"/>
                <w:lang w:eastAsia="es-ES"/>
              </w:rPr>
            </w:pPr>
            <w:r w:rsidRPr="00B54894">
              <w:rPr>
                <w:rFonts w:ascii="Arial" w:hAnsi="Arial" w:cs="Arial"/>
                <w:color w:val="000000"/>
                <w:sz w:val="20"/>
                <w:szCs w:val="20"/>
                <w:lang w:eastAsia="es-ES"/>
              </w:rPr>
              <w:t>Mesa</w:t>
            </w:r>
          </w:p>
        </w:tc>
        <w:tc>
          <w:tcPr>
            <w:tcW w:w="1701" w:type="dxa"/>
            <w:tcBorders>
              <w:top w:val="nil"/>
              <w:left w:val="nil"/>
              <w:bottom w:val="single" w:sz="4" w:space="0" w:color="auto"/>
              <w:right w:val="single" w:sz="4" w:space="0" w:color="auto"/>
            </w:tcBorders>
            <w:shd w:val="clear" w:color="auto" w:fill="auto"/>
            <w:noWrap/>
            <w:vAlign w:val="center"/>
            <w:hideMark/>
          </w:tcPr>
          <w:p w14:paraId="4516C791" w14:textId="77777777" w:rsidR="00333A31" w:rsidRPr="00E504A5" w:rsidRDefault="00333A31" w:rsidP="00333A31">
            <w:pPr>
              <w:suppressAutoHyphens w:val="0"/>
              <w:jc w:val="center"/>
              <w:rPr>
                <w:rFonts w:ascii="Arial" w:hAnsi="Arial" w:cs="Arial"/>
                <w:b/>
                <w:bCs/>
                <w:color w:val="000000"/>
                <w:lang w:eastAsia="es-ES"/>
              </w:rPr>
            </w:pPr>
            <w:r w:rsidRPr="00E504A5">
              <w:rPr>
                <w:rFonts w:ascii="Arial" w:hAnsi="Arial" w:cs="Arial"/>
                <w:b/>
                <w:bCs/>
                <w:color w:val="000000"/>
                <w:lang w:eastAsia="es-ES"/>
              </w:rPr>
              <w:t>$35.00</w:t>
            </w:r>
          </w:p>
        </w:tc>
      </w:tr>
      <w:tr w:rsidR="00333A31" w:rsidRPr="00B54894" w14:paraId="27875568" w14:textId="77777777" w:rsidTr="00333A31">
        <w:trPr>
          <w:trHeight w:val="255"/>
        </w:trPr>
        <w:tc>
          <w:tcPr>
            <w:tcW w:w="742" w:type="dxa"/>
            <w:tcBorders>
              <w:top w:val="nil"/>
              <w:left w:val="single" w:sz="4" w:space="0" w:color="auto"/>
              <w:bottom w:val="single" w:sz="4" w:space="0" w:color="auto"/>
              <w:right w:val="single" w:sz="4" w:space="0" w:color="auto"/>
            </w:tcBorders>
            <w:shd w:val="clear" w:color="auto" w:fill="auto"/>
            <w:noWrap/>
            <w:hideMark/>
          </w:tcPr>
          <w:p w14:paraId="203C4AB9" w14:textId="77777777" w:rsidR="00333A31" w:rsidRPr="00B54894" w:rsidRDefault="00333A31" w:rsidP="00333A31">
            <w:pPr>
              <w:suppressAutoHyphens w:val="0"/>
              <w:jc w:val="center"/>
              <w:rPr>
                <w:rFonts w:ascii="Arial" w:hAnsi="Arial" w:cs="Arial"/>
                <w:color w:val="000000"/>
                <w:sz w:val="20"/>
                <w:szCs w:val="20"/>
                <w:lang w:eastAsia="es-ES"/>
              </w:rPr>
            </w:pPr>
            <w:r w:rsidRPr="00B54894">
              <w:rPr>
                <w:rFonts w:ascii="Arial" w:hAnsi="Arial" w:cs="Arial"/>
                <w:color w:val="000000"/>
                <w:sz w:val="20"/>
                <w:szCs w:val="20"/>
                <w:lang w:eastAsia="es-ES"/>
              </w:rPr>
              <w:t>1</w:t>
            </w:r>
          </w:p>
        </w:tc>
        <w:tc>
          <w:tcPr>
            <w:tcW w:w="4929" w:type="dxa"/>
            <w:tcBorders>
              <w:top w:val="nil"/>
              <w:left w:val="nil"/>
              <w:bottom w:val="single" w:sz="4" w:space="0" w:color="auto"/>
              <w:right w:val="single" w:sz="4" w:space="0" w:color="auto"/>
            </w:tcBorders>
            <w:shd w:val="clear" w:color="auto" w:fill="auto"/>
            <w:noWrap/>
            <w:vAlign w:val="center"/>
            <w:hideMark/>
          </w:tcPr>
          <w:p w14:paraId="440B696F" w14:textId="77777777" w:rsidR="00333A31" w:rsidRPr="00B54894" w:rsidRDefault="00333A31" w:rsidP="00333A31">
            <w:pPr>
              <w:suppressAutoHyphens w:val="0"/>
              <w:jc w:val="center"/>
              <w:rPr>
                <w:rFonts w:ascii="Arial" w:hAnsi="Arial" w:cs="Arial"/>
                <w:color w:val="000000"/>
                <w:sz w:val="20"/>
                <w:szCs w:val="20"/>
                <w:lang w:eastAsia="es-ES"/>
              </w:rPr>
            </w:pPr>
            <w:r w:rsidRPr="00B54894">
              <w:rPr>
                <w:rFonts w:ascii="Arial" w:hAnsi="Arial" w:cs="Arial"/>
                <w:color w:val="000000"/>
                <w:sz w:val="20"/>
                <w:szCs w:val="20"/>
                <w:lang w:eastAsia="es-ES"/>
              </w:rPr>
              <w:t>0155-153-030-17-00156</w:t>
            </w:r>
          </w:p>
        </w:tc>
        <w:tc>
          <w:tcPr>
            <w:tcW w:w="2693" w:type="dxa"/>
            <w:tcBorders>
              <w:top w:val="nil"/>
              <w:left w:val="nil"/>
              <w:bottom w:val="single" w:sz="4" w:space="0" w:color="auto"/>
              <w:right w:val="single" w:sz="4" w:space="0" w:color="auto"/>
            </w:tcBorders>
            <w:shd w:val="clear" w:color="auto" w:fill="auto"/>
            <w:noWrap/>
            <w:vAlign w:val="center"/>
            <w:hideMark/>
          </w:tcPr>
          <w:p w14:paraId="04D89315" w14:textId="77777777" w:rsidR="00333A31" w:rsidRPr="00B54894" w:rsidRDefault="00333A31" w:rsidP="00333A31">
            <w:pPr>
              <w:suppressAutoHyphens w:val="0"/>
              <w:jc w:val="center"/>
              <w:rPr>
                <w:rFonts w:ascii="Arial" w:hAnsi="Arial" w:cs="Arial"/>
                <w:color w:val="000000"/>
                <w:sz w:val="20"/>
                <w:szCs w:val="20"/>
                <w:lang w:eastAsia="es-ES"/>
              </w:rPr>
            </w:pPr>
            <w:r w:rsidRPr="00B54894">
              <w:rPr>
                <w:rFonts w:ascii="Arial" w:hAnsi="Arial" w:cs="Arial"/>
                <w:color w:val="000000"/>
                <w:sz w:val="20"/>
                <w:szCs w:val="20"/>
                <w:lang w:eastAsia="es-ES"/>
              </w:rPr>
              <w:t>Mesa</w:t>
            </w:r>
          </w:p>
        </w:tc>
        <w:tc>
          <w:tcPr>
            <w:tcW w:w="1701" w:type="dxa"/>
            <w:tcBorders>
              <w:top w:val="nil"/>
              <w:left w:val="nil"/>
              <w:bottom w:val="single" w:sz="4" w:space="0" w:color="auto"/>
              <w:right w:val="single" w:sz="4" w:space="0" w:color="auto"/>
            </w:tcBorders>
            <w:shd w:val="clear" w:color="auto" w:fill="auto"/>
            <w:noWrap/>
            <w:vAlign w:val="center"/>
            <w:hideMark/>
          </w:tcPr>
          <w:p w14:paraId="038F323F" w14:textId="77777777" w:rsidR="00333A31" w:rsidRPr="00E504A5" w:rsidRDefault="00333A31" w:rsidP="00333A31">
            <w:pPr>
              <w:suppressAutoHyphens w:val="0"/>
              <w:jc w:val="center"/>
              <w:rPr>
                <w:rFonts w:ascii="Arial" w:hAnsi="Arial" w:cs="Arial"/>
                <w:b/>
                <w:bCs/>
                <w:color w:val="000000"/>
                <w:lang w:eastAsia="es-ES"/>
              </w:rPr>
            </w:pPr>
            <w:r w:rsidRPr="00E504A5">
              <w:rPr>
                <w:rFonts w:ascii="Arial" w:hAnsi="Arial" w:cs="Arial"/>
                <w:b/>
                <w:bCs/>
                <w:color w:val="000000"/>
                <w:lang w:eastAsia="es-ES"/>
              </w:rPr>
              <w:t>$35.00</w:t>
            </w:r>
          </w:p>
        </w:tc>
      </w:tr>
      <w:tr w:rsidR="00333A31" w:rsidRPr="00B54894" w14:paraId="48EE5E62" w14:textId="77777777" w:rsidTr="00333A31">
        <w:trPr>
          <w:trHeight w:val="255"/>
        </w:trPr>
        <w:tc>
          <w:tcPr>
            <w:tcW w:w="742" w:type="dxa"/>
            <w:tcBorders>
              <w:top w:val="nil"/>
              <w:left w:val="single" w:sz="4" w:space="0" w:color="auto"/>
              <w:bottom w:val="single" w:sz="4" w:space="0" w:color="auto"/>
              <w:right w:val="single" w:sz="4" w:space="0" w:color="auto"/>
            </w:tcBorders>
            <w:shd w:val="clear" w:color="auto" w:fill="auto"/>
            <w:noWrap/>
            <w:hideMark/>
          </w:tcPr>
          <w:p w14:paraId="0DE44B4E" w14:textId="77777777" w:rsidR="00333A31" w:rsidRPr="00B54894" w:rsidRDefault="00333A31" w:rsidP="00333A31">
            <w:pPr>
              <w:suppressAutoHyphens w:val="0"/>
              <w:jc w:val="center"/>
              <w:rPr>
                <w:rFonts w:ascii="Arial" w:hAnsi="Arial" w:cs="Arial"/>
                <w:color w:val="000000"/>
                <w:sz w:val="20"/>
                <w:szCs w:val="20"/>
                <w:lang w:eastAsia="es-ES"/>
              </w:rPr>
            </w:pPr>
            <w:r w:rsidRPr="00B54894">
              <w:rPr>
                <w:rFonts w:ascii="Arial" w:hAnsi="Arial" w:cs="Arial"/>
                <w:color w:val="000000"/>
                <w:sz w:val="20"/>
                <w:szCs w:val="20"/>
                <w:lang w:eastAsia="es-ES"/>
              </w:rPr>
              <w:t>1</w:t>
            </w:r>
          </w:p>
        </w:tc>
        <w:tc>
          <w:tcPr>
            <w:tcW w:w="4929" w:type="dxa"/>
            <w:tcBorders>
              <w:top w:val="nil"/>
              <w:left w:val="nil"/>
              <w:bottom w:val="single" w:sz="4" w:space="0" w:color="auto"/>
              <w:right w:val="single" w:sz="4" w:space="0" w:color="auto"/>
            </w:tcBorders>
            <w:shd w:val="clear" w:color="auto" w:fill="auto"/>
            <w:noWrap/>
            <w:vAlign w:val="center"/>
            <w:hideMark/>
          </w:tcPr>
          <w:p w14:paraId="0A299E9F" w14:textId="77777777" w:rsidR="00333A31" w:rsidRPr="00B54894" w:rsidRDefault="00333A31" w:rsidP="00333A31">
            <w:pPr>
              <w:suppressAutoHyphens w:val="0"/>
              <w:jc w:val="center"/>
              <w:rPr>
                <w:rFonts w:ascii="Arial" w:hAnsi="Arial" w:cs="Arial"/>
                <w:color w:val="000000"/>
                <w:sz w:val="20"/>
                <w:szCs w:val="20"/>
                <w:lang w:eastAsia="es-ES"/>
              </w:rPr>
            </w:pPr>
            <w:r w:rsidRPr="00B54894">
              <w:rPr>
                <w:rFonts w:ascii="Arial" w:hAnsi="Arial" w:cs="Arial"/>
                <w:color w:val="000000"/>
                <w:sz w:val="20"/>
                <w:szCs w:val="20"/>
                <w:lang w:eastAsia="es-ES"/>
              </w:rPr>
              <w:t>0155-153-030-17-00157</w:t>
            </w:r>
          </w:p>
        </w:tc>
        <w:tc>
          <w:tcPr>
            <w:tcW w:w="2693" w:type="dxa"/>
            <w:tcBorders>
              <w:top w:val="nil"/>
              <w:left w:val="nil"/>
              <w:bottom w:val="single" w:sz="4" w:space="0" w:color="auto"/>
              <w:right w:val="single" w:sz="4" w:space="0" w:color="auto"/>
            </w:tcBorders>
            <w:shd w:val="clear" w:color="auto" w:fill="auto"/>
            <w:noWrap/>
            <w:vAlign w:val="center"/>
            <w:hideMark/>
          </w:tcPr>
          <w:p w14:paraId="79B6DE79" w14:textId="77777777" w:rsidR="00333A31" w:rsidRPr="00B54894" w:rsidRDefault="00333A31" w:rsidP="00333A31">
            <w:pPr>
              <w:suppressAutoHyphens w:val="0"/>
              <w:jc w:val="center"/>
              <w:rPr>
                <w:rFonts w:ascii="Arial" w:hAnsi="Arial" w:cs="Arial"/>
                <w:color w:val="000000"/>
                <w:sz w:val="20"/>
                <w:szCs w:val="20"/>
                <w:lang w:eastAsia="es-ES"/>
              </w:rPr>
            </w:pPr>
            <w:r w:rsidRPr="00B54894">
              <w:rPr>
                <w:rFonts w:ascii="Arial" w:hAnsi="Arial" w:cs="Arial"/>
                <w:color w:val="000000"/>
                <w:sz w:val="20"/>
                <w:szCs w:val="20"/>
                <w:lang w:eastAsia="es-ES"/>
              </w:rPr>
              <w:t>Mesa</w:t>
            </w:r>
          </w:p>
        </w:tc>
        <w:tc>
          <w:tcPr>
            <w:tcW w:w="1701" w:type="dxa"/>
            <w:tcBorders>
              <w:top w:val="nil"/>
              <w:left w:val="nil"/>
              <w:bottom w:val="single" w:sz="4" w:space="0" w:color="auto"/>
              <w:right w:val="single" w:sz="4" w:space="0" w:color="auto"/>
            </w:tcBorders>
            <w:shd w:val="clear" w:color="auto" w:fill="auto"/>
            <w:noWrap/>
            <w:vAlign w:val="center"/>
            <w:hideMark/>
          </w:tcPr>
          <w:p w14:paraId="7781C84E" w14:textId="77777777" w:rsidR="00333A31" w:rsidRPr="00E504A5" w:rsidRDefault="00333A31" w:rsidP="00333A31">
            <w:pPr>
              <w:suppressAutoHyphens w:val="0"/>
              <w:jc w:val="center"/>
              <w:rPr>
                <w:rFonts w:ascii="Arial" w:hAnsi="Arial" w:cs="Arial"/>
                <w:b/>
                <w:bCs/>
                <w:color w:val="000000"/>
                <w:lang w:eastAsia="es-ES"/>
              </w:rPr>
            </w:pPr>
            <w:r w:rsidRPr="00E504A5">
              <w:rPr>
                <w:rFonts w:ascii="Arial" w:hAnsi="Arial" w:cs="Arial"/>
                <w:b/>
                <w:bCs/>
                <w:color w:val="000000"/>
                <w:lang w:eastAsia="es-ES"/>
              </w:rPr>
              <w:t>$35.00</w:t>
            </w:r>
          </w:p>
        </w:tc>
      </w:tr>
      <w:tr w:rsidR="00333A31" w:rsidRPr="00B54894" w14:paraId="389E7ED6" w14:textId="77777777" w:rsidTr="00333A31">
        <w:trPr>
          <w:trHeight w:val="255"/>
        </w:trPr>
        <w:tc>
          <w:tcPr>
            <w:tcW w:w="742" w:type="dxa"/>
            <w:tcBorders>
              <w:top w:val="nil"/>
              <w:left w:val="single" w:sz="4" w:space="0" w:color="auto"/>
              <w:bottom w:val="single" w:sz="4" w:space="0" w:color="auto"/>
              <w:right w:val="single" w:sz="4" w:space="0" w:color="auto"/>
            </w:tcBorders>
            <w:shd w:val="clear" w:color="auto" w:fill="auto"/>
            <w:noWrap/>
            <w:hideMark/>
          </w:tcPr>
          <w:p w14:paraId="7BA7ADCA" w14:textId="77777777" w:rsidR="00333A31" w:rsidRPr="00B54894" w:rsidRDefault="00333A31" w:rsidP="00333A31">
            <w:pPr>
              <w:suppressAutoHyphens w:val="0"/>
              <w:jc w:val="center"/>
              <w:rPr>
                <w:rFonts w:ascii="Arial" w:hAnsi="Arial" w:cs="Arial"/>
                <w:color w:val="000000"/>
                <w:sz w:val="20"/>
                <w:szCs w:val="20"/>
                <w:lang w:eastAsia="es-ES"/>
              </w:rPr>
            </w:pPr>
            <w:r w:rsidRPr="00B54894">
              <w:rPr>
                <w:rFonts w:ascii="Arial" w:hAnsi="Arial" w:cs="Arial"/>
                <w:color w:val="000000"/>
                <w:sz w:val="20"/>
                <w:szCs w:val="20"/>
                <w:lang w:eastAsia="es-ES"/>
              </w:rPr>
              <w:t>1</w:t>
            </w:r>
          </w:p>
        </w:tc>
        <w:tc>
          <w:tcPr>
            <w:tcW w:w="4929" w:type="dxa"/>
            <w:tcBorders>
              <w:top w:val="nil"/>
              <w:left w:val="nil"/>
              <w:bottom w:val="single" w:sz="4" w:space="0" w:color="auto"/>
              <w:right w:val="single" w:sz="4" w:space="0" w:color="auto"/>
            </w:tcBorders>
            <w:shd w:val="clear" w:color="auto" w:fill="auto"/>
            <w:noWrap/>
            <w:vAlign w:val="center"/>
            <w:hideMark/>
          </w:tcPr>
          <w:p w14:paraId="6AC31691" w14:textId="77777777" w:rsidR="00333A31" w:rsidRPr="00B54894" w:rsidRDefault="00333A31" w:rsidP="00333A31">
            <w:pPr>
              <w:suppressAutoHyphens w:val="0"/>
              <w:jc w:val="center"/>
              <w:rPr>
                <w:rFonts w:ascii="Arial" w:hAnsi="Arial" w:cs="Arial"/>
                <w:color w:val="000000"/>
                <w:sz w:val="20"/>
                <w:szCs w:val="20"/>
                <w:lang w:eastAsia="es-ES"/>
              </w:rPr>
            </w:pPr>
            <w:r w:rsidRPr="00B54894">
              <w:rPr>
                <w:rFonts w:ascii="Arial" w:hAnsi="Arial" w:cs="Arial"/>
                <w:color w:val="000000"/>
                <w:sz w:val="20"/>
                <w:szCs w:val="20"/>
                <w:lang w:eastAsia="es-ES"/>
              </w:rPr>
              <w:t>0155-153-030-17-00158</w:t>
            </w:r>
          </w:p>
        </w:tc>
        <w:tc>
          <w:tcPr>
            <w:tcW w:w="2693" w:type="dxa"/>
            <w:tcBorders>
              <w:top w:val="nil"/>
              <w:left w:val="nil"/>
              <w:bottom w:val="single" w:sz="4" w:space="0" w:color="auto"/>
              <w:right w:val="single" w:sz="4" w:space="0" w:color="auto"/>
            </w:tcBorders>
            <w:shd w:val="clear" w:color="auto" w:fill="auto"/>
            <w:noWrap/>
            <w:vAlign w:val="center"/>
            <w:hideMark/>
          </w:tcPr>
          <w:p w14:paraId="5945A000" w14:textId="77777777" w:rsidR="00333A31" w:rsidRPr="00B54894" w:rsidRDefault="00333A31" w:rsidP="00333A31">
            <w:pPr>
              <w:suppressAutoHyphens w:val="0"/>
              <w:jc w:val="center"/>
              <w:rPr>
                <w:rFonts w:ascii="Arial" w:hAnsi="Arial" w:cs="Arial"/>
                <w:color w:val="000000"/>
                <w:sz w:val="20"/>
                <w:szCs w:val="20"/>
                <w:lang w:eastAsia="es-ES"/>
              </w:rPr>
            </w:pPr>
            <w:r w:rsidRPr="00B54894">
              <w:rPr>
                <w:rFonts w:ascii="Arial" w:hAnsi="Arial" w:cs="Arial"/>
                <w:color w:val="000000"/>
                <w:sz w:val="20"/>
                <w:szCs w:val="20"/>
                <w:lang w:eastAsia="es-ES"/>
              </w:rPr>
              <w:t>Mesa</w:t>
            </w:r>
          </w:p>
        </w:tc>
        <w:tc>
          <w:tcPr>
            <w:tcW w:w="1701" w:type="dxa"/>
            <w:tcBorders>
              <w:top w:val="nil"/>
              <w:left w:val="nil"/>
              <w:bottom w:val="single" w:sz="4" w:space="0" w:color="auto"/>
              <w:right w:val="single" w:sz="4" w:space="0" w:color="auto"/>
            </w:tcBorders>
            <w:shd w:val="clear" w:color="auto" w:fill="auto"/>
            <w:noWrap/>
            <w:vAlign w:val="center"/>
            <w:hideMark/>
          </w:tcPr>
          <w:p w14:paraId="5F180C58" w14:textId="77777777" w:rsidR="00333A31" w:rsidRPr="00E504A5" w:rsidRDefault="00333A31" w:rsidP="00333A31">
            <w:pPr>
              <w:suppressAutoHyphens w:val="0"/>
              <w:jc w:val="center"/>
              <w:rPr>
                <w:rFonts w:ascii="Arial" w:hAnsi="Arial" w:cs="Arial"/>
                <w:b/>
                <w:bCs/>
                <w:color w:val="000000"/>
                <w:lang w:eastAsia="es-ES"/>
              </w:rPr>
            </w:pPr>
            <w:r w:rsidRPr="00E504A5">
              <w:rPr>
                <w:rFonts w:ascii="Arial" w:hAnsi="Arial" w:cs="Arial"/>
                <w:b/>
                <w:bCs/>
                <w:color w:val="000000"/>
                <w:lang w:eastAsia="es-ES"/>
              </w:rPr>
              <w:t>$35.00</w:t>
            </w:r>
          </w:p>
        </w:tc>
      </w:tr>
      <w:tr w:rsidR="00333A31" w:rsidRPr="00B54894" w14:paraId="51E18464" w14:textId="77777777" w:rsidTr="00333A31">
        <w:trPr>
          <w:trHeight w:val="255"/>
        </w:trPr>
        <w:tc>
          <w:tcPr>
            <w:tcW w:w="742" w:type="dxa"/>
            <w:tcBorders>
              <w:top w:val="nil"/>
              <w:left w:val="single" w:sz="4" w:space="0" w:color="auto"/>
              <w:bottom w:val="single" w:sz="4" w:space="0" w:color="auto"/>
              <w:right w:val="single" w:sz="4" w:space="0" w:color="auto"/>
            </w:tcBorders>
            <w:shd w:val="clear" w:color="auto" w:fill="auto"/>
            <w:noWrap/>
            <w:hideMark/>
          </w:tcPr>
          <w:p w14:paraId="33749CAD" w14:textId="77777777" w:rsidR="00333A31" w:rsidRPr="00B54894" w:rsidRDefault="00333A31" w:rsidP="00333A31">
            <w:pPr>
              <w:suppressAutoHyphens w:val="0"/>
              <w:jc w:val="center"/>
              <w:rPr>
                <w:rFonts w:ascii="Arial" w:hAnsi="Arial" w:cs="Arial"/>
                <w:color w:val="000000"/>
                <w:sz w:val="20"/>
                <w:szCs w:val="20"/>
                <w:lang w:eastAsia="es-ES"/>
              </w:rPr>
            </w:pPr>
            <w:r w:rsidRPr="00B54894">
              <w:rPr>
                <w:rFonts w:ascii="Arial" w:hAnsi="Arial" w:cs="Arial"/>
                <w:color w:val="000000"/>
                <w:sz w:val="20"/>
                <w:szCs w:val="20"/>
                <w:lang w:eastAsia="es-ES"/>
              </w:rPr>
              <w:t>1</w:t>
            </w:r>
          </w:p>
        </w:tc>
        <w:tc>
          <w:tcPr>
            <w:tcW w:w="4929" w:type="dxa"/>
            <w:tcBorders>
              <w:top w:val="nil"/>
              <w:left w:val="nil"/>
              <w:bottom w:val="single" w:sz="4" w:space="0" w:color="auto"/>
              <w:right w:val="single" w:sz="4" w:space="0" w:color="auto"/>
            </w:tcBorders>
            <w:shd w:val="clear" w:color="auto" w:fill="auto"/>
            <w:noWrap/>
            <w:vAlign w:val="center"/>
            <w:hideMark/>
          </w:tcPr>
          <w:p w14:paraId="1BAB76E3" w14:textId="77777777" w:rsidR="00333A31" w:rsidRPr="00B54894" w:rsidRDefault="00333A31" w:rsidP="00333A31">
            <w:pPr>
              <w:suppressAutoHyphens w:val="0"/>
              <w:jc w:val="center"/>
              <w:rPr>
                <w:rFonts w:ascii="Arial" w:hAnsi="Arial" w:cs="Arial"/>
                <w:color w:val="000000"/>
                <w:sz w:val="20"/>
                <w:szCs w:val="20"/>
                <w:lang w:eastAsia="es-ES"/>
              </w:rPr>
            </w:pPr>
            <w:r w:rsidRPr="00B54894">
              <w:rPr>
                <w:rFonts w:ascii="Arial" w:hAnsi="Arial" w:cs="Arial"/>
                <w:color w:val="000000"/>
                <w:sz w:val="20"/>
                <w:szCs w:val="20"/>
                <w:lang w:eastAsia="es-ES"/>
              </w:rPr>
              <w:t>0155-153-030-17-00159</w:t>
            </w:r>
          </w:p>
        </w:tc>
        <w:tc>
          <w:tcPr>
            <w:tcW w:w="2693" w:type="dxa"/>
            <w:tcBorders>
              <w:top w:val="nil"/>
              <w:left w:val="nil"/>
              <w:bottom w:val="single" w:sz="4" w:space="0" w:color="auto"/>
              <w:right w:val="single" w:sz="4" w:space="0" w:color="auto"/>
            </w:tcBorders>
            <w:shd w:val="clear" w:color="auto" w:fill="auto"/>
            <w:noWrap/>
            <w:vAlign w:val="center"/>
            <w:hideMark/>
          </w:tcPr>
          <w:p w14:paraId="1BFC945F" w14:textId="77777777" w:rsidR="00333A31" w:rsidRPr="00B54894" w:rsidRDefault="00333A31" w:rsidP="00333A31">
            <w:pPr>
              <w:suppressAutoHyphens w:val="0"/>
              <w:jc w:val="center"/>
              <w:rPr>
                <w:rFonts w:ascii="Arial" w:hAnsi="Arial" w:cs="Arial"/>
                <w:color w:val="000000"/>
                <w:sz w:val="20"/>
                <w:szCs w:val="20"/>
                <w:lang w:eastAsia="es-ES"/>
              </w:rPr>
            </w:pPr>
            <w:r w:rsidRPr="00B54894">
              <w:rPr>
                <w:rFonts w:ascii="Arial" w:hAnsi="Arial" w:cs="Arial"/>
                <w:color w:val="000000"/>
                <w:sz w:val="20"/>
                <w:szCs w:val="20"/>
                <w:lang w:eastAsia="es-ES"/>
              </w:rPr>
              <w:t>Mesa</w:t>
            </w:r>
          </w:p>
        </w:tc>
        <w:tc>
          <w:tcPr>
            <w:tcW w:w="1701" w:type="dxa"/>
            <w:tcBorders>
              <w:top w:val="nil"/>
              <w:left w:val="nil"/>
              <w:bottom w:val="single" w:sz="4" w:space="0" w:color="auto"/>
              <w:right w:val="single" w:sz="4" w:space="0" w:color="auto"/>
            </w:tcBorders>
            <w:shd w:val="clear" w:color="auto" w:fill="auto"/>
            <w:noWrap/>
            <w:vAlign w:val="center"/>
            <w:hideMark/>
          </w:tcPr>
          <w:p w14:paraId="43D4B2F0" w14:textId="77777777" w:rsidR="00333A31" w:rsidRPr="00E504A5" w:rsidRDefault="00333A31" w:rsidP="00333A31">
            <w:pPr>
              <w:suppressAutoHyphens w:val="0"/>
              <w:jc w:val="center"/>
              <w:rPr>
                <w:rFonts w:ascii="Arial" w:hAnsi="Arial" w:cs="Arial"/>
                <w:b/>
                <w:bCs/>
                <w:color w:val="000000"/>
                <w:lang w:eastAsia="es-ES"/>
              </w:rPr>
            </w:pPr>
            <w:r w:rsidRPr="00E504A5">
              <w:rPr>
                <w:rFonts w:ascii="Arial" w:hAnsi="Arial" w:cs="Arial"/>
                <w:b/>
                <w:bCs/>
                <w:color w:val="000000"/>
                <w:lang w:eastAsia="es-ES"/>
              </w:rPr>
              <w:t>$35.00</w:t>
            </w:r>
          </w:p>
        </w:tc>
      </w:tr>
      <w:tr w:rsidR="00333A31" w:rsidRPr="00B54894" w14:paraId="0124A9CB" w14:textId="77777777" w:rsidTr="00333A31">
        <w:trPr>
          <w:trHeight w:val="255"/>
        </w:trPr>
        <w:tc>
          <w:tcPr>
            <w:tcW w:w="742" w:type="dxa"/>
            <w:tcBorders>
              <w:top w:val="nil"/>
              <w:left w:val="single" w:sz="4" w:space="0" w:color="auto"/>
              <w:bottom w:val="single" w:sz="4" w:space="0" w:color="auto"/>
              <w:right w:val="single" w:sz="4" w:space="0" w:color="auto"/>
            </w:tcBorders>
            <w:shd w:val="clear" w:color="auto" w:fill="auto"/>
            <w:noWrap/>
            <w:hideMark/>
          </w:tcPr>
          <w:p w14:paraId="53A0DD0C" w14:textId="77777777" w:rsidR="00333A31" w:rsidRPr="00B54894" w:rsidRDefault="00333A31" w:rsidP="00333A31">
            <w:pPr>
              <w:suppressAutoHyphens w:val="0"/>
              <w:jc w:val="center"/>
              <w:rPr>
                <w:rFonts w:ascii="Arial" w:hAnsi="Arial" w:cs="Arial"/>
                <w:color w:val="000000"/>
                <w:sz w:val="20"/>
                <w:szCs w:val="20"/>
                <w:lang w:eastAsia="es-ES"/>
              </w:rPr>
            </w:pPr>
            <w:r w:rsidRPr="00B54894">
              <w:rPr>
                <w:rFonts w:ascii="Arial" w:hAnsi="Arial" w:cs="Arial"/>
                <w:color w:val="000000"/>
                <w:sz w:val="20"/>
                <w:szCs w:val="20"/>
                <w:lang w:eastAsia="es-ES"/>
              </w:rPr>
              <w:t>1</w:t>
            </w:r>
          </w:p>
        </w:tc>
        <w:tc>
          <w:tcPr>
            <w:tcW w:w="4929" w:type="dxa"/>
            <w:tcBorders>
              <w:top w:val="nil"/>
              <w:left w:val="nil"/>
              <w:bottom w:val="single" w:sz="4" w:space="0" w:color="auto"/>
              <w:right w:val="single" w:sz="4" w:space="0" w:color="auto"/>
            </w:tcBorders>
            <w:shd w:val="clear" w:color="auto" w:fill="auto"/>
            <w:noWrap/>
            <w:vAlign w:val="center"/>
            <w:hideMark/>
          </w:tcPr>
          <w:p w14:paraId="5D4D04B4" w14:textId="77777777" w:rsidR="00333A31" w:rsidRPr="00B54894" w:rsidRDefault="00333A31" w:rsidP="00333A31">
            <w:pPr>
              <w:suppressAutoHyphens w:val="0"/>
              <w:jc w:val="center"/>
              <w:rPr>
                <w:rFonts w:ascii="Arial" w:hAnsi="Arial" w:cs="Arial"/>
                <w:color w:val="000000"/>
                <w:sz w:val="20"/>
                <w:szCs w:val="20"/>
                <w:lang w:eastAsia="es-ES"/>
              </w:rPr>
            </w:pPr>
            <w:r w:rsidRPr="00B54894">
              <w:rPr>
                <w:rFonts w:ascii="Arial" w:hAnsi="Arial" w:cs="Arial"/>
                <w:color w:val="000000"/>
                <w:sz w:val="20"/>
                <w:szCs w:val="20"/>
                <w:lang w:eastAsia="es-ES"/>
              </w:rPr>
              <w:t>0155-153-030-17-00160</w:t>
            </w:r>
          </w:p>
        </w:tc>
        <w:tc>
          <w:tcPr>
            <w:tcW w:w="2693" w:type="dxa"/>
            <w:tcBorders>
              <w:top w:val="nil"/>
              <w:left w:val="nil"/>
              <w:bottom w:val="single" w:sz="4" w:space="0" w:color="auto"/>
              <w:right w:val="single" w:sz="4" w:space="0" w:color="auto"/>
            </w:tcBorders>
            <w:shd w:val="clear" w:color="auto" w:fill="auto"/>
            <w:noWrap/>
            <w:vAlign w:val="center"/>
            <w:hideMark/>
          </w:tcPr>
          <w:p w14:paraId="6EBA4415" w14:textId="77777777" w:rsidR="00333A31" w:rsidRPr="00B54894" w:rsidRDefault="00333A31" w:rsidP="00333A31">
            <w:pPr>
              <w:suppressAutoHyphens w:val="0"/>
              <w:jc w:val="center"/>
              <w:rPr>
                <w:rFonts w:ascii="Arial" w:hAnsi="Arial" w:cs="Arial"/>
                <w:color w:val="000000"/>
                <w:sz w:val="20"/>
                <w:szCs w:val="20"/>
                <w:lang w:eastAsia="es-ES"/>
              </w:rPr>
            </w:pPr>
            <w:r w:rsidRPr="00B54894">
              <w:rPr>
                <w:rFonts w:ascii="Arial" w:hAnsi="Arial" w:cs="Arial"/>
                <w:color w:val="000000"/>
                <w:sz w:val="20"/>
                <w:szCs w:val="20"/>
                <w:lang w:eastAsia="es-ES"/>
              </w:rPr>
              <w:t>Mesa</w:t>
            </w:r>
          </w:p>
        </w:tc>
        <w:tc>
          <w:tcPr>
            <w:tcW w:w="1701" w:type="dxa"/>
            <w:tcBorders>
              <w:top w:val="nil"/>
              <w:left w:val="nil"/>
              <w:bottom w:val="single" w:sz="4" w:space="0" w:color="auto"/>
              <w:right w:val="single" w:sz="4" w:space="0" w:color="auto"/>
            </w:tcBorders>
            <w:shd w:val="clear" w:color="auto" w:fill="auto"/>
            <w:noWrap/>
            <w:vAlign w:val="center"/>
            <w:hideMark/>
          </w:tcPr>
          <w:p w14:paraId="7AD2B989" w14:textId="77777777" w:rsidR="00333A31" w:rsidRPr="00E504A5" w:rsidRDefault="00333A31" w:rsidP="00333A31">
            <w:pPr>
              <w:suppressAutoHyphens w:val="0"/>
              <w:jc w:val="center"/>
              <w:rPr>
                <w:rFonts w:ascii="Arial" w:hAnsi="Arial" w:cs="Arial"/>
                <w:b/>
                <w:bCs/>
                <w:color w:val="000000"/>
                <w:lang w:eastAsia="es-ES"/>
              </w:rPr>
            </w:pPr>
            <w:r w:rsidRPr="00E504A5">
              <w:rPr>
                <w:rFonts w:ascii="Arial" w:hAnsi="Arial" w:cs="Arial"/>
                <w:b/>
                <w:bCs/>
                <w:color w:val="000000"/>
                <w:lang w:eastAsia="es-ES"/>
              </w:rPr>
              <w:t>$35.00</w:t>
            </w:r>
          </w:p>
        </w:tc>
      </w:tr>
      <w:tr w:rsidR="00333A31" w:rsidRPr="00B54894" w14:paraId="082045E2" w14:textId="77777777" w:rsidTr="00333A31">
        <w:trPr>
          <w:trHeight w:val="255"/>
        </w:trPr>
        <w:tc>
          <w:tcPr>
            <w:tcW w:w="742" w:type="dxa"/>
            <w:tcBorders>
              <w:top w:val="nil"/>
              <w:left w:val="single" w:sz="4" w:space="0" w:color="auto"/>
              <w:bottom w:val="single" w:sz="4" w:space="0" w:color="auto"/>
              <w:right w:val="single" w:sz="4" w:space="0" w:color="auto"/>
            </w:tcBorders>
            <w:shd w:val="clear" w:color="auto" w:fill="auto"/>
            <w:noWrap/>
            <w:hideMark/>
          </w:tcPr>
          <w:p w14:paraId="76928F4F" w14:textId="77777777" w:rsidR="00333A31" w:rsidRPr="00B54894" w:rsidRDefault="00333A31" w:rsidP="00333A31">
            <w:pPr>
              <w:suppressAutoHyphens w:val="0"/>
              <w:jc w:val="center"/>
              <w:rPr>
                <w:rFonts w:ascii="Arial" w:hAnsi="Arial" w:cs="Arial"/>
                <w:color w:val="000000"/>
                <w:sz w:val="20"/>
                <w:szCs w:val="20"/>
                <w:lang w:eastAsia="es-ES"/>
              </w:rPr>
            </w:pPr>
            <w:r w:rsidRPr="00B54894">
              <w:rPr>
                <w:rFonts w:ascii="Arial" w:hAnsi="Arial" w:cs="Arial"/>
                <w:color w:val="000000"/>
                <w:sz w:val="20"/>
                <w:szCs w:val="20"/>
                <w:lang w:eastAsia="es-ES"/>
              </w:rPr>
              <w:t>1</w:t>
            </w:r>
          </w:p>
        </w:tc>
        <w:tc>
          <w:tcPr>
            <w:tcW w:w="4929" w:type="dxa"/>
            <w:tcBorders>
              <w:top w:val="nil"/>
              <w:left w:val="nil"/>
              <w:bottom w:val="single" w:sz="4" w:space="0" w:color="auto"/>
              <w:right w:val="single" w:sz="4" w:space="0" w:color="auto"/>
            </w:tcBorders>
            <w:shd w:val="clear" w:color="auto" w:fill="auto"/>
            <w:noWrap/>
            <w:vAlign w:val="center"/>
            <w:hideMark/>
          </w:tcPr>
          <w:p w14:paraId="6F90BD3D" w14:textId="77777777" w:rsidR="00333A31" w:rsidRPr="00B54894" w:rsidRDefault="00333A31" w:rsidP="00333A31">
            <w:pPr>
              <w:suppressAutoHyphens w:val="0"/>
              <w:jc w:val="center"/>
              <w:rPr>
                <w:rFonts w:ascii="Arial" w:hAnsi="Arial" w:cs="Arial"/>
                <w:color w:val="000000"/>
                <w:sz w:val="20"/>
                <w:szCs w:val="20"/>
                <w:lang w:eastAsia="es-ES"/>
              </w:rPr>
            </w:pPr>
            <w:r w:rsidRPr="00B54894">
              <w:rPr>
                <w:rFonts w:ascii="Arial" w:hAnsi="Arial" w:cs="Arial"/>
                <w:color w:val="000000"/>
                <w:sz w:val="20"/>
                <w:szCs w:val="20"/>
                <w:lang w:eastAsia="es-ES"/>
              </w:rPr>
              <w:t>0155-153-030-17-00161</w:t>
            </w:r>
          </w:p>
        </w:tc>
        <w:tc>
          <w:tcPr>
            <w:tcW w:w="2693" w:type="dxa"/>
            <w:tcBorders>
              <w:top w:val="nil"/>
              <w:left w:val="nil"/>
              <w:bottom w:val="single" w:sz="4" w:space="0" w:color="auto"/>
              <w:right w:val="single" w:sz="4" w:space="0" w:color="auto"/>
            </w:tcBorders>
            <w:shd w:val="clear" w:color="auto" w:fill="auto"/>
            <w:noWrap/>
            <w:vAlign w:val="center"/>
            <w:hideMark/>
          </w:tcPr>
          <w:p w14:paraId="1EB8B5FD" w14:textId="77777777" w:rsidR="00333A31" w:rsidRPr="00B54894" w:rsidRDefault="00333A31" w:rsidP="00333A31">
            <w:pPr>
              <w:suppressAutoHyphens w:val="0"/>
              <w:jc w:val="center"/>
              <w:rPr>
                <w:rFonts w:ascii="Arial" w:hAnsi="Arial" w:cs="Arial"/>
                <w:color w:val="000000"/>
                <w:sz w:val="20"/>
                <w:szCs w:val="20"/>
                <w:lang w:eastAsia="es-ES"/>
              </w:rPr>
            </w:pPr>
            <w:r w:rsidRPr="00B54894">
              <w:rPr>
                <w:rFonts w:ascii="Arial" w:hAnsi="Arial" w:cs="Arial"/>
                <w:color w:val="000000"/>
                <w:sz w:val="20"/>
                <w:szCs w:val="20"/>
                <w:lang w:eastAsia="es-ES"/>
              </w:rPr>
              <w:t>Mesa</w:t>
            </w:r>
          </w:p>
        </w:tc>
        <w:tc>
          <w:tcPr>
            <w:tcW w:w="1701" w:type="dxa"/>
            <w:tcBorders>
              <w:top w:val="nil"/>
              <w:left w:val="nil"/>
              <w:bottom w:val="single" w:sz="4" w:space="0" w:color="auto"/>
              <w:right w:val="single" w:sz="4" w:space="0" w:color="auto"/>
            </w:tcBorders>
            <w:shd w:val="clear" w:color="auto" w:fill="auto"/>
            <w:noWrap/>
            <w:vAlign w:val="center"/>
            <w:hideMark/>
          </w:tcPr>
          <w:p w14:paraId="2F2A62E2" w14:textId="77777777" w:rsidR="00333A31" w:rsidRPr="00E504A5" w:rsidRDefault="00333A31" w:rsidP="00333A31">
            <w:pPr>
              <w:suppressAutoHyphens w:val="0"/>
              <w:jc w:val="center"/>
              <w:rPr>
                <w:rFonts w:ascii="Arial" w:hAnsi="Arial" w:cs="Arial"/>
                <w:b/>
                <w:bCs/>
                <w:color w:val="000000"/>
                <w:lang w:eastAsia="es-ES"/>
              </w:rPr>
            </w:pPr>
            <w:r w:rsidRPr="00E504A5">
              <w:rPr>
                <w:rFonts w:ascii="Arial" w:hAnsi="Arial" w:cs="Arial"/>
                <w:b/>
                <w:bCs/>
                <w:color w:val="000000"/>
                <w:lang w:eastAsia="es-ES"/>
              </w:rPr>
              <w:t>$35.00</w:t>
            </w:r>
          </w:p>
        </w:tc>
      </w:tr>
      <w:tr w:rsidR="00333A31" w:rsidRPr="00B54894" w14:paraId="79F2B92E" w14:textId="77777777" w:rsidTr="00333A31">
        <w:trPr>
          <w:trHeight w:val="255"/>
        </w:trPr>
        <w:tc>
          <w:tcPr>
            <w:tcW w:w="742" w:type="dxa"/>
            <w:tcBorders>
              <w:top w:val="nil"/>
              <w:left w:val="single" w:sz="4" w:space="0" w:color="auto"/>
              <w:bottom w:val="single" w:sz="4" w:space="0" w:color="auto"/>
              <w:right w:val="single" w:sz="4" w:space="0" w:color="auto"/>
            </w:tcBorders>
            <w:shd w:val="clear" w:color="auto" w:fill="auto"/>
            <w:noWrap/>
            <w:hideMark/>
          </w:tcPr>
          <w:p w14:paraId="5925910B" w14:textId="77777777" w:rsidR="00333A31" w:rsidRPr="00B54894" w:rsidRDefault="00333A31" w:rsidP="00333A31">
            <w:pPr>
              <w:suppressAutoHyphens w:val="0"/>
              <w:jc w:val="center"/>
              <w:rPr>
                <w:rFonts w:ascii="Arial" w:hAnsi="Arial" w:cs="Arial"/>
                <w:color w:val="000000"/>
                <w:sz w:val="20"/>
                <w:szCs w:val="20"/>
                <w:lang w:eastAsia="es-ES"/>
              </w:rPr>
            </w:pPr>
            <w:r w:rsidRPr="00B54894">
              <w:rPr>
                <w:rFonts w:ascii="Arial" w:hAnsi="Arial" w:cs="Arial"/>
                <w:color w:val="000000"/>
                <w:sz w:val="20"/>
                <w:szCs w:val="20"/>
                <w:lang w:eastAsia="es-ES"/>
              </w:rPr>
              <w:t>1</w:t>
            </w:r>
          </w:p>
        </w:tc>
        <w:tc>
          <w:tcPr>
            <w:tcW w:w="4929" w:type="dxa"/>
            <w:tcBorders>
              <w:top w:val="nil"/>
              <w:left w:val="nil"/>
              <w:bottom w:val="single" w:sz="4" w:space="0" w:color="auto"/>
              <w:right w:val="single" w:sz="4" w:space="0" w:color="auto"/>
            </w:tcBorders>
            <w:shd w:val="clear" w:color="auto" w:fill="auto"/>
            <w:noWrap/>
            <w:vAlign w:val="center"/>
            <w:hideMark/>
          </w:tcPr>
          <w:p w14:paraId="113A37B4" w14:textId="77777777" w:rsidR="00333A31" w:rsidRPr="00B54894" w:rsidRDefault="00333A31" w:rsidP="00333A31">
            <w:pPr>
              <w:suppressAutoHyphens w:val="0"/>
              <w:jc w:val="center"/>
              <w:rPr>
                <w:rFonts w:ascii="Arial" w:hAnsi="Arial" w:cs="Arial"/>
                <w:color w:val="000000"/>
                <w:sz w:val="20"/>
                <w:szCs w:val="20"/>
                <w:lang w:eastAsia="es-ES"/>
              </w:rPr>
            </w:pPr>
            <w:r w:rsidRPr="00B54894">
              <w:rPr>
                <w:rFonts w:ascii="Arial" w:hAnsi="Arial" w:cs="Arial"/>
                <w:color w:val="000000"/>
                <w:sz w:val="20"/>
                <w:szCs w:val="20"/>
                <w:lang w:eastAsia="es-ES"/>
              </w:rPr>
              <w:t>0155-153-030-17-00162</w:t>
            </w:r>
          </w:p>
        </w:tc>
        <w:tc>
          <w:tcPr>
            <w:tcW w:w="2693" w:type="dxa"/>
            <w:tcBorders>
              <w:top w:val="nil"/>
              <w:left w:val="nil"/>
              <w:bottom w:val="single" w:sz="4" w:space="0" w:color="auto"/>
              <w:right w:val="single" w:sz="4" w:space="0" w:color="auto"/>
            </w:tcBorders>
            <w:shd w:val="clear" w:color="auto" w:fill="auto"/>
            <w:noWrap/>
            <w:vAlign w:val="center"/>
            <w:hideMark/>
          </w:tcPr>
          <w:p w14:paraId="0177ACAA" w14:textId="77777777" w:rsidR="00333A31" w:rsidRPr="00B54894" w:rsidRDefault="00333A31" w:rsidP="00333A31">
            <w:pPr>
              <w:suppressAutoHyphens w:val="0"/>
              <w:jc w:val="center"/>
              <w:rPr>
                <w:rFonts w:ascii="Arial" w:hAnsi="Arial" w:cs="Arial"/>
                <w:color w:val="000000"/>
                <w:sz w:val="20"/>
                <w:szCs w:val="20"/>
                <w:lang w:eastAsia="es-ES"/>
              </w:rPr>
            </w:pPr>
            <w:r w:rsidRPr="00B54894">
              <w:rPr>
                <w:rFonts w:ascii="Arial" w:hAnsi="Arial" w:cs="Arial"/>
                <w:color w:val="000000"/>
                <w:sz w:val="20"/>
                <w:szCs w:val="20"/>
                <w:lang w:eastAsia="es-ES"/>
              </w:rPr>
              <w:t>Mesa</w:t>
            </w:r>
          </w:p>
        </w:tc>
        <w:tc>
          <w:tcPr>
            <w:tcW w:w="1701" w:type="dxa"/>
            <w:tcBorders>
              <w:top w:val="nil"/>
              <w:left w:val="nil"/>
              <w:bottom w:val="single" w:sz="4" w:space="0" w:color="auto"/>
              <w:right w:val="single" w:sz="4" w:space="0" w:color="auto"/>
            </w:tcBorders>
            <w:shd w:val="clear" w:color="auto" w:fill="auto"/>
            <w:noWrap/>
            <w:vAlign w:val="center"/>
            <w:hideMark/>
          </w:tcPr>
          <w:p w14:paraId="6727B90B" w14:textId="77777777" w:rsidR="00333A31" w:rsidRPr="00E504A5" w:rsidRDefault="00333A31" w:rsidP="00333A31">
            <w:pPr>
              <w:suppressAutoHyphens w:val="0"/>
              <w:jc w:val="center"/>
              <w:rPr>
                <w:rFonts w:ascii="Arial" w:hAnsi="Arial" w:cs="Arial"/>
                <w:b/>
                <w:bCs/>
                <w:color w:val="000000"/>
                <w:lang w:eastAsia="es-ES"/>
              </w:rPr>
            </w:pPr>
            <w:r w:rsidRPr="00E504A5">
              <w:rPr>
                <w:rFonts w:ascii="Arial" w:hAnsi="Arial" w:cs="Arial"/>
                <w:b/>
                <w:bCs/>
                <w:color w:val="000000"/>
                <w:lang w:eastAsia="es-ES"/>
              </w:rPr>
              <w:t>$35.00</w:t>
            </w:r>
          </w:p>
        </w:tc>
      </w:tr>
      <w:tr w:rsidR="00333A31" w:rsidRPr="00B54894" w14:paraId="0E2D2140" w14:textId="77777777" w:rsidTr="00333A31">
        <w:trPr>
          <w:trHeight w:val="255"/>
        </w:trPr>
        <w:tc>
          <w:tcPr>
            <w:tcW w:w="742" w:type="dxa"/>
            <w:tcBorders>
              <w:top w:val="nil"/>
              <w:left w:val="single" w:sz="4" w:space="0" w:color="auto"/>
              <w:bottom w:val="single" w:sz="4" w:space="0" w:color="auto"/>
              <w:right w:val="single" w:sz="4" w:space="0" w:color="auto"/>
            </w:tcBorders>
            <w:shd w:val="clear" w:color="auto" w:fill="auto"/>
            <w:noWrap/>
            <w:hideMark/>
          </w:tcPr>
          <w:p w14:paraId="6FB70B60" w14:textId="77777777" w:rsidR="00333A31" w:rsidRPr="00B54894" w:rsidRDefault="00333A31" w:rsidP="00333A31">
            <w:pPr>
              <w:suppressAutoHyphens w:val="0"/>
              <w:jc w:val="center"/>
              <w:rPr>
                <w:rFonts w:ascii="Arial" w:hAnsi="Arial" w:cs="Arial"/>
                <w:color w:val="000000"/>
                <w:sz w:val="20"/>
                <w:szCs w:val="20"/>
                <w:lang w:eastAsia="es-ES"/>
              </w:rPr>
            </w:pPr>
            <w:r w:rsidRPr="00B54894">
              <w:rPr>
                <w:rFonts w:ascii="Arial" w:hAnsi="Arial" w:cs="Arial"/>
                <w:color w:val="000000"/>
                <w:sz w:val="20"/>
                <w:szCs w:val="20"/>
                <w:lang w:eastAsia="es-ES"/>
              </w:rPr>
              <w:t>1</w:t>
            </w:r>
          </w:p>
        </w:tc>
        <w:tc>
          <w:tcPr>
            <w:tcW w:w="4929" w:type="dxa"/>
            <w:tcBorders>
              <w:top w:val="nil"/>
              <w:left w:val="nil"/>
              <w:bottom w:val="single" w:sz="4" w:space="0" w:color="auto"/>
              <w:right w:val="single" w:sz="4" w:space="0" w:color="auto"/>
            </w:tcBorders>
            <w:shd w:val="clear" w:color="auto" w:fill="auto"/>
            <w:noWrap/>
            <w:vAlign w:val="center"/>
            <w:hideMark/>
          </w:tcPr>
          <w:p w14:paraId="5C3C50D8" w14:textId="77777777" w:rsidR="00333A31" w:rsidRPr="00B54894" w:rsidRDefault="00333A31" w:rsidP="00333A31">
            <w:pPr>
              <w:suppressAutoHyphens w:val="0"/>
              <w:jc w:val="center"/>
              <w:rPr>
                <w:rFonts w:ascii="Arial" w:hAnsi="Arial" w:cs="Arial"/>
                <w:color w:val="000000"/>
                <w:sz w:val="20"/>
                <w:szCs w:val="20"/>
                <w:lang w:eastAsia="es-ES"/>
              </w:rPr>
            </w:pPr>
            <w:r w:rsidRPr="00B54894">
              <w:rPr>
                <w:rFonts w:ascii="Arial" w:hAnsi="Arial" w:cs="Arial"/>
                <w:color w:val="000000"/>
                <w:sz w:val="20"/>
                <w:szCs w:val="20"/>
                <w:lang w:eastAsia="es-ES"/>
              </w:rPr>
              <w:t>0155-153-030-17-00163</w:t>
            </w:r>
          </w:p>
        </w:tc>
        <w:tc>
          <w:tcPr>
            <w:tcW w:w="2693" w:type="dxa"/>
            <w:tcBorders>
              <w:top w:val="nil"/>
              <w:left w:val="nil"/>
              <w:bottom w:val="single" w:sz="4" w:space="0" w:color="auto"/>
              <w:right w:val="single" w:sz="4" w:space="0" w:color="auto"/>
            </w:tcBorders>
            <w:shd w:val="clear" w:color="auto" w:fill="auto"/>
            <w:noWrap/>
            <w:vAlign w:val="center"/>
            <w:hideMark/>
          </w:tcPr>
          <w:p w14:paraId="10F648C3" w14:textId="77777777" w:rsidR="00333A31" w:rsidRPr="00B54894" w:rsidRDefault="00333A31" w:rsidP="00333A31">
            <w:pPr>
              <w:suppressAutoHyphens w:val="0"/>
              <w:jc w:val="center"/>
              <w:rPr>
                <w:rFonts w:ascii="Arial" w:hAnsi="Arial" w:cs="Arial"/>
                <w:color w:val="000000"/>
                <w:sz w:val="20"/>
                <w:szCs w:val="20"/>
                <w:lang w:eastAsia="es-ES"/>
              </w:rPr>
            </w:pPr>
            <w:r w:rsidRPr="00B54894">
              <w:rPr>
                <w:rFonts w:ascii="Arial" w:hAnsi="Arial" w:cs="Arial"/>
                <w:color w:val="000000"/>
                <w:sz w:val="20"/>
                <w:szCs w:val="20"/>
                <w:lang w:eastAsia="es-ES"/>
              </w:rPr>
              <w:t>Mesa</w:t>
            </w:r>
          </w:p>
        </w:tc>
        <w:tc>
          <w:tcPr>
            <w:tcW w:w="1701" w:type="dxa"/>
            <w:tcBorders>
              <w:top w:val="nil"/>
              <w:left w:val="nil"/>
              <w:bottom w:val="single" w:sz="4" w:space="0" w:color="auto"/>
              <w:right w:val="single" w:sz="4" w:space="0" w:color="auto"/>
            </w:tcBorders>
            <w:shd w:val="clear" w:color="auto" w:fill="auto"/>
            <w:noWrap/>
            <w:vAlign w:val="center"/>
            <w:hideMark/>
          </w:tcPr>
          <w:p w14:paraId="53520F98" w14:textId="77777777" w:rsidR="00333A31" w:rsidRPr="00E504A5" w:rsidRDefault="00333A31" w:rsidP="00333A31">
            <w:pPr>
              <w:suppressAutoHyphens w:val="0"/>
              <w:jc w:val="center"/>
              <w:rPr>
                <w:rFonts w:ascii="Arial" w:hAnsi="Arial" w:cs="Arial"/>
                <w:b/>
                <w:bCs/>
                <w:color w:val="000000"/>
                <w:lang w:eastAsia="es-ES"/>
              </w:rPr>
            </w:pPr>
            <w:r w:rsidRPr="00E504A5">
              <w:rPr>
                <w:rFonts w:ascii="Arial" w:hAnsi="Arial" w:cs="Arial"/>
                <w:b/>
                <w:bCs/>
                <w:color w:val="000000"/>
                <w:lang w:eastAsia="es-ES"/>
              </w:rPr>
              <w:t>$35.00</w:t>
            </w:r>
          </w:p>
        </w:tc>
      </w:tr>
      <w:tr w:rsidR="00333A31" w:rsidRPr="00B54894" w14:paraId="3D98F451" w14:textId="77777777" w:rsidTr="00333A31">
        <w:trPr>
          <w:trHeight w:val="255"/>
        </w:trPr>
        <w:tc>
          <w:tcPr>
            <w:tcW w:w="742" w:type="dxa"/>
            <w:tcBorders>
              <w:top w:val="nil"/>
              <w:left w:val="single" w:sz="4" w:space="0" w:color="auto"/>
              <w:bottom w:val="single" w:sz="4" w:space="0" w:color="auto"/>
              <w:right w:val="single" w:sz="4" w:space="0" w:color="auto"/>
            </w:tcBorders>
            <w:shd w:val="clear" w:color="auto" w:fill="auto"/>
            <w:noWrap/>
            <w:hideMark/>
          </w:tcPr>
          <w:p w14:paraId="74613E5B" w14:textId="77777777" w:rsidR="00333A31" w:rsidRPr="00B54894" w:rsidRDefault="00333A31" w:rsidP="00333A31">
            <w:pPr>
              <w:suppressAutoHyphens w:val="0"/>
              <w:jc w:val="center"/>
              <w:rPr>
                <w:rFonts w:ascii="Arial" w:hAnsi="Arial" w:cs="Arial"/>
                <w:color w:val="000000"/>
                <w:sz w:val="20"/>
                <w:szCs w:val="20"/>
                <w:lang w:eastAsia="es-ES"/>
              </w:rPr>
            </w:pPr>
            <w:r w:rsidRPr="00B54894">
              <w:rPr>
                <w:rFonts w:ascii="Arial" w:hAnsi="Arial" w:cs="Arial"/>
                <w:color w:val="000000"/>
                <w:sz w:val="20"/>
                <w:szCs w:val="20"/>
                <w:lang w:eastAsia="es-ES"/>
              </w:rPr>
              <w:t>1</w:t>
            </w:r>
          </w:p>
        </w:tc>
        <w:tc>
          <w:tcPr>
            <w:tcW w:w="4929" w:type="dxa"/>
            <w:tcBorders>
              <w:top w:val="nil"/>
              <w:left w:val="nil"/>
              <w:bottom w:val="single" w:sz="4" w:space="0" w:color="auto"/>
              <w:right w:val="single" w:sz="4" w:space="0" w:color="auto"/>
            </w:tcBorders>
            <w:shd w:val="clear" w:color="auto" w:fill="auto"/>
            <w:noWrap/>
            <w:vAlign w:val="center"/>
            <w:hideMark/>
          </w:tcPr>
          <w:p w14:paraId="51A22C68" w14:textId="77777777" w:rsidR="00333A31" w:rsidRPr="00B54894" w:rsidRDefault="00333A31" w:rsidP="00333A31">
            <w:pPr>
              <w:suppressAutoHyphens w:val="0"/>
              <w:jc w:val="center"/>
              <w:rPr>
                <w:rFonts w:ascii="Arial" w:hAnsi="Arial" w:cs="Arial"/>
                <w:color w:val="000000"/>
                <w:sz w:val="20"/>
                <w:szCs w:val="20"/>
                <w:lang w:eastAsia="es-ES"/>
              </w:rPr>
            </w:pPr>
            <w:r w:rsidRPr="00B54894">
              <w:rPr>
                <w:rFonts w:ascii="Arial" w:hAnsi="Arial" w:cs="Arial"/>
                <w:color w:val="000000"/>
                <w:sz w:val="20"/>
                <w:szCs w:val="20"/>
                <w:lang w:eastAsia="es-ES"/>
              </w:rPr>
              <w:t>0155-153-030-17-00164</w:t>
            </w:r>
          </w:p>
        </w:tc>
        <w:tc>
          <w:tcPr>
            <w:tcW w:w="2693" w:type="dxa"/>
            <w:tcBorders>
              <w:top w:val="nil"/>
              <w:left w:val="nil"/>
              <w:bottom w:val="single" w:sz="4" w:space="0" w:color="auto"/>
              <w:right w:val="single" w:sz="4" w:space="0" w:color="auto"/>
            </w:tcBorders>
            <w:shd w:val="clear" w:color="auto" w:fill="auto"/>
            <w:noWrap/>
            <w:vAlign w:val="center"/>
            <w:hideMark/>
          </w:tcPr>
          <w:p w14:paraId="558E7BA7" w14:textId="77777777" w:rsidR="00333A31" w:rsidRPr="00B54894" w:rsidRDefault="00333A31" w:rsidP="00333A31">
            <w:pPr>
              <w:suppressAutoHyphens w:val="0"/>
              <w:jc w:val="center"/>
              <w:rPr>
                <w:rFonts w:ascii="Arial" w:hAnsi="Arial" w:cs="Arial"/>
                <w:color w:val="000000"/>
                <w:sz w:val="20"/>
                <w:szCs w:val="20"/>
                <w:lang w:eastAsia="es-ES"/>
              </w:rPr>
            </w:pPr>
            <w:r w:rsidRPr="00B54894">
              <w:rPr>
                <w:rFonts w:ascii="Arial" w:hAnsi="Arial" w:cs="Arial"/>
                <w:color w:val="000000"/>
                <w:sz w:val="20"/>
                <w:szCs w:val="20"/>
                <w:lang w:eastAsia="es-ES"/>
              </w:rPr>
              <w:t>Mesa</w:t>
            </w:r>
          </w:p>
        </w:tc>
        <w:tc>
          <w:tcPr>
            <w:tcW w:w="1701" w:type="dxa"/>
            <w:tcBorders>
              <w:top w:val="nil"/>
              <w:left w:val="nil"/>
              <w:bottom w:val="single" w:sz="4" w:space="0" w:color="auto"/>
              <w:right w:val="single" w:sz="4" w:space="0" w:color="auto"/>
            </w:tcBorders>
            <w:shd w:val="clear" w:color="auto" w:fill="auto"/>
            <w:noWrap/>
            <w:vAlign w:val="center"/>
            <w:hideMark/>
          </w:tcPr>
          <w:p w14:paraId="562AA8C2" w14:textId="77777777" w:rsidR="00333A31" w:rsidRPr="00E504A5" w:rsidRDefault="00333A31" w:rsidP="00333A31">
            <w:pPr>
              <w:suppressAutoHyphens w:val="0"/>
              <w:jc w:val="center"/>
              <w:rPr>
                <w:rFonts w:ascii="Arial" w:hAnsi="Arial" w:cs="Arial"/>
                <w:b/>
                <w:bCs/>
                <w:color w:val="000000"/>
                <w:lang w:eastAsia="es-ES"/>
              </w:rPr>
            </w:pPr>
            <w:r w:rsidRPr="00E504A5">
              <w:rPr>
                <w:rFonts w:ascii="Arial" w:hAnsi="Arial" w:cs="Arial"/>
                <w:b/>
                <w:bCs/>
                <w:color w:val="000000"/>
                <w:lang w:eastAsia="es-ES"/>
              </w:rPr>
              <w:t>$35.00</w:t>
            </w:r>
          </w:p>
        </w:tc>
      </w:tr>
      <w:tr w:rsidR="00333A31" w:rsidRPr="00B54894" w14:paraId="576F9FFE" w14:textId="77777777" w:rsidTr="00333A31">
        <w:trPr>
          <w:trHeight w:val="255"/>
        </w:trPr>
        <w:tc>
          <w:tcPr>
            <w:tcW w:w="742" w:type="dxa"/>
            <w:tcBorders>
              <w:top w:val="nil"/>
              <w:left w:val="single" w:sz="4" w:space="0" w:color="auto"/>
              <w:bottom w:val="single" w:sz="4" w:space="0" w:color="auto"/>
              <w:right w:val="single" w:sz="4" w:space="0" w:color="auto"/>
            </w:tcBorders>
            <w:shd w:val="clear" w:color="auto" w:fill="auto"/>
            <w:noWrap/>
            <w:hideMark/>
          </w:tcPr>
          <w:p w14:paraId="2FE19919" w14:textId="77777777" w:rsidR="00333A31" w:rsidRPr="00B54894" w:rsidRDefault="00333A31" w:rsidP="00333A31">
            <w:pPr>
              <w:suppressAutoHyphens w:val="0"/>
              <w:jc w:val="center"/>
              <w:rPr>
                <w:rFonts w:ascii="Arial" w:hAnsi="Arial" w:cs="Arial"/>
                <w:color w:val="000000"/>
                <w:sz w:val="20"/>
                <w:szCs w:val="20"/>
                <w:lang w:eastAsia="es-ES"/>
              </w:rPr>
            </w:pPr>
            <w:r w:rsidRPr="00B54894">
              <w:rPr>
                <w:rFonts w:ascii="Arial" w:hAnsi="Arial" w:cs="Arial"/>
                <w:color w:val="000000"/>
                <w:sz w:val="20"/>
                <w:szCs w:val="20"/>
                <w:lang w:eastAsia="es-ES"/>
              </w:rPr>
              <w:t>1</w:t>
            </w:r>
          </w:p>
        </w:tc>
        <w:tc>
          <w:tcPr>
            <w:tcW w:w="4929" w:type="dxa"/>
            <w:tcBorders>
              <w:top w:val="nil"/>
              <w:left w:val="nil"/>
              <w:bottom w:val="single" w:sz="4" w:space="0" w:color="auto"/>
              <w:right w:val="single" w:sz="4" w:space="0" w:color="auto"/>
            </w:tcBorders>
            <w:shd w:val="clear" w:color="auto" w:fill="auto"/>
            <w:noWrap/>
            <w:vAlign w:val="center"/>
            <w:hideMark/>
          </w:tcPr>
          <w:p w14:paraId="7CBB2D78" w14:textId="77777777" w:rsidR="00333A31" w:rsidRPr="00B54894" w:rsidRDefault="00333A31" w:rsidP="00333A31">
            <w:pPr>
              <w:suppressAutoHyphens w:val="0"/>
              <w:jc w:val="center"/>
              <w:rPr>
                <w:rFonts w:ascii="Arial" w:hAnsi="Arial" w:cs="Arial"/>
                <w:color w:val="000000"/>
                <w:sz w:val="20"/>
                <w:szCs w:val="20"/>
                <w:lang w:eastAsia="es-ES"/>
              </w:rPr>
            </w:pPr>
            <w:r w:rsidRPr="00B54894">
              <w:rPr>
                <w:rFonts w:ascii="Arial" w:hAnsi="Arial" w:cs="Arial"/>
                <w:color w:val="000000"/>
                <w:sz w:val="20"/>
                <w:szCs w:val="20"/>
                <w:lang w:eastAsia="es-ES"/>
              </w:rPr>
              <w:t>0155-153-030-17-00165</w:t>
            </w:r>
          </w:p>
        </w:tc>
        <w:tc>
          <w:tcPr>
            <w:tcW w:w="2693" w:type="dxa"/>
            <w:tcBorders>
              <w:top w:val="nil"/>
              <w:left w:val="nil"/>
              <w:bottom w:val="single" w:sz="4" w:space="0" w:color="auto"/>
              <w:right w:val="single" w:sz="4" w:space="0" w:color="auto"/>
            </w:tcBorders>
            <w:shd w:val="clear" w:color="auto" w:fill="auto"/>
            <w:noWrap/>
            <w:vAlign w:val="center"/>
            <w:hideMark/>
          </w:tcPr>
          <w:p w14:paraId="33CC492F" w14:textId="77777777" w:rsidR="00333A31" w:rsidRPr="00B54894" w:rsidRDefault="00333A31" w:rsidP="00333A31">
            <w:pPr>
              <w:suppressAutoHyphens w:val="0"/>
              <w:jc w:val="center"/>
              <w:rPr>
                <w:rFonts w:ascii="Arial" w:hAnsi="Arial" w:cs="Arial"/>
                <w:color w:val="000000"/>
                <w:sz w:val="20"/>
                <w:szCs w:val="20"/>
                <w:lang w:eastAsia="es-ES"/>
              </w:rPr>
            </w:pPr>
            <w:r w:rsidRPr="00B54894">
              <w:rPr>
                <w:rFonts w:ascii="Arial" w:hAnsi="Arial" w:cs="Arial"/>
                <w:color w:val="000000"/>
                <w:sz w:val="20"/>
                <w:szCs w:val="20"/>
                <w:lang w:eastAsia="es-ES"/>
              </w:rPr>
              <w:t>Mesa</w:t>
            </w:r>
          </w:p>
        </w:tc>
        <w:tc>
          <w:tcPr>
            <w:tcW w:w="1701" w:type="dxa"/>
            <w:tcBorders>
              <w:top w:val="nil"/>
              <w:left w:val="nil"/>
              <w:bottom w:val="single" w:sz="4" w:space="0" w:color="auto"/>
              <w:right w:val="single" w:sz="4" w:space="0" w:color="auto"/>
            </w:tcBorders>
            <w:shd w:val="clear" w:color="auto" w:fill="auto"/>
            <w:noWrap/>
            <w:vAlign w:val="center"/>
            <w:hideMark/>
          </w:tcPr>
          <w:p w14:paraId="3F205BD4" w14:textId="77777777" w:rsidR="00333A31" w:rsidRPr="00E504A5" w:rsidRDefault="00333A31" w:rsidP="00333A31">
            <w:pPr>
              <w:suppressAutoHyphens w:val="0"/>
              <w:jc w:val="center"/>
              <w:rPr>
                <w:rFonts w:ascii="Arial" w:hAnsi="Arial" w:cs="Arial"/>
                <w:b/>
                <w:bCs/>
                <w:color w:val="000000"/>
                <w:lang w:eastAsia="es-ES"/>
              </w:rPr>
            </w:pPr>
            <w:r w:rsidRPr="00E504A5">
              <w:rPr>
                <w:rFonts w:ascii="Arial" w:hAnsi="Arial" w:cs="Arial"/>
                <w:b/>
                <w:bCs/>
                <w:color w:val="000000"/>
                <w:lang w:eastAsia="es-ES"/>
              </w:rPr>
              <w:t>$35.00</w:t>
            </w:r>
          </w:p>
        </w:tc>
      </w:tr>
      <w:tr w:rsidR="00333A31" w:rsidRPr="00B54894" w14:paraId="47606335" w14:textId="77777777" w:rsidTr="00333A31">
        <w:trPr>
          <w:trHeight w:val="255"/>
        </w:trPr>
        <w:tc>
          <w:tcPr>
            <w:tcW w:w="742" w:type="dxa"/>
            <w:tcBorders>
              <w:top w:val="nil"/>
              <w:left w:val="single" w:sz="4" w:space="0" w:color="auto"/>
              <w:bottom w:val="single" w:sz="4" w:space="0" w:color="auto"/>
              <w:right w:val="single" w:sz="4" w:space="0" w:color="auto"/>
            </w:tcBorders>
            <w:shd w:val="clear" w:color="auto" w:fill="auto"/>
            <w:noWrap/>
            <w:hideMark/>
          </w:tcPr>
          <w:p w14:paraId="7059B427" w14:textId="77777777" w:rsidR="00333A31" w:rsidRPr="00B54894" w:rsidRDefault="00333A31" w:rsidP="00333A31">
            <w:pPr>
              <w:suppressAutoHyphens w:val="0"/>
              <w:jc w:val="center"/>
              <w:rPr>
                <w:rFonts w:ascii="Arial" w:hAnsi="Arial" w:cs="Arial"/>
                <w:color w:val="000000"/>
                <w:sz w:val="20"/>
                <w:szCs w:val="20"/>
                <w:lang w:eastAsia="es-ES"/>
              </w:rPr>
            </w:pPr>
            <w:r w:rsidRPr="00B54894">
              <w:rPr>
                <w:rFonts w:ascii="Arial" w:hAnsi="Arial" w:cs="Arial"/>
                <w:color w:val="000000"/>
                <w:sz w:val="20"/>
                <w:szCs w:val="20"/>
                <w:lang w:eastAsia="es-ES"/>
              </w:rPr>
              <w:t>1</w:t>
            </w:r>
          </w:p>
        </w:tc>
        <w:tc>
          <w:tcPr>
            <w:tcW w:w="4929" w:type="dxa"/>
            <w:tcBorders>
              <w:top w:val="nil"/>
              <w:left w:val="nil"/>
              <w:bottom w:val="single" w:sz="4" w:space="0" w:color="auto"/>
              <w:right w:val="single" w:sz="4" w:space="0" w:color="auto"/>
            </w:tcBorders>
            <w:shd w:val="clear" w:color="auto" w:fill="auto"/>
            <w:noWrap/>
            <w:vAlign w:val="center"/>
            <w:hideMark/>
          </w:tcPr>
          <w:p w14:paraId="3C61370D" w14:textId="77777777" w:rsidR="00333A31" w:rsidRPr="00B54894" w:rsidRDefault="00333A31" w:rsidP="00333A31">
            <w:pPr>
              <w:suppressAutoHyphens w:val="0"/>
              <w:jc w:val="center"/>
              <w:rPr>
                <w:rFonts w:ascii="Arial" w:hAnsi="Arial" w:cs="Arial"/>
                <w:color w:val="000000"/>
                <w:sz w:val="20"/>
                <w:szCs w:val="20"/>
                <w:lang w:eastAsia="es-ES"/>
              </w:rPr>
            </w:pPr>
            <w:r w:rsidRPr="00B54894">
              <w:rPr>
                <w:rFonts w:ascii="Arial" w:hAnsi="Arial" w:cs="Arial"/>
                <w:color w:val="000000"/>
                <w:sz w:val="20"/>
                <w:szCs w:val="20"/>
                <w:lang w:eastAsia="es-ES"/>
              </w:rPr>
              <w:t>0155-153-030-17-00166</w:t>
            </w:r>
          </w:p>
        </w:tc>
        <w:tc>
          <w:tcPr>
            <w:tcW w:w="2693" w:type="dxa"/>
            <w:tcBorders>
              <w:top w:val="nil"/>
              <w:left w:val="nil"/>
              <w:bottom w:val="single" w:sz="4" w:space="0" w:color="auto"/>
              <w:right w:val="single" w:sz="4" w:space="0" w:color="auto"/>
            </w:tcBorders>
            <w:shd w:val="clear" w:color="auto" w:fill="auto"/>
            <w:noWrap/>
            <w:vAlign w:val="center"/>
            <w:hideMark/>
          </w:tcPr>
          <w:p w14:paraId="7889C35D" w14:textId="77777777" w:rsidR="00333A31" w:rsidRPr="00B54894" w:rsidRDefault="00333A31" w:rsidP="00333A31">
            <w:pPr>
              <w:suppressAutoHyphens w:val="0"/>
              <w:jc w:val="center"/>
              <w:rPr>
                <w:rFonts w:ascii="Arial" w:hAnsi="Arial" w:cs="Arial"/>
                <w:color w:val="000000"/>
                <w:sz w:val="20"/>
                <w:szCs w:val="20"/>
                <w:lang w:eastAsia="es-ES"/>
              </w:rPr>
            </w:pPr>
            <w:r w:rsidRPr="00B54894">
              <w:rPr>
                <w:rFonts w:ascii="Arial" w:hAnsi="Arial" w:cs="Arial"/>
                <w:color w:val="000000"/>
                <w:sz w:val="20"/>
                <w:szCs w:val="20"/>
                <w:lang w:eastAsia="es-ES"/>
              </w:rPr>
              <w:t>Mesa</w:t>
            </w:r>
          </w:p>
        </w:tc>
        <w:tc>
          <w:tcPr>
            <w:tcW w:w="1701" w:type="dxa"/>
            <w:tcBorders>
              <w:top w:val="nil"/>
              <w:left w:val="nil"/>
              <w:bottom w:val="single" w:sz="4" w:space="0" w:color="auto"/>
              <w:right w:val="single" w:sz="4" w:space="0" w:color="auto"/>
            </w:tcBorders>
            <w:shd w:val="clear" w:color="auto" w:fill="auto"/>
            <w:noWrap/>
            <w:vAlign w:val="center"/>
            <w:hideMark/>
          </w:tcPr>
          <w:p w14:paraId="5818B83A" w14:textId="77777777" w:rsidR="00333A31" w:rsidRPr="00E504A5" w:rsidRDefault="00333A31" w:rsidP="00333A31">
            <w:pPr>
              <w:suppressAutoHyphens w:val="0"/>
              <w:jc w:val="center"/>
              <w:rPr>
                <w:rFonts w:ascii="Arial" w:hAnsi="Arial" w:cs="Arial"/>
                <w:b/>
                <w:bCs/>
                <w:color w:val="000000"/>
                <w:lang w:eastAsia="es-ES"/>
              </w:rPr>
            </w:pPr>
            <w:r w:rsidRPr="00E504A5">
              <w:rPr>
                <w:rFonts w:ascii="Arial" w:hAnsi="Arial" w:cs="Arial"/>
                <w:b/>
                <w:bCs/>
                <w:color w:val="000000"/>
                <w:lang w:eastAsia="es-ES"/>
              </w:rPr>
              <w:t>$35.00</w:t>
            </w:r>
          </w:p>
        </w:tc>
      </w:tr>
      <w:tr w:rsidR="00333A31" w:rsidRPr="00B54894" w14:paraId="3F31AE56" w14:textId="77777777" w:rsidTr="00333A31">
        <w:trPr>
          <w:trHeight w:val="255"/>
        </w:trPr>
        <w:tc>
          <w:tcPr>
            <w:tcW w:w="742" w:type="dxa"/>
            <w:tcBorders>
              <w:top w:val="nil"/>
              <w:left w:val="single" w:sz="4" w:space="0" w:color="auto"/>
              <w:bottom w:val="single" w:sz="4" w:space="0" w:color="auto"/>
              <w:right w:val="single" w:sz="4" w:space="0" w:color="auto"/>
            </w:tcBorders>
            <w:shd w:val="clear" w:color="auto" w:fill="auto"/>
            <w:noWrap/>
            <w:hideMark/>
          </w:tcPr>
          <w:p w14:paraId="57CAD5CC" w14:textId="77777777" w:rsidR="00333A31" w:rsidRPr="00B54894" w:rsidRDefault="00333A31" w:rsidP="00333A31">
            <w:pPr>
              <w:suppressAutoHyphens w:val="0"/>
              <w:jc w:val="center"/>
              <w:rPr>
                <w:rFonts w:ascii="Arial" w:hAnsi="Arial" w:cs="Arial"/>
                <w:color w:val="000000"/>
                <w:sz w:val="20"/>
                <w:szCs w:val="20"/>
                <w:lang w:eastAsia="es-ES"/>
              </w:rPr>
            </w:pPr>
            <w:r w:rsidRPr="00B54894">
              <w:rPr>
                <w:rFonts w:ascii="Arial" w:hAnsi="Arial" w:cs="Arial"/>
                <w:color w:val="000000"/>
                <w:sz w:val="20"/>
                <w:szCs w:val="20"/>
                <w:lang w:eastAsia="es-ES"/>
              </w:rPr>
              <w:t>1</w:t>
            </w:r>
          </w:p>
        </w:tc>
        <w:tc>
          <w:tcPr>
            <w:tcW w:w="4929" w:type="dxa"/>
            <w:tcBorders>
              <w:top w:val="nil"/>
              <w:left w:val="nil"/>
              <w:bottom w:val="single" w:sz="4" w:space="0" w:color="auto"/>
              <w:right w:val="single" w:sz="4" w:space="0" w:color="auto"/>
            </w:tcBorders>
            <w:shd w:val="clear" w:color="auto" w:fill="auto"/>
            <w:noWrap/>
            <w:vAlign w:val="center"/>
            <w:hideMark/>
          </w:tcPr>
          <w:p w14:paraId="1B78E261" w14:textId="77777777" w:rsidR="00333A31" w:rsidRPr="00B54894" w:rsidRDefault="00333A31" w:rsidP="00333A31">
            <w:pPr>
              <w:suppressAutoHyphens w:val="0"/>
              <w:jc w:val="center"/>
              <w:rPr>
                <w:rFonts w:ascii="Arial" w:hAnsi="Arial" w:cs="Arial"/>
                <w:color w:val="000000"/>
                <w:sz w:val="20"/>
                <w:szCs w:val="20"/>
                <w:lang w:eastAsia="es-ES"/>
              </w:rPr>
            </w:pPr>
            <w:r w:rsidRPr="00B54894">
              <w:rPr>
                <w:rFonts w:ascii="Arial" w:hAnsi="Arial" w:cs="Arial"/>
                <w:color w:val="000000"/>
                <w:sz w:val="20"/>
                <w:szCs w:val="20"/>
                <w:lang w:eastAsia="es-ES"/>
              </w:rPr>
              <w:t>0155-153-030-17-00167</w:t>
            </w:r>
          </w:p>
        </w:tc>
        <w:tc>
          <w:tcPr>
            <w:tcW w:w="2693" w:type="dxa"/>
            <w:tcBorders>
              <w:top w:val="nil"/>
              <w:left w:val="nil"/>
              <w:bottom w:val="single" w:sz="4" w:space="0" w:color="auto"/>
              <w:right w:val="single" w:sz="4" w:space="0" w:color="auto"/>
            </w:tcBorders>
            <w:shd w:val="clear" w:color="auto" w:fill="auto"/>
            <w:noWrap/>
            <w:vAlign w:val="center"/>
            <w:hideMark/>
          </w:tcPr>
          <w:p w14:paraId="079172F7" w14:textId="77777777" w:rsidR="00333A31" w:rsidRPr="00B54894" w:rsidRDefault="00333A31" w:rsidP="00333A31">
            <w:pPr>
              <w:suppressAutoHyphens w:val="0"/>
              <w:jc w:val="center"/>
              <w:rPr>
                <w:rFonts w:ascii="Arial" w:hAnsi="Arial" w:cs="Arial"/>
                <w:color w:val="000000"/>
                <w:sz w:val="20"/>
                <w:szCs w:val="20"/>
                <w:lang w:eastAsia="es-ES"/>
              </w:rPr>
            </w:pPr>
            <w:r w:rsidRPr="00B54894">
              <w:rPr>
                <w:rFonts w:ascii="Arial" w:hAnsi="Arial" w:cs="Arial"/>
                <w:color w:val="000000"/>
                <w:sz w:val="20"/>
                <w:szCs w:val="20"/>
                <w:lang w:eastAsia="es-ES"/>
              </w:rPr>
              <w:t>Mesa</w:t>
            </w:r>
          </w:p>
        </w:tc>
        <w:tc>
          <w:tcPr>
            <w:tcW w:w="1701" w:type="dxa"/>
            <w:tcBorders>
              <w:top w:val="nil"/>
              <w:left w:val="nil"/>
              <w:bottom w:val="single" w:sz="4" w:space="0" w:color="auto"/>
              <w:right w:val="single" w:sz="4" w:space="0" w:color="auto"/>
            </w:tcBorders>
            <w:shd w:val="clear" w:color="auto" w:fill="auto"/>
            <w:noWrap/>
            <w:vAlign w:val="center"/>
            <w:hideMark/>
          </w:tcPr>
          <w:p w14:paraId="71F42B65" w14:textId="77777777" w:rsidR="00333A31" w:rsidRPr="00E504A5" w:rsidRDefault="00333A31" w:rsidP="00333A31">
            <w:pPr>
              <w:suppressAutoHyphens w:val="0"/>
              <w:jc w:val="center"/>
              <w:rPr>
                <w:rFonts w:ascii="Arial" w:hAnsi="Arial" w:cs="Arial"/>
                <w:b/>
                <w:bCs/>
                <w:color w:val="000000"/>
                <w:lang w:eastAsia="es-ES"/>
              </w:rPr>
            </w:pPr>
            <w:r w:rsidRPr="00E504A5">
              <w:rPr>
                <w:rFonts w:ascii="Arial" w:hAnsi="Arial" w:cs="Arial"/>
                <w:b/>
                <w:bCs/>
                <w:color w:val="000000"/>
                <w:lang w:eastAsia="es-ES"/>
              </w:rPr>
              <w:t>$100.00</w:t>
            </w:r>
          </w:p>
        </w:tc>
      </w:tr>
      <w:tr w:rsidR="00333A31" w:rsidRPr="00B54894" w14:paraId="7102EE18" w14:textId="77777777" w:rsidTr="00333A31">
        <w:trPr>
          <w:trHeight w:val="300"/>
        </w:trPr>
        <w:tc>
          <w:tcPr>
            <w:tcW w:w="742" w:type="dxa"/>
            <w:tcBorders>
              <w:top w:val="nil"/>
              <w:left w:val="single" w:sz="4" w:space="0" w:color="auto"/>
              <w:bottom w:val="single" w:sz="4" w:space="0" w:color="auto"/>
              <w:right w:val="single" w:sz="4" w:space="0" w:color="auto"/>
            </w:tcBorders>
            <w:shd w:val="clear" w:color="auto" w:fill="auto"/>
            <w:noWrap/>
            <w:vAlign w:val="bottom"/>
            <w:hideMark/>
          </w:tcPr>
          <w:p w14:paraId="6FFA01C4" w14:textId="77777777" w:rsidR="00333A31" w:rsidRPr="00B54894" w:rsidRDefault="00333A31" w:rsidP="00333A31">
            <w:pPr>
              <w:suppressAutoHyphens w:val="0"/>
              <w:jc w:val="center"/>
              <w:rPr>
                <w:rFonts w:ascii="Arial" w:hAnsi="Arial" w:cs="Arial"/>
                <w:sz w:val="20"/>
                <w:szCs w:val="20"/>
                <w:lang w:eastAsia="es-ES"/>
              </w:rPr>
            </w:pPr>
            <w:r w:rsidRPr="00B54894">
              <w:rPr>
                <w:rFonts w:ascii="Arial" w:hAnsi="Arial" w:cs="Arial"/>
                <w:sz w:val="20"/>
                <w:szCs w:val="20"/>
                <w:lang w:eastAsia="es-ES"/>
              </w:rPr>
              <w:t>2</w:t>
            </w:r>
          </w:p>
        </w:tc>
        <w:tc>
          <w:tcPr>
            <w:tcW w:w="4929" w:type="dxa"/>
            <w:tcBorders>
              <w:top w:val="nil"/>
              <w:left w:val="nil"/>
              <w:bottom w:val="single" w:sz="4" w:space="0" w:color="auto"/>
              <w:right w:val="single" w:sz="4" w:space="0" w:color="auto"/>
            </w:tcBorders>
            <w:shd w:val="clear" w:color="auto" w:fill="auto"/>
            <w:vAlign w:val="center"/>
            <w:hideMark/>
          </w:tcPr>
          <w:p w14:paraId="6522A4F3" w14:textId="77777777" w:rsidR="00333A31" w:rsidRPr="00B54894" w:rsidRDefault="00333A31" w:rsidP="00333A31">
            <w:pPr>
              <w:suppressAutoHyphens w:val="0"/>
              <w:jc w:val="center"/>
              <w:rPr>
                <w:rFonts w:ascii="Arial" w:hAnsi="Arial" w:cs="Arial"/>
                <w:sz w:val="20"/>
                <w:szCs w:val="20"/>
                <w:lang w:eastAsia="es-ES"/>
              </w:rPr>
            </w:pPr>
            <w:r w:rsidRPr="00B54894">
              <w:rPr>
                <w:rFonts w:ascii="Arial" w:hAnsi="Arial" w:cs="Arial"/>
                <w:sz w:val="20"/>
                <w:szCs w:val="20"/>
                <w:lang w:eastAsia="es-ES"/>
              </w:rPr>
              <w:t>15304--46-45</w:t>
            </w:r>
          </w:p>
        </w:tc>
        <w:tc>
          <w:tcPr>
            <w:tcW w:w="2693" w:type="dxa"/>
            <w:tcBorders>
              <w:top w:val="nil"/>
              <w:left w:val="nil"/>
              <w:bottom w:val="single" w:sz="4" w:space="0" w:color="auto"/>
              <w:right w:val="single" w:sz="4" w:space="0" w:color="auto"/>
            </w:tcBorders>
            <w:shd w:val="clear" w:color="auto" w:fill="auto"/>
            <w:vAlign w:val="center"/>
            <w:hideMark/>
          </w:tcPr>
          <w:p w14:paraId="7D1EFC14" w14:textId="77777777" w:rsidR="00333A31" w:rsidRPr="00B54894" w:rsidRDefault="00333A31" w:rsidP="00333A31">
            <w:pPr>
              <w:suppressAutoHyphens w:val="0"/>
              <w:jc w:val="center"/>
              <w:rPr>
                <w:rFonts w:ascii="Arial" w:hAnsi="Arial" w:cs="Arial"/>
                <w:sz w:val="20"/>
                <w:szCs w:val="20"/>
                <w:lang w:eastAsia="es-ES"/>
              </w:rPr>
            </w:pPr>
            <w:r w:rsidRPr="00B54894">
              <w:rPr>
                <w:rFonts w:ascii="Arial" w:hAnsi="Arial" w:cs="Arial"/>
                <w:sz w:val="20"/>
                <w:szCs w:val="20"/>
                <w:lang w:eastAsia="es-ES"/>
              </w:rPr>
              <w:t>Bandeja de aluminio (</w:t>
            </w:r>
            <w:proofErr w:type="gramStart"/>
            <w:r w:rsidRPr="00B54894">
              <w:rPr>
                <w:rFonts w:ascii="Arial" w:hAnsi="Arial" w:cs="Arial"/>
                <w:sz w:val="20"/>
                <w:szCs w:val="20"/>
                <w:lang w:eastAsia="es-ES"/>
              </w:rPr>
              <w:t>pachas )</w:t>
            </w:r>
            <w:proofErr w:type="gramEnd"/>
          </w:p>
        </w:tc>
        <w:tc>
          <w:tcPr>
            <w:tcW w:w="1701" w:type="dxa"/>
            <w:tcBorders>
              <w:top w:val="nil"/>
              <w:left w:val="nil"/>
              <w:bottom w:val="single" w:sz="4" w:space="0" w:color="auto"/>
              <w:right w:val="single" w:sz="4" w:space="0" w:color="auto"/>
            </w:tcBorders>
            <w:shd w:val="clear" w:color="auto" w:fill="auto"/>
            <w:noWrap/>
            <w:vAlign w:val="center"/>
            <w:hideMark/>
          </w:tcPr>
          <w:p w14:paraId="28B98A7F" w14:textId="77777777" w:rsidR="00333A31" w:rsidRPr="00E504A5" w:rsidRDefault="00333A31" w:rsidP="00333A31">
            <w:pPr>
              <w:suppressAutoHyphens w:val="0"/>
              <w:jc w:val="center"/>
              <w:rPr>
                <w:rFonts w:ascii="Arial" w:hAnsi="Arial" w:cs="Arial"/>
                <w:b/>
                <w:bCs/>
                <w:lang w:eastAsia="es-ES"/>
              </w:rPr>
            </w:pPr>
            <w:r w:rsidRPr="00E504A5">
              <w:rPr>
                <w:rFonts w:ascii="Arial" w:hAnsi="Arial" w:cs="Arial"/>
                <w:b/>
                <w:bCs/>
                <w:lang w:eastAsia="es-ES"/>
              </w:rPr>
              <w:t xml:space="preserve">$64.00 </w:t>
            </w:r>
          </w:p>
        </w:tc>
      </w:tr>
      <w:tr w:rsidR="00333A31" w:rsidRPr="00B54894" w14:paraId="53F28B2D" w14:textId="77777777" w:rsidTr="00333A31">
        <w:trPr>
          <w:trHeight w:val="570"/>
        </w:trPr>
        <w:tc>
          <w:tcPr>
            <w:tcW w:w="742" w:type="dxa"/>
            <w:tcBorders>
              <w:top w:val="nil"/>
              <w:left w:val="single" w:sz="4" w:space="0" w:color="auto"/>
              <w:bottom w:val="single" w:sz="4" w:space="0" w:color="auto"/>
              <w:right w:val="single" w:sz="4" w:space="0" w:color="auto"/>
            </w:tcBorders>
            <w:shd w:val="clear" w:color="auto" w:fill="auto"/>
            <w:noWrap/>
            <w:vAlign w:val="bottom"/>
            <w:hideMark/>
          </w:tcPr>
          <w:p w14:paraId="18750542" w14:textId="77777777" w:rsidR="00333A31" w:rsidRPr="00B54894" w:rsidRDefault="00333A31" w:rsidP="00333A31">
            <w:pPr>
              <w:suppressAutoHyphens w:val="0"/>
              <w:jc w:val="center"/>
              <w:rPr>
                <w:rFonts w:ascii="Arial" w:hAnsi="Arial" w:cs="Arial"/>
                <w:sz w:val="20"/>
                <w:szCs w:val="20"/>
                <w:lang w:eastAsia="es-ES"/>
              </w:rPr>
            </w:pPr>
            <w:r w:rsidRPr="00B54894">
              <w:rPr>
                <w:rFonts w:ascii="Arial" w:hAnsi="Arial" w:cs="Arial"/>
                <w:sz w:val="20"/>
                <w:szCs w:val="20"/>
                <w:lang w:eastAsia="es-ES"/>
              </w:rPr>
              <w:t>6</w:t>
            </w:r>
          </w:p>
        </w:tc>
        <w:tc>
          <w:tcPr>
            <w:tcW w:w="4929" w:type="dxa"/>
            <w:tcBorders>
              <w:top w:val="nil"/>
              <w:left w:val="nil"/>
              <w:bottom w:val="single" w:sz="4" w:space="0" w:color="auto"/>
              <w:right w:val="single" w:sz="4" w:space="0" w:color="auto"/>
            </w:tcBorders>
            <w:shd w:val="clear" w:color="auto" w:fill="auto"/>
            <w:vAlign w:val="center"/>
            <w:hideMark/>
          </w:tcPr>
          <w:p w14:paraId="5C57763D" w14:textId="77777777" w:rsidR="00333A31" w:rsidRPr="00B54894" w:rsidRDefault="00333A31" w:rsidP="00333A31">
            <w:pPr>
              <w:suppressAutoHyphens w:val="0"/>
              <w:jc w:val="center"/>
              <w:rPr>
                <w:rFonts w:ascii="Arial" w:hAnsi="Arial" w:cs="Arial"/>
                <w:sz w:val="20"/>
                <w:szCs w:val="20"/>
                <w:lang w:eastAsia="es-ES"/>
              </w:rPr>
            </w:pPr>
            <w:r w:rsidRPr="00B54894">
              <w:rPr>
                <w:rFonts w:ascii="Arial" w:hAnsi="Arial" w:cs="Arial"/>
                <w:sz w:val="20"/>
                <w:szCs w:val="20"/>
                <w:lang w:eastAsia="es-ES"/>
              </w:rPr>
              <w:t>15304-310-311-312-313-316-317</w:t>
            </w:r>
          </w:p>
        </w:tc>
        <w:tc>
          <w:tcPr>
            <w:tcW w:w="2693" w:type="dxa"/>
            <w:tcBorders>
              <w:top w:val="nil"/>
              <w:left w:val="nil"/>
              <w:bottom w:val="single" w:sz="4" w:space="0" w:color="auto"/>
              <w:right w:val="single" w:sz="4" w:space="0" w:color="auto"/>
            </w:tcBorders>
            <w:shd w:val="clear" w:color="auto" w:fill="auto"/>
            <w:vAlign w:val="center"/>
            <w:hideMark/>
          </w:tcPr>
          <w:p w14:paraId="225FE405" w14:textId="77777777" w:rsidR="00333A31" w:rsidRPr="00B54894" w:rsidRDefault="00333A31" w:rsidP="00333A31">
            <w:pPr>
              <w:suppressAutoHyphens w:val="0"/>
              <w:jc w:val="center"/>
              <w:rPr>
                <w:rFonts w:ascii="Arial" w:hAnsi="Arial" w:cs="Arial"/>
                <w:sz w:val="20"/>
                <w:szCs w:val="20"/>
                <w:lang w:eastAsia="es-ES"/>
              </w:rPr>
            </w:pPr>
            <w:r w:rsidRPr="00B54894">
              <w:rPr>
                <w:rFonts w:ascii="Arial" w:hAnsi="Arial" w:cs="Arial"/>
                <w:sz w:val="20"/>
                <w:szCs w:val="20"/>
                <w:lang w:eastAsia="es-ES"/>
              </w:rPr>
              <w:t xml:space="preserve">Bandeja de acero </w:t>
            </w:r>
            <w:proofErr w:type="spellStart"/>
            <w:r w:rsidRPr="00B54894">
              <w:rPr>
                <w:rFonts w:ascii="Arial" w:hAnsi="Arial" w:cs="Arial"/>
                <w:sz w:val="20"/>
                <w:szCs w:val="20"/>
                <w:lang w:eastAsia="es-ES"/>
              </w:rPr>
              <w:t>inox</w:t>
            </w:r>
            <w:proofErr w:type="spellEnd"/>
            <w:r w:rsidRPr="00B54894">
              <w:rPr>
                <w:rFonts w:ascii="Arial" w:hAnsi="Arial" w:cs="Arial"/>
                <w:sz w:val="20"/>
                <w:szCs w:val="20"/>
                <w:lang w:eastAsia="es-ES"/>
              </w:rPr>
              <w:t xml:space="preserve">. </w:t>
            </w:r>
            <w:proofErr w:type="gramStart"/>
            <w:r w:rsidRPr="00B54894">
              <w:rPr>
                <w:rFonts w:ascii="Arial" w:hAnsi="Arial" w:cs="Arial"/>
                <w:sz w:val="20"/>
                <w:szCs w:val="20"/>
                <w:lang w:eastAsia="es-ES"/>
              </w:rPr>
              <w:t>( pachas</w:t>
            </w:r>
            <w:proofErr w:type="gramEnd"/>
            <w:r w:rsidRPr="00B54894">
              <w:rPr>
                <w:rFonts w:ascii="Arial" w:hAnsi="Arial" w:cs="Arial"/>
                <w:sz w:val="20"/>
                <w:szCs w:val="20"/>
                <w:lang w:eastAsia="es-ES"/>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14:paraId="53BB4FD5" w14:textId="77777777" w:rsidR="00333A31" w:rsidRPr="00E504A5" w:rsidRDefault="00333A31" w:rsidP="00333A31">
            <w:pPr>
              <w:suppressAutoHyphens w:val="0"/>
              <w:jc w:val="center"/>
              <w:rPr>
                <w:rFonts w:ascii="Arial" w:hAnsi="Arial" w:cs="Arial"/>
                <w:b/>
                <w:bCs/>
                <w:lang w:eastAsia="es-ES"/>
              </w:rPr>
            </w:pPr>
            <w:r w:rsidRPr="00E504A5">
              <w:rPr>
                <w:rFonts w:ascii="Arial" w:hAnsi="Arial" w:cs="Arial"/>
                <w:b/>
                <w:bCs/>
                <w:lang w:eastAsia="es-ES"/>
              </w:rPr>
              <w:t xml:space="preserve">$18.00 </w:t>
            </w:r>
          </w:p>
        </w:tc>
      </w:tr>
      <w:tr w:rsidR="00333A31" w:rsidRPr="00B54894" w14:paraId="203E802E" w14:textId="77777777" w:rsidTr="00333A31">
        <w:trPr>
          <w:trHeight w:val="600"/>
        </w:trPr>
        <w:tc>
          <w:tcPr>
            <w:tcW w:w="742" w:type="dxa"/>
            <w:tcBorders>
              <w:top w:val="nil"/>
              <w:left w:val="single" w:sz="4" w:space="0" w:color="auto"/>
              <w:bottom w:val="single" w:sz="4" w:space="0" w:color="auto"/>
              <w:right w:val="single" w:sz="4" w:space="0" w:color="auto"/>
            </w:tcBorders>
            <w:shd w:val="clear" w:color="auto" w:fill="auto"/>
            <w:noWrap/>
            <w:vAlign w:val="bottom"/>
            <w:hideMark/>
          </w:tcPr>
          <w:p w14:paraId="1AD20D4C" w14:textId="77777777" w:rsidR="00333A31" w:rsidRPr="00B54894" w:rsidRDefault="00333A31" w:rsidP="00333A31">
            <w:pPr>
              <w:suppressAutoHyphens w:val="0"/>
              <w:jc w:val="center"/>
              <w:rPr>
                <w:rFonts w:ascii="Arial" w:hAnsi="Arial" w:cs="Arial"/>
                <w:sz w:val="20"/>
                <w:szCs w:val="20"/>
                <w:lang w:eastAsia="es-ES"/>
              </w:rPr>
            </w:pPr>
            <w:r w:rsidRPr="00B54894">
              <w:rPr>
                <w:rFonts w:ascii="Arial" w:hAnsi="Arial" w:cs="Arial"/>
                <w:sz w:val="20"/>
                <w:szCs w:val="20"/>
                <w:lang w:eastAsia="es-ES"/>
              </w:rPr>
              <w:t>1</w:t>
            </w:r>
          </w:p>
        </w:tc>
        <w:tc>
          <w:tcPr>
            <w:tcW w:w="4929" w:type="dxa"/>
            <w:tcBorders>
              <w:top w:val="nil"/>
              <w:left w:val="nil"/>
              <w:bottom w:val="single" w:sz="4" w:space="0" w:color="auto"/>
              <w:right w:val="single" w:sz="4" w:space="0" w:color="auto"/>
            </w:tcBorders>
            <w:shd w:val="clear" w:color="auto" w:fill="auto"/>
            <w:vAlign w:val="center"/>
            <w:hideMark/>
          </w:tcPr>
          <w:p w14:paraId="0754EF2F" w14:textId="77777777" w:rsidR="00333A31" w:rsidRPr="00B54894" w:rsidRDefault="00333A31" w:rsidP="00333A31">
            <w:pPr>
              <w:suppressAutoHyphens w:val="0"/>
              <w:jc w:val="center"/>
              <w:rPr>
                <w:rFonts w:ascii="Arial" w:hAnsi="Arial" w:cs="Arial"/>
                <w:sz w:val="20"/>
                <w:szCs w:val="20"/>
                <w:lang w:eastAsia="es-ES"/>
              </w:rPr>
            </w:pPr>
            <w:r w:rsidRPr="00B54894">
              <w:rPr>
                <w:rFonts w:ascii="Arial" w:hAnsi="Arial" w:cs="Arial"/>
                <w:sz w:val="20"/>
                <w:szCs w:val="20"/>
                <w:lang w:eastAsia="es-ES"/>
              </w:rPr>
              <w:t>15304-320</w:t>
            </w:r>
          </w:p>
        </w:tc>
        <w:tc>
          <w:tcPr>
            <w:tcW w:w="2693" w:type="dxa"/>
            <w:tcBorders>
              <w:top w:val="nil"/>
              <w:left w:val="nil"/>
              <w:bottom w:val="single" w:sz="4" w:space="0" w:color="auto"/>
              <w:right w:val="single" w:sz="4" w:space="0" w:color="auto"/>
            </w:tcBorders>
            <w:shd w:val="clear" w:color="auto" w:fill="auto"/>
            <w:vAlign w:val="center"/>
            <w:hideMark/>
          </w:tcPr>
          <w:p w14:paraId="606897FE" w14:textId="77777777" w:rsidR="00333A31" w:rsidRPr="00B54894" w:rsidRDefault="00333A31" w:rsidP="00333A31">
            <w:pPr>
              <w:suppressAutoHyphens w:val="0"/>
              <w:jc w:val="center"/>
              <w:rPr>
                <w:rFonts w:ascii="Arial" w:hAnsi="Arial" w:cs="Arial"/>
                <w:sz w:val="20"/>
                <w:szCs w:val="20"/>
                <w:lang w:eastAsia="es-ES"/>
              </w:rPr>
            </w:pPr>
            <w:r w:rsidRPr="00B54894">
              <w:rPr>
                <w:rFonts w:ascii="Arial" w:hAnsi="Arial" w:cs="Arial"/>
                <w:sz w:val="20"/>
                <w:szCs w:val="20"/>
                <w:lang w:eastAsia="es-ES"/>
              </w:rPr>
              <w:t xml:space="preserve">Bandeja de acero </w:t>
            </w:r>
            <w:proofErr w:type="spellStart"/>
            <w:r w:rsidRPr="00B54894">
              <w:rPr>
                <w:rFonts w:ascii="Arial" w:hAnsi="Arial" w:cs="Arial"/>
                <w:sz w:val="20"/>
                <w:szCs w:val="20"/>
                <w:lang w:eastAsia="es-ES"/>
              </w:rPr>
              <w:t>inox</w:t>
            </w:r>
            <w:proofErr w:type="spellEnd"/>
            <w:r w:rsidRPr="00B54894">
              <w:rPr>
                <w:rFonts w:ascii="Arial" w:hAnsi="Arial" w:cs="Arial"/>
                <w:sz w:val="20"/>
                <w:szCs w:val="20"/>
                <w:lang w:eastAsia="es-ES"/>
              </w:rPr>
              <w:t xml:space="preserve">. </w:t>
            </w:r>
            <w:proofErr w:type="gramStart"/>
            <w:r w:rsidRPr="00B54894">
              <w:rPr>
                <w:rFonts w:ascii="Arial" w:hAnsi="Arial" w:cs="Arial"/>
                <w:sz w:val="20"/>
                <w:szCs w:val="20"/>
                <w:lang w:eastAsia="es-ES"/>
              </w:rPr>
              <w:t>( honda</w:t>
            </w:r>
            <w:proofErr w:type="gramEnd"/>
            <w:r w:rsidRPr="00B54894">
              <w:rPr>
                <w:rFonts w:ascii="Arial" w:hAnsi="Arial" w:cs="Arial"/>
                <w:sz w:val="20"/>
                <w:szCs w:val="20"/>
                <w:lang w:eastAsia="es-ES"/>
              </w:rPr>
              <w:t xml:space="preserve"> larga ) </w:t>
            </w:r>
          </w:p>
        </w:tc>
        <w:tc>
          <w:tcPr>
            <w:tcW w:w="1701" w:type="dxa"/>
            <w:tcBorders>
              <w:top w:val="nil"/>
              <w:left w:val="nil"/>
              <w:bottom w:val="single" w:sz="4" w:space="0" w:color="auto"/>
              <w:right w:val="single" w:sz="4" w:space="0" w:color="auto"/>
            </w:tcBorders>
            <w:shd w:val="clear" w:color="auto" w:fill="auto"/>
            <w:noWrap/>
            <w:vAlign w:val="center"/>
            <w:hideMark/>
          </w:tcPr>
          <w:p w14:paraId="279BD4C6" w14:textId="77777777" w:rsidR="00333A31" w:rsidRPr="00E504A5" w:rsidRDefault="00333A31" w:rsidP="00333A31">
            <w:pPr>
              <w:suppressAutoHyphens w:val="0"/>
              <w:jc w:val="center"/>
              <w:rPr>
                <w:rFonts w:ascii="Arial" w:hAnsi="Arial" w:cs="Arial"/>
                <w:b/>
                <w:bCs/>
                <w:lang w:eastAsia="es-ES"/>
              </w:rPr>
            </w:pPr>
            <w:r w:rsidRPr="00E504A5">
              <w:rPr>
                <w:rFonts w:ascii="Arial" w:hAnsi="Arial" w:cs="Arial"/>
                <w:b/>
                <w:bCs/>
                <w:lang w:eastAsia="es-ES"/>
              </w:rPr>
              <w:t xml:space="preserve">$3.00 </w:t>
            </w:r>
          </w:p>
        </w:tc>
      </w:tr>
      <w:tr w:rsidR="00333A31" w:rsidRPr="00B54894" w14:paraId="1A32B870" w14:textId="77777777" w:rsidTr="00333A31">
        <w:trPr>
          <w:trHeight w:val="255"/>
        </w:trPr>
        <w:tc>
          <w:tcPr>
            <w:tcW w:w="742" w:type="dxa"/>
            <w:tcBorders>
              <w:top w:val="nil"/>
              <w:left w:val="single" w:sz="4" w:space="0" w:color="auto"/>
              <w:bottom w:val="single" w:sz="4" w:space="0" w:color="auto"/>
              <w:right w:val="single" w:sz="4" w:space="0" w:color="auto"/>
            </w:tcBorders>
            <w:shd w:val="clear" w:color="auto" w:fill="auto"/>
            <w:noWrap/>
            <w:vAlign w:val="bottom"/>
            <w:hideMark/>
          </w:tcPr>
          <w:p w14:paraId="18C82CCB" w14:textId="77777777" w:rsidR="00333A31" w:rsidRPr="00B54894" w:rsidRDefault="00333A31" w:rsidP="00333A31">
            <w:pPr>
              <w:suppressAutoHyphens w:val="0"/>
              <w:jc w:val="center"/>
              <w:rPr>
                <w:rFonts w:ascii="Arial" w:hAnsi="Arial" w:cs="Arial"/>
                <w:sz w:val="20"/>
                <w:szCs w:val="20"/>
                <w:lang w:eastAsia="es-ES"/>
              </w:rPr>
            </w:pPr>
            <w:r w:rsidRPr="00B54894">
              <w:rPr>
                <w:rFonts w:ascii="Arial" w:hAnsi="Arial" w:cs="Arial"/>
                <w:sz w:val="20"/>
                <w:szCs w:val="20"/>
                <w:lang w:eastAsia="es-ES"/>
              </w:rPr>
              <w:t>3</w:t>
            </w:r>
          </w:p>
        </w:tc>
        <w:tc>
          <w:tcPr>
            <w:tcW w:w="4929" w:type="dxa"/>
            <w:tcBorders>
              <w:top w:val="nil"/>
              <w:left w:val="nil"/>
              <w:bottom w:val="single" w:sz="4" w:space="0" w:color="auto"/>
              <w:right w:val="single" w:sz="4" w:space="0" w:color="auto"/>
            </w:tcBorders>
            <w:shd w:val="clear" w:color="auto" w:fill="auto"/>
            <w:vAlign w:val="center"/>
            <w:hideMark/>
          </w:tcPr>
          <w:p w14:paraId="526B378B" w14:textId="77777777" w:rsidR="00333A31" w:rsidRPr="00B54894" w:rsidRDefault="00333A31" w:rsidP="00333A31">
            <w:pPr>
              <w:suppressAutoHyphens w:val="0"/>
              <w:jc w:val="center"/>
              <w:rPr>
                <w:rFonts w:ascii="Arial" w:hAnsi="Arial" w:cs="Arial"/>
                <w:sz w:val="20"/>
                <w:szCs w:val="20"/>
                <w:lang w:eastAsia="es-ES"/>
              </w:rPr>
            </w:pPr>
            <w:r w:rsidRPr="00B54894">
              <w:rPr>
                <w:rFonts w:ascii="Arial" w:hAnsi="Arial" w:cs="Arial"/>
                <w:sz w:val="20"/>
                <w:szCs w:val="20"/>
                <w:lang w:eastAsia="es-ES"/>
              </w:rPr>
              <w:t xml:space="preserve">15304-323(2)-324-322 </w:t>
            </w:r>
          </w:p>
        </w:tc>
        <w:tc>
          <w:tcPr>
            <w:tcW w:w="2693" w:type="dxa"/>
            <w:tcBorders>
              <w:top w:val="nil"/>
              <w:left w:val="nil"/>
              <w:bottom w:val="single" w:sz="4" w:space="0" w:color="auto"/>
              <w:right w:val="single" w:sz="4" w:space="0" w:color="auto"/>
            </w:tcBorders>
            <w:shd w:val="clear" w:color="auto" w:fill="auto"/>
            <w:vAlign w:val="center"/>
            <w:hideMark/>
          </w:tcPr>
          <w:p w14:paraId="763EBA7E" w14:textId="77777777" w:rsidR="00333A31" w:rsidRPr="00B54894" w:rsidRDefault="00333A31" w:rsidP="00333A31">
            <w:pPr>
              <w:suppressAutoHyphens w:val="0"/>
              <w:jc w:val="center"/>
              <w:rPr>
                <w:rFonts w:ascii="Arial" w:hAnsi="Arial" w:cs="Arial"/>
                <w:sz w:val="20"/>
                <w:szCs w:val="20"/>
                <w:lang w:eastAsia="es-ES"/>
              </w:rPr>
            </w:pPr>
            <w:r w:rsidRPr="00B54894">
              <w:rPr>
                <w:rFonts w:ascii="Arial" w:hAnsi="Arial" w:cs="Arial"/>
                <w:sz w:val="20"/>
                <w:szCs w:val="20"/>
                <w:lang w:eastAsia="es-ES"/>
              </w:rPr>
              <w:t xml:space="preserve">Bandeja de acero </w:t>
            </w:r>
            <w:proofErr w:type="spellStart"/>
            <w:r w:rsidRPr="00B54894">
              <w:rPr>
                <w:rFonts w:ascii="Arial" w:hAnsi="Arial" w:cs="Arial"/>
                <w:sz w:val="20"/>
                <w:szCs w:val="20"/>
                <w:lang w:eastAsia="es-ES"/>
              </w:rPr>
              <w:t>inox</w:t>
            </w:r>
            <w:proofErr w:type="spellEnd"/>
            <w:r w:rsidRPr="00B54894">
              <w:rPr>
                <w:rFonts w:ascii="Arial" w:hAnsi="Arial" w:cs="Arial"/>
                <w:sz w:val="20"/>
                <w:szCs w:val="20"/>
                <w:lang w:eastAsia="es-ES"/>
              </w:rPr>
              <w:t xml:space="preserve">. </w:t>
            </w:r>
            <w:proofErr w:type="gramStart"/>
            <w:r w:rsidRPr="00B54894">
              <w:rPr>
                <w:rFonts w:ascii="Arial" w:hAnsi="Arial" w:cs="Arial"/>
                <w:sz w:val="20"/>
                <w:szCs w:val="20"/>
                <w:lang w:eastAsia="es-ES"/>
              </w:rPr>
              <w:t xml:space="preserve">( </w:t>
            </w:r>
            <w:proofErr w:type="spellStart"/>
            <w:r w:rsidRPr="00B54894">
              <w:rPr>
                <w:rFonts w:ascii="Arial" w:hAnsi="Arial" w:cs="Arial"/>
                <w:sz w:val="20"/>
                <w:szCs w:val="20"/>
                <w:lang w:eastAsia="es-ES"/>
              </w:rPr>
              <w:t>peq</w:t>
            </w:r>
            <w:proofErr w:type="spellEnd"/>
            <w:proofErr w:type="gramEnd"/>
            <w:r w:rsidRPr="00B54894">
              <w:rPr>
                <w:rFonts w:ascii="Arial" w:hAnsi="Arial" w:cs="Arial"/>
                <w:sz w:val="20"/>
                <w:szCs w:val="20"/>
                <w:lang w:eastAsia="es-ES"/>
              </w:rPr>
              <w:t xml:space="preserve">. </w:t>
            </w:r>
            <w:proofErr w:type="gramStart"/>
            <w:r w:rsidRPr="00B54894">
              <w:rPr>
                <w:rFonts w:ascii="Arial" w:hAnsi="Arial" w:cs="Arial"/>
                <w:sz w:val="20"/>
                <w:szCs w:val="20"/>
                <w:lang w:eastAsia="es-ES"/>
              </w:rPr>
              <w:t>Hondas )</w:t>
            </w:r>
            <w:proofErr w:type="gramEnd"/>
          </w:p>
        </w:tc>
        <w:tc>
          <w:tcPr>
            <w:tcW w:w="1701" w:type="dxa"/>
            <w:tcBorders>
              <w:top w:val="nil"/>
              <w:left w:val="nil"/>
              <w:bottom w:val="single" w:sz="4" w:space="0" w:color="auto"/>
              <w:right w:val="single" w:sz="4" w:space="0" w:color="auto"/>
            </w:tcBorders>
            <w:shd w:val="clear" w:color="auto" w:fill="auto"/>
            <w:noWrap/>
            <w:vAlign w:val="center"/>
            <w:hideMark/>
          </w:tcPr>
          <w:p w14:paraId="5F855C4C" w14:textId="77777777" w:rsidR="00333A31" w:rsidRPr="00E504A5" w:rsidRDefault="00333A31" w:rsidP="00333A31">
            <w:pPr>
              <w:suppressAutoHyphens w:val="0"/>
              <w:jc w:val="center"/>
              <w:rPr>
                <w:rFonts w:ascii="Arial" w:hAnsi="Arial" w:cs="Arial"/>
                <w:b/>
                <w:bCs/>
                <w:lang w:eastAsia="es-ES"/>
              </w:rPr>
            </w:pPr>
            <w:r w:rsidRPr="00E504A5">
              <w:rPr>
                <w:rFonts w:ascii="Arial" w:hAnsi="Arial" w:cs="Arial"/>
                <w:b/>
                <w:bCs/>
                <w:lang w:eastAsia="es-ES"/>
              </w:rPr>
              <w:t xml:space="preserve">$9.00 </w:t>
            </w:r>
          </w:p>
        </w:tc>
      </w:tr>
      <w:tr w:rsidR="00333A31" w:rsidRPr="00B54894" w14:paraId="41C18DC2" w14:textId="77777777" w:rsidTr="00333A31">
        <w:trPr>
          <w:trHeight w:val="255"/>
        </w:trPr>
        <w:tc>
          <w:tcPr>
            <w:tcW w:w="742" w:type="dxa"/>
            <w:tcBorders>
              <w:top w:val="nil"/>
              <w:left w:val="single" w:sz="4" w:space="0" w:color="auto"/>
              <w:bottom w:val="single" w:sz="4" w:space="0" w:color="auto"/>
              <w:right w:val="single" w:sz="4" w:space="0" w:color="auto"/>
            </w:tcBorders>
            <w:shd w:val="clear" w:color="auto" w:fill="auto"/>
            <w:noWrap/>
            <w:vAlign w:val="bottom"/>
            <w:hideMark/>
          </w:tcPr>
          <w:p w14:paraId="26DA5896" w14:textId="77777777" w:rsidR="00333A31" w:rsidRPr="00B54894" w:rsidRDefault="00333A31" w:rsidP="00333A31">
            <w:pPr>
              <w:suppressAutoHyphens w:val="0"/>
              <w:jc w:val="center"/>
              <w:rPr>
                <w:rFonts w:ascii="Arial" w:hAnsi="Arial" w:cs="Arial"/>
                <w:sz w:val="20"/>
                <w:szCs w:val="20"/>
                <w:lang w:eastAsia="es-ES"/>
              </w:rPr>
            </w:pPr>
            <w:r w:rsidRPr="00B54894">
              <w:rPr>
                <w:rFonts w:ascii="Arial" w:hAnsi="Arial" w:cs="Arial"/>
                <w:sz w:val="20"/>
                <w:szCs w:val="20"/>
                <w:lang w:eastAsia="es-ES"/>
              </w:rPr>
              <w:t>2</w:t>
            </w:r>
          </w:p>
        </w:tc>
        <w:tc>
          <w:tcPr>
            <w:tcW w:w="4929" w:type="dxa"/>
            <w:tcBorders>
              <w:top w:val="nil"/>
              <w:left w:val="nil"/>
              <w:bottom w:val="single" w:sz="4" w:space="0" w:color="auto"/>
              <w:right w:val="single" w:sz="4" w:space="0" w:color="auto"/>
            </w:tcBorders>
            <w:shd w:val="clear" w:color="auto" w:fill="auto"/>
            <w:vAlign w:val="center"/>
            <w:hideMark/>
          </w:tcPr>
          <w:p w14:paraId="2185394D" w14:textId="77777777" w:rsidR="00333A31" w:rsidRPr="00B54894" w:rsidRDefault="00333A31" w:rsidP="00333A31">
            <w:pPr>
              <w:suppressAutoHyphens w:val="0"/>
              <w:jc w:val="center"/>
              <w:rPr>
                <w:rFonts w:ascii="Arial" w:hAnsi="Arial" w:cs="Arial"/>
                <w:sz w:val="20"/>
                <w:szCs w:val="20"/>
                <w:lang w:eastAsia="es-ES"/>
              </w:rPr>
            </w:pPr>
            <w:r w:rsidRPr="00B54894">
              <w:rPr>
                <w:rFonts w:ascii="Arial" w:hAnsi="Arial" w:cs="Arial"/>
                <w:sz w:val="20"/>
                <w:szCs w:val="20"/>
                <w:lang w:eastAsia="es-ES"/>
              </w:rPr>
              <w:t>15304-1094-1095</w:t>
            </w:r>
          </w:p>
        </w:tc>
        <w:tc>
          <w:tcPr>
            <w:tcW w:w="2693" w:type="dxa"/>
            <w:tcBorders>
              <w:top w:val="nil"/>
              <w:left w:val="nil"/>
              <w:bottom w:val="single" w:sz="4" w:space="0" w:color="auto"/>
              <w:right w:val="single" w:sz="4" w:space="0" w:color="auto"/>
            </w:tcBorders>
            <w:shd w:val="clear" w:color="auto" w:fill="auto"/>
            <w:vAlign w:val="center"/>
            <w:hideMark/>
          </w:tcPr>
          <w:p w14:paraId="0EF40B67" w14:textId="77777777" w:rsidR="00333A31" w:rsidRPr="00B54894" w:rsidRDefault="00333A31" w:rsidP="00333A31">
            <w:pPr>
              <w:suppressAutoHyphens w:val="0"/>
              <w:jc w:val="center"/>
              <w:rPr>
                <w:rFonts w:ascii="Arial" w:hAnsi="Arial" w:cs="Arial"/>
                <w:sz w:val="20"/>
                <w:szCs w:val="20"/>
                <w:lang w:eastAsia="es-ES"/>
              </w:rPr>
            </w:pPr>
            <w:r w:rsidRPr="00B54894">
              <w:rPr>
                <w:rFonts w:ascii="Arial" w:hAnsi="Arial" w:cs="Arial"/>
                <w:sz w:val="20"/>
                <w:szCs w:val="20"/>
                <w:lang w:eastAsia="es-ES"/>
              </w:rPr>
              <w:t xml:space="preserve">Bandeja de acero </w:t>
            </w:r>
            <w:proofErr w:type="spellStart"/>
            <w:r w:rsidRPr="00B54894">
              <w:rPr>
                <w:rFonts w:ascii="Arial" w:hAnsi="Arial" w:cs="Arial"/>
                <w:sz w:val="20"/>
                <w:szCs w:val="20"/>
                <w:lang w:eastAsia="es-ES"/>
              </w:rPr>
              <w:t>inox</w:t>
            </w:r>
            <w:proofErr w:type="spellEnd"/>
            <w:r w:rsidRPr="00B54894">
              <w:rPr>
                <w:rFonts w:ascii="Arial" w:hAnsi="Arial" w:cs="Arial"/>
                <w:sz w:val="20"/>
                <w:szCs w:val="20"/>
                <w:lang w:eastAsia="es-ES"/>
              </w:rPr>
              <w:t xml:space="preserve">. </w:t>
            </w:r>
            <w:proofErr w:type="gramStart"/>
            <w:r w:rsidRPr="00B54894">
              <w:rPr>
                <w:rFonts w:ascii="Arial" w:hAnsi="Arial" w:cs="Arial"/>
                <w:sz w:val="20"/>
                <w:szCs w:val="20"/>
                <w:lang w:eastAsia="es-ES"/>
              </w:rPr>
              <w:t>( pequeña</w:t>
            </w:r>
            <w:proofErr w:type="gramEnd"/>
            <w:r w:rsidRPr="00B54894">
              <w:rPr>
                <w:rFonts w:ascii="Arial" w:hAnsi="Arial" w:cs="Arial"/>
                <w:sz w:val="20"/>
                <w:szCs w:val="20"/>
                <w:lang w:eastAsia="es-ES"/>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14:paraId="43662C62" w14:textId="77777777" w:rsidR="00333A31" w:rsidRPr="00E504A5" w:rsidRDefault="00333A31" w:rsidP="00333A31">
            <w:pPr>
              <w:suppressAutoHyphens w:val="0"/>
              <w:jc w:val="center"/>
              <w:rPr>
                <w:rFonts w:ascii="Arial" w:hAnsi="Arial" w:cs="Arial"/>
                <w:b/>
                <w:bCs/>
                <w:lang w:eastAsia="es-ES"/>
              </w:rPr>
            </w:pPr>
            <w:r w:rsidRPr="00E504A5">
              <w:rPr>
                <w:rFonts w:ascii="Arial" w:hAnsi="Arial" w:cs="Arial"/>
                <w:b/>
                <w:bCs/>
                <w:lang w:eastAsia="es-ES"/>
              </w:rPr>
              <w:t xml:space="preserve">$2.00 </w:t>
            </w:r>
          </w:p>
        </w:tc>
      </w:tr>
      <w:tr w:rsidR="00333A31" w:rsidRPr="00B54894" w14:paraId="23AB5D1B" w14:textId="77777777" w:rsidTr="00333A31">
        <w:trPr>
          <w:trHeight w:val="255"/>
        </w:trPr>
        <w:tc>
          <w:tcPr>
            <w:tcW w:w="742" w:type="dxa"/>
            <w:tcBorders>
              <w:top w:val="nil"/>
              <w:left w:val="single" w:sz="4" w:space="0" w:color="auto"/>
              <w:bottom w:val="single" w:sz="4" w:space="0" w:color="auto"/>
              <w:right w:val="single" w:sz="4" w:space="0" w:color="auto"/>
            </w:tcBorders>
            <w:shd w:val="clear" w:color="auto" w:fill="auto"/>
            <w:noWrap/>
            <w:vAlign w:val="bottom"/>
            <w:hideMark/>
          </w:tcPr>
          <w:p w14:paraId="3968235E" w14:textId="77777777" w:rsidR="00333A31" w:rsidRPr="00B54894" w:rsidRDefault="00333A31" w:rsidP="00333A31">
            <w:pPr>
              <w:suppressAutoHyphens w:val="0"/>
              <w:jc w:val="center"/>
              <w:rPr>
                <w:rFonts w:ascii="Arial" w:hAnsi="Arial" w:cs="Arial"/>
                <w:sz w:val="20"/>
                <w:szCs w:val="20"/>
                <w:lang w:eastAsia="es-ES"/>
              </w:rPr>
            </w:pPr>
            <w:r w:rsidRPr="00B54894">
              <w:rPr>
                <w:rFonts w:ascii="Arial" w:hAnsi="Arial" w:cs="Arial"/>
                <w:sz w:val="20"/>
                <w:szCs w:val="20"/>
                <w:lang w:eastAsia="es-ES"/>
              </w:rPr>
              <w:t>1</w:t>
            </w:r>
          </w:p>
        </w:tc>
        <w:tc>
          <w:tcPr>
            <w:tcW w:w="4929" w:type="dxa"/>
            <w:tcBorders>
              <w:top w:val="nil"/>
              <w:left w:val="nil"/>
              <w:bottom w:val="single" w:sz="4" w:space="0" w:color="auto"/>
              <w:right w:val="single" w:sz="4" w:space="0" w:color="auto"/>
            </w:tcBorders>
            <w:shd w:val="clear" w:color="auto" w:fill="auto"/>
            <w:vAlign w:val="center"/>
            <w:hideMark/>
          </w:tcPr>
          <w:p w14:paraId="6B21A975" w14:textId="77777777" w:rsidR="00333A31" w:rsidRPr="00B54894" w:rsidRDefault="00333A31" w:rsidP="00333A31">
            <w:pPr>
              <w:suppressAutoHyphens w:val="0"/>
              <w:jc w:val="center"/>
              <w:rPr>
                <w:rFonts w:ascii="Arial" w:hAnsi="Arial" w:cs="Arial"/>
                <w:sz w:val="20"/>
                <w:szCs w:val="20"/>
                <w:lang w:eastAsia="es-ES"/>
              </w:rPr>
            </w:pPr>
            <w:r w:rsidRPr="00B54894">
              <w:rPr>
                <w:rFonts w:ascii="Arial" w:hAnsi="Arial" w:cs="Arial"/>
                <w:sz w:val="20"/>
                <w:szCs w:val="20"/>
                <w:lang w:eastAsia="es-ES"/>
              </w:rPr>
              <w:t>15304-456</w:t>
            </w:r>
          </w:p>
        </w:tc>
        <w:tc>
          <w:tcPr>
            <w:tcW w:w="2693" w:type="dxa"/>
            <w:tcBorders>
              <w:top w:val="nil"/>
              <w:left w:val="nil"/>
              <w:bottom w:val="single" w:sz="4" w:space="0" w:color="auto"/>
              <w:right w:val="single" w:sz="4" w:space="0" w:color="auto"/>
            </w:tcBorders>
            <w:shd w:val="clear" w:color="auto" w:fill="auto"/>
            <w:vAlign w:val="center"/>
            <w:hideMark/>
          </w:tcPr>
          <w:p w14:paraId="056EE551" w14:textId="77777777" w:rsidR="00333A31" w:rsidRPr="00B54894" w:rsidRDefault="00333A31" w:rsidP="00333A31">
            <w:pPr>
              <w:suppressAutoHyphens w:val="0"/>
              <w:jc w:val="center"/>
              <w:rPr>
                <w:rFonts w:ascii="Arial" w:hAnsi="Arial" w:cs="Arial"/>
                <w:sz w:val="20"/>
                <w:szCs w:val="20"/>
                <w:lang w:eastAsia="es-ES"/>
              </w:rPr>
            </w:pPr>
            <w:r w:rsidRPr="00B54894">
              <w:rPr>
                <w:rFonts w:ascii="Arial" w:hAnsi="Arial" w:cs="Arial"/>
                <w:sz w:val="20"/>
                <w:szCs w:val="20"/>
                <w:lang w:eastAsia="es-ES"/>
              </w:rPr>
              <w:t xml:space="preserve">Balde de aluminio  </w:t>
            </w:r>
          </w:p>
        </w:tc>
        <w:tc>
          <w:tcPr>
            <w:tcW w:w="1701" w:type="dxa"/>
            <w:tcBorders>
              <w:top w:val="nil"/>
              <w:left w:val="nil"/>
              <w:bottom w:val="single" w:sz="4" w:space="0" w:color="auto"/>
              <w:right w:val="single" w:sz="4" w:space="0" w:color="auto"/>
            </w:tcBorders>
            <w:shd w:val="clear" w:color="auto" w:fill="auto"/>
            <w:noWrap/>
            <w:vAlign w:val="center"/>
            <w:hideMark/>
          </w:tcPr>
          <w:p w14:paraId="0A6018FD" w14:textId="77777777" w:rsidR="00333A31" w:rsidRPr="00E504A5" w:rsidRDefault="00333A31" w:rsidP="00333A31">
            <w:pPr>
              <w:suppressAutoHyphens w:val="0"/>
              <w:jc w:val="center"/>
              <w:rPr>
                <w:rFonts w:ascii="Arial" w:hAnsi="Arial" w:cs="Arial"/>
                <w:b/>
                <w:bCs/>
                <w:lang w:eastAsia="es-ES"/>
              </w:rPr>
            </w:pPr>
            <w:r w:rsidRPr="00E504A5">
              <w:rPr>
                <w:rFonts w:ascii="Arial" w:hAnsi="Arial" w:cs="Arial"/>
                <w:b/>
                <w:bCs/>
                <w:lang w:eastAsia="es-ES"/>
              </w:rPr>
              <w:t xml:space="preserve">$3.00 </w:t>
            </w:r>
          </w:p>
        </w:tc>
      </w:tr>
      <w:tr w:rsidR="00333A31" w:rsidRPr="00B54894" w14:paraId="05458832" w14:textId="77777777" w:rsidTr="00333A31">
        <w:trPr>
          <w:trHeight w:val="255"/>
        </w:trPr>
        <w:tc>
          <w:tcPr>
            <w:tcW w:w="742" w:type="dxa"/>
            <w:tcBorders>
              <w:top w:val="nil"/>
              <w:left w:val="single" w:sz="4" w:space="0" w:color="auto"/>
              <w:bottom w:val="single" w:sz="4" w:space="0" w:color="auto"/>
              <w:right w:val="single" w:sz="4" w:space="0" w:color="auto"/>
            </w:tcBorders>
            <w:shd w:val="clear" w:color="auto" w:fill="auto"/>
            <w:noWrap/>
            <w:vAlign w:val="bottom"/>
            <w:hideMark/>
          </w:tcPr>
          <w:p w14:paraId="001F9B52" w14:textId="77777777" w:rsidR="00333A31" w:rsidRPr="00B54894" w:rsidRDefault="00333A31" w:rsidP="00333A31">
            <w:pPr>
              <w:suppressAutoHyphens w:val="0"/>
              <w:jc w:val="center"/>
              <w:rPr>
                <w:rFonts w:ascii="Arial" w:hAnsi="Arial" w:cs="Arial"/>
                <w:sz w:val="20"/>
                <w:szCs w:val="20"/>
                <w:lang w:eastAsia="es-ES"/>
              </w:rPr>
            </w:pPr>
            <w:r w:rsidRPr="00B54894">
              <w:rPr>
                <w:rFonts w:ascii="Arial" w:hAnsi="Arial" w:cs="Arial"/>
                <w:sz w:val="20"/>
                <w:szCs w:val="20"/>
                <w:lang w:eastAsia="es-ES"/>
              </w:rPr>
              <w:t>1</w:t>
            </w:r>
          </w:p>
        </w:tc>
        <w:tc>
          <w:tcPr>
            <w:tcW w:w="4929" w:type="dxa"/>
            <w:tcBorders>
              <w:top w:val="nil"/>
              <w:left w:val="nil"/>
              <w:bottom w:val="single" w:sz="4" w:space="0" w:color="auto"/>
              <w:right w:val="single" w:sz="4" w:space="0" w:color="auto"/>
            </w:tcBorders>
            <w:shd w:val="clear" w:color="auto" w:fill="auto"/>
            <w:vAlign w:val="center"/>
            <w:hideMark/>
          </w:tcPr>
          <w:p w14:paraId="57964957" w14:textId="77777777" w:rsidR="00333A31" w:rsidRPr="00B54894" w:rsidRDefault="00333A31" w:rsidP="00333A31">
            <w:pPr>
              <w:suppressAutoHyphens w:val="0"/>
              <w:jc w:val="center"/>
              <w:rPr>
                <w:rFonts w:ascii="Arial" w:hAnsi="Arial" w:cs="Arial"/>
                <w:sz w:val="20"/>
                <w:szCs w:val="20"/>
                <w:lang w:eastAsia="es-ES"/>
              </w:rPr>
            </w:pPr>
            <w:r w:rsidRPr="00B54894">
              <w:rPr>
                <w:rFonts w:ascii="Arial" w:hAnsi="Arial" w:cs="Arial"/>
                <w:sz w:val="20"/>
                <w:szCs w:val="20"/>
                <w:lang w:eastAsia="es-ES"/>
              </w:rPr>
              <w:t>15304-1092</w:t>
            </w:r>
          </w:p>
        </w:tc>
        <w:tc>
          <w:tcPr>
            <w:tcW w:w="2693" w:type="dxa"/>
            <w:tcBorders>
              <w:top w:val="nil"/>
              <w:left w:val="nil"/>
              <w:bottom w:val="single" w:sz="4" w:space="0" w:color="auto"/>
              <w:right w:val="single" w:sz="4" w:space="0" w:color="auto"/>
            </w:tcBorders>
            <w:shd w:val="clear" w:color="auto" w:fill="auto"/>
            <w:vAlign w:val="center"/>
            <w:hideMark/>
          </w:tcPr>
          <w:p w14:paraId="3B88836C" w14:textId="77777777" w:rsidR="00333A31" w:rsidRPr="00B54894" w:rsidRDefault="00333A31" w:rsidP="00333A31">
            <w:pPr>
              <w:suppressAutoHyphens w:val="0"/>
              <w:jc w:val="center"/>
              <w:rPr>
                <w:rFonts w:ascii="Arial" w:hAnsi="Arial" w:cs="Arial"/>
                <w:sz w:val="20"/>
                <w:szCs w:val="20"/>
                <w:lang w:eastAsia="es-ES"/>
              </w:rPr>
            </w:pPr>
            <w:r w:rsidRPr="00B54894">
              <w:rPr>
                <w:rFonts w:ascii="Arial" w:hAnsi="Arial" w:cs="Arial"/>
                <w:sz w:val="20"/>
                <w:szCs w:val="20"/>
                <w:lang w:eastAsia="es-ES"/>
              </w:rPr>
              <w:t xml:space="preserve">Bandeja de acero </w:t>
            </w:r>
            <w:proofErr w:type="spellStart"/>
            <w:r w:rsidRPr="00B54894">
              <w:rPr>
                <w:rFonts w:ascii="Arial" w:hAnsi="Arial" w:cs="Arial"/>
                <w:sz w:val="20"/>
                <w:szCs w:val="20"/>
                <w:lang w:eastAsia="es-ES"/>
              </w:rPr>
              <w:t>inox</w:t>
            </w:r>
            <w:proofErr w:type="spellEnd"/>
            <w:r w:rsidRPr="00B54894">
              <w:rPr>
                <w:rFonts w:ascii="Arial" w:hAnsi="Arial" w:cs="Arial"/>
                <w:sz w:val="20"/>
                <w:szCs w:val="20"/>
                <w:lang w:eastAsia="es-ES"/>
              </w:rPr>
              <w:t xml:space="preserve">. </w:t>
            </w:r>
            <w:proofErr w:type="gramStart"/>
            <w:r w:rsidRPr="00B54894">
              <w:rPr>
                <w:rFonts w:ascii="Arial" w:hAnsi="Arial" w:cs="Arial"/>
                <w:sz w:val="20"/>
                <w:szCs w:val="20"/>
                <w:lang w:eastAsia="es-ES"/>
              </w:rPr>
              <w:t>( cuadrada</w:t>
            </w:r>
            <w:proofErr w:type="gramEnd"/>
            <w:r w:rsidRPr="00B54894">
              <w:rPr>
                <w:rFonts w:ascii="Arial" w:hAnsi="Arial" w:cs="Arial"/>
                <w:sz w:val="20"/>
                <w:szCs w:val="20"/>
                <w:lang w:eastAsia="es-ES"/>
              </w:rPr>
              <w:t xml:space="preserve"> )      </w:t>
            </w:r>
          </w:p>
        </w:tc>
        <w:tc>
          <w:tcPr>
            <w:tcW w:w="1701" w:type="dxa"/>
            <w:tcBorders>
              <w:top w:val="nil"/>
              <w:left w:val="nil"/>
              <w:bottom w:val="single" w:sz="4" w:space="0" w:color="auto"/>
              <w:right w:val="single" w:sz="4" w:space="0" w:color="auto"/>
            </w:tcBorders>
            <w:shd w:val="clear" w:color="auto" w:fill="auto"/>
            <w:noWrap/>
            <w:vAlign w:val="center"/>
            <w:hideMark/>
          </w:tcPr>
          <w:p w14:paraId="7F268EE9" w14:textId="77777777" w:rsidR="00333A31" w:rsidRPr="00E504A5" w:rsidRDefault="00333A31" w:rsidP="00333A31">
            <w:pPr>
              <w:suppressAutoHyphens w:val="0"/>
              <w:jc w:val="center"/>
              <w:rPr>
                <w:rFonts w:ascii="Arial" w:hAnsi="Arial" w:cs="Arial"/>
                <w:b/>
                <w:bCs/>
                <w:lang w:eastAsia="es-ES"/>
              </w:rPr>
            </w:pPr>
            <w:r w:rsidRPr="00E504A5">
              <w:rPr>
                <w:rFonts w:ascii="Arial" w:hAnsi="Arial" w:cs="Arial"/>
                <w:b/>
                <w:bCs/>
                <w:lang w:eastAsia="es-ES"/>
              </w:rPr>
              <w:t xml:space="preserve">$4.00 </w:t>
            </w:r>
          </w:p>
        </w:tc>
      </w:tr>
      <w:tr w:rsidR="00333A31" w:rsidRPr="00B54894" w14:paraId="33980E1A" w14:textId="77777777" w:rsidTr="00333A31">
        <w:trPr>
          <w:trHeight w:val="255"/>
        </w:trPr>
        <w:tc>
          <w:tcPr>
            <w:tcW w:w="742" w:type="dxa"/>
            <w:tcBorders>
              <w:top w:val="nil"/>
              <w:left w:val="single" w:sz="4" w:space="0" w:color="auto"/>
              <w:bottom w:val="single" w:sz="4" w:space="0" w:color="auto"/>
              <w:right w:val="single" w:sz="4" w:space="0" w:color="auto"/>
            </w:tcBorders>
            <w:shd w:val="clear" w:color="auto" w:fill="auto"/>
            <w:noWrap/>
            <w:vAlign w:val="bottom"/>
            <w:hideMark/>
          </w:tcPr>
          <w:p w14:paraId="578689E7" w14:textId="77777777" w:rsidR="00333A31" w:rsidRPr="00B54894" w:rsidRDefault="00333A31" w:rsidP="00333A31">
            <w:pPr>
              <w:suppressAutoHyphens w:val="0"/>
              <w:jc w:val="center"/>
              <w:rPr>
                <w:rFonts w:ascii="Arial" w:hAnsi="Arial" w:cs="Arial"/>
                <w:sz w:val="20"/>
                <w:szCs w:val="20"/>
                <w:lang w:eastAsia="es-ES"/>
              </w:rPr>
            </w:pPr>
            <w:r w:rsidRPr="00B54894">
              <w:rPr>
                <w:rFonts w:ascii="Arial" w:hAnsi="Arial" w:cs="Arial"/>
                <w:sz w:val="20"/>
                <w:szCs w:val="20"/>
                <w:lang w:eastAsia="es-ES"/>
              </w:rPr>
              <w:t>2</w:t>
            </w:r>
          </w:p>
        </w:tc>
        <w:tc>
          <w:tcPr>
            <w:tcW w:w="4929" w:type="dxa"/>
            <w:tcBorders>
              <w:top w:val="nil"/>
              <w:left w:val="nil"/>
              <w:bottom w:val="single" w:sz="4" w:space="0" w:color="auto"/>
              <w:right w:val="single" w:sz="4" w:space="0" w:color="auto"/>
            </w:tcBorders>
            <w:shd w:val="clear" w:color="auto" w:fill="auto"/>
            <w:vAlign w:val="center"/>
            <w:hideMark/>
          </w:tcPr>
          <w:p w14:paraId="5F655568" w14:textId="77777777" w:rsidR="00333A31" w:rsidRPr="00B54894" w:rsidRDefault="00333A31" w:rsidP="00333A31">
            <w:pPr>
              <w:suppressAutoHyphens w:val="0"/>
              <w:jc w:val="center"/>
              <w:rPr>
                <w:rFonts w:ascii="Arial" w:hAnsi="Arial" w:cs="Arial"/>
                <w:sz w:val="20"/>
                <w:szCs w:val="20"/>
                <w:lang w:eastAsia="es-ES"/>
              </w:rPr>
            </w:pPr>
            <w:r w:rsidRPr="00B54894">
              <w:rPr>
                <w:rFonts w:ascii="Arial" w:hAnsi="Arial" w:cs="Arial"/>
                <w:sz w:val="20"/>
                <w:szCs w:val="20"/>
                <w:lang w:eastAsia="es-ES"/>
              </w:rPr>
              <w:t>15304-896-1093</w:t>
            </w:r>
          </w:p>
        </w:tc>
        <w:tc>
          <w:tcPr>
            <w:tcW w:w="2693" w:type="dxa"/>
            <w:tcBorders>
              <w:top w:val="nil"/>
              <w:left w:val="nil"/>
              <w:bottom w:val="single" w:sz="4" w:space="0" w:color="auto"/>
              <w:right w:val="single" w:sz="4" w:space="0" w:color="auto"/>
            </w:tcBorders>
            <w:shd w:val="clear" w:color="auto" w:fill="auto"/>
            <w:vAlign w:val="center"/>
            <w:hideMark/>
          </w:tcPr>
          <w:p w14:paraId="4D8A659A" w14:textId="77777777" w:rsidR="00333A31" w:rsidRPr="00B54894" w:rsidRDefault="00333A31" w:rsidP="00333A31">
            <w:pPr>
              <w:suppressAutoHyphens w:val="0"/>
              <w:jc w:val="center"/>
              <w:rPr>
                <w:rFonts w:ascii="Arial" w:hAnsi="Arial" w:cs="Arial"/>
                <w:sz w:val="20"/>
                <w:szCs w:val="20"/>
                <w:lang w:eastAsia="es-ES"/>
              </w:rPr>
            </w:pPr>
            <w:r w:rsidRPr="00B54894">
              <w:rPr>
                <w:rFonts w:ascii="Arial" w:hAnsi="Arial" w:cs="Arial"/>
                <w:sz w:val="20"/>
                <w:szCs w:val="20"/>
                <w:lang w:eastAsia="es-ES"/>
              </w:rPr>
              <w:t xml:space="preserve">Bandejas de acero </w:t>
            </w:r>
            <w:proofErr w:type="spellStart"/>
            <w:r w:rsidRPr="00B54894">
              <w:rPr>
                <w:rFonts w:ascii="Arial" w:hAnsi="Arial" w:cs="Arial"/>
                <w:sz w:val="20"/>
                <w:szCs w:val="20"/>
                <w:lang w:eastAsia="es-ES"/>
              </w:rPr>
              <w:t>inox</w:t>
            </w:r>
            <w:proofErr w:type="spellEnd"/>
            <w:r w:rsidRPr="00B54894">
              <w:rPr>
                <w:rFonts w:ascii="Arial" w:hAnsi="Arial" w:cs="Arial"/>
                <w:sz w:val="20"/>
                <w:szCs w:val="20"/>
                <w:lang w:eastAsia="es-ES"/>
              </w:rPr>
              <w:t>. grandes hondos</w:t>
            </w:r>
          </w:p>
        </w:tc>
        <w:tc>
          <w:tcPr>
            <w:tcW w:w="1701" w:type="dxa"/>
            <w:tcBorders>
              <w:top w:val="nil"/>
              <w:left w:val="nil"/>
              <w:bottom w:val="single" w:sz="4" w:space="0" w:color="auto"/>
              <w:right w:val="single" w:sz="4" w:space="0" w:color="auto"/>
            </w:tcBorders>
            <w:shd w:val="clear" w:color="auto" w:fill="auto"/>
            <w:noWrap/>
            <w:vAlign w:val="center"/>
            <w:hideMark/>
          </w:tcPr>
          <w:p w14:paraId="51689139" w14:textId="77777777" w:rsidR="00333A31" w:rsidRPr="00E504A5" w:rsidRDefault="00333A31" w:rsidP="00333A31">
            <w:pPr>
              <w:suppressAutoHyphens w:val="0"/>
              <w:jc w:val="center"/>
              <w:rPr>
                <w:rFonts w:ascii="Arial" w:hAnsi="Arial" w:cs="Arial"/>
                <w:b/>
                <w:bCs/>
                <w:lang w:eastAsia="es-ES"/>
              </w:rPr>
            </w:pPr>
            <w:r w:rsidRPr="00E504A5">
              <w:rPr>
                <w:rFonts w:ascii="Arial" w:hAnsi="Arial" w:cs="Arial"/>
                <w:b/>
                <w:bCs/>
                <w:lang w:eastAsia="es-ES"/>
              </w:rPr>
              <w:t xml:space="preserve">$68.58 </w:t>
            </w:r>
          </w:p>
        </w:tc>
      </w:tr>
      <w:tr w:rsidR="00333A31" w:rsidRPr="00B54894" w14:paraId="331567CF" w14:textId="77777777" w:rsidTr="00333A31">
        <w:trPr>
          <w:trHeight w:val="255"/>
        </w:trPr>
        <w:tc>
          <w:tcPr>
            <w:tcW w:w="742" w:type="dxa"/>
            <w:tcBorders>
              <w:top w:val="nil"/>
              <w:left w:val="single" w:sz="4" w:space="0" w:color="auto"/>
              <w:bottom w:val="single" w:sz="4" w:space="0" w:color="auto"/>
              <w:right w:val="single" w:sz="4" w:space="0" w:color="auto"/>
            </w:tcBorders>
            <w:shd w:val="clear" w:color="auto" w:fill="auto"/>
            <w:noWrap/>
            <w:vAlign w:val="bottom"/>
            <w:hideMark/>
          </w:tcPr>
          <w:p w14:paraId="6B61BF7A" w14:textId="77777777" w:rsidR="00333A31" w:rsidRPr="00B54894" w:rsidRDefault="00333A31" w:rsidP="00333A31">
            <w:pPr>
              <w:suppressAutoHyphens w:val="0"/>
              <w:jc w:val="center"/>
              <w:rPr>
                <w:rFonts w:ascii="Arial" w:hAnsi="Arial" w:cs="Arial"/>
                <w:sz w:val="20"/>
                <w:szCs w:val="20"/>
                <w:lang w:eastAsia="es-ES"/>
              </w:rPr>
            </w:pPr>
            <w:r w:rsidRPr="00B54894">
              <w:rPr>
                <w:rFonts w:ascii="Arial" w:hAnsi="Arial" w:cs="Arial"/>
                <w:sz w:val="20"/>
                <w:szCs w:val="20"/>
                <w:lang w:eastAsia="es-ES"/>
              </w:rPr>
              <w:t>1</w:t>
            </w:r>
          </w:p>
        </w:tc>
        <w:tc>
          <w:tcPr>
            <w:tcW w:w="4929" w:type="dxa"/>
            <w:tcBorders>
              <w:top w:val="nil"/>
              <w:left w:val="nil"/>
              <w:bottom w:val="single" w:sz="4" w:space="0" w:color="auto"/>
              <w:right w:val="single" w:sz="4" w:space="0" w:color="auto"/>
            </w:tcBorders>
            <w:shd w:val="clear" w:color="auto" w:fill="auto"/>
            <w:vAlign w:val="center"/>
            <w:hideMark/>
          </w:tcPr>
          <w:p w14:paraId="1FFBA8D4" w14:textId="77777777" w:rsidR="00333A31" w:rsidRPr="00B54894" w:rsidRDefault="00333A31" w:rsidP="00333A31">
            <w:pPr>
              <w:suppressAutoHyphens w:val="0"/>
              <w:jc w:val="center"/>
              <w:rPr>
                <w:rFonts w:ascii="Arial" w:hAnsi="Arial" w:cs="Arial"/>
                <w:sz w:val="20"/>
                <w:szCs w:val="20"/>
                <w:lang w:eastAsia="es-ES"/>
              </w:rPr>
            </w:pPr>
            <w:r w:rsidRPr="00B54894">
              <w:rPr>
                <w:rFonts w:ascii="Arial" w:hAnsi="Arial" w:cs="Arial"/>
                <w:sz w:val="20"/>
                <w:szCs w:val="20"/>
                <w:lang w:eastAsia="es-ES"/>
              </w:rPr>
              <w:t>15304-1096</w:t>
            </w:r>
          </w:p>
        </w:tc>
        <w:tc>
          <w:tcPr>
            <w:tcW w:w="2693" w:type="dxa"/>
            <w:tcBorders>
              <w:top w:val="nil"/>
              <w:left w:val="nil"/>
              <w:bottom w:val="single" w:sz="4" w:space="0" w:color="auto"/>
              <w:right w:val="single" w:sz="4" w:space="0" w:color="auto"/>
            </w:tcBorders>
            <w:shd w:val="clear" w:color="auto" w:fill="auto"/>
            <w:vAlign w:val="center"/>
            <w:hideMark/>
          </w:tcPr>
          <w:p w14:paraId="14888A16" w14:textId="77777777" w:rsidR="00333A31" w:rsidRPr="00B54894" w:rsidRDefault="00333A31" w:rsidP="00333A31">
            <w:pPr>
              <w:suppressAutoHyphens w:val="0"/>
              <w:jc w:val="center"/>
              <w:rPr>
                <w:rFonts w:ascii="Arial" w:hAnsi="Arial" w:cs="Arial"/>
                <w:sz w:val="20"/>
                <w:szCs w:val="20"/>
                <w:lang w:eastAsia="es-ES"/>
              </w:rPr>
            </w:pPr>
            <w:r w:rsidRPr="00B54894">
              <w:rPr>
                <w:rFonts w:ascii="Arial" w:hAnsi="Arial" w:cs="Arial"/>
                <w:sz w:val="20"/>
                <w:szCs w:val="20"/>
                <w:lang w:eastAsia="es-ES"/>
              </w:rPr>
              <w:t>Bandeja de acero inoxidable</w:t>
            </w:r>
          </w:p>
        </w:tc>
        <w:tc>
          <w:tcPr>
            <w:tcW w:w="1701" w:type="dxa"/>
            <w:tcBorders>
              <w:top w:val="nil"/>
              <w:left w:val="nil"/>
              <w:bottom w:val="single" w:sz="4" w:space="0" w:color="auto"/>
              <w:right w:val="single" w:sz="4" w:space="0" w:color="auto"/>
            </w:tcBorders>
            <w:shd w:val="clear" w:color="auto" w:fill="auto"/>
            <w:noWrap/>
            <w:vAlign w:val="center"/>
            <w:hideMark/>
          </w:tcPr>
          <w:p w14:paraId="552622E4" w14:textId="77777777" w:rsidR="00333A31" w:rsidRPr="00E504A5" w:rsidRDefault="00333A31" w:rsidP="00333A31">
            <w:pPr>
              <w:suppressAutoHyphens w:val="0"/>
              <w:jc w:val="center"/>
              <w:rPr>
                <w:rFonts w:ascii="Arial" w:hAnsi="Arial" w:cs="Arial"/>
                <w:b/>
                <w:bCs/>
                <w:lang w:eastAsia="es-ES"/>
              </w:rPr>
            </w:pPr>
            <w:r w:rsidRPr="00E504A5">
              <w:rPr>
                <w:rFonts w:ascii="Arial" w:hAnsi="Arial" w:cs="Arial"/>
                <w:b/>
                <w:bCs/>
                <w:lang w:eastAsia="es-ES"/>
              </w:rPr>
              <w:t xml:space="preserve">$2.00 </w:t>
            </w:r>
          </w:p>
        </w:tc>
      </w:tr>
      <w:tr w:rsidR="00333A31" w:rsidRPr="00B54894" w14:paraId="1DA00FE7" w14:textId="77777777" w:rsidTr="00333A31">
        <w:trPr>
          <w:trHeight w:val="255"/>
        </w:trPr>
        <w:tc>
          <w:tcPr>
            <w:tcW w:w="742" w:type="dxa"/>
            <w:tcBorders>
              <w:top w:val="nil"/>
              <w:left w:val="single" w:sz="4" w:space="0" w:color="auto"/>
              <w:bottom w:val="single" w:sz="4" w:space="0" w:color="auto"/>
              <w:right w:val="single" w:sz="4" w:space="0" w:color="auto"/>
            </w:tcBorders>
            <w:shd w:val="clear" w:color="auto" w:fill="auto"/>
            <w:noWrap/>
            <w:vAlign w:val="bottom"/>
            <w:hideMark/>
          </w:tcPr>
          <w:p w14:paraId="573C4804" w14:textId="77777777" w:rsidR="00333A31" w:rsidRPr="00B54894" w:rsidRDefault="00333A31" w:rsidP="00333A31">
            <w:pPr>
              <w:suppressAutoHyphens w:val="0"/>
              <w:jc w:val="center"/>
              <w:rPr>
                <w:rFonts w:ascii="Arial" w:hAnsi="Arial" w:cs="Arial"/>
                <w:sz w:val="20"/>
                <w:szCs w:val="20"/>
                <w:lang w:eastAsia="es-ES"/>
              </w:rPr>
            </w:pPr>
            <w:r w:rsidRPr="00B54894">
              <w:rPr>
                <w:rFonts w:ascii="Arial" w:hAnsi="Arial" w:cs="Arial"/>
                <w:sz w:val="20"/>
                <w:szCs w:val="20"/>
                <w:lang w:eastAsia="es-ES"/>
              </w:rPr>
              <w:t>1</w:t>
            </w:r>
          </w:p>
        </w:tc>
        <w:tc>
          <w:tcPr>
            <w:tcW w:w="4929" w:type="dxa"/>
            <w:tcBorders>
              <w:top w:val="nil"/>
              <w:left w:val="nil"/>
              <w:bottom w:val="single" w:sz="4" w:space="0" w:color="auto"/>
              <w:right w:val="single" w:sz="4" w:space="0" w:color="auto"/>
            </w:tcBorders>
            <w:shd w:val="clear" w:color="auto" w:fill="auto"/>
            <w:vAlign w:val="center"/>
            <w:hideMark/>
          </w:tcPr>
          <w:p w14:paraId="3EA396CC" w14:textId="77777777" w:rsidR="00333A31" w:rsidRPr="00B54894" w:rsidRDefault="00333A31" w:rsidP="00333A31">
            <w:pPr>
              <w:suppressAutoHyphens w:val="0"/>
              <w:jc w:val="center"/>
              <w:rPr>
                <w:rFonts w:ascii="Arial" w:hAnsi="Arial" w:cs="Arial"/>
                <w:sz w:val="20"/>
                <w:szCs w:val="20"/>
                <w:lang w:eastAsia="es-ES"/>
              </w:rPr>
            </w:pPr>
            <w:r w:rsidRPr="00B54894">
              <w:rPr>
                <w:rFonts w:ascii="Arial" w:hAnsi="Arial" w:cs="Arial"/>
                <w:sz w:val="20"/>
                <w:szCs w:val="20"/>
                <w:lang w:eastAsia="es-ES"/>
              </w:rPr>
              <w:t>15304-1159</w:t>
            </w:r>
          </w:p>
        </w:tc>
        <w:tc>
          <w:tcPr>
            <w:tcW w:w="2693" w:type="dxa"/>
            <w:tcBorders>
              <w:top w:val="nil"/>
              <w:left w:val="nil"/>
              <w:bottom w:val="single" w:sz="4" w:space="0" w:color="auto"/>
              <w:right w:val="single" w:sz="4" w:space="0" w:color="auto"/>
            </w:tcBorders>
            <w:shd w:val="clear" w:color="auto" w:fill="auto"/>
            <w:vAlign w:val="center"/>
            <w:hideMark/>
          </w:tcPr>
          <w:p w14:paraId="24DCE5AE" w14:textId="77777777" w:rsidR="00333A31" w:rsidRPr="00B54894" w:rsidRDefault="00333A31" w:rsidP="00333A31">
            <w:pPr>
              <w:suppressAutoHyphens w:val="0"/>
              <w:jc w:val="center"/>
              <w:rPr>
                <w:rFonts w:ascii="Arial" w:hAnsi="Arial" w:cs="Arial"/>
                <w:sz w:val="20"/>
                <w:szCs w:val="20"/>
                <w:lang w:eastAsia="es-ES"/>
              </w:rPr>
            </w:pPr>
            <w:r w:rsidRPr="00B54894">
              <w:rPr>
                <w:rFonts w:ascii="Arial" w:hAnsi="Arial" w:cs="Arial"/>
                <w:sz w:val="20"/>
                <w:szCs w:val="20"/>
                <w:lang w:eastAsia="es-ES"/>
              </w:rPr>
              <w:t>Bandeja de aluminio 13x18</w:t>
            </w:r>
          </w:p>
        </w:tc>
        <w:tc>
          <w:tcPr>
            <w:tcW w:w="1701" w:type="dxa"/>
            <w:tcBorders>
              <w:top w:val="nil"/>
              <w:left w:val="nil"/>
              <w:bottom w:val="single" w:sz="4" w:space="0" w:color="auto"/>
              <w:right w:val="single" w:sz="4" w:space="0" w:color="auto"/>
            </w:tcBorders>
            <w:shd w:val="clear" w:color="auto" w:fill="auto"/>
            <w:noWrap/>
            <w:vAlign w:val="center"/>
            <w:hideMark/>
          </w:tcPr>
          <w:p w14:paraId="49640852" w14:textId="77777777" w:rsidR="00333A31" w:rsidRPr="00E504A5" w:rsidRDefault="00333A31" w:rsidP="00333A31">
            <w:pPr>
              <w:suppressAutoHyphens w:val="0"/>
              <w:jc w:val="center"/>
              <w:rPr>
                <w:rFonts w:ascii="Arial" w:hAnsi="Arial" w:cs="Arial"/>
                <w:b/>
                <w:bCs/>
                <w:lang w:eastAsia="es-ES"/>
              </w:rPr>
            </w:pPr>
            <w:r w:rsidRPr="00E504A5">
              <w:rPr>
                <w:rFonts w:ascii="Arial" w:hAnsi="Arial" w:cs="Arial"/>
                <w:b/>
                <w:bCs/>
                <w:lang w:eastAsia="es-ES"/>
              </w:rPr>
              <w:t>$9.29</w:t>
            </w:r>
          </w:p>
        </w:tc>
      </w:tr>
      <w:tr w:rsidR="00333A31" w:rsidRPr="00B54894" w14:paraId="3A43DAB9" w14:textId="77777777" w:rsidTr="00333A31">
        <w:trPr>
          <w:trHeight w:val="255"/>
        </w:trPr>
        <w:tc>
          <w:tcPr>
            <w:tcW w:w="742" w:type="dxa"/>
            <w:tcBorders>
              <w:top w:val="nil"/>
              <w:left w:val="single" w:sz="4" w:space="0" w:color="auto"/>
              <w:bottom w:val="single" w:sz="4" w:space="0" w:color="auto"/>
              <w:right w:val="single" w:sz="4" w:space="0" w:color="auto"/>
            </w:tcBorders>
            <w:shd w:val="clear" w:color="auto" w:fill="auto"/>
            <w:noWrap/>
            <w:vAlign w:val="bottom"/>
            <w:hideMark/>
          </w:tcPr>
          <w:p w14:paraId="208EC9CA" w14:textId="77777777" w:rsidR="00333A31" w:rsidRPr="00B54894" w:rsidRDefault="00333A31" w:rsidP="00333A31">
            <w:pPr>
              <w:suppressAutoHyphens w:val="0"/>
              <w:jc w:val="center"/>
              <w:rPr>
                <w:rFonts w:ascii="Arial" w:hAnsi="Arial" w:cs="Arial"/>
                <w:sz w:val="20"/>
                <w:szCs w:val="20"/>
                <w:lang w:eastAsia="es-ES"/>
              </w:rPr>
            </w:pPr>
            <w:r w:rsidRPr="00B54894">
              <w:rPr>
                <w:rFonts w:ascii="Arial" w:hAnsi="Arial" w:cs="Arial"/>
                <w:sz w:val="20"/>
                <w:szCs w:val="20"/>
                <w:lang w:eastAsia="es-ES"/>
              </w:rPr>
              <w:lastRenderedPageBreak/>
              <w:t>2</w:t>
            </w:r>
          </w:p>
        </w:tc>
        <w:tc>
          <w:tcPr>
            <w:tcW w:w="4929" w:type="dxa"/>
            <w:tcBorders>
              <w:top w:val="nil"/>
              <w:left w:val="nil"/>
              <w:bottom w:val="single" w:sz="4" w:space="0" w:color="auto"/>
              <w:right w:val="single" w:sz="4" w:space="0" w:color="auto"/>
            </w:tcBorders>
            <w:shd w:val="clear" w:color="auto" w:fill="auto"/>
            <w:vAlign w:val="center"/>
            <w:hideMark/>
          </w:tcPr>
          <w:p w14:paraId="20E01F0E" w14:textId="77777777" w:rsidR="00333A31" w:rsidRPr="00B54894" w:rsidRDefault="00333A31" w:rsidP="00333A31">
            <w:pPr>
              <w:suppressAutoHyphens w:val="0"/>
              <w:jc w:val="center"/>
              <w:rPr>
                <w:rFonts w:ascii="Arial" w:hAnsi="Arial" w:cs="Arial"/>
                <w:sz w:val="20"/>
                <w:szCs w:val="20"/>
                <w:lang w:eastAsia="es-ES"/>
              </w:rPr>
            </w:pPr>
            <w:r w:rsidRPr="00B54894">
              <w:rPr>
                <w:rFonts w:ascii="Arial" w:hAnsi="Arial" w:cs="Arial"/>
                <w:sz w:val="20"/>
                <w:szCs w:val="20"/>
                <w:lang w:eastAsia="es-ES"/>
              </w:rPr>
              <w:t>15304-248-249</w:t>
            </w:r>
          </w:p>
        </w:tc>
        <w:tc>
          <w:tcPr>
            <w:tcW w:w="2693" w:type="dxa"/>
            <w:tcBorders>
              <w:top w:val="nil"/>
              <w:left w:val="nil"/>
              <w:bottom w:val="single" w:sz="4" w:space="0" w:color="auto"/>
              <w:right w:val="single" w:sz="4" w:space="0" w:color="auto"/>
            </w:tcBorders>
            <w:shd w:val="clear" w:color="auto" w:fill="auto"/>
            <w:vAlign w:val="center"/>
            <w:hideMark/>
          </w:tcPr>
          <w:p w14:paraId="5114194D" w14:textId="19125B15" w:rsidR="00333A31" w:rsidRPr="00B54894" w:rsidRDefault="00333A31" w:rsidP="00333A31">
            <w:pPr>
              <w:suppressAutoHyphens w:val="0"/>
              <w:jc w:val="center"/>
              <w:rPr>
                <w:rFonts w:ascii="Arial" w:hAnsi="Arial" w:cs="Arial"/>
                <w:sz w:val="20"/>
                <w:szCs w:val="20"/>
                <w:lang w:eastAsia="es-ES"/>
              </w:rPr>
            </w:pPr>
            <w:r w:rsidRPr="00B54894">
              <w:rPr>
                <w:rFonts w:ascii="Arial" w:hAnsi="Arial" w:cs="Arial"/>
                <w:sz w:val="20"/>
                <w:szCs w:val="20"/>
                <w:lang w:eastAsia="es-ES"/>
              </w:rPr>
              <w:t xml:space="preserve">Cilindros de acero </w:t>
            </w:r>
            <w:proofErr w:type="spellStart"/>
            <w:r w:rsidRPr="00B54894">
              <w:rPr>
                <w:rFonts w:ascii="Arial" w:hAnsi="Arial" w:cs="Arial"/>
                <w:sz w:val="20"/>
                <w:szCs w:val="20"/>
                <w:lang w:eastAsia="es-ES"/>
              </w:rPr>
              <w:t>inox</w:t>
            </w:r>
            <w:proofErr w:type="spellEnd"/>
            <w:r w:rsidRPr="00B54894">
              <w:rPr>
                <w:rFonts w:ascii="Arial" w:hAnsi="Arial" w:cs="Arial"/>
                <w:sz w:val="20"/>
                <w:szCs w:val="20"/>
                <w:lang w:eastAsia="es-ES"/>
              </w:rPr>
              <w:t>.</w:t>
            </w:r>
            <w:r w:rsidR="00E504A5">
              <w:rPr>
                <w:rFonts w:ascii="Arial" w:hAnsi="Arial" w:cs="Arial"/>
                <w:sz w:val="20"/>
                <w:szCs w:val="20"/>
                <w:lang w:eastAsia="es-ES"/>
              </w:rPr>
              <w:t xml:space="preserve">       </w:t>
            </w:r>
            <w:r w:rsidRPr="00B54894">
              <w:rPr>
                <w:rFonts w:ascii="Arial" w:hAnsi="Arial" w:cs="Arial"/>
                <w:sz w:val="20"/>
                <w:szCs w:val="20"/>
                <w:lang w:eastAsia="es-ES"/>
              </w:rPr>
              <w:t xml:space="preserve"> </w:t>
            </w:r>
            <w:r w:rsidR="00E504A5" w:rsidRPr="00B54894">
              <w:rPr>
                <w:rFonts w:ascii="Arial" w:hAnsi="Arial" w:cs="Arial"/>
                <w:sz w:val="20"/>
                <w:szCs w:val="20"/>
                <w:lang w:eastAsia="es-ES"/>
              </w:rPr>
              <w:t>(grandes)</w:t>
            </w:r>
          </w:p>
        </w:tc>
        <w:tc>
          <w:tcPr>
            <w:tcW w:w="1701" w:type="dxa"/>
            <w:tcBorders>
              <w:top w:val="nil"/>
              <w:left w:val="nil"/>
              <w:bottom w:val="single" w:sz="4" w:space="0" w:color="auto"/>
              <w:right w:val="single" w:sz="4" w:space="0" w:color="auto"/>
            </w:tcBorders>
            <w:shd w:val="clear" w:color="auto" w:fill="auto"/>
            <w:noWrap/>
            <w:vAlign w:val="center"/>
            <w:hideMark/>
          </w:tcPr>
          <w:p w14:paraId="0B1B882D" w14:textId="77777777" w:rsidR="00333A31" w:rsidRPr="00E504A5" w:rsidRDefault="00333A31" w:rsidP="00333A31">
            <w:pPr>
              <w:suppressAutoHyphens w:val="0"/>
              <w:jc w:val="center"/>
              <w:rPr>
                <w:rFonts w:ascii="Arial" w:hAnsi="Arial" w:cs="Arial"/>
                <w:b/>
                <w:bCs/>
                <w:lang w:eastAsia="es-ES"/>
              </w:rPr>
            </w:pPr>
            <w:r w:rsidRPr="00E504A5">
              <w:rPr>
                <w:rFonts w:ascii="Arial" w:hAnsi="Arial" w:cs="Arial"/>
                <w:b/>
                <w:bCs/>
                <w:lang w:eastAsia="es-ES"/>
              </w:rPr>
              <w:t xml:space="preserve">$4.00 </w:t>
            </w:r>
          </w:p>
        </w:tc>
      </w:tr>
      <w:tr w:rsidR="00333A31" w:rsidRPr="00B54894" w14:paraId="2758B439" w14:textId="77777777" w:rsidTr="00333A31">
        <w:trPr>
          <w:trHeight w:val="255"/>
        </w:trPr>
        <w:tc>
          <w:tcPr>
            <w:tcW w:w="742" w:type="dxa"/>
            <w:tcBorders>
              <w:top w:val="nil"/>
              <w:left w:val="single" w:sz="4" w:space="0" w:color="auto"/>
              <w:bottom w:val="single" w:sz="4" w:space="0" w:color="auto"/>
              <w:right w:val="single" w:sz="4" w:space="0" w:color="auto"/>
            </w:tcBorders>
            <w:shd w:val="clear" w:color="auto" w:fill="auto"/>
            <w:noWrap/>
            <w:vAlign w:val="bottom"/>
            <w:hideMark/>
          </w:tcPr>
          <w:p w14:paraId="582AC3C5" w14:textId="77777777" w:rsidR="00333A31" w:rsidRPr="00B54894" w:rsidRDefault="00333A31" w:rsidP="00333A31">
            <w:pPr>
              <w:suppressAutoHyphens w:val="0"/>
              <w:jc w:val="center"/>
              <w:rPr>
                <w:rFonts w:ascii="Arial" w:hAnsi="Arial" w:cs="Arial"/>
                <w:sz w:val="20"/>
                <w:szCs w:val="20"/>
                <w:lang w:eastAsia="es-ES"/>
              </w:rPr>
            </w:pPr>
            <w:r w:rsidRPr="00B54894">
              <w:rPr>
                <w:rFonts w:ascii="Arial" w:hAnsi="Arial" w:cs="Arial"/>
                <w:sz w:val="20"/>
                <w:szCs w:val="20"/>
                <w:lang w:eastAsia="es-ES"/>
              </w:rPr>
              <w:t>2</w:t>
            </w:r>
          </w:p>
        </w:tc>
        <w:tc>
          <w:tcPr>
            <w:tcW w:w="4929" w:type="dxa"/>
            <w:tcBorders>
              <w:top w:val="nil"/>
              <w:left w:val="nil"/>
              <w:bottom w:val="single" w:sz="4" w:space="0" w:color="auto"/>
              <w:right w:val="single" w:sz="4" w:space="0" w:color="auto"/>
            </w:tcBorders>
            <w:shd w:val="clear" w:color="auto" w:fill="auto"/>
            <w:vAlign w:val="center"/>
            <w:hideMark/>
          </w:tcPr>
          <w:p w14:paraId="7BA5513A" w14:textId="77777777" w:rsidR="00333A31" w:rsidRPr="00B54894" w:rsidRDefault="00333A31" w:rsidP="00333A31">
            <w:pPr>
              <w:suppressAutoHyphens w:val="0"/>
              <w:jc w:val="center"/>
              <w:rPr>
                <w:rFonts w:ascii="Arial" w:hAnsi="Arial" w:cs="Arial"/>
                <w:sz w:val="20"/>
                <w:szCs w:val="20"/>
                <w:lang w:eastAsia="es-ES"/>
              </w:rPr>
            </w:pPr>
            <w:r w:rsidRPr="00B54894">
              <w:rPr>
                <w:rFonts w:ascii="Arial" w:hAnsi="Arial" w:cs="Arial"/>
                <w:sz w:val="20"/>
                <w:szCs w:val="20"/>
                <w:lang w:eastAsia="es-ES"/>
              </w:rPr>
              <w:t>15304-258-254</w:t>
            </w:r>
          </w:p>
        </w:tc>
        <w:tc>
          <w:tcPr>
            <w:tcW w:w="2693" w:type="dxa"/>
            <w:tcBorders>
              <w:top w:val="nil"/>
              <w:left w:val="nil"/>
              <w:bottom w:val="single" w:sz="4" w:space="0" w:color="auto"/>
              <w:right w:val="single" w:sz="4" w:space="0" w:color="auto"/>
            </w:tcBorders>
            <w:shd w:val="clear" w:color="auto" w:fill="auto"/>
            <w:vAlign w:val="center"/>
            <w:hideMark/>
          </w:tcPr>
          <w:p w14:paraId="102A1728" w14:textId="77777777" w:rsidR="00333A31" w:rsidRPr="00B54894" w:rsidRDefault="00333A31" w:rsidP="00333A31">
            <w:pPr>
              <w:suppressAutoHyphens w:val="0"/>
              <w:jc w:val="center"/>
              <w:rPr>
                <w:rFonts w:ascii="Arial" w:hAnsi="Arial" w:cs="Arial"/>
                <w:sz w:val="20"/>
                <w:szCs w:val="20"/>
                <w:lang w:eastAsia="es-ES"/>
              </w:rPr>
            </w:pPr>
            <w:r w:rsidRPr="00B54894">
              <w:rPr>
                <w:rFonts w:ascii="Arial" w:hAnsi="Arial" w:cs="Arial"/>
                <w:sz w:val="20"/>
                <w:szCs w:val="20"/>
                <w:lang w:eastAsia="es-ES"/>
              </w:rPr>
              <w:t xml:space="preserve">Cilindros de acero </w:t>
            </w:r>
            <w:proofErr w:type="spellStart"/>
            <w:r w:rsidRPr="00B54894">
              <w:rPr>
                <w:rFonts w:ascii="Arial" w:hAnsi="Arial" w:cs="Arial"/>
                <w:sz w:val="20"/>
                <w:szCs w:val="20"/>
                <w:lang w:eastAsia="es-ES"/>
              </w:rPr>
              <w:t>inox</w:t>
            </w:r>
            <w:proofErr w:type="spellEnd"/>
            <w:r w:rsidRPr="00B54894">
              <w:rPr>
                <w:rFonts w:ascii="Arial" w:hAnsi="Arial" w:cs="Arial"/>
                <w:sz w:val="20"/>
                <w:szCs w:val="20"/>
                <w:lang w:eastAsia="es-ES"/>
              </w:rPr>
              <w:t xml:space="preserve">. </w:t>
            </w:r>
            <w:proofErr w:type="gramStart"/>
            <w:r w:rsidRPr="00B54894">
              <w:rPr>
                <w:rFonts w:ascii="Arial" w:hAnsi="Arial" w:cs="Arial"/>
                <w:sz w:val="20"/>
                <w:szCs w:val="20"/>
                <w:lang w:eastAsia="es-ES"/>
              </w:rPr>
              <w:t>( pequeños</w:t>
            </w:r>
            <w:proofErr w:type="gramEnd"/>
            <w:r w:rsidRPr="00B54894">
              <w:rPr>
                <w:rFonts w:ascii="Arial" w:hAnsi="Arial" w:cs="Arial"/>
                <w:sz w:val="20"/>
                <w:szCs w:val="20"/>
                <w:lang w:eastAsia="es-ES"/>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14:paraId="39C72163" w14:textId="77777777" w:rsidR="00333A31" w:rsidRPr="00E504A5" w:rsidRDefault="00333A31" w:rsidP="00333A31">
            <w:pPr>
              <w:suppressAutoHyphens w:val="0"/>
              <w:jc w:val="center"/>
              <w:rPr>
                <w:rFonts w:ascii="Arial" w:hAnsi="Arial" w:cs="Arial"/>
                <w:b/>
                <w:bCs/>
                <w:lang w:eastAsia="es-ES"/>
              </w:rPr>
            </w:pPr>
            <w:r w:rsidRPr="00E504A5">
              <w:rPr>
                <w:rFonts w:ascii="Arial" w:hAnsi="Arial" w:cs="Arial"/>
                <w:b/>
                <w:bCs/>
                <w:lang w:eastAsia="es-ES"/>
              </w:rPr>
              <w:t xml:space="preserve">$6.00 </w:t>
            </w:r>
          </w:p>
        </w:tc>
      </w:tr>
      <w:tr w:rsidR="00333A31" w:rsidRPr="00B54894" w14:paraId="2AEB1774" w14:textId="77777777" w:rsidTr="00333A31">
        <w:trPr>
          <w:trHeight w:val="255"/>
        </w:trPr>
        <w:tc>
          <w:tcPr>
            <w:tcW w:w="742" w:type="dxa"/>
            <w:tcBorders>
              <w:top w:val="nil"/>
              <w:left w:val="single" w:sz="4" w:space="0" w:color="auto"/>
              <w:bottom w:val="single" w:sz="4" w:space="0" w:color="auto"/>
              <w:right w:val="single" w:sz="4" w:space="0" w:color="auto"/>
            </w:tcBorders>
            <w:shd w:val="clear" w:color="auto" w:fill="auto"/>
            <w:noWrap/>
            <w:vAlign w:val="bottom"/>
            <w:hideMark/>
          </w:tcPr>
          <w:p w14:paraId="1106BFB5" w14:textId="77777777" w:rsidR="00333A31" w:rsidRPr="00B54894" w:rsidRDefault="00333A31" w:rsidP="00333A31">
            <w:pPr>
              <w:suppressAutoHyphens w:val="0"/>
              <w:jc w:val="center"/>
              <w:rPr>
                <w:rFonts w:ascii="Arial" w:hAnsi="Arial" w:cs="Arial"/>
                <w:sz w:val="20"/>
                <w:szCs w:val="20"/>
                <w:lang w:eastAsia="es-ES"/>
              </w:rPr>
            </w:pPr>
            <w:r w:rsidRPr="00B54894">
              <w:rPr>
                <w:rFonts w:ascii="Arial" w:hAnsi="Arial" w:cs="Arial"/>
                <w:sz w:val="20"/>
                <w:szCs w:val="20"/>
                <w:lang w:eastAsia="es-ES"/>
              </w:rPr>
              <w:t>2</w:t>
            </w:r>
          </w:p>
        </w:tc>
        <w:tc>
          <w:tcPr>
            <w:tcW w:w="4929" w:type="dxa"/>
            <w:tcBorders>
              <w:top w:val="nil"/>
              <w:left w:val="nil"/>
              <w:bottom w:val="single" w:sz="4" w:space="0" w:color="auto"/>
              <w:right w:val="single" w:sz="4" w:space="0" w:color="auto"/>
            </w:tcBorders>
            <w:shd w:val="clear" w:color="auto" w:fill="auto"/>
            <w:vAlign w:val="center"/>
            <w:hideMark/>
          </w:tcPr>
          <w:p w14:paraId="4AF543CB" w14:textId="77777777" w:rsidR="00333A31" w:rsidRPr="00B54894" w:rsidRDefault="00333A31" w:rsidP="00333A31">
            <w:pPr>
              <w:suppressAutoHyphens w:val="0"/>
              <w:jc w:val="center"/>
              <w:rPr>
                <w:rFonts w:ascii="Arial" w:hAnsi="Arial" w:cs="Arial"/>
                <w:sz w:val="20"/>
                <w:szCs w:val="20"/>
                <w:lang w:eastAsia="es-ES"/>
              </w:rPr>
            </w:pPr>
            <w:r w:rsidRPr="00B54894">
              <w:rPr>
                <w:rFonts w:ascii="Arial" w:hAnsi="Arial" w:cs="Arial"/>
                <w:sz w:val="20"/>
                <w:szCs w:val="20"/>
                <w:lang w:eastAsia="es-ES"/>
              </w:rPr>
              <w:t>15304-440-462</w:t>
            </w:r>
          </w:p>
        </w:tc>
        <w:tc>
          <w:tcPr>
            <w:tcW w:w="2693" w:type="dxa"/>
            <w:tcBorders>
              <w:top w:val="nil"/>
              <w:left w:val="nil"/>
              <w:bottom w:val="single" w:sz="4" w:space="0" w:color="auto"/>
              <w:right w:val="single" w:sz="4" w:space="0" w:color="auto"/>
            </w:tcBorders>
            <w:shd w:val="clear" w:color="auto" w:fill="auto"/>
            <w:vAlign w:val="center"/>
            <w:hideMark/>
          </w:tcPr>
          <w:p w14:paraId="3E368FB3" w14:textId="18C10FC6" w:rsidR="00333A31" w:rsidRPr="00B54894" w:rsidRDefault="00333A31" w:rsidP="00333A31">
            <w:pPr>
              <w:suppressAutoHyphens w:val="0"/>
              <w:jc w:val="center"/>
              <w:rPr>
                <w:rFonts w:ascii="Arial" w:hAnsi="Arial" w:cs="Arial"/>
                <w:sz w:val="20"/>
                <w:szCs w:val="20"/>
                <w:lang w:eastAsia="es-ES"/>
              </w:rPr>
            </w:pPr>
            <w:r w:rsidRPr="00B54894">
              <w:rPr>
                <w:rFonts w:ascii="Arial" w:hAnsi="Arial" w:cs="Arial"/>
                <w:sz w:val="20"/>
                <w:szCs w:val="20"/>
                <w:lang w:eastAsia="es-ES"/>
              </w:rPr>
              <w:t xml:space="preserve">Cazolejas de acero </w:t>
            </w:r>
            <w:proofErr w:type="spellStart"/>
            <w:r w:rsidRPr="00B54894">
              <w:rPr>
                <w:rFonts w:ascii="Arial" w:hAnsi="Arial" w:cs="Arial"/>
                <w:sz w:val="20"/>
                <w:szCs w:val="20"/>
                <w:lang w:eastAsia="es-ES"/>
              </w:rPr>
              <w:t>inox</w:t>
            </w:r>
            <w:proofErr w:type="spellEnd"/>
            <w:r w:rsidRPr="00B54894">
              <w:rPr>
                <w:rFonts w:ascii="Arial" w:hAnsi="Arial" w:cs="Arial"/>
                <w:sz w:val="20"/>
                <w:szCs w:val="20"/>
                <w:lang w:eastAsia="es-ES"/>
              </w:rPr>
              <w:t xml:space="preserve">. </w:t>
            </w:r>
            <w:r w:rsidR="00E504A5" w:rsidRPr="00B54894">
              <w:rPr>
                <w:rFonts w:ascii="Arial" w:hAnsi="Arial" w:cs="Arial"/>
                <w:sz w:val="20"/>
                <w:szCs w:val="20"/>
                <w:lang w:eastAsia="es-ES"/>
              </w:rPr>
              <w:t>(cuadrada)</w:t>
            </w:r>
            <w:r w:rsidRPr="00B54894">
              <w:rPr>
                <w:rFonts w:ascii="Arial" w:hAnsi="Arial" w:cs="Arial"/>
                <w:sz w:val="20"/>
                <w:szCs w:val="20"/>
                <w:lang w:eastAsia="es-ES"/>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14:paraId="4E338E68" w14:textId="77777777" w:rsidR="00333A31" w:rsidRPr="00E504A5" w:rsidRDefault="00333A31" w:rsidP="00333A31">
            <w:pPr>
              <w:suppressAutoHyphens w:val="0"/>
              <w:jc w:val="center"/>
              <w:rPr>
                <w:rFonts w:ascii="Arial" w:hAnsi="Arial" w:cs="Arial"/>
                <w:b/>
                <w:bCs/>
                <w:lang w:eastAsia="es-ES"/>
              </w:rPr>
            </w:pPr>
            <w:r w:rsidRPr="00E504A5">
              <w:rPr>
                <w:rFonts w:ascii="Arial" w:hAnsi="Arial" w:cs="Arial"/>
                <w:b/>
                <w:bCs/>
                <w:lang w:eastAsia="es-ES"/>
              </w:rPr>
              <w:t xml:space="preserve">$2.00 </w:t>
            </w:r>
          </w:p>
        </w:tc>
      </w:tr>
      <w:tr w:rsidR="00333A31" w:rsidRPr="00B54894" w14:paraId="31352103" w14:textId="77777777" w:rsidTr="00333A31">
        <w:trPr>
          <w:trHeight w:val="255"/>
        </w:trPr>
        <w:tc>
          <w:tcPr>
            <w:tcW w:w="742" w:type="dxa"/>
            <w:tcBorders>
              <w:top w:val="nil"/>
              <w:left w:val="single" w:sz="4" w:space="0" w:color="auto"/>
              <w:bottom w:val="single" w:sz="4" w:space="0" w:color="auto"/>
              <w:right w:val="single" w:sz="4" w:space="0" w:color="auto"/>
            </w:tcBorders>
            <w:shd w:val="clear" w:color="auto" w:fill="auto"/>
            <w:noWrap/>
            <w:vAlign w:val="bottom"/>
            <w:hideMark/>
          </w:tcPr>
          <w:p w14:paraId="17EF97A8" w14:textId="77777777" w:rsidR="00333A31" w:rsidRPr="00B54894" w:rsidRDefault="00333A31" w:rsidP="00333A31">
            <w:pPr>
              <w:suppressAutoHyphens w:val="0"/>
              <w:jc w:val="center"/>
              <w:rPr>
                <w:rFonts w:ascii="Arial" w:hAnsi="Arial" w:cs="Arial"/>
                <w:sz w:val="20"/>
                <w:szCs w:val="20"/>
                <w:lang w:eastAsia="es-ES"/>
              </w:rPr>
            </w:pPr>
            <w:r w:rsidRPr="00B54894">
              <w:rPr>
                <w:rFonts w:ascii="Arial" w:hAnsi="Arial" w:cs="Arial"/>
                <w:sz w:val="20"/>
                <w:szCs w:val="20"/>
                <w:lang w:eastAsia="es-ES"/>
              </w:rPr>
              <w:t>1</w:t>
            </w:r>
          </w:p>
        </w:tc>
        <w:tc>
          <w:tcPr>
            <w:tcW w:w="4929" w:type="dxa"/>
            <w:tcBorders>
              <w:top w:val="nil"/>
              <w:left w:val="nil"/>
              <w:bottom w:val="single" w:sz="4" w:space="0" w:color="auto"/>
              <w:right w:val="single" w:sz="4" w:space="0" w:color="auto"/>
            </w:tcBorders>
            <w:shd w:val="clear" w:color="auto" w:fill="auto"/>
            <w:vAlign w:val="center"/>
            <w:hideMark/>
          </w:tcPr>
          <w:p w14:paraId="5D99CBB1" w14:textId="77777777" w:rsidR="00333A31" w:rsidRPr="00B54894" w:rsidRDefault="00333A31" w:rsidP="00333A31">
            <w:pPr>
              <w:suppressAutoHyphens w:val="0"/>
              <w:jc w:val="center"/>
              <w:rPr>
                <w:rFonts w:ascii="Arial" w:hAnsi="Arial" w:cs="Arial"/>
                <w:sz w:val="20"/>
                <w:szCs w:val="20"/>
                <w:lang w:eastAsia="es-ES"/>
              </w:rPr>
            </w:pPr>
            <w:r w:rsidRPr="00B54894">
              <w:rPr>
                <w:rFonts w:ascii="Arial" w:hAnsi="Arial" w:cs="Arial"/>
                <w:sz w:val="20"/>
                <w:szCs w:val="20"/>
                <w:lang w:eastAsia="es-ES"/>
              </w:rPr>
              <w:t xml:space="preserve">15330-1562 </w:t>
            </w:r>
          </w:p>
        </w:tc>
        <w:tc>
          <w:tcPr>
            <w:tcW w:w="2693" w:type="dxa"/>
            <w:tcBorders>
              <w:top w:val="nil"/>
              <w:left w:val="nil"/>
              <w:bottom w:val="single" w:sz="4" w:space="0" w:color="auto"/>
              <w:right w:val="single" w:sz="4" w:space="0" w:color="auto"/>
            </w:tcBorders>
            <w:shd w:val="clear" w:color="auto" w:fill="auto"/>
            <w:vAlign w:val="center"/>
            <w:hideMark/>
          </w:tcPr>
          <w:p w14:paraId="70281FF6" w14:textId="047FB3C0" w:rsidR="00333A31" w:rsidRPr="00B54894" w:rsidRDefault="00333A31" w:rsidP="00333A31">
            <w:pPr>
              <w:suppressAutoHyphens w:val="0"/>
              <w:jc w:val="center"/>
              <w:rPr>
                <w:rFonts w:ascii="Arial" w:hAnsi="Arial" w:cs="Arial"/>
                <w:sz w:val="20"/>
                <w:szCs w:val="20"/>
                <w:lang w:eastAsia="es-ES"/>
              </w:rPr>
            </w:pPr>
            <w:r w:rsidRPr="00B54894">
              <w:rPr>
                <w:rFonts w:ascii="Arial" w:hAnsi="Arial" w:cs="Arial"/>
                <w:sz w:val="20"/>
                <w:szCs w:val="20"/>
                <w:lang w:eastAsia="es-ES"/>
              </w:rPr>
              <w:t xml:space="preserve">Estante de metal </w:t>
            </w:r>
            <w:r w:rsidR="00E504A5" w:rsidRPr="00B54894">
              <w:rPr>
                <w:rFonts w:ascii="Arial" w:hAnsi="Arial" w:cs="Arial"/>
                <w:sz w:val="20"/>
                <w:szCs w:val="20"/>
                <w:lang w:eastAsia="es-ES"/>
              </w:rPr>
              <w:t>(grande)</w:t>
            </w:r>
          </w:p>
        </w:tc>
        <w:tc>
          <w:tcPr>
            <w:tcW w:w="1701" w:type="dxa"/>
            <w:tcBorders>
              <w:top w:val="nil"/>
              <w:left w:val="nil"/>
              <w:bottom w:val="single" w:sz="4" w:space="0" w:color="auto"/>
              <w:right w:val="single" w:sz="4" w:space="0" w:color="auto"/>
            </w:tcBorders>
            <w:shd w:val="clear" w:color="auto" w:fill="auto"/>
            <w:noWrap/>
            <w:vAlign w:val="center"/>
            <w:hideMark/>
          </w:tcPr>
          <w:p w14:paraId="4E5F1854" w14:textId="77777777" w:rsidR="00333A31" w:rsidRPr="00E504A5" w:rsidRDefault="00333A31" w:rsidP="00333A31">
            <w:pPr>
              <w:suppressAutoHyphens w:val="0"/>
              <w:jc w:val="center"/>
              <w:rPr>
                <w:rFonts w:ascii="Arial" w:hAnsi="Arial" w:cs="Arial"/>
                <w:b/>
                <w:bCs/>
                <w:lang w:eastAsia="es-ES"/>
              </w:rPr>
            </w:pPr>
            <w:r w:rsidRPr="00E504A5">
              <w:rPr>
                <w:rFonts w:ascii="Arial" w:hAnsi="Arial" w:cs="Arial"/>
                <w:b/>
                <w:bCs/>
                <w:lang w:eastAsia="es-ES"/>
              </w:rPr>
              <w:t xml:space="preserve">$9.00 </w:t>
            </w:r>
          </w:p>
        </w:tc>
      </w:tr>
      <w:tr w:rsidR="00333A31" w:rsidRPr="00B54894" w14:paraId="46E9886B" w14:textId="77777777" w:rsidTr="00333A31">
        <w:trPr>
          <w:trHeight w:val="255"/>
        </w:trPr>
        <w:tc>
          <w:tcPr>
            <w:tcW w:w="742" w:type="dxa"/>
            <w:tcBorders>
              <w:top w:val="nil"/>
              <w:left w:val="single" w:sz="4" w:space="0" w:color="auto"/>
              <w:bottom w:val="single" w:sz="4" w:space="0" w:color="auto"/>
              <w:right w:val="single" w:sz="4" w:space="0" w:color="auto"/>
            </w:tcBorders>
            <w:shd w:val="clear" w:color="auto" w:fill="auto"/>
            <w:noWrap/>
            <w:vAlign w:val="bottom"/>
            <w:hideMark/>
          </w:tcPr>
          <w:p w14:paraId="5E404967" w14:textId="77777777" w:rsidR="00333A31" w:rsidRPr="00B54894" w:rsidRDefault="00333A31" w:rsidP="00333A31">
            <w:pPr>
              <w:suppressAutoHyphens w:val="0"/>
              <w:jc w:val="center"/>
              <w:rPr>
                <w:rFonts w:ascii="Arial" w:hAnsi="Arial" w:cs="Arial"/>
                <w:sz w:val="20"/>
                <w:szCs w:val="20"/>
                <w:lang w:eastAsia="es-ES"/>
              </w:rPr>
            </w:pPr>
            <w:r w:rsidRPr="00B54894">
              <w:rPr>
                <w:rFonts w:ascii="Arial" w:hAnsi="Arial" w:cs="Arial"/>
                <w:sz w:val="20"/>
                <w:szCs w:val="20"/>
                <w:lang w:eastAsia="es-ES"/>
              </w:rPr>
              <w:t>1</w:t>
            </w:r>
          </w:p>
        </w:tc>
        <w:tc>
          <w:tcPr>
            <w:tcW w:w="4929" w:type="dxa"/>
            <w:tcBorders>
              <w:top w:val="nil"/>
              <w:left w:val="nil"/>
              <w:bottom w:val="single" w:sz="4" w:space="0" w:color="auto"/>
              <w:right w:val="single" w:sz="4" w:space="0" w:color="auto"/>
            </w:tcBorders>
            <w:shd w:val="clear" w:color="auto" w:fill="auto"/>
            <w:vAlign w:val="center"/>
            <w:hideMark/>
          </w:tcPr>
          <w:p w14:paraId="634CE209" w14:textId="77777777" w:rsidR="00333A31" w:rsidRPr="00B54894" w:rsidRDefault="00333A31" w:rsidP="00333A31">
            <w:pPr>
              <w:suppressAutoHyphens w:val="0"/>
              <w:jc w:val="center"/>
              <w:rPr>
                <w:rFonts w:ascii="Arial" w:hAnsi="Arial" w:cs="Arial"/>
                <w:sz w:val="20"/>
                <w:szCs w:val="20"/>
                <w:lang w:eastAsia="es-ES"/>
              </w:rPr>
            </w:pPr>
            <w:r w:rsidRPr="00B54894">
              <w:rPr>
                <w:rFonts w:ascii="Arial" w:hAnsi="Arial" w:cs="Arial"/>
                <w:sz w:val="20"/>
                <w:szCs w:val="20"/>
                <w:lang w:eastAsia="es-ES"/>
              </w:rPr>
              <w:t>15304-1175</w:t>
            </w:r>
          </w:p>
        </w:tc>
        <w:tc>
          <w:tcPr>
            <w:tcW w:w="2693" w:type="dxa"/>
            <w:tcBorders>
              <w:top w:val="nil"/>
              <w:left w:val="nil"/>
              <w:bottom w:val="single" w:sz="4" w:space="0" w:color="auto"/>
              <w:right w:val="single" w:sz="4" w:space="0" w:color="auto"/>
            </w:tcBorders>
            <w:shd w:val="clear" w:color="auto" w:fill="auto"/>
            <w:vAlign w:val="center"/>
            <w:hideMark/>
          </w:tcPr>
          <w:p w14:paraId="17886982" w14:textId="77777777" w:rsidR="00333A31" w:rsidRPr="00B54894" w:rsidRDefault="00333A31" w:rsidP="00333A31">
            <w:pPr>
              <w:suppressAutoHyphens w:val="0"/>
              <w:jc w:val="center"/>
              <w:rPr>
                <w:rFonts w:ascii="Arial" w:hAnsi="Arial" w:cs="Arial"/>
                <w:sz w:val="20"/>
                <w:szCs w:val="20"/>
                <w:lang w:eastAsia="es-ES"/>
              </w:rPr>
            </w:pPr>
            <w:r w:rsidRPr="00B54894">
              <w:rPr>
                <w:rFonts w:ascii="Arial" w:hAnsi="Arial" w:cs="Arial"/>
                <w:sz w:val="20"/>
                <w:szCs w:val="20"/>
                <w:lang w:eastAsia="es-ES"/>
              </w:rPr>
              <w:t>Hachuela Mango de madera</w:t>
            </w:r>
          </w:p>
        </w:tc>
        <w:tc>
          <w:tcPr>
            <w:tcW w:w="1701" w:type="dxa"/>
            <w:tcBorders>
              <w:top w:val="nil"/>
              <w:left w:val="nil"/>
              <w:bottom w:val="single" w:sz="4" w:space="0" w:color="auto"/>
              <w:right w:val="single" w:sz="4" w:space="0" w:color="auto"/>
            </w:tcBorders>
            <w:shd w:val="clear" w:color="auto" w:fill="auto"/>
            <w:noWrap/>
            <w:vAlign w:val="center"/>
            <w:hideMark/>
          </w:tcPr>
          <w:p w14:paraId="67446BD4" w14:textId="77777777" w:rsidR="00333A31" w:rsidRPr="00E504A5" w:rsidRDefault="00333A31" w:rsidP="00333A31">
            <w:pPr>
              <w:suppressAutoHyphens w:val="0"/>
              <w:jc w:val="center"/>
              <w:rPr>
                <w:rFonts w:ascii="Arial" w:hAnsi="Arial" w:cs="Arial"/>
                <w:b/>
                <w:bCs/>
                <w:lang w:eastAsia="es-ES"/>
              </w:rPr>
            </w:pPr>
            <w:r w:rsidRPr="00E504A5">
              <w:rPr>
                <w:rFonts w:ascii="Arial" w:hAnsi="Arial" w:cs="Arial"/>
                <w:b/>
                <w:bCs/>
                <w:lang w:eastAsia="es-ES"/>
              </w:rPr>
              <w:t>$4.78</w:t>
            </w:r>
          </w:p>
        </w:tc>
      </w:tr>
      <w:tr w:rsidR="00333A31" w:rsidRPr="00B54894" w14:paraId="021F2690" w14:textId="77777777" w:rsidTr="00333A31">
        <w:trPr>
          <w:trHeight w:val="255"/>
        </w:trPr>
        <w:tc>
          <w:tcPr>
            <w:tcW w:w="742" w:type="dxa"/>
            <w:tcBorders>
              <w:top w:val="nil"/>
              <w:left w:val="single" w:sz="4" w:space="0" w:color="auto"/>
              <w:bottom w:val="single" w:sz="4" w:space="0" w:color="auto"/>
              <w:right w:val="single" w:sz="4" w:space="0" w:color="auto"/>
            </w:tcBorders>
            <w:shd w:val="clear" w:color="auto" w:fill="auto"/>
            <w:noWrap/>
            <w:vAlign w:val="bottom"/>
            <w:hideMark/>
          </w:tcPr>
          <w:p w14:paraId="08235A00" w14:textId="77777777" w:rsidR="00333A31" w:rsidRPr="00B54894" w:rsidRDefault="00333A31" w:rsidP="00333A31">
            <w:pPr>
              <w:suppressAutoHyphens w:val="0"/>
              <w:jc w:val="center"/>
              <w:rPr>
                <w:rFonts w:ascii="Arial" w:hAnsi="Arial" w:cs="Arial"/>
                <w:sz w:val="20"/>
                <w:szCs w:val="20"/>
                <w:lang w:eastAsia="es-ES"/>
              </w:rPr>
            </w:pPr>
            <w:r w:rsidRPr="00B54894">
              <w:rPr>
                <w:rFonts w:ascii="Arial" w:hAnsi="Arial" w:cs="Arial"/>
                <w:sz w:val="20"/>
                <w:szCs w:val="20"/>
                <w:lang w:eastAsia="es-ES"/>
              </w:rPr>
              <w:t>1</w:t>
            </w:r>
          </w:p>
        </w:tc>
        <w:tc>
          <w:tcPr>
            <w:tcW w:w="4929" w:type="dxa"/>
            <w:tcBorders>
              <w:top w:val="nil"/>
              <w:left w:val="nil"/>
              <w:bottom w:val="single" w:sz="4" w:space="0" w:color="auto"/>
              <w:right w:val="single" w:sz="4" w:space="0" w:color="auto"/>
            </w:tcBorders>
            <w:shd w:val="clear" w:color="auto" w:fill="auto"/>
            <w:vAlign w:val="center"/>
            <w:hideMark/>
          </w:tcPr>
          <w:p w14:paraId="4F405F68" w14:textId="77777777" w:rsidR="00333A31" w:rsidRPr="00B54894" w:rsidRDefault="00333A31" w:rsidP="00333A31">
            <w:pPr>
              <w:suppressAutoHyphens w:val="0"/>
              <w:jc w:val="center"/>
              <w:rPr>
                <w:rFonts w:ascii="Arial" w:hAnsi="Arial" w:cs="Arial"/>
                <w:sz w:val="20"/>
                <w:szCs w:val="20"/>
                <w:lang w:eastAsia="es-ES"/>
              </w:rPr>
            </w:pPr>
            <w:r w:rsidRPr="00B54894">
              <w:rPr>
                <w:rFonts w:ascii="Arial" w:hAnsi="Arial" w:cs="Arial"/>
                <w:sz w:val="20"/>
                <w:szCs w:val="20"/>
                <w:lang w:eastAsia="es-ES"/>
              </w:rPr>
              <w:t>15304-1158</w:t>
            </w:r>
          </w:p>
        </w:tc>
        <w:tc>
          <w:tcPr>
            <w:tcW w:w="2693" w:type="dxa"/>
            <w:tcBorders>
              <w:top w:val="nil"/>
              <w:left w:val="nil"/>
              <w:bottom w:val="single" w:sz="4" w:space="0" w:color="auto"/>
              <w:right w:val="single" w:sz="4" w:space="0" w:color="auto"/>
            </w:tcBorders>
            <w:shd w:val="clear" w:color="auto" w:fill="auto"/>
            <w:vAlign w:val="center"/>
            <w:hideMark/>
          </w:tcPr>
          <w:p w14:paraId="7398F577" w14:textId="77777777" w:rsidR="00333A31" w:rsidRPr="00B54894" w:rsidRDefault="00333A31" w:rsidP="00333A31">
            <w:pPr>
              <w:suppressAutoHyphens w:val="0"/>
              <w:jc w:val="center"/>
              <w:rPr>
                <w:rFonts w:ascii="Arial" w:hAnsi="Arial" w:cs="Arial"/>
                <w:sz w:val="20"/>
                <w:szCs w:val="20"/>
                <w:lang w:eastAsia="es-ES"/>
              </w:rPr>
            </w:pPr>
            <w:r w:rsidRPr="00B54894">
              <w:rPr>
                <w:rFonts w:ascii="Arial" w:hAnsi="Arial" w:cs="Arial"/>
                <w:sz w:val="20"/>
                <w:szCs w:val="20"/>
                <w:lang w:eastAsia="es-ES"/>
              </w:rPr>
              <w:t>Inserto con Tapa</w:t>
            </w:r>
          </w:p>
        </w:tc>
        <w:tc>
          <w:tcPr>
            <w:tcW w:w="1701" w:type="dxa"/>
            <w:tcBorders>
              <w:top w:val="nil"/>
              <w:left w:val="nil"/>
              <w:bottom w:val="single" w:sz="4" w:space="0" w:color="auto"/>
              <w:right w:val="single" w:sz="4" w:space="0" w:color="auto"/>
            </w:tcBorders>
            <w:shd w:val="clear" w:color="auto" w:fill="auto"/>
            <w:noWrap/>
            <w:vAlign w:val="center"/>
            <w:hideMark/>
          </w:tcPr>
          <w:p w14:paraId="4E0DCA85" w14:textId="77777777" w:rsidR="00333A31" w:rsidRPr="00E504A5" w:rsidRDefault="00333A31" w:rsidP="00333A31">
            <w:pPr>
              <w:suppressAutoHyphens w:val="0"/>
              <w:jc w:val="center"/>
              <w:rPr>
                <w:rFonts w:ascii="Arial" w:hAnsi="Arial" w:cs="Arial"/>
                <w:b/>
                <w:bCs/>
                <w:lang w:eastAsia="es-ES"/>
              </w:rPr>
            </w:pPr>
            <w:r w:rsidRPr="00E504A5">
              <w:rPr>
                <w:rFonts w:ascii="Arial" w:hAnsi="Arial" w:cs="Arial"/>
                <w:b/>
                <w:bCs/>
                <w:lang w:eastAsia="es-ES"/>
              </w:rPr>
              <w:t>$35.78</w:t>
            </w:r>
          </w:p>
        </w:tc>
      </w:tr>
      <w:tr w:rsidR="00333A31" w:rsidRPr="00B54894" w14:paraId="2954FC6F" w14:textId="77777777" w:rsidTr="00333A31">
        <w:trPr>
          <w:trHeight w:val="255"/>
        </w:trPr>
        <w:tc>
          <w:tcPr>
            <w:tcW w:w="742" w:type="dxa"/>
            <w:tcBorders>
              <w:top w:val="nil"/>
              <w:left w:val="single" w:sz="4" w:space="0" w:color="auto"/>
              <w:bottom w:val="single" w:sz="4" w:space="0" w:color="auto"/>
              <w:right w:val="single" w:sz="4" w:space="0" w:color="auto"/>
            </w:tcBorders>
            <w:shd w:val="clear" w:color="auto" w:fill="auto"/>
            <w:noWrap/>
            <w:vAlign w:val="bottom"/>
            <w:hideMark/>
          </w:tcPr>
          <w:p w14:paraId="0017186A" w14:textId="77777777" w:rsidR="00333A31" w:rsidRPr="00B54894" w:rsidRDefault="00333A31" w:rsidP="00333A31">
            <w:pPr>
              <w:suppressAutoHyphens w:val="0"/>
              <w:jc w:val="center"/>
              <w:rPr>
                <w:rFonts w:ascii="Arial" w:hAnsi="Arial" w:cs="Arial"/>
                <w:sz w:val="20"/>
                <w:szCs w:val="20"/>
                <w:lang w:eastAsia="es-ES"/>
              </w:rPr>
            </w:pPr>
            <w:r w:rsidRPr="00B54894">
              <w:rPr>
                <w:rFonts w:ascii="Arial" w:hAnsi="Arial" w:cs="Arial"/>
                <w:sz w:val="20"/>
                <w:szCs w:val="20"/>
                <w:lang w:eastAsia="es-ES"/>
              </w:rPr>
              <w:t>1</w:t>
            </w:r>
          </w:p>
        </w:tc>
        <w:tc>
          <w:tcPr>
            <w:tcW w:w="4929" w:type="dxa"/>
            <w:tcBorders>
              <w:top w:val="nil"/>
              <w:left w:val="nil"/>
              <w:bottom w:val="single" w:sz="4" w:space="0" w:color="auto"/>
              <w:right w:val="single" w:sz="4" w:space="0" w:color="auto"/>
            </w:tcBorders>
            <w:shd w:val="clear" w:color="auto" w:fill="auto"/>
            <w:vAlign w:val="center"/>
            <w:hideMark/>
          </w:tcPr>
          <w:p w14:paraId="11105389" w14:textId="77777777" w:rsidR="00333A31" w:rsidRPr="00B54894" w:rsidRDefault="00333A31" w:rsidP="00333A31">
            <w:pPr>
              <w:suppressAutoHyphens w:val="0"/>
              <w:jc w:val="center"/>
              <w:rPr>
                <w:rFonts w:ascii="Arial" w:hAnsi="Arial" w:cs="Arial"/>
                <w:sz w:val="20"/>
                <w:szCs w:val="20"/>
                <w:lang w:eastAsia="es-ES"/>
              </w:rPr>
            </w:pPr>
            <w:r w:rsidRPr="00B54894">
              <w:rPr>
                <w:rFonts w:ascii="Arial" w:hAnsi="Arial" w:cs="Arial"/>
                <w:sz w:val="20"/>
                <w:szCs w:val="20"/>
                <w:lang w:eastAsia="es-ES"/>
              </w:rPr>
              <w:t>15304- 54</w:t>
            </w:r>
          </w:p>
        </w:tc>
        <w:tc>
          <w:tcPr>
            <w:tcW w:w="2693" w:type="dxa"/>
            <w:tcBorders>
              <w:top w:val="nil"/>
              <w:left w:val="nil"/>
              <w:bottom w:val="single" w:sz="4" w:space="0" w:color="auto"/>
              <w:right w:val="single" w:sz="4" w:space="0" w:color="auto"/>
            </w:tcBorders>
            <w:shd w:val="clear" w:color="auto" w:fill="auto"/>
            <w:vAlign w:val="center"/>
            <w:hideMark/>
          </w:tcPr>
          <w:p w14:paraId="3A615BA6" w14:textId="77777777" w:rsidR="00333A31" w:rsidRPr="00B54894" w:rsidRDefault="00333A31" w:rsidP="00333A31">
            <w:pPr>
              <w:suppressAutoHyphens w:val="0"/>
              <w:jc w:val="center"/>
              <w:rPr>
                <w:rFonts w:ascii="Arial" w:hAnsi="Arial" w:cs="Arial"/>
                <w:sz w:val="20"/>
                <w:szCs w:val="20"/>
                <w:lang w:eastAsia="es-ES"/>
              </w:rPr>
            </w:pPr>
            <w:r w:rsidRPr="00B54894">
              <w:rPr>
                <w:rFonts w:ascii="Arial" w:hAnsi="Arial" w:cs="Arial"/>
                <w:sz w:val="20"/>
                <w:szCs w:val="20"/>
                <w:lang w:eastAsia="es-ES"/>
              </w:rPr>
              <w:t xml:space="preserve">Lecheros de aluminio </w:t>
            </w:r>
            <w:proofErr w:type="gramStart"/>
            <w:r w:rsidRPr="00B54894">
              <w:rPr>
                <w:rFonts w:ascii="Arial" w:hAnsi="Arial" w:cs="Arial"/>
                <w:sz w:val="20"/>
                <w:szCs w:val="20"/>
                <w:lang w:eastAsia="es-ES"/>
              </w:rPr>
              <w:t>( grande</w:t>
            </w:r>
            <w:proofErr w:type="gramEnd"/>
            <w:r w:rsidRPr="00B54894">
              <w:rPr>
                <w:rFonts w:ascii="Arial" w:hAnsi="Arial" w:cs="Arial"/>
                <w:sz w:val="20"/>
                <w:szCs w:val="20"/>
                <w:lang w:eastAsia="es-ES"/>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14:paraId="4405B09B" w14:textId="77777777" w:rsidR="00333A31" w:rsidRPr="00E504A5" w:rsidRDefault="00333A31" w:rsidP="00333A31">
            <w:pPr>
              <w:suppressAutoHyphens w:val="0"/>
              <w:jc w:val="center"/>
              <w:rPr>
                <w:rFonts w:ascii="Arial" w:hAnsi="Arial" w:cs="Arial"/>
                <w:b/>
                <w:bCs/>
                <w:lang w:eastAsia="es-ES"/>
              </w:rPr>
            </w:pPr>
            <w:r w:rsidRPr="00E504A5">
              <w:rPr>
                <w:rFonts w:ascii="Arial" w:hAnsi="Arial" w:cs="Arial"/>
                <w:b/>
                <w:bCs/>
                <w:lang w:eastAsia="es-ES"/>
              </w:rPr>
              <w:t xml:space="preserve">$20.58 </w:t>
            </w:r>
          </w:p>
        </w:tc>
      </w:tr>
      <w:tr w:rsidR="00333A31" w:rsidRPr="00B54894" w14:paraId="66CBC8D2" w14:textId="77777777" w:rsidTr="00333A31">
        <w:trPr>
          <w:trHeight w:val="255"/>
        </w:trPr>
        <w:tc>
          <w:tcPr>
            <w:tcW w:w="742" w:type="dxa"/>
            <w:tcBorders>
              <w:top w:val="nil"/>
              <w:left w:val="single" w:sz="4" w:space="0" w:color="auto"/>
              <w:bottom w:val="single" w:sz="4" w:space="0" w:color="auto"/>
              <w:right w:val="single" w:sz="4" w:space="0" w:color="auto"/>
            </w:tcBorders>
            <w:shd w:val="clear" w:color="auto" w:fill="auto"/>
            <w:noWrap/>
            <w:vAlign w:val="bottom"/>
            <w:hideMark/>
          </w:tcPr>
          <w:p w14:paraId="3C64E4CC" w14:textId="77777777" w:rsidR="00333A31" w:rsidRPr="00B54894" w:rsidRDefault="00333A31" w:rsidP="00333A31">
            <w:pPr>
              <w:suppressAutoHyphens w:val="0"/>
              <w:jc w:val="center"/>
              <w:rPr>
                <w:rFonts w:ascii="Arial" w:hAnsi="Arial" w:cs="Arial"/>
                <w:sz w:val="20"/>
                <w:szCs w:val="20"/>
                <w:lang w:eastAsia="es-ES"/>
              </w:rPr>
            </w:pPr>
            <w:r w:rsidRPr="00B54894">
              <w:rPr>
                <w:rFonts w:ascii="Arial" w:hAnsi="Arial" w:cs="Arial"/>
                <w:sz w:val="20"/>
                <w:szCs w:val="20"/>
                <w:lang w:eastAsia="es-ES"/>
              </w:rPr>
              <w:t>2</w:t>
            </w:r>
          </w:p>
        </w:tc>
        <w:tc>
          <w:tcPr>
            <w:tcW w:w="4929" w:type="dxa"/>
            <w:tcBorders>
              <w:top w:val="nil"/>
              <w:left w:val="nil"/>
              <w:bottom w:val="single" w:sz="4" w:space="0" w:color="auto"/>
              <w:right w:val="single" w:sz="4" w:space="0" w:color="auto"/>
            </w:tcBorders>
            <w:shd w:val="clear" w:color="auto" w:fill="auto"/>
            <w:vAlign w:val="center"/>
            <w:hideMark/>
          </w:tcPr>
          <w:p w14:paraId="05AA41FA" w14:textId="77777777" w:rsidR="00333A31" w:rsidRPr="00B54894" w:rsidRDefault="00333A31" w:rsidP="00333A31">
            <w:pPr>
              <w:suppressAutoHyphens w:val="0"/>
              <w:jc w:val="center"/>
              <w:rPr>
                <w:rFonts w:ascii="Arial" w:hAnsi="Arial" w:cs="Arial"/>
                <w:sz w:val="20"/>
                <w:szCs w:val="20"/>
                <w:lang w:eastAsia="es-ES"/>
              </w:rPr>
            </w:pPr>
            <w:r w:rsidRPr="00B54894">
              <w:rPr>
                <w:rFonts w:ascii="Arial" w:hAnsi="Arial" w:cs="Arial"/>
                <w:sz w:val="20"/>
                <w:szCs w:val="20"/>
                <w:lang w:eastAsia="es-ES"/>
              </w:rPr>
              <w:t>15304-134-139</w:t>
            </w:r>
          </w:p>
        </w:tc>
        <w:tc>
          <w:tcPr>
            <w:tcW w:w="2693" w:type="dxa"/>
            <w:tcBorders>
              <w:top w:val="nil"/>
              <w:left w:val="nil"/>
              <w:bottom w:val="single" w:sz="4" w:space="0" w:color="auto"/>
              <w:right w:val="single" w:sz="4" w:space="0" w:color="auto"/>
            </w:tcBorders>
            <w:shd w:val="clear" w:color="auto" w:fill="auto"/>
            <w:vAlign w:val="center"/>
            <w:hideMark/>
          </w:tcPr>
          <w:p w14:paraId="6FB1BB74" w14:textId="77777777" w:rsidR="00333A31" w:rsidRPr="00B54894" w:rsidRDefault="00333A31" w:rsidP="00333A31">
            <w:pPr>
              <w:suppressAutoHyphens w:val="0"/>
              <w:jc w:val="center"/>
              <w:rPr>
                <w:rFonts w:ascii="Arial" w:hAnsi="Arial" w:cs="Arial"/>
                <w:sz w:val="20"/>
                <w:szCs w:val="20"/>
                <w:lang w:eastAsia="es-ES"/>
              </w:rPr>
            </w:pPr>
            <w:r w:rsidRPr="00B54894">
              <w:rPr>
                <w:rFonts w:ascii="Arial" w:hAnsi="Arial" w:cs="Arial"/>
                <w:sz w:val="20"/>
                <w:szCs w:val="20"/>
                <w:lang w:eastAsia="es-ES"/>
              </w:rPr>
              <w:t xml:space="preserve">Lecheros de aluminio </w:t>
            </w:r>
            <w:proofErr w:type="gramStart"/>
            <w:r w:rsidRPr="00B54894">
              <w:rPr>
                <w:rFonts w:ascii="Arial" w:hAnsi="Arial" w:cs="Arial"/>
                <w:sz w:val="20"/>
                <w:szCs w:val="20"/>
                <w:lang w:eastAsia="es-ES"/>
              </w:rPr>
              <w:t>( pequeño</w:t>
            </w:r>
            <w:proofErr w:type="gramEnd"/>
            <w:r w:rsidRPr="00B54894">
              <w:rPr>
                <w:rFonts w:ascii="Arial" w:hAnsi="Arial" w:cs="Arial"/>
                <w:sz w:val="20"/>
                <w:szCs w:val="20"/>
                <w:lang w:eastAsia="es-ES"/>
              </w:rPr>
              <w:t xml:space="preserve"> # 3 )</w:t>
            </w:r>
          </w:p>
        </w:tc>
        <w:tc>
          <w:tcPr>
            <w:tcW w:w="1701" w:type="dxa"/>
            <w:tcBorders>
              <w:top w:val="nil"/>
              <w:left w:val="nil"/>
              <w:bottom w:val="single" w:sz="4" w:space="0" w:color="auto"/>
              <w:right w:val="single" w:sz="4" w:space="0" w:color="auto"/>
            </w:tcBorders>
            <w:shd w:val="clear" w:color="auto" w:fill="auto"/>
            <w:noWrap/>
            <w:vAlign w:val="center"/>
            <w:hideMark/>
          </w:tcPr>
          <w:p w14:paraId="107154B8" w14:textId="77777777" w:rsidR="00333A31" w:rsidRPr="00E504A5" w:rsidRDefault="00333A31" w:rsidP="00333A31">
            <w:pPr>
              <w:suppressAutoHyphens w:val="0"/>
              <w:jc w:val="center"/>
              <w:rPr>
                <w:rFonts w:ascii="Arial" w:hAnsi="Arial" w:cs="Arial"/>
                <w:b/>
                <w:bCs/>
                <w:lang w:eastAsia="es-ES"/>
              </w:rPr>
            </w:pPr>
            <w:r w:rsidRPr="00E504A5">
              <w:rPr>
                <w:rFonts w:ascii="Arial" w:hAnsi="Arial" w:cs="Arial"/>
                <w:b/>
                <w:bCs/>
                <w:lang w:eastAsia="es-ES"/>
              </w:rPr>
              <w:t xml:space="preserve">$6.00 </w:t>
            </w:r>
          </w:p>
        </w:tc>
      </w:tr>
      <w:tr w:rsidR="00333A31" w:rsidRPr="00B54894" w14:paraId="5E5940CA" w14:textId="77777777" w:rsidTr="00333A31">
        <w:trPr>
          <w:trHeight w:val="255"/>
        </w:trPr>
        <w:tc>
          <w:tcPr>
            <w:tcW w:w="742" w:type="dxa"/>
            <w:tcBorders>
              <w:top w:val="nil"/>
              <w:left w:val="single" w:sz="4" w:space="0" w:color="auto"/>
              <w:bottom w:val="single" w:sz="4" w:space="0" w:color="auto"/>
              <w:right w:val="single" w:sz="4" w:space="0" w:color="auto"/>
            </w:tcBorders>
            <w:shd w:val="clear" w:color="auto" w:fill="auto"/>
            <w:noWrap/>
            <w:vAlign w:val="bottom"/>
            <w:hideMark/>
          </w:tcPr>
          <w:p w14:paraId="32E4000C" w14:textId="77777777" w:rsidR="00333A31" w:rsidRPr="00B54894" w:rsidRDefault="00333A31" w:rsidP="00333A31">
            <w:pPr>
              <w:suppressAutoHyphens w:val="0"/>
              <w:jc w:val="center"/>
              <w:rPr>
                <w:rFonts w:ascii="Arial" w:hAnsi="Arial" w:cs="Arial"/>
                <w:sz w:val="20"/>
                <w:szCs w:val="20"/>
                <w:lang w:eastAsia="es-ES"/>
              </w:rPr>
            </w:pPr>
            <w:r w:rsidRPr="00B54894">
              <w:rPr>
                <w:rFonts w:ascii="Arial" w:hAnsi="Arial" w:cs="Arial"/>
                <w:sz w:val="20"/>
                <w:szCs w:val="20"/>
                <w:lang w:eastAsia="es-ES"/>
              </w:rPr>
              <w:t>1</w:t>
            </w:r>
          </w:p>
        </w:tc>
        <w:tc>
          <w:tcPr>
            <w:tcW w:w="4929" w:type="dxa"/>
            <w:tcBorders>
              <w:top w:val="nil"/>
              <w:left w:val="nil"/>
              <w:bottom w:val="single" w:sz="4" w:space="0" w:color="auto"/>
              <w:right w:val="single" w:sz="4" w:space="0" w:color="auto"/>
            </w:tcBorders>
            <w:shd w:val="clear" w:color="auto" w:fill="auto"/>
            <w:vAlign w:val="center"/>
            <w:hideMark/>
          </w:tcPr>
          <w:p w14:paraId="6FE2AB71" w14:textId="77777777" w:rsidR="00333A31" w:rsidRPr="00B54894" w:rsidRDefault="00333A31" w:rsidP="00333A31">
            <w:pPr>
              <w:suppressAutoHyphens w:val="0"/>
              <w:jc w:val="center"/>
              <w:rPr>
                <w:rFonts w:ascii="Arial" w:hAnsi="Arial" w:cs="Arial"/>
                <w:sz w:val="20"/>
                <w:szCs w:val="20"/>
                <w:lang w:eastAsia="es-ES"/>
              </w:rPr>
            </w:pPr>
            <w:r w:rsidRPr="00B54894">
              <w:rPr>
                <w:rFonts w:ascii="Arial" w:hAnsi="Arial" w:cs="Arial"/>
                <w:sz w:val="20"/>
                <w:szCs w:val="20"/>
                <w:lang w:eastAsia="es-ES"/>
              </w:rPr>
              <w:t>15304-1161</w:t>
            </w:r>
          </w:p>
        </w:tc>
        <w:tc>
          <w:tcPr>
            <w:tcW w:w="2693" w:type="dxa"/>
            <w:tcBorders>
              <w:top w:val="nil"/>
              <w:left w:val="nil"/>
              <w:bottom w:val="single" w:sz="4" w:space="0" w:color="auto"/>
              <w:right w:val="single" w:sz="4" w:space="0" w:color="auto"/>
            </w:tcBorders>
            <w:shd w:val="clear" w:color="auto" w:fill="auto"/>
            <w:vAlign w:val="center"/>
            <w:hideMark/>
          </w:tcPr>
          <w:p w14:paraId="65D7FB25" w14:textId="77777777" w:rsidR="00333A31" w:rsidRPr="00B54894" w:rsidRDefault="00333A31" w:rsidP="00333A31">
            <w:pPr>
              <w:suppressAutoHyphens w:val="0"/>
              <w:jc w:val="center"/>
              <w:rPr>
                <w:rFonts w:ascii="Arial" w:hAnsi="Arial" w:cs="Arial"/>
                <w:sz w:val="20"/>
                <w:szCs w:val="20"/>
                <w:lang w:eastAsia="es-ES"/>
              </w:rPr>
            </w:pPr>
            <w:r w:rsidRPr="00B54894">
              <w:rPr>
                <w:rFonts w:ascii="Arial" w:hAnsi="Arial" w:cs="Arial"/>
                <w:sz w:val="20"/>
                <w:szCs w:val="20"/>
                <w:lang w:eastAsia="es-ES"/>
              </w:rPr>
              <w:t xml:space="preserve">Lata </w:t>
            </w:r>
            <w:proofErr w:type="gramStart"/>
            <w:r w:rsidRPr="00B54894">
              <w:rPr>
                <w:rFonts w:ascii="Arial" w:hAnsi="Arial" w:cs="Arial"/>
                <w:sz w:val="20"/>
                <w:szCs w:val="20"/>
                <w:lang w:eastAsia="es-ES"/>
              </w:rPr>
              <w:t>para  pan</w:t>
            </w:r>
            <w:proofErr w:type="gramEnd"/>
            <w:r w:rsidRPr="00B54894">
              <w:rPr>
                <w:rFonts w:ascii="Arial" w:hAnsi="Arial" w:cs="Arial"/>
                <w:sz w:val="20"/>
                <w:szCs w:val="20"/>
                <w:lang w:eastAsia="es-ES"/>
              </w:rPr>
              <w:t xml:space="preserve"> 18x26</w:t>
            </w:r>
          </w:p>
        </w:tc>
        <w:tc>
          <w:tcPr>
            <w:tcW w:w="1701" w:type="dxa"/>
            <w:tcBorders>
              <w:top w:val="nil"/>
              <w:left w:val="nil"/>
              <w:bottom w:val="single" w:sz="4" w:space="0" w:color="auto"/>
              <w:right w:val="single" w:sz="4" w:space="0" w:color="auto"/>
            </w:tcBorders>
            <w:shd w:val="clear" w:color="auto" w:fill="auto"/>
            <w:noWrap/>
            <w:vAlign w:val="center"/>
            <w:hideMark/>
          </w:tcPr>
          <w:p w14:paraId="29CAA644" w14:textId="77777777" w:rsidR="00333A31" w:rsidRPr="00E504A5" w:rsidRDefault="00333A31" w:rsidP="00333A31">
            <w:pPr>
              <w:suppressAutoHyphens w:val="0"/>
              <w:jc w:val="center"/>
              <w:rPr>
                <w:rFonts w:ascii="Arial" w:hAnsi="Arial" w:cs="Arial"/>
                <w:b/>
                <w:bCs/>
                <w:lang w:eastAsia="es-ES"/>
              </w:rPr>
            </w:pPr>
            <w:r w:rsidRPr="00E504A5">
              <w:rPr>
                <w:rFonts w:ascii="Arial" w:hAnsi="Arial" w:cs="Arial"/>
                <w:b/>
                <w:bCs/>
                <w:lang w:eastAsia="es-ES"/>
              </w:rPr>
              <w:t>$13.27</w:t>
            </w:r>
          </w:p>
        </w:tc>
      </w:tr>
      <w:tr w:rsidR="00333A31" w:rsidRPr="00B54894" w14:paraId="25F22859" w14:textId="77777777" w:rsidTr="00333A31">
        <w:trPr>
          <w:trHeight w:val="255"/>
        </w:trPr>
        <w:tc>
          <w:tcPr>
            <w:tcW w:w="742" w:type="dxa"/>
            <w:tcBorders>
              <w:top w:val="nil"/>
              <w:left w:val="single" w:sz="4" w:space="0" w:color="auto"/>
              <w:bottom w:val="single" w:sz="4" w:space="0" w:color="auto"/>
              <w:right w:val="single" w:sz="4" w:space="0" w:color="auto"/>
            </w:tcBorders>
            <w:shd w:val="clear" w:color="auto" w:fill="auto"/>
            <w:noWrap/>
            <w:vAlign w:val="bottom"/>
            <w:hideMark/>
          </w:tcPr>
          <w:p w14:paraId="2117672B" w14:textId="77777777" w:rsidR="00333A31" w:rsidRPr="00B54894" w:rsidRDefault="00333A31" w:rsidP="00333A31">
            <w:pPr>
              <w:suppressAutoHyphens w:val="0"/>
              <w:jc w:val="center"/>
              <w:rPr>
                <w:rFonts w:ascii="Arial" w:hAnsi="Arial" w:cs="Arial"/>
                <w:sz w:val="20"/>
                <w:szCs w:val="20"/>
                <w:lang w:eastAsia="es-ES"/>
              </w:rPr>
            </w:pPr>
            <w:r w:rsidRPr="00B54894">
              <w:rPr>
                <w:rFonts w:ascii="Arial" w:hAnsi="Arial" w:cs="Arial"/>
                <w:sz w:val="20"/>
                <w:szCs w:val="20"/>
                <w:lang w:eastAsia="es-ES"/>
              </w:rPr>
              <w:t>1</w:t>
            </w:r>
          </w:p>
        </w:tc>
        <w:tc>
          <w:tcPr>
            <w:tcW w:w="4929" w:type="dxa"/>
            <w:tcBorders>
              <w:top w:val="nil"/>
              <w:left w:val="nil"/>
              <w:bottom w:val="single" w:sz="4" w:space="0" w:color="auto"/>
              <w:right w:val="single" w:sz="4" w:space="0" w:color="auto"/>
            </w:tcBorders>
            <w:shd w:val="clear" w:color="auto" w:fill="auto"/>
            <w:vAlign w:val="center"/>
            <w:hideMark/>
          </w:tcPr>
          <w:p w14:paraId="19DD91AC" w14:textId="77777777" w:rsidR="00333A31" w:rsidRPr="00B54894" w:rsidRDefault="00333A31" w:rsidP="00333A31">
            <w:pPr>
              <w:suppressAutoHyphens w:val="0"/>
              <w:jc w:val="center"/>
              <w:rPr>
                <w:rFonts w:ascii="Arial" w:hAnsi="Arial" w:cs="Arial"/>
                <w:sz w:val="20"/>
                <w:szCs w:val="20"/>
                <w:lang w:eastAsia="es-ES"/>
              </w:rPr>
            </w:pPr>
            <w:r w:rsidRPr="00B54894">
              <w:rPr>
                <w:rFonts w:ascii="Arial" w:hAnsi="Arial" w:cs="Arial"/>
                <w:sz w:val="20"/>
                <w:szCs w:val="20"/>
                <w:lang w:eastAsia="es-ES"/>
              </w:rPr>
              <w:t>15304-1162</w:t>
            </w:r>
          </w:p>
        </w:tc>
        <w:tc>
          <w:tcPr>
            <w:tcW w:w="2693" w:type="dxa"/>
            <w:tcBorders>
              <w:top w:val="nil"/>
              <w:left w:val="nil"/>
              <w:bottom w:val="single" w:sz="4" w:space="0" w:color="auto"/>
              <w:right w:val="single" w:sz="4" w:space="0" w:color="auto"/>
            </w:tcBorders>
            <w:shd w:val="clear" w:color="auto" w:fill="auto"/>
            <w:vAlign w:val="center"/>
            <w:hideMark/>
          </w:tcPr>
          <w:p w14:paraId="642A3E09" w14:textId="77777777" w:rsidR="00333A31" w:rsidRPr="00B54894" w:rsidRDefault="00333A31" w:rsidP="00333A31">
            <w:pPr>
              <w:suppressAutoHyphens w:val="0"/>
              <w:jc w:val="center"/>
              <w:rPr>
                <w:rFonts w:ascii="Arial" w:hAnsi="Arial" w:cs="Arial"/>
                <w:sz w:val="20"/>
                <w:szCs w:val="20"/>
                <w:lang w:eastAsia="es-ES"/>
              </w:rPr>
            </w:pPr>
            <w:r w:rsidRPr="00B54894">
              <w:rPr>
                <w:rFonts w:ascii="Arial" w:hAnsi="Arial" w:cs="Arial"/>
                <w:sz w:val="20"/>
                <w:szCs w:val="20"/>
                <w:lang w:eastAsia="es-ES"/>
              </w:rPr>
              <w:t xml:space="preserve">Lata </w:t>
            </w:r>
            <w:proofErr w:type="gramStart"/>
            <w:r w:rsidRPr="00B54894">
              <w:rPr>
                <w:rFonts w:ascii="Arial" w:hAnsi="Arial" w:cs="Arial"/>
                <w:sz w:val="20"/>
                <w:szCs w:val="20"/>
                <w:lang w:eastAsia="es-ES"/>
              </w:rPr>
              <w:t>para  pan</w:t>
            </w:r>
            <w:proofErr w:type="gramEnd"/>
            <w:r w:rsidRPr="00B54894">
              <w:rPr>
                <w:rFonts w:ascii="Arial" w:hAnsi="Arial" w:cs="Arial"/>
                <w:sz w:val="20"/>
                <w:szCs w:val="20"/>
                <w:lang w:eastAsia="es-ES"/>
              </w:rPr>
              <w:t xml:space="preserve"> 18x26</w:t>
            </w:r>
          </w:p>
        </w:tc>
        <w:tc>
          <w:tcPr>
            <w:tcW w:w="1701" w:type="dxa"/>
            <w:tcBorders>
              <w:top w:val="nil"/>
              <w:left w:val="nil"/>
              <w:bottom w:val="single" w:sz="4" w:space="0" w:color="auto"/>
              <w:right w:val="single" w:sz="4" w:space="0" w:color="auto"/>
            </w:tcBorders>
            <w:shd w:val="clear" w:color="auto" w:fill="auto"/>
            <w:noWrap/>
            <w:vAlign w:val="center"/>
            <w:hideMark/>
          </w:tcPr>
          <w:p w14:paraId="439AD535" w14:textId="77777777" w:rsidR="00333A31" w:rsidRPr="00E504A5" w:rsidRDefault="00333A31" w:rsidP="00333A31">
            <w:pPr>
              <w:suppressAutoHyphens w:val="0"/>
              <w:jc w:val="center"/>
              <w:rPr>
                <w:rFonts w:ascii="Arial" w:hAnsi="Arial" w:cs="Arial"/>
                <w:b/>
                <w:bCs/>
                <w:lang w:eastAsia="es-ES"/>
              </w:rPr>
            </w:pPr>
            <w:r w:rsidRPr="00E504A5">
              <w:rPr>
                <w:rFonts w:ascii="Arial" w:hAnsi="Arial" w:cs="Arial"/>
                <w:b/>
                <w:bCs/>
                <w:lang w:eastAsia="es-ES"/>
              </w:rPr>
              <w:t>$13.27</w:t>
            </w:r>
          </w:p>
        </w:tc>
      </w:tr>
      <w:tr w:rsidR="00333A31" w:rsidRPr="00B54894" w14:paraId="434755E7" w14:textId="77777777" w:rsidTr="00333A31">
        <w:trPr>
          <w:trHeight w:val="255"/>
        </w:trPr>
        <w:tc>
          <w:tcPr>
            <w:tcW w:w="742" w:type="dxa"/>
            <w:tcBorders>
              <w:top w:val="nil"/>
              <w:left w:val="single" w:sz="4" w:space="0" w:color="auto"/>
              <w:bottom w:val="single" w:sz="4" w:space="0" w:color="auto"/>
              <w:right w:val="single" w:sz="4" w:space="0" w:color="auto"/>
            </w:tcBorders>
            <w:shd w:val="clear" w:color="auto" w:fill="auto"/>
            <w:noWrap/>
            <w:vAlign w:val="bottom"/>
            <w:hideMark/>
          </w:tcPr>
          <w:p w14:paraId="5602ACDB" w14:textId="77777777" w:rsidR="00333A31" w:rsidRPr="00B54894" w:rsidRDefault="00333A31" w:rsidP="00333A31">
            <w:pPr>
              <w:suppressAutoHyphens w:val="0"/>
              <w:jc w:val="center"/>
              <w:rPr>
                <w:rFonts w:ascii="Arial" w:hAnsi="Arial" w:cs="Arial"/>
                <w:sz w:val="20"/>
                <w:szCs w:val="20"/>
                <w:lang w:eastAsia="es-ES"/>
              </w:rPr>
            </w:pPr>
            <w:r w:rsidRPr="00B54894">
              <w:rPr>
                <w:rFonts w:ascii="Arial" w:hAnsi="Arial" w:cs="Arial"/>
                <w:sz w:val="20"/>
                <w:szCs w:val="20"/>
                <w:lang w:eastAsia="es-ES"/>
              </w:rPr>
              <w:t>1</w:t>
            </w:r>
          </w:p>
        </w:tc>
        <w:tc>
          <w:tcPr>
            <w:tcW w:w="4929" w:type="dxa"/>
            <w:tcBorders>
              <w:top w:val="nil"/>
              <w:left w:val="nil"/>
              <w:bottom w:val="single" w:sz="4" w:space="0" w:color="auto"/>
              <w:right w:val="single" w:sz="4" w:space="0" w:color="auto"/>
            </w:tcBorders>
            <w:shd w:val="clear" w:color="auto" w:fill="auto"/>
            <w:vAlign w:val="center"/>
            <w:hideMark/>
          </w:tcPr>
          <w:p w14:paraId="3FAE352F" w14:textId="77777777" w:rsidR="00333A31" w:rsidRPr="00B54894" w:rsidRDefault="00333A31" w:rsidP="00333A31">
            <w:pPr>
              <w:suppressAutoHyphens w:val="0"/>
              <w:jc w:val="center"/>
              <w:rPr>
                <w:rFonts w:ascii="Arial" w:hAnsi="Arial" w:cs="Arial"/>
                <w:sz w:val="20"/>
                <w:szCs w:val="20"/>
                <w:lang w:eastAsia="es-ES"/>
              </w:rPr>
            </w:pPr>
            <w:r w:rsidRPr="00B54894">
              <w:rPr>
                <w:rFonts w:ascii="Arial" w:hAnsi="Arial" w:cs="Arial"/>
                <w:sz w:val="20"/>
                <w:szCs w:val="20"/>
                <w:lang w:eastAsia="es-ES"/>
              </w:rPr>
              <w:t>15304-1163</w:t>
            </w:r>
          </w:p>
        </w:tc>
        <w:tc>
          <w:tcPr>
            <w:tcW w:w="2693" w:type="dxa"/>
            <w:tcBorders>
              <w:top w:val="nil"/>
              <w:left w:val="nil"/>
              <w:bottom w:val="single" w:sz="4" w:space="0" w:color="auto"/>
              <w:right w:val="single" w:sz="4" w:space="0" w:color="auto"/>
            </w:tcBorders>
            <w:shd w:val="clear" w:color="auto" w:fill="auto"/>
            <w:vAlign w:val="center"/>
            <w:hideMark/>
          </w:tcPr>
          <w:p w14:paraId="193B2DEF" w14:textId="77777777" w:rsidR="00333A31" w:rsidRPr="00B54894" w:rsidRDefault="00333A31" w:rsidP="00333A31">
            <w:pPr>
              <w:suppressAutoHyphens w:val="0"/>
              <w:jc w:val="center"/>
              <w:rPr>
                <w:rFonts w:ascii="Arial" w:hAnsi="Arial" w:cs="Arial"/>
                <w:sz w:val="20"/>
                <w:szCs w:val="20"/>
                <w:lang w:eastAsia="es-ES"/>
              </w:rPr>
            </w:pPr>
            <w:r w:rsidRPr="00B54894">
              <w:rPr>
                <w:rFonts w:ascii="Arial" w:hAnsi="Arial" w:cs="Arial"/>
                <w:sz w:val="20"/>
                <w:szCs w:val="20"/>
                <w:lang w:eastAsia="es-ES"/>
              </w:rPr>
              <w:t xml:space="preserve">Lata </w:t>
            </w:r>
            <w:proofErr w:type="gramStart"/>
            <w:r w:rsidRPr="00B54894">
              <w:rPr>
                <w:rFonts w:ascii="Arial" w:hAnsi="Arial" w:cs="Arial"/>
                <w:sz w:val="20"/>
                <w:szCs w:val="20"/>
                <w:lang w:eastAsia="es-ES"/>
              </w:rPr>
              <w:t>para  pan</w:t>
            </w:r>
            <w:proofErr w:type="gramEnd"/>
            <w:r w:rsidRPr="00B54894">
              <w:rPr>
                <w:rFonts w:ascii="Arial" w:hAnsi="Arial" w:cs="Arial"/>
                <w:sz w:val="20"/>
                <w:szCs w:val="20"/>
                <w:lang w:eastAsia="es-ES"/>
              </w:rPr>
              <w:t xml:space="preserve"> 18x26</w:t>
            </w:r>
          </w:p>
        </w:tc>
        <w:tc>
          <w:tcPr>
            <w:tcW w:w="1701" w:type="dxa"/>
            <w:tcBorders>
              <w:top w:val="nil"/>
              <w:left w:val="nil"/>
              <w:bottom w:val="single" w:sz="4" w:space="0" w:color="auto"/>
              <w:right w:val="single" w:sz="4" w:space="0" w:color="auto"/>
            </w:tcBorders>
            <w:shd w:val="clear" w:color="auto" w:fill="auto"/>
            <w:noWrap/>
            <w:vAlign w:val="center"/>
            <w:hideMark/>
          </w:tcPr>
          <w:p w14:paraId="0E5DE5D8" w14:textId="77777777" w:rsidR="00333A31" w:rsidRPr="00E504A5" w:rsidRDefault="00333A31" w:rsidP="00333A31">
            <w:pPr>
              <w:suppressAutoHyphens w:val="0"/>
              <w:jc w:val="center"/>
              <w:rPr>
                <w:rFonts w:ascii="Arial" w:hAnsi="Arial" w:cs="Arial"/>
                <w:b/>
                <w:bCs/>
                <w:lang w:eastAsia="es-ES"/>
              </w:rPr>
            </w:pPr>
            <w:r w:rsidRPr="00E504A5">
              <w:rPr>
                <w:rFonts w:ascii="Arial" w:hAnsi="Arial" w:cs="Arial"/>
                <w:b/>
                <w:bCs/>
                <w:lang w:eastAsia="es-ES"/>
              </w:rPr>
              <w:t>$13.27</w:t>
            </w:r>
          </w:p>
        </w:tc>
      </w:tr>
      <w:tr w:rsidR="00333A31" w:rsidRPr="00B54894" w14:paraId="7B0DA63E" w14:textId="77777777" w:rsidTr="00333A31">
        <w:trPr>
          <w:trHeight w:val="255"/>
        </w:trPr>
        <w:tc>
          <w:tcPr>
            <w:tcW w:w="742" w:type="dxa"/>
            <w:tcBorders>
              <w:top w:val="nil"/>
              <w:left w:val="single" w:sz="4" w:space="0" w:color="auto"/>
              <w:bottom w:val="single" w:sz="4" w:space="0" w:color="auto"/>
              <w:right w:val="single" w:sz="4" w:space="0" w:color="auto"/>
            </w:tcBorders>
            <w:shd w:val="clear" w:color="auto" w:fill="auto"/>
            <w:noWrap/>
            <w:vAlign w:val="bottom"/>
            <w:hideMark/>
          </w:tcPr>
          <w:p w14:paraId="22B74EDE" w14:textId="77777777" w:rsidR="00333A31" w:rsidRPr="00B54894" w:rsidRDefault="00333A31" w:rsidP="00333A31">
            <w:pPr>
              <w:suppressAutoHyphens w:val="0"/>
              <w:jc w:val="center"/>
              <w:rPr>
                <w:rFonts w:ascii="Arial" w:hAnsi="Arial" w:cs="Arial"/>
                <w:sz w:val="20"/>
                <w:szCs w:val="20"/>
                <w:lang w:eastAsia="es-ES"/>
              </w:rPr>
            </w:pPr>
            <w:r w:rsidRPr="00B54894">
              <w:rPr>
                <w:rFonts w:ascii="Arial" w:hAnsi="Arial" w:cs="Arial"/>
                <w:sz w:val="20"/>
                <w:szCs w:val="20"/>
                <w:lang w:eastAsia="es-ES"/>
              </w:rPr>
              <w:t>1</w:t>
            </w:r>
          </w:p>
        </w:tc>
        <w:tc>
          <w:tcPr>
            <w:tcW w:w="4929" w:type="dxa"/>
            <w:tcBorders>
              <w:top w:val="nil"/>
              <w:left w:val="nil"/>
              <w:bottom w:val="single" w:sz="4" w:space="0" w:color="auto"/>
              <w:right w:val="single" w:sz="4" w:space="0" w:color="auto"/>
            </w:tcBorders>
            <w:shd w:val="clear" w:color="auto" w:fill="auto"/>
            <w:vAlign w:val="center"/>
            <w:hideMark/>
          </w:tcPr>
          <w:p w14:paraId="6D596D38" w14:textId="77777777" w:rsidR="00333A31" w:rsidRPr="00B54894" w:rsidRDefault="00333A31" w:rsidP="00333A31">
            <w:pPr>
              <w:suppressAutoHyphens w:val="0"/>
              <w:jc w:val="center"/>
              <w:rPr>
                <w:rFonts w:ascii="Arial" w:hAnsi="Arial" w:cs="Arial"/>
                <w:sz w:val="20"/>
                <w:szCs w:val="20"/>
                <w:lang w:eastAsia="es-ES"/>
              </w:rPr>
            </w:pPr>
            <w:r w:rsidRPr="00B54894">
              <w:rPr>
                <w:rFonts w:ascii="Arial" w:hAnsi="Arial" w:cs="Arial"/>
                <w:sz w:val="20"/>
                <w:szCs w:val="20"/>
                <w:lang w:eastAsia="es-ES"/>
              </w:rPr>
              <w:t>15304-1164</w:t>
            </w:r>
          </w:p>
        </w:tc>
        <w:tc>
          <w:tcPr>
            <w:tcW w:w="2693" w:type="dxa"/>
            <w:tcBorders>
              <w:top w:val="nil"/>
              <w:left w:val="nil"/>
              <w:bottom w:val="single" w:sz="4" w:space="0" w:color="auto"/>
              <w:right w:val="single" w:sz="4" w:space="0" w:color="auto"/>
            </w:tcBorders>
            <w:shd w:val="clear" w:color="auto" w:fill="auto"/>
            <w:vAlign w:val="center"/>
            <w:hideMark/>
          </w:tcPr>
          <w:p w14:paraId="1ABFDDA1" w14:textId="77777777" w:rsidR="00333A31" w:rsidRPr="00B54894" w:rsidRDefault="00333A31" w:rsidP="00333A31">
            <w:pPr>
              <w:suppressAutoHyphens w:val="0"/>
              <w:jc w:val="center"/>
              <w:rPr>
                <w:rFonts w:ascii="Arial" w:hAnsi="Arial" w:cs="Arial"/>
                <w:sz w:val="20"/>
                <w:szCs w:val="20"/>
                <w:lang w:eastAsia="es-ES"/>
              </w:rPr>
            </w:pPr>
            <w:r w:rsidRPr="00B54894">
              <w:rPr>
                <w:rFonts w:ascii="Arial" w:hAnsi="Arial" w:cs="Arial"/>
                <w:sz w:val="20"/>
                <w:szCs w:val="20"/>
                <w:lang w:eastAsia="es-ES"/>
              </w:rPr>
              <w:t xml:space="preserve">Lata </w:t>
            </w:r>
            <w:proofErr w:type="gramStart"/>
            <w:r w:rsidRPr="00B54894">
              <w:rPr>
                <w:rFonts w:ascii="Arial" w:hAnsi="Arial" w:cs="Arial"/>
                <w:sz w:val="20"/>
                <w:szCs w:val="20"/>
                <w:lang w:eastAsia="es-ES"/>
              </w:rPr>
              <w:t>para  pan</w:t>
            </w:r>
            <w:proofErr w:type="gramEnd"/>
            <w:r w:rsidRPr="00B54894">
              <w:rPr>
                <w:rFonts w:ascii="Arial" w:hAnsi="Arial" w:cs="Arial"/>
                <w:sz w:val="20"/>
                <w:szCs w:val="20"/>
                <w:lang w:eastAsia="es-ES"/>
              </w:rPr>
              <w:t xml:space="preserve"> 18x26</w:t>
            </w:r>
          </w:p>
        </w:tc>
        <w:tc>
          <w:tcPr>
            <w:tcW w:w="1701" w:type="dxa"/>
            <w:tcBorders>
              <w:top w:val="nil"/>
              <w:left w:val="nil"/>
              <w:bottom w:val="single" w:sz="4" w:space="0" w:color="auto"/>
              <w:right w:val="single" w:sz="4" w:space="0" w:color="auto"/>
            </w:tcBorders>
            <w:shd w:val="clear" w:color="auto" w:fill="auto"/>
            <w:noWrap/>
            <w:vAlign w:val="center"/>
            <w:hideMark/>
          </w:tcPr>
          <w:p w14:paraId="4DA62CB3" w14:textId="77777777" w:rsidR="00333A31" w:rsidRPr="00E504A5" w:rsidRDefault="00333A31" w:rsidP="00333A31">
            <w:pPr>
              <w:suppressAutoHyphens w:val="0"/>
              <w:jc w:val="center"/>
              <w:rPr>
                <w:rFonts w:ascii="Arial" w:hAnsi="Arial" w:cs="Arial"/>
                <w:b/>
                <w:bCs/>
                <w:lang w:eastAsia="es-ES"/>
              </w:rPr>
            </w:pPr>
            <w:r w:rsidRPr="00E504A5">
              <w:rPr>
                <w:rFonts w:ascii="Arial" w:hAnsi="Arial" w:cs="Arial"/>
                <w:b/>
                <w:bCs/>
                <w:lang w:eastAsia="es-ES"/>
              </w:rPr>
              <w:t>$13.27</w:t>
            </w:r>
          </w:p>
        </w:tc>
      </w:tr>
      <w:tr w:rsidR="00333A31" w:rsidRPr="00B54894" w14:paraId="13397D02" w14:textId="77777777" w:rsidTr="00333A31">
        <w:trPr>
          <w:trHeight w:val="255"/>
        </w:trPr>
        <w:tc>
          <w:tcPr>
            <w:tcW w:w="742" w:type="dxa"/>
            <w:tcBorders>
              <w:top w:val="nil"/>
              <w:left w:val="single" w:sz="4" w:space="0" w:color="auto"/>
              <w:bottom w:val="single" w:sz="4" w:space="0" w:color="auto"/>
              <w:right w:val="single" w:sz="4" w:space="0" w:color="auto"/>
            </w:tcBorders>
            <w:shd w:val="clear" w:color="auto" w:fill="auto"/>
            <w:noWrap/>
            <w:vAlign w:val="bottom"/>
            <w:hideMark/>
          </w:tcPr>
          <w:p w14:paraId="55AF82D8" w14:textId="77777777" w:rsidR="00333A31" w:rsidRPr="00B54894" w:rsidRDefault="00333A31" w:rsidP="00333A31">
            <w:pPr>
              <w:suppressAutoHyphens w:val="0"/>
              <w:jc w:val="center"/>
              <w:rPr>
                <w:rFonts w:ascii="Arial" w:hAnsi="Arial" w:cs="Arial"/>
                <w:sz w:val="20"/>
                <w:szCs w:val="20"/>
                <w:lang w:eastAsia="es-ES"/>
              </w:rPr>
            </w:pPr>
            <w:r w:rsidRPr="00B54894">
              <w:rPr>
                <w:rFonts w:ascii="Arial" w:hAnsi="Arial" w:cs="Arial"/>
                <w:sz w:val="20"/>
                <w:szCs w:val="20"/>
                <w:lang w:eastAsia="es-ES"/>
              </w:rPr>
              <w:t>1</w:t>
            </w:r>
          </w:p>
        </w:tc>
        <w:tc>
          <w:tcPr>
            <w:tcW w:w="4929" w:type="dxa"/>
            <w:tcBorders>
              <w:top w:val="nil"/>
              <w:left w:val="nil"/>
              <w:bottom w:val="single" w:sz="4" w:space="0" w:color="auto"/>
              <w:right w:val="single" w:sz="4" w:space="0" w:color="auto"/>
            </w:tcBorders>
            <w:shd w:val="clear" w:color="auto" w:fill="auto"/>
            <w:vAlign w:val="center"/>
            <w:hideMark/>
          </w:tcPr>
          <w:p w14:paraId="493B8F14" w14:textId="77777777" w:rsidR="00333A31" w:rsidRPr="00B54894" w:rsidRDefault="00333A31" w:rsidP="00333A31">
            <w:pPr>
              <w:suppressAutoHyphens w:val="0"/>
              <w:jc w:val="center"/>
              <w:rPr>
                <w:rFonts w:ascii="Arial" w:hAnsi="Arial" w:cs="Arial"/>
                <w:sz w:val="20"/>
                <w:szCs w:val="20"/>
                <w:lang w:eastAsia="es-ES"/>
              </w:rPr>
            </w:pPr>
            <w:r w:rsidRPr="00B54894">
              <w:rPr>
                <w:rFonts w:ascii="Arial" w:hAnsi="Arial" w:cs="Arial"/>
                <w:sz w:val="20"/>
                <w:szCs w:val="20"/>
                <w:lang w:eastAsia="es-ES"/>
              </w:rPr>
              <w:t>15304-1165</w:t>
            </w:r>
          </w:p>
        </w:tc>
        <w:tc>
          <w:tcPr>
            <w:tcW w:w="2693" w:type="dxa"/>
            <w:tcBorders>
              <w:top w:val="nil"/>
              <w:left w:val="nil"/>
              <w:bottom w:val="single" w:sz="4" w:space="0" w:color="auto"/>
              <w:right w:val="single" w:sz="4" w:space="0" w:color="auto"/>
            </w:tcBorders>
            <w:shd w:val="clear" w:color="auto" w:fill="auto"/>
            <w:vAlign w:val="center"/>
            <w:hideMark/>
          </w:tcPr>
          <w:p w14:paraId="0CECE0B7" w14:textId="77777777" w:rsidR="00333A31" w:rsidRPr="00B54894" w:rsidRDefault="00333A31" w:rsidP="00333A31">
            <w:pPr>
              <w:suppressAutoHyphens w:val="0"/>
              <w:jc w:val="center"/>
              <w:rPr>
                <w:rFonts w:ascii="Arial" w:hAnsi="Arial" w:cs="Arial"/>
                <w:sz w:val="20"/>
                <w:szCs w:val="20"/>
                <w:lang w:eastAsia="es-ES"/>
              </w:rPr>
            </w:pPr>
            <w:r w:rsidRPr="00B54894">
              <w:rPr>
                <w:rFonts w:ascii="Arial" w:hAnsi="Arial" w:cs="Arial"/>
                <w:sz w:val="20"/>
                <w:szCs w:val="20"/>
                <w:lang w:eastAsia="es-ES"/>
              </w:rPr>
              <w:t xml:space="preserve">Lata </w:t>
            </w:r>
            <w:proofErr w:type="gramStart"/>
            <w:r w:rsidRPr="00B54894">
              <w:rPr>
                <w:rFonts w:ascii="Arial" w:hAnsi="Arial" w:cs="Arial"/>
                <w:sz w:val="20"/>
                <w:szCs w:val="20"/>
                <w:lang w:eastAsia="es-ES"/>
              </w:rPr>
              <w:t>para  pan</w:t>
            </w:r>
            <w:proofErr w:type="gramEnd"/>
            <w:r w:rsidRPr="00B54894">
              <w:rPr>
                <w:rFonts w:ascii="Arial" w:hAnsi="Arial" w:cs="Arial"/>
                <w:sz w:val="20"/>
                <w:szCs w:val="20"/>
                <w:lang w:eastAsia="es-ES"/>
              </w:rPr>
              <w:t xml:space="preserve"> 18x26</w:t>
            </w:r>
          </w:p>
        </w:tc>
        <w:tc>
          <w:tcPr>
            <w:tcW w:w="1701" w:type="dxa"/>
            <w:tcBorders>
              <w:top w:val="nil"/>
              <w:left w:val="nil"/>
              <w:bottom w:val="single" w:sz="4" w:space="0" w:color="auto"/>
              <w:right w:val="single" w:sz="4" w:space="0" w:color="auto"/>
            </w:tcBorders>
            <w:shd w:val="clear" w:color="auto" w:fill="auto"/>
            <w:noWrap/>
            <w:vAlign w:val="center"/>
            <w:hideMark/>
          </w:tcPr>
          <w:p w14:paraId="767575EA" w14:textId="77777777" w:rsidR="00333A31" w:rsidRPr="00E504A5" w:rsidRDefault="00333A31" w:rsidP="00333A31">
            <w:pPr>
              <w:suppressAutoHyphens w:val="0"/>
              <w:jc w:val="center"/>
              <w:rPr>
                <w:rFonts w:ascii="Arial" w:hAnsi="Arial" w:cs="Arial"/>
                <w:b/>
                <w:bCs/>
                <w:lang w:eastAsia="es-ES"/>
              </w:rPr>
            </w:pPr>
            <w:r w:rsidRPr="00E504A5">
              <w:rPr>
                <w:rFonts w:ascii="Arial" w:hAnsi="Arial" w:cs="Arial"/>
                <w:b/>
                <w:bCs/>
                <w:lang w:eastAsia="es-ES"/>
              </w:rPr>
              <w:t>$13.27</w:t>
            </w:r>
          </w:p>
        </w:tc>
      </w:tr>
      <w:tr w:rsidR="00333A31" w:rsidRPr="00B54894" w14:paraId="7EB00278" w14:textId="77777777" w:rsidTr="00333A31">
        <w:trPr>
          <w:trHeight w:val="570"/>
        </w:trPr>
        <w:tc>
          <w:tcPr>
            <w:tcW w:w="742" w:type="dxa"/>
            <w:tcBorders>
              <w:top w:val="nil"/>
              <w:left w:val="single" w:sz="4" w:space="0" w:color="auto"/>
              <w:bottom w:val="single" w:sz="4" w:space="0" w:color="auto"/>
              <w:right w:val="single" w:sz="4" w:space="0" w:color="auto"/>
            </w:tcBorders>
            <w:shd w:val="clear" w:color="auto" w:fill="auto"/>
            <w:noWrap/>
            <w:vAlign w:val="bottom"/>
            <w:hideMark/>
          </w:tcPr>
          <w:p w14:paraId="1F7D77E4" w14:textId="77777777" w:rsidR="00333A31" w:rsidRPr="00B54894" w:rsidRDefault="00333A31" w:rsidP="00333A31">
            <w:pPr>
              <w:suppressAutoHyphens w:val="0"/>
              <w:jc w:val="center"/>
              <w:rPr>
                <w:rFonts w:ascii="Arial" w:hAnsi="Arial" w:cs="Arial"/>
                <w:sz w:val="20"/>
                <w:szCs w:val="20"/>
                <w:lang w:eastAsia="es-ES"/>
              </w:rPr>
            </w:pPr>
            <w:r w:rsidRPr="00B54894">
              <w:rPr>
                <w:rFonts w:ascii="Arial" w:hAnsi="Arial" w:cs="Arial"/>
                <w:sz w:val="20"/>
                <w:szCs w:val="20"/>
                <w:lang w:eastAsia="es-ES"/>
              </w:rPr>
              <w:t>8</w:t>
            </w:r>
          </w:p>
        </w:tc>
        <w:tc>
          <w:tcPr>
            <w:tcW w:w="4929" w:type="dxa"/>
            <w:tcBorders>
              <w:top w:val="nil"/>
              <w:left w:val="nil"/>
              <w:bottom w:val="single" w:sz="4" w:space="0" w:color="auto"/>
              <w:right w:val="single" w:sz="4" w:space="0" w:color="auto"/>
            </w:tcBorders>
            <w:shd w:val="clear" w:color="auto" w:fill="auto"/>
            <w:vAlign w:val="center"/>
            <w:hideMark/>
          </w:tcPr>
          <w:p w14:paraId="2B6D2837" w14:textId="77777777" w:rsidR="00333A31" w:rsidRPr="00B54894" w:rsidRDefault="00333A31" w:rsidP="00333A31">
            <w:pPr>
              <w:suppressAutoHyphens w:val="0"/>
              <w:jc w:val="center"/>
              <w:rPr>
                <w:rFonts w:ascii="Arial" w:hAnsi="Arial" w:cs="Arial"/>
                <w:sz w:val="20"/>
                <w:szCs w:val="20"/>
                <w:lang w:eastAsia="es-ES"/>
              </w:rPr>
            </w:pPr>
            <w:r w:rsidRPr="00B54894">
              <w:rPr>
                <w:rFonts w:ascii="Arial" w:hAnsi="Arial" w:cs="Arial"/>
                <w:sz w:val="20"/>
                <w:szCs w:val="20"/>
                <w:lang w:eastAsia="es-ES"/>
              </w:rPr>
              <w:t>15620-6(1)(2)(3)(5)(10)(12)(13)(15)</w:t>
            </w:r>
          </w:p>
        </w:tc>
        <w:tc>
          <w:tcPr>
            <w:tcW w:w="2693" w:type="dxa"/>
            <w:tcBorders>
              <w:top w:val="nil"/>
              <w:left w:val="nil"/>
              <w:bottom w:val="single" w:sz="4" w:space="0" w:color="auto"/>
              <w:right w:val="single" w:sz="4" w:space="0" w:color="auto"/>
            </w:tcBorders>
            <w:shd w:val="clear" w:color="auto" w:fill="auto"/>
            <w:vAlign w:val="center"/>
            <w:hideMark/>
          </w:tcPr>
          <w:p w14:paraId="15AC9D46" w14:textId="77777777" w:rsidR="00333A31" w:rsidRPr="00B54894" w:rsidRDefault="00333A31" w:rsidP="00333A31">
            <w:pPr>
              <w:suppressAutoHyphens w:val="0"/>
              <w:jc w:val="center"/>
              <w:rPr>
                <w:rFonts w:ascii="Arial" w:hAnsi="Arial" w:cs="Arial"/>
                <w:sz w:val="20"/>
                <w:szCs w:val="20"/>
                <w:lang w:eastAsia="es-ES"/>
              </w:rPr>
            </w:pPr>
            <w:r w:rsidRPr="00B54894">
              <w:rPr>
                <w:rFonts w:ascii="Arial" w:hAnsi="Arial" w:cs="Arial"/>
                <w:sz w:val="20"/>
                <w:szCs w:val="20"/>
                <w:lang w:eastAsia="es-ES"/>
              </w:rPr>
              <w:t xml:space="preserve">Bandejas </w:t>
            </w:r>
          </w:p>
        </w:tc>
        <w:tc>
          <w:tcPr>
            <w:tcW w:w="1701" w:type="dxa"/>
            <w:tcBorders>
              <w:top w:val="nil"/>
              <w:left w:val="nil"/>
              <w:bottom w:val="single" w:sz="4" w:space="0" w:color="auto"/>
              <w:right w:val="single" w:sz="4" w:space="0" w:color="auto"/>
            </w:tcBorders>
            <w:shd w:val="clear" w:color="auto" w:fill="auto"/>
            <w:noWrap/>
            <w:vAlign w:val="center"/>
            <w:hideMark/>
          </w:tcPr>
          <w:p w14:paraId="1A1A515C" w14:textId="77777777" w:rsidR="00333A31" w:rsidRPr="00E504A5" w:rsidRDefault="00333A31" w:rsidP="00333A31">
            <w:pPr>
              <w:suppressAutoHyphens w:val="0"/>
              <w:jc w:val="center"/>
              <w:rPr>
                <w:rFonts w:ascii="Arial" w:hAnsi="Arial" w:cs="Arial"/>
                <w:b/>
                <w:bCs/>
                <w:lang w:eastAsia="es-ES"/>
              </w:rPr>
            </w:pPr>
            <w:r w:rsidRPr="00E504A5">
              <w:rPr>
                <w:rFonts w:ascii="Arial" w:hAnsi="Arial" w:cs="Arial"/>
                <w:b/>
                <w:bCs/>
                <w:lang w:eastAsia="es-ES"/>
              </w:rPr>
              <w:t>$40.00</w:t>
            </w:r>
          </w:p>
        </w:tc>
      </w:tr>
      <w:tr w:rsidR="00333A31" w:rsidRPr="00B54894" w14:paraId="7FF48064" w14:textId="77777777" w:rsidTr="00333A31">
        <w:trPr>
          <w:trHeight w:val="255"/>
        </w:trPr>
        <w:tc>
          <w:tcPr>
            <w:tcW w:w="742" w:type="dxa"/>
            <w:tcBorders>
              <w:top w:val="nil"/>
              <w:left w:val="single" w:sz="4" w:space="0" w:color="auto"/>
              <w:bottom w:val="single" w:sz="4" w:space="0" w:color="auto"/>
              <w:right w:val="single" w:sz="4" w:space="0" w:color="auto"/>
            </w:tcBorders>
            <w:shd w:val="clear" w:color="auto" w:fill="auto"/>
            <w:noWrap/>
            <w:vAlign w:val="bottom"/>
            <w:hideMark/>
          </w:tcPr>
          <w:p w14:paraId="415BC3CF" w14:textId="77777777" w:rsidR="00333A31" w:rsidRPr="00B54894" w:rsidRDefault="00333A31" w:rsidP="00333A31">
            <w:pPr>
              <w:suppressAutoHyphens w:val="0"/>
              <w:jc w:val="center"/>
              <w:rPr>
                <w:rFonts w:ascii="Arial" w:hAnsi="Arial" w:cs="Arial"/>
                <w:sz w:val="20"/>
                <w:szCs w:val="20"/>
                <w:lang w:eastAsia="es-ES"/>
              </w:rPr>
            </w:pPr>
            <w:r w:rsidRPr="00B54894">
              <w:rPr>
                <w:rFonts w:ascii="Arial" w:hAnsi="Arial" w:cs="Arial"/>
                <w:sz w:val="20"/>
                <w:szCs w:val="20"/>
                <w:lang w:eastAsia="es-ES"/>
              </w:rPr>
              <w:t>1</w:t>
            </w:r>
          </w:p>
        </w:tc>
        <w:tc>
          <w:tcPr>
            <w:tcW w:w="4929" w:type="dxa"/>
            <w:tcBorders>
              <w:top w:val="nil"/>
              <w:left w:val="nil"/>
              <w:bottom w:val="single" w:sz="4" w:space="0" w:color="auto"/>
              <w:right w:val="single" w:sz="4" w:space="0" w:color="auto"/>
            </w:tcBorders>
            <w:shd w:val="clear" w:color="auto" w:fill="auto"/>
            <w:vAlign w:val="center"/>
            <w:hideMark/>
          </w:tcPr>
          <w:p w14:paraId="7873ACBE" w14:textId="77777777" w:rsidR="00333A31" w:rsidRPr="00B54894" w:rsidRDefault="00333A31" w:rsidP="00333A31">
            <w:pPr>
              <w:suppressAutoHyphens w:val="0"/>
              <w:jc w:val="center"/>
              <w:rPr>
                <w:rFonts w:ascii="Arial" w:hAnsi="Arial" w:cs="Arial"/>
                <w:sz w:val="20"/>
                <w:szCs w:val="20"/>
                <w:lang w:eastAsia="es-ES"/>
              </w:rPr>
            </w:pPr>
            <w:r w:rsidRPr="00B54894">
              <w:rPr>
                <w:rFonts w:ascii="Arial" w:hAnsi="Arial" w:cs="Arial"/>
                <w:sz w:val="20"/>
                <w:szCs w:val="20"/>
                <w:lang w:eastAsia="es-ES"/>
              </w:rPr>
              <w:t>153-68</w:t>
            </w:r>
          </w:p>
        </w:tc>
        <w:tc>
          <w:tcPr>
            <w:tcW w:w="2693" w:type="dxa"/>
            <w:tcBorders>
              <w:top w:val="nil"/>
              <w:left w:val="nil"/>
              <w:bottom w:val="single" w:sz="4" w:space="0" w:color="auto"/>
              <w:right w:val="single" w:sz="4" w:space="0" w:color="auto"/>
            </w:tcBorders>
            <w:shd w:val="clear" w:color="auto" w:fill="auto"/>
            <w:vAlign w:val="center"/>
            <w:hideMark/>
          </w:tcPr>
          <w:p w14:paraId="08B6FF58" w14:textId="77777777" w:rsidR="00333A31" w:rsidRPr="00B54894" w:rsidRDefault="00333A31" w:rsidP="00333A31">
            <w:pPr>
              <w:suppressAutoHyphens w:val="0"/>
              <w:jc w:val="center"/>
              <w:rPr>
                <w:rFonts w:ascii="Arial" w:hAnsi="Arial" w:cs="Arial"/>
                <w:sz w:val="20"/>
                <w:szCs w:val="20"/>
                <w:lang w:eastAsia="es-ES"/>
              </w:rPr>
            </w:pPr>
            <w:r w:rsidRPr="00B54894">
              <w:rPr>
                <w:rFonts w:ascii="Arial" w:hAnsi="Arial" w:cs="Arial"/>
                <w:sz w:val="20"/>
                <w:szCs w:val="20"/>
                <w:lang w:eastAsia="es-ES"/>
              </w:rPr>
              <w:t>Mesa cuadrada Plástica Blanca</w:t>
            </w:r>
          </w:p>
        </w:tc>
        <w:tc>
          <w:tcPr>
            <w:tcW w:w="1701" w:type="dxa"/>
            <w:tcBorders>
              <w:top w:val="nil"/>
              <w:left w:val="nil"/>
              <w:bottom w:val="single" w:sz="4" w:space="0" w:color="auto"/>
              <w:right w:val="single" w:sz="4" w:space="0" w:color="auto"/>
            </w:tcBorders>
            <w:shd w:val="clear" w:color="auto" w:fill="auto"/>
            <w:noWrap/>
            <w:vAlign w:val="center"/>
            <w:hideMark/>
          </w:tcPr>
          <w:p w14:paraId="6F6E926E" w14:textId="77777777" w:rsidR="00333A31" w:rsidRPr="00E504A5" w:rsidRDefault="00333A31" w:rsidP="00333A31">
            <w:pPr>
              <w:suppressAutoHyphens w:val="0"/>
              <w:jc w:val="center"/>
              <w:rPr>
                <w:rFonts w:ascii="Arial" w:hAnsi="Arial" w:cs="Arial"/>
                <w:b/>
                <w:bCs/>
                <w:lang w:eastAsia="es-ES"/>
              </w:rPr>
            </w:pPr>
            <w:r w:rsidRPr="00E504A5">
              <w:rPr>
                <w:rFonts w:ascii="Arial" w:hAnsi="Arial" w:cs="Arial"/>
                <w:b/>
                <w:bCs/>
                <w:lang w:eastAsia="es-ES"/>
              </w:rPr>
              <w:t>$16.45</w:t>
            </w:r>
          </w:p>
        </w:tc>
      </w:tr>
      <w:tr w:rsidR="00333A31" w:rsidRPr="00B54894" w14:paraId="099AE109" w14:textId="77777777" w:rsidTr="00333A31">
        <w:trPr>
          <w:trHeight w:val="255"/>
        </w:trPr>
        <w:tc>
          <w:tcPr>
            <w:tcW w:w="742" w:type="dxa"/>
            <w:tcBorders>
              <w:top w:val="nil"/>
              <w:left w:val="single" w:sz="4" w:space="0" w:color="auto"/>
              <w:bottom w:val="single" w:sz="4" w:space="0" w:color="auto"/>
              <w:right w:val="single" w:sz="4" w:space="0" w:color="auto"/>
            </w:tcBorders>
            <w:shd w:val="clear" w:color="auto" w:fill="auto"/>
            <w:noWrap/>
            <w:vAlign w:val="bottom"/>
            <w:hideMark/>
          </w:tcPr>
          <w:p w14:paraId="61EE7509" w14:textId="77777777" w:rsidR="00333A31" w:rsidRPr="00B54894" w:rsidRDefault="00333A31" w:rsidP="00333A31">
            <w:pPr>
              <w:suppressAutoHyphens w:val="0"/>
              <w:jc w:val="center"/>
              <w:rPr>
                <w:rFonts w:ascii="Arial" w:hAnsi="Arial" w:cs="Arial"/>
                <w:sz w:val="20"/>
                <w:szCs w:val="20"/>
                <w:lang w:eastAsia="es-ES"/>
              </w:rPr>
            </w:pPr>
            <w:r w:rsidRPr="00B54894">
              <w:rPr>
                <w:rFonts w:ascii="Arial" w:hAnsi="Arial" w:cs="Arial"/>
                <w:sz w:val="20"/>
                <w:szCs w:val="20"/>
                <w:lang w:eastAsia="es-ES"/>
              </w:rPr>
              <w:t>1</w:t>
            </w:r>
          </w:p>
        </w:tc>
        <w:tc>
          <w:tcPr>
            <w:tcW w:w="4929" w:type="dxa"/>
            <w:tcBorders>
              <w:top w:val="nil"/>
              <w:left w:val="nil"/>
              <w:bottom w:val="single" w:sz="4" w:space="0" w:color="auto"/>
              <w:right w:val="single" w:sz="4" w:space="0" w:color="auto"/>
            </w:tcBorders>
            <w:shd w:val="clear" w:color="auto" w:fill="auto"/>
            <w:vAlign w:val="center"/>
            <w:hideMark/>
          </w:tcPr>
          <w:p w14:paraId="140CCC17" w14:textId="77777777" w:rsidR="00333A31" w:rsidRPr="00B54894" w:rsidRDefault="00333A31" w:rsidP="00333A31">
            <w:pPr>
              <w:suppressAutoHyphens w:val="0"/>
              <w:jc w:val="center"/>
              <w:rPr>
                <w:rFonts w:ascii="Arial" w:hAnsi="Arial" w:cs="Arial"/>
                <w:sz w:val="20"/>
                <w:szCs w:val="20"/>
                <w:lang w:eastAsia="es-ES"/>
              </w:rPr>
            </w:pPr>
            <w:r w:rsidRPr="00B54894">
              <w:rPr>
                <w:rFonts w:ascii="Arial" w:hAnsi="Arial" w:cs="Arial"/>
                <w:sz w:val="20"/>
                <w:szCs w:val="20"/>
                <w:lang w:eastAsia="es-ES"/>
              </w:rPr>
              <w:t>15304-465</w:t>
            </w:r>
          </w:p>
        </w:tc>
        <w:tc>
          <w:tcPr>
            <w:tcW w:w="2693" w:type="dxa"/>
            <w:tcBorders>
              <w:top w:val="nil"/>
              <w:left w:val="nil"/>
              <w:bottom w:val="single" w:sz="4" w:space="0" w:color="auto"/>
              <w:right w:val="single" w:sz="4" w:space="0" w:color="auto"/>
            </w:tcBorders>
            <w:shd w:val="clear" w:color="auto" w:fill="auto"/>
            <w:vAlign w:val="center"/>
            <w:hideMark/>
          </w:tcPr>
          <w:p w14:paraId="49FE3E76" w14:textId="77777777" w:rsidR="00333A31" w:rsidRPr="00B54894" w:rsidRDefault="00333A31" w:rsidP="00333A31">
            <w:pPr>
              <w:suppressAutoHyphens w:val="0"/>
              <w:jc w:val="center"/>
              <w:rPr>
                <w:rFonts w:ascii="Arial" w:hAnsi="Arial" w:cs="Arial"/>
                <w:sz w:val="20"/>
                <w:szCs w:val="20"/>
                <w:lang w:eastAsia="es-ES"/>
              </w:rPr>
            </w:pPr>
            <w:r w:rsidRPr="00B54894">
              <w:rPr>
                <w:rFonts w:ascii="Arial" w:hAnsi="Arial" w:cs="Arial"/>
                <w:sz w:val="20"/>
                <w:szCs w:val="20"/>
                <w:lang w:eastAsia="es-ES"/>
              </w:rPr>
              <w:t xml:space="preserve">Ollas de aluminio </w:t>
            </w:r>
            <w:proofErr w:type="gramStart"/>
            <w:r w:rsidRPr="00B54894">
              <w:rPr>
                <w:rFonts w:ascii="Arial" w:hAnsi="Arial" w:cs="Arial"/>
                <w:sz w:val="20"/>
                <w:szCs w:val="20"/>
                <w:lang w:eastAsia="es-ES"/>
              </w:rPr>
              <w:t>( extragrande</w:t>
            </w:r>
            <w:proofErr w:type="gramEnd"/>
            <w:r w:rsidRPr="00B54894">
              <w:rPr>
                <w:rFonts w:ascii="Arial" w:hAnsi="Arial" w:cs="Arial"/>
                <w:sz w:val="20"/>
                <w:szCs w:val="20"/>
                <w:lang w:eastAsia="es-ES"/>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14:paraId="39AEFFDF" w14:textId="77777777" w:rsidR="00333A31" w:rsidRPr="00E504A5" w:rsidRDefault="00333A31" w:rsidP="00333A31">
            <w:pPr>
              <w:suppressAutoHyphens w:val="0"/>
              <w:jc w:val="center"/>
              <w:rPr>
                <w:rFonts w:ascii="Arial" w:hAnsi="Arial" w:cs="Arial"/>
                <w:b/>
                <w:bCs/>
                <w:lang w:eastAsia="es-ES"/>
              </w:rPr>
            </w:pPr>
            <w:r w:rsidRPr="00E504A5">
              <w:rPr>
                <w:rFonts w:ascii="Arial" w:hAnsi="Arial" w:cs="Arial"/>
                <w:b/>
                <w:bCs/>
                <w:lang w:eastAsia="es-ES"/>
              </w:rPr>
              <w:t xml:space="preserve">$4.00 </w:t>
            </w:r>
          </w:p>
        </w:tc>
      </w:tr>
      <w:tr w:rsidR="00333A31" w:rsidRPr="00B54894" w14:paraId="37DAE957" w14:textId="77777777" w:rsidTr="00333A31">
        <w:trPr>
          <w:trHeight w:val="255"/>
        </w:trPr>
        <w:tc>
          <w:tcPr>
            <w:tcW w:w="742" w:type="dxa"/>
            <w:tcBorders>
              <w:top w:val="nil"/>
              <w:left w:val="single" w:sz="4" w:space="0" w:color="auto"/>
              <w:bottom w:val="single" w:sz="4" w:space="0" w:color="auto"/>
              <w:right w:val="single" w:sz="4" w:space="0" w:color="auto"/>
            </w:tcBorders>
            <w:shd w:val="clear" w:color="auto" w:fill="auto"/>
            <w:noWrap/>
            <w:vAlign w:val="bottom"/>
            <w:hideMark/>
          </w:tcPr>
          <w:p w14:paraId="15B7D3A4" w14:textId="77777777" w:rsidR="00333A31" w:rsidRPr="00B54894" w:rsidRDefault="00333A31" w:rsidP="00333A31">
            <w:pPr>
              <w:suppressAutoHyphens w:val="0"/>
              <w:jc w:val="center"/>
              <w:rPr>
                <w:rFonts w:ascii="Arial" w:hAnsi="Arial" w:cs="Arial"/>
                <w:sz w:val="20"/>
                <w:szCs w:val="20"/>
                <w:lang w:eastAsia="es-ES"/>
              </w:rPr>
            </w:pPr>
            <w:r w:rsidRPr="00B54894">
              <w:rPr>
                <w:rFonts w:ascii="Arial" w:hAnsi="Arial" w:cs="Arial"/>
                <w:sz w:val="20"/>
                <w:szCs w:val="20"/>
                <w:lang w:eastAsia="es-ES"/>
              </w:rPr>
              <w:t>1</w:t>
            </w:r>
          </w:p>
        </w:tc>
        <w:tc>
          <w:tcPr>
            <w:tcW w:w="4929" w:type="dxa"/>
            <w:tcBorders>
              <w:top w:val="nil"/>
              <w:left w:val="nil"/>
              <w:bottom w:val="single" w:sz="4" w:space="0" w:color="auto"/>
              <w:right w:val="single" w:sz="4" w:space="0" w:color="auto"/>
            </w:tcBorders>
            <w:shd w:val="clear" w:color="auto" w:fill="auto"/>
            <w:vAlign w:val="center"/>
            <w:hideMark/>
          </w:tcPr>
          <w:p w14:paraId="483EE4FD" w14:textId="77777777" w:rsidR="00333A31" w:rsidRPr="00B54894" w:rsidRDefault="00333A31" w:rsidP="00333A31">
            <w:pPr>
              <w:suppressAutoHyphens w:val="0"/>
              <w:jc w:val="center"/>
              <w:rPr>
                <w:rFonts w:ascii="Arial" w:hAnsi="Arial" w:cs="Arial"/>
                <w:sz w:val="20"/>
                <w:szCs w:val="20"/>
                <w:lang w:eastAsia="es-ES"/>
              </w:rPr>
            </w:pPr>
            <w:r w:rsidRPr="00B54894">
              <w:rPr>
                <w:rFonts w:ascii="Arial" w:hAnsi="Arial" w:cs="Arial"/>
                <w:sz w:val="20"/>
                <w:szCs w:val="20"/>
                <w:lang w:eastAsia="es-ES"/>
              </w:rPr>
              <w:t>15614-10</w:t>
            </w:r>
          </w:p>
        </w:tc>
        <w:tc>
          <w:tcPr>
            <w:tcW w:w="2693" w:type="dxa"/>
            <w:tcBorders>
              <w:top w:val="nil"/>
              <w:left w:val="nil"/>
              <w:bottom w:val="single" w:sz="4" w:space="0" w:color="auto"/>
              <w:right w:val="single" w:sz="4" w:space="0" w:color="auto"/>
            </w:tcBorders>
            <w:shd w:val="clear" w:color="auto" w:fill="auto"/>
            <w:vAlign w:val="center"/>
            <w:hideMark/>
          </w:tcPr>
          <w:p w14:paraId="2FE39068" w14:textId="0C6821CC" w:rsidR="00333A31" w:rsidRPr="00B54894" w:rsidRDefault="00333A31" w:rsidP="00333A31">
            <w:pPr>
              <w:suppressAutoHyphens w:val="0"/>
              <w:jc w:val="center"/>
              <w:rPr>
                <w:rFonts w:ascii="Arial" w:hAnsi="Arial" w:cs="Arial"/>
                <w:sz w:val="20"/>
                <w:szCs w:val="20"/>
                <w:lang w:eastAsia="es-ES"/>
              </w:rPr>
            </w:pPr>
            <w:r w:rsidRPr="00B54894">
              <w:rPr>
                <w:rFonts w:ascii="Arial" w:hAnsi="Arial" w:cs="Arial"/>
                <w:sz w:val="20"/>
                <w:szCs w:val="20"/>
                <w:lang w:eastAsia="es-ES"/>
              </w:rPr>
              <w:t xml:space="preserve">Pizarra de </w:t>
            </w:r>
            <w:r w:rsidR="00E504A5" w:rsidRPr="00B54894">
              <w:rPr>
                <w:rFonts w:ascii="Arial" w:hAnsi="Arial" w:cs="Arial"/>
                <w:sz w:val="20"/>
                <w:szCs w:val="20"/>
                <w:lang w:eastAsia="es-ES"/>
              </w:rPr>
              <w:t>aluminio</w:t>
            </w:r>
            <w:r w:rsidRPr="00B54894">
              <w:rPr>
                <w:rFonts w:ascii="Arial" w:hAnsi="Arial" w:cs="Arial"/>
                <w:sz w:val="20"/>
                <w:szCs w:val="20"/>
                <w:lang w:eastAsia="es-ES"/>
              </w:rPr>
              <w:t xml:space="preserve"> y formica</w:t>
            </w:r>
          </w:p>
        </w:tc>
        <w:tc>
          <w:tcPr>
            <w:tcW w:w="1701" w:type="dxa"/>
            <w:tcBorders>
              <w:top w:val="nil"/>
              <w:left w:val="nil"/>
              <w:bottom w:val="single" w:sz="4" w:space="0" w:color="auto"/>
              <w:right w:val="single" w:sz="4" w:space="0" w:color="auto"/>
            </w:tcBorders>
            <w:shd w:val="clear" w:color="auto" w:fill="auto"/>
            <w:noWrap/>
            <w:vAlign w:val="center"/>
            <w:hideMark/>
          </w:tcPr>
          <w:p w14:paraId="4827BF18" w14:textId="77777777" w:rsidR="00333A31" w:rsidRPr="00E504A5" w:rsidRDefault="00333A31" w:rsidP="00333A31">
            <w:pPr>
              <w:suppressAutoHyphens w:val="0"/>
              <w:jc w:val="center"/>
              <w:rPr>
                <w:rFonts w:ascii="Arial" w:hAnsi="Arial" w:cs="Arial"/>
                <w:b/>
                <w:bCs/>
                <w:lang w:eastAsia="es-ES"/>
              </w:rPr>
            </w:pPr>
            <w:r w:rsidRPr="00E504A5">
              <w:rPr>
                <w:rFonts w:ascii="Arial" w:hAnsi="Arial" w:cs="Arial"/>
                <w:b/>
                <w:bCs/>
                <w:lang w:eastAsia="es-ES"/>
              </w:rPr>
              <w:t xml:space="preserve">$5.00 </w:t>
            </w:r>
          </w:p>
        </w:tc>
      </w:tr>
      <w:tr w:rsidR="00333A31" w:rsidRPr="00B54894" w14:paraId="676FADB1" w14:textId="77777777" w:rsidTr="00333A31">
        <w:trPr>
          <w:trHeight w:val="255"/>
        </w:trPr>
        <w:tc>
          <w:tcPr>
            <w:tcW w:w="742" w:type="dxa"/>
            <w:tcBorders>
              <w:top w:val="nil"/>
              <w:left w:val="single" w:sz="4" w:space="0" w:color="auto"/>
              <w:bottom w:val="single" w:sz="4" w:space="0" w:color="auto"/>
              <w:right w:val="single" w:sz="4" w:space="0" w:color="auto"/>
            </w:tcBorders>
            <w:shd w:val="clear" w:color="auto" w:fill="auto"/>
            <w:vAlign w:val="center"/>
            <w:hideMark/>
          </w:tcPr>
          <w:p w14:paraId="64367E7A" w14:textId="77777777" w:rsidR="00333A31" w:rsidRPr="00B54894" w:rsidRDefault="00333A31" w:rsidP="00333A31">
            <w:pPr>
              <w:suppressAutoHyphens w:val="0"/>
              <w:jc w:val="center"/>
              <w:rPr>
                <w:rFonts w:ascii="Arial" w:hAnsi="Arial" w:cs="Arial"/>
                <w:sz w:val="20"/>
                <w:szCs w:val="20"/>
                <w:lang w:eastAsia="es-ES"/>
              </w:rPr>
            </w:pPr>
            <w:r w:rsidRPr="00B54894">
              <w:rPr>
                <w:rFonts w:ascii="Arial" w:hAnsi="Arial" w:cs="Arial"/>
                <w:sz w:val="20"/>
                <w:szCs w:val="20"/>
                <w:lang w:eastAsia="es-ES"/>
              </w:rPr>
              <w:t>1</w:t>
            </w:r>
          </w:p>
        </w:tc>
        <w:tc>
          <w:tcPr>
            <w:tcW w:w="4929" w:type="dxa"/>
            <w:tcBorders>
              <w:top w:val="nil"/>
              <w:left w:val="nil"/>
              <w:bottom w:val="single" w:sz="4" w:space="0" w:color="auto"/>
              <w:right w:val="single" w:sz="4" w:space="0" w:color="auto"/>
            </w:tcBorders>
            <w:shd w:val="clear" w:color="auto" w:fill="auto"/>
            <w:vAlign w:val="center"/>
            <w:hideMark/>
          </w:tcPr>
          <w:p w14:paraId="199F004A" w14:textId="77777777" w:rsidR="00333A31" w:rsidRPr="00B54894" w:rsidRDefault="00333A31" w:rsidP="00333A31">
            <w:pPr>
              <w:suppressAutoHyphens w:val="0"/>
              <w:jc w:val="center"/>
              <w:rPr>
                <w:rFonts w:ascii="Arial" w:hAnsi="Arial" w:cs="Arial"/>
                <w:sz w:val="20"/>
                <w:szCs w:val="20"/>
                <w:lang w:eastAsia="es-ES"/>
              </w:rPr>
            </w:pPr>
            <w:r w:rsidRPr="00B54894">
              <w:rPr>
                <w:rFonts w:ascii="Arial" w:hAnsi="Arial" w:cs="Arial"/>
                <w:sz w:val="20"/>
                <w:szCs w:val="20"/>
                <w:lang w:eastAsia="es-ES"/>
              </w:rPr>
              <w:t>15304-1167</w:t>
            </w:r>
          </w:p>
        </w:tc>
        <w:tc>
          <w:tcPr>
            <w:tcW w:w="2693" w:type="dxa"/>
            <w:tcBorders>
              <w:top w:val="nil"/>
              <w:left w:val="nil"/>
              <w:bottom w:val="single" w:sz="4" w:space="0" w:color="auto"/>
              <w:right w:val="single" w:sz="4" w:space="0" w:color="auto"/>
            </w:tcBorders>
            <w:shd w:val="clear" w:color="auto" w:fill="auto"/>
            <w:vAlign w:val="center"/>
            <w:hideMark/>
          </w:tcPr>
          <w:p w14:paraId="03DAD4ED" w14:textId="77777777" w:rsidR="00333A31" w:rsidRPr="00B54894" w:rsidRDefault="00333A31" w:rsidP="00333A31">
            <w:pPr>
              <w:suppressAutoHyphens w:val="0"/>
              <w:jc w:val="center"/>
              <w:rPr>
                <w:rFonts w:ascii="Arial" w:hAnsi="Arial" w:cs="Arial"/>
                <w:sz w:val="20"/>
                <w:szCs w:val="20"/>
                <w:lang w:eastAsia="es-ES"/>
              </w:rPr>
            </w:pPr>
            <w:r w:rsidRPr="00B54894">
              <w:rPr>
                <w:rFonts w:ascii="Arial" w:hAnsi="Arial" w:cs="Arial"/>
                <w:sz w:val="20"/>
                <w:szCs w:val="20"/>
                <w:lang w:eastAsia="es-ES"/>
              </w:rPr>
              <w:t>Huacal Cónico de Aluminio</w:t>
            </w:r>
          </w:p>
        </w:tc>
        <w:tc>
          <w:tcPr>
            <w:tcW w:w="1701" w:type="dxa"/>
            <w:tcBorders>
              <w:top w:val="nil"/>
              <w:left w:val="nil"/>
              <w:bottom w:val="single" w:sz="4" w:space="0" w:color="auto"/>
              <w:right w:val="single" w:sz="4" w:space="0" w:color="auto"/>
            </w:tcBorders>
            <w:shd w:val="clear" w:color="auto" w:fill="auto"/>
            <w:noWrap/>
            <w:vAlign w:val="center"/>
            <w:hideMark/>
          </w:tcPr>
          <w:p w14:paraId="7D274ADB" w14:textId="77777777" w:rsidR="00333A31" w:rsidRPr="00E504A5" w:rsidRDefault="00333A31" w:rsidP="00333A31">
            <w:pPr>
              <w:suppressAutoHyphens w:val="0"/>
              <w:jc w:val="center"/>
              <w:rPr>
                <w:rFonts w:ascii="Arial" w:hAnsi="Arial" w:cs="Arial"/>
                <w:b/>
                <w:bCs/>
                <w:lang w:eastAsia="es-ES"/>
              </w:rPr>
            </w:pPr>
            <w:r w:rsidRPr="00E504A5">
              <w:rPr>
                <w:rFonts w:ascii="Arial" w:hAnsi="Arial" w:cs="Arial"/>
                <w:b/>
                <w:bCs/>
                <w:lang w:eastAsia="es-ES"/>
              </w:rPr>
              <w:t>$9.73</w:t>
            </w:r>
          </w:p>
        </w:tc>
      </w:tr>
      <w:tr w:rsidR="00333A31" w:rsidRPr="00B54894" w14:paraId="7E3917D8" w14:textId="77777777" w:rsidTr="00333A31">
        <w:trPr>
          <w:trHeight w:val="255"/>
        </w:trPr>
        <w:tc>
          <w:tcPr>
            <w:tcW w:w="742" w:type="dxa"/>
            <w:tcBorders>
              <w:top w:val="nil"/>
              <w:left w:val="single" w:sz="4" w:space="0" w:color="auto"/>
              <w:bottom w:val="single" w:sz="4" w:space="0" w:color="auto"/>
              <w:right w:val="single" w:sz="4" w:space="0" w:color="auto"/>
            </w:tcBorders>
            <w:shd w:val="clear" w:color="auto" w:fill="auto"/>
            <w:noWrap/>
            <w:hideMark/>
          </w:tcPr>
          <w:p w14:paraId="42673C23" w14:textId="77777777" w:rsidR="00333A31" w:rsidRPr="00B54894" w:rsidRDefault="00333A31" w:rsidP="00333A31">
            <w:pPr>
              <w:suppressAutoHyphens w:val="0"/>
              <w:jc w:val="center"/>
              <w:rPr>
                <w:rFonts w:ascii="Arial" w:hAnsi="Arial" w:cs="Arial"/>
                <w:color w:val="000000"/>
                <w:sz w:val="20"/>
                <w:szCs w:val="20"/>
                <w:lang w:eastAsia="es-ES"/>
              </w:rPr>
            </w:pPr>
            <w:r w:rsidRPr="00B54894">
              <w:rPr>
                <w:rFonts w:ascii="Arial" w:hAnsi="Arial" w:cs="Arial"/>
                <w:color w:val="000000"/>
                <w:sz w:val="20"/>
                <w:szCs w:val="20"/>
                <w:lang w:eastAsia="es-ES"/>
              </w:rPr>
              <w:t>1</w:t>
            </w:r>
          </w:p>
        </w:tc>
        <w:tc>
          <w:tcPr>
            <w:tcW w:w="4929" w:type="dxa"/>
            <w:tcBorders>
              <w:top w:val="nil"/>
              <w:left w:val="nil"/>
              <w:bottom w:val="single" w:sz="4" w:space="0" w:color="auto"/>
              <w:right w:val="single" w:sz="4" w:space="0" w:color="auto"/>
            </w:tcBorders>
            <w:shd w:val="clear" w:color="auto" w:fill="auto"/>
            <w:noWrap/>
            <w:vAlign w:val="center"/>
            <w:hideMark/>
          </w:tcPr>
          <w:p w14:paraId="0D7AE695" w14:textId="77777777" w:rsidR="00333A31" w:rsidRPr="00B54894" w:rsidRDefault="00333A31" w:rsidP="00333A31">
            <w:pPr>
              <w:suppressAutoHyphens w:val="0"/>
              <w:jc w:val="center"/>
              <w:rPr>
                <w:rFonts w:ascii="Arial" w:hAnsi="Arial" w:cs="Arial"/>
                <w:color w:val="000000"/>
                <w:sz w:val="20"/>
                <w:szCs w:val="20"/>
                <w:lang w:eastAsia="es-ES"/>
              </w:rPr>
            </w:pPr>
            <w:r w:rsidRPr="00B54894">
              <w:rPr>
                <w:rFonts w:ascii="Arial" w:hAnsi="Arial" w:cs="Arial"/>
                <w:color w:val="000000"/>
                <w:sz w:val="20"/>
                <w:szCs w:val="20"/>
                <w:lang w:eastAsia="es-ES"/>
              </w:rPr>
              <w:t>15304-1168</w:t>
            </w:r>
          </w:p>
        </w:tc>
        <w:tc>
          <w:tcPr>
            <w:tcW w:w="2693" w:type="dxa"/>
            <w:tcBorders>
              <w:top w:val="nil"/>
              <w:left w:val="nil"/>
              <w:bottom w:val="single" w:sz="4" w:space="0" w:color="auto"/>
              <w:right w:val="single" w:sz="4" w:space="0" w:color="auto"/>
            </w:tcBorders>
            <w:shd w:val="clear" w:color="auto" w:fill="auto"/>
            <w:noWrap/>
            <w:vAlign w:val="center"/>
            <w:hideMark/>
          </w:tcPr>
          <w:p w14:paraId="3EEC89C4" w14:textId="77777777" w:rsidR="00333A31" w:rsidRPr="00B54894" w:rsidRDefault="00333A31" w:rsidP="00333A31">
            <w:pPr>
              <w:suppressAutoHyphens w:val="0"/>
              <w:jc w:val="center"/>
              <w:rPr>
                <w:rFonts w:ascii="Arial" w:hAnsi="Arial" w:cs="Arial"/>
                <w:color w:val="000000"/>
                <w:sz w:val="20"/>
                <w:szCs w:val="20"/>
                <w:lang w:eastAsia="es-ES"/>
              </w:rPr>
            </w:pPr>
            <w:r w:rsidRPr="00B54894">
              <w:rPr>
                <w:rFonts w:ascii="Arial" w:hAnsi="Arial" w:cs="Arial"/>
                <w:color w:val="000000"/>
                <w:sz w:val="20"/>
                <w:szCs w:val="20"/>
                <w:lang w:eastAsia="es-ES"/>
              </w:rPr>
              <w:t>Olla</w:t>
            </w:r>
          </w:p>
        </w:tc>
        <w:tc>
          <w:tcPr>
            <w:tcW w:w="1701" w:type="dxa"/>
            <w:tcBorders>
              <w:top w:val="nil"/>
              <w:left w:val="nil"/>
              <w:bottom w:val="single" w:sz="4" w:space="0" w:color="auto"/>
              <w:right w:val="single" w:sz="4" w:space="0" w:color="auto"/>
            </w:tcBorders>
            <w:shd w:val="clear" w:color="auto" w:fill="auto"/>
            <w:noWrap/>
            <w:vAlign w:val="center"/>
            <w:hideMark/>
          </w:tcPr>
          <w:p w14:paraId="136E016B" w14:textId="77777777" w:rsidR="00333A31" w:rsidRPr="00E504A5" w:rsidRDefault="00333A31" w:rsidP="00333A31">
            <w:pPr>
              <w:suppressAutoHyphens w:val="0"/>
              <w:jc w:val="center"/>
              <w:rPr>
                <w:rFonts w:ascii="Arial" w:hAnsi="Arial" w:cs="Arial"/>
                <w:b/>
                <w:bCs/>
                <w:lang w:eastAsia="es-ES"/>
              </w:rPr>
            </w:pPr>
            <w:r w:rsidRPr="00E504A5">
              <w:rPr>
                <w:rFonts w:ascii="Arial" w:hAnsi="Arial" w:cs="Arial"/>
                <w:b/>
                <w:bCs/>
                <w:lang w:eastAsia="es-ES"/>
              </w:rPr>
              <w:t>$5.00</w:t>
            </w:r>
          </w:p>
        </w:tc>
      </w:tr>
      <w:tr w:rsidR="00333A31" w:rsidRPr="00B54894" w14:paraId="47359891" w14:textId="77777777" w:rsidTr="00333A31">
        <w:trPr>
          <w:trHeight w:val="255"/>
        </w:trPr>
        <w:tc>
          <w:tcPr>
            <w:tcW w:w="742" w:type="dxa"/>
            <w:tcBorders>
              <w:top w:val="nil"/>
              <w:left w:val="single" w:sz="4" w:space="0" w:color="auto"/>
              <w:bottom w:val="single" w:sz="4" w:space="0" w:color="auto"/>
              <w:right w:val="single" w:sz="4" w:space="0" w:color="auto"/>
            </w:tcBorders>
            <w:shd w:val="clear" w:color="auto" w:fill="auto"/>
            <w:noWrap/>
            <w:hideMark/>
          </w:tcPr>
          <w:p w14:paraId="6F54BF96" w14:textId="77777777" w:rsidR="00333A31" w:rsidRPr="00B54894" w:rsidRDefault="00333A31" w:rsidP="00333A31">
            <w:pPr>
              <w:suppressAutoHyphens w:val="0"/>
              <w:jc w:val="center"/>
              <w:rPr>
                <w:rFonts w:ascii="Arial" w:hAnsi="Arial" w:cs="Arial"/>
                <w:color w:val="000000"/>
                <w:sz w:val="20"/>
                <w:szCs w:val="20"/>
                <w:lang w:eastAsia="es-ES"/>
              </w:rPr>
            </w:pPr>
            <w:r w:rsidRPr="00B54894">
              <w:rPr>
                <w:rFonts w:ascii="Arial" w:hAnsi="Arial" w:cs="Arial"/>
                <w:color w:val="000000"/>
                <w:sz w:val="20"/>
                <w:szCs w:val="20"/>
                <w:lang w:eastAsia="es-ES"/>
              </w:rPr>
              <w:t>1</w:t>
            </w:r>
          </w:p>
        </w:tc>
        <w:tc>
          <w:tcPr>
            <w:tcW w:w="4929" w:type="dxa"/>
            <w:tcBorders>
              <w:top w:val="nil"/>
              <w:left w:val="nil"/>
              <w:bottom w:val="single" w:sz="4" w:space="0" w:color="auto"/>
              <w:right w:val="single" w:sz="4" w:space="0" w:color="auto"/>
            </w:tcBorders>
            <w:shd w:val="clear" w:color="auto" w:fill="auto"/>
            <w:noWrap/>
            <w:vAlign w:val="center"/>
            <w:hideMark/>
          </w:tcPr>
          <w:p w14:paraId="2146E317" w14:textId="77777777" w:rsidR="00333A31" w:rsidRPr="00B54894" w:rsidRDefault="00333A31" w:rsidP="00333A31">
            <w:pPr>
              <w:suppressAutoHyphens w:val="0"/>
              <w:jc w:val="center"/>
              <w:rPr>
                <w:rFonts w:ascii="Arial" w:hAnsi="Arial" w:cs="Arial"/>
                <w:color w:val="000000"/>
                <w:sz w:val="20"/>
                <w:szCs w:val="20"/>
                <w:lang w:eastAsia="es-ES"/>
              </w:rPr>
            </w:pPr>
            <w:r w:rsidRPr="00B54894">
              <w:rPr>
                <w:rFonts w:ascii="Arial" w:hAnsi="Arial" w:cs="Arial"/>
                <w:color w:val="000000"/>
                <w:sz w:val="20"/>
                <w:szCs w:val="20"/>
                <w:lang w:eastAsia="es-ES"/>
              </w:rPr>
              <w:t>15304-48</w:t>
            </w:r>
          </w:p>
        </w:tc>
        <w:tc>
          <w:tcPr>
            <w:tcW w:w="2693" w:type="dxa"/>
            <w:tcBorders>
              <w:top w:val="nil"/>
              <w:left w:val="nil"/>
              <w:bottom w:val="single" w:sz="4" w:space="0" w:color="auto"/>
              <w:right w:val="single" w:sz="4" w:space="0" w:color="auto"/>
            </w:tcBorders>
            <w:shd w:val="clear" w:color="auto" w:fill="auto"/>
            <w:noWrap/>
            <w:vAlign w:val="center"/>
            <w:hideMark/>
          </w:tcPr>
          <w:p w14:paraId="3782BE1A" w14:textId="77777777" w:rsidR="00333A31" w:rsidRPr="00B54894" w:rsidRDefault="00333A31" w:rsidP="00333A31">
            <w:pPr>
              <w:suppressAutoHyphens w:val="0"/>
              <w:jc w:val="center"/>
              <w:rPr>
                <w:rFonts w:ascii="Arial" w:hAnsi="Arial" w:cs="Arial"/>
                <w:color w:val="000000"/>
                <w:sz w:val="20"/>
                <w:szCs w:val="20"/>
                <w:lang w:eastAsia="es-ES"/>
              </w:rPr>
            </w:pPr>
            <w:r w:rsidRPr="00B54894">
              <w:rPr>
                <w:rFonts w:ascii="Arial" w:hAnsi="Arial" w:cs="Arial"/>
                <w:color w:val="000000"/>
                <w:sz w:val="20"/>
                <w:szCs w:val="20"/>
                <w:lang w:eastAsia="es-ES"/>
              </w:rPr>
              <w:t>Cilindro</w:t>
            </w:r>
          </w:p>
        </w:tc>
        <w:tc>
          <w:tcPr>
            <w:tcW w:w="1701" w:type="dxa"/>
            <w:tcBorders>
              <w:top w:val="nil"/>
              <w:left w:val="nil"/>
              <w:bottom w:val="single" w:sz="4" w:space="0" w:color="auto"/>
              <w:right w:val="single" w:sz="4" w:space="0" w:color="auto"/>
            </w:tcBorders>
            <w:shd w:val="clear" w:color="auto" w:fill="auto"/>
            <w:noWrap/>
            <w:vAlign w:val="center"/>
            <w:hideMark/>
          </w:tcPr>
          <w:p w14:paraId="2DC3AFA2" w14:textId="77777777" w:rsidR="00333A31" w:rsidRPr="00E504A5" w:rsidRDefault="00333A31" w:rsidP="00333A31">
            <w:pPr>
              <w:suppressAutoHyphens w:val="0"/>
              <w:jc w:val="center"/>
              <w:rPr>
                <w:rFonts w:ascii="Arial" w:hAnsi="Arial" w:cs="Arial"/>
                <w:b/>
                <w:bCs/>
                <w:lang w:eastAsia="es-ES"/>
              </w:rPr>
            </w:pPr>
            <w:r w:rsidRPr="00E504A5">
              <w:rPr>
                <w:rFonts w:ascii="Arial" w:hAnsi="Arial" w:cs="Arial"/>
                <w:b/>
                <w:bCs/>
                <w:lang w:eastAsia="es-ES"/>
              </w:rPr>
              <w:t>$10.00</w:t>
            </w:r>
          </w:p>
        </w:tc>
      </w:tr>
      <w:tr w:rsidR="00333A31" w:rsidRPr="00333A31" w14:paraId="6B959CBA" w14:textId="77777777" w:rsidTr="00333A31">
        <w:trPr>
          <w:trHeight w:val="363"/>
        </w:trPr>
        <w:tc>
          <w:tcPr>
            <w:tcW w:w="8364" w:type="dxa"/>
            <w:gridSpan w:val="3"/>
            <w:tcBorders>
              <w:top w:val="single" w:sz="4" w:space="0" w:color="auto"/>
              <w:left w:val="single" w:sz="4" w:space="0" w:color="auto"/>
              <w:bottom w:val="single" w:sz="4" w:space="0" w:color="auto"/>
              <w:right w:val="single" w:sz="4" w:space="0" w:color="000000"/>
            </w:tcBorders>
            <w:shd w:val="clear" w:color="auto" w:fill="auto"/>
            <w:noWrap/>
            <w:hideMark/>
          </w:tcPr>
          <w:p w14:paraId="6E2ACDC9" w14:textId="77777777" w:rsidR="00333A31" w:rsidRPr="00333A31" w:rsidRDefault="00333A31" w:rsidP="00333A31">
            <w:pPr>
              <w:suppressAutoHyphens w:val="0"/>
              <w:jc w:val="right"/>
              <w:rPr>
                <w:rFonts w:ascii="Arial" w:hAnsi="Arial" w:cs="Arial"/>
                <w:b/>
                <w:bCs/>
                <w:color w:val="000000"/>
                <w:lang w:eastAsia="es-ES"/>
              </w:rPr>
            </w:pPr>
            <w:r w:rsidRPr="00333A31">
              <w:rPr>
                <w:rFonts w:ascii="Arial" w:hAnsi="Arial" w:cs="Arial"/>
                <w:b/>
                <w:bCs/>
                <w:color w:val="000000"/>
                <w:lang w:eastAsia="es-ES"/>
              </w:rPr>
              <w:t>Total…....................................</w:t>
            </w:r>
          </w:p>
        </w:tc>
        <w:tc>
          <w:tcPr>
            <w:tcW w:w="1701" w:type="dxa"/>
            <w:tcBorders>
              <w:top w:val="nil"/>
              <w:left w:val="nil"/>
              <w:bottom w:val="single" w:sz="4" w:space="0" w:color="auto"/>
              <w:right w:val="single" w:sz="4" w:space="0" w:color="auto"/>
            </w:tcBorders>
            <w:shd w:val="clear" w:color="auto" w:fill="auto"/>
            <w:noWrap/>
            <w:vAlign w:val="center"/>
            <w:hideMark/>
          </w:tcPr>
          <w:p w14:paraId="7B25936C" w14:textId="77777777" w:rsidR="00333A31" w:rsidRPr="00333A31" w:rsidRDefault="00333A31" w:rsidP="00333A31">
            <w:pPr>
              <w:suppressAutoHyphens w:val="0"/>
              <w:jc w:val="center"/>
              <w:rPr>
                <w:rFonts w:ascii="Arial" w:hAnsi="Arial" w:cs="Arial"/>
                <w:b/>
                <w:bCs/>
                <w:color w:val="000000"/>
                <w:lang w:eastAsia="es-ES"/>
              </w:rPr>
            </w:pPr>
            <w:r w:rsidRPr="00333A31">
              <w:rPr>
                <w:rFonts w:ascii="Arial" w:hAnsi="Arial" w:cs="Arial"/>
                <w:b/>
                <w:bCs/>
                <w:color w:val="000000"/>
                <w:lang w:eastAsia="es-ES"/>
              </w:rPr>
              <w:t>$63,389.64</w:t>
            </w:r>
          </w:p>
        </w:tc>
      </w:tr>
    </w:tbl>
    <w:p w14:paraId="2B7C3103" w14:textId="77777777" w:rsidR="00333A31" w:rsidRPr="00E504A5" w:rsidRDefault="00333A31" w:rsidP="00E504A5">
      <w:pPr>
        <w:tabs>
          <w:tab w:val="left" w:pos="993"/>
        </w:tabs>
        <w:suppressAutoHyphens w:val="0"/>
        <w:jc w:val="both"/>
        <w:rPr>
          <w:rFonts w:ascii="Arial" w:hAnsi="Arial" w:cs="Arial"/>
          <w:iCs/>
          <w:sz w:val="16"/>
          <w:szCs w:val="16"/>
          <w:lang w:val="es-SV"/>
        </w:rPr>
      </w:pPr>
    </w:p>
    <w:p w14:paraId="51F414C6" w14:textId="107B3E34" w:rsidR="00215AD0" w:rsidRPr="00215AD0" w:rsidRDefault="00215AD0" w:rsidP="00215AD0">
      <w:pPr>
        <w:tabs>
          <w:tab w:val="left" w:pos="993"/>
        </w:tabs>
        <w:suppressAutoHyphens w:val="0"/>
        <w:spacing w:line="360" w:lineRule="auto"/>
        <w:jc w:val="both"/>
        <w:rPr>
          <w:rFonts w:ascii="Arial" w:hAnsi="Arial" w:cs="Arial"/>
          <w:b/>
          <w:iCs/>
          <w:sz w:val="25"/>
          <w:szCs w:val="25"/>
          <w:lang w:val="es-SV"/>
        </w:rPr>
      </w:pPr>
      <w:r w:rsidRPr="004B714C">
        <w:rPr>
          <w:rFonts w:ascii="Arial" w:hAnsi="Arial" w:cs="Arial"/>
          <w:iCs/>
          <w:sz w:val="25"/>
          <w:szCs w:val="25"/>
          <w:lang w:val="es-SV"/>
        </w:rPr>
        <w:t xml:space="preserve">El monto total de los bienes dados en Arrendamiento al CONTRATISTA, es de </w:t>
      </w:r>
      <w:r w:rsidRPr="004B714C">
        <w:rPr>
          <w:rFonts w:ascii="Arial" w:hAnsi="Arial" w:cs="Arial"/>
          <w:b/>
          <w:iCs/>
          <w:sz w:val="25"/>
          <w:szCs w:val="25"/>
          <w:lang w:val="es-SV"/>
        </w:rPr>
        <w:t xml:space="preserve">SESENTA Y </w:t>
      </w:r>
      <w:r w:rsidR="000F02E6" w:rsidRPr="004B714C">
        <w:rPr>
          <w:rFonts w:ascii="Arial" w:hAnsi="Arial" w:cs="Arial"/>
          <w:b/>
          <w:iCs/>
          <w:sz w:val="25"/>
          <w:szCs w:val="25"/>
          <w:lang w:val="es-SV"/>
        </w:rPr>
        <w:t>TRES</w:t>
      </w:r>
      <w:r w:rsidRPr="004B714C">
        <w:rPr>
          <w:rFonts w:ascii="Arial" w:hAnsi="Arial" w:cs="Arial"/>
          <w:b/>
          <w:iCs/>
          <w:sz w:val="25"/>
          <w:szCs w:val="25"/>
          <w:lang w:val="es-SV"/>
        </w:rPr>
        <w:t xml:space="preserve"> MIL </w:t>
      </w:r>
      <w:r w:rsidR="00333A31">
        <w:rPr>
          <w:rFonts w:ascii="Arial" w:hAnsi="Arial" w:cs="Arial"/>
          <w:b/>
          <w:iCs/>
          <w:sz w:val="25"/>
          <w:szCs w:val="25"/>
          <w:lang w:val="es-SV"/>
        </w:rPr>
        <w:t>TRESCIENTOS OCHENTA Y NUEVE MIL  64</w:t>
      </w:r>
      <w:r w:rsidRPr="004B714C">
        <w:rPr>
          <w:rFonts w:ascii="Arial" w:hAnsi="Arial" w:cs="Arial"/>
          <w:b/>
          <w:iCs/>
          <w:sz w:val="25"/>
          <w:szCs w:val="25"/>
          <w:lang w:val="es-SV"/>
        </w:rPr>
        <w:t>/100 DOLARES DE LOS ESTADOS DE AMERICA ($ 6</w:t>
      </w:r>
      <w:r w:rsidR="000F02E6" w:rsidRPr="004B714C">
        <w:rPr>
          <w:rFonts w:ascii="Arial" w:hAnsi="Arial" w:cs="Arial"/>
          <w:b/>
          <w:iCs/>
          <w:sz w:val="25"/>
          <w:szCs w:val="25"/>
          <w:lang w:val="es-SV"/>
        </w:rPr>
        <w:t>3,</w:t>
      </w:r>
      <w:r w:rsidR="00333A31">
        <w:rPr>
          <w:rFonts w:ascii="Arial" w:hAnsi="Arial" w:cs="Arial"/>
          <w:b/>
          <w:iCs/>
          <w:sz w:val="25"/>
          <w:szCs w:val="25"/>
          <w:lang w:val="es-SV"/>
        </w:rPr>
        <w:t>389.64</w:t>
      </w:r>
      <w:r w:rsidRPr="004B714C">
        <w:rPr>
          <w:rFonts w:ascii="Arial" w:hAnsi="Arial" w:cs="Arial"/>
          <w:b/>
          <w:iCs/>
          <w:sz w:val="25"/>
          <w:szCs w:val="25"/>
          <w:lang w:val="es-SV"/>
        </w:rPr>
        <w:t>).</w:t>
      </w:r>
    </w:p>
    <w:p w14:paraId="1BCDD250" w14:textId="77777777" w:rsidR="00215AD0" w:rsidRPr="00215AD0" w:rsidRDefault="00215AD0" w:rsidP="00A546B3">
      <w:pPr>
        <w:tabs>
          <w:tab w:val="left" w:pos="993"/>
        </w:tabs>
        <w:suppressAutoHyphens w:val="0"/>
        <w:jc w:val="both"/>
        <w:rPr>
          <w:rFonts w:ascii="Arial" w:hAnsi="Arial" w:cs="Arial"/>
          <w:b/>
          <w:iCs/>
          <w:sz w:val="16"/>
          <w:szCs w:val="16"/>
          <w:lang w:val="es-SV"/>
        </w:rPr>
      </w:pPr>
    </w:p>
    <w:p w14:paraId="420A0D7F" w14:textId="77777777" w:rsidR="00215AD0" w:rsidRPr="00215AD0" w:rsidRDefault="00215AD0" w:rsidP="00215AD0">
      <w:pPr>
        <w:tabs>
          <w:tab w:val="left" w:pos="993"/>
        </w:tabs>
        <w:suppressAutoHyphens w:val="0"/>
        <w:spacing w:line="360" w:lineRule="auto"/>
        <w:jc w:val="both"/>
        <w:rPr>
          <w:rFonts w:ascii="Arial" w:hAnsi="Arial" w:cs="Arial"/>
          <w:iCs/>
          <w:sz w:val="25"/>
          <w:szCs w:val="25"/>
          <w:lang w:val="es-ES_tradnl"/>
        </w:rPr>
      </w:pPr>
      <w:r w:rsidRPr="00215AD0">
        <w:rPr>
          <w:rFonts w:ascii="Arial" w:hAnsi="Arial" w:cs="Arial"/>
          <w:b/>
          <w:iCs/>
          <w:sz w:val="25"/>
          <w:szCs w:val="25"/>
          <w:u w:val="single"/>
        </w:rPr>
        <w:t>CLAUSULA SEGUNDA.</w:t>
      </w:r>
      <w:r w:rsidRPr="00215AD0">
        <w:rPr>
          <w:rFonts w:ascii="Arial" w:hAnsi="Arial" w:cs="Arial"/>
          <w:b/>
          <w:bCs/>
          <w:iCs/>
          <w:sz w:val="25"/>
          <w:szCs w:val="25"/>
        </w:rPr>
        <w:t xml:space="preserve"> – </w:t>
      </w:r>
      <w:r w:rsidRPr="00215AD0">
        <w:rPr>
          <w:rFonts w:ascii="Arial" w:hAnsi="Arial" w:cs="Arial"/>
          <w:b/>
          <w:iCs/>
          <w:sz w:val="25"/>
          <w:szCs w:val="25"/>
          <w:lang w:val="es-ES_tradnl"/>
        </w:rPr>
        <w:t>GENERALIDADES DEL ARRENDAMIENTO.</w:t>
      </w:r>
    </w:p>
    <w:p w14:paraId="003793FD" w14:textId="4E12E5D1" w:rsidR="00020E6D" w:rsidRPr="00020E6D" w:rsidRDefault="00020E6D" w:rsidP="00020E6D">
      <w:pPr>
        <w:widowControl w:val="0"/>
        <w:tabs>
          <w:tab w:val="left" w:pos="0"/>
        </w:tabs>
        <w:suppressAutoHyphens w:val="0"/>
        <w:spacing w:line="360" w:lineRule="auto"/>
        <w:jc w:val="both"/>
        <w:rPr>
          <w:rFonts w:ascii="Arial" w:hAnsi="Arial" w:cs="Arial"/>
          <w:snapToGrid w:val="0"/>
          <w:spacing w:val="-2"/>
          <w:lang w:eastAsia="es-ES"/>
        </w:rPr>
      </w:pPr>
      <w:r w:rsidRPr="00020E6D">
        <w:rPr>
          <w:rFonts w:ascii="Arial" w:hAnsi="Arial" w:cs="Arial"/>
          <w:snapToGrid w:val="0"/>
          <w:spacing w:val="-2"/>
          <w:lang w:eastAsia="es-ES"/>
        </w:rPr>
        <w:t xml:space="preserve">El Hospital, a través de la  Unidad de Conservación y Mantenimiento y de Activo Fijo, entregará  a la </w:t>
      </w:r>
      <w:r w:rsidR="000411DC">
        <w:rPr>
          <w:rFonts w:ascii="Arial" w:hAnsi="Arial" w:cs="Arial"/>
          <w:snapToGrid w:val="0"/>
          <w:spacing w:val="-2"/>
          <w:lang w:eastAsia="es-ES"/>
        </w:rPr>
        <w:t>CONTRATISTA</w:t>
      </w:r>
      <w:r w:rsidRPr="00020E6D">
        <w:rPr>
          <w:rFonts w:ascii="Arial" w:hAnsi="Arial" w:cs="Arial"/>
          <w:snapToGrid w:val="0"/>
          <w:spacing w:val="-2"/>
          <w:lang w:eastAsia="es-ES"/>
        </w:rPr>
        <w:t xml:space="preserve">, </w:t>
      </w:r>
      <w:bookmarkStart w:id="3" w:name="_Hlk123898992"/>
      <w:r w:rsidRPr="00020E6D">
        <w:rPr>
          <w:rFonts w:ascii="Arial" w:hAnsi="Arial" w:cs="Arial"/>
          <w:snapToGrid w:val="0"/>
          <w:spacing w:val="-2"/>
          <w:lang w:eastAsia="es-ES"/>
        </w:rPr>
        <w:t xml:space="preserve">el área física, mobiliario y equipo e inventario de activo fijo de la Institución, elaborando el acta de entrega respectiva, la cual será firmada por parte del  que entrega como del que recibe;  la entrega se realizará  previa coordinación con el Jefe de Activo Fijo y  se realizará el día de la toma de Posesión, legalizándolo mediante la firma del Representante Legal </w:t>
      </w:r>
      <w:r w:rsidR="000C4E0B">
        <w:rPr>
          <w:rFonts w:ascii="Arial" w:hAnsi="Arial" w:cs="Arial"/>
          <w:snapToGrid w:val="0"/>
          <w:spacing w:val="-2"/>
          <w:lang w:eastAsia="es-ES"/>
        </w:rPr>
        <w:t xml:space="preserve">o Apoderado de </w:t>
      </w:r>
      <w:r>
        <w:rPr>
          <w:rFonts w:ascii="Arial" w:hAnsi="Arial" w:cs="Arial"/>
          <w:snapToGrid w:val="0"/>
          <w:spacing w:val="-2"/>
          <w:lang w:eastAsia="es-ES"/>
        </w:rPr>
        <w:t xml:space="preserve"> LA CONTRATISTA</w:t>
      </w:r>
      <w:r w:rsidRPr="00020E6D">
        <w:rPr>
          <w:rFonts w:ascii="Arial" w:hAnsi="Arial" w:cs="Arial"/>
          <w:snapToGrid w:val="0"/>
          <w:spacing w:val="-2"/>
          <w:lang w:eastAsia="es-ES"/>
        </w:rPr>
        <w:t xml:space="preserve">  y de la firma del coordinador de Activo Fijo del Hospital, previa verificación física de cada bien identificándolo con su código de Inventario.</w:t>
      </w:r>
      <w:bookmarkEnd w:id="3"/>
    </w:p>
    <w:p w14:paraId="7D7B970A" w14:textId="312D2978" w:rsidR="00020E6D" w:rsidRDefault="00020E6D" w:rsidP="00020E6D">
      <w:pPr>
        <w:widowControl w:val="0"/>
        <w:tabs>
          <w:tab w:val="left" w:pos="0"/>
          <w:tab w:val="num" w:pos="1800"/>
        </w:tabs>
        <w:suppressAutoHyphens w:val="0"/>
        <w:spacing w:line="360" w:lineRule="auto"/>
        <w:jc w:val="both"/>
        <w:rPr>
          <w:rFonts w:ascii="Arial" w:hAnsi="Arial" w:cs="Arial"/>
          <w:snapToGrid w:val="0"/>
          <w:spacing w:val="-2"/>
          <w:lang w:eastAsia="es-ES"/>
        </w:rPr>
      </w:pPr>
      <w:r w:rsidRPr="00020E6D">
        <w:rPr>
          <w:rFonts w:ascii="Arial" w:hAnsi="Arial" w:cs="Arial"/>
          <w:snapToGrid w:val="0"/>
          <w:spacing w:val="-2"/>
          <w:lang w:eastAsia="es-ES"/>
        </w:rPr>
        <w:lastRenderedPageBreak/>
        <w:t xml:space="preserve">Los bienes que por el uso normal sufran deterioro, podrán ser descargados del Inventario </w:t>
      </w:r>
      <w:r w:rsidR="000C4E0B" w:rsidRPr="00020E6D">
        <w:rPr>
          <w:rFonts w:ascii="Arial" w:hAnsi="Arial" w:cs="Arial"/>
          <w:snapToGrid w:val="0"/>
          <w:spacing w:val="-2"/>
          <w:lang w:eastAsia="es-ES"/>
        </w:rPr>
        <w:t>de Bienes</w:t>
      </w:r>
      <w:r w:rsidRPr="00020E6D">
        <w:rPr>
          <w:rFonts w:ascii="Arial" w:hAnsi="Arial" w:cs="Arial"/>
          <w:snapToGrid w:val="0"/>
          <w:spacing w:val="-2"/>
          <w:lang w:eastAsia="es-ES"/>
        </w:rPr>
        <w:t xml:space="preserve"> asignados al contratista sin ningún costo; siempre y cuando se   entregue el bien para </w:t>
      </w:r>
      <w:r w:rsidR="000C4E0B" w:rsidRPr="00020E6D">
        <w:rPr>
          <w:rFonts w:ascii="Arial" w:hAnsi="Arial" w:cs="Arial"/>
          <w:snapToGrid w:val="0"/>
          <w:spacing w:val="-2"/>
          <w:lang w:eastAsia="es-ES"/>
        </w:rPr>
        <w:t>la constatación</w:t>
      </w:r>
      <w:r w:rsidRPr="00020E6D">
        <w:rPr>
          <w:rFonts w:ascii="Arial" w:hAnsi="Arial" w:cs="Arial"/>
          <w:snapToGrid w:val="0"/>
          <w:spacing w:val="-2"/>
          <w:lang w:eastAsia="es-ES"/>
        </w:rPr>
        <w:t xml:space="preserve"> por el coordinador de Activo Fijo del </w:t>
      </w:r>
      <w:r w:rsidR="000C4E0B" w:rsidRPr="00020E6D">
        <w:rPr>
          <w:rFonts w:ascii="Arial" w:hAnsi="Arial" w:cs="Arial"/>
          <w:snapToGrid w:val="0"/>
          <w:spacing w:val="-2"/>
          <w:lang w:eastAsia="es-ES"/>
        </w:rPr>
        <w:t>Hospital previa</w:t>
      </w:r>
      <w:r w:rsidRPr="00020E6D">
        <w:rPr>
          <w:rFonts w:ascii="Arial" w:hAnsi="Arial" w:cs="Arial"/>
          <w:snapToGrid w:val="0"/>
          <w:spacing w:val="-2"/>
          <w:lang w:eastAsia="es-ES"/>
        </w:rPr>
        <w:t xml:space="preserve"> petición por escrito </w:t>
      </w:r>
      <w:r w:rsidR="000C4E0B" w:rsidRPr="00020E6D">
        <w:rPr>
          <w:rFonts w:ascii="Arial" w:hAnsi="Arial" w:cs="Arial"/>
          <w:snapToGrid w:val="0"/>
          <w:spacing w:val="-2"/>
          <w:lang w:eastAsia="es-ES"/>
        </w:rPr>
        <w:t>a la</w:t>
      </w:r>
      <w:r w:rsidRPr="00020E6D">
        <w:rPr>
          <w:rFonts w:ascii="Arial" w:hAnsi="Arial" w:cs="Arial"/>
          <w:snapToGrid w:val="0"/>
          <w:spacing w:val="-2"/>
          <w:lang w:eastAsia="es-ES"/>
        </w:rPr>
        <w:t xml:space="preserve"> Dirección del Hospital; detallando el número de Inventario, clase del bien, y posteriormente dar copia al departamento de </w:t>
      </w:r>
      <w:r w:rsidR="000C4E0B" w:rsidRPr="00020E6D">
        <w:rPr>
          <w:rFonts w:ascii="Arial" w:hAnsi="Arial" w:cs="Arial"/>
          <w:snapToGrid w:val="0"/>
          <w:spacing w:val="-2"/>
          <w:lang w:eastAsia="es-ES"/>
        </w:rPr>
        <w:t>Alimentación y Dietas</w:t>
      </w:r>
      <w:r>
        <w:rPr>
          <w:rFonts w:ascii="Arial" w:hAnsi="Arial" w:cs="Arial"/>
          <w:snapToGrid w:val="0"/>
          <w:spacing w:val="-2"/>
          <w:lang w:eastAsia="es-ES"/>
        </w:rPr>
        <w:t>.</w:t>
      </w:r>
    </w:p>
    <w:p w14:paraId="39AF8C04" w14:textId="77777777" w:rsidR="00852C41" w:rsidRDefault="00020E6D" w:rsidP="00020E6D">
      <w:pPr>
        <w:widowControl w:val="0"/>
        <w:tabs>
          <w:tab w:val="left" w:pos="0"/>
          <w:tab w:val="num" w:pos="1800"/>
        </w:tabs>
        <w:suppressAutoHyphens w:val="0"/>
        <w:spacing w:line="360" w:lineRule="auto"/>
        <w:jc w:val="both"/>
        <w:rPr>
          <w:rFonts w:ascii="Arial" w:hAnsi="Arial" w:cs="Arial"/>
          <w:snapToGrid w:val="0"/>
          <w:spacing w:val="-2"/>
          <w:lang w:eastAsia="es-ES"/>
        </w:rPr>
      </w:pPr>
      <w:r w:rsidRPr="00020E6D">
        <w:rPr>
          <w:rFonts w:ascii="Arial" w:hAnsi="Arial" w:cs="Arial"/>
          <w:snapToGrid w:val="0"/>
          <w:spacing w:val="-2"/>
          <w:lang w:eastAsia="es-ES"/>
        </w:rPr>
        <w:t>Los bienes extraviados, deteriorados por mal uso o que no puedan constatarse por El coordinador de Activo Fijo del Hospital, deberán ser cancelados por el contratista en la tesorería de la Institución</w:t>
      </w:r>
      <w:r w:rsidR="00852C41">
        <w:rPr>
          <w:rFonts w:ascii="Arial" w:hAnsi="Arial" w:cs="Arial"/>
          <w:snapToGrid w:val="0"/>
          <w:spacing w:val="-2"/>
          <w:lang w:eastAsia="es-ES"/>
        </w:rPr>
        <w:t>,</w:t>
      </w:r>
    </w:p>
    <w:p w14:paraId="00220320" w14:textId="2EDBBACC" w:rsidR="00852C41" w:rsidRDefault="00852C41" w:rsidP="00020E6D">
      <w:pPr>
        <w:widowControl w:val="0"/>
        <w:tabs>
          <w:tab w:val="left" w:pos="0"/>
          <w:tab w:val="num" w:pos="1800"/>
        </w:tabs>
        <w:suppressAutoHyphens w:val="0"/>
        <w:spacing w:line="360" w:lineRule="auto"/>
        <w:jc w:val="both"/>
        <w:rPr>
          <w:rFonts w:ascii="Arial" w:hAnsi="Arial" w:cs="Arial"/>
          <w:snapToGrid w:val="0"/>
          <w:spacing w:val="-2"/>
          <w:lang w:eastAsia="es-ES"/>
        </w:rPr>
      </w:pPr>
      <w:r w:rsidRPr="00020E6D">
        <w:rPr>
          <w:rFonts w:ascii="Arial" w:hAnsi="Arial" w:cs="Arial"/>
          <w:snapToGrid w:val="0"/>
          <w:spacing w:val="-2"/>
          <w:lang w:eastAsia="es-ES"/>
        </w:rPr>
        <w:t>Al finalizar el contrato, el contratista está obligado a entrega</w:t>
      </w:r>
      <w:r w:rsidR="000411DC">
        <w:rPr>
          <w:rFonts w:ascii="Arial" w:hAnsi="Arial" w:cs="Arial"/>
          <w:snapToGrid w:val="0"/>
          <w:spacing w:val="-2"/>
          <w:lang w:eastAsia="es-ES"/>
        </w:rPr>
        <w:t>r</w:t>
      </w:r>
      <w:r w:rsidRPr="00020E6D">
        <w:rPr>
          <w:rFonts w:ascii="Arial" w:hAnsi="Arial" w:cs="Arial"/>
          <w:snapToGrid w:val="0"/>
          <w:spacing w:val="-2"/>
          <w:lang w:eastAsia="es-ES"/>
        </w:rPr>
        <w:t xml:space="preserve"> el inventario de bienes del</w:t>
      </w:r>
      <w:r>
        <w:rPr>
          <w:rFonts w:ascii="Arial" w:hAnsi="Arial" w:cs="Arial"/>
          <w:snapToGrid w:val="0"/>
          <w:spacing w:val="-2"/>
          <w:lang w:eastAsia="es-ES"/>
        </w:rPr>
        <w:t xml:space="preserve"> </w:t>
      </w:r>
      <w:r w:rsidRPr="00020E6D">
        <w:rPr>
          <w:rFonts w:ascii="Arial" w:hAnsi="Arial" w:cs="Arial"/>
          <w:snapToGrid w:val="0"/>
          <w:spacing w:val="-2"/>
          <w:lang w:eastAsia="es-ES"/>
        </w:rPr>
        <w:t xml:space="preserve">Hospital, mediante la verificación física del representante Legal del </w:t>
      </w:r>
      <w:r w:rsidR="00DA14F8" w:rsidRPr="00020E6D">
        <w:rPr>
          <w:rFonts w:ascii="Arial" w:hAnsi="Arial" w:cs="Arial"/>
          <w:snapToGrid w:val="0"/>
          <w:spacing w:val="-2"/>
          <w:lang w:eastAsia="es-ES"/>
        </w:rPr>
        <w:t>Contratista o</w:t>
      </w:r>
      <w:r w:rsidRPr="00020E6D">
        <w:rPr>
          <w:rFonts w:ascii="Arial" w:hAnsi="Arial" w:cs="Arial"/>
          <w:snapToGrid w:val="0"/>
          <w:spacing w:val="-2"/>
          <w:lang w:eastAsia="es-ES"/>
        </w:rPr>
        <w:t xml:space="preserve"> su delegado y del coordinador de Activo Fijo </w:t>
      </w:r>
      <w:r w:rsidR="00DA14F8" w:rsidRPr="00020E6D">
        <w:rPr>
          <w:rFonts w:ascii="Arial" w:hAnsi="Arial" w:cs="Arial"/>
          <w:snapToGrid w:val="0"/>
          <w:spacing w:val="-2"/>
          <w:lang w:eastAsia="es-ES"/>
        </w:rPr>
        <w:t>y Personal</w:t>
      </w:r>
      <w:r w:rsidRPr="00020E6D">
        <w:rPr>
          <w:rFonts w:ascii="Arial" w:hAnsi="Arial" w:cs="Arial"/>
          <w:snapToGrid w:val="0"/>
          <w:spacing w:val="-2"/>
          <w:lang w:eastAsia="es-ES"/>
        </w:rPr>
        <w:t xml:space="preserve"> de Mantenimiento del Hospital</w:t>
      </w:r>
      <w:r>
        <w:rPr>
          <w:rFonts w:ascii="Arial" w:hAnsi="Arial" w:cs="Arial"/>
          <w:snapToGrid w:val="0"/>
          <w:spacing w:val="-2"/>
          <w:lang w:eastAsia="es-ES"/>
        </w:rPr>
        <w:t>.</w:t>
      </w:r>
    </w:p>
    <w:p w14:paraId="324933F3" w14:textId="6A5EDFBF" w:rsidR="00B3291E" w:rsidRPr="00B3291E" w:rsidRDefault="00B3291E" w:rsidP="00B3291E">
      <w:pPr>
        <w:widowControl w:val="0"/>
        <w:tabs>
          <w:tab w:val="num" w:pos="450"/>
          <w:tab w:val="left" w:pos="1134"/>
        </w:tabs>
        <w:suppressAutoHyphens w:val="0"/>
        <w:spacing w:line="360" w:lineRule="auto"/>
        <w:jc w:val="both"/>
        <w:rPr>
          <w:rFonts w:ascii="Arial" w:hAnsi="Arial" w:cs="Arial"/>
          <w:snapToGrid w:val="0"/>
          <w:spacing w:val="-2"/>
          <w:lang w:eastAsia="es-ES"/>
        </w:rPr>
      </w:pPr>
      <w:r w:rsidRPr="00B3291E">
        <w:rPr>
          <w:rFonts w:ascii="Arial" w:hAnsi="Arial" w:cs="Arial"/>
          <w:snapToGrid w:val="0"/>
          <w:spacing w:val="-2"/>
          <w:lang w:eastAsia="es-ES"/>
        </w:rPr>
        <w:t xml:space="preserve"> El Coordinador de Activo Fijo notificará a la UCP el resultado de la Verificación, emitiendo la solvencia </w:t>
      </w:r>
      <w:proofErr w:type="spellStart"/>
      <w:r w:rsidRPr="00B3291E">
        <w:rPr>
          <w:rFonts w:ascii="Arial" w:hAnsi="Arial" w:cs="Arial"/>
          <w:snapToGrid w:val="0"/>
          <w:spacing w:val="-2"/>
          <w:lang w:eastAsia="es-ES"/>
        </w:rPr>
        <w:t>ó</w:t>
      </w:r>
      <w:proofErr w:type="spellEnd"/>
      <w:r w:rsidRPr="00B3291E">
        <w:rPr>
          <w:rFonts w:ascii="Arial" w:hAnsi="Arial" w:cs="Arial"/>
          <w:snapToGrid w:val="0"/>
          <w:spacing w:val="-2"/>
          <w:lang w:eastAsia="es-ES"/>
        </w:rPr>
        <w:t xml:space="preserve"> la lista de faltantes según sea el caso, si en la revisión del Inventario existen faltas se le concederá al contratista el término de 3 días hábiles para el pago de los mismos; posteriormente la Unidad de Activo Fijo emitirá el finiquito correspondiente.</w:t>
      </w:r>
    </w:p>
    <w:p w14:paraId="3D5AD0BD" w14:textId="7F78B6C7" w:rsidR="00B3291E" w:rsidRPr="00B3291E" w:rsidRDefault="00B3291E" w:rsidP="00B3291E">
      <w:pPr>
        <w:widowControl w:val="0"/>
        <w:tabs>
          <w:tab w:val="num" w:pos="450"/>
          <w:tab w:val="left" w:pos="1134"/>
        </w:tabs>
        <w:suppressAutoHyphens w:val="0"/>
        <w:spacing w:line="360" w:lineRule="auto"/>
        <w:jc w:val="both"/>
        <w:rPr>
          <w:rFonts w:ascii="Arial" w:hAnsi="Arial" w:cs="Arial"/>
          <w:snapToGrid w:val="0"/>
          <w:spacing w:val="-2"/>
          <w:lang w:eastAsia="es-ES"/>
        </w:rPr>
      </w:pPr>
      <w:r>
        <w:rPr>
          <w:rFonts w:ascii="Arial" w:hAnsi="Arial" w:cs="Arial"/>
          <w:snapToGrid w:val="0"/>
          <w:spacing w:val="-2"/>
          <w:lang w:eastAsia="es-ES"/>
        </w:rPr>
        <w:t>La Contratista</w:t>
      </w:r>
      <w:r w:rsidRPr="00B3291E">
        <w:rPr>
          <w:rFonts w:ascii="Arial" w:hAnsi="Arial" w:cs="Arial"/>
          <w:snapToGrid w:val="0"/>
          <w:spacing w:val="-2"/>
          <w:lang w:eastAsia="es-ES"/>
        </w:rPr>
        <w:t xml:space="preserve"> deberá entregar </w:t>
      </w:r>
      <w:r w:rsidR="00023E96" w:rsidRPr="00B3291E">
        <w:rPr>
          <w:rFonts w:ascii="Arial" w:hAnsi="Arial" w:cs="Arial"/>
          <w:snapToGrid w:val="0"/>
          <w:spacing w:val="-2"/>
          <w:lang w:eastAsia="es-ES"/>
        </w:rPr>
        <w:t>al jefe</w:t>
      </w:r>
      <w:r w:rsidRPr="00B3291E">
        <w:rPr>
          <w:rFonts w:ascii="Arial" w:hAnsi="Arial" w:cs="Arial"/>
          <w:snapToGrid w:val="0"/>
          <w:spacing w:val="-2"/>
          <w:lang w:eastAsia="es-ES"/>
        </w:rPr>
        <w:t xml:space="preserve"> de Mantenimiento del Hospital el Programa y Rutina de Mantenimiento Estandarizado; y una copia en el Departamento de Alimentación y Dietas.</w:t>
      </w:r>
    </w:p>
    <w:p w14:paraId="6006A5DF" w14:textId="50F6C15E" w:rsidR="00B3291E" w:rsidRPr="00B3291E" w:rsidRDefault="00B3291E" w:rsidP="00B3291E">
      <w:pPr>
        <w:widowControl w:val="0"/>
        <w:tabs>
          <w:tab w:val="num" w:pos="450"/>
          <w:tab w:val="left" w:pos="1134"/>
        </w:tabs>
        <w:suppressAutoHyphens w:val="0"/>
        <w:spacing w:line="360" w:lineRule="auto"/>
        <w:jc w:val="both"/>
        <w:rPr>
          <w:rFonts w:ascii="Arial" w:hAnsi="Arial" w:cs="Arial"/>
          <w:snapToGrid w:val="0"/>
          <w:spacing w:val="-2"/>
          <w:lang w:eastAsia="es-ES"/>
        </w:rPr>
      </w:pPr>
      <w:r w:rsidRPr="00B3291E">
        <w:rPr>
          <w:rFonts w:ascii="Arial" w:hAnsi="Arial" w:cs="Arial"/>
          <w:snapToGrid w:val="0"/>
          <w:spacing w:val="-2"/>
          <w:lang w:eastAsia="es-ES"/>
        </w:rPr>
        <w:t xml:space="preserve">La </w:t>
      </w:r>
      <w:r w:rsidR="00023E96">
        <w:rPr>
          <w:rFonts w:ascii="Arial" w:hAnsi="Arial" w:cs="Arial"/>
          <w:snapToGrid w:val="0"/>
          <w:spacing w:val="-2"/>
          <w:lang w:eastAsia="es-ES"/>
        </w:rPr>
        <w:t>Contratista</w:t>
      </w:r>
      <w:r w:rsidR="00023E96" w:rsidRPr="00B3291E">
        <w:rPr>
          <w:rFonts w:ascii="Arial" w:hAnsi="Arial" w:cs="Arial"/>
          <w:snapToGrid w:val="0"/>
          <w:spacing w:val="-2"/>
          <w:lang w:eastAsia="es-ES"/>
        </w:rPr>
        <w:t xml:space="preserve"> estará</w:t>
      </w:r>
      <w:r w:rsidRPr="00B3291E">
        <w:rPr>
          <w:rFonts w:ascii="Arial" w:hAnsi="Arial" w:cs="Arial"/>
          <w:snapToGrid w:val="0"/>
          <w:spacing w:val="-2"/>
          <w:lang w:eastAsia="es-ES"/>
        </w:rPr>
        <w:t xml:space="preserve"> sujeta a </w:t>
      </w:r>
      <w:r w:rsidR="00023E96" w:rsidRPr="00B3291E">
        <w:rPr>
          <w:rFonts w:ascii="Arial" w:hAnsi="Arial" w:cs="Arial"/>
          <w:snapToGrid w:val="0"/>
          <w:spacing w:val="-2"/>
          <w:lang w:eastAsia="es-ES"/>
        </w:rPr>
        <w:t>la verificación</w:t>
      </w:r>
      <w:r w:rsidRPr="00B3291E">
        <w:rPr>
          <w:rFonts w:ascii="Arial" w:hAnsi="Arial" w:cs="Arial"/>
          <w:snapToGrid w:val="0"/>
          <w:spacing w:val="-2"/>
          <w:lang w:eastAsia="es-ES"/>
        </w:rPr>
        <w:t xml:space="preserve"> del cumplimiento del contrato; para tal efecto </w:t>
      </w:r>
      <w:proofErr w:type="gramStart"/>
      <w:r w:rsidRPr="00B3291E">
        <w:rPr>
          <w:rFonts w:ascii="Arial" w:hAnsi="Arial" w:cs="Arial"/>
          <w:snapToGrid w:val="0"/>
          <w:spacing w:val="-2"/>
          <w:lang w:eastAsia="es-ES"/>
        </w:rPr>
        <w:t>serán  los</w:t>
      </w:r>
      <w:proofErr w:type="gramEnd"/>
      <w:r w:rsidRPr="00B3291E">
        <w:rPr>
          <w:rFonts w:ascii="Arial" w:hAnsi="Arial" w:cs="Arial"/>
          <w:snapToGrid w:val="0"/>
          <w:spacing w:val="-2"/>
          <w:lang w:eastAsia="es-ES"/>
        </w:rPr>
        <w:t xml:space="preserve"> administradores del mismo. </w:t>
      </w:r>
    </w:p>
    <w:p w14:paraId="7A16333A" w14:textId="12633856" w:rsidR="00B3291E" w:rsidRPr="00B3291E" w:rsidRDefault="00B3291E" w:rsidP="00B3291E">
      <w:pPr>
        <w:widowControl w:val="0"/>
        <w:tabs>
          <w:tab w:val="num" w:pos="450"/>
          <w:tab w:val="left" w:pos="1134"/>
        </w:tabs>
        <w:suppressAutoHyphens w:val="0"/>
        <w:spacing w:line="360" w:lineRule="auto"/>
        <w:jc w:val="both"/>
        <w:rPr>
          <w:rFonts w:ascii="Arial" w:hAnsi="Arial" w:cs="Arial"/>
          <w:b/>
          <w:bCs/>
          <w:snapToGrid w:val="0"/>
          <w:spacing w:val="-2"/>
          <w:lang w:eastAsia="es-ES"/>
        </w:rPr>
      </w:pPr>
      <w:r w:rsidRPr="00B3291E">
        <w:rPr>
          <w:rFonts w:ascii="Arial" w:hAnsi="Arial" w:cs="Arial"/>
          <w:b/>
          <w:bCs/>
          <w:snapToGrid w:val="0"/>
          <w:spacing w:val="-2"/>
          <w:lang w:eastAsia="es-ES"/>
        </w:rPr>
        <w:t>LIMPIEZA DE LAS INSTALACIONES</w:t>
      </w:r>
    </w:p>
    <w:p w14:paraId="40B82265" w14:textId="77777777" w:rsidR="00B3291E" w:rsidRPr="00B3291E" w:rsidRDefault="00B3291E" w:rsidP="00B3291E">
      <w:pPr>
        <w:widowControl w:val="0"/>
        <w:tabs>
          <w:tab w:val="num" w:pos="450"/>
          <w:tab w:val="left" w:pos="1134"/>
        </w:tabs>
        <w:suppressAutoHyphens w:val="0"/>
        <w:spacing w:line="360" w:lineRule="auto"/>
        <w:jc w:val="both"/>
        <w:rPr>
          <w:rFonts w:ascii="Arial" w:hAnsi="Arial" w:cs="Arial"/>
          <w:snapToGrid w:val="0"/>
          <w:spacing w:val="-2"/>
          <w:lang w:eastAsia="es-ES"/>
        </w:rPr>
      </w:pPr>
      <w:r w:rsidRPr="00B3291E">
        <w:rPr>
          <w:rFonts w:ascii="Arial" w:hAnsi="Arial" w:cs="Arial"/>
          <w:snapToGrid w:val="0"/>
          <w:spacing w:val="-2"/>
          <w:lang w:eastAsia="es-ES"/>
        </w:rPr>
        <w:t>Mantener las áreas y los equipos de elaboración y distribución de alimentos limpios y                desinfectados según normas de los manipuladores de alimentos proporcionadas por el                Ministerio de Salud.</w:t>
      </w:r>
    </w:p>
    <w:p w14:paraId="730C4CF0" w14:textId="5C6E4B15" w:rsidR="00B3291E" w:rsidRPr="00B3291E" w:rsidRDefault="00B3291E" w:rsidP="00B3291E">
      <w:pPr>
        <w:widowControl w:val="0"/>
        <w:tabs>
          <w:tab w:val="num" w:pos="450"/>
          <w:tab w:val="left" w:pos="1134"/>
        </w:tabs>
        <w:suppressAutoHyphens w:val="0"/>
        <w:spacing w:line="360" w:lineRule="auto"/>
        <w:jc w:val="both"/>
        <w:rPr>
          <w:rFonts w:ascii="Arial" w:hAnsi="Arial" w:cs="Arial"/>
          <w:snapToGrid w:val="0"/>
          <w:spacing w:val="-2"/>
          <w:lang w:eastAsia="es-ES"/>
        </w:rPr>
      </w:pPr>
      <w:r w:rsidRPr="00B3291E">
        <w:rPr>
          <w:rFonts w:ascii="Arial" w:hAnsi="Arial" w:cs="Arial"/>
          <w:snapToGrid w:val="0"/>
          <w:spacing w:val="-2"/>
          <w:lang w:eastAsia="es-ES"/>
        </w:rPr>
        <w:t>Se requerirá una limpieza adecuada al equipo y planta física donde se prepararán las diferentes dietas a suministrar a los pacientes y donde se preparan los alimentos que se destinarán para el área de cafetería de la institución, antes, durante y después de ser utilizada</w:t>
      </w:r>
    </w:p>
    <w:p w14:paraId="39F081A2" w14:textId="76B7C75F" w:rsidR="00B3291E" w:rsidRPr="00023E96" w:rsidRDefault="00B3291E" w:rsidP="00B3291E">
      <w:pPr>
        <w:widowControl w:val="0"/>
        <w:tabs>
          <w:tab w:val="num" w:pos="450"/>
          <w:tab w:val="left" w:pos="1134"/>
        </w:tabs>
        <w:suppressAutoHyphens w:val="0"/>
        <w:spacing w:line="360" w:lineRule="auto"/>
        <w:jc w:val="both"/>
        <w:rPr>
          <w:rFonts w:ascii="Arial" w:hAnsi="Arial" w:cs="Arial"/>
          <w:b/>
          <w:bCs/>
          <w:snapToGrid w:val="0"/>
          <w:spacing w:val="-2"/>
          <w:lang w:eastAsia="es-ES"/>
        </w:rPr>
      </w:pPr>
      <w:r w:rsidRPr="00023E96">
        <w:rPr>
          <w:rFonts w:ascii="Arial" w:hAnsi="Arial" w:cs="Arial"/>
          <w:b/>
          <w:bCs/>
          <w:snapToGrid w:val="0"/>
          <w:spacing w:val="-2"/>
          <w:lang w:eastAsia="es-ES"/>
        </w:rPr>
        <w:t>HORARIO DE ATENCIÓN</w:t>
      </w:r>
    </w:p>
    <w:p w14:paraId="282ECB91" w14:textId="4F7F54FB" w:rsidR="00215AD0" w:rsidRPr="002D2A2A" w:rsidRDefault="00B3291E" w:rsidP="00B3291E">
      <w:pPr>
        <w:widowControl w:val="0"/>
        <w:tabs>
          <w:tab w:val="num" w:pos="450"/>
          <w:tab w:val="left" w:pos="1134"/>
        </w:tabs>
        <w:suppressAutoHyphens w:val="0"/>
        <w:spacing w:line="360" w:lineRule="auto"/>
        <w:jc w:val="both"/>
        <w:rPr>
          <w:rFonts w:ascii="Arial" w:hAnsi="Arial" w:cs="Arial"/>
          <w:iCs/>
          <w:sz w:val="25"/>
          <w:szCs w:val="25"/>
        </w:rPr>
      </w:pPr>
      <w:r w:rsidRPr="00B3291E">
        <w:rPr>
          <w:rFonts w:ascii="Arial" w:hAnsi="Arial" w:cs="Arial"/>
          <w:snapToGrid w:val="0"/>
          <w:spacing w:val="-2"/>
          <w:lang w:eastAsia="es-ES"/>
        </w:rPr>
        <w:t xml:space="preserve">El horario de atención en la Cafetería, para los Empleados y Visitantes del </w:t>
      </w:r>
      <w:r w:rsidR="00023E96" w:rsidRPr="00B3291E">
        <w:rPr>
          <w:rFonts w:ascii="Arial" w:hAnsi="Arial" w:cs="Arial"/>
          <w:snapToGrid w:val="0"/>
          <w:spacing w:val="-2"/>
          <w:lang w:eastAsia="es-ES"/>
        </w:rPr>
        <w:t>Hospital será</w:t>
      </w:r>
      <w:r w:rsidRPr="00B3291E">
        <w:rPr>
          <w:rFonts w:ascii="Arial" w:hAnsi="Arial" w:cs="Arial"/>
          <w:snapToGrid w:val="0"/>
          <w:spacing w:val="-2"/>
          <w:lang w:eastAsia="es-ES"/>
        </w:rPr>
        <w:t xml:space="preserve"> de              6:00 a.m.  </w:t>
      </w:r>
      <w:r w:rsidR="00023E96" w:rsidRPr="00B3291E">
        <w:rPr>
          <w:rFonts w:ascii="Arial" w:hAnsi="Arial" w:cs="Arial"/>
          <w:snapToGrid w:val="0"/>
          <w:spacing w:val="-2"/>
          <w:lang w:eastAsia="es-ES"/>
        </w:rPr>
        <w:t>a 9:00 p</w:t>
      </w:r>
      <w:r w:rsidRPr="00B3291E">
        <w:rPr>
          <w:rFonts w:ascii="Arial" w:hAnsi="Arial" w:cs="Arial"/>
          <w:snapToGrid w:val="0"/>
          <w:spacing w:val="-2"/>
          <w:lang w:eastAsia="es-ES"/>
        </w:rPr>
        <w:t>.m.</w:t>
      </w:r>
      <w:r w:rsidR="00215AD0" w:rsidRPr="00215AD0">
        <w:rPr>
          <w:rFonts w:ascii="Arial" w:hAnsi="Arial" w:cs="Arial"/>
          <w:b/>
          <w:bCs/>
          <w:iCs/>
          <w:sz w:val="25"/>
          <w:szCs w:val="25"/>
          <w:lang w:val="es-SV"/>
        </w:rPr>
        <w:t>LA CONTRATISTA</w:t>
      </w:r>
      <w:r w:rsidR="00215AD0" w:rsidRPr="00215AD0">
        <w:rPr>
          <w:rFonts w:ascii="Arial" w:hAnsi="Arial" w:cs="Arial"/>
          <w:iCs/>
          <w:sz w:val="25"/>
          <w:szCs w:val="25"/>
          <w:lang w:val="es-SV"/>
        </w:rPr>
        <w:t xml:space="preserve"> </w:t>
      </w:r>
      <w:r w:rsidR="002D2A2A">
        <w:rPr>
          <w:rFonts w:ascii="Arial" w:hAnsi="Arial" w:cs="Arial"/>
          <w:iCs/>
          <w:sz w:val="25"/>
          <w:szCs w:val="25"/>
          <w:lang w:val="es-SV"/>
        </w:rPr>
        <w:t xml:space="preserve">deberá devolver las instalaciones y equipo recibido en </w:t>
      </w:r>
      <w:r w:rsidR="003A5A5A">
        <w:rPr>
          <w:rFonts w:ascii="Arial" w:hAnsi="Arial" w:cs="Arial"/>
          <w:iCs/>
          <w:sz w:val="25"/>
          <w:szCs w:val="25"/>
          <w:lang w:val="es-SV"/>
        </w:rPr>
        <w:t>las mismas</w:t>
      </w:r>
      <w:r w:rsidR="002D2A2A">
        <w:rPr>
          <w:rFonts w:ascii="Arial" w:hAnsi="Arial" w:cs="Arial"/>
          <w:iCs/>
          <w:sz w:val="25"/>
          <w:szCs w:val="25"/>
          <w:lang w:val="es-SV"/>
        </w:rPr>
        <w:t xml:space="preserve"> condiciones</w:t>
      </w:r>
      <w:r w:rsidR="002D2A2A">
        <w:rPr>
          <w:rFonts w:ascii="Arial" w:hAnsi="Arial" w:cs="Arial"/>
          <w:bCs/>
          <w:iCs/>
          <w:sz w:val="25"/>
          <w:szCs w:val="25"/>
        </w:rPr>
        <w:t xml:space="preserve"> </w:t>
      </w:r>
      <w:r w:rsidR="003A5A5A">
        <w:rPr>
          <w:rFonts w:ascii="Arial" w:hAnsi="Arial" w:cs="Arial"/>
          <w:bCs/>
          <w:iCs/>
          <w:sz w:val="25"/>
          <w:szCs w:val="25"/>
        </w:rPr>
        <w:t xml:space="preserve">que se les </w:t>
      </w:r>
      <w:r w:rsidR="00534E64">
        <w:rPr>
          <w:rFonts w:ascii="Arial" w:hAnsi="Arial" w:cs="Arial"/>
          <w:bCs/>
          <w:iCs/>
          <w:sz w:val="25"/>
          <w:szCs w:val="25"/>
        </w:rPr>
        <w:t>entregaron</w:t>
      </w:r>
      <w:r w:rsidR="003A5A5A">
        <w:rPr>
          <w:rFonts w:ascii="Arial" w:hAnsi="Arial" w:cs="Arial"/>
          <w:bCs/>
          <w:iCs/>
          <w:sz w:val="25"/>
          <w:szCs w:val="25"/>
        </w:rPr>
        <w:t>.</w:t>
      </w:r>
    </w:p>
    <w:p w14:paraId="26443399" w14:textId="77777777" w:rsidR="00215AD0" w:rsidRPr="00215AD0" w:rsidRDefault="00215AD0" w:rsidP="00A546B3">
      <w:pPr>
        <w:tabs>
          <w:tab w:val="left" w:pos="993"/>
          <w:tab w:val="left" w:pos="5670"/>
        </w:tabs>
        <w:suppressAutoHyphens w:val="0"/>
        <w:jc w:val="both"/>
        <w:rPr>
          <w:rFonts w:ascii="Arial" w:hAnsi="Arial" w:cs="Arial"/>
          <w:iCs/>
          <w:sz w:val="16"/>
          <w:szCs w:val="16"/>
        </w:rPr>
      </w:pPr>
    </w:p>
    <w:p w14:paraId="217C37B8" w14:textId="1A4777F6" w:rsidR="00215AD0" w:rsidRPr="00215AD0" w:rsidRDefault="00215AD0" w:rsidP="00215AD0">
      <w:pPr>
        <w:tabs>
          <w:tab w:val="left" w:pos="993"/>
        </w:tabs>
        <w:suppressAutoHyphens w:val="0"/>
        <w:spacing w:line="360" w:lineRule="auto"/>
        <w:jc w:val="both"/>
        <w:rPr>
          <w:rFonts w:ascii="Arial" w:hAnsi="Arial" w:cs="Arial"/>
          <w:iCs/>
          <w:sz w:val="25"/>
          <w:szCs w:val="25"/>
          <w:lang w:val="es-SV"/>
        </w:rPr>
      </w:pPr>
      <w:r w:rsidRPr="000F55FD">
        <w:rPr>
          <w:rFonts w:ascii="Arial" w:hAnsi="Arial" w:cs="Arial"/>
          <w:b/>
          <w:iCs/>
          <w:sz w:val="25"/>
          <w:szCs w:val="25"/>
          <w:u w:val="single"/>
          <w:lang w:val="es-SV"/>
        </w:rPr>
        <w:t>CLAUSULA TERCER</w:t>
      </w:r>
      <w:r w:rsidR="00A546B3" w:rsidRPr="000F55FD">
        <w:rPr>
          <w:rFonts w:ascii="Arial" w:hAnsi="Arial" w:cs="Arial"/>
          <w:b/>
          <w:iCs/>
          <w:sz w:val="25"/>
          <w:szCs w:val="25"/>
          <w:u w:val="single"/>
          <w:lang w:val="es-SV"/>
        </w:rPr>
        <w:t>A</w:t>
      </w:r>
      <w:r w:rsidRPr="000F55FD">
        <w:rPr>
          <w:rFonts w:ascii="Arial" w:hAnsi="Arial" w:cs="Arial"/>
          <w:b/>
          <w:bCs/>
          <w:iCs/>
          <w:sz w:val="25"/>
          <w:szCs w:val="25"/>
          <w:lang w:val="es-SV"/>
        </w:rPr>
        <w:t xml:space="preserve">. - </w:t>
      </w:r>
      <w:r w:rsidRPr="000F55FD">
        <w:rPr>
          <w:rFonts w:ascii="Arial" w:hAnsi="Arial" w:cs="Arial"/>
          <w:b/>
          <w:bCs/>
          <w:iCs/>
          <w:caps/>
          <w:sz w:val="25"/>
          <w:szCs w:val="25"/>
          <w:lang w:val="es-SV"/>
        </w:rPr>
        <w:t>Documentos Contractuales:</w:t>
      </w:r>
    </w:p>
    <w:p w14:paraId="03B95D39" w14:textId="77777777" w:rsidR="00495974" w:rsidRPr="00764903" w:rsidRDefault="00495974" w:rsidP="00495974">
      <w:pPr>
        <w:tabs>
          <w:tab w:val="left" w:pos="1260"/>
        </w:tabs>
        <w:spacing w:line="360" w:lineRule="auto"/>
        <w:jc w:val="both"/>
        <w:rPr>
          <w:rFonts w:ascii="Arial" w:hAnsi="Arial" w:cs="Arial"/>
          <w:lang w:val="es-SV"/>
        </w:rPr>
      </w:pPr>
      <w:r w:rsidRPr="00764903">
        <w:rPr>
          <w:rFonts w:ascii="Arial" w:hAnsi="Arial" w:cs="Arial"/>
          <w:lang w:val="es-SV"/>
        </w:rPr>
        <w:lastRenderedPageBreak/>
        <w:t>Forman</w:t>
      </w:r>
      <w:r w:rsidRPr="00764903">
        <w:rPr>
          <w:rFonts w:ascii="Arial" w:hAnsi="Arial" w:cs="Arial"/>
        </w:rPr>
        <w:t xml:space="preserve"> parte integral del contrato los siguientes documentos: </w:t>
      </w:r>
      <w:r w:rsidRPr="00764903">
        <w:rPr>
          <w:rFonts w:ascii="Arial" w:hAnsi="Arial" w:cs="Arial"/>
          <w:b/>
        </w:rPr>
        <w:t>a)</w:t>
      </w:r>
      <w:r w:rsidRPr="00764903">
        <w:rPr>
          <w:rFonts w:ascii="Arial" w:hAnsi="Arial" w:cs="Arial"/>
        </w:rPr>
        <w:t xml:space="preserve"> La Solicitud de Ofertas de la </w:t>
      </w:r>
      <w:r w:rsidRPr="00764903">
        <w:rPr>
          <w:rFonts w:ascii="Arial" w:hAnsi="Arial" w:cs="Arial"/>
          <w:b/>
          <w:bCs/>
          <w:caps/>
          <w:u w:val="single"/>
        </w:rPr>
        <w:t>Contratación Directa por Calificado de Urgencia No. 02/</w:t>
      </w:r>
      <w:proofErr w:type="gramStart"/>
      <w:r w:rsidRPr="00764903">
        <w:rPr>
          <w:rFonts w:ascii="Arial" w:hAnsi="Arial" w:cs="Arial"/>
          <w:b/>
          <w:bCs/>
          <w:caps/>
          <w:u w:val="single"/>
        </w:rPr>
        <w:t>2023</w:t>
      </w:r>
      <w:r w:rsidRPr="00764903">
        <w:rPr>
          <w:rFonts w:ascii="Arial" w:hAnsi="Arial" w:cs="Arial"/>
        </w:rPr>
        <w:t xml:space="preserve">, </w:t>
      </w:r>
      <w:r w:rsidRPr="00764903">
        <w:rPr>
          <w:rFonts w:ascii="Arial" w:hAnsi="Arial" w:cs="Arial"/>
          <w:b/>
        </w:rPr>
        <w:t xml:space="preserve"> b</w:t>
      </w:r>
      <w:proofErr w:type="gramEnd"/>
      <w:r w:rsidRPr="00764903">
        <w:rPr>
          <w:rFonts w:ascii="Arial" w:hAnsi="Arial" w:cs="Arial"/>
          <w:b/>
        </w:rPr>
        <w:t>)</w:t>
      </w:r>
      <w:r w:rsidRPr="00764903">
        <w:rPr>
          <w:rFonts w:ascii="Arial" w:hAnsi="Arial" w:cs="Arial"/>
        </w:rPr>
        <w:t xml:space="preserve"> La Oferta, </w:t>
      </w:r>
      <w:r w:rsidRPr="00764903">
        <w:rPr>
          <w:rFonts w:ascii="Arial" w:hAnsi="Arial" w:cs="Arial"/>
          <w:b/>
        </w:rPr>
        <w:t>c)</w:t>
      </w:r>
      <w:r w:rsidRPr="00764903">
        <w:rPr>
          <w:rFonts w:ascii="Arial" w:hAnsi="Arial" w:cs="Arial"/>
        </w:rPr>
        <w:t xml:space="preserve"> Las Garantías, </w:t>
      </w:r>
      <w:r w:rsidRPr="00764903">
        <w:rPr>
          <w:rFonts w:ascii="Arial" w:hAnsi="Arial" w:cs="Arial"/>
          <w:b/>
        </w:rPr>
        <w:t>d)</w:t>
      </w:r>
      <w:r w:rsidRPr="00764903">
        <w:rPr>
          <w:rFonts w:ascii="Arial" w:hAnsi="Arial" w:cs="Arial"/>
        </w:rPr>
        <w:t xml:space="preserve"> Resolución de Adjudicación, </w:t>
      </w:r>
      <w:r w:rsidRPr="00764903">
        <w:rPr>
          <w:rFonts w:ascii="Arial" w:hAnsi="Arial" w:cs="Arial"/>
          <w:b/>
        </w:rPr>
        <w:t>e)</w:t>
      </w:r>
      <w:r w:rsidRPr="00764903">
        <w:rPr>
          <w:rFonts w:ascii="Arial" w:hAnsi="Arial" w:cs="Arial"/>
        </w:rPr>
        <w:t xml:space="preserve"> Otros documentos que emanaren del presente contrato, los cuales son complementarios entre sí y serán interpretados en forma conjunta, en caso de discrepancia entre alguno de los documentos contractuales y este contrato, </w:t>
      </w:r>
      <w:r w:rsidRPr="00764903">
        <w:rPr>
          <w:rFonts w:ascii="Arial" w:hAnsi="Arial" w:cs="Arial"/>
          <w:b/>
        </w:rPr>
        <w:t>prevalecerá el contrato.</w:t>
      </w:r>
    </w:p>
    <w:p w14:paraId="35725E18" w14:textId="6AFEC0D4" w:rsidR="00215AD0" w:rsidRPr="000F55FD" w:rsidRDefault="00215AD0" w:rsidP="000F55FD">
      <w:pPr>
        <w:tabs>
          <w:tab w:val="left" w:pos="993"/>
        </w:tabs>
        <w:suppressAutoHyphens w:val="0"/>
        <w:jc w:val="both"/>
        <w:rPr>
          <w:rFonts w:ascii="Arial" w:hAnsi="Arial" w:cs="Arial"/>
          <w:b/>
          <w:iCs/>
          <w:sz w:val="16"/>
          <w:szCs w:val="16"/>
          <w:lang w:val="es-SV"/>
        </w:rPr>
      </w:pPr>
    </w:p>
    <w:p w14:paraId="66903645" w14:textId="77777777" w:rsidR="00215AD0" w:rsidRPr="00215AD0" w:rsidRDefault="00215AD0" w:rsidP="00215AD0">
      <w:pPr>
        <w:tabs>
          <w:tab w:val="left" w:pos="993"/>
        </w:tabs>
        <w:suppressAutoHyphens w:val="0"/>
        <w:spacing w:line="360" w:lineRule="auto"/>
        <w:jc w:val="both"/>
        <w:rPr>
          <w:rFonts w:ascii="Arial" w:hAnsi="Arial" w:cs="Arial"/>
          <w:iCs/>
          <w:sz w:val="25"/>
          <w:szCs w:val="25"/>
          <w:lang w:val="es-SV"/>
        </w:rPr>
      </w:pPr>
      <w:r w:rsidRPr="000F55FD">
        <w:rPr>
          <w:rFonts w:ascii="Arial" w:hAnsi="Arial" w:cs="Arial"/>
          <w:b/>
          <w:iCs/>
          <w:sz w:val="25"/>
          <w:szCs w:val="25"/>
          <w:u w:val="single"/>
          <w:lang w:val="es-SV"/>
        </w:rPr>
        <w:t>CLAUSULA CUARTA</w:t>
      </w:r>
      <w:r w:rsidRPr="000F55FD">
        <w:rPr>
          <w:rFonts w:ascii="Arial" w:hAnsi="Arial" w:cs="Arial"/>
          <w:b/>
          <w:bCs/>
          <w:iCs/>
          <w:sz w:val="25"/>
          <w:szCs w:val="25"/>
          <w:lang w:val="es-SV"/>
        </w:rPr>
        <w:t>. – PLAZO DEL ARRENDAMIENTO:</w:t>
      </w:r>
    </w:p>
    <w:p w14:paraId="457EE024" w14:textId="27C1880C" w:rsidR="00215AD0" w:rsidRPr="00215AD0" w:rsidRDefault="00215AD0" w:rsidP="00215AD0">
      <w:pPr>
        <w:tabs>
          <w:tab w:val="left" w:pos="993"/>
        </w:tabs>
        <w:suppressAutoHyphens w:val="0"/>
        <w:spacing w:line="360" w:lineRule="auto"/>
        <w:jc w:val="both"/>
        <w:rPr>
          <w:rFonts w:ascii="Arial" w:hAnsi="Arial" w:cs="Arial"/>
          <w:iCs/>
          <w:sz w:val="25"/>
          <w:szCs w:val="25"/>
          <w:lang w:val="es-SV"/>
        </w:rPr>
      </w:pPr>
      <w:r w:rsidRPr="00215AD0">
        <w:rPr>
          <w:rFonts w:ascii="Arial" w:hAnsi="Arial" w:cs="Arial"/>
          <w:iCs/>
          <w:sz w:val="25"/>
          <w:szCs w:val="25"/>
          <w:lang w:val="es-SV"/>
        </w:rPr>
        <w:t xml:space="preserve">El plazo de presente Contrato de Arrendamiento es de </w:t>
      </w:r>
      <w:r w:rsidR="00495974">
        <w:rPr>
          <w:rFonts w:ascii="Arial" w:hAnsi="Arial" w:cs="Arial"/>
          <w:b/>
          <w:bCs/>
          <w:iCs/>
          <w:sz w:val="25"/>
          <w:szCs w:val="25"/>
          <w:lang w:val="es-SV"/>
        </w:rPr>
        <w:t>NUEVE</w:t>
      </w:r>
      <w:r w:rsidRPr="00E474BB">
        <w:rPr>
          <w:rFonts w:ascii="Arial" w:hAnsi="Arial" w:cs="Arial"/>
          <w:b/>
          <w:bCs/>
          <w:iCs/>
          <w:sz w:val="25"/>
          <w:szCs w:val="25"/>
          <w:lang w:val="es-SV"/>
        </w:rPr>
        <w:t xml:space="preserve"> </w:t>
      </w:r>
      <w:r w:rsidR="00EF577C" w:rsidRPr="00E474BB">
        <w:rPr>
          <w:rFonts w:ascii="Arial" w:hAnsi="Arial" w:cs="Arial"/>
          <w:b/>
          <w:bCs/>
          <w:iCs/>
          <w:sz w:val="25"/>
          <w:szCs w:val="25"/>
          <w:lang w:val="es-SV"/>
        </w:rPr>
        <w:t>(</w:t>
      </w:r>
      <w:r w:rsidR="00495974">
        <w:rPr>
          <w:rFonts w:ascii="Arial" w:hAnsi="Arial" w:cs="Arial"/>
          <w:b/>
          <w:bCs/>
          <w:iCs/>
          <w:sz w:val="25"/>
          <w:szCs w:val="25"/>
          <w:lang w:val="es-SV"/>
        </w:rPr>
        <w:t>9</w:t>
      </w:r>
      <w:r w:rsidRPr="00E474BB">
        <w:rPr>
          <w:rFonts w:ascii="Arial" w:hAnsi="Arial" w:cs="Arial"/>
          <w:b/>
          <w:bCs/>
          <w:iCs/>
          <w:sz w:val="25"/>
          <w:szCs w:val="25"/>
          <w:lang w:val="es-SV"/>
        </w:rPr>
        <w:t>) DIAS,</w:t>
      </w:r>
      <w:r w:rsidRPr="00E474BB">
        <w:rPr>
          <w:rFonts w:ascii="Arial" w:hAnsi="Arial" w:cs="Arial"/>
          <w:iCs/>
          <w:sz w:val="25"/>
          <w:szCs w:val="25"/>
          <w:lang w:val="es-SV"/>
        </w:rPr>
        <w:t xml:space="preserve"> contados a partir del </w:t>
      </w:r>
      <w:r w:rsidR="00495974">
        <w:rPr>
          <w:rFonts w:ascii="Arial" w:hAnsi="Arial" w:cs="Arial"/>
          <w:b/>
          <w:bCs/>
          <w:iCs/>
          <w:caps/>
          <w:sz w:val="25"/>
          <w:szCs w:val="25"/>
          <w:lang w:val="es-SV"/>
        </w:rPr>
        <w:t>CATORCE</w:t>
      </w:r>
      <w:r w:rsidR="00534E64">
        <w:rPr>
          <w:rFonts w:ascii="Arial" w:hAnsi="Arial" w:cs="Arial"/>
          <w:b/>
          <w:bCs/>
          <w:iCs/>
          <w:caps/>
          <w:sz w:val="25"/>
          <w:szCs w:val="25"/>
          <w:lang w:val="es-SV"/>
        </w:rPr>
        <w:t xml:space="preserve"> AL VEINTI</w:t>
      </w:r>
      <w:r w:rsidR="00495974">
        <w:rPr>
          <w:rFonts w:ascii="Arial" w:hAnsi="Arial" w:cs="Arial"/>
          <w:b/>
          <w:bCs/>
          <w:iCs/>
          <w:caps/>
          <w:sz w:val="25"/>
          <w:szCs w:val="25"/>
          <w:lang w:val="es-SV"/>
        </w:rPr>
        <w:t>DOS DE SEPTIEMBRE</w:t>
      </w:r>
      <w:r w:rsidRPr="00E474BB">
        <w:rPr>
          <w:rFonts w:ascii="Arial" w:hAnsi="Arial" w:cs="Arial"/>
          <w:b/>
          <w:bCs/>
          <w:iCs/>
          <w:caps/>
          <w:sz w:val="25"/>
          <w:szCs w:val="25"/>
          <w:lang w:val="es-SV"/>
        </w:rPr>
        <w:t xml:space="preserve"> del año dos mil veinti</w:t>
      </w:r>
      <w:r w:rsidR="00EF577C" w:rsidRPr="00E474BB">
        <w:rPr>
          <w:rFonts w:ascii="Arial" w:hAnsi="Arial" w:cs="Arial"/>
          <w:b/>
          <w:bCs/>
          <w:iCs/>
          <w:caps/>
          <w:sz w:val="25"/>
          <w:szCs w:val="25"/>
          <w:lang w:val="es-SV"/>
        </w:rPr>
        <w:t>TRES</w:t>
      </w:r>
      <w:r w:rsidRPr="00E474BB">
        <w:rPr>
          <w:rFonts w:ascii="Arial" w:hAnsi="Arial" w:cs="Arial"/>
          <w:iCs/>
          <w:sz w:val="25"/>
          <w:szCs w:val="25"/>
          <w:lang w:val="es-SV"/>
        </w:rPr>
        <w:t xml:space="preserve">. </w:t>
      </w:r>
      <w:r w:rsidRPr="00E474BB">
        <w:rPr>
          <w:rFonts w:ascii="Arial" w:hAnsi="Arial" w:cs="Arial"/>
          <w:b/>
          <w:bCs/>
          <w:iCs/>
          <w:sz w:val="25"/>
          <w:szCs w:val="25"/>
          <w:lang w:val="es-SV"/>
        </w:rPr>
        <w:t>LA CONTRATISTA</w:t>
      </w:r>
      <w:r w:rsidRPr="00215AD0">
        <w:rPr>
          <w:rFonts w:ascii="Arial" w:hAnsi="Arial" w:cs="Arial"/>
          <w:b/>
          <w:bCs/>
          <w:iCs/>
          <w:sz w:val="25"/>
          <w:szCs w:val="25"/>
          <w:lang w:val="es-SV"/>
        </w:rPr>
        <w:t xml:space="preserve"> </w:t>
      </w:r>
      <w:r w:rsidRPr="00215AD0">
        <w:rPr>
          <w:rFonts w:ascii="Arial" w:hAnsi="Arial" w:cs="Arial"/>
          <w:iCs/>
          <w:sz w:val="25"/>
          <w:szCs w:val="25"/>
          <w:lang w:val="es-SV"/>
        </w:rPr>
        <w:t xml:space="preserve">se obliga a dar el uso adecuado al inmueble, mobiliario y equipos que son objeto del presente contrato. Si los mismos sufrieran desperfectos por el mal uso, </w:t>
      </w:r>
      <w:r w:rsidRPr="00215AD0">
        <w:rPr>
          <w:rFonts w:ascii="Arial" w:hAnsi="Arial" w:cs="Arial"/>
          <w:b/>
          <w:bCs/>
          <w:iCs/>
          <w:sz w:val="25"/>
          <w:szCs w:val="25"/>
          <w:lang w:val="es-SV"/>
        </w:rPr>
        <w:t>LA CONTRATISTA</w:t>
      </w:r>
      <w:r w:rsidRPr="00215AD0">
        <w:rPr>
          <w:rFonts w:ascii="Arial" w:hAnsi="Arial" w:cs="Arial"/>
          <w:iCs/>
          <w:sz w:val="25"/>
          <w:szCs w:val="25"/>
          <w:lang w:val="es-SV"/>
        </w:rPr>
        <w:t xml:space="preserve"> responderá de dicho deterioro.</w:t>
      </w:r>
    </w:p>
    <w:p w14:paraId="2F698E36" w14:textId="77777777" w:rsidR="00215AD0" w:rsidRPr="00EF577C" w:rsidRDefault="00215AD0" w:rsidP="00A546B3">
      <w:pPr>
        <w:tabs>
          <w:tab w:val="left" w:pos="993"/>
        </w:tabs>
        <w:suppressAutoHyphens w:val="0"/>
        <w:jc w:val="both"/>
        <w:rPr>
          <w:rFonts w:ascii="Arial" w:hAnsi="Arial" w:cs="Arial"/>
          <w:iCs/>
          <w:caps/>
          <w:sz w:val="16"/>
          <w:szCs w:val="16"/>
          <w:lang w:val="es-SV"/>
        </w:rPr>
      </w:pPr>
    </w:p>
    <w:p w14:paraId="7F816BE1" w14:textId="77777777" w:rsidR="00215AD0" w:rsidRPr="00EF577C" w:rsidRDefault="00215AD0" w:rsidP="00215AD0">
      <w:pPr>
        <w:tabs>
          <w:tab w:val="left" w:pos="993"/>
        </w:tabs>
        <w:suppressAutoHyphens w:val="0"/>
        <w:spacing w:line="360" w:lineRule="auto"/>
        <w:jc w:val="both"/>
        <w:rPr>
          <w:rFonts w:ascii="Arial" w:hAnsi="Arial" w:cs="Arial"/>
          <w:iCs/>
          <w:caps/>
          <w:sz w:val="25"/>
          <w:szCs w:val="25"/>
          <w:lang w:val="es-SV"/>
        </w:rPr>
      </w:pPr>
      <w:r w:rsidRPr="00EF577C">
        <w:rPr>
          <w:rFonts w:ascii="Arial" w:hAnsi="Arial" w:cs="Arial"/>
          <w:b/>
          <w:iCs/>
          <w:caps/>
          <w:sz w:val="25"/>
          <w:szCs w:val="25"/>
          <w:u w:val="single"/>
          <w:lang w:val="es-SV"/>
        </w:rPr>
        <w:t>CLAUSULA QUINTA</w:t>
      </w:r>
      <w:r w:rsidRPr="00EF577C">
        <w:rPr>
          <w:rFonts w:ascii="Arial" w:hAnsi="Arial" w:cs="Arial"/>
          <w:b/>
          <w:bCs/>
          <w:iCs/>
          <w:caps/>
          <w:sz w:val="25"/>
          <w:szCs w:val="25"/>
          <w:lang w:val="es-SV"/>
        </w:rPr>
        <w:t>. -  Monto del Contrato:</w:t>
      </w:r>
    </w:p>
    <w:p w14:paraId="231494C5" w14:textId="2B5699AF" w:rsidR="00215AD0" w:rsidRPr="00F86095" w:rsidRDefault="00215AD0" w:rsidP="00F86095">
      <w:pPr>
        <w:tabs>
          <w:tab w:val="left" w:pos="993"/>
        </w:tabs>
        <w:suppressAutoHyphens w:val="0"/>
        <w:spacing w:line="360" w:lineRule="auto"/>
        <w:jc w:val="both"/>
        <w:rPr>
          <w:rFonts w:ascii="Arial" w:hAnsi="Arial" w:cs="Arial"/>
          <w:bCs/>
          <w:iCs/>
          <w:sz w:val="25"/>
          <w:szCs w:val="25"/>
          <w:lang w:val="es-SV"/>
        </w:rPr>
      </w:pPr>
      <w:r w:rsidRPr="00F35E2A">
        <w:rPr>
          <w:rFonts w:ascii="Arial" w:hAnsi="Arial" w:cs="Arial"/>
          <w:iCs/>
          <w:sz w:val="25"/>
          <w:szCs w:val="25"/>
          <w:lang w:val="es-SV"/>
        </w:rPr>
        <w:t xml:space="preserve">El monto total del presente contrato es de </w:t>
      </w:r>
      <w:bookmarkStart w:id="4" w:name="_Hlk142896406"/>
      <w:r w:rsidR="002C7ECE">
        <w:rPr>
          <w:rFonts w:ascii="Arial" w:hAnsi="Arial" w:cs="Arial"/>
          <w:b/>
          <w:bCs/>
          <w:iCs/>
          <w:sz w:val="25"/>
          <w:szCs w:val="25"/>
          <w:lang w:val="es-SV"/>
        </w:rPr>
        <w:t>MIL</w:t>
      </w:r>
      <w:r w:rsidR="00495974">
        <w:rPr>
          <w:rFonts w:ascii="Arial" w:hAnsi="Arial" w:cs="Arial"/>
          <w:b/>
          <w:bCs/>
          <w:iCs/>
          <w:sz w:val="25"/>
          <w:szCs w:val="25"/>
          <w:lang w:val="es-SV"/>
        </w:rPr>
        <w:t xml:space="preserve"> TRESCIENTOS CINCUENTA 00</w:t>
      </w:r>
      <w:r w:rsidRPr="00F35E2A">
        <w:rPr>
          <w:rFonts w:ascii="Arial" w:hAnsi="Arial" w:cs="Arial"/>
          <w:b/>
          <w:bCs/>
          <w:iCs/>
          <w:sz w:val="25"/>
          <w:szCs w:val="25"/>
          <w:lang w:val="es-SV"/>
        </w:rPr>
        <w:t xml:space="preserve">/100 DOLARES </w:t>
      </w:r>
      <w:proofErr w:type="gramStart"/>
      <w:r w:rsidR="00D33512" w:rsidRPr="00F35E2A">
        <w:rPr>
          <w:rFonts w:ascii="Arial" w:hAnsi="Arial" w:cs="Arial"/>
          <w:b/>
          <w:bCs/>
          <w:iCs/>
          <w:sz w:val="25"/>
          <w:szCs w:val="25"/>
          <w:lang w:val="es-SV"/>
        </w:rPr>
        <w:t xml:space="preserve">DE </w:t>
      </w:r>
      <w:r w:rsidR="002C7ECE">
        <w:rPr>
          <w:rFonts w:ascii="Arial" w:hAnsi="Arial" w:cs="Arial"/>
          <w:b/>
          <w:bCs/>
          <w:iCs/>
          <w:sz w:val="25"/>
          <w:szCs w:val="25"/>
          <w:lang w:val="es-SV"/>
        </w:rPr>
        <w:t xml:space="preserve"> </w:t>
      </w:r>
      <w:r w:rsidR="00D33512" w:rsidRPr="00F35E2A">
        <w:rPr>
          <w:rFonts w:ascii="Arial" w:hAnsi="Arial" w:cs="Arial"/>
          <w:b/>
          <w:bCs/>
          <w:iCs/>
          <w:sz w:val="25"/>
          <w:szCs w:val="25"/>
          <w:lang w:val="es-SV"/>
        </w:rPr>
        <w:t>LOS</w:t>
      </w:r>
      <w:proofErr w:type="gramEnd"/>
      <w:r w:rsidR="00D33512" w:rsidRPr="00F35E2A">
        <w:rPr>
          <w:rFonts w:ascii="Arial" w:hAnsi="Arial" w:cs="Arial"/>
          <w:b/>
          <w:bCs/>
          <w:iCs/>
          <w:sz w:val="25"/>
          <w:szCs w:val="25"/>
          <w:lang w:val="es-SV"/>
        </w:rPr>
        <w:t xml:space="preserve"> </w:t>
      </w:r>
      <w:r w:rsidR="002C7ECE">
        <w:rPr>
          <w:rFonts w:ascii="Arial" w:hAnsi="Arial" w:cs="Arial"/>
          <w:b/>
          <w:bCs/>
          <w:iCs/>
          <w:sz w:val="25"/>
          <w:szCs w:val="25"/>
          <w:lang w:val="es-SV"/>
        </w:rPr>
        <w:t xml:space="preserve"> </w:t>
      </w:r>
      <w:r w:rsidRPr="00F35E2A">
        <w:rPr>
          <w:rFonts w:ascii="Arial" w:hAnsi="Arial" w:cs="Arial"/>
          <w:b/>
          <w:bCs/>
          <w:iCs/>
          <w:sz w:val="25"/>
          <w:szCs w:val="25"/>
          <w:lang w:val="es-SV"/>
        </w:rPr>
        <w:t>ESTADO</w:t>
      </w:r>
      <w:r w:rsidR="00D33512" w:rsidRPr="00F35E2A">
        <w:rPr>
          <w:rFonts w:ascii="Arial" w:hAnsi="Arial" w:cs="Arial"/>
          <w:b/>
          <w:bCs/>
          <w:iCs/>
          <w:sz w:val="25"/>
          <w:szCs w:val="25"/>
          <w:lang w:val="es-SV"/>
        </w:rPr>
        <w:t xml:space="preserve">S </w:t>
      </w:r>
      <w:r w:rsidR="002C7ECE">
        <w:rPr>
          <w:rFonts w:ascii="Arial" w:hAnsi="Arial" w:cs="Arial"/>
          <w:b/>
          <w:bCs/>
          <w:iCs/>
          <w:sz w:val="25"/>
          <w:szCs w:val="25"/>
          <w:lang w:val="es-SV"/>
        </w:rPr>
        <w:t xml:space="preserve"> </w:t>
      </w:r>
      <w:r w:rsidRPr="00F35E2A">
        <w:rPr>
          <w:rFonts w:ascii="Arial" w:hAnsi="Arial" w:cs="Arial"/>
          <w:b/>
          <w:bCs/>
          <w:iCs/>
          <w:sz w:val="25"/>
          <w:szCs w:val="25"/>
          <w:lang w:val="es-SV"/>
        </w:rPr>
        <w:t>UNID</w:t>
      </w:r>
      <w:r w:rsidR="00D33512" w:rsidRPr="00F35E2A">
        <w:rPr>
          <w:rFonts w:ascii="Arial" w:hAnsi="Arial" w:cs="Arial"/>
          <w:b/>
          <w:bCs/>
          <w:iCs/>
          <w:sz w:val="25"/>
          <w:szCs w:val="25"/>
          <w:lang w:val="es-SV"/>
        </w:rPr>
        <w:t>OS</w:t>
      </w:r>
      <w:r w:rsidR="002C7ECE">
        <w:rPr>
          <w:rFonts w:ascii="Arial" w:hAnsi="Arial" w:cs="Arial"/>
          <w:b/>
          <w:bCs/>
          <w:iCs/>
          <w:sz w:val="25"/>
          <w:szCs w:val="25"/>
          <w:lang w:val="es-SV"/>
        </w:rPr>
        <w:t xml:space="preserve"> </w:t>
      </w:r>
      <w:r w:rsidR="00D33512" w:rsidRPr="00F35E2A">
        <w:rPr>
          <w:rFonts w:ascii="Arial" w:hAnsi="Arial" w:cs="Arial"/>
          <w:b/>
          <w:bCs/>
          <w:iCs/>
          <w:sz w:val="25"/>
          <w:szCs w:val="25"/>
          <w:lang w:val="es-SV"/>
        </w:rPr>
        <w:t xml:space="preserve"> DE </w:t>
      </w:r>
      <w:r w:rsidR="002C7ECE">
        <w:rPr>
          <w:rFonts w:ascii="Arial" w:hAnsi="Arial" w:cs="Arial"/>
          <w:b/>
          <w:bCs/>
          <w:iCs/>
          <w:sz w:val="25"/>
          <w:szCs w:val="25"/>
          <w:lang w:val="es-SV"/>
        </w:rPr>
        <w:t xml:space="preserve"> </w:t>
      </w:r>
      <w:r w:rsidR="00D33512" w:rsidRPr="00F35E2A">
        <w:rPr>
          <w:rFonts w:ascii="Arial" w:hAnsi="Arial" w:cs="Arial"/>
          <w:b/>
          <w:bCs/>
          <w:iCs/>
          <w:sz w:val="25"/>
          <w:szCs w:val="25"/>
          <w:lang w:val="es-SV"/>
        </w:rPr>
        <w:t>AMERICA</w:t>
      </w:r>
      <w:r w:rsidR="002C7ECE">
        <w:rPr>
          <w:rFonts w:ascii="Arial" w:hAnsi="Arial" w:cs="Arial"/>
          <w:b/>
          <w:bCs/>
          <w:iCs/>
          <w:sz w:val="25"/>
          <w:szCs w:val="25"/>
          <w:lang w:val="es-SV"/>
        </w:rPr>
        <w:t xml:space="preserve"> </w:t>
      </w:r>
      <w:r w:rsidRPr="00F35E2A">
        <w:rPr>
          <w:rFonts w:ascii="Arial" w:hAnsi="Arial" w:cs="Arial"/>
          <w:b/>
          <w:bCs/>
          <w:iCs/>
          <w:sz w:val="25"/>
          <w:szCs w:val="25"/>
          <w:lang w:val="es-SV"/>
        </w:rPr>
        <w:t xml:space="preserve"> (US </w:t>
      </w:r>
      <w:r w:rsidRPr="00F35E2A">
        <w:rPr>
          <w:rFonts w:ascii="Arial" w:hAnsi="Arial" w:cs="Arial"/>
          <w:b/>
          <w:bCs/>
          <w:iCs/>
          <w:sz w:val="25"/>
          <w:szCs w:val="25"/>
        </w:rPr>
        <w:t xml:space="preserve">$ </w:t>
      </w:r>
      <w:r w:rsidR="00495974">
        <w:rPr>
          <w:rFonts w:ascii="Arial" w:hAnsi="Arial" w:cs="Arial"/>
          <w:b/>
          <w:bCs/>
          <w:iCs/>
          <w:sz w:val="25"/>
          <w:szCs w:val="25"/>
        </w:rPr>
        <w:t>1,350.00</w:t>
      </w:r>
      <w:r w:rsidRPr="00F35E2A">
        <w:rPr>
          <w:rFonts w:ascii="Arial" w:hAnsi="Arial" w:cs="Arial"/>
          <w:b/>
          <w:bCs/>
          <w:iCs/>
          <w:sz w:val="25"/>
          <w:szCs w:val="25"/>
          <w:lang w:val="es-SV"/>
        </w:rPr>
        <w:t xml:space="preserve">) </w:t>
      </w:r>
      <w:bookmarkEnd w:id="4"/>
      <w:r w:rsidRPr="00F35E2A">
        <w:rPr>
          <w:rFonts w:ascii="Arial" w:hAnsi="Arial" w:cs="Arial"/>
          <w:iCs/>
          <w:sz w:val="25"/>
          <w:szCs w:val="25"/>
          <w:lang w:val="es-SV"/>
        </w:rPr>
        <w:t xml:space="preserve">que </w:t>
      </w:r>
      <w:r w:rsidRPr="00F35E2A">
        <w:rPr>
          <w:rFonts w:ascii="Arial" w:hAnsi="Arial" w:cs="Arial"/>
          <w:b/>
          <w:bCs/>
          <w:iCs/>
          <w:sz w:val="25"/>
          <w:szCs w:val="25"/>
          <w:lang w:val="es-SV"/>
        </w:rPr>
        <w:t>LA CONTRATISTA</w:t>
      </w:r>
      <w:r w:rsidRPr="00F35E2A">
        <w:rPr>
          <w:rFonts w:ascii="Arial" w:hAnsi="Arial" w:cs="Arial"/>
          <w:iCs/>
          <w:sz w:val="25"/>
          <w:szCs w:val="25"/>
          <w:lang w:val="es-SV"/>
        </w:rPr>
        <w:t xml:space="preserve"> pagará al Hospital Nacional Dr. Jorge Mazzini V, Sonsonate, en la Unidad Financiera Institucional en </w:t>
      </w:r>
      <w:r w:rsidR="006A348A">
        <w:rPr>
          <w:rFonts w:ascii="Arial" w:hAnsi="Arial" w:cs="Arial"/>
          <w:iCs/>
          <w:sz w:val="25"/>
          <w:szCs w:val="25"/>
          <w:lang w:val="es-SV"/>
        </w:rPr>
        <w:t>UNA SOLA CUOTA</w:t>
      </w:r>
      <w:r w:rsidRPr="00F35E2A">
        <w:rPr>
          <w:rFonts w:ascii="Arial" w:hAnsi="Arial" w:cs="Arial"/>
          <w:iCs/>
          <w:sz w:val="25"/>
          <w:szCs w:val="25"/>
          <w:lang w:val="es-SV"/>
        </w:rPr>
        <w:t xml:space="preserve"> de </w:t>
      </w:r>
      <w:r w:rsidR="00495974">
        <w:rPr>
          <w:rFonts w:ascii="Arial" w:hAnsi="Arial" w:cs="Arial"/>
          <w:b/>
          <w:bCs/>
          <w:iCs/>
          <w:sz w:val="25"/>
          <w:szCs w:val="25"/>
          <w:lang w:val="es-SV"/>
        </w:rPr>
        <w:t>MIL TRESCIENTOS CINCUENTA 00</w:t>
      </w:r>
      <w:r w:rsidR="00495974" w:rsidRPr="00F35E2A">
        <w:rPr>
          <w:rFonts w:ascii="Arial" w:hAnsi="Arial" w:cs="Arial"/>
          <w:b/>
          <w:bCs/>
          <w:iCs/>
          <w:sz w:val="25"/>
          <w:szCs w:val="25"/>
          <w:lang w:val="es-SV"/>
        </w:rPr>
        <w:t xml:space="preserve">/100 DOLARES DE </w:t>
      </w:r>
      <w:r w:rsidR="00495974">
        <w:rPr>
          <w:rFonts w:ascii="Arial" w:hAnsi="Arial" w:cs="Arial"/>
          <w:b/>
          <w:bCs/>
          <w:iCs/>
          <w:sz w:val="25"/>
          <w:szCs w:val="25"/>
          <w:lang w:val="es-SV"/>
        </w:rPr>
        <w:t xml:space="preserve"> </w:t>
      </w:r>
      <w:r w:rsidR="00495974" w:rsidRPr="00F35E2A">
        <w:rPr>
          <w:rFonts w:ascii="Arial" w:hAnsi="Arial" w:cs="Arial"/>
          <w:b/>
          <w:bCs/>
          <w:iCs/>
          <w:sz w:val="25"/>
          <w:szCs w:val="25"/>
          <w:lang w:val="es-SV"/>
        </w:rPr>
        <w:t xml:space="preserve">LOS </w:t>
      </w:r>
      <w:r w:rsidR="00495974">
        <w:rPr>
          <w:rFonts w:ascii="Arial" w:hAnsi="Arial" w:cs="Arial"/>
          <w:b/>
          <w:bCs/>
          <w:iCs/>
          <w:sz w:val="25"/>
          <w:szCs w:val="25"/>
          <w:lang w:val="es-SV"/>
        </w:rPr>
        <w:t xml:space="preserve"> </w:t>
      </w:r>
      <w:r w:rsidR="00495974" w:rsidRPr="00F35E2A">
        <w:rPr>
          <w:rFonts w:ascii="Arial" w:hAnsi="Arial" w:cs="Arial"/>
          <w:b/>
          <w:bCs/>
          <w:iCs/>
          <w:sz w:val="25"/>
          <w:szCs w:val="25"/>
          <w:lang w:val="es-SV"/>
        </w:rPr>
        <w:t xml:space="preserve">ESTADOS </w:t>
      </w:r>
      <w:r w:rsidR="00495974">
        <w:rPr>
          <w:rFonts w:ascii="Arial" w:hAnsi="Arial" w:cs="Arial"/>
          <w:b/>
          <w:bCs/>
          <w:iCs/>
          <w:sz w:val="25"/>
          <w:szCs w:val="25"/>
          <w:lang w:val="es-SV"/>
        </w:rPr>
        <w:t xml:space="preserve"> </w:t>
      </w:r>
      <w:r w:rsidR="00495974" w:rsidRPr="00F35E2A">
        <w:rPr>
          <w:rFonts w:ascii="Arial" w:hAnsi="Arial" w:cs="Arial"/>
          <w:b/>
          <w:bCs/>
          <w:iCs/>
          <w:sz w:val="25"/>
          <w:szCs w:val="25"/>
          <w:lang w:val="es-SV"/>
        </w:rPr>
        <w:t>UNIDOS</w:t>
      </w:r>
      <w:r w:rsidR="00495974">
        <w:rPr>
          <w:rFonts w:ascii="Arial" w:hAnsi="Arial" w:cs="Arial"/>
          <w:b/>
          <w:bCs/>
          <w:iCs/>
          <w:sz w:val="25"/>
          <w:szCs w:val="25"/>
          <w:lang w:val="es-SV"/>
        </w:rPr>
        <w:t xml:space="preserve"> </w:t>
      </w:r>
      <w:r w:rsidR="00495974" w:rsidRPr="00F35E2A">
        <w:rPr>
          <w:rFonts w:ascii="Arial" w:hAnsi="Arial" w:cs="Arial"/>
          <w:b/>
          <w:bCs/>
          <w:iCs/>
          <w:sz w:val="25"/>
          <w:szCs w:val="25"/>
          <w:lang w:val="es-SV"/>
        </w:rPr>
        <w:t xml:space="preserve"> DE </w:t>
      </w:r>
      <w:r w:rsidR="00495974">
        <w:rPr>
          <w:rFonts w:ascii="Arial" w:hAnsi="Arial" w:cs="Arial"/>
          <w:b/>
          <w:bCs/>
          <w:iCs/>
          <w:sz w:val="25"/>
          <w:szCs w:val="25"/>
          <w:lang w:val="es-SV"/>
        </w:rPr>
        <w:t xml:space="preserve"> </w:t>
      </w:r>
      <w:r w:rsidR="00495974" w:rsidRPr="00F35E2A">
        <w:rPr>
          <w:rFonts w:ascii="Arial" w:hAnsi="Arial" w:cs="Arial"/>
          <w:b/>
          <w:bCs/>
          <w:iCs/>
          <w:sz w:val="25"/>
          <w:szCs w:val="25"/>
          <w:lang w:val="es-SV"/>
        </w:rPr>
        <w:t>AMERICA</w:t>
      </w:r>
      <w:r w:rsidR="00495974">
        <w:rPr>
          <w:rFonts w:ascii="Arial" w:hAnsi="Arial" w:cs="Arial"/>
          <w:b/>
          <w:bCs/>
          <w:iCs/>
          <w:sz w:val="25"/>
          <w:szCs w:val="25"/>
          <w:lang w:val="es-SV"/>
        </w:rPr>
        <w:t xml:space="preserve"> </w:t>
      </w:r>
      <w:r w:rsidR="00495974" w:rsidRPr="00F35E2A">
        <w:rPr>
          <w:rFonts w:ascii="Arial" w:hAnsi="Arial" w:cs="Arial"/>
          <w:b/>
          <w:bCs/>
          <w:iCs/>
          <w:sz w:val="25"/>
          <w:szCs w:val="25"/>
          <w:lang w:val="es-SV"/>
        </w:rPr>
        <w:t xml:space="preserve"> (US </w:t>
      </w:r>
      <w:r w:rsidR="00495974" w:rsidRPr="00F35E2A">
        <w:rPr>
          <w:rFonts w:ascii="Arial" w:hAnsi="Arial" w:cs="Arial"/>
          <w:b/>
          <w:bCs/>
          <w:iCs/>
          <w:sz w:val="25"/>
          <w:szCs w:val="25"/>
        </w:rPr>
        <w:t xml:space="preserve">$ </w:t>
      </w:r>
      <w:r w:rsidR="00495974">
        <w:rPr>
          <w:rFonts w:ascii="Arial" w:hAnsi="Arial" w:cs="Arial"/>
          <w:b/>
          <w:bCs/>
          <w:iCs/>
          <w:sz w:val="25"/>
          <w:szCs w:val="25"/>
        </w:rPr>
        <w:t>1,350.00</w:t>
      </w:r>
      <w:r w:rsidR="00495974" w:rsidRPr="00F35E2A">
        <w:rPr>
          <w:rFonts w:ascii="Arial" w:hAnsi="Arial" w:cs="Arial"/>
          <w:b/>
          <w:bCs/>
          <w:iCs/>
          <w:sz w:val="25"/>
          <w:szCs w:val="25"/>
          <w:lang w:val="es-SV"/>
        </w:rPr>
        <w:t>)</w:t>
      </w:r>
      <w:r w:rsidR="00495974">
        <w:rPr>
          <w:rFonts w:ascii="Arial" w:hAnsi="Arial" w:cs="Arial"/>
          <w:b/>
          <w:bCs/>
          <w:iCs/>
          <w:sz w:val="25"/>
          <w:szCs w:val="25"/>
          <w:lang w:val="es-SV"/>
        </w:rPr>
        <w:t>,</w:t>
      </w:r>
      <w:r w:rsidR="00495974" w:rsidRPr="00F35E2A">
        <w:rPr>
          <w:rFonts w:ascii="Arial" w:hAnsi="Arial" w:cs="Arial"/>
          <w:b/>
          <w:bCs/>
          <w:iCs/>
          <w:sz w:val="25"/>
          <w:szCs w:val="25"/>
          <w:lang w:val="es-SV"/>
        </w:rPr>
        <w:t xml:space="preserve"> </w:t>
      </w:r>
      <w:r w:rsidRPr="00F35E2A">
        <w:rPr>
          <w:rFonts w:ascii="Arial" w:hAnsi="Arial" w:cs="Arial"/>
          <w:b/>
          <w:iCs/>
          <w:sz w:val="25"/>
          <w:szCs w:val="25"/>
          <w:lang w:val="es-SV"/>
        </w:rPr>
        <w:t>LA CONTRATIS</w:t>
      </w:r>
      <w:r w:rsidRPr="00F35E2A">
        <w:rPr>
          <w:rFonts w:ascii="Arial" w:hAnsi="Arial" w:cs="Arial"/>
          <w:b/>
          <w:iCs/>
          <w:caps/>
          <w:sz w:val="25"/>
          <w:szCs w:val="25"/>
          <w:lang w:val="es-SV"/>
        </w:rPr>
        <w:t>TA</w:t>
      </w:r>
      <w:r w:rsidR="00D20637" w:rsidRPr="00F35E2A">
        <w:rPr>
          <w:rFonts w:ascii="Arial" w:hAnsi="Arial" w:cs="Arial"/>
          <w:b/>
          <w:iCs/>
          <w:caps/>
          <w:sz w:val="25"/>
          <w:szCs w:val="25"/>
          <w:lang w:val="es-SV"/>
        </w:rPr>
        <w:t xml:space="preserve"> deberá cancelar el valor del arrendamiento</w:t>
      </w:r>
      <w:r w:rsidRPr="00F35E2A">
        <w:rPr>
          <w:rFonts w:ascii="Arial" w:hAnsi="Arial" w:cs="Arial"/>
          <w:b/>
          <w:iCs/>
          <w:caps/>
          <w:sz w:val="25"/>
          <w:szCs w:val="25"/>
          <w:lang w:val="es-SV"/>
        </w:rPr>
        <w:t xml:space="preserve"> en los primeros </w:t>
      </w:r>
      <w:r w:rsidR="006A348A">
        <w:rPr>
          <w:rFonts w:ascii="Arial" w:hAnsi="Arial" w:cs="Arial"/>
          <w:b/>
          <w:iCs/>
          <w:caps/>
          <w:sz w:val="25"/>
          <w:szCs w:val="25"/>
          <w:lang w:val="es-SV"/>
        </w:rPr>
        <w:t>CINCO DIAS</w:t>
      </w:r>
      <w:r w:rsidRPr="00F35E2A">
        <w:rPr>
          <w:rFonts w:ascii="Arial" w:hAnsi="Arial" w:cs="Arial"/>
          <w:b/>
          <w:iCs/>
          <w:caps/>
          <w:sz w:val="25"/>
          <w:szCs w:val="25"/>
          <w:lang w:val="es-SV"/>
        </w:rPr>
        <w:t xml:space="preserve"> </w:t>
      </w:r>
      <w:r w:rsidRPr="00F35E2A">
        <w:rPr>
          <w:rFonts w:ascii="Arial" w:hAnsi="Arial" w:cs="Arial"/>
          <w:b/>
          <w:iCs/>
          <w:sz w:val="25"/>
          <w:szCs w:val="25"/>
          <w:lang w:val="es-SV"/>
        </w:rPr>
        <w:t xml:space="preserve">CALENDARIOS de </w:t>
      </w:r>
      <w:r w:rsidR="006A348A">
        <w:rPr>
          <w:rFonts w:ascii="Arial" w:hAnsi="Arial" w:cs="Arial"/>
          <w:b/>
          <w:iCs/>
          <w:sz w:val="25"/>
          <w:szCs w:val="25"/>
          <w:lang w:val="es-SV"/>
        </w:rPr>
        <w:t>INICIADO EL CONTRATO</w:t>
      </w:r>
      <w:r w:rsidRPr="00F35E2A">
        <w:rPr>
          <w:rFonts w:ascii="Arial" w:hAnsi="Arial" w:cs="Arial"/>
          <w:b/>
          <w:iCs/>
          <w:sz w:val="25"/>
          <w:szCs w:val="25"/>
          <w:lang w:val="es-SV"/>
        </w:rPr>
        <w:t xml:space="preserve">. </w:t>
      </w:r>
      <w:r w:rsidRPr="00F35E2A">
        <w:rPr>
          <w:rFonts w:ascii="Arial" w:hAnsi="Arial" w:cs="Arial"/>
          <w:bCs/>
          <w:iCs/>
          <w:sz w:val="25"/>
          <w:szCs w:val="25"/>
          <w:lang w:val="es-SV"/>
        </w:rPr>
        <w:t xml:space="preserve">El valor del Arrendamiento incluye: </w:t>
      </w:r>
      <w:r w:rsidR="00F86095" w:rsidRPr="00F86095">
        <w:rPr>
          <w:rFonts w:ascii="Arial" w:hAnsi="Arial" w:cs="Arial"/>
          <w:bCs/>
          <w:iCs/>
          <w:sz w:val="25"/>
          <w:szCs w:val="25"/>
          <w:lang w:val="es-SV"/>
        </w:rPr>
        <w:t>Área Física para preparación de alimentos</w:t>
      </w:r>
      <w:r w:rsidR="00F86095">
        <w:rPr>
          <w:rFonts w:ascii="Arial" w:hAnsi="Arial" w:cs="Arial"/>
          <w:bCs/>
          <w:iCs/>
          <w:sz w:val="25"/>
          <w:szCs w:val="25"/>
          <w:lang w:val="es-SV"/>
        </w:rPr>
        <w:t xml:space="preserve">, </w:t>
      </w:r>
      <w:r w:rsidR="00F86095" w:rsidRPr="00F86095">
        <w:rPr>
          <w:rFonts w:ascii="Arial" w:hAnsi="Arial" w:cs="Arial"/>
          <w:bCs/>
          <w:iCs/>
          <w:sz w:val="25"/>
          <w:szCs w:val="25"/>
          <w:lang w:val="es-SV"/>
        </w:rPr>
        <w:t>Área de descarga, bodega de almacenamiento para alimentos, bodega para equipo, oficina  administrativa lavado de equipo, preparación de alimentos, servicio sanitario y refrigeración</w:t>
      </w:r>
      <w:r w:rsidR="00F86095">
        <w:rPr>
          <w:rFonts w:ascii="Arial" w:hAnsi="Arial" w:cs="Arial"/>
          <w:bCs/>
          <w:iCs/>
          <w:sz w:val="25"/>
          <w:szCs w:val="25"/>
          <w:lang w:val="es-SV"/>
        </w:rPr>
        <w:t xml:space="preserve">, </w:t>
      </w:r>
      <w:r w:rsidR="00F86095" w:rsidRPr="00F86095">
        <w:rPr>
          <w:rFonts w:ascii="Arial" w:hAnsi="Arial" w:cs="Arial"/>
          <w:bCs/>
          <w:iCs/>
          <w:sz w:val="25"/>
          <w:szCs w:val="25"/>
          <w:lang w:val="es-SV"/>
        </w:rPr>
        <w:t>Equipo de Cocina: 1 plancha de gas, 2 horno eléctrico, 1 cuarto frío de baja temperatura, 1 cuarto frío medio, 6 marmitas, 3 campanas de extracción de humo, 1 mesa de trabajo de acero inoxidable mediana, 5 mesas de trabajo de acero inoxidable grandes</w:t>
      </w:r>
      <w:r w:rsidR="00F86095">
        <w:rPr>
          <w:rFonts w:ascii="Arial" w:hAnsi="Arial" w:cs="Arial"/>
          <w:bCs/>
          <w:iCs/>
          <w:sz w:val="25"/>
          <w:szCs w:val="25"/>
          <w:lang w:val="es-SV"/>
        </w:rPr>
        <w:t xml:space="preserve">, Consumos de Electricidad. </w:t>
      </w:r>
      <w:r w:rsidR="00F86095" w:rsidRPr="00F86095">
        <w:rPr>
          <w:rFonts w:ascii="Arial" w:hAnsi="Arial" w:cs="Arial"/>
          <w:bCs/>
          <w:iCs/>
          <w:sz w:val="25"/>
          <w:szCs w:val="25"/>
          <w:lang w:val="es-SV"/>
        </w:rPr>
        <w:t>Vapor para las marmitas (De 6:30 a.m. a 12:00md)</w:t>
      </w:r>
      <w:r w:rsidR="00F86095">
        <w:rPr>
          <w:rFonts w:ascii="Arial" w:hAnsi="Arial" w:cs="Arial"/>
          <w:bCs/>
          <w:iCs/>
          <w:sz w:val="25"/>
          <w:szCs w:val="25"/>
          <w:lang w:val="es-SV"/>
        </w:rPr>
        <w:t xml:space="preserve">, </w:t>
      </w:r>
      <w:r w:rsidR="00F86095" w:rsidRPr="00F86095">
        <w:rPr>
          <w:rFonts w:ascii="Arial" w:hAnsi="Arial" w:cs="Arial"/>
          <w:bCs/>
          <w:iCs/>
          <w:sz w:val="25"/>
          <w:szCs w:val="25"/>
          <w:lang w:val="es-SV"/>
        </w:rPr>
        <w:t>Agua potable.</w:t>
      </w:r>
    </w:p>
    <w:p w14:paraId="6949BE02" w14:textId="77777777" w:rsidR="00215AD0" w:rsidRPr="00215AD0" w:rsidRDefault="00215AD0" w:rsidP="00A546B3">
      <w:pPr>
        <w:tabs>
          <w:tab w:val="left" w:pos="993"/>
        </w:tabs>
        <w:suppressAutoHyphens w:val="0"/>
        <w:jc w:val="both"/>
        <w:rPr>
          <w:rFonts w:ascii="Arial" w:hAnsi="Arial" w:cs="Arial"/>
          <w:b/>
          <w:bCs/>
          <w:iCs/>
          <w:sz w:val="16"/>
          <w:szCs w:val="16"/>
        </w:rPr>
      </w:pPr>
    </w:p>
    <w:p w14:paraId="4D0B3435" w14:textId="77777777" w:rsidR="00215AD0" w:rsidRPr="00215AD0" w:rsidRDefault="00215AD0" w:rsidP="00215AD0">
      <w:pPr>
        <w:tabs>
          <w:tab w:val="left" w:pos="993"/>
        </w:tabs>
        <w:suppressAutoHyphens w:val="0"/>
        <w:spacing w:line="360" w:lineRule="auto"/>
        <w:jc w:val="both"/>
        <w:rPr>
          <w:rFonts w:ascii="Arial" w:hAnsi="Arial" w:cs="Arial"/>
          <w:b/>
          <w:bCs/>
          <w:iCs/>
          <w:sz w:val="25"/>
          <w:szCs w:val="25"/>
          <w:lang w:val="es-SV"/>
        </w:rPr>
      </w:pPr>
      <w:r w:rsidRPr="00215AD0">
        <w:rPr>
          <w:rFonts w:ascii="Arial" w:hAnsi="Arial" w:cs="Arial"/>
          <w:b/>
          <w:iCs/>
          <w:sz w:val="25"/>
          <w:szCs w:val="25"/>
          <w:u w:val="single"/>
          <w:lang w:val="es-SV"/>
        </w:rPr>
        <w:t>CLAUSULA SEXTA</w:t>
      </w:r>
      <w:r w:rsidRPr="00215AD0">
        <w:rPr>
          <w:rFonts w:ascii="Arial" w:hAnsi="Arial" w:cs="Arial"/>
          <w:b/>
          <w:iCs/>
          <w:sz w:val="25"/>
          <w:szCs w:val="25"/>
          <w:lang w:val="es-SV"/>
        </w:rPr>
        <w:t>. -</w:t>
      </w:r>
      <w:r w:rsidRPr="00215AD0">
        <w:rPr>
          <w:rFonts w:ascii="Arial" w:hAnsi="Arial" w:cs="Arial"/>
          <w:b/>
          <w:bCs/>
          <w:iCs/>
          <w:sz w:val="25"/>
          <w:szCs w:val="25"/>
          <w:lang w:val="es-SV"/>
        </w:rPr>
        <w:t xml:space="preserve"> DEPOSITO:</w:t>
      </w:r>
    </w:p>
    <w:p w14:paraId="41DEBB28" w14:textId="69AC2A5C" w:rsidR="00215AD0" w:rsidRPr="00215AD0" w:rsidRDefault="004164B0" w:rsidP="00215AD0">
      <w:pPr>
        <w:tabs>
          <w:tab w:val="left" w:pos="993"/>
        </w:tabs>
        <w:suppressAutoHyphens w:val="0"/>
        <w:spacing w:line="360" w:lineRule="auto"/>
        <w:jc w:val="both"/>
        <w:rPr>
          <w:rFonts w:ascii="Arial" w:hAnsi="Arial" w:cs="Arial"/>
          <w:b/>
          <w:iCs/>
          <w:sz w:val="25"/>
          <w:szCs w:val="25"/>
          <w:lang w:val="es-SV"/>
        </w:rPr>
      </w:pPr>
      <w:r w:rsidRPr="00215AD0">
        <w:rPr>
          <w:rFonts w:ascii="Arial" w:hAnsi="Arial" w:cs="Arial"/>
          <w:b/>
          <w:iCs/>
          <w:sz w:val="25"/>
          <w:szCs w:val="25"/>
          <w:lang w:val="es-SV"/>
        </w:rPr>
        <w:lastRenderedPageBreak/>
        <w:t>LA CONTRATIS</w:t>
      </w:r>
      <w:r w:rsidRPr="00D20637">
        <w:rPr>
          <w:rFonts w:ascii="Arial" w:hAnsi="Arial" w:cs="Arial"/>
          <w:b/>
          <w:iCs/>
          <w:caps/>
          <w:sz w:val="25"/>
          <w:szCs w:val="25"/>
          <w:lang w:val="es-SV"/>
        </w:rPr>
        <w:t xml:space="preserve">TA </w:t>
      </w:r>
      <w:r w:rsidRPr="00215AD0">
        <w:rPr>
          <w:rFonts w:ascii="Arial" w:hAnsi="Arial" w:cs="Arial"/>
          <w:iCs/>
          <w:sz w:val="25"/>
          <w:szCs w:val="25"/>
        </w:rPr>
        <w:t>entregará</w:t>
      </w:r>
      <w:r w:rsidR="00215AD0" w:rsidRPr="00215AD0">
        <w:rPr>
          <w:rFonts w:ascii="Arial" w:hAnsi="Arial" w:cs="Arial"/>
          <w:iCs/>
          <w:sz w:val="25"/>
          <w:szCs w:val="25"/>
        </w:rPr>
        <w:t xml:space="preserve"> a la UFI en calidad de depósito la suma de </w:t>
      </w:r>
      <w:r w:rsidR="00495974">
        <w:rPr>
          <w:rFonts w:ascii="Arial" w:hAnsi="Arial" w:cs="Arial"/>
          <w:b/>
          <w:bCs/>
          <w:iCs/>
          <w:sz w:val="25"/>
          <w:szCs w:val="25"/>
          <w:lang w:val="es-SV"/>
        </w:rPr>
        <w:t>MIL TRESCIENTOS CINCUENTA 00</w:t>
      </w:r>
      <w:r w:rsidR="00495974" w:rsidRPr="00F35E2A">
        <w:rPr>
          <w:rFonts w:ascii="Arial" w:hAnsi="Arial" w:cs="Arial"/>
          <w:b/>
          <w:bCs/>
          <w:iCs/>
          <w:sz w:val="25"/>
          <w:szCs w:val="25"/>
          <w:lang w:val="es-SV"/>
        </w:rPr>
        <w:t xml:space="preserve">/100 DOLARES DE </w:t>
      </w:r>
      <w:r w:rsidR="00495974">
        <w:rPr>
          <w:rFonts w:ascii="Arial" w:hAnsi="Arial" w:cs="Arial"/>
          <w:b/>
          <w:bCs/>
          <w:iCs/>
          <w:sz w:val="25"/>
          <w:szCs w:val="25"/>
          <w:lang w:val="es-SV"/>
        </w:rPr>
        <w:t xml:space="preserve"> </w:t>
      </w:r>
      <w:r w:rsidR="00495974" w:rsidRPr="00F35E2A">
        <w:rPr>
          <w:rFonts w:ascii="Arial" w:hAnsi="Arial" w:cs="Arial"/>
          <w:b/>
          <w:bCs/>
          <w:iCs/>
          <w:sz w:val="25"/>
          <w:szCs w:val="25"/>
          <w:lang w:val="es-SV"/>
        </w:rPr>
        <w:t xml:space="preserve">LOS </w:t>
      </w:r>
      <w:r w:rsidR="00495974">
        <w:rPr>
          <w:rFonts w:ascii="Arial" w:hAnsi="Arial" w:cs="Arial"/>
          <w:b/>
          <w:bCs/>
          <w:iCs/>
          <w:sz w:val="25"/>
          <w:szCs w:val="25"/>
          <w:lang w:val="es-SV"/>
        </w:rPr>
        <w:t xml:space="preserve"> </w:t>
      </w:r>
      <w:r w:rsidR="00495974" w:rsidRPr="00F35E2A">
        <w:rPr>
          <w:rFonts w:ascii="Arial" w:hAnsi="Arial" w:cs="Arial"/>
          <w:b/>
          <w:bCs/>
          <w:iCs/>
          <w:sz w:val="25"/>
          <w:szCs w:val="25"/>
          <w:lang w:val="es-SV"/>
        </w:rPr>
        <w:t xml:space="preserve">ESTADOS </w:t>
      </w:r>
      <w:r w:rsidR="00495974">
        <w:rPr>
          <w:rFonts w:ascii="Arial" w:hAnsi="Arial" w:cs="Arial"/>
          <w:b/>
          <w:bCs/>
          <w:iCs/>
          <w:sz w:val="25"/>
          <w:szCs w:val="25"/>
          <w:lang w:val="es-SV"/>
        </w:rPr>
        <w:t xml:space="preserve"> </w:t>
      </w:r>
      <w:r w:rsidR="00495974" w:rsidRPr="00F35E2A">
        <w:rPr>
          <w:rFonts w:ascii="Arial" w:hAnsi="Arial" w:cs="Arial"/>
          <w:b/>
          <w:bCs/>
          <w:iCs/>
          <w:sz w:val="25"/>
          <w:szCs w:val="25"/>
          <w:lang w:val="es-SV"/>
        </w:rPr>
        <w:t>UNIDOS</w:t>
      </w:r>
      <w:r w:rsidR="00495974">
        <w:rPr>
          <w:rFonts w:ascii="Arial" w:hAnsi="Arial" w:cs="Arial"/>
          <w:b/>
          <w:bCs/>
          <w:iCs/>
          <w:sz w:val="25"/>
          <w:szCs w:val="25"/>
          <w:lang w:val="es-SV"/>
        </w:rPr>
        <w:t xml:space="preserve"> </w:t>
      </w:r>
      <w:r w:rsidR="00495974" w:rsidRPr="00F35E2A">
        <w:rPr>
          <w:rFonts w:ascii="Arial" w:hAnsi="Arial" w:cs="Arial"/>
          <w:b/>
          <w:bCs/>
          <w:iCs/>
          <w:sz w:val="25"/>
          <w:szCs w:val="25"/>
          <w:lang w:val="es-SV"/>
        </w:rPr>
        <w:t xml:space="preserve"> DE </w:t>
      </w:r>
      <w:r w:rsidR="00495974">
        <w:rPr>
          <w:rFonts w:ascii="Arial" w:hAnsi="Arial" w:cs="Arial"/>
          <w:b/>
          <w:bCs/>
          <w:iCs/>
          <w:sz w:val="25"/>
          <w:szCs w:val="25"/>
          <w:lang w:val="es-SV"/>
        </w:rPr>
        <w:t xml:space="preserve"> </w:t>
      </w:r>
      <w:r w:rsidR="00495974" w:rsidRPr="00F35E2A">
        <w:rPr>
          <w:rFonts w:ascii="Arial" w:hAnsi="Arial" w:cs="Arial"/>
          <w:b/>
          <w:bCs/>
          <w:iCs/>
          <w:sz w:val="25"/>
          <w:szCs w:val="25"/>
          <w:lang w:val="es-SV"/>
        </w:rPr>
        <w:t>AMERICA</w:t>
      </w:r>
      <w:r w:rsidR="00495974">
        <w:rPr>
          <w:rFonts w:ascii="Arial" w:hAnsi="Arial" w:cs="Arial"/>
          <w:b/>
          <w:bCs/>
          <w:iCs/>
          <w:sz w:val="25"/>
          <w:szCs w:val="25"/>
          <w:lang w:val="es-SV"/>
        </w:rPr>
        <w:t xml:space="preserve"> </w:t>
      </w:r>
      <w:r w:rsidR="00495974" w:rsidRPr="00F35E2A">
        <w:rPr>
          <w:rFonts w:ascii="Arial" w:hAnsi="Arial" w:cs="Arial"/>
          <w:b/>
          <w:bCs/>
          <w:iCs/>
          <w:sz w:val="25"/>
          <w:szCs w:val="25"/>
          <w:lang w:val="es-SV"/>
        </w:rPr>
        <w:t xml:space="preserve"> (US </w:t>
      </w:r>
      <w:r w:rsidR="00495974" w:rsidRPr="00F35E2A">
        <w:rPr>
          <w:rFonts w:ascii="Arial" w:hAnsi="Arial" w:cs="Arial"/>
          <w:b/>
          <w:bCs/>
          <w:iCs/>
          <w:sz w:val="25"/>
          <w:szCs w:val="25"/>
        </w:rPr>
        <w:t xml:space="preserve">$ </w:t>
      </w:r>
      <w:r w:rsidR="00495974">
        <w:rPr>
          <w:rFonts w:ascii="Arial" w:hAnsi="Arial" w:cs="Arial"/>
          <w:b/>
          <w:bCs/>
          <w:iCs/>
          <w:sz w:val="25"/>
          <w:szCs w:val="25"/>
        </w:rPr>
        <w:t>1,350.00</w:t>
      </w:r>
      <w:r w:rsidR="00495974" w:rsidRPr="00F35E2A">
        <w:rPr>
          <w:rFonts w:ascii="Arial" w:hAnsi="Arial" w:cs="Arial"/>
          <w:b/>
          <w:bCs/>
          <w:iCs/>
          <w:sz w:val="25"/>
          <w:szCs w:val="25"/>
          <w:lang w:val="es-SV"/>
        </w:rPr>
        <w:t>)</w:t>
      </w:r>
      <w:r w:rsidR="00215AD0" w:rsidRPr="00215AD0">
        <w:rPr>
          <w:rFonts w:ascii="Arial" w:hAnsi="Arial" w:cs="Arial"/>
          <w:iCs/>
          <w:sz w:val="25"/>
          <w:szCs w:val="25"/>
        </w:rPr>
        <w:t xml:space="preserve">; el cual deberá ser entregado  </w:t>
      </w:r>
      <w:r w:rsidR="00215AD0" w:rsidRPr="004164B0">
        <w:rPr>
          <w:rFonts w:ascii="Arial" w:hAnsi="Arial" w:cs="Arial"/>
          <w:b/>
          <w:iCs/>
          <w:caps/>
          <w:sz w:val="25"/>
          <w:szCs w:val="25"/>
          <w:u w:val="single"/>
        </w:rPr>
        <w:t xml:space="preserve">los primeros </w:t>
      </w:r>
      <w:r w:rsidR="006A348A">
        <w:rPr>
          <w:rFonts w:ascii="Arial" w:hAnsi="Arial" w:cs="Arial"/>
          <w:b/>
          <w:iCs/>
          <w:caps/>
          <w:sz w:val="25"/>
          <w:szCs w:val="25"/>
          <w:u w:val="single"/>
        </w:rPr>
        <w:t>CINCO</w:t>
      </w:r>
      <w:r w:rsidR="00215AD0" w:rsidRPr="004164B0">
        <w:rPr>
          <w:rFonts w:ascii="Arial" w:hAnsi="Arial" w:cs="Arial"/>
          <w:b/>
          <w:iCs/>
          <w:caps/>
          <w:sz w:val="25"/>
          <w:szCs w:val="25"/>
          <w:u w:val="single"/>
        </w:rPr>
        <w:t xml:space="preserve"> días calendario de iniciado el contrato</w:t>
      </w:r>
      <w:r w:rsidR="00215AD0" w:rsidRPr="00215AD0">
        <w:rPr>
          <w:rFonts w:ascii="Arial" w:hAnsi="Arial" w:cs="Arial"/>
          <w:iCs/>
          <w:sz w:val="25"/>
          <w:szCs w:val="25"/>
        </w:rPr>
        <w:t xml:space="preserve">, </w:t>
      </w:r>
      <w:r>
        <w:rPr>
          <w:rFonts w:ascii="Arial" w:hAnsi="Arial" w:cs="Arial"/>
          <w:iCs/>
          <w:sz w:val="25"/>
          <w:szCs w:val="25"/>
        </w:rPr>
        <w:t xml:space="preserve"> </w:t>
      </w:r>
      <w:r w:rsidRPr="00FA0BC0">
        <w:rPr>
          <w:rFonts w:ascii="Arial" w:hAnsi="Arial" w:cs="Arial"/>
          <w:iCs/>
          <w:sz w:val="25"/>
          <w:szCs w:val="25"/>
        </w:rPr>
        <w:t>e</w:t>
      </w:r>
      <w:r w:rsidR="00FA0BC0" w:rsidRPr="00FA0BC0">
        <w:rPr>
          <w:rFonts w:ascii="Arial" w:hAnsi="Arial" w:cs="Arial"/>
          <w:iCs/>
          <w:sz w:val="25"/>
          <w:szCs w:val="25"/>
        </w:rPr>
        <w:t>l</w:t>
      </w:r>
      <w:r w:rsidR="00FA0BC0" w:rsidRPr="00FA0BC0">
        <w:rPr>
          <w:rFonts w:ascii="Arial" w:hAnsi="Arial" w:cs="Arial"/>
        </w:rPr>
        <w:t xml:space="preserve"> </w:t>
      </w:r>
      <w:r w:rsidR="00FA0BC0" w:rsidRPr="00FA0BC0">
        <w:rPr>
          <w:rFonts w:ascii="Arial" w:hAnsi="Arial" w:cs="Arial"/>
          <w:iCs/>
          <w:sz w:val="25"/>
          <w:szCs w:val="25"/>
        </w:rPr>
        <w:t xml:space="preserve">cual servirá  para garantizar  el  buen estado  y  funcionamiento  de las instalaciones del área de cocina y cafetería  del hospital, incluyendo pintura, limpieza, iluminación, reparación del equipo que resulte dañado, perdida de equipo y mobiliario, y cualquier otro gasto que el Hospital incurriere para corregir daños; si el contratista al final de la vigencia del contrato no entregare las áreas, equipos y mobiliario limpios y en perfectas condiciones. </w:t>
      </w:r>
      <w:r w:rsidR="00B26F4F" w:rsidRPr="00B26F4F">
        <w:rPr>
          <w:rFonts w:ascii="Arial" w:hAnsi="Arial" w:cs="Arial"/>
          <w:iCs/>
          <w:sz w:val="25"/>
          <w:szCs w:val="25"/>
        </w:rPr>
        <w:t>En caso contrario el Depósito se devolverá al contratista; inmediatamente después del pago deberá presentar a los administradores del Contrato, una fotocopia del Recibo de Ingreso que le emite la Unidad Financiera, donde se comprueba el pago referido; posteriormente el Administrador de Contrato remitirá copia a la UCP.</w:t>
      </w:r>
    </w:p>
    <w:p w14:paraId="18BEC892" w14:textId="77777777" w:rsidR="00215AD0" w:rsidRPr="00215AD0" w:rsidRDefault="00215AD0" w:rsidP="00A546B3">
      <w:pPr>
        <w:tabs>
          <w:tab w:val="left" w:pos="993"/>
        </w:tabs>
        <w:suppressAutoHyphens w:val="0"/>
        <w:jc w:val="both"/>
        <w:rPr>
          <w:rFonts w:ascii="Arial" w:hAnsi="Arial" w:cs="Arial"/>
          <w:b/>
          <w:bCs/>
          <w:iCs/>
          <w:sz w:val="16"/>
          <w:szCs w:val="16"/>
        </w:rPr>
      </w:pPr>
    </w:p>
    <w:p w14:paraId="03B9C22A" w14:textId="770C94F0" w:rsidR="00215AD0" w:rsidRPr="00215AD0" w:rsidRDefault="00215AD0" w:rsidP="00215AD0">
      <w:pPr>
        <w:tabs>
          <w:tab w:val="left" w:pos="993"/>
        </w:tabs>
        <w:suppressAutoHyphens w:val="0"/>
        <w:spacing w:line="360" w:lineRule="auto"/>
        <w:jc w:val="both"/>
        <w:rPr>
          <w:rFonts w:ascii="Arial" w:hAnsi="Arial" w:cs="Arial"/>
          <w:iCs/>
          <w:sz w:val="25"/>
          <w:szCs w:val="25"/>
          <w:lang w:val="es-SV"/>
        </w:rPr>
      </w:pPr>
      <w:r w:rsidRPr="00215AD0">
        <w:rPr>
          <w:rFonts w:ascii="Arial" w:hAnsi="Arial" w:cs="Arial"/>
          <w:b/>
          <w:iCs/>
          <w:sz w:val="25"/>
          <w:szCs w:val="25"/>
          <w:u w:val="single"/>
          <w:lang w:val="es-SV"/>
        </w:rPr>
        <w:t xml:space="preserve">CLAUSULA </w:t>
      </w:r>
      <w:r w:rsidR="00023E96">
        <w:rPr>
          <w:rFonts w:ascii="Arial" w:hAnsi="Arial" w:cs="Arial"/>
          <w:b/>
          <w:iCs/>
          <w:sz w:val="25"/>
          <w:szCs w:val="25"/>
          <w:u w:val="single"/>
          <w:lang w:val="es-SV"/>
        </w:rPr>
        <w:t>SEPTIMA</w:t>
      </w:r>
      <w:r w:rsidRPr="00215AD0">
        <w:rPr>
          <w:rFonts w:ascii="Arial" w:hAnsi="Arial" w:cs="Arial"/>
          <w:b/>
          <w:bCs/>
          <w:iCs/>
          <w:caps/>
          <w:sz w:val="25"/>
          <w:szCs w:val="25"/>
          <w:lang w:val="es-SV"/>
        </w:rPr>
        <w:t>. - Vigencia del Contrato:</w:t>
      </w:r>
    </w:p>
    <w:p w14:paraId="5715E720" w14:textId="77777777" w:rsidR="00495974" w:rsidRPr="00764903" w:rsidRDefault="00495974" w:rsidP="00495974">
      <w:pPr>
        <w:tabs>
          <w:tab w:val="left" w:pos="1920"/>
        </w:tabs>
        <w:spacing w:line="360" w:lineRule="auto"/>
        <w:jc w:val="both"/>
        <w:rPr>
          <w:rFonts w:ascii="Arial" w:hAnsi="Arial" w:cs="Arial"/>
          <w:lang w:val="es-SV"/>
        </w:rPr>
      </w:pPr>
      <w:r w:rsidRPr="00764903">
        <w:rPr>
          <w:rFonts w:ascii="Arial" w:hAnsi="Arial" w:cs="Arial"/>
          <w:b/>
          <w:bCs/>
          <w:caps/>
          <w:u w:val="single"/>
          <w:lang w:val="es-SV"/>
        </w:rPr>
        <w:t>La vigencia</w:t>
      </w:r>
      <w:r w:rsidRPr="00764903">
        <w:rPr>
          <w:rFonts w:ascii="Arial" w:hAnsi="Arial" w:cs="Arial"/>
          <w:lang w:val="es-SV"/>
        </w:rPr>
        <w:t xml:space="preserve"> de este Contrato será a partir </w:t>
      </w:r>
      <w:r w:rsidRPr="00764903">
        <w:rPr>
          <w:rFonts w:ascii="Arial" w:hAnsi="Arial" w:cs="Arial"/>
          <w:b/>
          <w:bCs/>
          <w:u w:val="single"/>
          <w:lang w:val="es-SV"/>
        </w:rPr>
        <w:t>del día de su formalización y finalizará hasta que las partes hayan cumplido totalmente sus obligaciones</w:t>
      </w:r>
      <w:r w:rsidRPr="00764903">
        <w:rPr>
          <w:rFonts w:ascii="Arial" w:hAnsi="Arial" w:cs="Arial"/>
          <w:lang w:val="es-SV"/>
        </w:rPr>
        <w:t>, incluso en sus prórrogas si las hubiere.</w:t>
      </w:r>
    </w:p>
    <w:p w14:paraId="1218B2FF" w14:textId="77777777" w:rsidR="00215AD0" w:rsidRPr="00215AD0" w:rsidRDefault="00215AD0" w:rsidP="00A546B3">
      <w:pPr>
        <w:tabs>
          <w:tab w:val="left" w:pos="993"/>
        </w:tabs>
        <w:suppressAutoHyphens w:val="0"/>
        <w:jc w:val="both"/>
        <w:rPr>
          <w:rFonts w:ascii="Arial" w:hAnsi="Arial" w:cs="Arial"/>
          <w:b/>
          <w:iCs/>
          <w:sz w:val="16"/>
          <w:szCs w:val="16"/>
          <w:u w:val="single"/>
          <w:lang w:val="es-SV"/>
        </w:rPr>
      </w:pPr>
    </w:p>
    <w:p w14:paraId="5897A7F8" w14:textId="71F84326" w:rsidR="00215AD0" w:rsidRPr="00215AD0" w:rsidRDefault="00215AD0" w:rsidP="00215AD0">
      <w:pPr>
        <w:tabs>
          <w:tab w:val="left" w:pos="993"/>
        </w:tabs>
        <w:suppressAutoHyphens w:val="0"/>
        <w:spacing w:line="360" w:lineRule="auto"/>
        <w:jc w:val="both"/>
        <w:rPr>
          <w:rFonts w:ascii="Arial" w:hAnsi="Arial" w:cs="Arial"/>
          <w:bCs/>
          <w:iCs/>
          <w:sz w:val="25"/>
          <w:szCs w:val="25"/>
          <w:lang w:val="es-SV"/>
        </w:rPr>
      </w:pPr>
      <w:r w:rsidRPr="00215AD0">
        <w:rPr>
          <w:rFonts w:ascii="Arial" w:hAnsi="Arial" w:cs="Arial"/>
          <w:b/>
          <w:iCs/>
          <w:sz w:val="25"/>
          <w:szCs w:val="25"/>
          <w:u w:val="single"/>
          <w:lang w:val="es-SV"/>
        </w:rPr>
        <w:t xml:space="preserve">CLAUSULA </w:t>
      </w:r>
      <w:r w:rsidR="00023E96">
        <w:rPr>
          <w:rFonts w:ascii="Arial" w:hAnsi="Arial" w:cs="Arial"/>
          <w:b/>
          <w:iCs/>
          <w:sz w:val="25"/>
          <w:szCs w:val="25"/>
          <w:u w:val="single"/>
          <w:lang w:val="es-SV"/>
        </w:rPr>
        <w:t>OCTAVA</w:t>
      </w:r>
      <w:r w:rsidRPr="00215AD0">
        <w:rPr>
          <w:rFonts w:ascii="Arial" w:hAnsi="Arial" w:cs="Arial"/>
          <w:b/>
          <w:bCs/>
          <w:iCs/>
          <w:sz w:val="25"/>
          <w:szCs w:val="25"/>
          <w:lang w:val="es-SV"/>
        </w:rPr>
        <w:t xml:space="preserve"> - </w:t>
      </w:r>
      <w:r w:rsidRPr="00215AD0">
        <w:rPr>
          <w:rFonts w:ascii="Arial" w:hAnsi="Arial" w:cs="Arial"/>
          <w:b/>
          <w:bCs/>
          <w:iCs/>
          <w:caps/>
          <w:sz w:val="25"/>
          <w:szCs w:val="25"/>
          <w:lang w:val="es-SV"/>
        </w:rPr>
        <w:t>Administrador del Contrato:</w:t>
      </w:r>
    </w:p>
    <w:p w14:paraId="1C2D7600" w14:textId="51808CE3" w:rsidR="00B26F4F" w:rsidRPr="00B51B87" w:rsidRDefault="00B26F4F" w:rsidP="00B26F4F">
      <w:pPr>
        <w:tabs>
          <w:tab w:val="left" w:pos="1260"/>
        </w:tabs>
        <w:spacing w:line="360" w:lineRule="auto"/>
        <w:jc w:val="both"/>
        <w:rPr>
          <w:rFonts w:ascii="Arial" w:hAnsi="Arial" w:cs="Arial"/>
          <w:bCs/>
          <w:spacing w:val="-3"/>
          <w:lang w:val="es-SV"/>
        </w:rPr>
      </w:pPr>
      <w:r w:rsidRPr="00537341">
        <w:rPr>
          <w:rFonts w:ascii="Arial" w:eastAsia="Liberation Mono" w:hAnsi="Arial" w:cs="Arial"/>
          <w:lang w:val="es-SV"/>
        </w:rPr>
        <w:t xml:space="preserve">De conformidad al </w:t>
      </w:r>
      <w:r w:rsidRPr="00537341">
        <w:rPr>
          <w:rFonts w:ascii="Arial" w:eastAsia="Liberation Mono" w:hAnsi="Arial" w:cs="Arial"/>
          <w:b/>
          <w:caps/>
          <w:lang w:val="es-SV"/>
        </w:rPr>
        <w:t>Acuerdo SON-N</w:t>
      </w:r>
      <w:r w:rsidRPr="00537341">
        <w:rPr>
          <w:rFonts w:ascii="Arial" w:eastAsia="Liberation Mono" w:hAnsi="Arial" w:cs="Arial"/>
          <w:b/>
          <w:caps/>
          <w:sz w:val="16"/>
          <w:szCs w:val="16"/>
          <w:lang w:val="es-SV"/>
        </w:rPr>
        <w:t>o</w:t>
      </w:r>
      <w:r w:rsidRPr="00537341">
        <w:rPr>
          <w:rFonts w:ascii="Arial" w:eastAsia="Liberation Mono" w:hAnsi="Arial" w:cs="Arial"/>
          <w:b/>
          <w:caps/>
          <w:lang w:val="es-SV"/>
        </w:rPr>
        <w:t>. 01</w:t>
      </w:r>
      <w:r w:rsidR="00802E51">
        <w:rPr>
          <w:rFonts w:ascii="Arial" w:eastAsia="Liberation Mono" w:hAnsi="Arial" w:cs="Arial"/>
          <w:b/>
          <w:caps/>
          <w:lang w:val="es-SV"/>
        </w:rPr>
        <w:t>7</w:t>
      </w:r>
      <w:r w:rsidR="00B113F3">
        <w:rPr>
          <w:rFonts w:ascii="Arial" w:eastAsia="Liberation Mono" w:hAnsi="Arial" w:cs="Arial"/>
          <w:b/>
          <w:caps/>
          <w:lang w:val="es-SV"/>
        </w:rPr>
        <w:t>2</w:t>
      </w:r>
      <w:r w:rsidRPr="00537341">
        <w:rPr>
          <w:rFonts w:ascii="Arial" w:eastAsia="Liberation Mono" w:hAnsi="Arial" w:cs="Arial"/>
          <w:lang w:val="es-SV"/>
        </w:rPr>
        <w:t xml:space="preserve">, emitido por la Titular el día </w:t>
      </w:r>
      <w:r w:rsidR="00B113F3">
        <w:rPr>
          <w:rFonts w:ascii="Arial" w:eastAsia="Liberation Mono" w:hAnsi="Arial" w:cs="Arial"/>
          <w:lang w:val="es-SV"/>
        </w:rPr>
        <w:t>catorce</w:t>
      </w:r>
      <w:r w:rsidR="00802E51" w:rsidRPr="00A00AD6">
        <w:rPr>
          <w:rFonts w:ascii="Arial" w:eastAsia="Liberation Mono" w:hAnsi="Arial" w:cs="Arial"/>
          <w:lang w:val="es-SV"/>
        </w:rPr>
        <w:t xml:space="preserve"> de septiembre </w:t>
      </w:r>
      <w:r>
        <w:rPr>
          <w:rFonts w:ascii="Arial" w:eastAsia="Liberation Mono" w:hAnsi="Arial" w:cs="Arial"/>
          <w:lang w:val="es-SV"/>
        </w:rPr>
        <w:t>del año dos mil veintitrés</w:t>
      </w:r>
      <w:r w:rsidRPr="00537341">
        <w:rPr>
          <w:rFonts w:ascii="Arial" w:eastAsia="Liberation Mono" w:hAnsi="Arial" w:cs="Arial"/>
          <w:lang w:val="es-SV"/>
        </w:rPr>
        <w:t xml:space="preserve">, se nombró </w:t>
      </w:r>
      <w:r w:rsidRPr="00537341">
        <w:rPr>
          <w:rFonts w:ascii="Arial" w:eastAsia="Liberation Mono" w:hAnsi="Arial" w:cs="Arial"/>
          <w:b/>
          <w:bCs/>
          <w:sz w:val="22"/>
          <w:szCs w:val="22"/>
          <w:lang w:val="es-SV"/>
        </w:rPr>
        <w:t>ADMINISTRADORAS DEL CONTRATO</w:t>
      </w:r>
      <w:r w:rsidRPr="00537341">
        <w:rPr>
          <w:rFonts w:ascii="Arial" w:eastAsia="Liberation Mono" w:hAnsi="Arial" w:cs="Arial"/>
          <w:b/>
          <w:bCs/>
          <w:sz w:val="21"/>
          <w:szCs w:val="21"/>
          <w:lang w:val="es-SV"/>
        </w:rPr>
        <w:t>,</w:t>
      </w:r>
      <w:r w:rsidRPr="00537341">
        <w:rPr>
          <w:rFonts w:ascii="Arial" w:eastAsia="Liberation Mono" w:hAnsi="Arial" w:cs="Arial"/>
          <w:lang w:val="es-SV"/>
        </w:rPr>
        <w:t xml:space="preserve"> a la </w:t>
      </w:r>
      <w:r w:rsidRPr="00537341">
        <w:rPr>
          <w:rFonts w:ascii="Arial" w:eastAsia="Liberation Mono" w:hAnsi="Arial" w:cs="Arial"/>
          <w:b/>
          <w:caps/>
          <w:sz w:val="22"/>
          <w:szCs w:val="22"/>
          <w:lang w:val="es-SV"/>
        </w:rPr>
        <w:t>LICDA. SANDRA MARGARITA MELENDEZ BATRES</w:t>
      </w:r>
      <w:r w:rsidRPr="00537341">
        <w:rPr>
          <w:rFonts w:ascii="Arial" w:eastAsia="Liberation Mono" w:hAnsi="Arial" w:cs="Arial"/>
          <w:lang w:val="es-SV"/>
        </w:rPr>
        <w:t xml:space="preserve">, Auxiliar de Nutrición con funciones de Jefe de Alimentación y Dietas, y </w:t>
      </w:r>
      <w:r w:rsidRPr="00537341">
        <w:rPr>
          <w:rFonts w:ascii="Arial" w:eastAsia="Liberation Mono" w:hAnsi="Arial" w:cs="Arial"/>
          <w:b/>
          <w:caps/>
          <w:sz w:val="22"/>
          <w:szCs w:val="22"/>
          <w:lang w:val="es-SV"/>
        </w:rPr>
        <w:t>LICDA. BLANCA YANIRA LINARES GARCIA</w:t>
      </w:r>
      <w:r w:rsidRPr="00537341">
        <w:rPr>
          <w:rFonts w:ascii="Arial" w:eastAsia="Liberation Mono" w:hAnsi="Arial" w:cs="Arial"/>
          <w:lang w:val="es-SV"/>
        </w:rPr>
        <w:t>, profesional de Nutrición,</w:t>
      </w:r>
      <w:r>
        <w:rPr>
          <w:rFonts w:ascii="Arial" w:eastAsia="Liberation Mono" w:hAnsi="Arial" w:cs="Arial"/>
          <w:lang w:val="es-SV"/>
        </w:rPr>
        <w:t xml:space="preserve"> quien actuara en ausencia de la Licda. Sandra Margarita Meléndez Batres, </w:t>
      </w:r>
      <w:r w:rsidRPr="00537341">
        <w:rPr>
          <w:rFonts w:ascii="Arial" w:eastAsia="Liberation Mono" w:hAnsi="Arial" w:cs="Arial"/>
          <w:lang w:val="es-SV"/>
        </w:rPr>
        <w:t xml:space="preserve"> quienes serán las encargadas de darle el seguimiento al cumplimiento de las obligaciones </w:t>
      </w:r>
      <w:r w:rsidRPr="00537341">
        <w:rPr>
          <w:rFonts w:ascii="Arial" w:eastAsiaTheme="minorHAnsi" w:hAnsi="Arial" w:cs="Arial"/>
          <w:lang w:val="es-SV" w:eastAsia="en-US"/>
        </w:rPr>
        <w:t xml:space="preserve">contractuales, teniendo como </w:t>
      </w:r>
      <w:r w:rsidRPr="00537341">
        <w:rPr>
          <w:rFonts w:ascii="Arial" w:eastAsiaTheme="minorHAnsi" w:hAnsi="Arial" w:cs="Arial"/>
          <w:b/>
          <w:lang w:val="es-SV" w:eastAsia="en-US"/>
        </w:rPr>
        <w:t>ATRIBUCIONES</w:t>
      </w:r>
      <w:r w:rsidRPr="00537341">
        <w:rPr>
          <w:rFonts w:ascii="Arial" w:eastAsiaTheme="minorHAnsi" w:hAnsi="Arial" w:cs="Arial"/>
          <w:lang w:val="es-SV" w:eastAsia="en-US"/>
        </w:rPr>
        <w:t xml:space="preserve"> las establecidas en los Artículos  </w:t>
      </w:r>
      <w:r w:rsidRPr="00D74BC4">
        <w:rPr>
          <w:rFonts w:ascii="Arial" w:hAnsi="Arial" w:cs="Arial"/>
          <w:b/>
          <w:bCs/>
          <w:caps/>
          <w:spacing w:val="-3"/>
          <w:lang w:val="es-SV"/>
        </w:rPr>
        <w:t>Ciento sesenta y uno y ciento sesenta y dos de la Ley de Compras Públicas</w:t>
      </w:r>
      <w:r w:rsidRPr="00537341">
        <w:rPr>
          <w:rFonts w:ascii="Arial" w:hAnsi="Arial" w:cs="Arial"/>
          <w:bCs/>
          <w:spacing w:val="-3"/>
          <w:lang w:val="es-SV"/>
        </w:rPr>
        <w:t>. y las contenidas en el presente contrato.</w:t>
      </w:r>
    </w:p>
    <w:p w14:paraId="06B7DDAC" w14:textId="77777777" w:rsidR="00215AD0" w:rsidRPr="00215AD0" w:rsidRDefault="00215AD0" w:rsidP="00A546B3">
      <w:pPr>
        <w:tabs>
          <w:tab w:val="left" w:pos="993"/>
        </w:tabs>
        <w:suppressAutoHyphens w:val="0"/>
        <w:jc w:val="both"/>
        <w:rPr>
          <w:rFonts w:ascii="Arial" w:hAnsi="Arial" w:cs="Arial"/>
          <w:bCs/>
          <w:iCs/>
          <w:sz w:val="16"/>
          <w:szCs w:val="16"/>
          <w:lang w:val="es-SV"/>
        </w:rPr>
      </w:pPr>
    </w:p>
    <w:p w14:paraId="56BFCDE6" w14:textId="60A52063" w:rsidR="00215AD0" w:rsidRPr="00215AD0" w:rsidRDefault="00215AD0" w:rsidP="00215AD0">
      <w:pPr>
        <w:tabs>
          <w:tab w:val="left" w:pos="993"/>
        </w:tabs>
        <w:suppressAutoHyphens w:val="0"/>
        <w:spacing w:line="360" w:lineRule="auto"/>
        <w:jc w:val="both"/>
        <w:rPr>
          <w:rFonts w:ascii="Arial" w:hAnsi="Arial" w:cs="Arial"/>
          <w:iCs/>
          <w:sz w:val="25"/>
          <w:szCs w:val="25"/>
          <w:lang w:val="es-SV"/>
        </w:rPr>
      </w:pPr>
      <w:r w:rsidRPr="00215AD0">
        <w:rPr>
          <w:rFonts w:ascii="Arial" w:hAnsi="Arial" w:cs="Arial"/>
          <w:b/>
          <w:iCs/>
          <w:sz w:val="25"/>
          <w:szCs w:val="25"/>
          <w:u w:val="single"/>
          <w:lang w:val="es-SV"/>
        </w:rPr>
        <w:t xml:space="preserve">CLAUSULA </w:t>
      </w:r>
      <w:r w:rsidR="00023E96">
        <w:rPr>
          <w:rFonts w:ascii="Arial" w:hAnsi="Arial" w:cs="Arial"/>
          <w:b/>
          <w:iCs/>
          <w:sz w:val="25"/>
          <w:szCs w:val="25"/>
          <w:u w:val="single"/>
          <w:lang w:val="es-SV"/>
        </w:rPr>
        <w:t>NOVENA</w:t>
      </w:r>
      <w:r w:rsidRPr="00215AD0">
        <w:rPr>
          <w:rFonts w:ascii="Arial" w:hAnsi="Arial" w:cs="Arial"/>
          <w:b/>
          <w:bCs/>
          <w:iCs/>
          <w:sz w:val="25"/>
          <w:szCs w:val="25"/>
          <w:lang w:val="es-SV"/>
        </w:rPr>
        <w:t xml:space="preserve">. - </w:t>
      </w:r>
      <w:r w:rsidRPr="00215AD0">
        <w:rPr>
          <w:rFonts w:ascii="Arial" w:hAnsi="Arial" w:cs="Arial"/>
          <w:b/>
          <w:bCs/>
          <w:iCs/>
          <w:caps/>
          <w:sz w:val="25"/>
          <w:szCs w:val="25"/>
          <w:lang w:val="es-SV"/>
        </w:rPr>
        <w:t>Modificaciones:</w:t>
      </w:r>
    </w:p>
    <w:p w14:paraId="174AD629" w14:textId="0F0EBCBC" w:rsidR="00215AD0" w:rsidRPr="00215AD0" w:rsidRDefault="00215AD0" w:rsidP="00215AD0">
      <w:pPr>
        <w:tabs>
          <w:tab w:val="left" w:pos="993"/>
        </w:tabs>
        <w:suppressAutoHyphens w:val="0"/>
        <w:spacing w:line="360" w:lineRule="auto"/>
        <w:jc w:val="both"/>
        <w:rPr>
          <w:rFonts w:ascii="Arial" w:hAnsi="Arial" w:cs="Arial"/>
          <w:iCs/>
          <w:sz w:val="25"/>
          <w:szCs w:val="25"/>
          <w:lang w:val="es-SV"/>
        </w:rPr>
      </w:pPr>
      <w:r w:rsidRPr="00215AD0">
        <w:rPr>
          <w:rFonts w:ascii="Arial" w:hAnsi="Arial" w:cs="Arial"/>
          <w:iCs/>
          <w:sz w:val="25"/>
          <w:szCs w:val="25"/>
          <w:lang w:val="es-SV"/>
        </w:rPr>
        <w:lastRenderedPageBreak/>
        <w:t xml:space="preserve">De común acuerdo antes del vencimiento de su plazo el presente contrato podrá ser modificado y ampliado en cualquiera de sus partes, siempre que concurran circunstancias imprevistas y comprobadas. Se entenderán por circunstancias imprevistas aquel hecho o acto que no pueda ser evitado, previsto o que corresponda </w:t>
      </w:r>
      <w:proofErr w:type="spellStart"/>
      <w:r w:rsidRPr="00215AD0">
        <w:rPr>
          <w:rFonts w:ascii="Arial" w:hAnsi="Arial" w:cs="Arial"/>
          <w:iCs/>
          <w:sz w:val="25"/>
          <w:szCs w:val="25"/>
          <w:lang w:val="es-SV"/>
        </w:rPr>
        <w:t>a caso</w:t>
      </w:r>
      <w:proofErr w:type="spellEnd"/>
      <w:r w:rsidRPr="00215AD0">
        <w:rPr>
          <w:rFonts w:ascii="Arial" w:hAnsi="Arial" w:cs="Arial"/>
          <w:iCs/>
          <w:sz w:val="25"/>
          <w:szCs w:val="25"/>
          <w:lang w:val="es-SV"/>
        </w:rPr>
        <w:t xml:space="preserve"> fortuito o fuerza mayor. La comprobación de dichas circunstancias, será responsabilidad del titular del “</w:t>
      </w:r>
      <w:r w:rsidRPr="00215AD0">
        <w:rPr>
          <w:rFonts w:ascii="Arial" w:hAnsi="Arial" w:cs="Arial"/>
          <w:b/>
          <w:iCs/>
          <w:sz w:val="25"/>
          <w:szCs w:val="25"/>
          <w:lang w:val="es-SV"/>
        </w:rPr>
        <w:t>EL HOSPITAL”</w:t>
      </w:r>
      <w:r w:rsidRPr="00215AD0">
        <w:rPr>
          <w:rFonts w:ascii="Arial" w:hAnsi="Arial" w:cs="Arial"/>
          <w:b/>
          <w:bCs/>
          <w:iCs/>
          <w:sz w:val="25"/>
          <w:szCs w:val="25"/>
          <w:lang w:val="es-SV"/>
        </w:rPr>
        <w:t>.</w:t>
      </w:r>
      <w:r w:rsidRPr="00215AD0">
        <w:rPr>
          <w:rFonts w:ascii="Arial" w:hAnsi="Arial" w:cs="Arial"/>
          <w:iCs/>
          <w:sz w:val="25"/>
          <w:szCs w:val="25"/>
          <w:lang w:val="es-SV"/>
        </w:rPr>
        <w:t xml:space="preserve"> </w:t>
      </w:r>
      <w:r w:rsidR="003244C6">
        <w:rPr>
          <w:rFonts w:ascii="Arial" w:hAnsi="Arial" w:cs="Arial"/>
          <w:iCs/>
          <w:sz w:val="25"/>
          <w:szCs w:val="25"/>
          <w:lang w:val="es-SV"/>
        </w:rPr>
        <w:t xml:space="preserve">La </w:t>
      </w:r>
      <w:r w:rsidRPr="00215AD0">
        <w:rPr>
          <w:rFonts w:ascii="Arial" w:hAnsi="Arial" w:cs="Arial"/>
          <w:iCs/>
          <w:sz w:val="25"/>
          <w:szCs w:val="25"/>
          <w:lang w:val="es-SV"/>
        </w:rPr>
        <w:t>modificación</w:t>
      </w:r>
      <w:r w:rsidR="003244C6">
        <w:rPr>
          <w:rFonts w:ascii="Arial" w:hAnsi="Arial" w:cs="Arial"/>
          <w:iCs/>
          <w:sz w:val="25"/>
          <w:szCs w:val="25"/>
          <w:lang w:val="es-SV"/>
        </w:rPr>
        <w:t xml:space="preserve"> no deberá </w:t>
      </w:r>
      <w:r w:rsidRPr="00215AD0">
        <w:rPr>
          <w:rFonts w:ascii="Arial" w:hAnsi="Arial" w:cs="Arial"/>
          <w:iCs/>
          <w:sz w:val="25"/>
          <w:szCs w:val="25"/>
          <w:lang w:val="es-SV"/>
        </w:rPr>
        <w:t>exce</w:t>
      </w:r>
      <w:r w:rsidR="003244C6">
        <w:rPr>
          <w:rFonts w:ascii="Arial" w:hAnsi="Arial" w:cs="Arial"/>
          <w:iCs/>
          <w:sz w:val="25"/>
          <w:szCs w:val="25"/>
          <w:lang w:val="es-SV"/>
        </w:rPr>
        <w:t xml:space="preserve">der </w:t>
      </w:r>
      <w:r w:rsidRPr="00215AD0">
        <w:rPr>
          <w:rFonts w:ascii="Arial" w:hAnsi="Arial" w:cs="Arial"/>
          <w:iCs/>
          <w:sz w:val="25"/>
          <w:szCs w:val="25"/>
          <w:lang w:val="es-SV"/>
        </w:rPr>
        <w:t>el veinte por ciento del, monto original del contrato, de una sola vez o por varias modificaciones,</w:t>
      </w:r>
      <w:r w:rsidR="003244C6">
        <w:rPr>
          <w:rFonts w:ascii="Arial" w:hAnsi="Arial" w:cs="Arial"/>
          <w:iCs/>
          <w:sz w:val="25"/>
          <w:szCs w:val="25"/>
          <w:lang w:val="es-SV"/>
        </w:rPr>
        <w:t xml:space="preserve"> salvo casos excepcionales donde deberá justificarse la necesidad</w:t>
      </w:r>
      <w:r w:rsidR="00C11155">
        <w:rPr>
          <w:rFonts w:ascii="Arial" w:hAnsi="Arial" w:cs="Arial"/>
          <w:iCs/>
          <w:sz w:val="25"/>
          <w:szCs w:val="25"/>
          <w:lang w:val="es-SV"/>
        </w:rPr>
        <w:t xml:space="preserve"> </w:t>
      </w:r>
      <w:r w:rsidRPr="00215AD0">
        <w:rPr>
          <w:rFonts w:ascii="Arial" w:hAnsi="Arial" w:cs="Arial"/>
          <w:iCs/>
          <w:sz w:val="25"/>
          <w:szCs w:val="25"/>
          <w:lang w:val="es-SV"/>
        </w:rPr>
        <w:t>siguiendo todo el procedimiento establecido en la L</w:t>
      </w:r>
      <w:r w:rsidR="00C11155">
        <w:rPr>
          <w:rFonts w:ascii="Arial" w:hAnsi="Arial" w:cs="Arial"/>
          <w:iCs/>
          <w:sz w:val="25"/>
          <w:szCs w:val="25"/>
          <w:lang w:val="es-SV"/>
        </w:rPr>
        <w:t>CP</w:t>
      </w:r>
      <w:r w:rsidRPr="00215AD0">
        <w:rPr>
          <w:rFonts w:ascii="Arial" w:hAnsi="Arial" w:cs="Arial"/>
          <w:iCs/>
          <w:sz w:val="25"/>
          <w:szCs w:val="25"/>
          <w:lang w:val="es-SV"/>
        </w:rPr>
        <w:t>.</w:t>
      </w:r>
    </w:p>
    <w:p w14:paraId="0FAA7B7B" w14:textId="77777777" w:rsidR="00A546B3" w:rsidRPr="00A546B3" w:rsidRDefault="00A546B3" w:rsidP="00A546B3">
      <w:pPr>
        <w:tabs>
          <w:tab w:val="left" w:pos="993"/>
        </w:tabs>
        <w:suppressAutoHyphens w:val="0"/>
        <w:jc w:val="both"/>
        <w:rPr>
          <w:rFonts w:ascii="Arial" w:hAnsi="Arial" w:cs="Arial"/>
          <w:b/>
          <w:iCs/>
          <w:sz w:val="16"/>
          <w:szCs w:val="16"/>
          <w:u w:val="single"/>
          <w:lang w:val="es-SV"/>
        </w:rPr>
      </w:pPr>
    </w:p>
    <w:p w14:paraId="2D06A210" w14:textId="2CD77A28" w:rsidR="00215AD0" w:rsidRPr="00215AD0" w:rsidRDefault="00215AD0" w:rsidP="00215AD0">
      <w:pPr>
        <w:tabs>
          <w:tab w:val="left" w:pos="993"/>
        </w:tabs>
        <w:suppressAutoHyphens w:val="0"/>
        <w:spacing w:line="360" w:lineRule="auto"/>
        <w:jc w:val="both"/>
        <w:rPr>
          <w:rFonts w:ascii="Arial" w:hAnsi="Arial" w:cs="Arial"/>
          <w:bCs/>
          <w:iCs/>
          <w:sz w:val="25"/>
          <w:szCs w:val="25"/>
          <w:lang w:val="es-SV"/>
        </w:rPr>
      </w:pPr>
      <w:r w:rsidRPr="00215AD0">
        <w:rPr>
          <w:rFonts w:ascii="Arial" w:hAnsi="Arial" w:cs="Arial"/>
          <w:b/>
          <w:iCs/>
          <w:sz w:val="25"/>
          <w:szCs w:val="25"/>
          <w:u w:val="single"/>
          <w:lang w:val="es-SV"/>
        </w:rPr>
        <w:t>CLAUSULA DECIMA</w:t>
      </w:r>
      <w:r w:rsidRPr="00215AD0">
        <w:rPr>
          <w:rFonts w:ascii="Arial" w:hAnsi="Arial" w:cs="Arial"/>
          <w:b/>
          <w:bCs/>
          <w:iCs/>
          <w:sz w:val="25"/>
          <w:szCs w:val="25"/>
          <w:lang w:val="es-SV"/>
        </w:rPr>
        <w:t xml:space="preserve">. - </w:t>
      </w:r>
      <w:r w:rsidRPr="00215AD0">
        <w:rPr>
          <w:rFonts w:ascii="Arial" w:hAnsi="Arial" w:cs="Arial"/>
          <w:b/>
          <w:bCs/>
          <w:iCs/>
          <w:caps/>
          <w:sz w:val="25"/>
          <w:szCs w:val="25"/>
          <w:lang w:val="es-SV"/>
        </w:rPr>
        <w:t>Prorroga DEL CONTRATO:</w:t>
      </w:r>
    </w:p>
    <w:p w14:paraId="7283F802" w14:textId="4BB87311" w:rsidR="00215AD0" w:rsidRPr="00215AD0" w:rsidRDefault="00215AD0" w:rsidP="00215AD0">
      <w:pPr>
        <w:tabs>
          <w:tab w:val="left" w:pos="993"/>
        </w:tabs>
        <w:suppressAutoHyphens w:val="0"/>
        <w:spacing w:line="360" w:lineRule="auto"/>
        <w:jc w:val="both"/>
        <w:rPr>
          <w:rFonts w:ascii="Arial" w:hAnsi="Arial" w:cs="Arial"/>
          <w:iCs/>
          <w:sz w:val="25"/>
          <w:szCs w:val="25"/>
        </w:rPr>
      </w:pPr>
      <w:r w:rsidRPr="00215AD0">
        <w:rPr>
          <w:rFonts w:ascii="Arial" w:hAnsi="Arial" w:cs="Arial"/>
          <w:iCs/>
          <w:sz w:val="25"/>
          <w:szCs w:val="25"/>
        </w:rPr>
        <w:t xml:space="preserve">Previo al vencimiento del plazo pactado, el presente contrato podrá ser prorrogado de conformidad a lo establecido en </w:t>
      </w:r>
      <w:r w:rsidR="00C11155">
        <w:rPr>
          <w:rFonts w:ascii="Arial" w:hAnsi="Arial" w:cs="Arial"/>
          <w:iCs/>
          <w:sz w:val="25"/>
          <w:szCs w:val="25"/>
        </w:rPr>
        <w:t xml:space="preserve">el </w:t>
      </w:r>
      <w:r w:rsidRPr="00215AD0">
        <w:rPr>
          <w:rFonts w:ascii="Arial" w:hAnsi="Arial" w:cs="Arial"/>
          <w:b/>
          <w:iCs/>
          <w:sz w:val="25"/>
          <w:szCs w:val="25"/>
        </w:rPr>
        <w:t>Artículo</w:t>
      </w:r>
      <w:r w:rsidR="00C11155">
        <w:rPr>
          <w:rFonts w:ascii="Arial" w:hAnsi="Arial" w:cs="Arial"/>
          <w:b/>
          <w:iCs/>
          <w:sz w:val="25"/>
          <w:szCs w:val="25"/>
        </w:rPr>
        <w:t xml:space="preserve"> CIENTO CINCUENTA Y NUEVE de la LCP</w:t>
      </w:r>
      <w:r w:rsidRPr="00215AD0">
        <w:rPr>
          <w:rFonts w:ascii="Arial" w:hAnsi="Arial" w:cs="Arial"/>
          <w:iCs/>
          <w:sz w:val="25"/>
          <w:szCs w:val="25"/>
        </w:rPr>
        <w:t>; en tal caso, se modificará o ampliará</w:t>
      </w:r>
      <w:r w:rsidR="00C11155">
        <w:rPr>
          <w:rFonts w:ascii="Arial" w:hAnsi="Arial" w:cs="Arial"/>
          <w:iCs/>
          <w:sz w:val="25"/>
          <w:szCs w:val="25"/>
        </w:rPr>
        <w:t xml:space="preserve"> el </w:t>
      </w:r>
      <w:r w:rsidRPr="00215AD0">
        <w:rPr>
          <w:rFonts w:ascii="Arial" w:hAnsi="Arial" w:cs="Arial"/>
          <w:iCs/>
          <w:sz w:val="25"/>
          <w:szCs w:val="25"/>
        </w:rPr>
        <w:t>plazo.</w:t>
      </w:r>
    </w:p>
    <w:p w14:paraId="430C1E40" w14:textId="77777777" w:rsidR="00215AD0" w:rsidRPr="00215AD0" w:rsidRDefault="00215AD0" w:rsidP="00DE6165">
      <w:pPr>
        <w:tabs>
          <w:tab w:val="left" w:pos="993"/>
        </w:tabs>
        <w:suppressAutoHyphens w:val="0"/>
        <w:jc w:val="both"/>
        <w:rPr>
          <w:rFonts w:ascii="Arial" w:hAnsi="Arial" w:cs="Arial"/>
          <w:b/>
          <w:iCs/>
          <w:sz w:val="16"/>
          <w:szCs w:val="16"/>
          <w:u w:val="single"/>
          <w:lang w:val="es-SV"/>
        </w:rPr>
      </w:pPr>
    </w:p>
    <w:p w14:paraId="42F14FE5" w14:textId="1DBA0684" w:rsidR="00215AD0" w:rsidRPr="00215AD0" w:rsidRDefault="00215AD0" w:rsidP="00215AD0">
      <w:pPr>
        <w:tabs>
          <w:tab w:val="left" w:pos="993"/>
        </w:tabs>
        <w:suppressAutoHyphens w:val="0"/>
        <w:spacing w:line="360" w:lineRule="auto"/>
        <w:jc w:val="both"/>
        <w:rPr>
          <w:rFonts w:ascii="Arial" w:hAnsi="Arial" w:cs="Arial"/>
          <w:b/>
          <w:iCs/>
          <w:sz w:val="25"/>
          <w:szCs w:val="25"/>
          <w:lang w:val="es-SV"/>
        </w:rPr>
      </w:pPr>
      <w:r w:rsidRPr="00215AD0">
        <w:rPr>
          <w:rFonts w:ascii="Arial" w:hAnsi="Arial" w:cs="Arial"/>
          <w:b/>
          <w:iCs/>
          <w:sz w:val="25"/>
          <w:szCs w:val="25"/>
          <w:u w:val="single"/>
          <w:lang w:val="es-SV"/>
        </w:rPr>
        <w:t xml:space="preserve">CLAUSULA DECIMA </w:t>
      </w:r>
      <w:r w:rsidR="000F738D">
        <w:rPr>
          <w:rFonts w:ascii="Arial" w:hAnsi="Arial" w:cs="Arial"/>
          <w:b/>
          <w:iCs/>
          <w:sz w:val="25"/>
          <w:szCs w:val="25"/>
          <w:u w:val="single"/>
          <w:lang w:val="es-SV"/>
        </w:rPr>
        <w:t>PRIMERA</w:t>
      </w:r>
      <w:r w:rsidRPr="00215AD0">
        <w:rPr>
          <w:rFonts w:ascii="Arial" w:hAnsi="Arial" w:cs="Arial"/>
          <w:b/>
          <w:iCs/>
          <w:sz w:val="25"/>
          <w:szCs w:val="25"/>
          <w:u w:val="single"/>
          <w:lang w:val="es-SV"/>
        </w:rPr>
        <w:t xml:space="preserve">. - </w:t>
      </w:r>
      <w:r w:rsidRPr="00215AD0">
        <w:rPr>
          <w:rFonts w:ascii="Arial" w:hAnsi="Arial" w:cs="Arial"/>
          <w:b/>
          <w:iCs/>
          <w:caps/>
          <w:sz w:val="25"/>
          <w:szCs w:val="25"/>
          <w:lang w:val="es-SV"/>
        </w:rPr>
        <w:t>Confidencialidad</w:t>
      </w:r>
      <w:r w:rsidRPr="00215AD0">
        <w:rPr>
          <w:rFonts w:ascii="Arial" w:hAnsi="Arial" w:cs="Arial"/>
          <w:b/>
          <w:iCs/>
          <w:sz w:val="25"/>
          <w:szCs w:val="25"/>
          <w:lang w:val="es-SV"/>
        </w:rPr>
        <w:t>:</w:t>
      </w:r>
    </w:p>
    <w:p w14:paraId="04E70BE6" w14:textId="77777777" w:rsidR="00C11155" w:rsidRPr="00B51B87" w:rsidRDefault="00C11155" w:rsidP="00C11155">
      <w:pPr>
        <w:tabs>
          <w:tab w:val="left" w:pos="1260"/>
        </w:tabs>
        <w:spacing w:line="360" w:lineRule="auto"/>
        <w:jc w:val="both"/>
        <w:rPr>
          <w:rFonts w:ascii="Arial" w:hAnsi="Arial" w:cs="Arial"/>
          <w:bCs/>
          <w:iCs/>
          <w:lang w:val="es-SV"/>
        </w:rPr>
      </w:pPr>
      <w:r w:rsidRPr="00B51B87">
        <w:rPr>
          <w:rFonts w:ascii="Arial" w:hAnsi="Arial" w:cs="Arial"/>
          <w:b/>
          <w:bCs/>
        </w:rPr>
        <w:t>“LA CONTRATISTA</w:t>
      </w:r>
      <w:r w:rsidRPr="00B51B87">
        <w:rPr>
          <w:rFonts w:ascii="Arial" w:hAnsi="Arial" w:cs="Arial"/>
          <w:iCs/>
          <w:spacing w:val="-2"/>
          <w:lang w:val="es-SV"/>
        </w:rPr>
        <w:t>”</w:t>
      </w:r>
      <w:r w:rsidRPr="00B51B87">
        <w:rPr>
          <w:rFonts w:ascii="Arial" w:hAnsi="Arial" w:cs="Arial"/>
          <w:b/>
          <w:bCs/>
          <w:iCs/>
          <w:lang w:val="es-SV"/>
        </w:rPr>
        <w:t>,</w:t>
      </w:r>
      <w:r w:rsidRPr="00B51B87">
        <w:rPr>
          <w:rFonts w:ascii="Arial" w:hAnsi="Arial" w:cs="Arial"/>
          <w:bCs/>
          <w:iCs/>
          <w:lang w:val="es-SV"/>
        </w:rPr>
        <w:t xml:space="preserve"> se compromete a guardar la confidencialidad de toda la información revelada por “</w:t>
      </w:r>
      <w:r w:rsidRPr="00B51B87">
        <w:rPr>
          <w:rFonts w:ascii="Arial" w:hAnsi="Arial" w:cs="Arial"/>
          <w:b/>
          <w:bCs/>
          <w:iCs/>
          <w:lang w:val="es-SV"/>
        </w:rPr>
        <w:t>EL HOSPITAL”,</w:t>
      </w:r>
      <w:r w:rsidRPr="00B51B87">
        <w:rPr>
          <w:rFonts w:ascii="Arial" w:hAnsi="Arial" w:cs="Arial"/>
          <w:bCs/>
          <w:iCs/>
          <w:lang w:val="es-SV"/>
        </w:rPr>
        <w:t xml:space="preserve"> independientemente del medio empleado para transmitirla ya sea en forma verbal o escrita, y se compromete a no revelar dicha información a terceras personas, salvo que </w:t>
      </w:r>
      <w:r w:rsidRPr="00B51B87">
        <w:rPr>
          <w:rFonts w:ascii="Arial" w:hAnsi="Arial" w:cs="Arial"/>
          <w:b/>
          <w:bCs/>
          <w:iCs/>
          <w:lang w:val="es-SV"/>
        </w:rPr>
        <w:t>“EL HOSPITAL”</w:t>
      </w:r>
      <w:r w:rsidRPr="00B51B87">
        <w:rPr>
          <w:rFonts w:ascii="Arial" w:hAnsi="Arial" w:cs="Arial"/>
          <w:bCs/>
          <w:iCs/>
          <w:lang w:val="es-SV"/>
        </w:rPr>
        <w:t xml:space="preserve"> lo autorice en forma escrita. </w:t>
      </w:r>
      <w:r w:rsidRPr="00B51B87">
        <w:rPr>
          <w:rFonts w:ascii="Arial" w:hAnsi="Arial" w:cs="Arial"/>
          <w:b/>
          <w:bCs/>
        </w:rPr>
        <w:t>“LA CONTRATISTA</w:t>
      </w:r>
      <w:r w:rsidRPr="00B51B87">
        <w:rPr>
          <w:rFonts w:ascii="Arial" w:hAnsi="Arial" w:cs="Arial"/>
          <w:iCs/>
          <w:spacing w:val="-2"/>
          <w:lang w:val="es-SV"/>
        </w:rPr>
        <w:t>”</w:t>
      </w:r>
      <w:r w:rsidRPr="00B51B87">
        <w:rPr>
          <w:rFonts w:ascii="Arial" w:hAnsi="Arial" w:cs="Arial"/>
          <w:bCs/>
          <w:iCs/>
          <w:lang w:val="es-SV"/>
        </w:rPr>
        <w:t xml:space="preserve"> se compromete a hacer del conocimiento únicamente la información que sea estrictamente indispensable para la ejecución encomendada y manejar la reserva de la misma, estableciendo las medidas necesarias para asegurar que la información revelada por </w:t>
      </w:r>
      <w:r w:rsidRPr="00B51B87">
        <w:rPr>
          <w:rFonts w:ascii="Arial" w:hAnsi="Arial" w:cs="Arial"/>
          <w:b/>
          <w:bCs/>
          <w:iCs/>
          <w:lang w:val="es-SV"/>
        </w:rPr>
        <w:t>“</w:t>
      </w:r>
      <w:r w:rsidRPr="00B51B87">
        <w:rPr>
          <w:rFonts w:ascii="Arial" w:hAnsi="Arial" w:cs="Arial"/>
          <w:b/>
          <w:lang w:val="es-SV" w:eastAsia="en-US"/>
        </w:rPr>
        <w:t>EL HOSPITAL”</w:t>
      </w:r>
      <w:r w:rsidRPr="00B51B87">
        <w:rPr>
          <w:rFonts w:ascii="Arial" w:hAnsi="Arial" w:cs="Arial"/>
          <w:bCs/>
          <w:iCs/>
          <w:lang w:val="es-SV"/>
        </w:rPr>
        <w:t>, se mantenga con carácter confidencial y que no se utilice para ningún otro fin.</w:t>
      </w:r>
    </w:p>
    <w:p w14:paraId="255F336E" w14:textId="77777777" w:rsidR="00215AD0" w:rsidRPr="00215AD0" w:rsidRDefault="00215AD0" w:rsidP="00DE6165">
      <w:pPr>
        <w:tabs>
          <w:tab w:val="left" w:pos="993"/>
        </w:tabs>
        <w:suppressAutoHyphens w:val="0"/>
        <w:jc w:val="both"/>
        <w:rPr>
          <w:rFonts w:ascii="Arial" w:hAnsi="Arial" w:cs="Arial"/>
          <w:iCs/>
          <w:sz w:val="16"/>
          <w:szCs w:val="16"/>
          <w:lang w:val="es-SV"/>
        </w:rPr>
      </w:pPr>
    </w:p>
    <w:p w14:paraId="6B3F76B2" w14:textId="0CF1198D" w:rsidR="00215AD0" w:rsidRPr="00215AD0" w:rsidRDefault="00215AD0" w:rsidP="00215AD0">
      <w:pPr>
        <w:tabs>
          <w:tab w:val="left" w:pos="993"/>
        </w:tabs>
        <w:suppressAutoHyphens w:val="0"/>
        <w:spacing w:line="360" w:lineRule="auto"/>
        <w:jc w:val="both"/>
        <w:rPr>
          <w:rFonts w:ascii="Arial" w:hAnsi="Arial" w:cs="Arial"/>
          <w:b/>
          <w:iCs/>
          <w:sz w:val="25"/>
          <w:szCs w:val="25"/>
          <w:u w:val="single"/>
          <w:lang w:val="es-SV"/>
        </w:rPr>
      </w:pPr>
      <w:r w:rsidRPr="00215AD0">
        <w:rPr>
          <w:rFonts w:ascii="Arial" w:hAnsi="Arial" w:cs="Arial"/>
          <w:b/>
          <w:iCs/>
          <w:sz w:val="25"/>
          <w:szCs w:val="25"/>
          <w:u w:val="single"/>
          <w:lang w:val="es-SV"/>
        </w:rPr>
        <w:t xml:space="preserve">CLAUSULA DECIMA </w:t>
      </w:r>
      <w:r w:rsidR="000F738D">
        <w:rPr>
          <w:rFonts w:ascii="Arial" w:hAnsi="Arial" w:cs="Arial"/>
          <w:b/>
          <w:iCs/>
          <w:sz w:val="25"/>
          <w:szCs w:val="25"/>
          <w:u w:val="single"/>
          <w:lang w:val="es-SV"/>
        </w:rPr>
        <w:t>SEGUNDA</w:t>
      </w:r>
      <w:r w:rsidRPr="00215AD0">
        <w:rPr>
          <w:rFonts w:ascii="Arial" w:hAnsi="Arial" w:cs="Arial"/>
          <w:b/>
          <w:iCs/>
          <w:sz w:val="25"/>
          <w:szCs w:val="25"/>
          <w:u w:val="single"/>
          <w:lang w:val="es-SV"/>
        </w:rPr>
        <w:t xml:space="preserve">. - </w:t>
      </w:r>
      <w:r w:rsidRPr="00215AD0">
        <w:rPr>
          <w:rFonts w:ascii="Arial Narrow" w:hAnsi="Arial Narrow" w:cs="Arial"/>
          <w:b/>
          <w:iCs/>
          <w:caps/>
          <w:sz w:val="25"/>
          <w:szCs w:val="25"/>
          <w:lang w:val="es-SV"/>
        </w:rPr>
        <w:t xml:space="preserve"> </w:t>
      </w:r>
      <w:r w:rsidRPr="00B113F3">
        <w:rPr>
          <w:rFonts w:ascii="Arial" w:hAnsi="Arial" w:cs="Arial"/>
          <w:b/>
          <w:iCs/>
          <w:caps/>
          <w:sz w:val="25"/>
          <w:szCs w:val="25"/>
          <w:lang w:val="es-SV"/>
        </w:rPr>
        <w:t>t</w:t>
      </w:r>
      <w:r w:rsidR="00802E51" w:rsidRPr="00B113F3">
        <w:rPr>
          <w:rFonts w:ascii="Arial" w:hAnsi="Arial" w:cs="Arial"/>
          <w:b/>
          <w:iCs/>
          <w:caps/>
          <w:sz w:val="25"/>
          <w:szCs w:val="25"/>
          <w:lang w:val="es-SV"/>
        </w:rPr>
        <w:t>ERMINACION</w:t>
      </w:r>
      <w:r w:rsidR="00C11155" w:rsidRPr="00B113F3">
        <w:rPr>
          <w:rFonts w:ascii="Arial" w:hAnsi="Arial" w:cs="Arial"/>
          <w:b/>
          <w:iCs/>
          <w:caps/>
          <w:sz w:val="25"/>
          <w:szCs w:val="25"/>
          <w:lang w:val="es-SV"/>
        </w:rPr>
        <w:t xml:space="preserve"> DEL CONTRATO</w:t>
      </w:r>
      <w:r w:rsidRPr="00215AD0">
        <w:rPr>
          <w:rFonts w:ascii="Arial Narrow" w:hAnsi="Arial Narrow" w:cs="Arial"/>
          <w:b/>
          <w:iCs/>
          <w:caps/>
          <w:sz w:val="25"/>
          <w:szCs w:val="25"/>
          <w:lang w:val="es-SV"/>
        </w:rPr>
        <w:t>:</w:t>
      </w:r>
    </w:p>
    <w:p w14:paraId="22E6696C" w14:textId="4DD829E4" w:rsidR="00802E51" w:rsidRPr="00D0648D" w:rsidRDefault="00802E51" w:rsidP="00802E51">
      <w:pPr>
        <w:suppressAutoHyphens w:val="0"/>
        <w:spacing w:line="360" w:lineRule="auto"/>
        <w:jc w:val="both"/>
        <w:rPr>
          <w:rFonts w:ascii="Arial" w:hAnsi="Arial" w:cs="Arial"/>
          <w:lang w:val="es-MX" w:eastAsia="es-SV"/>
        </w:rPr>
      </w:pPr>
      <w:r w:rsidRPr="00D0648D">
        <w:rPr>
          <w:rFonts w:ascii="Arial" w:hAnsi="Arial" w:cs="Arial"/>
          <w:b/>
          <w:bCs/>
          <w:lang w:val="es-MX" w:eastAsia="es-SV"/>
        </w:rPr>
        <w:t xml:space="preserve">EL </w:t>
      </w:r>
      <w:r>
        <w:rPr>
          <w:rFonts w:ascii="Arial" w:hAnsi="Arial" w:cs="Arial"/>
          <w:b/>
          <w:bCs/>
          <w:lang w:val="es-MX" w:eastAsia="es-SV"/>
        </w:rPr>
        <w:t>HOSPITAL</w:t>
      </w:r>
      <w:r w:rsidRPr="00D0648D">
        <w:rPr>
          <w:rFonts w:ascii="Arial" w:hAnsi="Arial" w:cs="Arial"/>
          <w:lang w:val="es-MX" w:eastAsia="es-SV"/>
        </w:rPr>
        <w:t xml:space="preserve"> tendrá derecho a rescindir el Contrato, mediante comunicación enviada al </w:t>
      </w:r>
      <w:r>
        <w:rPr>
          <w:rFonts w:ascii="Arial" w:hAnsi="Arial" w:cs="Arial"/>
          <w:b/>
          <w:bCs/>
          <w:lang w:val="es-MX" w:eastAsia="es-SV"/>
        </w:rPr>
        <w:t>CONTRATISTA</w:t>
      </w:r>
      <w:r w:rsidRPr="00D0648D">
        <w:rPr>
          <w:rFonts w:ascii="Arial" w:hAnsi="Arial" w:cs="Arial"/>
          <w:lang w:val="es-MX" w:eastAsia="es-SV"/>
        </w:rPr>
        <w:t xml:space="preserve"> por cualquiera de las siguientes razones:</w:t>
      </w:r>
    </w:p>
    <w:p w14:paraId="7C671D5C" w14:textId="77777777" w:rsidR="00802E51" w:rsidRPr="00D0648D" w:rsidRDefault="00802E51" w:rsidP="00802E51">
      <w:pPr>
        <w:numPr>
          <w:ilvl w:val="0"/>
          <w:numId w:val="37"/>
        </w:numPr>
        <w:suppressAutoHyphens w:val="0"/>
        <w:spacing w:line="360" w:lineRule="auto"/>
        <w:jc w:val="both"/>
        <w:rPr>
          <w:rFonts w:ascii="Arial" w:hAnsi="Arial" w:cs="Arial"/>
          <w:lang w:val="es-MX" w:eastAsia="zh-CN"/>
        </w:rPr>
      </w:pPr>
      <w:r w:rsidRPr="00D0648D">
        <w:rPr>
          <w:rFonts w:ascii="Arial" w:hAnsi="Arial" w:cs="Arial"/>
          <w:lang w:val="es-MX" w:eastAsia="zh-CN"/>
        </w:rPr>
        <w:t>Actúe con dolo, culpa grave o reiterada negligencia en el cumplimiento de sus obligaciones.</w:t>
      </w:r>
    </w:p>
    <w:p w14:paraId="1ADE5D6B" w14:textId="2D0F00DD" w:rsidR="00802E51" w:rsidRPr="00D0648D" w:rsidRDefault="00802E51" w:rsidP="00802E51">
      <w:pPr>
        <w:numPr>
          <w:ilvl w:val="0"/>
          <w:numId w:val="37"/>
        </w:numPr>
        <w:suppressAutoHyphens w:val="0"/>
        <w:spacing w:line="360" w:lineRule="auto"/>
        <w:jc w:val="both"/>
        <w:rPr>
          <w:rFonts w:ascii="Arial" w:hAnsi="Arial" w:cs="Arial"/>
          <w:lang w:val="es-MX" w:eastAsia="zh-CN"/>
        </w:rPr>
      </w:pPr>
      <w:r w:rsidRPr="00D0648D">
        <w:rPr>
          <w:rFonts w:ascii="Arial" w:hAnsi="Arial" w:cs="Arial"/>
          <w:lang w:val="es-MX" w:eastAsia="zh-CN"/>
        </w:rPr>
        <w:t xml:space="preserve">A juicio del </w:t>
      </w:r>
      <w:r>
        <w:rPr>
          <w:rFonts w:ascii="Arial" w:hAnsi="Arial" w:cs="Arial"/>
          <w:b/>
          <w:bCs/>
          <w:lang w:val="es-MX" w:eastAsia="es-SV"/>
        </w:rPr>
        <w:t>HOSPITAL</w:t>
      </w:r>
      <w:r w:rsidRPr="00D0648D">
        <w:rPr>
          <w:rFonts w:ascii="Arial" w:hAnsi="Arial" w:cs="Arial"/>
          <w:lang w:val="es-MX" w:eastAsia="zh-CN"/>
        </w:rPr>
        <w:t xml:space="preserve"> haya empleado prácticas corruptas, fraudulentas, </w:t>
      </w:r>
      <w:proofErr w:type="spellStart"/>
      <w:r w:rsidRPr="00D0648D">
        <w:rPr>
          <w:rFonts w:ascii="Arial" w:hAnsi="Arial" w:cs="Arial"/>
          <w:lang w:val="es-MX" w:eastAsia="zh-CN"/>
        </w:rPr>
        <w:t>colusivas</w:t>
      </w:r>
      <w:proofErr w:type="spellEnd"/>
      <w:r w:rsidRPr="00D0648D">
        <w:rPr>
          <w:rFonts w:ascii="Arial" w:hAnsi="Arial" w:cs="Arial"/>
          <w:lang w:val="es-MX" w:eastAsia="zh-CN"/>
        </w:rPr>
        <w:t>, coercitivas u obstructivas de acuerdo a lo establecido en el presente contrato.</w:t>
      </w:r>
    </w:p>
    <w:p w14:paraId="5FB2833F" w14:textId="32616582" w:rsidR="00802E51" w:rsidRPr="00D0648D" w:rsidRDefault="00802E51" w:rsidP="00802E51">
      <w:pPr>
        <w:spacing w:line="360" w:lineRule="auto"/>
        <w:ind w:left="426"/>
        <w:contextualSpacing/>
        <w:jc w:val="both"/>
        <w:rPr>
          <w:rFonts w:ascii="Arial" w:hAnsi="Arial" w:cs="Arial"/>
          <w:lang w:val="es-MX" w:eastAsia="zh-CN"/>
        </w:rPr>
      </w:pPr>
      <w:r w:rsidRPr="00D0648D">
        <w:rPr>
          <w:rFonts w:ascii="Arial" w:hAnsi="Arial" w:cs="Arial"/>
          <w:b/>
          <w:bCs/>
          <w:lang w:val="es-MX" w:eastAsia="zh-CN"/>
        </w:rPr>
        <w:lastRenderedPageBreak/>
        <w:t>c</w:t>
      </w:r>
      <w:r w:rsidRPr="00D0648D">
        <w:rPr>
          <w:rFonts w:ascii="Arial" w:hAnsi="Arial" w:cs="Arial"/>
          <w:lang w:val="es-MX" w:eastAsia="zh-CN"/>
        </w:rPr>
        <w:t xml:space="preserve">.  La mora del </w:t>
      </w:r>
      <w:r w:rsidR="00B113F3">
        <w:rPr>
          <w:rFonts w:ascii="Arial" w:hAnsi="Arial" w:cs="Arial"/>
          <w:b/>
          <w:bCs/>
          <w:lang w:val="es-MX" w:eastAsia="es-SV"/>
        </w:rPr>
        <w:t>C</w:t>
      </w:r>
      <w:r>
        <w:rPr>
          <w:rFonts w:ascii="Arial" w:hAnsi="Arial" w:cs="Arial"/>
          <w:b/>
          <w:bCs/>
          <w:lang w:val="es-MX" w:eastAsia="es-SV"/>
        </w:rPr>
        <w:t>O</w:t>
      </w:r>
      <w:r w:rsidR="00B113F3">
        <w:rPr>
          <w:rFonts w:ascii="Arial" w:hAnsi="Arial" w:cs="Arial"/>
          <w:b/>
          <w:bCs/>
          <w:lang w:val="es-MX" w:eastAsia="es-SV"/>
        </w:rPr>
        <w:t>NTRATISTA</w:t>
      </w:r>
      <w:r w:rsidRPr="00D0648D">
        <w:rPr>
          <w:rFonts w:ascii="Arial" w:hAnsi="Arial" w:cs="Arial"/>
          <w:lang w:val="es-MX" w:eastAsia="zh-CN"/>
        </w:rPr>
        <w:t xml:space="preserve"> en el cumplimiento del plazo de </w:t>
      </w:r>
      <w:r w:rsidR="00B113F3">
        <w:rPr>
          <w:rFonts w:ascii="Arial" w:hAnsi="Arial" w:cs="Arial"/>
          <w:lang w:val="es-MX" w:eastAsia="zh-CN"/>
        </w:rPr>
        <w:t>pago del arrendamiento</w:t>
      </w:r>
      <w:r w:rsidRPr="00D0648D">
        <w:rPr>
          <w:rFonts w:ascii="Arial" w:hAnsi="Arial" w:cs="Arial"/>
          <w:lang w:val="es-MX" w:eastAsia="zh-CN"/>
        </w:rPr>
        <w:t xml:space="preserve"> o de cualquier otra obligación contractual.</w:t>
      </w:r>
    </w:p>
    <w:p w14:paraId="5E61FCA0" w14:textId="1FE0F59B" w:rsidR="00802E51" w:rsidRPr="00D0648D" w:rsidRDefault="00802E51" w:rsidP="00802E51">
      <w:pPr>
        <w:numPr>
          <w:ilvl w:val="0"/>
          <w:numId w:val="38"/>
        </w:numPr>
        <w:suppressAutoHyphens w:val="0"/>
        <w:spacing w:line="360" w:lineRule="auto"/>
        <w:jc w:val="both"/>
        <w:rPr>
          <w:rFonts w:ascii="Arial" w:hAnsi="Arial" w:cs="Arial"/>
          <w:lang w:val="es-MX" w:eastAsia="zh-CN"/>
        </w:rPr>
      </w:pPr>
      <w:r w:rsidRPr="00D0648D">
        <w:rPr>
          <w:rFonts w:ascii="Arial" w:hAnsi="Arial" w:cs="Arial"/>
          <w:b/>
          <w:bCs/>
          <w:lang w:val="es-MX" w:eastAsia="zh-CN"/>
        </w:rPr>
        <w:t xml:space="preserve">EL </w:t>
      </w:r>
      <w:r>
        <w:rPr>
          <w:rFonts w:ascii="Arial" w:hAnsi="Arial" w:cs="Arial"/>
          <w:b/>
          <w:bCs/>
          <w:lang w:val="es-MX" w:eastAsia="zh-CN"/>
        </w:rPr>
        <w:t>CONTRATISTA</w:t>
      </w:r>
      <w:r w:rsidRPr="00D0648D">
        <w:rPr>
          <w:rFonts w:ascii="Arial" w:hAnsi="Arial" w:cs="Arial"/>
          <w:lang w:val="es-MX" w:eastAsia="zh-CN"/>
        </w:rPr>
        <w:t xml:space="preserve"> </w:t>
      </w:r>
      <w:r w:rsidR="00B113F3">
        <w:rPr>
          <w:rFonts w:ascii="Arial" w:hAnsi="Arial" w:cs="Arial"/>
          <w:lang w:val="es-MX" w:eastAsia="zh-CN"/>
        </w:rPr>
        <w:t>haga mal uso de las instalaciones o equipos dados en arrendamiento</w:t>
      </w:r>
      <w:r w:rsidRPr="00D0648D">
        <w:rPr>
          <w:rFonts w:ascii="Arial" w:hAnsi="Arial" w:cs="Arial"/>
          <w:lang w:val="es-MX" w:eastAsia="zh-CN"/>
        </w:rPr>
        <w:t xml:space="preserve"> o no cumpla con las condiciones pactadas en este Contrato.</w:t>
      </w:r>
    </w:p>
    <w:p w14:paraId="64D998A9" w14:textId="18CDF956" w:rsidR="00802E51" w:rsidRPr="00802E51" w:rsidRDefault="00802E51" w:rsidP="00802E51">
      <w:pPr>
        <w:numPr>
          <w:ilvl w:val="0"/>
          <w:numId w:val="38"/>
        </w:numPr>
        <w:suppressAutoHyphens w:val="0"/>
        <w:spacing w:line="360" w:lineRule="auto"/>
        <w:jc w:val="both"/>
        <w:rPr>
          <w:rFonts w:ascii="Arial" w:hAnsi="Arial" w:cs="Arial"/>
          <w:lang w:val="es-MX" w:eastAsia="zh-CN"/>
        </w:rPr>
      </w:pPr>
      <w:r w:rsidRPr="00D0648D">
        <w:rPr>
          <w:rFonts w:ascii="Arial" w:hAnsi="Arial" w:cs="Arial"/>
          <w:lang w:val="es-MX" w:eastAsia="zh-CN"/>
        </w:rPr>
        <w:t>Por mutuo acuerdo entre ambas partes.</w:t>
      </w:r>
    </w:p>
    <w:p w14:paraId="70A1CB67" w14:textId="77777777" w:rsidR="00215AD0" w:rsidRPr="00215AD0" w:rsidRDefault="00215AD0" w:rsidP="00DE6165">
      <w:pPr>
        <w:tabs>
          <w:tab w:val="left" w:pos="993"/>
        </w:tabs>
        <w:suppressAutoHyphens w:val="0"/>
        <w:jc w:val="both"/>
        <w:rPr>
          <w:rFonts w:ascii="Arial" w:hAnsi="Arial" w:cs="Arial"/>
          <w:iCs/>
          <w:sz w:val="16"/>
          <w:szCs w:val="16"/>
          <w:lang w:val="es-SV"/>
        </w:rPr>
      </w:pPr>
      <w:r w:rsidRPr="00215AD0">
        <w:rPr>
          <w:rFonts w:ascii="Arial" w:hAnsi="Arial" w:cs="Arial"/>
          <w:iCs/>
          <w:sz w:val="25"/>
          <w:szCs w:val="25"/>
          <w:lang w:val="es-SV"/>
        </w:rPr>
        <w:tab/>
      </w:r>
    </w:p>
    <w:p w14:paraId="0A051872" w14:textId="567A468D" w:rsidR="00215AD0" w:rsidRPr="00215AD0" w:rsidRDefault="00215AD0" w:rsidP="00215AD0">
      <w:pPr>
        <w:tabs>
          <w:tab w:val="left" w:pos="993"/>
        </w:tabs>
        <w:suppressAutoHyphens w:val="0"/>
        <w:spacing w:line="360" w:lineRule="auto"/>
        <w:jc w:val="both"/>
        <w:rPr>
          <w:rFonts w:ascii="Arial" w:hAnsi="Arial" w:cs="Arial"/>
          <w:b/>
          <w:iCs/>
          <w:sz w:val="25"/>
          <w:szCs w:val="25"/>
          <w:u w:val="single"/>
          <w:lang w:val="es-SV"/>
        </w:rPr>
      </w:pPr>
      <w:r w:rsidRPr="00215AD0">
        <w:rPr>
          <w:rFonts w:ascii="Arial" w:hAnsi="Arial" w:cs="Arial"/>
          <w:b/>
          <w:iCs/>
          <w:sz w:val="25"/>
          <w:szCs w:val="25"/>
          <w:u w:val="single"/>
          <w:lang w:val="es-SV"/>
        </w:rPr>
        <w:t>CLAUSULA DECIMA</w:t>
      </w:r>
      <w:r w:rsidR="000F738D">
        <w:rPr>
          <w:rFonts w:ascii="Arial" w:hAnsi="Arial" w:cs="Arial"/>
          <w:b/>
          <w:iCs/>
          <w:sz w:val="25"/>
          <w:szCs w:val="25"/>
          <w:u w:val="single"/>
          <w:lang w:val="es-SV"/>
        </w:rPr>
        <w:t xml:space="preserve"> SEGUNDA</w:t>
      </w:r>
      <w:r w:rsidRPr="00215AD0">
        <w:rPr>
          <w:rFonts w:ascii="Arial" w:hAnsi="Arial" w:cs="Arial"/>
          <w:b/>
          <w:iCs/>
          <w:sz w:val="25"/>
          <w:szCs w:val="25"/>
          <w:u w:val="single"/>
          <w:lang w:val="es-SV"/>
        </w:rPr>
        <w:t xml:space="preserve">. </w:t>
      </w:r>
      <w:r w:rsidR="00C11155">
        <w:rPr>
          <w:rFonts w:ascii="Arial" w:hAnsi="Arial" w:cs="Arial"/>
          <w:b/>
          <w:iCs/>
          <w:sz w:val="25"/>
          <w:szCs w:val="25"/>
          <w:u w:val="single"/>
          <w:lang w:val="es-SV"/>
        </w:rPr>
        <w:t>–</w:t>
      </w:r>
      <w:r w:rsidRPr="00215AD0">
        <w:rPr>
          <w:rFonts w:ascii="Arial" w:hAnsi="Arial" w:cs="Arial"/>
          <w:b/>
          <w:iCs/>
          <w:sz w:val="25"/>
          <w:szCs w:val="25"/>
          <w:u w:val="single"/>
          <w:lang w:val="es-SV"/>
        </w:rPr>
        <w:t xml:space="preserve"> </w:t>
      </w:r>
      <w:r w:rsidR="00C11155">
        <w:rPr>
          <w:rFonts w:ascii="Arial" w:hAnsi="Arial" w:cs="Arial"/>
          <w:b/>
          <w:iCs/>
          <w:caps/>
          <w:sz w:val="25"/>
          <w:szCs w:val="25"/>
          <w:lang w:val="es-SV"/>
        </w:rPr>
        <w:t>SOLUCION DE CONTROVERSIAS</w:t>
      </w:r>
      <w:r w:rsidRPr="00215AD0">
        <w:rPr>
          <w:rFonts w:ascii="Arial" w:hAnsi="Arial" w:cs="Arial"/>
          <w:b/>
          <w:iCs/>
          <w:caps/>
          <w:sz w:val="25"/>
          <w:szCs w:val="25"/>
          <w:lang w:val="es-SV"/>
        </w:rPr>
        <w:t>:</w:t>
      </w:r>
    </w:p>
    <w:p w14:paraId="4F1AC750" w14:textId="77777777" w:rsidR="00802E51" w:rsidRPr="003779D8" w:rsidRDefault="00802E51" w:rsidP="00802E51">
      <w:pPr>
        <w:suppressAutoHyphens w:val="0"/>
        <w:spacing w:line="360" w:lineRule="auto"/>
        <w:jc w:val="both"/>
        <w:rPr>
          <w:rFonts w:ascii="Arial" w:hAnsi="Arial" w:cs="Arial"/>
          <w:lang w:val="es-MX" w:eastAsia="es-SV"/>
        </w:rPr>
      </w:pPr>
      <w:r w:rsidRPr="003779D8">
        <w:rPr>
          <w:rFonts w:ascii="Arial" w:hAnsi="Arial" w:cs="Arial"/>
          <w:lang w:val="es-MX" w:eastAsia="es-SV"/>
        </w:rPr>
        <w:t xml:space="preserve">Se deja establecido que cualquier controversia que surja de la contratación propiciada, así como también sobre la interpretación de cláusulas contractuales y/o del presente documento, serán dirimidas conforme al siguiente procedimiento: En el caso de alguna disputa, controversia, discrepancia o reclamo entre el </w:t>
      </w:r>
      <w:r w:rsidRPr="00764903">
        <w:rPr>
          <w:rFonts w:ascii="Arial" w:hAnsi="Arial" w:cs="Arial"/>
          <w:lang w:val="es-MX" w:eastAsia="es-SV"/>
        </w:rPr>
        <w:t>Comprador</w:t>
      </w:r>
      <w:r w:rsidRPr="003779D8">
        <w:rPr>
          <w:rFonts w:ascii="Arial" w:hAnsi="Arial" w:cs="Arial"/>
          <w:lang w:val="es-MX" w:eastAsia="es-SV"/>
        </w:rPr>
        <w:t xml:space="preserve"> y el Proveedor que en la ejecución del contrato surgiere, se resolverá intentando primero </w:t>
      </w:r>
      <w:r w:rsidRPr="00764903">
        <w:rPr>
          <w:rFonts w:ascii="Arial" w:hAnsi="Arial" w:cs="Arial"/>
          <w:lang w:val="es-MX" w:eastAsia="es-SV"/>
        </w:rPr>
        <w:t>la</w:t>
      </w:r>
      <w:r w:rsidRPr="003779D8">
        <w:rPr>
          <w:rFonts w:ascii="Arial" w:hAnsi="Arial" w:cs="Arial"/>
          <w:lang w:val="es-MX" w:eastAsia="es-SV"/>
        </w:rPr>
        <w:t xml:space="preserve"> Resolución amigable de conflictos y si por esta forma no se llegare a una solución, se recurrirá a los Tribunales comunes.</w:t>
      </w:r>
    </w:p>
    <w:p w14:paraId="515D2353" w14:textId="77777777" w:rsidR="00802E51" w:rsidRPr="00764903" w:rsidRDefault="00802E51" w:rsidP="00802E51">
      <w:pPr>
        <w:tabs>
          <w:tab w:val="left" w:pos="1260"/>
        </w:tabs>
        <w:spacing w:line="360" w:lineRule="auto"/>
        <w:jc w:val="both"/>
        <w:rPr>
          <w:rFonts w:ascii="Arial" w:hAnsi="Arial" w:cs="Arial"/>
          <w:lang w:val="es-MX" w:eastAsia="es-SV"/>
        </w:rPr>
      </w:pPr>
      <w:r w:rsidRPr="00764903">
        <w:rPr>
          <w:rFonts w:ascii="Arial" w:hAnsi="Arial" w:cs="Arial"/>
          <w:b/>
          <w:bCs/>
          <w:lang w:val="es-MX" w:eastAsia="es-SV"/>
        </w:rPr>
        <w:t>Resolución Amigable de Conflictos</w:t>
      </w:r>
      <w:r w:rsidRPr="00764903">
        <w:rPr>
          <w:rFonts w:ascii="Arial" w:hAnsi="Arial" w:cs="Arial"/>
          <w:lang w:val="es-MX" w:eastAsia="es-SV"/>
        </w:rPr>
        <w:t>: Si alguna de las Partes objeta alguna acción o inacción de la otra Parte, la Parte que objeta podrá radicar una Notificación de Conflicto escrita a la otra Parte donde suministre en detalle la base de la discrepancia. La Parte que reciba la Notificación del Conflicto la considerará y la responderá dentro de siete (7) días hábiles siguientes a su recibo. Si esa Parte no responde dentro de siete (7) días hábiles o si la discrepancia no puede resolverse de manera amigable dentro de siete (7) días hábiles siguientes a la respuesta de esa Parte, dicha disputa podrá ser presentada a la jurisdicción establecida en el presente contrato</w:t>
      </w:r>
    </w:p>
    <w:p w14:paraId="698AFAF2" w14:textId="77777777" w:rsidR="00215AD0" w:rsidRPr="00802E51" w:rsidRDefault="00215AD0" w:rsidP="00DE6165">
      <w:pPr>
        <w:tabs>
          <w:tab w:val="left" w:pos="993"/>
        </w:tabs>
        <w:suppressAutoHyphens w:val="0"/>
        <w:jc w:val="both"/>
        <w:rPr>
          <w:rFonts w:ascii="Arial" w:hAnsi="Arial" w:cs="Arial"/>
          <w:iCs/>
          <w:sz w:val="16"/>
          <w:szCs w:val="16"/>
          <w:lang w:val="es-MX"/>
        </w:rPr>
      </w:pPr>
    </w:p>
    <w:p w14:paraId="13CA0A95" w14:textId="4B459693" w:rsidR="00215AD0" w:rsidRPr="00215AD0" w:rsidRDefault="00215AD0" w:rsidP="00215AD0">
      <w:pPr>
        <w:tabs>
          <w:tab w:val="left" w:pos="993"/>
        </w:tabs>
        <w:suppressAutoHyphens w:val="0"/>
        <w:spacing w:line="360" w:lineRule="auto"/>
        <w:jc w:val="both"/>
        <w:rPr>
          <w:rFonts w:ascii="Arial" w:hAnsi="Arial" w:cs="Arial"/>
          <w:b/>
          <w:iCs/>
          <w:sz w:val="25"/>
          <w:szCs w:val="25"/>
          <w:u w:val="single"/>
          <w:lang w:val="es-SV"/>
        </w:rPr>
      </w:pPr>
      <w:r w:rsidRPr="00215AD0">
        <w:rPr>
          <w:rFonts w:ascii="Arial" w:hAnsi="Arial" w:cs="Arial"/>
          <w:b/>
          <w:iCs/>
          <w:sz w:val="25"/>
          <w:szCs w:val="25"/>
          <w:u w:val="single"/>
          <w:lang w:val="es-SV"/>
        </w:rPr>
        <w:t xml:space="preserve">CLAUSULA DECIMA </w:t>
      </w:r>
      <w:r w:rsidR="000F738D">
        <w:rPr>
          <w:rFonts w:ascii="Arial" w:hAnsi="Arial" w:cs="Arial"/>
          <w:b/>
          <w:iCs/>
          <w:sz w:val="25"/>
          <w:szCs w:val="25"/>
          <w:u w:val="single"/>
          <w:lang w:val="es-SV"/>
        </w:rPr>
        <w:t>TERCERA</w:t>
      </w:r>
      <w:r w:rsidRPr="00215AD0">
        <w:rPr>
          <w:rFonts w:ascii="Arial" w:hAnsi="Arial" w:cs="Arial"/>
          <w:b/>
          <w:iCs/>
          <w:sz w:val="25"/>
          <w:szCs w:val="25"/>
          <w:u w:val="single"/>
          <w:lang w:val="es-SV"/>
        </w:rPr>
        <w:t xml:space="preserve">. </w:t>
      </w:r>
      <w:r w:rsidR="000F55FD">
        <w:rPr>
          <w:rFonts w:ascii="Arial" w:hAnsi="Arial" w:cs="Arial"/>
          <w:b/>
          <w:iCs/>
          <w:sz w:val="25"/>
          <w:szCs w:val="25"/>
          <w:u w:val="single"/>
          <w:lang w:val="es-SV"/>
        </w:rPr>
        <w:t>–</w:t>
      </w:r>
      <w:r w:rsidRPr="00215AD0">
        <w:rPr>
          <w:rFonts w:ascii="Arial" w:hAnsi="Arial" w:cs="Arial"/>
          <w:b/>
          <w:iCs/>
          <w:sz w:val="25"/>
          <w:szCs w:val="25"/>
          <w:u w:val="single"/>
          <w:lang w:val="es-SV"/>
        </w:rPr>
        <w:t xml:space="preserve"> </w:t>
      </w:r>
      <w:r w:rsidRPr="00215AD0">
        <w:rPr>
          <w:rFonts w:ascii="Arial" w:hAnsi="Arial" w:cs="Arial"/>
          <w:b/>
          <w:iCs/>
          <w:caps/>
          <w:sz w:val="25"/>
          <w:szCs w:val="25"/>
          <w:lang w:val="es-SV"/>
        </w:rPr>
        <w:t>l</w:t>
      </w:r>
      <w:r w:rsidR="000F55FD">
        <w:rPr>
          <w:rFonts w:ascii="Arial" w:hAnsi="Arial" w:cs="Arial"/>
          <w:b/>
          <w:iCs/>
          <w:caps/>
          <w:sz w:val="25"/>
          <w:szCs w:val="25"/>
          <w:lang w:val="es-SV"/>
        </w:rPr>
        <w:t>EGISLACION APLICABLE</w:t>
      </w:r>
      <w:r w:rsidRPr="00215AD0">
        <w:rPr>
          <w:rFonts w:ascii="Arial" w:hAnsi="Arial" w:cs="Arial"/>
          <w:b/>
          <w:iCs/>
          <w:caps/>
          <w:sz w:val="25"/>
          <w:szCs w:val="25"/>
          <w:lang w:val="es-SV"/>
        </w:rPr>
        <w:t>:</w:t>
      </w:r>
    </w:p>
    <w:p w14:paraId="0A27289E" w14:textId="66930702" w:rsidR="000F55FD" w:rsidRDefault="000F55FD" w:rsidP="000F55FD">
      <w:pPr>
        <w:tabs>
          <w:tab w:val="left" w:pos="1260"/>
        </w:tabs>
        <w:spacing w:line="360" w:lineRule="auto"/>
        <w:jc w:val="both"/>
        <w:rPr>
          <w:rFonts w:ascii="Arial" w:hAnsi="Arial" w:cs="Arial"/>
        </w:rPr>
      </w:pPr>
      <w:r w:rsidRPr="00B51B87">
        <w:rPr>
          <w:rFonts w:ascii="Arial" w:hAnsi="Arial" w:cs="Arial"/>
        </w:rPr>
        <w:t>El presente contrato queda sometido en todo a la L</w:t>
      </w:r>
      <w:r>
        <w:rPr>
          <w:rFonts w:ascii="Arial" w:hAnsi="Arial" w:cs="Arial"/>
        </w:rPr>
        <w:t>EY DE COMPRAS PUBLICAS,</w:t>
      </w:r>
      <w:r w:rsidRPr="00B51B87">
        <w:rPr>
          <w:rFonts w:ascii="Arial" w:hAnsi="Arial" w:cs="Arial"/>
        </w:rPr>
        <w:t xml:space="preserve"> la Constitución, </w:t>
      </w:r>
      <w:bookmarkStart w:id="5" w:name="_Hlk142749983"/>
      <w:r w:rsidRPr="00B51B87">
        <w:rPr>
          <w:rFonts w:ascii="Arial" w:hAnsi="Arial" w:cs="Arial"/>
        </w:rPr>
        <w:t>y en forma subsidiaria a las Leyes de la República de El Salvador, aplicables a este contrato</w:t>
      </w:r>
      <w:bookmarkEnd w:id="5"/>
      <w:r w:rsidRPr="00B51B87">
        <w:rPr>
          <w:rFonts w:ascii="Arial" w:hAnsi="Arial" w:cs="Arial"/>
        </w:rPr>
        <w:t>.</w:t>
      </w:r>
    </w:p>
    <w:p w14:paraId="3180C6C6" w14:textId="77777777" w:rsidR="000F55FD" w:rsidRPr="000F55FD" w:rsidRDefault="000F55FD" w:rsidP="000F55FD">
      <w:pPr>
        <w:tabs>
          <w:tab w:val="left" w:pos="1260"/>
        </w:tabs>
        <w:jc w:val="both"/>
        <w:rPr>
          <w:rFonts w:ascii="Arial" w:hAnsi="Arial" w:cs="Arial"/>
          <w:sz w:val="16"/>
          <w:szCs w:val="16"/>
        </w:rPr>
      </w:pPr>
    </w:p>
    <w:p w14:paraId="5BBDEB86" w14:textId="5B320779" w:rsidR="00215AD0" w:rsidRPr="00215AD0" w:rsidRDefault="00215AD0" w:rsidP="00215AD0">
      <w:pPr>
        <w:tabs>
          <w:tab w:val="left" w:pos="993"/>
        </w:tabs>
        <w:suppressAutoHyphens w:val="0"/>
        <w:spacing w:line="360" w:lineRule="auto"/>
        <w:jc w:val="both"/>
        <w:rPr>
          <w:rFonts w:ascii="Arial" w:hAnsi="Arial" w:cs="Arial"/>
          <w:iCs/>
          <w:sz w:val="25"/>
          <w:szCs w:val="25"/>
        </w:rPr>
      </w:pPr>
      <w:r w:rsidRPr="00215AD0">
        <w:rPr>
          <w:rFonts w:ascii="Arial" w:hAnsi="Arial" w:cs="Arial"/>
          <w:b/>
          <w:iCs/>
          <w:sz w:val="25"/>
          <w:szCs w:val="25"/>
          <w:u w:val="single"/>
          <w:lang w:val="es-MX"/>
        </w:rPr>
        <w:t xml:space="preserve">CLÁUSULA </w:t>
      </w:r>
      <w:r w:rsidR="00023E96">
        <w:rPr>
          <w:rFonts w:ascii="Arial" w:hAnsi="Arial" w:cs="Arial"/>
          <w:b/>
          <w:iCs/>
          <w:sz w:val="25"/>
          <w:szCs w:val="25"/>
          <w:u w:val="single"/>
          <w:lang w:val="es-MX"/>
        </w:rPr>
        <w:t xml:space="preserve">DECIMA </w:t>
      </w:r>
      <w:r w:rsidR="000F738D">
        <w:rPr>
          <w:rFonts w:ascii="Arial" w:hAnsi="Arial" w:cs="Arial"/>
          <w:b/>
          <w:iCs/>
          <w:sz w:val="25"/>
          <w:szCs w:val="25"/>
          <w:u w:val="single"/>
          <w:lang w:val="es-MX"/>
        </w:rPr>
        <w:t>CUARTA</w:t>
      </w:r>
      <w:r w:rsidRPr="00215AD0">
        <w:rPr>
          <w:rFonts w:ascii="Arial" w:hAnsi="Arial" w:cs="Arial"/>
          <w:b/>
          <w:iCs/>
          <w:sz w:val="25"/>
          <w:szCs w:val="25"/>
          <w:lang w:val="es-MX"/>
        </w:rPr>
        <w:t>: NOTIFICACIONES Y COMUNICACIONES</w:t>
      </w:r>
      <w:r w:rsidRPr="00215AD0">
        <w:rPr>
          <w:rFonts w:ascii="Arial" w:hAnsi="Arial" w:cs="Arial"/>
          <w:b/>
          <w:i/>
          <w:iCs/>
          <w:sz w:val="25"/>
          <w:szCs w:val="25"/>
          <w:lang w:val="es-MX"/>
        </w:rPr>
        <w:t>.</w:t>
      </w:r>
    </w:p>
    <w:p w14:paraId="0A79BF10" w14:textId="77777777" w:rsidR="000F55FD" w:rsidRPr="00970875" w:rsidRDefault="000F55FD" w:rsidP="000F55FD">
      <w:pPr>
        <w:spacing w:line="360" w:lineRule="auto"/>
        <w:jc w:val="both"/>
        <w:rPr>
          <w:rFonts w:ascii="Arial" w:hAnsi="Arial" w:cs="Arial"/>
          <w:b/>
          <w:bCs/>
          <w:spacing w:val="-2"/>
          <w:lang w:val="es-SV"/>
        </w:rPr>
      </w:pPr>
      <w:r w:rsidRPr="00B51B87">
        <w:rPr>
          <w:rFonts w:ascii="Arial" w:hAnsi="Arial" w:cs="Arial"/>
          <w:lang w:val="es-MX" w:eastAsia="en-US"/>
        </w:rPr>
        <w:t xml:space="preserve">El </w:t>
      </w:r>
      <w:r w:rsidRPr="00B51B87">
        <w:rPr>
          <w:rFonts w:ascii="Arial" w:hAnsi="Arial" w:cs="Arial"/>
          <w:b/>
          <w:lang w:eastAsia="en-US"/>
        </w:rPr>
        <w:t>HOSPITAL NACIONAL DR. JORGE MAZZINI V., SONSONATE</w:t>
      </w:r>
      <w:r w:rsidRPr="00B51B87">
        <w:rPr>
          <w:rFonts w:ascii="Arial" w:hAnsi="Arial" w:cs="Arial"/>
          <w:lang w:eastAsia="en-US"/>
        </w:rPr>
        <w:t xml:space="preserve">, </w:t>
      </w:r>
      <w:r w:rsidRPr="00B51B87">
        <w:rPr>
          <w:rFonts w:ascii="Arial" w:hAnsi="Arial" w:cs="Arial"/>
          <w:lang w:val="es-MX" w:eastAsia="en-US"/>
        </w:rPr>
        <w:t>señala como lugar para recibir notificaciones la dirección</w:t>
      </w:r>
      <w:r w:rsidRPr="00B51B87">
        <w:rPr>
          <w:rFonts w:ascii="Arial" w:hAnsi="Arial" w:cs="Arial"/>
          <w:lang w:val="es-SV" w:eastAsia="en-US"/>
        </w:rPr>
        <w:t>:</w:t>
      </w:r>
      <w:r w:rsidRPr="00B51B87">
        <w:rPr>
          <w:rFonts w:ascii="Arial" w:hAnsi="Arial" w:cs="Arial"/>
          <w:lang w:val="es-SV"/>
        </w:rPr>
        <w:t xml:space="preserve"> Calle Alberto Masferrer Poniente No. 3-1, Ciudad de Sonsonate, Teléfono </w:t>
      </w:r>
      <w:r w:rsidRPr="00B51B87">
        <w:rPr>
          <w:rFonts w:ascii="Arial" w:hAnsi="Arial" w:cs="Arial"/>
          <w:b/>
          <w:bCs/>
          <w:lang w:val="es-SV"/>
        </w:rPr>
        <w:t>2891-6508;</w:t>
      </w:r>
      <w:r w:rsidRPr="00B51B87">
        <w:rPr>
          <w:rFonts w:ascii="Arial" w:hAnsi="Arial" w:cs="Arial"/>
          <w:lang w:val="es-SV"/>
        </w:rPr>
        <w:t xml:space="preserve"> y</w:t>
      </w:r>
      <w:r w:rsidRPr="00B51B87">
        <w:rPr>
          <w:rFonts w:ascii="Arial" w:hAnsi="Arial" w:cs="Arial"/>
          <w:lang w:val="es-SV" w:eastAsia="en-US"/>
        </w:rPr>
        <w:t xml:space="preserve"> LA CONTRATISTA señala para el mismo efecto la siguiente dirección: </w:t>
      </w:r>
      <w:r w:rsidRPr="00970875">
        <w:rPr>
          <w:rFonts w:ascii="Arial" w:hAnsi="Arial" w:cs="Arial"/>
          <w:b/>
          <w:bCs/>
          <w:spacing w:val="-2"/>
          <w:lang w:val="es-SV"/>
        </w:rPr>
        <w:t xml:space="preserve">Pasaje Francisco Chacón, Barrio El </w:t>
      </w:r>
      <w:proofErr w:type="spellStart"/>
      <w:r w:rsidRPr="00970875">
        <w:rPr>
          <w:rFonts w:ascii="Arial" w:hAnsi="Arial" w:cs="Arial"/>
          <w:b/>
          <w:bCs/>
          <w:spacing w:val="-2"/>
          <w:lang w:val="es-SV"/>
        </w:rPr>
        <w:t>Angel</w:t>
      </w:r>
      <w:proofErr w:type="spellEnd"/>
      <w:r w:rsidRPr="00970875">
        <w:rPr>
          <w:rFonts w:ascii="Arial" w:hAnsi="Arial" w:cs="Arial"/>
          <w:b/>
          <w:bCs/>
          <w:spacing w:val="-2"/>
          <w:lang w:val="es-SV"/>
        </w:rPr>
        <w:t>, Sonsonate. Teléfono: 2451-2444.</w:t>
      </w:r>
    </w:p>
    <w:p w14:paraId="7BA37757" w14:textId="77777777" w:rsidR="000F55FD" w:rsidRPr="00B51B87" w:rsidRDefault="000F55FD" w:rsidP="000F55FD">
      <w:pPr>
        <w:spacing w:line="360" w:lineRule="auto"/>
        <w:jc w:val="both"/>
        <w:rPr>
          <w:rFonts w:ascii="Arial" w:hAnsi="Arial" w:cs="Arial"/>
          <w:lang w:val="es-SV" w:eastAsia="en-US"/>
        </w:rPr>
      </w:pPr>
      <w:r w:rsidRPr="00B51B87">
        <w:rPr>
          <w:rFonts w:ascii="Arial" w:hAnsi="Arial" w:cs="Arial"/>
          <w:lang w:val="es-SV" w:eastAsia="en-US"/>
        </w:rPr>
        <w:lastRenderedPageBreak/>
        <w:t xml:space="preserve">Todas las comunicaciones o notificaciones referentes a la ejecución de este Contrato serán válidas solamente cuando sean hechas por escrito a las direcciones que las partes han señalado. </w:t>
      </w:r>
    </w:p>
    <w:p w14:paraId="49263D17" w14:textId="77777777" w:rsidR="000F55FD" w:rsidRPr="00B51B87" w:rsidRDefault="000F55FD" w:rsidP="000F55FD">
      <w:pPr>
        <w:jc w:val="both"/>
        <w:rPr>
          <w:rFonts w:ascii="Arial" w:hAnsi="Arial" w:cs="Arial"/>
          <w:sz w:val="16"/>
          <w:szCs w:val="16"/>
          <w:lang w:val="es-SV" w:eastAsia="en-US"/>
        </w:rPr>
      </w:pPr>
    </w:p>
    <w:p w14:paraId="5B027831" w14:textId="39E8B7D0" w:rsidR="000F55FD" w:rsidRPr="00126FBA" w:rsidRDefault="000F55FD" w:rsidP="000F55FD">
      <w:pPr>
        <w:spacing w:line="360" w:lineRule="auto"/>
        <w:jc w:val="both"/>
        <w:rPr>
          <w:rFonts w:ascii="Arial" w:hAnsi="Arial" w:cs="Arial"/>
          <w:b/>
          <w:bCs/>
          <w:sz w:val="16"/>
          <w:szCs w:val="16"/>
          <w:lang w:val="es-SV" w:eastAsia="en-US"/>
        </w:rPr>
      </w:pPr>
      <w:r w:rsidRPr="00B51B87">
        <w:rPr>
          <w:rFonts w:ascii="Arial" w:hAnsi="Arial" w:cs="Arial"/>
          <w:lang w:val="es-SV"/>
        </w:rPr>
        <w:t xml:space="preserve">Así nos expresamos y enterados, conscientes de los términos y efectos legales del presente contrato, por convenir así a los intereses de nuestros representados, ratificamos su contenido, en fe de lo cual firmamos el presente contrato en tres ejemplares de igual valor y contenido, en la ciudad de Sonsonate, </w:t>
      </w:r>
      <w:r w:rsidRPr="00C40245">
        <w:rPr>
          <w:rFonts w:ascii="Arial" w:hAnsi="Arial" w:cs="Arial"/>
          <w:lang w:val="es-SV"/>
        </w:rPr>
        <w:t>a l</w:t>
      </w:r>
      <w:r w:rsidR="00B113F3">
        <w:rPr>
          <w:rFonts w:ascii="Arial" w:hAnsi="Arial" w:cs="Arial"/>
          <w:lang w:val="es-SV"/>
        </w:rPr>
        <w:t>o</w:t>
      </w:r>
      <w:r w:rsidRPr="00C40245">
        <w:rPr>
          <w:rFonts w:ascii="Arial" w:hAnsi="Arial" w:cs="Arial"/>
          <w:lang w:val="es-SV"/>
        </w:rPr>
        <w:t>s</w:t>
      </w:r>
      <w:r w:rsidR="00802E51" w:rsidRPr="00764903">
        <w:rPr>
          <w:rFonts w:ascii="Arial" w:hAnsi="Arial" w:cs="Arial"/>
          <w:lang w:val="es-SV"/>
        </w:rPr>
        <w:t xml:space="preserve"> </w:t>
      </w:r>
      <w:r w:rsidR="00802E51" w:rsidRPr="00764903">
        <w:rPr>
          <w:rFonts w:ascii="Arial" w:eastAsia="Microsoft JhengHei" w:hAnsi="Arial" w:cs="Arial"/>
          <w:b/>
          <w:bCs/>
          <w:caps/>
          <w:lang w:val="es-SV"/>
        </w:rPr>
        <w:t xml:space="preserve">CATORCE </w:t>
      </w:r>
      <w:r w:rsidR="00B113F3">
        <w:rPr>
          <w:rFonts w:ascii="Arial" w:eastAsia="Microsoft JhengHei" w:hAnsi="Arial" w:cs="Arial"/>
          <w:b/>
          <w:bCs/>
          <w:caps/>
          <w:lang w:val="es-SV"/>
        </w:rPr>
        <w:t xml:space="preserve">dias del mes </w:t>
      </w:r>
      <w:r w:rsidR="00802E51" w:rsidRPr="00764903">
        <w:rPr>
          <w:rFonts w:ascii="Arial" w:eastAsia="Microsoft JhengHei" w:hAnsi="Arial" w:cs="Arial"/>
          <w:b/>
          <w:bCs/>
          <w:caps/>
          <w:lang w:val="es-SV"/>
        </w:rPr>
        <w:t>DE SEPTIEMBRE del año dos mil VEINTITRES.</w:t>
      </w:r>
    </w:p>
    <w:p w14:paraId="0A302B60" w14:textId="61AF465C" w:rsidR="006514DF" w:rsidRPr="008F5886" w:rsidRDefault="003E0D8D" w:rsidP="003E0D8D">
      <w:pPr>
        <w:tabs>
          <w:tab w:val="left" w:pos="993"/>
        </w:tabs>
        <w:suppressAutoHyphens w:val="0"/>
        <w:spacing w:line="360" w:lineRule="auto"/>
        <w:jc w:val="both"/>
        <w:rPr>
          <w:rFonts w:ascii="Arial" w:hAnsi="Arial" w:cs="Arial"/>
          <w:b/>
          <w:bCs/>
          <w:iCs/>
          <w:sz w:val="28"/>
          <w:szCs w:val="28"/>
          <w:lang w:val="es-ES_tradnl"/>
        </w:rPr>
      </w:pPr>
      <w:r>
        <w:rPr>
          <w:noProof/>
        </w:rPr>
        <w:drawing>
          <wp:inline distT="0" distB="0" distL="0" distR="0" wp14:anchorId="1C2B1D7A" wp14:editId="25231AE1">
            <wp:extent cx="6332220" cy="2376805"/>
            <wp:effectExtent l="0" t="0" r="0" b="444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332220" cy="2376805"/>
                    </a:xfrm>
                    <a:prstGeom prst="rect">
                      <a:avLst/>
                    </a:prstGeom>
                  </pic:spPr>
                </pic:pic>
              </a:graphicData>
            </a:graphic>
          </wp:inline>
        </w:drawing>
      </w:r>
    </w:p>
    <w:sectPr w:rsidR="006514DF" w:rsidRPr="008F5886" w:rsidSect="0083042D">
      <w:headerReference w:type="default" r:id="rId10"/>
      <w:footerReference w:type="default" r:id="rId11"/>
      <w:pgSz w:w="12240" w:h="15840"/>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562C3D" w14:textId="77777777" w:rsidR="004035D1" w:rsidRDefault="004035D1" w:rsidP="001700E0">
      <w:r>
        <w:separator/>
      </w:r>
    </w:p>
  </w:endnote>
  <w:endnote w:type="continuationSeparator" w:id="0">
    <w:p w14:paraId="190652B1" w14:textId="77777777" w:rsidR="004035D1" w:rsidRDefault="004035D1" w:rsidP="001700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BookmanOldStyle">
    <w:altName w:val="Times New Roman"/>
    <w:charset w:val="00"/>
    <w:family w:val="auto"/>
    <w:pitch w:val="default"/>
  </w:font>
  <w:font w:name="Broadway">
    <w:charset w:val="00"/>
    <w:family w:val="decorative"/>
    <w:pitch w:val="variable"/>
    <w:sig w:usb0="00000003" w:usb1="00000000" w:usb2="00000000" w:usb3="00000000" w:csb0="00000001" w:csb1="00000000"/>
  </w:font>
  <w:font w:name="DejaVu Sans">
    <w:panose1 w:val="020B0603030804020204"/>
    <w:charset w:val="00"/>
    <w:family w:val="swiss"/>
    <w:pitch w:val="variable"/>
    <w:sig w:usb0="E7002EFF" w:usb1="D200FDFF" w:usb2="0A246029" w:usb3="00000000" w:csb0="000001FF"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panose1 w:val="02020603050405020304"/>
    <w:charset w:val="01"/>
    <w:family w:val="roman"/>
    <w:pitch w:val="variable"/>
  </w:font>
  <w:font w:name="SimSun">
    <w:altName w:val="宋体"/>
    <w:panose1 w:val="02010600030101010101"/>
    <w:charset w:val="86"/>
    <w:family w:val="auto"/>
    <w:pitch w:val="variable"/>
    <w:sig w:usb0="00000203" w:usb1="288F0000" w:usb2="00000016" w:usb3="00000000" w:csb0="00040001" w:csb1="00000000"/>
  </w:font>
  <w:font w:name="Lucida Sans">
    <w:charset w:val="00"/>
    <w:family w:val="swiss"/>
    <w:pitch w:val="variable"/>
    <w:sig w:usb0="00000003" w:usb1="00000000" w:usb2="00000000" w:usb3="00000000" w:csb0="00000001" w:csb1="00000000"/>
  </w:font>
  <w:font w:name="Copperplate Gothic Light">
    <w:charset w:val="00"/>
    <w:family w:val="swiss"/>
    <w:pitch w:val="variable"/>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Liberation Mono">
    <w:altName w:val="Courier New"/>
    <w:panose1 w:val="02070409020205020404"/>
    <w:charset w:val="80"/>
    <w:family w:val="modern"/>
    <w:pitch w:val="default"/>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250297"/>
      <w:docPartObj>
        <w:docPartGallery w:val="Page Numbers (Bottom of Page)"/>
        <w:docPartUnique/>
      </w:docPartObj>
    </w:sdtPr>
    <w:sdtContent>
      <w:sdt>
        <w:sdtPr>
          <w:id w:val="216747587"/>
          <w:docPartObj>
            <w:docPartGallery w:val="Page Numbers (Top of Page)"/>
            <w:docPartUnique/>
          </w:docPartObj>
        </w:sdtPr>
        <w:sdtContent>
          <w:p w14:paraId="1E1AA222" w14:textId="77777777" w:rsidR="00336F6B" w:rsidRDefault="00336F6B">
            <w:pPr>
              <w:pStyle w:val="Piedepgina"/>
              <w:jc w:val="right"/>
            </w:pPr>
            <w:r w:rsidRPr="00354047">
              <w:rPr>
                <w:rFonts w:ascii="Century Gothic" w:hAnsi="Century Gothic"/>
              </w:rPr>
              <w:t xml:space="preserve">Página </w:t>
            </w:r>
            <w:r w:rsidRPr="00354047">
              <w:rPr>
                <w:rFonts w:ascii="Arial Black" w:hAnsi="Arial Black"/>
                <w:b/>
              </w:rPr>
              <w:fldChar w:fldCharType="begin"/>
            </w:r>
            <w:r w:rsidRPr="00354047">
              <w:rPr>
                <w:rFonts w:ascii="Arial Black" w:hAnsi="Arial Black"/>
                <w:b/>
              </w:rPr>
              <w:instrText>PAGE</w:instrText>
            </w:r>
            <w:r w:rsidRPr="00354047">
              <w:rPr>
                <w:rFonts w:ascii="Arial Black" w:hAnsi="Arial Black"/>
                <w:b/>
              </w:rPr>
              <w:fldChar w:fldCharType="separate"/>
            </w:r>
            <w:r>
              <w:rPr>
                <w:rFonts w:ascii="Arial Black" w:hAnsi="Arial Black"/>
                <w:b/>
                <w:noProof/>
              </w:rPr>
              <w:t>14</w:t>
            </w:r>
            <w:r w:rsidRPr="00354047">
              <w:rPr>
                <w:rFonts w:ascii="Arial Black" w:hAnsi="Arial Black"/>
                <w:b/>
              </w:rPr>
              <w:fldChar w:fldCharType="end"/>
            </w:r>
            <w:r w:rsidRPr="00354047">
              <w:rPr>
                <w:rFonts w:ascii="Century Gothic" w:hAnsi="Century Gothic"/>
              </w:rPr>
              <w:t xml:space="preserve"> de </w:t>
            </w:r>
            <w:r w:rsidRPr="00354047">
              <w:rPr>
                <w:rFonts w:ascii="Arial Black" w:hAnsi="Arial Black"/>
                <w:b/>
              </w:rPr>
              <w:fldChar w:fldCharType="begin"/>
            </w:r>
            <w:r w:rsidRPr="00354047">
              <w:rPr>
                <w:rFonts w:ascii="Arial Black" w:hAnsi="Arial Black"/>
                <w:b/>
              </w:rPr>
              <w:instrText>NUMPAGES</w:instrText>
            </w:r>
            <w:r w:rsidRPr="00354047">
              <w:rPr>
                <w:rFonts w:ascii="Arial Black" w:hAnsi="Arial Black"/>
                <w:b/>
              </w:rPr>
              <w:fldChar w:fldCharType="separate"/>
            </w:r>
            <w:r>
              <w:rPr>
                <w:rFonts w:ascii="Arial Black" w:hAnsi="Arial Black"/>
                <w:b/>
                <w:noProof/>
              </w:rPr>
              <w:t>15</w:t>
            </w:r>
            <w:r w:rsidRPr="00354047">
              <w:rPr>
                <w:rFonts w:ascii="Arial Black" w:hAnsi="Arial Black"/>
                <w:b/>
              </w:rPr>
              <w:fldChar w:fldCharType="end"/>
            </w:r>
          </w:p>
        </w:sdtContent>
      </w:sdt>
    </w:sdtContent>
  </w:sdt>
  <w:p w14:paraId="7ECAC6CB" w14:textId="77777777" w:rsidR="00336F6B" w:rsidRDefault="00336F6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E8A083" w14:textId="77777777" w:rsidR="004035D1" w:rsidRDefault="004035D1" w:rsidP="001700E0">
      <w:r>
        <w:separator/>
      </w:r>
    </w:p>
  </w:footnote>
  <w:footnote w:type="continuationSeparator" w:id="0">
    <w:p w14:paraId="70222369" w14:textId="77777777" w:rsidR="004035D1" w:rsidRDefault="004035D1" w:rsidP="001700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3C188" w14:textId="57FB5106" w:rsidR="00336F6B" w:rsidRDefault="002C7ECE">
    <w:pPr>
      <w:pStyle w:val="Encabezado"/>
    </w:pPr>
    <w:r>
      <w:rPr>
        <w:noProof/>
      </w:rPr>
      <mc:AlternateContent>
        <mc:Choice Requires="wps">
          <w:drawing>
            <wp:anchor distT="0" distB="0" distL="114300" distR="114300" simplePos="0" relativeHeight="251661312" behindDoc="0" locked="0" layoutInCell="1" allowOverlap="1" wp14:anchorId="457743B6" wp14:editId="633E07D6">
              <wp:simplePos x="0" y="0"/>
              <wp:positionH relativeFrom="column">
                <wp:posOffset>3394710</wp:posOffset>
              </wp:positionH>
              <wp:positionV relativeFrom="paragraph">
                <wp:posOffset>101600</wp:posOffset>
              </wp:positionV>
              <wp:extent cx="2453005" cy="310515"/>
              <wp:effectExtent l="0" t="0" r="0" b="0"/>
              <wp:wrapSquare wrapText="bothSides"/>
              <wp:docPr id="1"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453005" cy="310515"/>
                      </a:xfrm>
                      <a:prstGeom prst="rect">
                        <a:avLst/>
                      </a:prstGeom>
                      <a:extLst>
                        <a:ext uri="{AF507438-7753-43E0-B8FC-AC1667EBCBE1}">
                          <a14:hiddenEffects xmlns:a14="http://schemas.microsoft.com/office/drawing/2010/main">
                            <a:effectLst/>
                          </a14:hiddenEffects>
                        </a:ext>
                      </a:extLst>
                    </wps:spPr>
                    <wps:txbx>
                      <w:txbxContent>
                        <w:p w14:paraId="4C077AE7" w14:textId="77777777" w:rsidR="000A7191" w:rsidRDefault="000A7191" w:rsidP="000A7191">
                          <w:pPr>
                            <w:jc w:val="center"/>
                            <w:rPr>
                              <w:rFonts w:ascii="Arial Narrow" w:hAnsi="Arial Narrow"/>
                              <w:color w:val="000000" w:themeColor="text1"/>
                              <w:sz w:val="40"/>
                              <w:szCs w:val="40"/>
                              <w14:textOutline w14:w="9525" w14:cap="flat" w14:cmpd="sng" w14:algn="ctr">
                                <w14:solidFill>
                                  <w14:srgbClr w14:val="000000"/>
                                </w14:solidFill>
                                <w14:prstDash w14:val="solid"/>
                                <w14:miter w14:lim="100000"/>
                              </w14:textOutline>
                            </w:rPr>
                          </w:pPr>
                          <w:r>
                            <w:rPr>
                              <w:rFonts w:ascii="Arial Narrow" w:hAnsi="Arial Narrow"/>
                              <w:color w:val="000000" w:themeColor="text1"/>
                              <w:sz w:val="40"/>
                              <w:szCs w:val="40"/>
                              <w14:textOutline w14:w="9525" w14:cap="flat" w14:cmpd="sng" w14:algn="ctr">
                                <w14:solidFill>
                                  <w14:srgbClr w14:val="000000"/>
                                </w14:solidFill>
                                <w14:prstDash w14:val="solid"/>
                                <w14:miter w14:lim="100000"/>
                              </w14:textOutline>
                            </w:rPr>
                            <w:t>(Contrato Accesorio)</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457743B6" id="_x0000_t202" coordsize="21600,21600" o:spt="202" path="m,l,21600r21600,l21600,xe">
              <v:stroke joinstyle="miter"/>
              <v:path gradientshapeok="t" o:connecttype="rect"/>
            </v:shapetype>
            <v:shape id="WordArt 1" o:spid="_x0000_s1028" type="#_x0000_t202" style="position:absolute;margin-left:267.3pt;margin-top:8pt;width:193.15pt;height:24.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" filled="f" stroked="f">
              <o:lock v:ext="edit" shapetype="t"/>
              <v:textbox>
                <w:txbxContent>
                  <w:p w14:paraId="4C077AE7" w14:textId="77777777" w:rsidR="000A7191" w:rsidRDefault="000A7191" w:rsidP="000A7191">
                    <w:pPr>
                      <w:jc w:val="center"/>
                      <w:rPr>
                        <w:rFonts w:ascii="Arial Narrow" w:hAnsi="Arial Narrow"/>
                        <w:color w:val="000000" w:themeColor="text1"/>
                        <w:sz w:val="40"/>
                        <w:szCs w:val="40"/>
                        <w14:textOutline w14:w="9525" w14:cap="flat" w14:cmpd="sng" w14:algn="ctr">
                          <w14:solidFill>
                            <w14:srgbClr w14:val="000000"/>
                          </w14:solidFill>
                          <w14:prstDash w14:val="solid"/>
                          <w14:miter w14:lim="100000"/>
                        </w14:textOutline>
                      </w:rPr>
                    </w:pPr>
                    <w:r>
                      <w:rPr>
                        <w:rFonts w:ascii="Arial Narrow" w:hAnsi="Arial Narrow"/>
                        <w:color w:val="000000" w:themeColor="text1"/>
                        <w:sz w:val="40"/>
                        <w:szCs w:val="40"/>
                        <w14:textOutline w14:w="9525" w14:cap="flat" w14:cmpd="sng" w14:algn="ctr">
                          <w14:solidFill>
                            <w14:srgbClr w14:val="000000"/>
                          </w14:solidFill>
                          <w14:prstDash w14:val="solid"/>
                          <w14:miter w14:lim="100000"/>
                        </w14:textOutline>
                      </w:rPr>
                      <w:t>(Contrato Accesorio)</w:t>
                    </w:r>
                  </w:p>
                </w:txbxContent>
              </v:textbox>
              <w10:wrap type="square"/>
            </v:shape>
          </w:pict>
        </mc:Fallback>
      </mc:AlternateContent>
    </w:r>
    <w:r>
      <w:rPr>
        <w:noProof/>
      </w:rPr>
      <w:drawing>
        <wp:anchor distT="0" distB="0" distL="114300" distR="114300" simplePos="0" relativeHeight="251659264" behindDoc="0" locked="0" layoutInCell="1" allowOverlap="1" wp14:anchorId="6A9BB1B2" wp14:editId="1A081B80">
          <wp:simplePos x="0" y="0"/>
          <wp:positionH relativeFrom="column">
            <wp:posOffset>2575201</wp:posOffset>
          </wp:positionH>
          <wp:positionV relativeFrom="paragraph">
            <wp:posOffset>-191423</wp:posOffset>
          </wp:positionV>
          <wp:extent cx="3746474" cy="293299"/>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84805" cy="296300"/>
                  </a:xfrm>
                  <a:prstGeom prst="rect">
                    <a:avLst/>
                  </a:prstGeom>
                  <a:noFill/>
                </pic:spPr>
              </pic:pic>
            </a:graphicData>
          </a:graphic>
          <wp14:sizeRelH relativeFrom="page">
            <wp14:pctWidth>0</wp14:pctWidth>
          </wp14:sizeRelH>
          <wp14:sizeRelV relativeFrom="page">
            <wp14:pctHeight>0</wp14:pctHeight>
          </wp14:sizeRelV>
        </wp:anchor>
      </w:drawing>
    </w:r>
    <w:r w:rsidR="00336F6B" w:rsidRPr="00392C59">
      <w:rPr>
        <w:noProof/>
        <w:lang w:eastAsia="es-ES"/>
      </w:rPr>
      <w:drawing>
        <wp:anchor distT="0" distB="0" distL="114300" distR="114300" simplePos="0" relativeHeight="251657216" behindDoc="0" locked="0" layoutInCell="1" allowOverlap="1" wp14:anchorId="1132C983" wp14:editId="64696CA5">
          <wp:simplePos x="0" y="0"/>
          <wp:positionH relativeFrom="column">
            <wp:posOffset>17624</wp:posOffset>
          </wp:positionH>
          <wp:positionV relativeFrom="paragraph">
            <wp:posOffset>-370529</wp:posOffset>
          </wp:positionV>
          <wp:extent cx="2514600" cy="866775"/>
          <wp:effectExtent l="19050" t="0" r="0" b="0"/>
          <wp:wrapNone/>
          <wp:docPr id="6" name="Imagen 2" descr="C:\Users\juridico1\Desktop\LEGALES\JURIDICO\MANUALES Y SUS USOS\header_transparente-MINSAL-0620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uridico1\Desktop\LEGALES\JURIDICO\MANUALES Y SUS USOS\header_transparente-MINSAL-062019.png"/>
                  <pic:cNvPicPr>
                    <a:picLocks noChangeAspect="1" noChangeArrowheads="1"/>
                  </pic:cNvPicPr>
                </pic:nvPicPr>
                <pic:blipFill>
                  <a:blip r:embed="rId2"/>
                  <a:srcRect/>
                  <a:stretch>
                    <a:fillRect/>
                  </a:stretch>
                </pic:blipFill>
                <pic:spPr bwMode="auto">
                  <a:xfrm>
                    <a:off x="0" y="0"/>
                    <a:ext cx="2514600" cy="86677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C7EEA412"/>
    <w:name w:val="WW8Num2"/>
    <w:lvl w:ilvl="0">
      <w:start w:val="1"/>
      <w:numFmt w:val="lowerLetter"/>
      <w:lvlText w:val="%1)"/>
      <w:lvlJc w:val="left"/>
      <w:pPr>
        <w:tabs>
          <w:tab w:val="num" w:pos="360"/>
        </w:tabs>
        <w:ind w:left="360" w:hanging="360"/>
      </w:pPr>
      <w:rPr>
        <w:b w:val="0"/>
      </w:rPr>
    </w:lvl>
  </w:abstractNum>
  <w:abstractNum w:abstractNumId="2" w15:restartNumberingAfterBreak="0">
    <w:nsid w:val="00000003"/>
    <w:multiLevelType w:val="singleLevel"/>
    <w:tmpl w:val="00000003"/>
    <w:name w:val="WW8Num23"/>
    <w:lvl w:ilvl="0">
      <w:start w:val="1"/>
      <w:numFmt w:val="lowerLetter"/>
      <w:lvlText w:val="%1)"/>
      <w:lvlJc w:val="left"/>
      <w:pPr>
        <w:tabs>
          <w:tab w:val="num" w:pos="1080"/>
        </w:tabs>
      </w:pPr>
    </w:lvl>
  </w:abstractNum>
  <w:abstractNum w:abstractNumId="3" w15:restartNumberingAfterBreak="0">
    <w:nsid w:val="00000006"/>
    <w:multiLevelType w:val="singleLevel"/>
    <w:tmpl w:val="00000006"/>
    <w:name w:val="WW8Num15"/>
    <w:lvl w:ilvl="0">
      <w:start w:val="1"/>
      <w:numFmt w:val="bullet"/>
      <w:lvlText w:val=""/>
      <w:lvlJc w:val="left"/>
      <w:pPr>
        <w:tabs>
          <w:tab w:val="num" w:pos="630"/>
        </w:tabs>
        <w:ind w:left="630" w:hanging="360"/>
      </w:pPr>
      <w:rPr>
        <w:rFonts w:ascii="Symbol" w:hAnsi="Symbol" w:cs="Symbol"/>
        <w:sz w:val="22"/>
        <w:szCs w:val="22"/>
        <w:lang w:val="es-SV"/>
      </w:rPr>
    </w:lvl>
  </w:abstractNum>
  <w:abstractNum w:abstractNumId="4" w15:restartNumberingAfterBreak="0">
    <w:nsid w:val="0000000E"/>
    <w:multiLevelType w:val="singleLevel"/>
    <w:tmpl w:val="0000000E"/>
    <w:name w:val="WW8Num25"/>
    <w:lvl w:ilvl="0">
      <w:start w:val="1"/>
      <w:numFmt w:val="lowerLetter"/>
      <w:lvlText w:val="%1)"/>
      <w:lvlJc w:val="left"/>
      <w:pPr>
        <w:tabs>
          <w:tab w:val="num" w:pos="0"/>
        </w:tabs>
        <w:ind w:left="720" w:hanging="360"/>
      </w:pPr>
      <w:rPr>
        <w:rFonts w:ascii="Times New Roman" w:hAnsi="Times New Roman" w:cs="Times New Roman"/>
        <w:color w:val="000000"/>
        <w:szCs w:val="24"/>
      </w:rPr>
    </w:lvl>
  </w:abstractNum>
  <w:abstractNum w:abstractNumId="5" w15:restartNumberingAfterBreak="0">
    <w:nsid w:val="0000000F"/>
    <w:multiLevelType w:val="singleLevel"/>
    <w:tmpl w:val="B61E0C0E"/>
    <w:name w:val="WW8Num28"/>
    <w:lvl w:ilvl="0">
      <w:start w:val="1"/>
      <w:numFmt w:val="lowerLetter"/>
      <w:lvlText w:val="%1)"/>
      <w:lvlJc w:val="left"/>
      <w:pPr>
        <w:tabs>
          <w:tab w:val="num" w:pos="360"/>
        </w:tabs>
        <w:ind w:left="360" w:hanging="360"/>
      </w:pPr>
      <w:rPr>
        <w:b w:val="0"/>
      </w:rPr>
    </w:lvl>
  </w:abstractNum>
  <w:abstractNum w:abstractNumId="6" w15:restartNumberingAfterBreak="0">
    <w:nsid w:val="00000019"/>
    <w:multiLevelType w:val="singleLevel"/>
    <w:tmpl w:val="00000019"/>
    <w:name w:val="WW8Num29"/>
    <w:lvl w:ilvl="0">
      <w:start w:val="1"/>
      <w:numFmt w:val="bullet"/>
      <w:lvlText w:val=""/>
      <w:lvlJc w:val="left"/>
      <w:pPr>
        <w:tabs>
          <w:tab w:val="num" w:pos="900"/>
        </w:tabs>
        <w:ind w:left="900" w:hanging="360"/>
      </w:pPr>
      <w:rPr>
        <w:rFonts w:ascii="Wingdings" w:hAnsi="Wingdings"/>
      </w:rPr>
    </w:lvl>
  </w:abstractNum>
  <w:abstractNum w:abstractNumId="7" w15:restartNumberingAfterBreak="0">
    <w:nsid w:val="0000002B"/>
    <w:multiLevelType w:val="singleLevel"/>
    <w:tmpl w:val="0000002B"/>
    <w:name w:val="WW8Num57"/>
    <w:lvl w:ilvl="0">
      <w:start w:val="1"/>
      <w:numFmt w:val="bullet"/>
      <w:lvlText w:val=""/>
      <w:lvlJc w:val="left"/>
      <w:pPr>
        <w:tabs>
          <w:tab w:val="num" w:pos="1080"/>
        </w:tabs>
        <w:ind w:left="1080" w:hanging="360"/>
      </w:pPr>
      <w:rPr>
        <w:rFonts w:ascii="Wingdings" w:hAnsi="Wingdings" w:cs="Wingdings"/>
      </w:rPr>
    </w:lvl>
  </w:abstractNum>
  <w:abstractNum w:abstractNumId="8" w15:restartNumberingAfterBreak="0">
    <w:nsid w:val="00C4144D"/>
    <w:multiLevelType w:val="hybridMultilevel"/>
    <w:tmpl w:val="F998E82E"/>
    <w:lvl w:ilvl="0" w:tplc="235E4B16">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031A1C97"/>
    <w:multiLevelType w:val="hybridMultilevel"/>
    <w:tmpl w:val="EC10E080"/>
    <w:lvl w:ilvl="0" w:tplc="4EFA4D7C">
      <w:numFmt w:val="bullet"/>
      <w:lvlText w:val="-"/>
      <w:lvlJc w:val="left"/>
      <w:pPr>
        <w:ind w:left="720" w:hanging="360"/>
      </w:pPr>
      <w:rPr>
        <w:rFonts w:ascii="Arial" w:eastAsiaTheme="minorHAnsi"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0E88381D"/>
    <w:multiLevelType w:val="hybridMultilevel"/>
    <w:tmpl w:val="34DE7A86"/>
    <w:lvl w:ilvl="0" w:tplc="E4985E04">
      <w:start w:val="1"/>
      <w:numFmt w:val="upperRoman"/>
      <w:lvlText w:val="%1."/>
      <w:lvlJc w:val="right"/>
      <w:pPr>
        <w:ind w:left="720" w:hanging="360"/>
      </w:pPr>
      <w:rPr>
        <w:b/>
        <w:sz w:val="28"/>
        <w:szCs w:val="2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0F4159F1"/>
    <w:multiLevelType w:val="hybridMultilevel"/>
    <w:tmpl w:val="69F0A50A"/>
    <w:lvl w:ilvl="0" w:tplc="235E4B16">
      <w:start w:val="1"/>
      <w:numFmt w:val="bullet"/>
      <w:lvlText w:val=""/>
      <w:lvlJc w:val="left"/>
      <w:pPr>
        <w:tabs>
          <w:tab w:val="num" w:pos="1800"/>
        </w:tabs>
        <w:ind w:left="1800" w:hanging="663"/>
      </w:pPr>
      <w:rPr>
        <w:rFonts w:ascii="Wingdings" w:hAnsi="Wingdings" w:hint="default"/>
      </w:rPr>
    </w:lvl>
    <w:lvl w:ilvl="1" w:tplc="0C0A0003" w:tentative="1">
      <w:start w:val="1"/>
      <w:numFmt w:val="bullet"/>
      <w:lvlText w:val="o"/>
      <w:lvlJc w:val="left"/>
      <w:pPr>
        <w:tabs>
          <w:tab w:val="num" w:pos="2520"/>
        </w:tabs>
        <w:ind w:left="2520" w:hanging="360"/>
      </w:pPr>
      <w:rPr>
        <w:rFonts w:ascii="Courier New" w:hAnsi="Courier New" w:hint="default"/>
      </w:rPr>
    </w:lvl>
    <w:lvl w:ilvl="2" w:tplc="0C0A0005" w:tentative="1">
      <w:start w:val="1"/>
      <w:numFmt w:val="bullet"/>
      <w:lvlText w:val=""/>
      <w:lvlJc w:val="left"/>
      <w:pPr>
        <w:tabs>
          <w:tab w:val="num" w:pos="3240"/>
        </w:tabs>
        <w:ind w:left="3240" w:hanging="360"/>
      </w:pPr>
      <w:rPr>
        <w:rFonts w:ascii="Wingdings" w:hAnsi="Wingdings" w:hint="default"/>
      </w:rPr>
    </w:lvl>
    <w:lvl w:ilvl="3" w:tplc="0C0A0001" w:tentative="1">
      <w:start w:val="1"/>
      <w:numFmt w:val="bullet"/>
      <w:lvlText w:val=""/>
      <w:lvlJc w:val="left"/>
      <w:pPr>
        <w:tabs>
          <w:tab w:val="num" w:pos="3960"/>
        </w:tabs>
        <w:ind w:left="3960" w:hanging="360"/>
      </w:pPr>
      <w:rPr>
        <w:rFonts w:ascii="Symbol" w:hAnsi="Symbol" w:hint="default"/>
      </w:rPr>
    </w:lvl>
    <w:lvl w:ilvl="4" w:tplc="0C0A0003" w:tentative="1">
      <w:start w:val="1"/>
      <w:numFmt w:val="bullet"/>
      <w:lvlText w:val="o"/>
      <w:lvlJc w:val="left"/>
      <w:pPr>
        <w:tabs>
          <w:tab w:val="num" w:pos="4680"/>
        </w:tabs>
        <w:ind w:left="4680" w:hanging="360"/>
      </w:pPr>
      <w:rPr>
        <w:rFonts w:ascii="Courier New" w:hAnsi="Courier New" w:hint="default"/>
      </w:rPr>
    </w:lvl>
    <w:lvl w:ilvl="5" w:tplc="0C0A0005" w:tentative="1">
      <w:start w:val="1"/>
      <w:numFmt w:val="bullet"/>
      <w:lvlText w:val=""/>
      <w:lvlJc w:val="left"/>
      <w:pPr>
        <w:tabs>
          <w:tab w:val="num" w:pos="5400"/>
        </w:tabs>
        <w:ind w:left="5400" w:hanging="360"/>
      </w:pPr>
      <w:rPr>
        <w:rFonts w:ascii="Wingdings" w:hAnsi="Wingdings" w:hint="default"/>
      </w:rPr>
    </w:lvl>
    <w:lvl w:ilvl="6" w:tplc="0C0A0001" w:tentative="1">
      <w:start w:val="1"/>
      <w:numFmt w:val="bullet"/>
      <w:lvlText w:val=""/>
      <w:lvlJc w:val="left"/>
      <w:pPr>
        <w:tabs>
          <w:tab w:val="num" w:pos="6120"/>
        </w:tabs>
        <w:ind w:left="6120" w:hanging="360"/>
      </w:pPr>
      <w:rPr>
        <w:rFonts w:ascii="Symbol" w:hAnsi="Symbol" w:hint="default"/>
      </w:rPr>
    </w:lvl>
    <w:lvl w:ilvl="7" w:tplc="0C0A0003" w:tentative="1">
      <w:start w:val="1"/>
      <w:numFmt w:val="bullet"/>
      <w:lvlText w:val="o"/>
      <w:lvlJc w:val="left"/>
      <w:pPr>
        <w:tabs>
          <w:tab w:val="num" w:pos="6840"/>
        </w:tabs>
        <w:ind w:left="6840" w:hanging="360"/>
      </w:pPr>
      <w:rPr>
        <w:rFonts w:ascii="Courier New" w:hAnsi="Courier New" w:hint="default"/>
      </w:rPr>
    </w:lvl>
    <w:lvl w:ilvl="8" w:tplc="0C0A0005" w:tentative="1">
      <w:start w:val="1"/>
      <w:numFmt w:val="bullet"/>
      <w:lvlText w:val=""/>
      <w:lvlJc w:val="left"/>
      <w:pPr>
        <w:tabs>
          <w:tab w:val="num" w:pos="7560"/>
        </w:tabs>
        <w:ind w:left="7560" w:hanging="360"/>
      </w:pPr>
      <w:rPr>
        <w:rFonts w:ascii="Wingdings" w:hAnsi="Wingdings" w:hint="default"/>
      </w:rPr>
    </w:lvl>
  </w:abstractNum>
  <w:abstractNum w:abstractNumId="12" w15:restartNumberingAfterBreak="0">
    <w:nsid w:val="103A2FF7"/>
    <w:multiLevelType w:val="multilevel"/>
    <w:tmpl w:val="6532ACF8"/>
    <w:lvl w:ilvl="0">
      <w:start w:val="3"/>
      <w:numFmt w:val="decimal"/>
      <w:lvlText w:val="%1."/>
      <w:lvlJc w:val="left"/>
      <w:pPr>
        <w:ind w:left="630" w:hanging="360"/>
      </w:pPr>
      <w:rPr>
        <w:rFonts w:hint="default"/>
      </w:rPr>
    </w:lvl>
    <w:lvl w:ilvl="1">
      <w:start w:val="1"/>
      <w:numFmt w:val="decimal"/>
      <w:isLgl/>
      <w:lvlText w:val="%1.%2."/>
      <w:lvlJc w:val="left"/>
      <w:pPr>
        <w:ind w:left="990" w:hanging="720"/>
      </w:pPr>
      <w:rPr>
        <w:rFonts w:hint="default"/>
      </w:rPr>
    </w:lvl>
    <w:lvl w:ilvl="2">
      <w:start w:val="1"/>
      <w:numFmt w:val="decimal"/>
      <w:isLgl/>
      <w:lvlText w:val="%1.%2.%3."/>
      <w:lvlJc w:val="left"/>
      <w:pPr>
        <w:ind w:left="990" w:hanging="720"/>
      </w:pPr>
      <w:rPr>
        <w:rFonts w:hint="default"/>
      </w:rPr>
    </w:lvl>
    <w:lvl w:ilvl="3">
      <w:start w:val="1"/>
      <w:numFmt w:val="decimal"/>
      <w:isLgl/>
      <w:lvlText w:val="%1.%2.%3.%4."/>
      <w:lvlJc w:val="left"/>
      <w:pPr>
        <w:ind w:left="1350" w:hanging="1080"/>
      </w:pPr>
      <w:rPr>
        <w:rFonts w:hint="default"/>
      </w:rPr>
    </w:lvl>
    <w:lvl w:ilvl="4">
      <w:start w:val="1"/>
      <w:numFmt w:val="decimal"/>
      <w:isLgl/>
      <w:lvlText w:val="%1.%2.%3.%4.%5."/>
      <w:lvlJc w:val="left"/>
      <w:pPr>
        <w:ind w:left="1350" w:hanging="1080"/>
      </w:pPr>
      <w:rPr>
        <w:rFonts w:hint="default"/>
      </w:rPr>
    </w:lvl>
    <w:lvl w:ilvl="5">
      <w:start w:val="1"/>
      <w:numFmt w:val="decimal"/>
      <w:isLgl/>
      <w:lvlText w:val="%1.%2.%3.%4.%5.%6."/>
      <w:lvlJc w:val="left"/>
      <w:pPr>
        <w:ind w:left="1710" w:hanging="1440"/>
      </w:pPr>
      <w:rPr>
        <w:rFonts w:hint="default"/>
      </w:rPr>
    </w:lvl>
    <w:lvl w:ilvl="6">
      <w:start w:val="1"/>
      <w:numFmt w:val="decimal"/>
      <w:isLgl/>
      <w:lvlText w:val="%1.%2.%3.%4.%5.%6.%7."/>
      <w:lvlJc w:val="left"/>
      <w:pPr>
        <w:ind w:left="1710" w:hanging="1440"/>
      </w:pPr>
      <w:rPr>
        <w:rFonts w:hint="default"/>
      </w:rPr>
    </w:lvl>
    <w:lvl w:ilvl="7">
      <w:start w:val="1"/>
      <w:numFmt w:val="decimal"/>
      <w:isLgl/>
      <w:lvlText w:val="%1.%2.%3.%4.%5.%6.%7.%8."/>
      <w:lvlJc w:val="left"/>
      <w:pPr>
        <w:ind w:left="2070" w:hanging="1800"/>
      </w:pPr>
      <w:rPr>
        <w:rFonts w:hint="default"/>
      </w:rPr>
    </w:lvl>
    <w:lvl w:ilvl="8">
      <w:start w:val="1"/>
      <w:numFmt w:val="decimal"/>
      <w:isLgl/>
      <w:lvlText w:val="%1.%2.%3.%4.%5.%6.%7.%8.%9."/>
      <w:lvlJc w:val="left"/>
      <w:pPr>
        <w:ind w:left="2070" w:hanging="1800"/>
      </w:pPr>
      <w:rPr>
        <w:rFonts w:hint="default"/>
      </w:rPr>
    </w:lvl>
  </w:abstractNum>
  <w:abstractNum w:abstractNumId="13" w15:restartNumberingAfterBreak="0">
    <w:nsid w:val="175E319F"/>
    <w:multiLevelType w:val="hybridMultilevel"/>
    <w:tmpl w:val="E0F47B34"/>
    <w:lvl w:ilvl="0" w:tplc="F032357C">
      <w:start w:val="1"/>
      <w:numFmt w:val="decimal"/>
      <w:lvlText w:val="%1."/>
      <w:lvlJc w:val="left"/>
      <w:pPr>
        <w:ind w:left="720" w:hanging="360"/>
      </w:pPr>
      <w:rPr>
        <w:rFonts w:ascii="Arial Black" w:hAnsi="Arial Black" w:hint="default"/>
        <w:b/>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182A3A42"/>
    <w:multiLevelType w:val="hybridMultilevel"/>
    <w:tmpl w:val="6DD8737C"/>
    <w:lvl w:ilvl="0" w:tplc="235E4B16">
      <w:start w:val="1"/>
      <w:numFmt w:val="bullet"/>
      <w:lvlText w:val=""/>
      <w:lvlJc w:val="left"/>
      <w:pPr>
        <w:tabs>
          <w:tab w:val="num" w:pos="810"/>
        </w:tabs>
        <w:ind w:left="81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AB241B7"/>
    <w:multiLevelType w:val="hybridMultilevel"/>
    <w:tmpl w:val="8AB47B84"/>
    <w:lvl w:ilvl="0" w:tplc="0C0A000B">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6" w15:restartNumberingAfterBreak="0">
    <w:nsid w:val="1CB17531"/>
    <w:multiLevelType w:val="hybridMultilevel"/>
    <w:tmpl w:val="438A7E0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D587C9F"/>
    <w:multiLevelType w:val="hybridMultilevel"/>
    <w:tmpl w:val="75D6310C"/>
    <w:lvl w:ilvl="0" w:tplc="0C0A0003">
      <w:start w:val="1"/>
      <w:numFmt w:val="bullet"/>
      <w:lvlText w:val="o"/>
      <w:lvlJc w:val="left"/>
      <w:pPr>
        <w:tabs>
          <w:tab w:val="num" w:pos="1440"/>
        </w:tabs>
        <w:ind w:left="1440" w:hanging="360"/>
      </w:pPr>
      <w:rPr>
        <w:rFonts w:ascii="Courier New" w:hAnsi="Courier New" w:hint="default"/>
      </w:rPr>
    </w:lvl>
    <w:lvl w:ilvl="1" w:tplc="0C0A0003" w:tentative="1">
      <w:start w:val="1"/>
      <w:numFmt w:val="bullet"/>
      <w:lvlText w:val="o"/>
      <w:lvlJc w:val="left"/>
      <w:pPr>
        <w:tabs>
          <w:tab w:val="num" w:pos="2160"/>
        </w:tabs>
        <w:ind w:left="2160" w:hanging="360"/>
      </w:pPr>
      <w:rPr>
        <w:rFonts w:ascii="Courier New" w:hAnsi="Courier New" w:cs="Courier New" w:hint="default"/>
      </w:rPr>
    </w:lvl>
    <w:lvl w:ilvl="2" w:tplc="0C0A0005" w:tentative="1">
      <w:start w:val="1"/>
      <w:numFmt w:val="bullet"/>
      <w:lvlText w:val=""/>
      <w:lvlJc w:val="left"/>
      <w:pPr>
        <w:tabs>
          <w:tab w:val="num" w:pos="2880"/>
        </w:tabs>
        <w:ind w:left="2880" w:hanging="360"/>
      </w:pPr>
      <w:rPr>
        <w:rFonts w:ascii="Wingdings" w:hAnsi="Wingdings" w:hint="default"/>
      </w:rPr>
    </w:lvl>
    <w:lvl w:ilvl="3" w:tplc="0C0A0001" w:tentative="1">
      <w:start w:val="1"/>
      <w:numFmt w:val="bullet"/>
      <w:lvlText w:val=""/>
      <w:lvlJc w:val="left"/>
      <w:pPr>
        <w:tabs>
          <w:tab w:val="num" w:pos="3600"/>
        </w:tabs>
        <w:ind w:left="3600" w:hanging="360"/>
      </w:pPr>
      <w:rPr>
        <w:rFonts w:ascii="Symbol" w:hAnsi="Symbol" w:hint="default"/>
      </w:rPr>
    </w:lvl>
    <w:lvl w:ilvl="4" w:tplc="0C0A0003" w:tentative="1">
      <w:start w:val="1"/>
      <w:numFmt w:val="bullet"/>
      <w:lvlText w:val="o"/>
      <w:lvlJc w:val="left"/>
      <w:pPr>
        <w:tabs>
          <w:tab w:val="num" w:pos="4320"/>
        </w:tabs>
        <w:ind w:left="4320" w:hanging="360"/>
      </w:pPr>
      <w:rPr>
        <w:rFonts w:ascii="Courier New" w:hAnsi="Courier New" w:cs="Courier New" w:hint="default"/>
      </w:rPr>
    </w:lvl>
    <w:lvl w:ilvl="5" w:tplc="0C0A0005" w:tentative="1">
      <w:start w:val="1"/>
      <w:numFmt w:val="bullet"/>
      <w:lvlText w:val=""/>
      <w:lvlJc w:val="left"/>
      <w:pPr>
        <w:tabs>
          <w:tab w:val="num" w:pos="5040"/>
        </w:tabs>
        <w:ind w:left="5040" w:hanging="360"/>
      </w:pPr>
      <w:rPr>
        <w:rFonts w:ascii="Wingdings" w:hAnsi="Wingdings" w:hint="default"/>
      </w:rPr>
    </w:lvl>
    <w:lvl w:ilvl="6" w:tplc="0C0A0001" w:tentative="1">
      <w:start w:val="1"/>
      <w:numFmt w:val="bullet"/>
      <w:lvlText w:val=""/>
      <w:lvlJc w:val="left"/>
      <w:pPr>
        <w:tabs>
          <w:tab w:val="num" w:pos="5760"/>
        </w:tabs>
        <w:ind w:left="5760" w:hanging="360"/>
      </w:pPr>
      <w:rPr>
        <w:rFonts w:ascii="Symbol" w:hAnsi="Symbol" w:hint="default"/>
      </w:rPr>
    </w:lvl>
    <w:lvl w:ilvl="7" w:tplc="0C0A0003" w:tentative="1">
      <w:start w:val="1"/>
      <w:numFmt w:val="bullet"/>
      <w:lvlText w:val="o"/>
      <w:lvlJc w:val="left"/>
      <w:pPr>
        <w:tabs>
          <w:tab w:val="num" w:pos="6480"/>
        </w:tabs>
        <w:ind w:left="6480" w:hanging="360"/>
      </w:pPr>
      <w:rPr>
        <w:rFonts w:ascii="Courier New" w:hAnsi="Courier New" w:cs="Courier New" w:hint="default"/>
      </w:rPr>
    </w:lvl>
    <w:lvl w:ilvl="8" w:tplc="0C0A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21B00AFD"/>
    <w:multiLevelType w:val="hybridMultilevel"/>
    <w:tmpl w:val="068A299C"/>
    <w:lvl w:ilvl="0" w:tplc="BF4099FC">
      <w:start w:val="1"/>
      <w:numFmt w:val="bullet"/>
      <w:lvlText w:val=""/>
      <w:lvlJc w:val="left"/>
      <w:pPr>
        <w:tabs>
          <w:tab w:val="num" w:pos="789"/>
        </w:tabs>
        <w:ind w:left="789" w:hanging="360"/>
      </w:pPr>
      <w:rPr>
        <w:rFonts w:ascii="Symbol" w:hAnsi="Symbol" w:hint="default"/>
      </w:rPr>
    </w:lvl>
    <w:lvl w:ilvl="1" w:tplc="0734A652" w:tentative="1">
      <w:start w:val="1"/>
      <w:numFmt w:val="bullet"/>
      <w:lvlText w:val="o"/>
      <w:lvlJc w:val="left"/>
      <w:pPr>
        <w:tabs>
          <w:tab w:val="num" w:pos="1509"/>
        </w:tabs>
        <w:ind w:left="1509" w:hanging="360"/>
      </w:pPr>
      <w:rPr>
        <w:rFonts w:ascii="Courier New" w:hAnsi="Courier New" w:cs="Wingdings" w:hint="default"/>
      </w:rPr>
    </w:lvl>
    <w:lvl w:ilvl="2" w:tplc="15C2246A" w:tentative="1">
      <w:start w:val="1"/>
      <w:numFmt w:val="bullet"/>
      <w:lvlText w:val=""/>
      <w:lvlJc w:val="left"/>
      <w:pPr>
        <w:tabs>
          <w:tab w:val="num" w:pos="2229"/>
        </w:tabs>
        <w:ind w:left="2229" w:hanging="360"/>
      </w:pPr>
      <w:rPr>
        <w:rFonts w:ascii="Wingdings" w:hAnsi="Wingdings" w:hint="default"/>
      </w:rPr>
    </w:lvl>
    <w:lvl w:ilvl="3" w:tplc="481A754E" w:tentative="1">
      <w:start w:val="1"/>
      <w:numFmt w:val="bullet"/>
      <w:lvlText w:val=""/>
      <w:lvlJc w:val="left"/>
      <w:pPr>
        <w:tabs>
          <w:tab w:val="num" w:pos="2949"/>
        </w:tabs>
        <w:ind w:left="2949" w:hanging="360"/>
      </w:pPr>
      <w:rPr>
        <w:rFonts w:ascii="Symbol" w:hAnsi="Symbol" w:hint="default"/>
      </w:rPr>
    </w:lvl>
    <w:lvl w:ilvl="4" w:tplc="B18A7AA0" w:tentative="1">
      <w:start w:val="1"/>
      <w:numFmt w:val="bullet"/>
      <w:lvlText w:val="o"/>
      <w:lvlJc w:val="left"/>
      <w:pPr>
        <w:tabs>
          <w:tab w:val="num" w:pos="3669"/>
        </w:tabs>
        <w:ind w:left="3669" w:hanging="360"/>
      </w:pPr>
      <w:rPr>
        <w:rFonts w:ascii="Courier New" w:hAnsi="Courier New" w:cs="Wingdings" w:hint="default"/>
      </w:rPr>
    </w:lvl>
    <w:lvl w:ilvl="5" w:tplc="C6FA1CAA" w:tentative="1">
      <w:start w:val="1"/>
      <w:numFmt w:val="bullet"/>
      <w:lvlText w:val=""/>
      <w:lvlJc w:val="left"/>
      <w:pPr>
        <w:tabs>
          <w:tab w:val="num" w:pos="4389"/>
        </w:tabs>
        <w:ind w:left="4389" w:hanging="360"/>
      </w:pPr>
      <w:rPr>
        <w:rFonts w:ascii="Wingdings" w:hAnsi="Wingdings" w:hint="default"/>
      </w:rPr>
    </w:lvl>
    <w:lvl w:ilvl="6" w:tplc="10722AE8" w:tentative="1">
      <w:start w:val="1"/>
      <w:numFmt w:val="bullet"/>
      <w:lvlText w:val=""/>
      <w:lvlJc w:val="left"/>
      <w:pPr>
        <w:tabs>
          <w:tab w:val="num" w:pos="5109"/>
        </w:tabs>
        <w:ind w:left="5109" w:hanging="360"/>
      </w:pPr>
      <w:rPr>
        <w:rFonts w:ascii="Symbol" w:hAnsi="Symbol" w:hint="default"/>
      </w:rPr>
    </w:lvl>
    <w:lvl w:ilvl="7" w:tplc="902A02A4" w:tentative="1">
      <w:start w:val="1"/>
      <w:numFmt w:val="bullet"/>
      <w:lvlText w:val="o"/>
      <w:lvlJc w:val="left"/>
      <w:pPr>
        <w:tabs>
          <w:tab w:val="num" w:pos="5829"/>
        </w:tabs>
        <w:ind w:left="5829" w:hanging="360"/>
      </w:pPr>
      <w:rPr>
        <w:rFonts w:ascii="Courier New" w:hAnsi="Courier New" w:cs="Wingdings" w:hint="default"/>
      </w:rPr>
    </w:lvl>
    <w:lvl w:ilvl="8" w:tplc="918625A6" w:tentative="1">
      <w:start w:val="1"/>
      <w:numFmt w:val="bullet"/>
      <w:lvlText w:val=""/>
      <w:lvlJc w:val="left"/>
      <w:pPr>
        <w:tabs>
          <w:tab w:val="num" w:pos="6549"/>
        </w:tabs>
        <w:ind w:left="6549" w:hanging="360"/>
      </w:pPr>
      <w:rPr>
        <w:rFonts w:ascii="Wingdings" w:hAnsi="Wingdings" w:hint="default"/>
      </w:rPr>
    </w:lvl>
  </w:abstractNum>
  <w:abstractNum w:abstractNumId="19" w15:restartNumberingAfterBreak="0">
    <w:nsid w:val="221071DD"/>
    <w:multiLevelType w:val="hybridMultilevel"/>
    <w:tmpl w:val="51BA9C90"/>
    <w:lvl w:ilvl="0" w:tplc="9896528C">
      <w:numFmt w:val="bullet"/>
      <w:lvlText w:val="-"/>
      <w:lvlJc w:val="left"/>
      <w:pPr>
        <w:ind w:left="720" w:hanging="360"/>
      </w:pPr>
      <w:rPr>
        <w:rFonts w:ascii="Calibri" w:eastAsiaTheme="minorHAnsi" w:hAnsi="Calibri" w:cs="Calibr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 w15:restartNumberingAfterBreak="0">
    <w:nsid w:val="227F117B"/>
    <w:multiLevelType w:val="hybridMultilevel"/>
    <w:tmpl w:val="BB2E6568"/>
    <w:lvl w:ilvl="0" w:tplc="235E4B16">
      <w:start w:val="1"/>
      <w:numFmt w:val="bullet"/>
      <w:lvlText w:val=""/>
      <w:lvlJc w:val="left"/>
      <w:pPr>
        <w:tabs>
          <w:tab w:val="num" w:pos="1420"/>
        </w:tabs>
        <w:ind w:left="1420" w:hanging="663"/>
      </w:pPr>
      <w:rPr>
        <w:rFonts w:ascii="Wingdings" w:hAnsi="Wingdings" w:hint="default"/>
      </w:rPr>
    </w:lvl>
    <w:lvl w:ilvl="1" w:tplc="0C0A0003" w:tentative="1">
      <w:start w:val="1"/>
      <w:numFmt w:val="bullet"/>
      <w:lvlText w:val="o"/>
      <w:lvlJc w:val="left"/>
      <w:pPr>
        <w:tabs>
          <w:tab w:val="num" w:pos="2140"/>
        </w:tabs>
        <w:ind w:left="2140" w:hanging="360"/>
      </w:pPr>
      <w:rPr>
        <w:rFonts w:ascii="Courier New" w:hAnsi="Courier New" w:hint="default"/>
      </w:rPr>
    </w:lvl>
    <w:lvl w:ilvl="2" w:tplc="0C0A0005" w:tentative="1">
      <w:start w:val="1"/>
      <w:numFmt w:val="bullet"/>
      <w:lvlText w:val=""/>
      <w:lvlJc w:val="left"/>
      <w:pPr>
        <w:tabs>
          <w:tab w:val="num" w:pos="2860"/>
        </w:tabs>
        <w:ind w:left="2860" w:hanging="360"/>
      </w:pPr>
      <w:rPr>
        <w:rFonts w:ascii="Wingdings" w:hAnsi="Wingdings" w:hint="default"/>
      </w:rPr>
    </w:lvl>
    <w:lvl w:ilvl="3" w:tplc="0C0A0001" w:tentative="1">
      <w:start w:val="1"/>
      <w:numFmt w:val="bullet"/>
      <w:lvlText w:val=""/>
      <w:lvlJc w:val="left"/>
      <w:pPr>
        <w:tabs>
          <w:tab w:val="num" w:pos="3580"/>
        </w:tabs>
        <w:ind w:left="3580" w:hanging="360"/>
      </w:pPr>
      <w:rPr>
        <w:rFonts w:ascii="Symbol" w:hAnsi="Symbol" w:hint="default"/>
      </w:rPr>
    </w:lvl>
    <w:lvl w:ilvl="4" w:tplc="0C0A0003" w:tentative="1">
      <w:start w:val="1"/>
      <w:numFmt w:val="bullet"/>
      <w:lvlText w:val="o"/>
      <w:lvlJc w:val="left"/>
      <w:pPr>
        <w:tabs>
          <w:tab w:val="num" w:pos="4300"/>
        </w:tabs>
        <w:ind w:left="4300" w:hanging="360"/>
      </w:pPr>
      <w:rPr>
        <w:rFonts w:ascii="Courier New" w:hAnsi="Courier New" w:hint="default"/>
      </w:rPr>
    </w:lvl>
    <w:lvl w:ilvl="5" w:tplc="0C0A0005" w:tentative="1">
      <w:start w:val="1"/>
      <w:numFmt w:val="bullet"/>
      <w:lvlText w:val=""/>
      <w:lvlJc w:val="left"/>
      <w:pPr>
        <w:tabs>
          <w:tab w:val="num" w:pos="5020"/>
        </w:tabs>
        <w:ind w:left="5020" w:hanging="360"/>
      </w:pPr>
      <w:rPr>
        <w:rFonts w:ascii="Wingdings" w:hAnsi="Wingdings" w:hint="default"/>
      </w:rPr>
    </w:lvl>
    <w:lvl w:ilvl="6" w:tplc="0C0A0001" w:tentative="1">
      <w:start w:val="1"/>
      <w:numFmt w:val="bullet"/>
      <w:lvlText w:val=""/>
      <w:lvlJc w:val="left"/>
      <w:pPr>
        <w:tabs>
          <w:tab w:val="num" w:pos="5740"/>
        </w:tabs>
        <w:ind w:left="5740" w:hanging="360"/>
      </w:pPr>
      <w:rPr>
        <w:rFonts w:ascii="Symbol" w:hAnsi="Symbol" w:hint="default"/>
      </w:rPr>
    </w:lvl>
    <w:lvl w:ilvl="7" w:tplc="0C0A0003" w:tentative="1">
      <w:start w:val="1"/>
      <w:numFmt w:val="bullet"/>
      <w:lvlText w:val="o"/>
      <w:lvlJc w:val="left"/>
      <w:pPr>
        <w:tabs>
          <w:tab w:val="num" w:pos="6460"/>
        </w:tabs>
        <w:ind w:left="6460" w:hanging="360"/>
      </w:pPr>
      <w:rPr>
        <w:rFonts w:ascii="Courier New" w:hAnsi="Courier New" w:hint="default"/>
      </w:rPr>
    </w:lvl>
    <w:lvl w:ilvl="8" w:tplc="0C0A0005" w:tentative="1">
      <w:start w:val="1"/>
      <w:numFmt w:val="bullet"/>
      <w:lvlText w:val=""/>
      <w:lvlJc w:val="left"/>
      <w:pPr>
        <w:tabs>
          <w:tab w:val="num" w:pos="7180"/>
        </w:tabs>
        <w:ind w:left="7180" w:hanging="360"/>
      </w:pPr>
      <w:rPr>
        <w:rFonts w:ascii="Wingdings" w:hAnsi="Wingdings" w:hint="default"/>
      </w:rPr>
    </w:lvl>
  </w:abstractNum>
  <w:abstractNum w:abstractNumId="21" w15:restartNumberingAfterBreak="0">
    <w:nsid w:val="229B4D40"/>
    <w:multiLevelType w:val="hybridMultilevel"/>
    <w:tmpl w:val="C108FB2E"/>
    <w:lvl w:ilvl="0" w:tplc="235E4B16">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2" w15:restartNumberingAfterBreak="0">
    <w:nsid w:val="264133B2"/>
    <w:multiLevelType w:val="hybridMultilevel"/>
    <w:tmpl w:val="08F29D6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277F693C"/>
    <w:multiLevelType w:val="hybridMultilevel"/>
    <w:tmpl w:val="FB105E42"/>
    <w:lvl w:ilvl="0" w:tplc="6D3C15DA">
      <w:start w:val="1"/>
      <w:numFmt w:val="decimal"/>
      <w:lvlText w:val="%1."/>
      <w:lvlJc w:val="left"/>
      <w:pPr>
        <w:ind w:left="786" w:hanging="360"/>
      </w:pPr>
      <w:rPr>
        <w:rFonts w:ascii="Arial Black" w:hAnsi="Arial Black" w:hint="default"/>
        <w:b w:val="0"/>
        <w:sz w:val="28"/>
        <w:szCs w:val="28"/>
        <w:lang w:val="es-ES"/>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24" w15:restartNumberingAfterBreak="0">
    <w:nsid w:val="2F1752A7"/>
    <w:multiLevelType w:val="hybridMultilevel"/>
    <w:tmpl w:val="44A02B7C"/>
    <w:lvl w:ilvl="0" w:tplc="0C0A000F">
      <w:start w:val="1"/>
      <w:numFmt w:val="decimal"/>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25" w15:restartNumberingAfterBreak="0">
    <w:nsid w:val="31E60616"/>
    <w:multiLevelType w:val="multilevel"/>
    <w:tmpl w:val="0C0A0021"/>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6" w15:restartNumberingAfterBreak="0">
    <w:nsid w:val="342369D9"/>
    <w:multiLevelType w:val="hybridMultilevel"/>
    <w:tmpl w:val="C1AC651A"/>
    <w:lvl w:ilvl="0" w:tplc="235E4B16">
      <w:start w:val="1"/>
      <w:numFmt w:val="bullet"/>
      <w:lvlText w:val=""/>
      <w:lvlJc w:val="left"/>
      <w:pPr>
        <w:tabs>
          <w:tab w:val="num" w:pos="1266"/>
        </w:tabs>
        <w:ind w:left="1266" w:hanging="663"/>
      </w:pPr>
      <w:rPr>
        <w:rFonts w:ascii="Wingdings" w:hAnsi="Wingdings" w:hint="default"/>
      </w:rPr>
    </w:lvl>
    <w:lvl w:ilvl="1" w:tplc="0C0A0003" w:tentative="1">
      <w:start w:val="1"/>
      <w:numFmt w:val="bullet"/>
      <w:lvlText w:val="o"/>
      <w:lvlJc w:val="left"/>
      <w:pPr>
        <w:tabs>
          <w:tab w:val="num" w:pos="1986"/>
        </w:tabs>
        <w:ind w:left="1986" w:hanging="360"/>
      </w:pPr>
      <w:rPr>
        <w:rFonts w:ascii="Courier New" w:hAnsi="Courier New" w:hint="default"/>
      </w:rPr>
    </w:lvl>
    <w:lvl w:ilvl="2" w:tplc="0C0A0005" w:tentative="1">
      <w:start w:val="1"/>
      <w:numFmt w:val="bullet"/>
      <w:lvlText w:val=""/>
      <w:lvlJc w:val="left"/>
      <w:pPr>
        <w:tabs>
          <w:tab w:val="num" w:pos="2706"/>
        </w:tabs>
        <w:ind w:left="2706" w:hanging="360"/>
      </w:pPr>
      <w:rPr>
        <w:rFonts w:ascii="Wingdings" w:hAnsi="Wingdings" w:hint="default"/>
      </w:rPr>
    </w:lvl>
    <w:lvl w:ilvl="3" w:tplc="0C0A0001" w:tentative="1">
      <w:start w:val="1"/>
      <w:numFmt w:val="bullet"/>
      <w:lvlText w:val=""/>
      <w:lvlJc w:val="left"/>
      <w:pPr>
        <w:tabs>
          <w:tab w:val="num" w:pos="3426"/>
        </w:tabs>
        <w:ind w:left="3426" w:hanging="360"/>
      </w:pPr>
      <w:rPr>
        <w:rFonts w:ascii="Symbol" w:hAnsi="Symbol" w:hint="default"/>
      </w:rPr>
    </w:lvl>
    <w:lvl w:ilvl="4" w:tplc="0C0A0003" w:tentative="1">
      <w:start w:val="1"/>
      <w:numFmt w:val="bullet"/>
      <w:lvlText w:val="o"/>
      <w:lvlJc w:val="left"/>
      <w:pPr>
        <w:tabs>
          <w:tab w:val="num" w:pos="4146"/>
        </w:tabs>
        <w:ind w:left="4146" w:hanging="360"/>
      </w:pPr>
      <w:rPr>
        <w:rFonts w:ascii="Courier New" w:hAnsi="Courier New" w:hint="default"/>
      </w:rPr>
    </w:lvl>
    <w:lvl w:ilvl="5" w:tplc="0C0A0005" w:tentative="1">
      <w:start w:val="1"/>
      <w:numFmt w:val="bullet"/>
      <w:lvlText w:val=""/>
      <w:lvlJc w:val="left"/>
      <w:pPr>
        <w:tabs>
          <w:tab w:val="num" w:pos="4866"/>
        </w:tabs>
        <w:ind w:left="4866" w:hanging="360"/>
      </w:pPr>
      <w:rPr>
        <w:rFonts w:ascii="Wingdings" w:hAnsi="Wingdings" w:hint="default"/>
      </w:rPr>
    </w:lvl>
    <w:lvl w:ilvl="6" w:tplc="0C0A0001" w:tentative="1">
      <w:start w:val="1"/>
      <w:numFmt w:val="bullet"/>
      <w:lvlText w:val=""/>
      <w:lvlJc w:val="left"/>
      <w:pPr>
        <w:tabs>
          <w:tab w:val="num" w:pos="5586"/>
        </w:tabs>
        <w:ind w:left="5586" w:hanging="360"/>
      </w:pPr>
      <w:rPr>
        <w:rFonts w:ascii="Symbol" w:hAnsi="Symbol" w:hint="default"/>
      </w:rPr>
    </w:lvl>
    <w:lvl w:ilvl="7" w:tplc="0C0A0003" w:tentative="1">
      <w:start w:val="1"/>
      <w:numFmt w:val="bullet"/>
      <w:lvlText w:val="o"/>
      <w:lvlJc w:val="left"/>
      <w:pPr>
        <w:tabs>
          <w:tab w:val="num" w:pos="6306"/>
        </w:tabs>
        <w:ind w:left="6306" w:hanging="360"/>
      </w:pPr>
      <w:rPr>
        <w:rFonts w:ascii="Courier New" w:hAnsi="Courier New" w:hint="default"/>
      </w:rPr>
    </w:lvl>
    <w:lvl w:ilvl="8" w:tplc="0C0A0005" w:tentative="1">
      <w:start w:val="1"/>
      <w:numFmt w:val="bullet"/>
      <w:lvlText w:val=""/>
      <w:lvlJc w:val="left"/>
      <w:pPr>
        <w:tabs>
          <w:tab w:val="num" w:pos="7026"/>
        </w:tabs>
        <w:ind w:left="7026" w:hanging="360"/>
      </w:pPr>
      <w:rPr>
        <w:rFonts w:ascii="Wingdings" w:hAnsi="Wingdings" w:hint="default"/>
      </w:rPr>
    </w:lvl>
  </w:abstractNum>
  <w:abstractNum w:abstractNumId="27" w15:restartNumberingAfterBreak="0">
    <w:nsid w:val="36C26177"/>
    <w:multiLevelType w:val="hybridMultilevel"/>
    <w:tmpl w:val="EC7623C8"/>
    <w:lvl w:ilvl="0" w:tplc="A1500CE4">
      <w:numFmt w:val="bullet"/>
      <w:lvlText w:val="-"/>
      <w:lvlJc w:val="left"/>
      <w:pPr>
        <w:ind w:left="720" w:hanging="360"/>
      </w:pPr>
      <w:rPr>
        <w:rFonts w:ascii="Arial" w:eastAsiaTheme="minorHAnsi"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8" w15:restartNumberingAfterBreak="0">
    <w:nsid w:val="3B0864A3"/>
    <w:multiLevelType w:val="hybridMultilevel"/>
    <w:tmpl w:val="41AA67D8"/>
    <w:lvl w:ilvl="0" w:tplc="4AD2BD0C">
      <w:start w:val="1"/>
      <w:numFmt w:val="lowerLetter"/>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3FA55256"/>
    <w:multiLevelType w:val="multilevel"/>
    <w:tmpl w:val="E4C4C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14073A2"/>
    <w:multiLevelType w:val="hybridMultilevel"/>
    <w:tmpl w:val="7C564B58"/>
    <w:lvl w:ilvl="0" w:tplc="235E4B16">
      <w:start w:val="1"/>
      <w:numFmt w:val="bullet"/>
      <w:lvlText w:val=""/>
      <w:lvlJc w:val="left"/>
      <w:pPr>
        <w:tabs>
          <w:tab w:val="num" w:pos="786"/>
        </w:tabs>
        <w:ind w:left="786"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45E1CCE"/>
    <w:multiLevelType w:val="hybridMultilevel"/>
    <w:tmpl w:val="83E0C43E"/>
    <w:lvl w:ilvl="0" w:tplc="092EAE1C">
      <w:start w:val="4"/>
      <w:numFmt w:val="lowerLetter"/>
      <w:lvlText w:val="%1."/>
      <w:lvlJc w:val="left"/>
      <w:pPr>
        <w:ind w:left="720" w:hanging="360"/>
      </w:pPr>
      <w:rPr>
        <w:rFonts w:hint="default"/>
        <w:b/>
        <w:bC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15:restartNumberingAfterBreak="0">
    <w:nsid w:val="48A63EE3"/>
    <w:multiLevelType w:val="hybridMultilevel"/>
    <w:tmpl w:val="2E6662FE"/>
    <w:lvl w:ilvl="0" w:tplc="E5CA1A84">
      <w:start w:val="1"/>
      <w:numFmt w:val="decimal"/>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50DE0E1C"/>
    <w:multiLevelType w:val="hybridMultilevel"/>
    <w:tmpl w:val="C2025E18"/>
    <w:lvl w:ilvl="0" w:tplc="51D60B6E">
      <w:start w:val="1"/>
      <w:numFmt w:val="upperLetter"/>
      <w:lvlText w:val="%1."/>
      <w:lvlJc w:val="left"/>
      <w:pPr>
        <w:ind w:left="720" w:hanging="360"/>
      </w:pPr>
      <w:rPr>
        <w:rFonts w:ascii="Arial Black" w:hAnsi="Arial Black" w:hint="default"/>
      </w:r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34" w15:restartNumberingAfterBreak="0">
    <w:nsid w:val="52873900"/>
    <w:multiLevelType w:val="multilevel"/>
    <w:tmpl w:val="5F9C44A2"/>
    <w:lvl w:ilvl="0">
      <w:start w:val="1"/>
      <w:numFmt w:val="lowerLetter"/>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AC748B5"/>
    <w:multiLevelType w:val="hybridMultilevel"/>
    <w:tmpl w:val="0FD021B2"/>
    <w:lvl w:ilvl="0" w:tplc="0C0A0003">
      <w:start w:val="1"/>
      <w:numFmt w:val="bullet"/>
      <w:lvlText w:val="o"/>
      <w:lvlJc w:val="left"/>
      <w:pPr>
        <w:tabs>
          <w:tab w:val="num" w:pos="720"/>
        </w:tabs>
        <w:ind w:left="720" w:hanging="360"/>
      </w:pPr>
      <w:rPr>
        <w:rFonts w:ascii="Courier New" w:hAnsi="Courier New"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DEA368D"/>
    <w:multiLevelType w:val="multilevel"/>
    <w:tmpl w:val="19063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75202DB"/>
    <w:multiLevelType w:val="hybridMultilevel"/>
    <w:tmpl w:val="03D0C0B8"/>
    <w:lvl w:ilvl="0" w:tplc="FFFFFFFF">
      <w:start w:val="1"/>
      <w:numFmt w:val="bullet"/>
      <w:lvlText w:val=""/>
      <w:lvlJc w:val="left"/>
      <w:pPr>
        <w:tabs>
          <w:tab w:val="num" w:pos="1509"/>
        </w:tabs>
        <w:ind w:left="1509" w:hanging="360"/>
      </w:pPr>
      <w:rPr>
        <w:rFonts w:ascii="Symbol" w:hAnsi="Symbol" w:hint="default"/>
      </w:rPr>
    </w:lvl>
    <w:lvl w:ilvl="1" w:tplc="FFFFFFFF">
      <w:start w:val="1"/>
      <w:numFmt w:val="bullet"/>
      <w:lvlText w:val=""/>
      <w:lvlJc w:val="left"/>
      <w:pPr>
        <w:tabs>
          <w:tab w:val="num" w:pos="2229"/>
        </w:tabs>
        <w:ind w:left="2229" w:hanging="360"/>
      </w:pPr>
      <w:rPr>
        <w:rFonts w:ascii="Symbol" w:hAnsi="Symbol" w:hint="default"/>
      </w:rPr>
    </w:lvl>
    <w:lvl w:ilvl="2" w:tplc="FFFFFFFF" w:tentative="1">
      <w:start w:val="1"/>
      <w:numFmt w:val="bullet"/>
      <w:lvlText w:val=""/>
      <w:lvlJc w:val="left"/>
      <w:pPr>
        <w:tabs>
          <w:tab w:val="num" w:pos="2949"/>
        </w:tabs>
        <w:ind w:left="2949" w:hanging="360"/>
      </w:pPr>
      <w:rPr>
        <w:rFonts w:ascii="Wingdings" w:hAnsi="Wingdings" w:hint="default"/>
      </w:rPr>
    </w:lvl>
    <w:lvl w:ilvl="3" w:tplc="FFFFFFFF" w:tentative="1">
      <w:start w:val="1"/>
      <w:numFmt w:val="bullet"/>
      <w:lvlText w:val=""/>
      <w:lvlJc w:val="left"/>
      <w:pPr>
        <w:tabs>
          <w:tab w:val="num" w:pos="3669"/>
        </w:tabs>
        <w:ind w:left="3669" w:hanging="360"/>
      </w:pPr>
      <w:rPr>
        <w:rFonts w:ascii="Symbol" w:hAnsi="Symbol" w:hint="default"/>
      </w:rPr>
    </w:lvl>
    <w:lvl w:ilvl="4" w:tplc="FFFFFFFF" w:tentative="1">
      <w:start w:val="1"/>
      <w:numFmt w:val="bullet"/>
      <w:lvlText w:val="o"/>
      <w:lvlJc w:val="left"/>
      <w:pPr>
        <w:tabs>
          <w:tab w:val="num" w:pos="4389"/>
        </w:tabs>
        <w:ind w:left="4389" w:hanging="360"/>
      </w:pPr>
      <w:rPr>
        <w:rFonts w:ascii="Courier New" w:hAnsi="Courier New" w:cs="Wingdings" w:hint="default"/>
      </w:rPr>
    </w:lvl>
    <w:lvl w:ilvl="5" w:tplc="FFFFFFFF" w:tentative="1">
      <w:start w:val="1"/>
      <w:numFmt w:val="bullet"/>
      <w:lvlText w:val=""/>
      <w:lvlJc w:val="left"/>
      <w:pPr>
        <w:tabs>
          <w:tab w:val="num" w:pos="5109"/>
        </w:tabs>
        <w:ind w:left="5109" w:hanging="360"/>
      </w:pPr>
      <w:rPr>
        <w:rFonts w:ascii="Wingdings" w:hAnsi="Wingdings" w:hint="default"/>
      </w:rPr>
    </w:lvl>
    <w:lvl w:ilvl="6" w:tplc="FFFFFFFF" w:tentative="1">
      <w:start w:val="1"/>
      <w:numFmt w:val="bullet"/>
      <w:lvlText w:val=""/>
      <w:lvlJc w:val="left"/>
      <w:pPr>
        <w:tabs>
          <w:tab w:val="num" w:pos="5829"/>
        </w:tabs>
        <w:ind w:left="5829" w:hanging="360"/>
      </w:pPr>
      <w:rPr>
        <w:rFonts w:ascii="Symbol" w:hAnsi="Symbol" w:hint="default"/>
      </w:rPr>
    </w:lvl>
    <w:lvl w:ilvl="7" w:tplc="FFFFFFFF" w:tentative="1">
      <w:start w:val="1"/>
      <w:numFmt w:val="bullet"/>
      <w:lvlText w:val="o"/>
      <w:lvlJc w:val="left"/>
      <w:pPr>
        <w:tabs>
          <w:tab w:val="num" w:pos="6549"/>
        </w:tabs>
        <w:ind w:left="6549" w:hanging="360"/>
      </w:pPr>
      <w:rPr>
        <w:rFonts w:ascii="Courier New" w:hAnsi="Courier New" w:cs="Wingdings" w:hint="default"/>
      </w:rPr>
    </w:lvl>
    <w:lvl w:ilvl="8" w:tplc="FFFFFFFF" w:tentative="1">
      <w:start w:val="1"/>
      <w:numFmt w:val="bullet"/>
      <w:lvlText w:val=""/>
      <w:lvlJc w:val="left"/>
      <w:pPr>
        <w:tabs>
          <w:tab w:val="num" w:pos="7269"/>
        </w:tabs>
        <w:ind w:left="7269" w:hanging="360"/>
      </w:pPr>
      <w:rPr>
        <w:rFonts w:ascii="Wingdings" w:hAnsi="Wingdings" w:hint="default"/>
      </w:rPr>
    </w:lvl>
  </w:abstractNum>
  <w:abstractNum w:abstractNumId="38" w15:restartNumberingAfterBreak="0">
    <w:nsid w:val="6BC079BC"/>
    <w:multiLevelType w:val="multilevel"/>
    <w:tmpl w:val="92AE8022"/>
    <w:lvl w:ilvl="0">
      <w:start w:val="1"/>
      <w:numFmt w:val="lowerLetter"/>
      <w:lvlText w:val="%1."/>
      <w:lvlJc w:val="left"/>
      <w:pPr>
        <w:tabs>
          <w:tab w:val="num" w:pos="720"/>
        </w:tabs>
        <w:ind w:left="720" w:hanging="360"/>
      </w:pPr>
      <w:rPr>
        <w:b/>
        <w:sz w:val="28"/>
        <w:szCs w:val="28"/>
      </w:rPr>
    </w:lvl>
    <w:lvl w:ilvl="1">
      <w:start w:val="1"/>
      <w:numFmt w:val="decimal"/>
      <w:lvlText w:val="%2."/>
      <w:lvlJc w:val="left"/>
      <w:pPr>
        <w:ind w:left="1440" w:hanging="360"/>
      </w:pPr>
      <w:rPr>
        <w:rFonts w:hint="default"/>
        <w:b/>
        <w:sz w:val="28"/>
        <w:szCs w:val="28"/>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15:restartNumberingAfterBreak="0">
    <w:nsid w:val="71784FF9"/>
    <w:multiLevelType w:val="hybridMultilevel"/>
    <w:tmpl w:val="939413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71B20155"/>
    <w:multiLevelType w:val="multilevel"/>
    <w:tmpl w:val="0C02E61E"/>
    <w:lvl w:ilvl="0">
      <w:start w:val="1"/>
      <w:numFmt w:val="lowerLetter"/>
      <w:lvlText w:val="%1)"/>
      <w:lvlJc w:val="left"/>
      <w:pPr>
        <w:ind w:left="360" w:hanging="360"/>
      </w:pPr>
      <w:rPr>
        <w:rFonts w:ascii="Arial Black" w:hAnsi="Arial Black" w:hint="default"/>
        <w:b w:val="0"/>
        <w:sz w:val="28"/>
        <w:szCs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21D1CE6"/>
    <w:multiLevelType w:val="hybridMultilevel"/>
    <w:tmpl w:val="94AC35CE"/>
    <w:lvl w:ilvl="0" w:tplc="0C0A000B">
      <w:start w:val="1"/>
      <w:numFmt w:val="bullet"/>
      <w:lvlText w:val=""/>
      <w:lvlJc w:val="left"/>
      <w:pPr>
        <w:ind w:left="644"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15:restartNumberingAfterBreak="0">
    <w:nsid w:val="74D85967"/>
    <w:multiLevelType w:val="multilevel"/>
    <w:tmpl w:val="1C2C2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53A7DD7"/>
    <w:multiLevelType w:val="multilevel"/>
    <w:tmpl w:val="2368B93C"/>
    <w:lvl w:ilvl="0">
      <w:start w:val="1"/>
      <w:numFmt w:val="decimal"/>
      <w:lvlText w:val="%1."/>
      <w:lvlJc w:val="left"/>
      <w:pPr>
        <w:tabs>
          <w:tab w:val="num" w:pos="360"/>
        </w:tabs>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64449918">
    <w:abstractNumId w:val="20"/>
  </w:num>
  <w:num w:numId="2" w16cid:durableId="1260985267">
    <w:abstractNumId w:val="8"/>
  </w:num>
  <w:num w:numId="3" w16cid:durableId="1382752661">
    <w:abstractNumId w:val="30"/>
  </w:num>
  <w:num w:numId="4" w16cid:durableId="2106531620">
    <w:abstractNumId w:val="26"/>
  </w:num>
  <w:num w:numId="5" w16cid:durableId="1902860670">
    <w:abstractNumId w:val="14"/>
  </w:num>
  <w:num w:numId="6" w16cid:durableId="647824364">
    <w:abstractNumId w:val="0"/>
  </w:num>
  <w:num w:numId="7" w16cid:durableId="2110999695">
    <w:abstractNumId w:val="25"/>
  </w:num>
  <w:num w:numId="8" w16cid:durableId="2012678893">
    <w:abstractNumId w:val="21"/>
  </w:num>
  <w:num w:numId="9" w16cid:durableId="1002513752">
    <w:abstractNumId w:val="19"/>
  </w:num>
  <w:num w:numId="10" w16cid:durableId="927540857">
    <w:abstractNumId w:val="9"/>
  </w:num>
  <w:num w:numId="11" w16cid:durableId="1077705138">
    <w:abstractNumId w:val="27"/>
  </w:num>
  <w:num w:numId="12" w16cid:durableId="1465001459">
    <w:abstractNumId w:val="42"/>
  </w:num>
  <w:num w:numId="13" w16cid:durableId="1895239825">
    <w:abstractNumId w:val="38"/>
  </w:num>
  <w:num w:numId="14" w16cid:durableId="1739205696">
    <w:abstractNumId w:val="29"/>
  </w:num>
  <w:num w:numId="15" w16cid:durableId="414939437">
    <w:abstractNumId w:val="36"/>
  </w:num>
  <w:num w:numId="16" w16cid:durableId="764811356">
    <w:abstractNumId w:val="13"/>
  </w:num>
  <w:num w:numId="17" w16cid:durableId="611208349">
    <w:abstractNumId w:val="18"/>
  </w:num>
  <w:num w:numId="18" w16cid:durableId="1557737028">
    <w:abstractNumId w:val="24"/>
  </w:num>
  <w:num w:numId="19" w16cid:durableId="1196431150">
    <w:abstractNumId w:val="35"/>
  </w:num>
  <w:num w:numId="20" w16cid:durableId="1766151584">
    <w:abstractNumId w:val="17"/>
  </w:num>
  <w:num w:numId="21" w16cid:durableId="330834514">
    <w:abstractNumId w:val="32"/>
  </w:num>
  <w:num w:numId="22" w16cid:durableId="867064358">
    <w:abstractNumId w:val="37"/>
  </w:num>
  <w:num w:numId="23" w16cid:durableId="948126121">
    <w:abstractNumId w:val="16"/>
  </w:num>
  <w:num w:numId="24" w16cid:durableId="11615891">
    <w:abstractNumId w:val="22"/>
  </w:num>
  <w:num w:numId="25" w16cid:durableId="2038310595">
    <w:abstractNumId w:val="39"/>
  </w:num>
  <w:num w:numId="26" w16cid:durableId="1137064069">
    <w:abstractNumId w:val="7"/>
  </w:num>
  <w:num w:numId="27" w16cid:durableId="1283345826">
    <w:abstractNumId w:val="12"/>
  </w:num>
  <w:num w:numId="28" w16cid:durableId="1106660293">
    <w:abstractNumId w:val="15"/>
  </w:num>
  <w:num w:numId="29" w16cid:durableId="1333797080">
    <w:abstractNumId w:val="43"/>
  </w:num>
  <w:num w:numId="30" w16cid:durableId="1407336403">
    <w:abstractNumId w:val="10"/>
  </w:num>
  <w:num w:numId="31" w16cid:durableId="2020696213">
    <w:abstractNumId w:val="28"/>
  </w:num>
  <w:num w:numId="32" w16cid:durableId="1624997683">
    <w:abstractNumId w:val="23"/>
  </w:num>
  <w:num w:numId="33" w16cid:durableId="1083261362">
    <w:abstractNumId w:val="40"/>
  </w:num>
  <w:num w:numId="34" w16cid:durableId="2023702502">
    <w:abstractNumId w:val="33"/>
  </w:num>
  <w:num w:numId="35" w16cid:durableId="1231889790">
    <w:abstractNumId w:val="41"/>
  </w:num>
  <w:num w:numId="36" w16cid:durableId="170722449">
    <w:abstractNumId w:val="11"/>
  </w:num>
  <w:num w:numId="37" w16cid:durableId="102829041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653724772">
    <w:abstractNumId w:val="3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95B"/>
    <w:rsid w:val="00001C6C"/>
    <w:rsid w:val="00002C7E"/>
    <w:rsid w:val="00002DD2"/>
    <w:rsid w:val="00003DA8"/>
    <w:rsid w:val="00004231"/>
    <w:rsid w:val="00004244"/>
    <w:rsid w:val="00004279"/>
    <w:rsid w:val="000042CC"/>
    <w:rsid w:val="00006066"/>
    <w:rsid w:val="000073B3"/>
    <w:rsid w:val="000105B4"/>
    <w:rsid w:val="000112D4"/>
    <w:rsid w:val="00012BAC"/>
    <w:rsid w:val="000132CF"/>
    <w:rsid w:val="00013C58"/>
    <w:rsid w:val="00013F30"/>
    <w:rsid w:val="00015232"/>
    <w:rsid w:val="00015679"/>
    <w:rsid w:val="00015CB4"/>
    <w:rsid w:val="00017587"/>
    <w:rsid w:val="000203A4"/>
    <w:rsid w:val="00020801"/>
    <w:rsid w:val="00020E6D"/>
    <w:rsid w:val="00021525"/>
    <w:rsid w:val="00022D05"/>
    <w:rsid w:val="00023E96"/>
    <w:rsid w:val="0002508F"/>
    <w:rsid w:val="00025B7F"/>
    <w:rsid w:val="00025CF0"/>
    <w:rsid w:val="00026406"/>
    <w:rsid w:val="00027D7D"/>
    <w:rsid w:val="00030E8E"/>
    <w:rsid w:val="00031C6C"/>
    <w:rsid w:val="00031D9C"/>
    <w:rsid w:val="00032B19"/>
    <w:rsid w:val="000330C6"/>
    <w:rsid w:val="00034402"/>
    <w:rsid w:val="000374CA"/>
    <w:rsid w:val="000374EE"/>
    <w:rsid w:val="00037B42"/>
    <w:rsid w:val="00040B36"/>
    <w:rsid w:val="000411DC"/>
    <w:rsid w:val="000412BD"/>
    <w:rsid w:val="0004154D"/>
    <w:rsid w:val="00041C70"/>
    <w:rsid w:val="000431BD"/>
    <w:rsid w:val="00043A73"/>
    <w:rsid w:val="00044175"/>
    <w:rsid w:val="000453CB"/>
    <w:rsid w:val="0004545F"/>
    <w:rsid w:val="00046C07"/>
    <w:rsid w:val="00051A8F"/>
    <w:rsid w:val="0005204A"/>
    <w:rsid w:val="00052F51"/>
    <w:rsid w:val="000534B2"/>
    <w:rsid w:val="00053B9D"/>
    <w:rsid w:val="0005462C"/>
    <w:rsid w:val="00056241"/>
    <w:rsid w:val="000572F1"/>
    <w:rsid w:val="000607B4"/>
    <w:rsid w:val="000607F3"/>
    <w:rsid w:val="000609A4"/>
    <w:rsid w:val="00062311"/>
    <w:rsid w:val="0006246C"/>
    <w:rsid w:val="00063B18"/>
    <w:rsid w:val="00066090"/>
    <w:rsid w:val="000676E9"/>
    <w:rsid w:val="00067C55"/>
    <w:rsid w:val="00070296"/>
    <w:rsid w:val="00072783"/>
    <w:rsid w:val="000729CE"/>
    <w:rsid w:val="000745D4"/>
    <w:rsid w:val="000748B1"/>
    <w:rsid w:val="0007563B"/>
    <w:rsid w:val="0007588D"/>
    <w:rsid w:val="00075B97"/>
    <w:rsid w:val="000772D6"/>
    <w:rsid w:val="00077AAE"/>
    <w:rsid w:val="00081947"/>
    <w:rsid w:val="0008371B"/>
    <w:rsid w:val="000838F1"/>
    <w:rsid w:val="00083A9C"/>
    <w:rsid w:val="00083C01"/>
    <w:rsid w:val="00085929"/>
    <w:rsid w:val="000868AA"/>
    <w:rsid w:val="000868FE"/>
    <w:rsid w:val="000869DB"/>
    <w:rsid w:val="00086C64"/>
    <w:rsid w:val="00087488"/>
    <w:rsid w:val="000878C5"/>
    <w:rsid w:val="00087A51"/>
    <w:rsid w:val="00087C80"/>
    <w:rsid w:val="00090020"/>
    <w:rsid w:val="00090049"/>
    <w:rsid w:val="00090180"/>
    <w:rsid w:val="00090559"/>
    <w:rsid w:val="00090775"/>
    <w:rsid w:val="0009090E"/>
    <w:rsid w:val="00093127"/>
    <w:rsid w:val="00094968"/>
    <w:rsid w:val="000956C4"/>
    <w:rsid w:val="0009664B"/>
    <w:rsid w:val="000970D2"/>
    <w:rsid w:val="00097B8B"/>
    <w:rsid w:val="000A029D"/>
    <w:rsid w:val="000A0936"/>
    <w:rsid w:val="000A1045"/>
    <w:rsid w:val="000A20E9"/>
    <w:rsid w:val="000A7191"/>
    <w:rsid w:val="000A7EE9"/>
    <w:rsid w:val="000B027B"/>
    <w:rsid w:val="000B122C"/>
    <w:rsid w:val="000B1F03"/>
    <w:rsid w:val="000B207A"/>
    <w:rsid w:val="000B20A6"/>
    <w:rsid w:val="000B4235"/>
    <w:rsid w:val="000B5C26"/>
    <w:rsid w:val="000C17D0"/>
    <w:rsid w:val="000C36A0"/>
    <w:rsid w:val="000C370B"/>
    <w:rsid w:val="000C3B05"/>
    <w:rsid w:val="000C4E0B"/>
    <w:rsid w:val="000C5263"/>
    <w:rsid w:val="000C586D"/>
    <w:rsid w:val="000C5DB5"/>
    <w:rsid w:val="000D0A50"/>
    <w:rsid w:val="000D0C37"/>
    <w:rsid w:val="000D1368"/>
    <w:rsid w:val="000D1D74"/>
    <w:rsid w:val="000D2B9E"/>
    <w:rsid w:val="000D467D"/>
    <w:rsid w:val="000D741B"/>
    <w:rsid w:val="000E0AC9"/>
    <w:rsid w:val="000E1D22"/>
    <w:rsid w:val="000E2D5C"/>
    <w:rsid w:val="000E2DB6"/>
    <w:rsid w:val="000E3213"/>
    <w:rsid w:val="000E60E6"/>
    <w:rsid w:val="000E66BC"/>
    <w:rsid w:val="000E6716"/>
    <w:rsid w:val="000E6B45"/>
    <w:rsid w:val="000E6CCD"/>
    <w:rsid w:val="000E6D41"/>
    <w:rsid w:val="000E73F5"/>
    <w:rsid w:val="000F0146"/>
    <w:rsid w:val="000F02E6"/>
    <w:rsid w:val="000F3A78"/>
    <w:rsid w:val="000F5452"/>
    <w:rsid w:val="000F55FD"/>
    <w:rsid w:val="000F6FE8"/>
    <w:rsid w:val="000F738D"/>
    <w:rsid w:val="000F7B0D"/>
    <w:rsid w:val="000F7C5A"/>
    <w:rsid w:val="00100334"/>
    <w:rsid w:val="0010113F"/>
    <w:rsid w:val="00101A13"/>
    <w:rsid w:val="00101BBE"/>
    <w:rsid w:val="00101EC9"/>
    <w:rsid w:val="00102036"/>
    <w:rsid w:val="0010242B"/>
    <w:rsid w:val="001024FF"/>
    <w:rsid w:val="00107992"/>
    <w:rsid w:val="00107C87"/>
    <w:rsid w:val="00110331"/>
    <w:rsid w:val="00110D31"/>
    <w:rsid w:val="001115A1"/>
    <w:rsid w:val="001122C0"/>
    <w:rsid w:val="00114158"/>
    <w:rsid w:val="00114D74"/>
    <w:rsid w:val="00116FE9"/>
    <w:rsid w:val="00117A4F"/>
    <w:rsid w:val="00121889"/>
    <w:rsid w:val="00121A57"/>
    <w:rsid w:val="0012228B"/>
    <w:rsid w:val="00122752"/>
    <w:rsid w:val="00122DE2"/>
    <w:rsid w:val="00122FDA"/>
    <w:rsid w:val="001239D4"/>
    <w:rsid w:val="00123FAF"/>
    <w:rsid w:val="00124AC8"/>
    <w:rsid w:val="001255F5"/>
    <w:rsid w:val="00125DE3"/>
    <w:rsid w:val="00126FBA"/>
    <w:rsid w:val="001272BE"/>
    <w:rsid w:val="00127F4E"/>
    <w:rsid w:val="001376BC"/>
    <w:rsid w:val="00137F14"/>
    <w:rsid w:val="0014024B"/>
    <w:rsid w:val="00142EC0"/>
    <w:rsid w:val="0014371F"/>
    <w:rsid w:val="001443DB"/>
    <w:rsid w:val="00145738"/>
    <w:rsid w:val="0014713D"/>
    <w:rsid w:val="00150E8E"/>
    <w:rsid w:val="00151689"/>
    <w:rsid w:val="00151833"/>
    <w:rsid w:val="00151A97"/>
    <w:rsid w:val="00152552"/>
    <w:rsid w:val="00153770"/>
    <w:rsid w:val="001566CB"/>
    <w:rsid w:val="0015774C"/>
    <w:rsid w:val="00160961"/>
    <w:rsid w:val="001625D3"/>
    <w:rsid w:val="001628A4"/>
    <w:rsid w:val="0016404B"/>
    <w:rsid w:val="00164D82"/>
    <w:rsid w:val="0016643D"/>
    <w:rsid w:val="00166DE4"/>
    <w:rsid w:val="001700E0"/>
    <w:rsid w:val="00170180"/>
    <w:rsid w:val="00170FC6"/>
    <w:rsid w:val="0017155C"/>
    <w:rsid w:val="0017262A"/>
    <w:rsid w:val="001738E3"/>
    <w:rsid w:val="00174980"/>
    <w:rsid w:val="00175605"/>
    <w:rsid w:val="00175A39"/>
    <w:rsid w:val="00175AE6"/>
    <w:rsid w:val="00181C07"/>
    <w:rsid w:val="00182D9A"/>
    <w:rsid w:val="00182F1B"/>
    <w:rsid w:val="0018498C"/>
    <w:rsid w:val="00184D2F"/>
    <w:rsid w:val="001851BC"/>
    <w:rsid w:val="0018698E"/>
    <w:rsid w:val="00190D46"/>
    <w:rsid w:val="00192BC8"/>
    <w:rsid w:val="00193F8F"/>
    <w:rsid w:val="0019626A"/>
    <w:rsid w:val="001967A3"/>
    <w:rsid w:val="001969CC"/>
    <w:rsid w:val="00196C19"/>
    <w:rsid w:val="00197BE5"/>
    <w:rsid w:val="00197CB6"/>
    <w:rsid w:val="00197FBA"/>
    <w:rsid w:val="001A29F3"/>
    <w:rsid w:val="001A39A5"/>
    <w:rsid w:val="001A4FF1"/>
    <w:rsid w:val="001A682E"/>
    <w:rsid w:val="001A6DBA"/>
    <w:rsid w:val="001B0CF4"/>
    <w:rsid w:val="001B1462"/>
    <w:rsid w:val="001B3132"/>
    <w:rsid w:val="001B3254"/>
    <w:rsid w:val="001B51AB"/>
    <w:rsid w:val="001B69F1"/>
    <w:rsid w:val="001B6AAF"/>
    <w:rsid w:val="001C0DC0"/>
    <w:rsid w:val="001C1C56"/>
    <w:rsid w:val="001C51F8"/>
    <w:rsid w:val="001C7F0D"/>
    <w:rsid w:val="001D0BE6"/>
    <w:rsid w:val="001D2824"/>
    <w:rsid w:val="001E0E2A"/>
    <w:rsid w:val="001E1940"/>
    <w:rsid w:val="001E46B1"/>
    <w:rsid w:val="001E4A90"/>
    <w:rsid w:val="001E5240"/>
    <w:rsid w:val="001E56C7"/>
    <w:rsid w:val="001E5F9D"/>
    <w:rsid w:val="001E7F9F"/>
    <w:rsid w:val="001F046E"/>
    <w:rsid w:val="001F0504"/>
    <w:rsid w:val="001F065B"/>
    <w:rsid w:val="001F1833"/>
    <w:rsid w:val="001F1D44"/>
    <w:rsid w:val="001F4108"/>
    <w:rsid w:val="001F41B2"/>
    <w:rsid w:val="001F4810"/>
    <w:rsid w:val="001F5A58"/>
    <w:rsid w:val="001F61DF"/>
    <w:rsid w:val="001F6BE7"/>
    <w:rsid w:val="001F7B10"/>
    <w:rsid w:val="002020FF"/>
    <w:rsid w:val="00202258"/>
    <w:rsid w:val="00203D67"/>
    <w:rsid w:val="00204B76"/>
    <w:rsid w:val="0020508D"/>
    <w:rsid w:val="00205612"/>
    <w:rsid w:val="00205CFB"/>
    <w:rsid w:val="0020690A"/>
    <w:rsid w:val="00207CAC"/>
    <w:rsid w:val="00211510"/>
    <w:rsid w:val="00212805"/>
    <w:rsid w:val="00212A37"/>
    <w:rsid w:val="00215AD0"/>
    <w:rsid w:val="00215D17"/>
    <w:rsid w:val="002202F3"/>
    <w:rsid w:val="00221B17"/>
    <w:rsid w:val="00221E2F"/>
    <w:rsid w:val="002225BB"/>
    <w:rsid w:val="0022269D"/>
    <w:rsid w:val="00223C49"/>
    <w:rsid w:val="00224568"/>
    <w:rsid w:val="00224D99"/>
    <w:rsid w:val="002270B6"/>
    <w:rsid w:val="00230B65"/>
    <w:rsid w:val="00232410"/>
    <w:rsid w:val="002344EB"/>
    <w:rsid w:val="00234DCD"/>
    <w:rsid w:val="00235ADE"/>
    <w:rsid w:val="002365A1"/>
    <w:rsid w:val="0023704F"/>
    <w:rsid w:val="00237929"/>
    <w:rsid w:val="002379E1"/>
    <w:rsid w:val="00240B02"/>
    <w:rsid w:val="0024198A"/>
    <w:rsid w:val="00241A5F"/>
    <w:rsid w:val="002430C1"/>
    <w:rsid w:val="00243A59"/>
    <w:rsid w:val="00244554"/>
    <w:rsid w:val="00244B50"/>
    <w:rsid w:val="00244CA4"/>
    <w:rsid w:val="00245CC5"/>
    <w:rsid w:val="00246B62"/>
    <w:rsid w:val="00246F53"/>
    <w:rsid w:val="00246FA6"/>
    <w:rsid w:val="00250F5B"/>
    <w:rsid w:val="00252176"/>
    <w:rsid w:val="002521DF"/>
    <w:rsid w:val="00252DD3"/>
    <w:rsid w:val="00254797"/>
    <w:rsid w:val="002640D9"/>
    <w:rsid w:val="00264C64"/>
    <w:rsid w:val="0026621B"/>
    <w:rsid w:val="0026677A"/>
    <w:rsid w:val="00266836"/>
    <w:rsid w:val="00266CEA"/>
    <w:rsid w:val="002676D3"/>
    <w:rsid w:val="00270F0D"/>
    <w:rsid w:val="002715B5"/>
    <w:rsid w:val="00272096"/>
    <w:rsid w:val="00272269"/>
    <w:rsid w:val="002723CA"/>
    <w:rsid w:val="00272558"/>
    <w:rsid w:val="00272FCD"/>
    <w:rsid w:val="002733B9"/>
    <w:rsid w:val="002739F6"/>
    <w:rsid w:val="00274E98"/>
    <w:rsid w:val="00277AEF"/>
    <w:rsid w:val="00283C65"/>
    <w:rsid w:val="0028580A"/>
    <w:rsid w:val="00287E86"/>
    <w:rsid w:val="0029041B"/>
    <w:rsid w:val="00292E35"/>
    <w:rsid w:val="00293E36"/>
    <w:rsid w:val="00295DB4"/>
    <w:rsid w:val="002A06FE"/>
    <w:rsid w:val="002A23BD"/>
    <w:rsid w:val="002A32B0"/>
    <w:rsid w:val="002A34D1"/>
    <w:rsid w:val="002A3C4C"/>
    <w:rsid w:val="002A5852"/>
    <w:rsid w:val="002A64C3"/>
    <w:rsid w:val="002A68F9"/>
    <w:rsid w:val="002A749F"/>
    <w:rsid w:val="002B0658"/>
    <w:rsid w:val="002B1A68"/>
    <w:rsid w:val="002B1D79"/>
    <w:rsid w:val="002B27C1"/>
    <w:rsid w:val="002B6390"/>
    <w:rsid w:val="002B7CFC"/>
    <w:rsid w:val="002C0075"/>
    <w:rsid w:val="002C01D7"/>
    <w:rsid w:val="002C1C49"/>
    <w:rsid w:val="002C1F50"/>
    <w:rsid w:val="002C2D2E"/>
    <w:rsid w:val="002C3050"/>
    <w:rsid w:val="002C33E0"/>
    <w:rsid w:val="002C365B"/>
    <w:rsid w:val="002C574A"/>
    <w:rsid w:val="002C7ECE"/>
    <w:rsid w:val="002D1065"/>
    <w:rsid w:val="002D13EE"/>
    <w:rsid w:val="002D2A2A"/>
    <w:rsid w:val="002D2E55"/>
    <w:rsid w:val="002D39D8"/>
    <w:rsid w:val="002D3A3F"/>
    <w:rsid w:val="002D6EB2"/>
    <w:rsid w:val="002D71F4"/>
    <w:rsid w:val="002E1C40"/>
    <w:rsid w:val="002E1CD3"/>
    <w:rsid w:val="002E25BF"/>
    <w:rsid w:val="002E2616"/>
    <w:rsid w:val="002E3457"/>
    <w:rsid w:val="002E55B1"/>
    <w:rsid w:val="002E56D4"/>
    <w:rsid w:val="002E58EB"/>
    <w:rsid w:val="002E5F17"/>
    <w:rsid w:val="002E5F93"/>
    <w:rsid w:val="002E6144"/>
    <w:rsid w:val="002E6672"/>
    <w:rsid w:val="002F10D2"/>
    <w:rsid w:val="002F125E"/>
    <w:rsid w:val="002F357D"/>
    <w:rsid w:val="002F6BE7"/>
    <w:rsid w:val="002F7C83"/>
    <w:rsid w:val="002F7F42"/>
    <w:rsid w:val="00300714"/>
    <w:rsid w:val="00300CE2"/>
    <w:rsid w:val="00303EC7"/>
    <w:rsid w:val="00304BD1"/>
    <w:rsid w:val="00304CF3"/>
    <w:rsid w:val="0030613D"/>
    <w:rsid w:val="0031076D"/>
    <w:rsid w:val="00310EE4"/>
    <w:rsid w:val="00311CAA"/>
    <w:rsid w:val="00312868"/>
    <w:rsid w:val="003132BC"/>
    <w:rsid w:val="0031455C"/>
    <w:rsid w:val="003146C6"/>
    <w:rsid w:val="0031679A"/>
    <w:rsid w:val="0032049A"/>
    <w:rsid w:val="00323115"/>
    <w:rsid w:val="003240B4"/>
    <w:rsid w:val="0032421B"/>
    <w:rsid w:val="003244C6"/>
    <w:rsid w:val="00324963"/>
    <w:rsid w:val="003257CF"/>
    <w:rsid w:val="00325E9E"/>
    <w:rsid w:val="003270E2"/>
    <w:rsid w:val="00327245"/>
    <w:rsid w:val="00327D75"/>
    <w:rsid w:val="00327EA9"/>
    <w:rsid w:val="00330395"/>
    <w:rsid w:val="00330A6B"/>
    <w:rsid w:val="00331DE1"/>
    <w:rsid w:val="0033206D"/>
    <w:rsid w:val="0033329D"/>
    <w:rsid w:val="00333A31"/>
    <w:rsid w:val="00334A67"/>
    <w:rsid w:val="00335344"/>
    <w:rsid w:val="00336F6B"/>
    <w:rsid w:val="00336FF4"/>
    <w:rsid w:val="0034117F"/>
    <w:rsid w:val="003441FB"/>
    <w:rsid w:val="003444CA"/>
    <w:rsid w:val="00344DCF"/>
    <w:rsid w:val="003509EB"/>
    <w:rsid w:val="0035140A"/>
    <w:rsid w:val="00351BE1"/>
    <w:rsid w:val="00351D08"/>
    <w:rsid w:val="00354047"/>
    <w:rsid w:val="00354F77"/>
    <w:rsid w:val="00356616"/>
    <w:rsid w:val="00356B2B"/>
    <w:rsid w:val="003607C5"/>
    <w:rsid w:val="00360E1B"/>
    <w:rsid w:val="003657BD"/>
    <w:rsid w:val="00367A43"/>
    <w:rsid w:val="00367C3D"/>
    <w:rsid w:val="003704CC"/>
    <w:rsid w:val="00373E0A"/>
    <w:rsid w:val="00373E4F"/>
    <w:rsid w:val="00374123"/>
    <w:rsid w:val="003745AE"/>
    <w:rsid w:val="00377A17"/>
    <w:rsid w:val="00380EE1"/>
    <w:rsid w:val="00381012"/>
    <w:rsid w:val="003818A9"/>
    <w:rsid w:val="003825AB"/>
    <w:rsid w:val="00385686"/>
    <w:rsid w:val="0038731B"/>
    <w:rsid w:val="0038758C"/>
    <w:rsid w:val="00387B35"/>
    <w:rsid w:val="00392526"/>
    <w:rsid w:val="00393CBE"/>
    <w:rsid w:val="003941FF"/>
    <w:rsid w:val="00394CF4"/>
    <w:rsid w:val="00394DCB"/>
    <w:rsid w:val="00395B5D"/>
    <w:rsid w:val="00396C74"/>
    <w:rsid w:val="003A1052"/>
    <w:rsid w:val="003A2777"/>
    <w:rsid w:val="003A364D"/>
    <w:rsid w:val="003A41AB"/>
    <w:rsid w:val="003A4BBC"/>
    <w:rsid w:val="003A5575"/>
    <w:rsid w:val="003A5A5A"/>
    <w:rsid w:val="003A7881"/>
    <w:rsid w:val="003B0550"/>
    <w:rsid w:val="003B1048"/>
    <w:rsid w:val="003B2DF4"/>
    <w:rsid w:val="003B2FEE"/>
    <w:rsid w:val="003B30D4"/>
    <w:rsid w:val="003B469B"/>
    <w:rsid w:val="003B4EF3"/>
    <w:rsid w:val="003B7E57"/>
    <w:rsid w:val="003C154D"/>
    <w:rsid w:val="003C243C"/>
    <w:rsid w:val="003C2E32"/>
    <w:rsid w:val="003C35D8"/>
    <w:rsid w:val="003C3C12"/>
    <w:rsid w:val="003C5C5E"/>
    <w:rsid w:val="003C600E"/>
    <w:rsid w:val="003C6175"/>
    <w:rsid w:val="003C646D"/>
    <w:rsid w:val="003C6BE4"/>
    <w:rsid w:val="003C781D"/>
    <w:rsid w:val="003C7D36"/>
    <w:rsid w:val="003D032B"/>
    <w:rsid w:val="003D16DB"/>
    <w:rsid w:val="003D2ECC"/>
    <w:rsid w:val="003D3BE1"/>
    <w:rsid w:val="003D3E90"/>
    <w:rsid w:val="003D435F"/>
    <w:rsid w:val="003D4894"/>
    <w:rsid w:val="003D4DEF"/>
    <w:rsid w:val="003D4F13"/>
    <w:rsid w:val="003D4F56"/>
    <w:rsid w:val="003D624F"/>
    <w:rsid w:val="003D678F"/>
    <w:rsid w:val="003D6CFA"/>
    <w:rsid w:val="003D7F32"/>
    <w:rsid w:val="003E0D8D"/>
    <w:rsid w:val="003E1D09"/>
    <w:rsid w:val="003E34A1"/>
    <w:rsid w:val="003E351D"/>
    <w:rsid w:val="003E47A6"/>
    <w:rsid w:val="003E4BB1"/>
    <w:rsid w:val="003E5ED8"/>
    <w:rsid w:val="003E6269"/>
    <w:rsid w:val="003F0178"/>
    <w:rsid w:val="003F0A27"/>
    <w:rsid w:val="003F0F38"/>
    <w:rsid w:val="003F145E"/>
    <w:rsid w:val="003F1CF0"/>
    <w:rsid w:val="003F3E96"/>
    <w:rsid w:val="003F5956"/>
    <w:rsid w:val="003F62B1"/>
    <w:rsid w:val="003F7027"/>
    <w:rsid w:val="00400A0A"/>
    <w:rsid w:val="00400B9C"/>
    <w:rsid w:val="004035D1"/>
    <w:rsid w:val="004041C9"/>
    <w:rsid w:val="00404D5B"/>
    <w:rsid w:val="00404EA9"/>
    <w:rsid w:val="00406056"/>
    <w:rsid w:val="00410289"/>
    <w:rsid w:val="004105B0"/>
    <w:rsid w:val="00410861"/>
    <w:rsid w:val="0041141E"/>
    <w:rsid w:val="00411825"/>
    <w:rsid w:val="004136F3"/>
    <w:rsid w:val="0041434D"/>
    <w:rsid w:val="00415B86"/>
    <w:rsid w:val="004164B0"/>
    <w:rsid w:val="00416E5B"/>
    <w:rsid w:val="00417BC8"/>
    <w:rsid w:val="004202C4"/>
    <w:rsid w:val="004205AD"/>
    <w:rsid w:val="00420CC0"/>
    <w:rsid w:val="00421C83"/>
    <w:rsid w:val="00423C7B"/>
    <w:rsid w:val="00424B0D"/>
    <w:rsid w:val="00425A4C"/>
    <w:rsid w:val="00431908"/>
    <w:rsid w:val="00432401"/>
    <w:rsid w:val="00433E3F"/>
    <w:rsid w:val="00434710"/>
    <w:rsid w:val="00435728"/>
    <w:rsid w:val="00435A47"/>
    <w:rsid w:val="00435DED"/>
    <w:rsid w:val="004365B3"/>
    <w:rsid w:val="00436880"/>
    <w:rsid w:val="00437064"/>
    <w:rsid w:val="00437B9C"/>
    <w:rsid w:val="00437D9B"/>
    <w:rsid w:val="0044108F"/>
    <w:rsid w:val="004423A7"/>
    <w:rsid w:val="0044326C"/>
    <w:rsid w:val="0044375B"/>
    <w:rsid w:val="0044383B"/>
    <w:rsid w:val="00445B4E"/>
    <w:rsid w:val="004462AA"/>
    <w:rsid w:val="00446728"/>
    <w:rsid w:val="00447623"/>
    <w:rsid w:val="004505FE"/>
    <w:rsid w:val="00450D9C"/>
    <w:rsid w:val="00451257"/>
    <w:rsid w:val="004520AC"/>
    <w:rsid w:val="0045252D"/>
    <w:rsid w:val="00452E4C"/>
    <w:rsid w:val="00452FF4"/>
    <w:rsid w:val="00454144"/>
    <w:rsid w:val="0045503C"/>
    <w:rsid w:val="00455837"/>
    <w:rsid w:val="00460C03"/>
    <w:rsid w:val="0046110B"/>
    <w:rsid w:val="00461FBF"/>
    <w:rsid w:val="00463639"/>
    <w:rsid w:val="004644C8"/>
    <w:rsid w:val="00464EDE"/>
    <w:rsid w:val="00465DED"/>
    <w:rsid w:val="00466A35"/>
    <w:rsid w:val="00467B49"/>
    <w:rsid w:val="00470A02"/>
    <w:rsid w:val="00470E9D"/>
    <w:rsid w:val="00473E5A"/>
    <w:rsid w:val="00474D5E"/>
    <w:rsid w:val="00476CB8"/>
    <w:rsid w:val="00476CC0"/>
    <w:rsid w:val="00477C3D"/>
    <w:rsid w:val="00483545"/>
    <w:rsid w:val="004841C1"/>
    <w:rsid w:val="00484BB5"/>
    <w:rsid w:val="0048553B"/>
    <w:rsid w:val="00485C71"/>
    <w:rsid w:val="00486EB9"/>
    <w:rsid w:val="0048746D"/>
    <w:rsid w:val="004875E8"/>
    <w:rsid w:val="00487B56"/>
    <w:rsid w:val="0049034B"/>
    <w:rsid w:val="00490C6A"/>
    <w:rsid w:val="00491A0D"/>
    <w:rsid w:val="0049249C"/>
    <w:rsid w:val="00492F9B"/>
    <w:rsid w:val="00493759"/>
    <w:rsid w:val="00494676"/>
    <w:rsid w:val="00494704"/>
    <w:rsid w:val="004953C4"/>
    <w:rsid w:val="00495974"/>
    <w:rsid w:val="00496149"/>
    <w:rsid w:val="00496A06"/>
    <w:rsid w:val="00496CF5"/>
    <w:rsid w:val="004972D9"/>
    <w:rsid w:val="00497A1E"/>
    <w:rsid w:val="00497B5F"/>
    <w:rsid w:val="004A0094"/>
    <w:rsid w:val="004A0177"/>
    <w:rsid w:val="004A043A"/>
    <w:rsid w:val="004A057B"/>
    <w:rsid w:val="004A33BF"/>
    <w:rsid w:val="004A4FB6"/>
    <w:rsid w:val="004A57CC"/>
    <w:rsid w:val="004A601C"/>
    <w:rsid w:val="004A610F"/>
    <w:rsid w:val="004B0715"/>
    <w:rsid w:val="004B1672"/>
    <w:rsid w:val="004B17D7"/>
    <w:rsid w:val="004B1EDA"/>
    <w:rsid w:val="004B220C"/>
    <w:rsid w:val="004B2334"/>
    <w:rsid w:val="004B60C2"/>
    <w:rsid w:val="004B62BE"/>
    <w:rsid w:val="004B6B63"/>
    <w:rsid w:val="004B714C"/>
    <w:rsid w:val="004B7174"/>
    <w:rsid w:val="004C0111"/>
    <w:rsid w:val="004C0FAB"/>
    <w:rsid w:val="004C20C8"/>
    <w:rsid w:val="004C3B10"/>
    <w:rsid w:val="004C4CE9"/>
    <w:rsid w:val="004C5C1C"/>
    <w:rsid w:val="004C5D6E"/>
    <w:rsid w:val="004C6535"/>
    <w:rsid w:val="004C6A48"/>
    <w:rsid w:val="004D03B6"/>
    <w:rsid w:val="004D0D79"/>
    <w:rsid w:val="004D1495"/>
    <w:rsid w:val="004D1BC3"/>
    <w:rsid w:val="004D3E29"/>
    <w:rsid w:val="004D5931"/>
    <w:rsid w:val="004D5E3C"/>
    <w:rsid w:val="004E06D6"/>
    <w:rsid w:val="004E354A"/>
    <w:rsid w:val="004E3FBB"/>
    <w:rsid w:val="004E4B3F"/>
    <w:rsid w:val="004E7EB8"/>
    <w:rsid w:val="004F03AB"/>
    <w:rsid w:val="004F0665"/>
    <w:rsid w:val="004F175E"/>
    <w:rsid w:val="004F1780"/>
    <w:rsid w:val="004F390F"/>
    <w:rsid w:val="004F4997"/>
    <w:rsid w:val="004F4E0C"/>
    <w:rsid w:val="004F55E2"/>
    <w:rsid w:val="004F6C77"/>
    <w:rsid w:val="00500231"/>
    <w:rsid w:val="00500500"/>
    <w:rsid w:val="00500F2F"/>
    <w:rsid w:val="00502E46"/>
    <w:rsid w:val="00503406"/>
    <w:rsid w:val="00504108"/>
    <w:rsid w:val="00504E26"/>
    <w:rsid w:val="0050619C"/>
    <w:rsid w:val="0050648F"/>
    <w:rsid w:val="005070FA"/>
    <w:rsid w:val="0051007C"/>
    <w:rsid w:val="00510FAA"/>
    <w:rsid w:val="005123E9"/>
    <w:rsid w:val="005125C3"/>
    <w:rsid w:val="00513C49"/>
    <w:rsid w:val="00513EDD"/>
    <w:rsid w:val="00514D02"/>
    <w:rsid w:val="00515165"/>
    <w:rsid w:val="00515B3A"/>
    <w:rsid w:val="00515C7F"/>
    <w:rsid w:val="005160AB"/>
    <w:rsid w:val="005168A8"/>
    <w:rsid w:val="00521ABC"/>
    <w:rsid w:val="0052280D"/>
    <w:rsid w:val="005229A2"/>
    <w:rsid w:val="00522B36"/>
    <w:rsid w:val="005233B9"/>
    <w:rsid w:val="00523AF9"/>
    <w:rsid w:val="00523B05"/>
    <w:rsid w:val="00524626"/>
    <w:rsid w:val="00524DEF"/>
    <w:rsid w:val="0052508C"/>
    <w:rsid w:val="005259A6"/>
    <w:rsid w:val="00526A0B"/>
    <w:rsid w:val="00527904"/>
    <w:rsid w:val="00532938"/>
    <w:rsid w:val="005349CA"/>
    <w:rsid w:val="00534A40"/>
    <w:rsid w:val="00534E64"/>
    <w:rsid w:val="00540E2D"/>
    <w:rsid w:val="005410DD"/>
    <w:rsid w:val="0054484B"/>
    <w:rsid w:val="005459A9"/>
    <w:rsid w:val="005473C5"/>
    <w:rsid w:val="00547C66"/>
    <w:rsid w:val="00550864"/>
    <w:rsid w:val="00550C55"/>
    <w:rsid w:val="0055167E"/>
    <w:rsid w:val="00552B25"/>
    <w:rsid w:val="00553F8C"/>
    <w:rsid w:val="0055448E"/>
    <w:rsid w:val="0055643C"/>
    <w:rsid w:val="0055764A"/>
    <w:rsid w:val="00557869"/>
    <w:rsid w:val="0056015B"/>
    <w:rsid w:val="00560342"/>
    <w:rsid w:val="00561933"/>
    <w:rsid w:val="0056204C"/>
    <w:rsid w:val="00563309"/>
    <w:rsid w:val="00564E9A"/>
    <w:rsid w:val="00565ACF"/>
    <w:rsid w:val="00566621"/>
    <w:rsid w:val="00567ACA"/>
    <w:rsid w:val="00571385"/>
    <w:rsid w:val="00571425"/>
    <w:rsid w:val="00572845"/>
    <w:rsid w:val="005744EA"/>
    <w:rsid w:val="00577B72"/>
    <w:rsid w:val="005802EA"/>
    <w:rsid w:val="00582192"/>
    <w:rsid w:val="00582C91"/>
    <w:rsid w:val="00583311"/>
    <w:rsid w:val="0058338D"/>
    <w:rsid w:val="00584006"/>
    <w:rsid w:val="00586210"/>
    <w:rsid w:val="00586A13"/>
    <w:rsid w:val="00587AA2"/>
    <w:rsid w:val="0059054F"/>
    <w:rsid w:val="00590635"/>
    <w:rsid w:val="005912BF"/>
    <w:rsid w:val="00592642"/>
    <w:rsid w:val="00593795"/>
    <w:rsid w:val="0059488A"/>
    <w:rsid w:val="005948FA"/>
    <w:rsid w:val="00594D2E"/>
    <w:rsid w:val="00597DA6"/>
    <w:rsid w:val="005A1500"/>
    <w:rsid w:val="005A2CE7"/>
    <w:rsid w:val="005A30EC"/>
    <w:rsid w:val="005A5C06"/>
    <w:rsid w:val="005B0EE2"/>
    <w:rsid w:val="005B287D"/>
    <w:rsid w:val="005B339E"/>
    <w:rsid w:val="005B3593"/>
    <w:rsid w:val="005B3B65"/>
    <w:rsid w:val="005B4252"/>
    <w:rsid w:val="005B50D4"/>
    <w:rsid w:val="005B6170"/>
    <w:rsid w:val="005B66D1"/>
    <w:rsid w:val="005B6CF2"/>
    <w:rsid w:val="005C0E62"/>
    <w:rsid w:val="005C13A1"/>
    <w:rsid w:val="005C1952"/>
    <w:rsid w:val="005C261B"/>
    <w:rsid w:val="005C42D5"/>
    <w:rsid w:val="005C49B9"/>
    <w:rsid w:val="005C70E2"/>
    <w:rsid w:val="005D0063"/>
    <w:rsid w:val="005D03D6"/>
    <w:rsid w:val="005D0DAD"/>
    <w:rsid w:val="005D14B8"/>
    <w:rsid w:val="005D14D4"/>
    <w:rsid w:val="005D1E9D"/>
    <w:rsid w:val="005D220C"/>
    <w:rsid w:val="005D2C00"/>
    <w:rsid w:val="005D464C"/>
    <w:rsid w:val="005D4882"/>
    <w:rsid w:val="005D5092"/>
    <w:rsid w:val="005D7409"/>
    <w:rsid w:val="005E0750"/>
    <w:rsid w:val="005E2B29"/>
    <w:rsid w:val="005E4141"/>
    <w:rsid w:val="005E4216"/>
    <w:rsid w:val="005E50A5"/>
    <w:rsid w:val="005E6D4C"/>
    <w:rsid w:val="005F043F"/>
    <w:rsid w:val="005F17C7"/>
    <w:rsid w:val="005F1ACF"/>
    <w:rsid w:val="005F28CB"/>
    <w:rsid w:val="005F2B52"/>
    <w:rsid w:val="005F37AB"/>
    <w:rsid w:val="005F3EDD"/>
    <w:rsid w:val="005F4331"/>
    <w:rsid w:val="005F5525"/>
    <w:rsid w:val="005F58C9"/>
    <w:rsid w:val="005F690D"/>
    <w:rsid w:val="005F759C"/>
    <w:rsid w:val="005F799E"/>
    <w:rsid w:val="005F7E46"/>
    <w:rsid w:val="00601152"/>
    <w:rsid w:val="00601874"/>
    <w:rsid w:val="00601D61"/>
    <w:rsid w:val="00602EFB"/>
    <w:rsid w:val="00603444"/>
    <w:rsid w:val="0060494D"/>
    <w:rsid w:val="006051DD"/>
    <w:rsid w:val="00605EC2"/>
    <w:rsid w:val="0060661D"/>
    <w:rsid w:val="00606C87"/>
    <w:rsid w:val="00606EA1"/>
    <w:rsid w:val="00607BB0"/>
    <w:rsid w:val="00611F3D"/>
    <w:rsid w:val="00612283"/>
    <w:rsid w:val="00614957"/>
    <w:rsid w:val="00615213"/>
    <w:rsid w:val="00615EAC"/>
    <w:rsid w:val="006160A2"/>
    <w:rsid w:val="006166AC"/>
    <w:rsid w:val="00617B87"/>
    <w:rsid w:val="006208CA"/>
    <w:rsid w:val="00624296"/>
    <w:rsid w:val="00624BFF"/>
    <w:rsid w:val="00630A86"/>
    <w:rsid w:val="006319D1"/>
    <w:rsid w:val="00634FB8"/>
    <w:rsid w:val="00642065"/>
    <w:rsid w:val="00643C23"/>
    <w:rsid w:val="00644211"/>
    <w:rsid w:val="006456D1"/>
    <w:rsid w:val="00647AF0"/>
    <w:rsid w:val="006513FA"/>
    <w:rsid w:val="006514DF"/>
    <w:rsid w:val="0065308C"/>
    <w:rsid w:val="006539C6"/>
    <w:rsid w:val="0065408C"/>
    <w:rsid w:val="00654193"/>
    <w:rsid w:val="00656634"/>
    <w:rsid w:val="00656A07"/>
    <w:rsid w:val="00656B03"/>
    <w:rsid w:val="006574F7"/>
    <w:rsid w:val="006606BD"/>
    <w:rsid w:val="0066093D"/>
    <w:rsid w:val="00661F62"/>
    <w:rsid w:val="0066252F"/>
    <w:rsid w:val="0066297E"/>
    <w:rsid w:val="0066333E"/>
    <w:rsid w:val="006657F0"/>
    <w:rsid w:val="00666F11"/>
    <w:rsid w:val="006673B9"/>
    <w:rsid w:val="00667BAA"/>
    <w:rsid w:val="00670334"/>
    <w:rsid w:val="0067075E"/>
    <w:rsid w:val="0067165B"/>
    <w:rsid w:val="00672965"/>
    <w:rsid w:val="00673954"/>
    <w:rsid w:val="00677887"/>
    <w:rsid w:val="0068007E"/>
    <w:rsid w:val="00680581"/>
    <w:rsid w:val="00680910"/>
    <w:rsid w:val="00682558"/>
    <w:rsid w:val="0068305A"/>
    <w:rsid w:val="0068370A"/>
    <w:rsid w:val="00684306"/>
    <w:rsid w:val="006844E8"/>
    <w:rsid w:val="006846F5"/>
    <w:rsid w:val="006851CF"/>
    <w:rsid w:val="0068795E"/>
    <w:rsid w:val="00687A92"/>
    <w:rsid w:val="00690177"/>
    <w:rsid w:val="00690CB5"/>
    <w:rsid w:val="0069108E"/>
    <w:rsid w:val="0069227D"/>
    <w:rsid w:val="006937F3"/>
    <w:rsid w:val="00694B8E"/>
    <w:rsid w:val="00695A87"/>
    <w:rsid w:val="00695E05"/>
    <w:rsid w:val="006A0B32"/>
    <w:rsid w:val="006A348A"/>
    <w:rsid w:val="006A53CA"/>
    <w:rsid w:val="006A5529"/>
    <w:rsid w:val="006B0A44"/>
    <w:rsid w:val="006B17BE"/>
    <w:rsid w:val="006B339A"/>
    <w:rsid w:val="006B3481"/>
    <w:rsid w:val="006B4580"/>
    <w:rsid w:val="006B5171"/>
    <w:rsid w:val="006B5BB0"/>
    <w:rsid w:val="006B7DBB"/>
    <w:rsid w:val="006C179D"/>
    <w:rsid w:val="006C1BA0"/>
    <w:rsid w:val="006C242B"/>
    <w:rsid w:val="006C2907"/>
    <w:rsid w:val="006C2E66"/>
    <w:rsid w:val="006C36AE"/>
    <w:rsid w:val="006C4390"/>
    <w:rsid w:val="006C464F"/>
    <w:rsid w:val="006C4B88"/>
    <w:rsid w:val="006C52A0"/>
    <w:rsid w:val="006C5657"/>
    <w:rsid w:val="006C62EF"/>
    <w:rsid w:val="006C6FD2"/>
    <w:rsid w:val="006C72B8"/>
    <w:rsid w:val="006C76A9"/>
    <w:rsid w:val="006D0218"/>
    <w:rsid w:val="006D301F"/>
    <w:rsid w:val="006D62C3"/>
    <w:rsid w:val="006D7EB1"/>
    <w:rsid w:val="006E210E"/>
    <w:rsid w:val="006E2DA3"/>
    <w:rsid w:val="006E5335"/>
    <w:rsid w:val="006E608D"/>
    <w:rsid w:val="006E772F"/>
    <w:rsid w:val="006F1648"/>
    <w:rsid w:val="006F584A"/>
    <w:rsid w:val="006F5926"/>
    <w:rsid w:val="006F65BD"/>
    <w:rsid w:val="006F68DF"/>
    <w:rsid w:val="006F7596"/>
    <w:rsid w:val="006F7966"/>
    <w:rsid w:val="00700660"/>
    <w:rsid w:val="00701E1F"/>
    <w:rsid w:val="00701E6C"/>
    <w:rsid w:val="00702908"/>
    <w:rsid w:val="007048A5"/>
    <w:rsid w:val="0070508D"/>
    <w:rsid w:val="00705A09"/>
    <w:rsid w:val="0070664E"/>
    <w:rsid w:val="00707460"/>
    <w:rsid w:val="007104FC"/>
    <w:rsid w:val="007105D7"/>
    <w:rsid w:val="0071069B"/>
    <w:rsid w:val="00710E18"/>
    <w:rsid w:val="0071144C"/>
    <w:rsid w:val="007122ED"/>
    <w:rsid w:val="007135A6"/>
    <w:rsid w:val="00713E2F"/>
    <w:rsid w:val="00713F2C"/>
    <w:rsid w:val="007165BF"/>
    <w:rsid w:val="007168F9"/>
    <w:rsid w:val="00716F90"/>
    <w:rsid w:val="00720085"/>
    <w:rsid w:val="007205F9"/>
    <w:rsid w:val="00723986"/>
    <w:rsid w:val="00723FA0"/>
    <w:rsid w:val="007243A0"/>
    <w:rsid w:val="007254F8"/>
    <w:rsid w:val="00725C29"/>
    <w:rsid w:val="007307DA"/>
    <w:rsid w:val="00730CF4"/>
    <w:rsid w:val="00731731"/>
    <w:rsid w:val="007321A0"/>
    <w:rsid w:val="0073478B"/>
    <w:rsid w:val="00734FD3"/>
    <w:rsid w:val="0073547C"/>
    <w:rsid w:val="00735973"/>
    <w:rsid w:val="007368D2"/>
    <w:rsid w:val="00736D4F"/>
    <w:rsid w:val="00737219"/>
    <w:rsid w:val="00740CC6"/>
    <w:rsid w:val="00740DE3"/>
    <w:rsid w:val="0074256A"/>
    <w:rsid w:val="00742688"/>
    <w:rsid w:val="00744002"/>
    <w:rsid w:val="007440AF"/>
    <w:rsid w:val="0074454E"/>
    <w:rsid w:val="0074494E"/>
    <w:rsid w:val="007503DD"/>
    <w:rsid w:val="00751369"/>
    <w:rsid w:val="007518C6"/>
    <w:rsid w:val="00753957"/>
    <w:rsid w:val="00755441"/>
    <w:rsid w:val="007557AA"/>
    <w:rsid w:val="00757FA1"/>
    <w:rsid w:val="007605D0"/>
    <w:rsid w:val="00761B5E"/>
    <w:rsid w:val="00762BFD"/>
    <w:rsid w:val="00764057"/>
    <w:rsid w:val="0076448D"/>
    <w:rsid w:val="00764799"/>
    <w:rsid w:val="00764EFA"/>
    <w:rsid w:val="007668FF"/>
    <w:rsid w:val="00770F96"/>
    <w:rsid w:val="00773C6D"/>
    <w:rsid w:val="007743EF"/>
    <w:rsid w:val="0077477C"/>
    <w:rsid w:val="00775C31"/>
    <w:rsid w:val="007766D7"/>
    <w:rsid w:val="00777376"/>
    <w:rsid w:val="007773DB"/>
    <w:rsid w:val="0077789E"/>
    <w:rsid w:val="00777F3C"/>
    <w:rsid w:val="00780835"/>
    <w:rsid w:val="00783B60"/>
    <w:rsid w:val="00783BBA"/>
    <w:rsid w:val="0078484A"/>
    <w:rsid w:val="007853EE"/>
    <w:rsid w:val="00785C45"/>
    <w:rsid w:val="00786112"/>
    <w:rsid w:val="007862EF"/>
    <w:rsid w:val="0078737D"/>
    <w:rsid w:val="00787C84"/>
    <w:rsid w:val="007908F0"/>
    <w:rsid w:val="00791700"/>
    <w:rsid w:val="00792091"/>
    <w:rsid w:val="00792698"/>
    <w:rsid w:val="007927EE"/>
    <w:rsid w:val="0079332D"/>
    <w:rsid w:val="00794E74"/>
    <w:rsid w:val="0079671F"/>
    <w:rsid w:val="00797B0A"/>
    <w:rsid w:val="007A13C0"/>
    <w:rsid w:val="007A18C8"/>
    <w:rsid w:val="007A1E64"/>
    <w:rsid w:val="007A2013"/>
    <w:rsid w:val="007A2497"/>
    <w:rsid w:val="007A250A"/>
    <w:rsid w:val="007A27A9"/>
    <w:rsid w:val="007A2C75"/>
    <w:rsid w:val="007A4585"/>
    <w:rsid w:val="007A6B5D"/>
    <w:rsid w:val="007A6EE6"/>
    <w:rsid w:val="007B149B"/>
    <w:rsid w:val="007B1E31"/>
    <w:rsid w:val="007B3CE8"/>
    <w:rsid w:val="007B3D2D"/>
    <w:rsid w:val="007B63FD"/>
    <w:rsid w:val="007B75FC"/>
    <w:rsid w:val="007B764D"/>
    <w:rsid w:val="007C035D"/>
    <w:rsid w:val="007C0877"/>
    <w:rsid w:val="007C412D"/>
    <w:rsid w:val="007C7983"/>
    <w:rsid w:val="007D0AC5"/>
    <w:rsid w:val="007D0B3F"/>
    <w:rsid w:val="007D0DE2"/>
    <w:rsid w:val="007D135C"/>
    <w:rsid w:val="007D49EA"/>
    <w:rsid w:val="007D4DF4"/>
    <w:rsid w:val="007D68A2"/>
    <w:rsid w:val="007D730F"/>
    <w:rsid w:val="007D7CBB"/>
    <w:rsid w:val="007E05AA"/>
    <w:rsid w:val="007E0D6C"/>
    <w:rsid w:val="007E23B5"/>
    <w:rsid w:val="007E3136"/>
    <w:rsid w:val="007E4019"/>
    <w:rsid w:val="007E44C3"/>
    <w:rsid w:val="007E5DC0"/>
    <w:rsid w:val="007E5FFF"/>
    <w:rsid w:val="007E6AE3"/>
    <w:rsid w:val="007E71ED"/>
    <w:rsid w:val="007E74EF"/>
    <w:rsid w:val="007F0BAB"/>
    <w:rsid w:val="007F1D89"/>
    <w:rsid w:val="007F33C1"/>
    <w:rsid w:val="007F3B29"/>
    <w:rsid w:val="007F4108"/>
    <w:rsid w:val="007F495B"/>
    <w:rsid w:val="007F4973"/>
    <w:rsid w:val="00800D80"/>
    <w:rsid w:val="008010C5"/>
    <w:rsid w:val="008019C5"/>
    <w:rsid w:val="0080200A"/>
    <w:rsid w:val="00802E51"/>
    <w:rsid w:val="0080387A"/>
    <w:rsid w:val="00805395"/>
    <w:rsid w:val="008064C4"/>
    <w:rsid w:val="00807568"/>
    <w:rsid w:val="008079C4"/>
    <w:rsid w:val="00807C54"/>
    <w:rsid w:val="008106CE"/>
    <w:rsid w:val="0081099C"/>
    <w:rsid w:val="00810E25"/>
    <w:rsid w:val="00812D74"/>
    <w:rsid w:val="008205B5"/>
    <w:rsid w:val="00821818"/>
    <w:rsid w:val="00822062"/>
    <w:rsid w:val="008238F0"/>
    <w:rsid w:val="00824BA6"/>
    <w:rsid w:val="008254C2"/>
    <w:rsid w:val="00826226"/>
    <w:rsid w:val="00827F56"/>
    <w:rsid w:val="0083042D"/>
    <w:rsid w:val="00831FCC"/>
    <w:rsid w:val="008320D1"/>
    <w:rsid w:val="00832CAD"/>
    <w:rsid w:val="00832E13"/>
    <w:rsid w:val="0083344B"/>
    <w:rsid w:val="00834171"/>
    <w:rsid w:val="00834A9B"/>
    <w:rsid w:val="00834D2B"/>
    <w:rsid w:val="00835A4B"/>
    <w:rsid w:val="008360A1"/>
    <w:rsid w:val="0083642D"/>
    <w:rsid w:val="00836770"/>
    <w:rsid w:val="0083785E"/>
    <w:rsid w:val="00840408"/>
    <w:rsid w:val="008420D4"/>
    <w:rsid w:val="008444C2"/>
    <w:rsid w:val="00845782"/>
    <w:rsid w:val="00845A38"/>
    <w:rsid w:val="00845C17"/>
    <w:rsid w:val="00847BFE"/>
    <w:rsid w:val="00847E4F"/>
    <w:rsid w:val="00847EB2"/>
    <w:rsid w:val="00850064"/>
    <w:rsid w:val="0085046A"/>
    <w:rsid w:val="008510AE"/>
    <w:rsid w:val="008513D8"/>
    <w:rsid w:val="00852346"/>
    <w:rsid w:val="0085274B"/>
    <w:rsid w:val="008528D3"/>
    <w:rsid w:val="00852C41"/>
    <w:rsid w:val="00852FF3"/>
    <w:rsid w:val="00853A02"/>
    <w:rsid w:val="00855132"/>
    <w:rsid w:val="00855FFA"/>
    <w:rsid w:val="00860032"/>
    <w:rsid w:val="008629C3"/>
    <w:rsid w:val="00862CE4"/>
    <w:rsid w:val="008633A0"/>
    <w:rsid w:val="008645EA"/>
    <w:rsid w:val="008646AF"/>
    <w:rsid w:val="00864734"/>
    <w:rsid w:val="00864975"/>
    <w:rsid w:val="00866CFE"/>
    <w:rsid w:val="008670E0"/>
    <w:rsid w:val="00867D87"/>
    <w:rsid w:val="00870085"/>
    <w:rsid w:val="00871777"/>
    <w:rsid w:val="00871A06"/>
    <w:rsid w:val="00871E8B"/>
    <w:rsid w:val="00872E17"/>
    <w:rsid w:val="008730DC"/>
    <w:rsid w:val="0087494A"/>
    <w:rsid w:val="00875FC5"/>
    <w:rsid w:val="0087696E"/>
    <w:rsid w:val="00877FA0"/>
    <w:rsid w:val="00882BD5"/>
    <w:rsid w:val="00882EE2"/>
    <w:rsid w:val="00885D48"/>
    <w:rsid w:val="00886C04"/>
    <w:rsid w:val="008877F9"/>
    <w:rsid w:val="0088794E"/>
    <w:rsid w:val="00887B68"/>
    <w:rsid w:val="00887FB1"/>
    <w:rsid w:val="00890459"/>
    <w:rsid w:val="0089342A"/>
    <w:rsid w:val="0089437F"/>
    <w:rsid w:val="0089499C"/>
    <w:rsid w:val="00894B5E"/>
    <w:rsid w:val="00894E22"/>
    <w:rsid w:val="00897DA5"/>
    <w:rsid w:val="008A1EA1"/>
    <w:rsid w:val="008A2533"/>
    <w:rsid w:val="008A3875"/>
    <w:rsid w:val="008A3AAA"/>
    <w:rsid w:val="008A40E4"/>
    <w:rsid w:val="008A4B46"/>
    <w:rsid w:val="008A4D48"/>
    <w:rsid w:val="008B02D8"/>
    <w:rsid w:val="008B0F5B"/>
    <w:rsid w:val="008B115E"/>
    <w:rsid w:val="008B146F"/>
    <w:rsid w:val="008B5160"/>
    <w:rsid w:val="008B677B"/>
    <w:rsid w:val="008B6E77"/>
    <w:rsid w:val="008B74D9"/>
    <w:rsid w:val="008C0342"/>
    <w:rsid w:val="008C2362"/>
    <w:rsid w:val="008C3F48"/>
    <w:rsid w:val="008C56F1"/>
    <w:rsid w:val="008C6EBC"/>
    <w:rsid w:val="008C7608"/>
    <w:rsid w:val="008E0E13"/>
    <w:rsid w:val="008E5F87"/>
    <w:rsid w:val="008E6CDB"/>
    <w:rsid w:val="008E7439"/>
    <w:rsid w:val="008F02A0"/>
    <w:rsid w:val="008F1A0D"/>
    <w:rsid w:val="008F3B4E"/>
    <w:rsid w:val="008F418D"/>
    <w:rsid w:val="008F5886"/>
    <w:rsid w:val="008F62A5"/>
    <w:rsid w:val="008F79E1"/>
    <w:rsid w:val="008F7D0B"/>
    <w:rsid w:val="00900087"/>
    <w:rsid w:val="00900F62"/>
    <w:rsid w:val="00903AF1"/>
    <w:rsid w:val="00903D00"/>
    <w:rsid w:val="009045EA"/>
    <w:rsid w:val="009054A4"/>
    <w:rsid w:val="00905A5C"/>
    <w:rsid w:val="009063B5"/>
    <w:rsid w:val="009104C7"/>
    <w:rsid w:val="00913261"/>
    <w:rsid w:val="00914066"/>
    <w:rsid w:val="009149CC"/>
    <w:rsid w:val="009149CF"/>
    <w:rsid w:val="009153FC"/>
    <w:rsid w:val="00916E7F"/>
    <w:rsid w:val="00921BA2"/>
    <w:rsid w:val="0092240D"/>
    <w:rsid w:val="009231A1"/>
    <w:rsid w:val="0092400D"/>
    <w:rsid w:val="00924B4D"/>
    <w:rsid w:val="00927BEC"/>
    <w:rsid w:val="00933A8A"/>
    <w:rsid w:val="00934D4A"/>
    <w:rsid w:val="00936449"/>
    <w:rsid w:val="00937528"/>
    <w:rsid w:val="00937A68"/>
    <w:rsid w:val="00944587"/>
    <w:rsid w:val="009447B4"/>
    <w:rsid w:val="00945EEC"/>
    <w:rsid w:val="0094748A"/>
    <w:rsid w:val="00951925"/>
    <w:rsid w:val="00952113"/>
    <w:rsid w:val="00952B28"/>
    <w:rsid w:val="00952B3D"/>
    <w:rsid w:val="0095510B"/>
    <w:rsid w:val="0095517F"/>
    <w:rsid w:val="0095667E"/>
    <w:rsid w:val="00960132"/>
    <w:rsid w:val="009603D6"/>
    <w:rsid w:val="009631D2"/>
    <w:rsid w:val="00964467"/>
    <w:rsid w:val="009646E1"/>
    <w:rsid w:val="00965CED"/>
    <w:rsid w:val="009672A7"/>
    <w:rsid w:val="00970875"/>
    <w:rsid w:val="00970F2C"/>
    <w:rsid w:val="009716DA"/>
    <w:rsid w:val="0097301A"/>
    <w:rsid w:val="00975968"/>
    <w:rsid w:val="00976368"/>
    <w:rsid w:val="00977994"/>
    <w:rsid w:val="00983A93"/>
    <w:rsid w:val="00984A34"/>
    <w:rsid w:val="0098529F"/>
    <w:rsid w:val="009854E0"/>
    <w:rsid w:val="00985734"/>
    <w:rsid w:val="009858A8"/>
    <w:rsid w:val="00985E92"/>
    <w:rsid w:val="00987D03"/>
    <w:rsid w:val="009903C5"/>
    <w:rsid w:val="00991798"/>
    <w:rsid w:val="00992B01"/>
    <w:rsid w:val="009939FD"/>
    <w:rsid w:val="00993F16"/>
    <w:rsid w:val="00993F6B"/>
    <w:rsid w:val="009946E9"/>
    <w:rsid w:val="0099520E"/>
    <w:rsid w:val="009954EF"/>
    <w:rsid w:val="00996B4E"/>
    <w:rsid w:val="00997DDE"/>
    <w:rsid w:val="009A08D4"/>
    <w:rsid w:val="009A23B3"/>
    <w:rsid w:val="009A2CFA"/>
    <w:rsid w:val="009A4D4B"/>
    <w:rsid w:val="009A5C58"/>
    <w:rsid w:val="009A64BE"/>
    <w:rsid w:val="009A6A26"/>
    <w:rsid w:val="009A6B33"/>
    <w:rsid w:val="009B0DE7"/>
    <w:rsid w:val="009B2A94"/>
    <w:rsid w:val="009B2BD9"/>
    <w:rsid w:val="009B2D1E"/>
    <w:rsid w:val="009B5617"/>
    <w:rsid w:val="009B705E"/>
    <w:rsid w:val="009B7114"/>
    <w:rsid w:val="009C07F2"/>
    <w:rsid w:val="009C0C27"/>
    <w:rsid w:val="009C1717"/>
    <w:rsid w:val="009C2078"/>
    <w:rsid w:val="009C294F"/>
    <w:rsid w:val="009C7018"/>
    <w:rsid w:val="009C726F"/>
    <w:rsid w:val="009D01CB"/>
    <w:rsid w:val="009D1D01"/>
    <w:rsid w:val="009D55F0"/>
    <w:rsid w:val="009D57B5"/>
    <w:rsid w:val="009D5E41"/>
    <w:rsid w:val="009D6082"/>
    <w:rsid w:val="009D6FF8"/>
    <w:rsid w:val="009E0F79"/>
    <w:rsid w:val="009E175E"/>
    <w:rsid w:val="009E1F81"/>
    <w:rsid w:val="009E2360"/>
    <w:rsid w:val="009E373D"/>
    <w:rsid w:val="009E3C51"/>
    <w:rsid w:val="009E6ECE"/>
    <w:rsid w:val="009E6F4B"/>
    <w:rsid w:val="009E700C"/>
    <w:rsid w:val="009E7A81"/>
    <w:rsid w:val="009E7EFD"/>
    <w:rsid w:val="009F11F2"/>
    <w:rsid w:val="009F1FD5"/>
    <w:rsid w:val="009F3E9C"/>
    <w:rsid w:val="009F656F"/>
    <w:rsid w:val="009F65B1"/>
    <w:rsid w:val="009F7B83"/>
    <w:rsid w:val="00A0055C"/>
    <w:rsid w:val="00A02E69"/>
    <w:rsid w:val="00A04256"/>
    <w:rsid w:val="00A0596A"/>
    <w:rsid w:val="00A0676F"/>
    <w:rsid w:val="00A109C5"/>
    <w:rsid w:val="00A11781"/>
    <w:rsid w:val="00A11854"/>
    <w:rsid w:val="00A121E0"/>
    <w:rsid w:val="00A14377"/>
    <w:rsid w:val="00A14A7F"/>
    <w:rsid w:val="00A157D2"/>
    <w:rsid w:val="00A15866"/>
    <w:rsid w:val="00A15C25"/>
    <w:rsid w:val="00A16437"/>
    <w:rsid w:val="00A170DF"/>
    <w:rsid w:val="00A17F51"/>
    <w:rsid w:val="00A228C2"/>
    <w:rsid w:val="00A22AE1"/>
    <w:rsid w:val="00A25704"/>
    <w:rsid w:val="00A26618"/>
    <w:rsid w:val="00A26CCF"/>
    <w:rsid w:val="00A27D3D"/>
    <w:rsid w:val="00A31613"/>
    <w:rsid w:val="00A32AE6"/>
    <w:rsid w:val="00A32C2F"/>
    <w:rsid w:val="00A3431C"/>
    <w:rsid w:val="00A34B33"/>
    <w:rsid w:val="00A35510"/>
    <w:rsid w:val="00A356D7"/>
    <w:rsid w:val="00A36A9F"/>
    <w:rsid w:val="00A37B2A"/>
    <w:rsid w:val="00A40075"/>
    <w:rsid w:val="00A42823"/>
    <w:rsid w:val="00A44A0F"/>
    <w:rsid w:val="00A451E9"/>
    <w:rsid w:val="00A467DE"/>
    <w:rsid w:val="00A47884"/>
    <w:rsid w:val="00A50073"/>
    <w:rsid w:val="00A50375"/>
    <w:rsid w:val="00A52262"/>
    <w:rsid w:val="00A527A1"/>
    <w:rsid w:val="00A52A59"/>
    <w:rsid w:val="00A52BA8"/>
    <w:rsid w:val="00A536BA"/>
    <w:rsid w:val="00A545E1"/>
    <w:rsid w:val="00A546B3"/>
    <w:rsid w:val="00A54EBF"/>
    <w:rsid w:val="00A564E9"/>
    <w:rsid w:val="00A57374"/>
    <w:rsid w:val="00A60D9C"/>
    <w:rsid w:val="00A6122B"/>
    <w:rsid w:val="00A628B9"/>
    <w:rsid w:val="00A63056"/>
    <w:rsid w:val="00A64C34"/>
    <w:rsid w:val="00A64F5F"/>
    <w:rsid w:val="00A651EE"/>
    <w:rsid w:val="00A657E1"/>
    <w:rsid w:val="00A70153"/>
    <w:rsid w:val="00A71B91"/>
    <w:rsid w:val="00A7234C"/>
    <w:rsid w:val="00A73677"/>
    <w:rsid w:val="00A74656"/>
    <w:rsid w:val="00A74F4A"/>
    <w:rsid w:val="00A77290"/>
    <w:rsid w:val="00A7765C"/>
    <w:rsid w:val="00A777FF"/>
    <w:rsid w:val="00A81E12"/>
    <w:rsid w:val="00A82913"/>
    <w:rsid w:val="00A8298B"/>
    <w:rsid w:val="00A83563"/>
    <w:rsid w:val="00A85F17"/>
    <w:rsid w:val="00A86169"/>
    <w:rsid w:val="00A86221"/>
    <w:rsid w:val="00A867F5"/>
    <w:rsid w:val="00A90036"/>
    <w:rsid w:val="00A91075"/>
    <w:rsid w:val="00A93422"/>
    <w:rsid w:val="00A934AB"/>
    <w:rsid w:val="00A936F6"/>
    <w:rsid w:val="00A939DD"/>
    <w:rsid w:val="00A9428F"/>
    <w:rsid w:val="00A95165"/>
    <w:rsid w:val="00A958BA"/>
    <w:rsid w:val="00A963AC"/>
    <w:rsid w:val="00A96C88"/>
    <w:rsid w:val="00A96E37"/>
    <w:rsid w:val="00AA144F"/>
    <w:rsid w:val="00AA20EA"/>
    <w:rsid w:val="00AA306F"/>
    <w:rsid w:val="00AA3669"/>
    <w:rsid w:val="00AA4389"/>
    <w:rsid w:val="00AA4568"/>
    <w:rsid w:val="00AA4D06"/>
    <w:rsid w:val="00AA4F58"/>
    <w:rsid w:val="00AA52D3"/>
    <w:rsid w:val="00AA5D6F"/>
    <w:rsid w:val="00AA790C"/>
    <w:rsid w:val="00AB08FE"/>
    <w:rsid w:val="00AB2A02"/>
    <w:rsid w:val="00AB2E8E"/>
    <w:rsid w:val="00AB4D23"/>
    <w:rsid w:val="00AB4FFB"/>
    <w:rsid w:val="00AB560C"/>
    <w:rsid w:val="00AB58EC"/>
    <w:rsid w:val="00AB6843"/>
    <w:rsid w:val="00AB6D2A"/>
    <w:rsid w:val="00AC0DFB"/>
    <w:rsid w:val="00AC1670"/>
    <w:rsid w:val="00AC1AB5"/>
    <w:rsid w:val="00AC23E4"/>
    <w:rsid w:val="00AC3354"/>
    <w:rsid w:val="00AC39E2"/>
    <w:rsid w:val="00AC40B4"/>
    <w:rsid w:val="00AC43F1"/>
    <w:rsid w:val="00AC4788"/>
    <w:rsid w:val="00AC4863"/>
    <w:rsid w:val="00AC5C1C"/>
    <w:rsid w:val="00AC7897"/>
    <w:rsid w:val="00AC7C34"/>
    <w:rsid w:val="00AD01F5"/>
    <w:rsid w:val="00AD10C2"/>
    <w:rsid w:val="00AD1ED3"/>
    <w:rsid w:val="00AD2F08"/>
    <w:rsid w:val="00AD3AD8"/>
    <w:rsid w:val="00AD592F"/>
    <w:rsid w:val="00AD65CC"/>
    <w:rsid w:val="00AD6986"/>
    <w:rsid w:val="00AD7A82"/>
    <w:rsid w:val="00AD7FB4"/>
    <w:rsid w:val="00AE14A3"/>
    <w:rsid w:val="00AE14F2"/>
    <w:rsid w:val="00AE43D1"/>
    <w:rsid w:val="00AE5BF5"/>
    <w:rsid w:val="00AE6AF9"/>
    <w:rsid w:val="00AE7E0D"/>
    <w:rsid w:val="00AF0437"/>
    <w:rsid w:val="00AF213E"/>
    <w:rsid w:val="00AF240D"/>
    <w:rsid w:val="00AF28A2"/>
    <w:rsid w:val="00AF2AB8"/>
    <w:rsid w:val="00AF2F5B"/>
    <w:rsid w:val="00AF3230"/>
    <w:rsid w:val="00AF3AD5"/>
    <w:rsid w:val="00AF3FCA"/>
    <w:rsid w:val="00AF7294"/>
    <w:rsid w:val="00AF778A"/>
    <w:rsid w:val="00B014CB"/>
    <w:rsid w:val="00B037F8"/>
    <w:rsid w:val="00B04B02"/>
    <w:rsid w:val="00B058C6"/>
    <w:rsid w:val="00B05F9E"/>
    <w:rsid w:val="00B07714"/>
    <w:rsid w:val="00B10046"/>
    <w:rsid w:val="00B11389"/>
    <w:rsid w:val="00B113F3"/>
    <w:rsid w:val="00B11C6F"/>
    <w:rsid w:val="00B13070"/>
    <w:rsid w:val="00B149B6"/>
    <w:rsid w:val="00B15757"/>
    <w:rsid w:val="00B165F3"/>
    <w:rsid w:val="00B20828"/>
    <w:rsid w:val="00B21A31"/>
    <w:rsid w:val="00B21D28"/>
    <w:rsid w:val="00B224F1"/>
    <w:rsid w:val="00B22532"/>
    <w:rsid w:val="00B23101"/>
    <w:rsid w:val="00B232D5"/>
    <w:rsid w:val="00B24531"/>
    <w:rsid w:val="00B269C6"/>
    <w:rsid w:val="00B26F4F"/>
    <w:rsid w:val="00B27A93"/>
    <w:rsid w:val="00B3003B"/>
    <w:rsid w:val="00B3038F"/>
    <w:rsid w:val="00B3291E"/>
    <w:rsid w:val="00B34AD4"/>
    <w:rsid w:val="00B35D77"/>
    <w:rsid w:val="00B3786C"/>
    <w:rsid w:val="00B37C35"/>
    <w:rsid w:val="00B40121"/>
    <w:rsid w:val="00B4149E"/>
    <w:rsid w:val="00B41A0F"/>
    <w:rsid w:val="00B42440"/>
    <w:rsid w:val="00B439A8"/>
    <w:rsid w:val="00B44F12"/>
    <w:rsid w:val="00B47993"/>
    <w:rsid w:val="00B51B87"/>
    <w:rsid w:val="00B54894"/>
    <w:rsid w:val="00B551CF"/>
    <w:rsid w:val="00B552A8"/>
    <w:rsid w:val="00B57F94"/>
    <w:rsid w:val="00B57FBD"/>
    <w:rsid w:val="00B6139B"/>
    <w:rsid w:val="00B61A2C"/>
    <w:rsid w:val="00B62F54"/>
    <w:rsid w:val="00B639BA"/>
    <w:rsid w:val="00B66043"/>
    <w:rsid w:val="00B66626"/>
    <w:rsid w:val="00B67ED1"/>
    <w:rsid w:val="00B7111E"/>
    <w:rsid w:val="00B71A61"/>
    <w:rsid w:val="00B73C09"/>
    <w:rsid w:val="00B74B9E"/>
    <w:rsid w:val="00B74F79"/>
    <w:rsid w:val="00B756A5"/>
    <w:rsid w:val="00B7629A"/>
    <w:rsid w:val="00B767F6"/>
    <w:rsid w:val="00B76DB1"/>
    <w:rsid w:val="00B80CF7"/>
    <w:rsid w:val="00B81268"/>
    <w:rsid w:val="00B81904"/>
    <w:rsid w:val="00B81CFD"/>
    <w:rsid w:val="00B82117"/>
    <w:rsid w:val="00B82891"/>
    <w:rsid w:val="00B82CC7"/>
    <w:rsid w:val="00B83B81"/>
    <w:rsid w:val="00B83BFE"/>
    <w:rsid w:val="00B84476"/>
    <w:rsid w:val="00B85BF2"/>
    <w:rsid w:val="00B904FF"/>
    <w:rsid w:val="00B9077E"/>
    <w:rsid w:val="00B909F4"/>
    <w:rsid w:val="00B91EAA"/>
    <w:rsid w:val="00B920C7"/>
    <w:rsid w:val="00B96A45"/>
    <w:rsid w:val="00BA02E6"/>
    <w:rsid w:val="00BA0E68"/>
    <w:rsid w:val="00BA4062"/>
    <w:rsid w:val="00BA409C"/>
    <w:rsid w:val="00BA4309"/>
    <w:rsid w:val="00BA43BD"/>
    <w:rsid w:val="00BA6098"/>
    <w:rsid w:val="00BA750B"/>
    <w:rsid w:val="00BA777E"/>
    <w:rsid w:val="00BB0A21"/>
    <w:rsid w:val="00BB0C73"/>
    <w:rsid w:val="00BB15D6"/>
    <w:rsid w:val="00BB1A1E"/>
    <w:rsid w:val="00BB353D"/>
    <w:rsid w:val="00BB4C89"/>
    <w:rsid w:val="00BB4DAB"/>
    <w:rsid w:val="00BB6B4C"/>
    <w:rsid w:val="00BC153B"/>
    <w:rsid w:val="00BC2313"/>
    <w:rsid w:val="00BC27FB"/>
    <w:rsid w:val="00BC2978"/>
    <w:rsid w:val="00BC5BF3"/>
    <w:rsid w:val="00BC6E5E"/>
    <w:rsid w:val="00BD33C4"/>
    <w:rsid w:val="00BD57E3"/>
    <w:rsid w:val="00BD69CA"/>
    <w:rsid w:val="00BD6F7C"/>
    <w:rsid w:val="00BE055F"/>
    <w:rsid w:val="00BE1A90"/>
    <w:rsid w:val="00BE2B47"/>
    <w:rsid w:val="00BE4656"/>
    <w:rsid w:val="00BE5DC2"/>
    <w:rsid w:val="00BE7572"/>
    <w:rsid w:val="00BF0425"/>
    <w:rsid w:val="00BF0A6F"/>
    <w:rsid w:val="00BF3775"/>
    <w:rsid w:val="00BF3DF0"/>
    <w:rsid w:val="00BF4B20"/>
    <w:rsid w:val="00BF61B7"/>
    <w:rsid w:val="00BF6A65"/>
    <w:rsid w:val="00BF6DAB"/>
    <w:rsid w:val="00BF7710"/>
    <w:rsid w:val="00C00BED"/>
    <w:rsid w:val="00C00BF0"/>
    <w:rsid w:val="00C03EA4"/>
    <w:rsid w:val="00C04713"/>
    <w:rsid w:val="00C04A52"/>
    <w:rsid w:val="00C0589B"/>
    <w:rsid w:val="00C05CFD"/>
    <w:rsid w:val="00C0624E"/>
    <w:rsid w:val="00C07691"/>
    <w:rsid w:val="00C07787"/>
    <w:rsid w:val="00C106D8"/>
    <w:rsid w:val="00C10B7B"/>
    <w:rsid w:val="00C11155"/>
    <w:rsid w:val="00C114EC"/>
    <w:rsid w:val="00C12D54"/>
    <w:rsid w:val="00C13D81"/>
    <w:rsid w:val="00C1418B"/>
    <w:rsid w:val="00C1453C"/>
    <w:rsid w:val="00C16F70"/>
    <w:rsid w:val="00C1704D"/>
    <w:rsid w:val="00C17D98"/>
    <w:rsid w:val="00C17F8D"/>
    <w:rsid w:val="00C22992"/>
    <w:rsid w:val="00C23835"/>
    <w:rsid w:val="00C239E5"/>
    <w:rsid w:val="00C23D79"/>
    <w:rsid w:val="00C25FA3"/>
    <w:rsid w:val="00C2772F"/>
    <w:rsid w:val="00C31327"/>
    <w:rsid w:val="00C32AB0"/>
    <w:rsid w:val="00C33C73"/>
    <w:rsid w:val="00C33E9F"/>
    <w:rsid w:val="00C343B9"/>
    <w:rsid w:val="00C35D79"/>
    <w:rsid w:val="00C36317"/>
    <w:rsid w:val="00C36B76"/>
    <w:rsid w:val="00C41703"/>
    <w:rsid w:val="00C4185D"/>
    <w:rsid w:val="00C43AE7"/>
    <w:rsid w:val="00C445EE"/>
    <w:rsid w:val="00C4460D"/>
    <w:rsid w:val="00C45C82"/>
    <w:rsid w:val="00C46D17"/>
    <w:rsid w:val="00C46E52"/>
    <w:rsid w:val="00C500EA"/>
    <w:rsid w:val="00C52FC9"/>
    <w:rsid w:val="00C551F0"/>
    <w:rsid w:val="00C554F6"/>
    <w:rsid w:val="00C560B6"/>
    <w:rsid w:val="00C567BF"/>
    <w:rsid w:val="00C57762"/>
    <w:rsid w:val="00C579EB"/>
    <w:rsid w:val="00C63F18"/>
    <w:rsid w:val="00C64B40"/>
    <w:rsid w:val="00C64EAE"/>
    <w:rsid w:val="00C65E87"/>
    <w:rsid w:val="00C660DC"/>
    <w:rsid w:val="00C6652C"/>
    <w:rsid w:val="00C6712A"/>
    <w:rsid w:val="00C701C3"/>
    <w:rsid w:val="00C701CE"/>
    <w:rsid w:val="00C71EFD"/>
    <w:rsid w:val="00C720C6"/>
    <w:rsid w:val="00C76604"/>
    <w:rsid w:val="00C76937"/>
    <w:rsid w:val="00C77E0E"/>
    <w:rsid w:val="00C8092A"/>
    <w:rsid w:val="00C80DAA"/>
    <w:rsid w:val="00C81B99"/>
    <w:rsid w:val="00C81C2E"/>
    <w:rsid w:val="00C82C2D"/>
    <w:rsid w:val="00C82DF3"/>
    <w:rsid w:val="00C82EE0"/>
    <w:rsid w:val="00C83172"/>
    <w:rsid w:val="00C83719"/>
    <w:rsid w:val="00C86365"/>
    <w:rsid w:val="00C86C44"/>
    <w:rsid w:val="00C86E1B"/>
    <w:rsid w:val="00C907C6"/>
    <w:rsid w:val="00C915A4"/>
    <w:rsid w:val="00C95D23"/>
    <w:rsid w:val="00C96603"/>
    <w:rsid w:val="00CA1561"/>
    <w:rsid w:val="00CA258D"/>
    <w:rsid w:val="00CA2F64"/>
    <w:rsid w:val="00CA417C"/>
    <w:rsid w:val="00CA429B"/>
    <w:rsid w:val="00CA4D2C"/>
    <w:rsid w:val="00CA5134"/>
    <w:rsid w:val="00CA5840"/>
    <w:rsid w:val="00CA5976"/>
    <w:rsid w:val="00CA60B8"/>
    <w:rsid w:val="00CB02BD"/>
    <w:rsid w:val="00CB4BA2"/>
    <w:rsid w:val="00CB69CD"/>
    <w:rsid w:val="00CC0361"/>
    <w:rsid w:val="00CC0EB2"/>
    <w:rsid w:val="00CC131F"/>
    <w:rsid w:val="00CC1F09"/>
    <w:rsid w:val="00CC27AF"/>
    <w:rsid w:val="00CC282F"/>
    <w:rsid w:val="00CC2B98"/>
    <w:rsid w:val="00CC65D3"/>
    <w:rsid w:val="00CC728C"/>
    <w:rsid w:val="00CD2C61"/>
    <w:rsid w:val="00CD2C6B"/>
    <w:rsid w:val="00CD2D94"/>
    <w:rsid w:val="00CD3744"/>
    <w:rsid w:val="00CD6303"/>
    <w:rsid w:val="00CE458C"/>
    <w:rsid w:val="00CE48FB"/>
    <w:rsid w:val="00CE5565"/>
    <w:rsid w:val="00CE5F57"/>
    <w:rsid w:val="00CE646A"/>
    <w:rsid w:val="00CF046D"/>
    <w:rsid w:val="00CF0C3A"/>
    <w:rsid w:val="00CF1C9C"/>
    <w:rsid w:val="00CF256B"/>
    <w:rsid w:val="00CF291B"/>
    <w:rsid w:val="00CF4005"/>
    <w:rsid w:val="00CF461D"/>
    <w:rsid w:val="00D02369"/>
    <w:rsid w:val="00D02695"/>
    <w:rsid w:val="00D029D9"/>
    <w:rsid w:val="00D03820"/>
    <w:rsid w:val="00D044C0"/>
    <w:rsid w:val="00D04B50"/>
    <w:rsid w:val="00D05C7A"/>
    <w:rsid w:val="00D05EA7"/>
    <w:rsid w:val="00D07412"/>
    <w:rsid w:val="00D10121"/>
    <w:rsid w:val="00D13546"/>
    <w:rsid w:val="00D13631"/>
    <w:rsid w:val="00D15269"/>
    <w:rsid w:val="00D1567C"/>
    <w:rsid w:val="00D1576B"/>
    <w:rsid w:val="00D161DD"/>
    <w:rsid w:val="00D16434"/>
    <w:rsid w:val="00D170A6"/>
    <w:rsid w:val="00D178F0"/>
    <w:rsid w:val="00D20637"/>
    <w:rsid w:val="00D206DE"/>
    <w:rsid w:val="00D20FEE"/>
    <w:rsid w:val="00D2139F"/>
    <w:rsid w:val="00D21CD9"/>
    <w:rsid w:val="00D2212B"/>
    <w:rsid w:val="00D222B4"/>
    <w:rsid w:val="00D226E2"/>
    <w:rsid w:val="00D22746"/>
    <w:rsid w:val="00D23AC5"/>
    <w:rsid w:val="00D23DFC"/>
    <w:rsid w:val="00D24310"/>
    <w:rsid w:val="00D2744A"/>
    <w:rsid w:val="00D3071F"/>
    <w:rsid w:val="00D31420"/>
    <w:rsid w:val="00D32E37"/>
    <w:rsid w:val="00D33512"/>
    <w:rsid w:val="00D335A0"/>
    <w:rsid w:val="00D34F85"/>
    <w:rsid w:val="00D35B3C"/>
    <w:rsid w:val="00D35E94"/>
    <w:rsid w:val="00D37716"/>
    <w:rsid w:val="00D42B12"/>
    <w:rsid w:val="00D43BAB"/>
    <w:rsid w:val="00D4460F"/>
    <w:rsid w:val="00D452E8"/>
    <w:rsid w:val="00D4549F"/>
    <w:rsid w:val="00D516E0"/>
    <w:rsid w:val="00D52B1E"/>
    <w:rsid w:val="00D5421D"/>
    <w:rsid w:val="00D544BF"/>
    <w:rsid w:val="00D54C2A"/>
    <w:rsid w:val="00D560BA"/>
    <w:rsid w:val="00D60CA7"/>
    <w:rsid w:val="00D61788"/>
    <w:rsid w:val="00D62453"/>
    <w:rsid w:val="00D63B3F"/>
    <w:rsid w:val="00D63C78"/>
    <w:rsid w:val="00D640DB"/>
    <w:rsid w:val="00D649DD"/>
    <w:rsid w:val="00D66648"/>
    <w:rsid w:val="00D66F40"/>
    <w:rsid w:val="00D6711E"/>
    <w:rsid w:val="00D67660"/>
    <w:rsid w:val="00D70486"/>
    <w:rsid w:val="00D705B4"/>
    <w:rsid w:val="00D709B9"/>
    <w:rsid w:val="00D71067"/>
    <w:rsid w:val="00D7138B"/>
    <w:rsid w:val="00D72302"/>
    <w:rsid w:val="00D73E62"/>
    <w:rsid w:val="00D808B9"/>
    <w:rsid w:val="00D80B6F"/>
    <w:rsid w:val="00D81950"/>
    <w:rsid w:val="00D83347"/>
    <w:rsid w:val="00D84FF1"/>
    <w:rsid w:val="00D90178"/>
    <w:rsid w:val="00D91066"/>
    <w:rsid w:val="00D9170B"/>
    <w:rsid w:val="00D917D7"/>
    <w:rsid w:val="00D9189B"/>
    <w:rsid w:val="00D92641"/>
    <w:rsid w:val="00D92DDA"/>
    <w:rsid w:val="00D934A7"/>
    <w:rsid w:val="00D94F83"/>
    <w:rsid w:val="00D960E2"/>
    <w:rsid w:val="00D96B6A"/>
    <w:rsid w:val="00D97D8D"/>
    <w:rsid w:val="00D97E52"/>
    <w:rsid w:val="00DA14F8"/>
    <w:rsid w:val="00DA304F"/>
    <w:rsid w:val="00DA38F7"/>
    <w:rsid w:val="00DA3900"/>
    <w:rsid w:val="00DA434B"/>
    <w:rsid w:val="00DA793B"/>
    <w:rsid w:val="00DA7AC6"/>
    <w:rsid w:val="00DA7D19"/>
    <w:rsid w:val="00DA7D29"/>
    <w:rsid w:val="00DB0E05"/>
    <w:rsid w:val="00DB0EF5"/>
    <w:rsid w:val="00DB1F6B"/>
    <w:rsid w:val="00DB3605"/>
    <w:rsid w:val="00DB429C"/>
    <w:rsid w:val="00DB4F69"/>
    <w:rsid w:val="00DB55D3"/>
    <w:rsid w:val="00DB647E"/>
    <w:rsid w:val="00DB6A37"/>
    <w:rsid w:val="00DC0404"/>
    <w:rsid w:val="00DC0CA8"/>
    <w:rsid w:val="00DC1166"/>
    <w:rsid w:val="00DC15CC"/>
    <w:rsid w:val="00DC2FB7"/>
    <w:rsid w:val="00DC3779"/>
    <w:rsid w:val="00DC4E7B"/>
    <w:rsid w:val="00DC527C"/>
    <w:rsid w:val="00DC5CDA"/>
    <w:rsid w:val="00DC6382"/>
    <w:rsid w:val="00DC6BC9"/>
    <w:rsid w:val="00DC6C4F"/>
    <w:rsid w:val="00DC7B2D"/>
    <w:rsid w:val="00DD0041"/>
    <w:rsid w:val="00DD0E2B"/>
    <w:rsid w:val="00DD4F25"/>
    <w:rsid w:val="00DD5182"/>
    <w:rsid w:val="00DD6935"/>
    <w:rsid w:val="00DE05EC"/>
    <w:rsid w:val="00DE1959"/>
    <w:rsid w:val="00DE4917"/>
    <w:rsid w:val="00DE6165"/>
    <w:rsid w:val="00DE7F6D"/>
    <w:rsid w:val="00DF1469"/>
    <w:rsid w:val="00DF37FC"/>
    <w:rsid w:val="00DF3C5C"/>
    <w:rsid w:val="00DF5874"/>
    <w:rsid w:val="00DF60E6"/>
    <w:rsid w:val="00DF70AF"/>
    <w:rsid w:val="00E00B4D"/>
    <w:rsid w:val="00E01AEA"/>
    <w:rsid w:val="00E02BDB"/>
    <w:rsid w:val="00E02BE0"/>
    <w:rsid w:val="00E03374"/>
    <w:rsid w:val="00E03DE8"/>
    <w:rsid w:val="00E04652"/>
    <w:rsid w:val="00E0608E"/>
    <w:rsid w:val="00E07D9C"/>
    <w:rsid w:val="00E10592"/>
    <w:rsid w:val="00E11165"/>
    <w:rsid w:val="00E1160B"/>
    <w:rsid w:val="00E11916"/>
    <w:rsid w:val="00E1238E"/>
    <w:rsid w:val="00E12B75"/>
    <w:rsid w:val="00E12E13"/>
    <w:rsid w:val="00E13CF4"/>
    <w:rsid w:val="00E14361"/>
    <w:rsid w:val="00E1517D"/>
    <w:rsid w:val="00E1678B"/>
    <w:rsid w:val="00E169EE"/>
    <w:rsid w:val="00E171A8"/>
    <w:rsid w:val="00E20463"/>
    <w:rsid w:val="00E208A4"/>
    <w:rsid w:val="00E20D0A"/>
    <w:rsid w:val="00E220C4"/>
    <w:rsid w:val="00E2423A"/>
    <w:rsid w:val="00E2452F"/>
    <w:rsid w:val="00E24F57"/>
    <w:rsid w:val="00E26200"/>
    <w:rsid w:val="00E264C4"/>
    <w:rsid w:val="00E3039E"/>
    <w:rsid w:val="00E315B7"/>
    <w:rsid w:val="00E32A4C"/>
    <w:rsid w:val="00E33476"/>
    <w:rsid w:val="00E340D2"/>
    <w:rsid w:val="00E34873"/>
    <w:rsid w:val="00E351C9"/>
    <w:rsid w:val="00E359A6"/>
    <w:rsid w:val="00E36138"/>
    <w:rsid w:val="00E36181"/>
    <w:rsid w:val="00E41DCB"/>
    <w:rsid w:val="00E43A18"/>
    <w:rsid w:val="00E45EAB"/>
    <w:rsid w:val="00E474BB"/>
    <w:rsid w:val="00E479DE"/>
    <w:rsid w:val="00E502EC"/>
    <w:rsid w:val="00E504A5"/>
    <w:rsid w:val="00E512E0"/>
    <w:rsid w:val="00E523A2"/>
    <w:rsid w:val="00E5272B"/>
    <w:rsid w:val="00E5367F"/>
    <w:rsid w:val="00E539DE"/>
    <w:rsid w:val="00E54B70"/>
    <w:rsid w:val="00E5796E"/>
    <w:rsid w:val="00E628EA"/>
    <w:rsid w:val="00E6622C"/>
    <w:rsid w:val="00E6710D"/>
    <w:rsid w:val="00E67346"/>
    <w:rsid w:val="00E676D9"/>
    <w:rsid w:val="00E679B2"/>
    <w:rsid w:val="00E67D08"/>
    <w:rsid w:val="00E70183"/>
    <w:rsid w:val="00E719F0"/>
    <w:rsid w:val="00E761DE"/>
    <w:rsid w:val="00E77B87"/>
    <w:rsid w:val="00E80909"/>
    <w:rsid w:val="00E80F8E"/>
    <w:rsid w:val="00E80FC0"/>
    <w:rsid w:val="00E820D1"/>
    <w:rsid w:val="00E820F7"/>
    <w:rsid w:val="00E82D6E"/>
    <w:rsid w:val="00E8327D"/>
    <w:rsid w:val="00E833E8"/>
    <w:rsid w:val="00E83E63"/>
    <w:rsid w:val="00E855C6"/>
    <w:rsid w:val="00E873BC"/>
    <w:rsid w:val="00E87429"/>
    <w:rsid w:val="00E87D9B"/>
    <w:rsid w:val="00E9079B"/>
    <w:rsid w:val="00E921F4"/>
    <w:rsid w:val="00E9264F"/>
    <w:rsid w:val="00E9279D"/>
    <w:rsid w:val="00E92B17"/>
    <w:rsid w:val="00E92EBB"/>
    <w:rsid w:val="00E93C83"/>
    <w:rsid w:val="00E947B3"/>
    <w:rsid w:val="00E94D4E"/>
    <w:rsid w:val="00E95A97"/>
    <w:rsid w:val="00E9606B"/>
    <w:rsid w:val="00E966F7"/>
    <w:rsid w:val="00E97303"/>
    <w:rsid w:val="00E979BB"/>
    <w:rsid w:val="00EA07F1"/>
    <w:rsid w:val="00EA0B69"/>
    <w:rsid w:val="00EA147E"/>
    <w:rsid w:val="00EA1B7B"/>
    <w:rsid w:val="00EA2C75"/>
    <w:rsid w:val="00EA45E8"/>
    <w:rsid w:val="00EA4766"/>
    <w:rsid w:val="00EA6C40"/>
    <w:rsid w:val="00EB09A3"/>
    <w:rsid w:val="00EB13AD"/>
    <w:rsid w:val="00EB211F"/>
    <w:rsid w:val="00EB21DE"/>
    <w:rsid w:val="00EB2B61"/>
    <w:rsid w:val="00EB3E32"/>
    <w:rsid w:val="00EB429F"/>
    <w:rsid w:val="00EC077B"/>
    <w:rsid w:val="00EC0E15"/>
    <w:rsid w:val="00EC2160"/>
    <w:rsid w:val="00EC3198"/>
    <w:rsid w:val="00EC365F"/>
    <w:rsid w:val="00EC3767"/>
    <w:rsid w:val="00EC49E6"/>
    <w:rsid w:val="00EC536F"/>
    <w:rsid w:val="00EC6310"/>
    <w:rsid w:val="00EC70CD"/>
    <w:rsid w:val="00EC7373"/>
    <w:rsid w:val="00ED096E"/>
    <w:rsid w:val="00ED0F97"/>
    <w:rsid w:val="00ED1D62"/>
    <w:rsid w:val="00ED3401"/>
    <w:rsid w:val="00ED37C7"/>
    <w:rsid w:val="00ED58EC"/>
    <w:rsid w:val="00ED5BE1"/>
    <w:rsid w:val="00ED624A"/>
    <w:rsid w:val="00ED6B7D"/>
    <w:rsid w:val="00ED72AF"/>
    <w:rsid w:val="00EE0291"/>
    <w:rsid w:val="00EE1605"/>
    <w:rsid w:val="00EE1E87"/>
    <w:rsid w:val="00EE2859"/>
    <w:rsid w:val="00EE4335"/>
    <w:rsid w:val="00EE4A9B"/>
    <w:rsid w:val="00EE5E46"/>
    <w:rsid w:val="00EE6188"/>
    <w:rsid w:val="00EE68D9"/>
    <w:rsid w:val="00EE765B"/>
    <w:rsid w:val="00EF0DD4"/>
    <w:rsid w:val="00EF1CC8"/>
    <w:rsid w:val="00EF2F1F"/>
    <w:rsid w:val="00EF49DD"/>
    <w:rsid w:val="00EF5124"/>
    <w:rsid w:val="00EF577C"/>
    <w:rsid w:val="00EF65A5"/>
    <w:rsid w:val="00F002E4"/>
    <w:rsid w:val="00F01437"/>
    <w:rsid w:val="00F076E9"/>
    <w:rsid w:val="00F10411"/>
    <w:rsid w:val="00F11728"/>
    <w:rsid w:val="00F12D28"/>
    <w:rsid w:val="00F16466"/>
    <w:rsid w:val="00F1749E"/>
    <w:rsid w:val="00F20380"/>
    <w:rsid w:val="00F20B16"/>
    <w:rsid w:val="00F21032"/>
    <w:rsid w:val="00F222FA"/>
    <w:rsid w:val="00F23B69"/>
    <w:rsid w:val="00F23C3B"/>
    <w:rsid w:val="00F241D4"/>
    <w:rsid w:val="00F24759"/>
    <w:rsid w:val="00F264A6"/>
    <w:rsid w:val="00F269FD"/>
    <w:rsid w:val="00F27C58"/>
    <w:rsid w:val="00F30110"/>
    <w:rsid w:val="00F332CF"/>
    <w:rsid w:val="00F33898"/>
    <w:rsid w:val="00F3410C"/>
    <w:rsid w:val="00F357DC"/>
    <w:rsid w:val="00F35E2A"/>
    <w:rsid w:val="00F37A8C"/>
    <w:rsid w:val="00F4074C"/>
    <w:rsid w:val="00F42FB5"/>
    <w:rsid w:val="00F4319B"/>
    <w:rsid w:val="00F44E3C"/>
    <w:rsid w:val="00F461B0"/>
    <w:rsid w:val="00F463ED"/>
    <w:rsid w:val="00F5069C"/>
    <w:rsid w:val="00F506B2"/>
    <w:rsid w:val="00F508C3"/>
    <w:rsid w:val="00F51911"/>
    <w:rsid w:val="00F51C22"/>
    <w:rsid w:val="00F52964"/>
    <w:rsid w:val="00F53E52"/>
    <w:rsid w:val="00F53F62"/>
    <w:rsid w:val="00F54AB9"/>
    <w:rsid w:val="00F565BE"/>
    <w:rsid w:val="00F56722"/>
    <w:rsid w:val="00F57338"/>
    <w:rsid w:val="00F6069B"/>
    <w:rsid w:val="00F607A2"/>
    <w:rsid w:val="00F60BCD"/>
    <w:rsid w:val="00F62870"/>
    <w:rsid w:val="00F62D2E"/>
    <w:rsid w:val="00F63A25"/>
    <w:rsid w:val="00F64B8C"/>
    <w:rsid w:val="00F65624"/>
    <w:rsid w:val="00F670A2"/>
    <w:rsid w:val="00F67599"/>
    <w:rsid w:val="00F67CEC"/>
    <w:rsid w:val="00F70220"/>
    <w:rsid w:val="00F708C4"/>
    <w:rsid w:val="00F7196C"/>
    <w:rsid w:val="00F71A23"/>
    <w:rsid w:val="00F71D66"/>
    <w:rsid w:val="00F727E2"/>
    <w:rsid w:val="00F748EF"/>
    <w:rsid w:val="00F76C0C"/>
    <w:rsid w:val="00F7734E"/>
    <w:rsid w:val="00F77E7A"/>
    <w:rsid w:val="00F80A2E"/>
    <w:rsid w:val="00F823E5"/>
    <w:rsid w:val="00F836B7"/>
    <w:rsid w:val="00F8428B"/>
    <w:rsid w:val="00F86095"/>
    <w:rsid w:val="00F863C6"/>
    <w:rsid w:val="00F8641A"/>
    <w:rsid w:val="00F873E2"/>
    <w:rsid w:val="00F875D4"/>
    <w:rsid w:val="00F87C10"/>
    <w:rsid w:val="00F90198"/>
    <w:rsid w:val="00F9030D"/>
    <w:rsid w:val="00F91205"/>
    <w:rsid w:val="00F930B4"/>
    <w:rsid w:val="00F944E7"/>
    <w:rsid w:val="00F94F60"/>
    <w:rsid w:val="00F972A2"/>
    <w:rsid w:val="00F976AB"/>
    <w:rsid w:val="00FA0067"/>
    <w:rsid w:val="00FA0857"/>
    <w:rsid w:val="00FA0894"/>
    <w:rsid w:val="00FA09A2"/>
    <w:rsid w:val="00FA0BC0"/>
    <w:rsid w:val="00FA1C4F"/>
    <w:rsid w:val="00FA251C"/>
    <w:rsid w:val="00FA2793"/>
    <w:rsid w:val="00FA2902"/>
    <w:rsid w:val="00FA2D98"/>
    <w:rsid w:val="00FA5444"/>
    <w:rsid w:val="00FA56B5"/>
    <w:rsid w:val="00FA690E"/>
    <w:rsid w:val="00FB05EE"/>
    <w:rsid w:val="00FB112E"/>
    <w:rsid w:val="00FB1AF3"/>
    <w:rsid w:val="00FB344B"/>
    <w:rsid w:val="00FB4CD2"/>
    <w:rsid w:val="00FB4ECD"/>
    <w:rsid w:val="00FB6059"/>
    <w:rsid w:val="00FB633B"/>
    <w:rsid w:val="00FB76AC"/>
    <w:rsid w:val="00FB78A6"/>
    <w:rsid w:val="00FC05F2"/>
    <w:rsid w:val="00FC0949"/>
    <w:rsid w:val="00FC1046"/>
    <w:rsid w:val="00FC217E"/>
    <w:rsid w:val="00FC3F5B"/>
    <w:rsid w:val="00FC4664"/>
    <w:rsid w:val="00FC56A4"/>
    <w:rsid w:val="00FC635E"/>
    <w:rsid w:val="00FC6B9F"/>
    <w:rsid w:val="00FD1A9C"/>
    <w:rsid w:val="00FD1F98"/>
    <w:rsid w:val="00FD3AA1"/>
    <w:rsid w:val="00FD5580"/>
    <w:rsid w:val="00FD6994"/>
    <w:rsid w:val="00FD7493"/>
    <w:rsid w:val="00FE14EB"/>
    <w:rsid w:val="00FE205F"/>
    <w:rsid w:val="00FE34D7"/>
    <w:rsid w:val="00FE4324"/>
    <w:rsid w:val="00FE46E5"/>
    <w:rsid w:val="00FE4A03"/>
    <w:rsid w:val="00FE4D26"/>
    <w:rsid w:val="00FE5D02"/>
    <w:rsid w:val="00FE6D2A"/>
    <w:rsid w:val="00FE6DC1"/>
    <w:rsid w:val="00FF00E1"/>
    <w:rsid w:val="00FF0EE2"/>
    <w:rsid w:val="00FF1968"/>
    <w:rsid w:val="00FF426C"/>
    <w:rsid w:val="00FF7185"/>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0661B"/>
  <w15:docId w15:val="{8A6E8126-2F29-43BC-9F5B-C98505DEC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5E3C"/>
    <w:pPr>
      <w:suppressAutoHyphens/>
      <w:spacing w:after="0" w:line="240" w:lineRule="auto"/>
    </w:pPr>
    <w:rPr>
      <w:rFonts w:ascii="Times New Roman" w:eastAsia="Times New Roman" w:hAnsi="Times New Roman" w:cs="Times New Roman"/>
      <w:sz w:val="24"/>
      <w:szCs w:val="24"/>
      <w:lang w:val="es-ES" w:eastAsia="ar-SA"/>
    </w:rPr>
  </w:style>
  <w:style w:type="paragraph" w:styleId="Ttulo1">
    <w:name w:val="heading 1"/>
    <w:basedOn w:val="Normal"/>
    <w:next w:val="Normal"/>
    <w:link w:val="Ttulo1Car"/>
    <w:qFormat/>
    <w:rsid w:val="00701E1F"/>
    <w:pPr>
      <w:keepNext/>
      <w:ind w:left="720" w:hanging="360"/>
      <w:outlineLvl w:val="0"/>
    </w:pPr>
    <w:rPr>
      <w:rFonts w:ascii="Arial" w:hAnsi="Arial" w:cs="Arial"/>
      <w:b/>
      <w:bCs/>
    </w:rPr>
  </w:style>
  <w:style w:type="paragraph" w:styleId="Ttulo2">
    <w:name w:val="heading 2"/>
    <w:basedOn w:val="Normal"/>
    <w:next w:val="Normal"/>
    <w:link w:val="Ttulo2Car"/>
    <w:uiPriority w:val="9"/>
    <w:unhideWhenUsed/>
    <w:qFormat/>
    <w:rsid w:val="007F495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qFormat/>
    <w:rsid w:val="00CA2F64"/>
    <w:pPr>
      <w:keepNext/>
      <w:suppressAutoHyphens w:val="0"/>
      <w:outlineLvl w:val="2"/>
    </w:pPr>
    <w:rPr>
      <w:rFonts w:ascii="Arial Narrow" w:hAnsi="Arial Narrow"/>
      <w:b/>
      <w:bCs/>
      <w:color w:val="000000"/>
      <w:lang w:eastAsia="es-ES"/>
    </w:rPr>
  </w:style>
  <w:style w:type="paragraph" w:styleId="Ttulo4">
    <w:name w:val="heading 4"/>
    <w:basedOn w:val="Normal"/>
    <w:next w:val="Normal"/>
    <w:link w:val="Ttulo4Car"/>
    <w:unhideWhenUsed/>
    <w:qFormat/>
    <w:rsid w:val="00CA2F64"/>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nhideWhenUsed/>
    <w:qFormat/>
    <w:rsid w:val="0079269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qFormat/>
    <w:rsid w:val="00CA2F64"/>
    <w:pPr>
      <w:keepNext/>
      <w:suppressAutoHyphens w:val="0"/>
      <w:jc w:val="center"/>
      <w:outlineLvl w:val="5"/>
    </w:pPr>
    <w:rPr>
      <w:rFonts w:ascii="Arial" w:hAnsi="Arial"/>
      <w:b/>
      <w:sz w:val="36"/>
      <w:szCs w:val="20"/>
      <w:lang w:eastAsia="es-ES"/>
    </w:rPr>
  </w:style>
  <w:style w:type="paragraph" w:styleId="Ttulo7">
    <w:name w:val="heading 7"/>
    <w:basedOn w:val="Normal"/>
    <w:next w:val="Normal"/>
    <w:link w:val="Ttulo7Car"/>
    <w:uiPriority w:val="9"/>
    <w:unhideWhenUsed/>
    <w:qFormat/>
    <w:rsid w:val="00D37716"/>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qFormat/>
    <w:rsid w:val="00CA2F64"/>
    <w:pPr>
      <w:keepNext/>
      <w:suppressAutoHyphens w:val="0"/>
      <w:jc w:val="center"/>
      <w:outlineLvl w:val="7"/>
    </w:pPr>
    <w:rPr>
      <w:rFonts w:ascii="Book Antiqua" w:hAnsi="Book Antiqua"/>
      <w:b/>
      <w:bCs/>
      <w:color w:val="000000"/>
      <w:sz w:val="16"/>
      <w:lang w:eastAsia="es-ES"/>
    </w:rPr>
  </w:style>
  <w:style w:type="paragraph" w:styleId="Ttulo9">
    <w:name w:val="heading 9"/>
    <w:basedOn w:val="Normal"/>
    <w:next w:val="Normal"/>
    <w:link w:val="Ttulo9Car"/>
    <w:qFormat/>
    <w:rsid w:val="00CA2F64"/>
    <w:pPr>
      <w:keepNext/>
      <w:suppressAutoHyphens w:val="0"/>
      <w:spacing w:line="360" w:lineRule="auto"/>
      <w:jc w:val="center"/>
      <w:outlineLvl w:val="8"/>
    </w:pPr>
    <w:rPr>
      <w:sz w:val="2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semiHidden/>
    <w:rsid w:val="007F495B"/>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7F495B"/>
    <w:pPr>
      <w:spacing w:before="100" w:beforeAutospacing="1" w:after="100" w:afterAutospacing="1"/>
    </w:pPr>
    <w:rPr>
      <w:lang w:eastAsia="es-SV"/>
    </w:rPr>
  </w:style>
  <w:style w:type="paragraph" w:customStyle="1" w:styleId="Default">
    <w:name w:val="Default"/>
    <w:rsid w:val="007F495B"/>
    <w:pPr>
      <w:autoSpaceDE w:val="0"/>
      <w:autoSpaceDN w:val="0"/>
      <w:adjustRightInd w:val="0"/>
      <w:spacing w:after="0" w:line="240" w:lineRule="auto"/>
    </w:pPr>
    <w:rPr>
      <w:rFonts w:ascii="Calibri" w:hAnsi="Calibri" w:cs="Calibri"/>
      <w:color w:val="000000"/>
      <w:sz w:val="24"/>
      <w:szCs w:val="24"/>
    </w:rPr>
  </w:style>
  <w:style w:type="character" w:customStyle="1" w:styleId="apple-converted-space">
    <w:name w:val="apple-converted-space"/>
    <w:basedOn w:val="Fuentedeprrafopredeter"/>
    <w:rsid w:val="007F495B"/>
  </w:style>
  <w:style w:type="paragraph" w:styleId="Prrafodelista">
    <w:name w:val="List Paragraph"/>
    <w:basedOn w:val="Normal"/>
    <w:qFormat/>
    <w:rsid w:val="007F495B"/>
    <w:pPr>
      <w:ind w:left="720"/>
      <w:contextualSpacing/>
    </w:pPr>
  </w:style>
  <w:style w:type="paragraph" w:styleId="Textodeglobo">
    <w:name w:val="Balloon Text"/>
    <w:basedOn w:val="Normal"/>
    <w:link w:val="TextodegloboCar"/>
    <w:uiPriority w:val="99"/>
    <w:unhideWhenUsed/>
    <w:rsid w:val="007F495B"/>
    <w:rPr>
      <w:rFonts w:ascii="Tahoma" w:hAnsi="Tahoma" w:cs="Tahoma"/>
      <w:sz w:val="16"/>
      <w:szCs w:val="16"/>
    </w:rPr>
  </w:style>
  <w:style w:type="character" w:customStyle="1" w:styleId="TextodegloboCar">
    <w:name w:val="Texto de globo Car"/>
    <w:basedOn w:val="Fuentedeprrafopredeter"/>
    <w:link w:val="Textodeglobo"/>
    <w:uiPriority w:val="99"/>
    <w:rsid w:val="007F495B"/>
    <w:rPr>
      <w:rFonts w:ascii="Tahoma" w:hAnsi="Tahoma" w:cs="Tahoma"/>
      <w:sz w:val="16"/>
      <w:szCs w:val="16"/>
    </w:rPr>
  </w:style>
  <w:style w:type="paragraph" w:styleId="Encabezado">
    <w:name w:val="header"/>
    <w:basedOn w:val="Normal"/>
    <w:link w:val="EncabezadoCar"/>
    <w:uiPriority w:val="99"/>
    <w:unhideWhenUsed/>
    <w:rsid w:val="001700E0"/>
    <w:pPr>
      <w:tabs>
        <w:tab w:val="center" w:pos="4419"/>
        <w:tab w:val="right" w:pos="8838"/>
      </w:tabs>
    </w:pPr>
  </w:style>
  <w:style w:type="character" w:customStyle="1" w:styleId="EncabezadoCar">
    <w:name w:val="Encabezado Car"/>
    <w:basedOn w:val="Fuentedeprrafopredeter"/>
    <w:link w:val="Encabezado"/>
    <w:uiPriority w:val="99"/>
    <w:rsid w:val="001700E0"/>
  </w:style>
  <w:style w:type="paragraph" w:styleId="Piedepgina">
    <w:name w:val="footer"/>
    <w:basedOn w:val="Normal"/>
    <w:link w:val="PiedepginaCar"/>
    <w:uiPriority w:val="99"/>
    <w:unhideWhenUsed/>
    <w:rsid w:val="001700E0"/>
    <w:pPr>
      <w:tabs>
        <w:tab w:val="center" w:pos="4419"/>
        <w:tab w:val="right" w:pos="8838"/>
      </w:tabs>
    </w:pPr>
  </w:style>
  <w:style w:type="character" w:customStyle="1" w:styleId="PiedepginaCar">
    <w:name w:val="Pie de página Car"/>
    <w:basedOn w:val="Fuentedeprrafopredeter"/>
    <w:link w:val="Piedepgina"/>
    <w:uiPriority w:val="99"/>
    <w:rsid w:val="001700E0"/>
  </w:style>
  <w:style w:type="character" w:styleId="Hipervnculo">
    <w:name w:val="Hyperlink"/>
    <w:basedOn w:val="Fuentedeprrafopredeter"/>
    <w:uiPriority w:val="99"/>
    <w:unhideWhenUsed/>
    <w:rsid w:val="005168A8"/>
    <w:rPr>
      <w:color w:val="0000FF" w:themeColor="hyperlink"/>
      <w:u w:val="single"/>
    </w:rPr>
  </w:style>
  <w:style w:type="character" w:styleId="Textoennegrita">
    <w:name w:val="Strong"/>
    <w:basedOn w:val="Fuentedeprrafopredeter"/>
    <w:uiPriority w:val="22"/>
    <w:qFormat/>
    <w:rsid w:val="00944587"/>
    <w:rPr>
      <w:b/>
      <w:bCs/>
    </w:rPr>
  </w:style>
  <w:style w:type="character" w:customStyle="1" w:styleId="shaw-cc-fondo">
    <w:name w:val="shaw-cc-fondo"/>
    <w:basedOn w:val="Fuentedeprrafopredeter"/>
    <w:rsid w:val="00DC5CDA"/>
  </w:style>
  <w:style w:type="character" w:customStyle="1" w:styleId="Ttulo1Car">
    <w:name w:val="Título 1 Car"/>
    <w:basedOn w:val="Fuentedeprrafopredeter"/>
    <w:link w:val="Ttulo1"/>
    <w:rsid w:val="00701E1F"/>
    <w:rPr>
      <w:rFonts w:ascii="Arial" w:eastAsia="Times New Roman" w:hAnsi="Arial" w:cs="Arial"/>
      <w:b/>
      <w:bCs/>
      <w:sz w:val="24"/>
      <w:szCs w:val="24"/>
      <w:lang w:val="es-ES" w:eastAsia="ar-SA"/>
    </w:rPr>
  </w:style>
  <w:style w:type="paragraph" w:customStyle="1" w:styleId="Encabezadodetda">
    <w:name w:val="Encabezado de tda"/>
    <w:basedOn w:val="Normal"/>
    <w:rsid w:val="00701E1F"/>
    <w:pPr>
      <w:widowControl w:val="0"/>
      <w:tabs>
        <w:tab w:val="right" w:pos="9360"/>
      </w:tabs>
    </w:pPr>
    <w:rPr>
      <w:rFonts w:ascii="Courier New" w:hAnsi="Courier New" w:cs="Courier New"/>
      <w:lang w:val="en-US"/>
    </w:rPr>
  </w:style>
  <w:style w:type="paragraph" w:customStyle="1" w:styleId="Textoindependiente21">
    <w:name w:val="Texto independiente 21"/>
    <w:basedOn w:val="Normal"/>
    <w:rsid w:val="00701E1F"/>
    <w:rPr>
      <w:rFonts w:ascii="Garamond" w:hAnsi="Garamond" w:cs="Garamond"/>
      <w:sz w:val="28"/>
    </w:rPr>
  </w:style>
  <w:style w:type="paragraph" w:customStyle="1" w:styleId="Textoindependiente31">
    <w:name w:val="Texto independiente 31"/>
    <w:basedOn w:val="Normal"/>
    <w:rsid w:val="00701E1F"/>
    <w:pPr>
      <w:autoSpaceDE w:val="0"/>
      <w:spacing w:line="360" w:lineRule="auto"/>
    </w:pPr>
    <w:rPr>
      <w:rFonts w:ascii="BookmanOldStyle" w:hAnsi="BookmanOldStyle" w:cs="BookmanOldStyle"/>
      <w:sz w:val="32"/>
    </w:rPr>
  </w:style>
  <w:style w:type="paragraph" w:customStyle="1" w:styleId="Predeterminado">
    <w:name w:val="Predeterminado"/>
    <w:rsid w:val="00B9077E"/>
    <w:pPr>
      <w:widowControl w:val="0"/>
      <w:autoSpaceDE w:val="0"/>
      <w:autoSpaceDN w:val="0"/>
      <w:adjustRightInd w:val="0"/>
      <w:spacing w:after="0" w:line="240" w:lineRule="auto"/>
    </w:pPr>
    <w:rPr>
      <w:rFonts w:ascii="Times New Roman" w:hAnsi="Times New Roman" w:cs="Times New Roman"/>
      <w:sz w:val="24"/>
      <w:szCs w:val="24"/>
    </w:rPr>
  </w:style>
  <w:style w:type="paragraph" w:styleId="Textoindependiente">
    <w:name w:val="Body Text"/>
    <w:basedOn w:val="Normal"/>
    <w:link w:val="TextoindependienteCar"/>
    <w:rsid w:val="00504108"/>
    <w:pPr>
      <w:spacing w:before="280" w:after="280"/>
    </w:pPr>
  </w:style>
  <w:style w:type="character" w:customStyle="1" w:styleId="TextoindependienteCar">
    <w:name w:val="Texto independiente Car"/>
    <w:basedOn w:val="Fuentedeprrafopredeter"/>
    <w:link w:val="Textoindependiente"/>
    <w:rsid w:val="00504108"/>
    <w:rPr>
      <w:rFonts w:ascii="Times New Roman" w:eastAsia="Times New Roman" w:hAnsi="Times New Roman" w:cs="Times New Roman"/>
      <w:sz w:val="24"/>
      <w:szCs w:val="24"/>
      <w:lang w:val="es-ES" w:eastAsia="ar-SA"/>
    </w:rPr>
  </w:style>
  <w:style w:type="character" w:customStyle="1" w:styleId="Ttulo7Car">
    <w:name w:val="Título 7 Car"/>
    <w:basedOn w:val="Fuentedeprrafopredeter"/>
    <w:link w:val="Ttulo7"/>
    <w:uiPriority w:val="9"/>
    <w:semiHidden/>
    <w:rsid w:val="00D37716"/>
    <w:rPr>
      <w:rFonts w:asciiTheme="majorHAnsi" w:eastAsiaTheme="majorEastAsia" w:hAnsiTheme="majorHAnsi" w:cstheme="majorBidi"/>
      <w:i/>
      <w:iCs/>
      <w:color w:val="404040" w:themeColor="text1" w:themeTint="BF"/>
      <w:sz w:val="24"/>
      <w:szCs w:val="24"/>
      <w:lang w:val="es-ES" w:eastAsia="ar-SA"/>
    </w:rPr>
  </w:style>
  <w:style w:type="paragraph" w:styleId="Sangra3detindependiente">
    <w:name w:val="Body Text Indent 3"/>
    <w:basedOn w:val="Normal"/>
    <w:link w:val="Sangra3detindependienteCar"/>
    <w:uiPriority w:val="99"/>
    <w:semiHidden/>
    <w:unhideWhenUsed/>
    <w:rsid w:val="00D37716"/>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D37716"/>
    <w:rPr>
      <w:rFonts w:ascii="Times New Roman" w:eastAsia="Times New Roman" w:hAnsi="Times New Roman" w:cs="Times New Roman"/>
      <w:sz w:val="16"/>
      <w:szCs w:val="16"/>
      <w:lang w:val="es-ES" w:eastAsia="ar-SA"/>
    </w:rPr>
  </w:style>
  <w:style w:type="paragraph" w:styleId="Subttulo">
    <w:name w:val="Subtitle"/>
    <w:basedOn w:val="Normal"/>
    <w:next w:val="Normal"/>
    <w:link w:val="SubttuloCar"/>
    <w:uiPriority w:val="11"/>
    <w:qFormat/>
    <w:rsid w:val="005E6D4C"/>
    <w:pPr>
      <w:numPr>
        <w:ilvl w:val="1"/>
      </w:numPr>
    </w:pPr>
    <w:rPr>
      <w:rFonts w:asciiTheme="majorHAnsi" w:eastAsiaTheme="majorEastAsia" w:hAnsiTheme="majorHAnsi" w:cstheme="majorBidi"/>
      <w:i/>
      <w:iCs/>
      <w:color w:val="4F81BD" w:themeColor="accent1"/>
      <w:spacing w:val="15"/>
    </w:rPr>
  </w:style>
  <w:style w:type="character" w:customStyle="1" w:styleId="SubttuloCar">
    <w:name w:val="Subtítulo Car"/>
    <w:basedOn w:val="Fuentedeprrafopredeter"/>
    <w:link w:val="Subttulo"/>
    <w:uiPriority w:val="11"/>
    <w:rsid w:val="005E6D4C"/>
    <w:rPr>
      <w:rFonts w:asciiTheme="majorHAnsi" w:eastAsiaTheme="majorEastAsia" w:hAnsiTheme="majorHAnsi" w:cstheme="majorBidi"/>
      <w:i/>
      <w:iCs/>
      <w:color w:val="4F81BD" w:themeColor="accent1"/>
      <w:spacing w:val="15"/>
      <w:sz w:val="24"/>
      <w:szCs w:val="24"/>
      <w:lang w:val="es-ES" w:eastAsia="ar-SA"/>
    </w:rPr>
  </w:style>
  <w:style w:type="character" w:customStyle="1" w:styleId="Ttulo5Car">
    <w:name w:val="Título 5 Car"/>
    <w:basedOn w:val="Fuentedeprrafopredeter"/>
    <w:link w:val="Ttulo5"/>
    <w:rsid w:val="00792698"/>
    <w:rPr>
      <w:rFonts w:asciiTheme="majorHAnsi" w:eastAsiaTheme="majorEastAsia" w:hAnsiTheme="majorHAnsi" w:cstheme="majorBidi"/>
      <w:color w:val="243F60" w:themeColor="accent1" w:themeShade="7F"/>
      <w:sz w:val="24"/>
      <w:szCs w:val="24"/>
      <w:lang w:val="es-ES" w:eastAsia="ar-SA"/>
    </w:rPr>
  </w:style>
  <w:style w:type="paragraph" w:customStyle="1" w:styleId="TableParagraph">
    <w:name w:val="Table Paragraph"/>
    <w:basedOn w:val="Normal"/>
    <w:uiPriority w:val="1"/>
    <w:qFormat/>
    <w:rsid w:val="003A41AB"/>
    <w:pPr>
      <w:widowControl w:val="0"/>
      <w:suppressAutoHyphens w:val="0"/>
    </w:pPr>
    <w:rPr>
      <w:rFonts w:ascii="Calibri" w:eastAsia="Calibri" w:hAnsi="Calibri"/>
      <w:sz w:val="22"/>
      <w:szCs w:val="22"/>
      <w:lang w:val="en-US" w:eastAsia="en-US"/>
    </w:rPr>
  </w:style>
  <w:style w:type="character" w:customStyle="1" w:styleId="Ttulo3Car">
    <w:name w:val="Título 3 Car"/>
    <w:basedOn w:val="Fuentedeprrafopredeter"/>
    <w:link w:val="Ttulo3"/>
    <w:rsid w:val="00CA2F64"/>
    <w:rPr>
      <w:rFonts w:ascii="Arial Narrow" w:eastAsia="Times New Roman" w:hAnsi="Arial Narrow" w:cs="Times New Roman"/>
      <w:b/>
      <w:bCs/>
      <w:color w:val="000000"/>
      <w:sz w:val="24"/>
      <w:szCs w:val="24"/>
      <w:lang w:val="es-ES" w:eastAsia="es-ES"/>
    </w:rPr>
  </w:style>
  <w:style w:type="character" w:customStyle="1" w:styleId="Ttulo4Car">
    <w:name w:val="Título 4 Car"/>
    <w:basedOn w:val="Fuentedeprrafopredeter"/>
    <w:link w:val="Ttulo4"/>
    <w:rsid w:val="00CA2F64"/>
    <w:rPr>
      <w:rFonts w:asciiTheme="majorHAnsi" w:eastAsiaTheme="majorEastAsia" w:hAnsiTheme="majorHAnsi" w:cstheme="majorBidi"/>
      <w:b/>
      <w:bCs/>
      <w:i/>
      <w:iCs/>
      <w:color w:val="4F81BD" w:themeColor="accent1"/>
      <w:sz w:val="24"/>
      <w:szCs w:val="24"/>
      <w:lang w:val="es-ES" w:eastAsia="ar-SA"/>
    </w:rPr>
  </w:style>
  <w:style w:type="character" w:customStyle="1" w:styleId="Ttulo6Car">
    <w:name w:val="Título 6 Car"/>
    <w:basedOn w:val="Fuentedeprrafopredeter"/>
    <w:link w:val="Ttulo6"/>
    <w:rsid w:val="00CA2F64"/>
    <w:rPr>
      <w:rFonts w:ascii="Arial" w:eastAsia="Times New Roman" w:hAnsi="Arial" w:cs="Times New Roman"/>
      <w:b/>
      <w:sz w:val="36"/>
      <w:szCs w:val="20"/>
      <w:lang w:val="es-ES" w:eastAsia="es-ES"/>
    </w:rPr>
  </w:style>
  <w:style w:type="character" w:customStyle="1" w:styleId="Ttulo8Car">
    <w:name w:val="Título 8 Car"/>
    <w:basedOn w:val="Fuentedeprrafopredeter"/>
    <w:link w:val="Ttulo8"/>
    <w:rsid w:val="00CA2F64"/>
    <w:rPr>
      <w:rFonts w:ascii="Book Antiqua" w:eastAsia="Times New Roman" w:hAnsi="Book Antiqua" w:cs="Times New Roman"/>
      <w:b/>
      <w:bCs/>
      <w:color w:val="000000"/>
      <w:sz w:val="16"/>
      <w:szCs w:val="24"/>
      <w:lang w:val="es-ES" w:eastAsia="es-ES"/>
    </w:rPr>
  </w:style>
  <w:style w:type="character" w:customStyle="1" w:styleId="Ttulo9Car">
    <w:name w:val="Título 9 Car"/>
    <w:basedOn w:val="Fuentedeprrafopredeter"/>
    <w:link w:val="Ttulo9"/>
    <w:rsid w:val="00CA2F64"/>
    <w:rPr>
      <w:rFonts w:ascii="Times New Roman" w:eastAsia="Times New Roman" w:hAnsi="Times New Roman" w:cs="Times New Roman"/>
      <w:sz w:val="28"/>
      <w:szCs w:val="24"/>
      <w:lang w:val="es-ES" w:eastAsia="es-ES"/>
    </w:rPr>
  </w:style>
  <w:style w:type="numbering" w:customStyle="1" w:styleId="Sinlista1">
    <w:name w:val="Sin lista1"/>
    <w:next w:val="Sinlista"/>
    <w:uiPriority w:val="99"/>
    <w:semiHidden/>
    <w:unhideWhenUsed/>
    <w:rsid w:val="00CA2F64"/>
  </w:style>
  <w:style w:type="paragraph" w:styleId="Ttulo">
    <w:name w:val="Title"/>
    <w:basedOn w:val="Normal"/>
    <w:link w:val="TtuloCar"/>
    <w:qFormat/>
    <w:rsid w:val="00CA2F64"/>
    <w:pPr>
      <w:keepNext/>
      <w:keepLines/>
      <w:pageBreakBefore/>
      <w:suppressLineNumbers/>
      <w:jc w:val="center"/>
    </w:pPr>
    <w:rPr>
      <w:rFonts w:ascii="Broadway" w:hAnsi="Broadway"/>
      <w:sz w:val="28"/>
      <w:lang w:eastAsia="es-ES"/>
    </w:rPr>
  </w:style>
  <w:style w:type="character" w:customStyle="1" w:styleId="TtuloCar">
    <w:name w:val="Título Car"/>
    <w:basedOn w:val="Fuentedeprrafopredeter"/>
    <w:link w:val="Ttulo"/>
    <w:rsid w:val="00CA2F64"/>
    <w:rPr>
      <w:rFonts w:ascii="Broadway" w:eastAsia="Times New Roman" w:hAnsi="Broadway" w:cs="Times New Roman"/>
      <w:sz w:val="28"/>
      <w:szCs w:val="24"/>
      <w:lang w:val="es-ES" w:eastAsia="es-ES"/>
    </w:rPr>
  </w:style>
  <w:style w:type="paragraph" w:styleId="Textoindependiente2">
    <w:name w:val="Body Text 2"/>
    <w:basedOn w:val="Normal"/>
    <w:link w:val="Textoindependiente2Car"/>
    <w:rsid w:val="00CA2F64"/>
    <w:pPr>
      <w:suppressAutoHyphens w:val="0"/>
      <w:jc w:val="center"/>
    </w:pPr>
    <w:rPr>
      <w:rFonts w:ascii="Book Antiqua" w:hAnsi="Book Antiqua"/>
      <w:color w:val="000000"/>
      <w:sz w:val="18"/>
      <w:lang w:eastAsia="es-ES"/>
    </w:rPr>
  </w:style>
  <w:style w:type="character" w:customStyle="1" w:styleId="Textoindependiente2Car">
    <w:name w:val="Texto independiente 2 Car"/>
    <w:basedOn w:val="Fuentedeprrafopredeter"/>
    <w:link w:val="Textoindependiente2"/>
    <w:rsid w:val="00CA2F64"/>
    <w:rPr>
      <w:rFonts w:ascii="Book Antiqua" w:eastAsia="Times New Roman" w:hAnsi="Book Antiqua" w:cs="Times New Roman"/>
      <w:color w:val="000000"/>
      <w:sz w:val="18"/>
      <w:szCs w:val="24"/>
      <w:lang w:val="es-ES" w:eastAsia="es-ES"/>
    </w:rPr>
  </w:style>
  <w:style w:type="character" w:styleId="Hipervnculovisitado">
    <w:name w:val="FollowedHyperlink"/>
    <w:basedOn w:val="Fuentedeprrafopredeter"/>
    <w:uiPriority w:val="99"/>
    <w:rsid w:val="00CA2F64"/>
    <w:rPr>
      <w:color w:val="800080"/>
      <w:u w:val="single"/>
    </w:rPr>
  </w:style>
  <w:style w:type="paragraph" w:styleId="Textoindependiente3">
    <w:name w:val="Body Text 3"/>
    <w:basedOn w:val="Normal"/>
    <w:link w:val="Textoindependiente3Car"/>
    <w:rsid w:val="00CA2F64"/>
    <w:pPr>
      <w:suppressAutoHyphens w:val="0"/>
      <w:jc w:val="both"/>
    </w:pPr>
    <w:rPr>
      <w:lang w:eastAsia="es-ES"/>
    </w:rPr>
  </w:style>
  <w:style w:type="character" w:customStyle="1" w:styleId="Textoindependiente3Car">
    <w:name w:val="Texto independiente 3 Car"/>
    <w:basedOn w:val="Fuentedeprrafopredeter"/>
    <w:link w:val="Textoindependiente3"/>
    <w:rsid w:val="00CA2F64"/>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rsid w:val="00CA2F64"/>
    <w:pPr>
      <w:suppressAutoHyphens w:val="0"/>
      <w:ind w:left="2700"/>
      <w:jc w:val="center"/>
    </w:pPr>
    <w:rPr>
      <w:color w:val="000000"/>
      <w:sz w:val="18"/>
      <w:lang w:val="es-SV" w:eastAsia="es-ES"/>
    </w:rPr>
  </w:style>
  <w:style w:type="character" w:customStyle="1" w:styleId="SangradetextonormalCar">
    <w:name w:val="Sangría de texto normal Car"/>
    <w:basedOn w:val="Fuentedeprrafopredeter"/>
    <w:link w:val="Sangradetextonormal"/>
    <w:rsid w:val="00CA2F64"/>
    <w:rPr>
      <w:rFonts w:ascii="Times New Roman" w:eastAsia="Times New Roman" w:hAnsi="Times New Roman" w:cs="Times New Roman"/>
      <w:color w:val="000000"/>
      <w:sz w:val="18"/>
      <w:szCs w:val="24"/>
      <w:lang w:eastAsia="es-ES"/>
    </w:rPr>
  </w:style>
  <w:style w:type="paragraph" w:styleId="Sangra2detindependiente">
    <w:name w:val="Body Text Indent 2"/>
    <w:basedOn w:val="Normal"/>
    <w:link w:val="Sangra2detindependienteCar"/>
    <w:rsid w:val="00CA2F64"/>
    <w:pPr>
      <w:suppressAutoHyphens w:val="0"/>
      <w:spacing w:line="360" w:lineRule="auto"/>
      <w:ind w:left="45"/>
    </w:pPr>
    <w:rPr>
      <w:color w:val="000000"/>
      <w:sz w:val="18"/>
      <w:lang w:val="es-SV" w:eastAsia="es-ES"/>
    </w:rPr>
  </w:style>
  <w:style w:type="character" w:customStyle="1" w:styleId="Sangra2detindependienteCar">
    <w:name w:val="Sangría 2 de t. independiente Car"/>
    <w:basedOn w:val="Fuentedeprrafopredeter"/>
    <w:link w:val="Sangra2detindependiente"/>
    <w:rsid w:val="00CA2F64"/>
    <w:rPr>
      <w:rFonts w:ascii="Times New Roman" w:eastAsia="Times New Roman" w:hAnsi="Times New Roman" w:cs="Times New Roman"/>
      <w:color w:val="000000"/>
      <w:sz w:val="18"/>
      <w:szCs w:val="24"/>
      <w:lang w:eastAsia="es-ES"/>
    </w:rPr>
  </w:style>
  <w:style w:type="paragraph" w:customStyle="1" w:styleId="Textoindependiente22">
    <w:name w:val="Texto independiente 22"/>
    <w:basedOn w:val="Normal"/>
    <w:rsid w:val="00CA2F64"/>
    <w:pPr>
      <w:widowControl w:val="0"/>
      <w:tabs>
        <w:tab w:val="left" w:pos="-720"/>
        <w:tab w:val="left" w:pos="0"/>
      </w:tabs>
      <w:spacing w:line="360" w:lineRule="auto"/>
    </w:pPr>
    <w:rPr>
      <w:rFonts w:ascii="Arial" w:hAnsi="Arial"/>
      <w:spacing w:val="-3"/>
      <w:sz w:val="20"/>
      <w:szCs w:val="20"/>
      <w:lang w:val="en-US"/>
    </w:rPr>
  </w:style>
  <w:style w:type="paragraph" w:customStyle="1" w:styleId="Textodebloque1">
    <w:name w:val="Texto de bloque1"/>
    <w:basedOn w:val="Normal"/>
    <w:rsid w:val="00CA2F64"/>
    <w:pPr>
      <w:widowControl w:val="0"/>
      <w:tabs>
        <w:tab w:val="left" w:pos="5760"/>
        <w:tab w:val="left" w:pos="6480"/>
        <w:tab w:val="left" w:pos="7200"/>
        <w:tab w:val="left" w:pos="7920"/>
      </w:tabs>
      <w:spacing w:line="360" w:lineRule="auto"/>
      <w:ind w:left="2160" w:right="2152" w:firstLine="2093"/>
      <w:jc w:val="both"/>
    </w:pPr>
    <w:rPr>
      <w:rFonts w:ascii="Arial" w:hAnsi="Arial"/>
      <w:spacing w:val="-3"/>
      <w:szCs w:val="20"/>
      <w:lang w:val="en-US"/>
    </w:rPr>
  </w:style>
  <w:style w:type="character" w:customStyle="1" w:styleId="Absatz-Standardschriftart">
    <w:name w:val="Absatz-Standardschriftart"/>
    <w:rsid w:val="00CA2F64"/>
  </w:style>
  <w:style w:type="character" w:customStyle="1" w:styleId="WW8Num4z0">
    <w:name w:val="WW8Num4z0"/>
    <w:rsid w:val="00CA2F64"/>
    <w:rPr>
      <w:b/>
    </w:rPr>
  </w:style>
  <w:style w:type="character" w:customStyle="1" w:styleId="Fuentedeprrafopredeter1">
    <w:name w:val="Fuente de párrafo predeter.1"/>
    <w:rsid w:val="00CA2F64"/>
  </w:style>
  <w:style w:type="character" w:customStyle="1" w:styleId="Carcterdenumeracin">
    <w:name w:val="Carácter de numeración"/>
    <w:rsid w:val="00CA2F64"/>
  </w:style>
  <w:style w:type="paragraph" w:customStyle="1" w:styleId="Encabezado1">
    <w:name w:val="Encabezado1"/>
    <w:basedOn w:val="Normal"/>
    <w:next w:val="Textoindependiente"/>
    <w:rsid w:val="00CA2F64"/>
    <w:pPr>
      <w:keepNext/>
      <w:spacing w:before="240" w:after="120"/>
    </w:pPr>
    <w:rPr>
      <w:rFonts w:ascii="Arial" w:eastAsia="DejaVu Sans" w:hAnsi="Arial" w:cs="Mangal"/>
      <w:sz w:val="28"/>
      <w:szCs w:val="28"/>
    </w:rPr>
  </w:style>
  <w:style w:type="paragraph" w:styleId="Lista">
    <w:name w:val="List"/>
    <w:basedOn w:val="Textoindependiente"/>
    <w:rsid w:val="00CA2F64"/>
    <w:pPr>
      <w:spacing w:before="0" w:after="0"/>
      <w:jc w:val="center"/>
    </w:pPr>
    <w:rPr>
      <w:rFonts w:cs="Mangal"/>
      <w:b/>
      <w:bCs/>
      <w:sz w:val="28"/>
    </w:rPr>
  </w:style>
  <w:style w:type="paragraph" w:customStyle="1" w:styleId="Etiqueta">
    <w:name w:val="Etiqueta"/>
    <w:basedOn w:val="Normal"/>
    <w:rsid w:val="00CA2F64"/>
    <w:pPr>
      <w:suppressLineNumbers/>
      <w:spacing w:before="120" w:after="120"/>
    </w:pPr>
    <w:rPr>
      <w:rFonts w:cs="Mangal"/>
      <w:i/>
      <w:iCs/>
    </w:rPr>
  </w:style>
  <w:style w:type="paragraph" w:customStyle="1" w:styleId="ndice">
    <w:name w:val="Índice"/>
    <w:basedOn w:val="Normal"/>
    <w:rsid w:val="00CA2F64"/>
    <w:pPr>
      <w:suppressLineNumbers/>
    </w:pPr>
    <w:rPr>
      <w:rFonts w:cs="Mangal"/>
    </w:rPr>
  </w:style>
  <w:style w:type="paragraph" w:customStyle="1" w:styleId="Mapadeldocumento1">
    <w:name w:val="Mapa del documento1"/>
    <w:basedOn w:val="Normal"/>
    <w:rsid w:val="00CA2F64"/>
    <w:pPr>
      <w:shd w:val="clear" w:color="auto" w:fill="000080"/>
    </w:pPr>
    <w:rPr>
      <w:rFonts w:ascii="Tahoma" w:hAnsi="Tahoma" w:cs="Tahoma"/>
    </w:rPr>
  </w:style>
  <w:style w:type="paragraph" w:customStyle="1" w:styleId="Sangra2detindependiente1">
    <w:name w:val="Sangría 2 de t. independiente1"/>
    <w:basedOn w:val="Normal"/>
    <w:rsid w:val="00CA2F64"/>
    <w:pPr>
      <w:tabs>
        <w:tab w:val="left" w:pos="1920"/>
      </w:tabs>
      <w:spacing w:line="360" w:lineRule="auto"/>
      <w:ind w:left="360"/>
      <w:jc w:val="center"/>
    </w:pPr>
  </w:style>
  <w:style w:type="paragraph" w:customStyle="1" w:styleId="Sangra3detindependiente1">
    <w:name w:val="Sangría 3 de t. independiente1"/>
    <w:basedOn w:val="Normal"/>
    <w:rsid w:val="00CA2F64"/>
    <w:pPr>
      <w:tabs>
        <w:tab w:val="left" w:pos="1920"/>
      </w:tabs>
      <w:ind w:hanging="360"/>
      <w:jc w:val="center"/>
    </w:pPr>
    <w:rPr>
      <w:b/>
      <w:bCs/>
      <w:sz w:val="32"/>
    </w:rPr>
  </w:style>
  <w:style w:type="paragraph" w:customStyle="1" w:styleId="Epgrafe1">
    <w:name w:val="Epígrafe1"/>
    <w:basedOn w:val="Normal"/>
    <w:next w:val="Normal"/>
    <w:rsid w:val="00CA2F64"/>
    <w:pPr>
      <w:tabs>
        <w:tab w:val="left" w:pos="1920"/>
      </w:tabs>
      <w:jc w:val="center"/>
    </w:pPr>
    <w:rPr>
      <w:b/>
      <w:bCs/>
      <w:i/>
      <w:iCs/>
      <w:sz w:val="28"/>
      <w:lang w:val="es-SV"/>
    </w:rPr>
  </w:style>
  <w:style w:type="paragraph" w:customStyle="1" w:styleId="Contenidodelmarco">
    <w:name w:val="Contenido del marco"/>
    <w:basedOn w:val="Textoindependiente"/>
    <w:rsid w:val="00CA2F64"/>
    <w:pPr>
      <w:spacing w:before="0" w:after="0"/>
      <w:jc w:val="center"/>
    </w:pPr>
    <w:rPr>
      <w:b/>
      <w:bCs/>
      <w:sz w:val="28"/>
    </w:rPr>
  </w:style>
  <w:style w:type="paragraph" w:customStyle="1" w:styleId="Contenidodelatabla">
    <w:name w:val="Contenido de la tabla"/>
    <w:basedOn w:val="Normal"/>
    <w:rsid w:val="00CA2F64"/>
    <w:pPr>
      <w:suppressLineNumbers/>
    </w:pPr>
  </w:style>
  <w:style w:type="paragraph" w:customStyle="1" w:styleId="Encabezadodelatabla">
    <w:name w:val="Encabezado de la tabla"/>
    <w:basedOn w:val="Contenidodelatabla"/>
    <w:rsid w:val="00CA2F64"/>
    <w:pPr>
      <w:jc w:val="center"/>
    </w:pPr>
    <w:rPr>
      <w:b/>
      <w:bCs/>
    </w:rPr>
  </w:style>
  <w:style w:type="paragraph" w:styleId="Textodebloque">
    <w:name w:val="Block Text"/>
    <w:basedOn w:val="Normal"/>
    <w:rsid w:val="00CA2F64"/>
    <w:pPr>
      <w:widowControl w:val="0"/>
      <w:tabs>
        <w:tab w:val="left" w:pos="-720"/>
        <w:tab w:val="left" w:pos="0"/>
        <w:tab w:val="left" w:pos="720"/>
        <w:tab w:val="left" w:pos="1440"/>
      </w:tabs>
      <w:spacing w:line="360" w:lineRule="auto"/>
      <w:ind w:left="2160" w:right="2152" w:firstLine="2093"/>
      <w:jc w:val="both"/>
    </w:pPr>
    <w:rPr>
      <w:rFonts w:ascii="Arial" w:hAnsi="Arial"/>
      <w:snapToGrid w:val="0"/>
      <w:spacing w:val="-3"/>
      <w:szCs w:val="20"/>
      <w:lang w:val="en-US" w:eastAsia="es-ES"/>
    </w:rPr>
  </w:style>
  <w:style w:type="table" w:styleId="Tablaconcuadrcula">
    <w:name w:val="Table Grid"/>
    <w:basedOn w:val="Tablanormal"/>
    <w:rsid w:val="00CA2F64"/>
    <w:pPr>
      <w:spacing w:after="0" w:line="240" w:lineRule="auto"/>
    </w:pPr>
    <w:rPr>
      <w:rFonts w:ascii="Times New Roman" w:eastAsia="Times New Roman" w:hAnsi="Times New Roman" w:cs="Times New Roman"/>
      <w:sz w:val="20"/>
      <w:szCs w:val="20"/>
      <w:lang w:val="es-ES" w:eastAsia="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notaalfinal">
    <w:name w:val="endnote text"/>
    <w:basedOn w:val="Normal"/>
    <w:link w:val="TextonotaalfinalCar"/>
    <w:rsid w:val="00CA2F64"/>
    <w:pPr>
      <w:suppressAutoHyphens w:val="0"/>
    </w:pPr>
    <w:rPr>
      <w:sz w:val="20"/>
      <w:szCs w:val="20"/>
      <w:lang w:eastAsia="es-ES"/>
    </w:rPr>
  </w:style>
  <w:style w:type="character" w:customStyle="1" w:styleId="TextonotaalfinalCar">
    <w:name w:val="Texto nota al final Car"/>
    <w:basedOn w:val="Fuentedeprrafopredeter"/>
    <w:link w:val="Textonotaalfinal"/>
    <w:rsid w:val="00CA2F6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rsid w:val="00CA2F64"/>
    <w:rPr>
      <w:vertAlign w:val="superscript"/>
    </w:rPr>
  </w:style>
  <w:style w:type="character" w:customStyle="1" w:styleId="WW8Num23z3">
    <w:name w:val="WW8Num23z3"/>
    <w:rsid w:val="00CA2F64"/>
    <w:rPr>
      <w:rFonts w:ascii="Symbol" w:hAnsi="Symbol"/>
    </w:rPr>
  </w:style>
  <w:style w:type="numbering" w:customStyle="1" w:styleId="Sinlista2">
    <w:name w:val="Sin lista2"/>
    <w:next w:val="Sinlista"/>
    <w:uiPriority w:val="99"/>
    <w:semiHidden/>
    <w:unhideWhenUsed/>
    <w:rsid w:val="00CA2F64"/>
  </w:style>
  <w:style w:type="table" w:customStyle="1" w:styleId="Tablaconcuadrcula1">
    <w:name w:val="Tabla con cuadrícula1"/>
    <w:basedOn w:val="Tablanormal"/>
    <w:next w:val="Tablaconcuadrcula"/>
    <w:rsid w:val="00CA2F64"/>
    <w:pPr>
      <w:spacing w:after="0" w:line="240" w:lineRule="auto"/>
    </w:pPr>
    <w:rPr>
      <w:rFonts w:ascii="Times New Roman" w:eastAsia="Times New Roman" w:hAnsi="Times New Roman" w:cs="Times New Roman"/>
      <w:sz w:val="20"/>
      <w:szCs w:val="20"/>
      <w:lang w:val="es-ES" w:eastAsia="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western">
    <w:name w:val="western"/>
    <w:basedOn w:val="Normal"/>
    <w:rsid w:val="00EB2B61"/>
    <w:pPr>
      <w:suppressAutoHyphens w:val="0"/>
      <w:spacing w:before="100" w:after="119"/>
    </w:pPr>
    <w:rPr>
      <w:rFonts w:ascii="Arial" w:hAnsi="Arial"/>
      <w:color w:val="000000"/>
      <w:lang w:eastAsia="zh-CN"/>
    </w:rPr>
  </w:style>
  <w:style w:type="paragraph" w:customStyle="1" w:styleId="Standard">
    <w:name w:val="Standard"/>
    <w:rsid w:val="00965CED"/>
    <w:pPr>
      <w:widowControl w:val="0"/>
      <w:suppressAutoHyphens/>
      <w:autoSpaceDN w:val="0"/>
      <w:spacing w:after="0" w:line="240" w:lineRule="auto"/>
      <w:textAlignment w:val="baseline"/>
    </w:pPr>
    <w:rPr>
      <w:rFonts w:ascii="Courier New" w:eastAsia="Times New Roman" w:hAnsi="Courier New" w:cs="Courier New"/>
      <w:kern w:val="3"/>
      <w:sz w:val="20"/>
      <w:szCs w:val="20"/>
      <w:lang w:val="es-ES" w:eastAsia="zh-CN"/>
    </w:rPr>
  </w:style>
  <w:style w:type="character" w:styleId="Mencinsinresolver">
    <w:name w:val="Unresolved Mention"/>
    <w:basedOn w:val="Fuentedeprrafopredeter"/>
    <w:uiPriority w:val="99"/>
    <w:semiHidden/>
    <w:unhideWhenUsed/>
    <w:rsid w:val="008019C5"/>
    <w:rPr>
      <w:color w:val="808080"/>
      <w:shd w:val="clear" w:color="auto" w:fill="E6E6E6"/>
    </w:rPr>
  </w:style>
  <w:style w:type="paragraph" w:customStyle="1" w:styleId="TableContents">
    <w:name w:val="Table Contents"/>
    <w:basedOn w:val="Normal"/>
    <w:rsid w:val="00FF7185"/>
    <w:pPr>
      <w:suppressLineNumbers/>
      <w:autoSpaceDN w:val="0"/>
      <w:textAlignment w:val="baseline"/>
    </w:pPr>
    <w:rPr>
      <w:rFonts w:ascii="Liberation Serif" w:eastAsia="SimSun" w:hAnsi="Liberation Serif" w:cs="Lucida Sans"/>
      <w:kern w:val="3"/>
      <w:lang w:eastAsia="zh-CN" w:bidi="hi-IN"/>
    </w:rPr>
  </w:style>
  <w:style w:type="paragraph" w:customStyle="1" w:styleId="Textoindependiente26">
    <w:name w:val="Texto independiente 26"/>
    <w:basedOn w:val="Normal"/>
    <w:rsid w:val="006F7596"/>
    <w:pPr>
      <w:widowControl w:val="0"/>
      <w:spacing w:line="360" w:lineRule="auto"/>
    </w:pPr>
    <w:rPr>
      <w:rFonts w:ascii="Arial" w:hAnsi="Arial" w:cs="Arial"/>
      <w:spacing w:val="-3"/>
      <w:sz w:val="20"/>
      <w:lang w:val="en-US" w:eastAsia="zh-CN"/>
    </w:rPr>
  </w:style>
  <w:style w:type="paragraph" w:customStyle="1" w:styleId="msonormal0">
    <w:name w:val="msonormal"/>
    <w:basedOn w:val="Normal"/>
    <w:rsid w:val="00336F6B"/>
    <w:pPr>
      <w:suppressAutoHyphens w:val="0"/>
      <w:spacing w:before="100" w:beforeAutospacing="1" w:after="100" w:afterAutospacing="1"/>
    </w:pPr>
    <w:rPr>
      <w:lang w:val="es-US" w:eastAsia="es-US"/>
    </w:rPr>
  </w:style>
  <w:style w:type="paragraph" w:customStyle="1" w:styleId="xl67">
    <w:name w:val="xl67"/>
    <w:basedOn w:val="Normal"/>
    <w:rsid w:val="00336F6B"/>
    <w:pPr>
      <w:suppressAutoHyphens w:val="0"/>
      <w:spacing w:before="100" w:beforeAutospacing="1" w:after="100" w:afterAutospacing="1"/>
      <w:jc w:val="center"/>
      <w:textAlignment w:val="center"/>
    </w:pPr>
    <w:rPr>
      <w:lang w:val="es-US" w:eastAsia="es-US"/>
    </w:rPr>
  </w:style>
  <w:style w:type="paragraph" w:customStyle="1" w:styleId="xl68">
    <w:name w:val="xl68"/>
    <w:basedOn w:val="Normal"/>
    <w:rsid w:val="00336F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bottom"/>
    </w:pPr>
    <w:rPr>
      <w:rFonts w:ascii="Arial" w:hAnsi="Arial" w:cs="Arial"/>
      <w:lang w:val="es-US" w:eastAsia="es-US"/>
    </w:rPr>
  </w:style>
  <w:style w:type="paragraph" w:customStyle="1" w:styleId="xl69">
    <w:name w:val="xl69"/>
    <w:basedOn w:val="Normal"/>
    <w:rsid w:val="00336F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bottom"/>
    </w:pPr>
    <w:rPr>
      <w:rFonts w:ascii="Arial" w:hAnsi="Arial" w:cs="Arial"/>
      <w:lang w:val="es-US" w:eastAsia="es-US"/>
    </w:rPr>
  </w:style>
  <w:style w:type="paragraph" w:customStyle="1" w:styleId="xl70">
    <w:name w:val="xl70"/>
    <w:basedOn w:val="Normal"/>
    <w:rsid w:val="00336F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bottom"/>
    </w:pPr>
    <w:rPr>
      <w:rFonts w:ascii="Arial" w:hAnsi="Arial" w:cs="Arial"/>
      <w:lang w:val="es-US" w:eastAsia="es-US"/>
    </w:rPr>
  </w:style>
  <w:style w:type="paragraph" w:customStyle="1" w:styleId="xl71">
    <w:name w:val="xl71"/>
    <w:basedOn w:val="Normal"/>
    <w:rsid w:val="00336F6B"/>
    <w:pPr>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jc w:val="center"/>
      <w:textAlignment w:val="center"/>
    </w:pPr>
    <w:rPr>
      <w:rFonts w:ascii="Arial" w:hAnsi="Arial" w:cs="Arial"/>
      <w:lang w:val="es-US" w:eastAsia="es-US"/>
    </w:rPr>
  </w:style>
  <w:style w:type="paragraph" w:customStyle="1" w:styleId="xl72">
    <w:name w:val="xl72"/>
    <w:basedOn w:val="Normal"/>
    <w:rsid w:val="00336F6B"/>
    <w:pPr>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jc w:val="center"/>
      <w:textAlignment w:val="center"/>
    </w:pPr>
    <w:rPr>
      <w:rFonts w:ascii="Arial" w:hAnsi="Arial" w:cs="Arial"/>
      <w:lang w:val="es-US" w:eastAsia="es-US"/>
    </w:rPr>
  </w:style>
  <w:style w:type="paragraph" w:customStyle="1" w:styleId="xl73">
    <w:name w:val="xl73"/>
    <w:basedOn w:val="Normal"/>
    <w:rsid w:val="00336F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lang w:val="es-US" w:eastAsia="es-US"/>
    </w:rPr>
  </w:style>
  <w:style w:type="paragraph" w:customStyle="1" w:styleId="xl74">
    <w:name w:val="xl74"/>
    <w:basedOn w:val="Normal"/>
    <w:rsid w:val="00336F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lang w:val="es-US" w:eastAsia="es-US"/>
    </w:rPr>
  </w:style>
  <w:style w:type="paragraph" w:customStyle="1" w:styleId="xl75">
    <w:name w:val="xl75"/>
    <w:basedOn w:val="Normal"/>
    <w:rsid w:val="00336F6B"/>
    <w:pPr>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pPr>
    <w:rPr>
      <w:rFonts w:ascii="Arial" w:hAnsi="Arial" w:cs="Arial"/>
      <w:lang w:val="es-US" w:eastAsia="es-US"/>
    </w:rPr>
  </w:style>
  <w:style w:type="paragraph" w:customStyle="1" w:styleId="xl76">
    <w:name w:val="xl76"/>
    <w:basedOn w:val="Normal"/>
    <w:rsid w:val="00336F6B"/>
    <w:pPr>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textAlignment w:val="center"/>
    </w:pPr>
    <w:rPr>
      <w:rFonts w:ascii="Arial" w:hAnsi="Arial" w:cs="Arial"/>
      <w:lang w:val="es-US" w:eastAsia="es-US"/>
    </w:rPr>
  </w:style>
  <w:style w:type="paragraph" w:customStyle="1" w:styleId="xl77">
    <w:name w:val="xl77"/>
    <w:basedOn w:val="Normal"/>
    <w:rsid w:val="00336F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lang w:val="es-US" w:eastAsia="es-US"/>
    </w:rPr>
  </w:style>
  <w:style w:type="paragraph" w:customStyle="1" w:styleId="xl78">
    <w:name w:val="xl78"/>
    <w:basedOn w:val="Normal"/>
    <w:rsid w:val="00336F6B"/>
    <w:pPr>
      <w:suppressAutoHyphens w:val="0"/>
      <w:spacing w:before="100" w:beforeAutospacing="1" w:after="100" w:afterAutospacing="1"/>
    </w:pPr>
    <w:rPr>
      <w:lang w:val="es-US" w:eastAsia="es-US"/>
    </w:rPr>
  </w:style>
  <w:style w:type="paragraph" w:customStyle="1" w:styleId="xl79">
    <w:name w:val="xl79"/>
    <w:basedOn w:val="Normal"/>
    <w:rsid w:val="00336F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lang w:val="es-US" w:eastAsia="es-US"/>
    </w:rPr>
  </w:style>
  <w:style w:type="paragraph" w:customStyle="1" w:styleId="xl80">
    <w:name w:val="xl80"/>
    <w:basedOn w:val="Normal"/>
    <w:rsid w:val="00336F6B"/>
    <w:pPr>
      <w:suppressAutoHyphens w:val="0"/>
      <w:spacing w:before="100" w:beforeAutospacing="1" w:after="100" w:afterAutospacing="1"/>
    </w:pPr>
    <w:rPr>
      <w:lang w:val="es-US" w:eastAsia="es-US"/>
    </w:rPr>
  </w:style>
  <w:style w:type="paragraph" w:customStyle="1" w:styleId="xl81">
    <w:name w:val="xl81"/>
    <w:basedOn w:val="Normal"/>
    <w:rsid w:val="00336F6B"/>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lang w:val="es-US" w:eastAsia="es-US"/>
    </w:rPr>
  </w:style>
  <w:style w:type="paragraph" w:customStyle="1" w:styleId="xl82">
    <w:name w:val="xl82"/>
    <w:basedOn w:val="Normal"/>
    <w:rsid w:val="00336F6B"/>
    <w:pPr>
      <w:pBdr>
        <w:top w:val="single" w:sz="4" w:space="0" w:color="auto"/>
        <w:left w:val="single" w:sz="4" w:space="0" w:color="auto"/>
        <w:bottom w:val="single" w:sz="4" w:space="0" w:color="auto"/>
      </w:pBdr>
      <w:shd w:val="clear" w:color="000000" w:fill="D9D9D9"/>
      <w:suppressAutoHyphens w:val="0"/>
      <w:spacing w:before="100" w:beforeAutospacing="1" w:after="100" w:afterAutospacing="1"/>
      <w:jc w:val="center"/>
      <w:textAlignment w:val="center"/>
    </w:pPr>
    <w:rPr>
      <w:rFonts w:ascii="Arial" w:hAnsi="Arial" w:cs="Arial"/>
      <w:lang w:val="es-US" w:eastAsia="es-US"/>
    </w:rPr>
  </w:style>
  <w:style w:type="paragraph" w:customStyle="1" w:styleId="xl83">
    <w:name w:val="xl83"/>
    <w:basedOn w:val="Normal"/>
    <w:rsid w:val="00336F6B"/>
    <w:pPr>
      <w:pBdr>
        <w:top w:val="single" w:sz="4" w:space="0" w:color="auto"/>
        <w:bottom w:val="single" w:sz="4" w:space="0" w:color="auto"/>
      </w:pBdr>
      <w:shd w:val="clear" w:color="000000" w:fill="D9D9D9"/>
      <w:suppressAutoHyphens w:val="0"/>
      <w:spacing w:before="100" w:beforeAutospacing="1" w:after="100" w:afterAutospacing="1"/>
      <w:jc w:val="center"/>
      <w:textAlignment w:val="center"/>
    </w:pPr>
    <w:rPr>
      <w:rFonts w:ascii="Arial" w:hAnsi="Arial" w:cs="Arial"/>
      <w:lang w:val="es-US" w:eastAsia="es-US"/>
    </w:rPr>
  </w:style>
  <w:style w:type="paragraph" w:customStyle="1" w:styleId="xl84">
    <w:name w:val="xl84"/>
    <w:basedOn w:val="Normal"/>
    <w:rsid w:val="00336F6B"/>
    <w:pPr>
      <w:pBdr>
        <w:top w:val="single" w:sz="4" w:space="0" w:color="auto"/>
        <w:bottom w:val="single" w:sz="4" w:space="0" w:color="auto"/>
        <w:right w:val="single" w:sz="4" w:space="0" w:color="auto"/>
      </w:pBdr>
      <w:shd w:val="clear" w:color="000000" w:fill="D9D9D9"/>
      <w:suppressAutoHyphens w:val="0"/>
      <w:spacing w:before="100" w:beforeAutospacing="1" w:after="100" w:afterAutospacing="1"/>
      <w:jc w:val="center"/>
      <w:textAlignment w:val="center"/>
    </w:pPr>
    <w:rPr>
      <w:rFonts w:ascii="Arial" w:hAnsi="Arial" w:cs="Arial"/>
      <w:lang w:val="es-US" w:eastAsia="es-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7932759">
      <w:bodyDiv w:val="1"/>
      <w:marLeft w:val="0"/>
      <w:marRight w:val="0"/>
      <w:marTop w:val="0"/>
      <w:marBottom w:val="0"/>
      <w:divBdr>
        <w:top w:val="none" w:sz="0" w:space="0" w:color="auto"/>
        <w:left w:val="none" w:sz="0" w:space="0" w:color="auto"/>
        <w:bottom w:val="none" w:sz="0" w:space="0" w:color="auto"/>
        <w:right w:val="none" w:sz="0" w:space="0" w:color="auto"/>
      </w:divBdr>
      <w:divsChild>
        <w:div w:id="1189948713">
          <w:marLeft w:val="0"/>
          <w:marRight w:val="0"/>
          <w:marTop w:val="0"/>
          <w:marBottom w:val="0"/>
          <w:divBdr>
            <w:top w:val="none" w:sz="0" w:space="0" w:color="auto"/>
            <w:left w:val="none" w:sz="0" w:space="0" w:color="auto"/>
            <w:bottom w:val="none" w:sz="0" w:space="0" w:color="auto"/>
            <w:right w:val="none" w:sz="0" w:space="0" w:color="auto"/>
          </w:divBdr>
          <w:divsChild>
            <w:div w:id="457142451">
              <w:blockQuote w:val="1"/>
              <w:marLeft w:val="720"/>
              <w:marRight w:val="720"/>
              <w:marTop w:val="100"/>
              <w:marBottom w:val="0"/>
              <w:divBdr>
                <w:top w:val="none" w:sz="0" w:space="0" w:color="auto"/>
                <w:left w:val="none" w:sz="0" w:space="0" w:color="auto"/>
                <w:bottom w:val="none" w:sz="0" w:space="0" w:color="auto"/>
                <w:right w:val="none" w:sz="0" w:space="0" w:color="auto"/>
              </w:divBdr>
            </w:div>
            <w:div w:id="769855680">
              <w:blockQuote w:val="1"/>
              <w:marLeft w:val="720"/>
              <w:marRight w:val="720"/>
              <w:marTop w:val="100"/>
              <w:marBottom w:val="0"/>
              <w:divBdr>
                <w:top w:val="none" w:sz="0" w:space="0" w:color="auto"/>
                <w:left w:val="none" w:sz="0" w:space="0" w:color="auto"/>
                <w:bottom w:val="none" w:sz="0" w:space="0" w:color="auto"/>
                <w:right w:val="none" w:sz="0" w:space="0" w:color="auto"/>
              </w:divBdr>
            </w:div>
          </w:divsChild>
        </w:div>
      </w:divsChild>
    </w:div>
    <w:div w:id="322777043">
      <w:bodyDiv w:val="1"/>
      <w:marLeft w:val="0"/>
      <w:marRight w:val="0"/>
      <w:marTop w:val="0"/>
      <w:marBottom w:val="0"/>
      <w:divBdr>
        <w:top w:val="none" w:sz="0" w:space="0" w:color="auto"/>
        <w:left w:val="none" w:sz="0" w:space="0" w:color="auto"/>
        <w:bottom w:val="none" w:sz="0" w:space="0" w:color="auto"/>
        <w:right w:val="none" w:sz="0" w:space="0" w:color="auto"/>
      </w:divBdr>
    </w:div>
    <w:div w:id="519201122">
      <w:bodyDiv w:val="1"/>
      <w:marLeft w:val="0"/>
      <w:marRight w:val="0"/>
      <w:marTop w:val="0"/>
      <w:marBottom w:val="0"/>
      <w:divBdr>
        <w:top w:val="none" w:sz="0" w:space="0" w:color="auto"/>
        <w:left w:val="none" w:sz="0" w:space="0" w:color="auto"/>
        <w:bottom w:val="none" w:sz="0" w:space="0" w:color="auto"/>
        <w:right w:val="none" w:sz="0" w:space="0" w:color="auto"/>
      </w:divBdr>
    </w:div>
    <w:div w:id="571473979">
      <w:bodyDiv w:val="1"/>
      <w:marLeft w:val="0"/>
      <w:marRight w:val="0"/>
      <w:marTop w:val="0"/>
      <w:marBottom w:val="0"/>
      <w:divBdr>
        <w:top w:val="none" w:sz="0" w:space="0" w:color="auto"/>
        <w:left w:val="none" w:sz="0" w:space="0" w:color="auto"/>
        <w:bottom w:val="none" w:sz="0" w:space="0" w:color="auto"/>
        <w:right w:val="none" w:sz="0" w:space="0" w:color="auto"/>
      </w:divBdr>
    </w:div>
    <w:div w:id="877472004">
      <w:bodyDiv w:val="1"/>
      <w:marLeft w:val="0"/>
      <w:marRight w:val="0"/>
      <w:marTop w:val="0"/>
      <w:marBottom w:val="0"/>
      <w:divBdr>
        <w:top w:val="none" w:sz="0" w:space="0" w:color="auto"/>
        <w:left w:val="none" w:sz="0" w:space="0" w:color="auto"/>
        <w:bottom w:val="none" w:sz="0" w:space="0" w:color="auto"/>
        <w:right w:val="none" w:sz="0" w:space="0" w:color="auto"/>
      </w:divBdr>
    </w:div>
    <w:div w:id="953026041">
      <w:bodyDiv w:val="1"/>
      <w:marLeft w:val="0"/>
      <w:marRight w:val="0"/>
      <w:marTop w:val="0"/>
      <w:marBottom w:val="0"/>
      <w:divBdr>
        <w:top w:val="none" w:sz="0" w:space="0" w:color="auto"/>
        <w:left w:val="none" w:sz="0" w:space="0" w:color="auto"/>
        <w:bottom w:val="none" w:sz="0" w:space="0" w:color="auto"/>
        <w:right w:val="none" w:sz="0" w:space="0" w:color="auto"/>
      </w:divBdr>
    </w:div>
    <w:div w:id="1121416116">
      <w:bodyDiv w:val="1"/>
      <w:marLeft w:val="0"/>
      <w:marRight w:val="0"/>
      <w:marTop w:val="0"/>
      <w:marBottom w:val="0"/>
      <w:divBdr>
        <w:top w:val="none" w:sz="0" w:space="0" w:color="auto"/>
        <w:left w:val="none" w:sz="0" w:space="0" w:color="auto"/>
        <w:bottom w:val="none" w:sz="0" w:space="0" w:color="auto"/>
        <w:right w:val="none" w:sz="0" w:space="0" w:color="auto"/>
      </w:divBdr>
    </w:div>
    <w:div w:id="1553929357">
      <w:bodyDiv w:val="1"/>
      <w:marLeft w:val="0"/>
      <w:marRight w:val="0"/>
      <w:marTop w:val="0"/>
      <w:marBottom w:val="0"/>
      <w:divBdr>
        <w:top w:val="none" w:sz="0" w:space="0" w:color="auto"/>
        <w:left w:val="none" w:sz="0" w:space="0" w:color="auto"/>
        <w:bottom w:val="none" w:sz="0" w:space="0" w:color="auto"/>
        <w:right w:val="none" w:sz="0" w:space="0" w:color="auto"/>
      </w:divBdr>
    </w:div>
    <w:div w:id="1761220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CB48DB-C578-496B-B14B-83D9D64095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3989</Words>
  <Characters>21945</Characters>
  <Application>Microsoft Office Word</Application>
  <DocSecurity>0</DocSecurity>
  <Lines>182</Lines>
  <Paragraphs>51</Paragraphs>
  <ScaleCrop>false</ScaleCrop>
  <HeadingPairs>
    <vt:vector size="2" baseType="variant">
      <vt:variant>
        <vt:lpstr>Título</vt:lpstr>
      </vt:variant>
      <vt:variant>
        <vt:i4>1</vt:i4>
      </vt:variant>
    </vt:vector>
  </HeadingPairs>
  <TitlesOfParts>
    <vt:vector size="1" baseType="lpstr">
      <vt:lpstr>para el año 2014</vt:lpstr>
    </vt:vector>
  </TitlesOfParts>
  <Company/>
  <LinksUpToDate>false</LinksUpToDate>
  <CharactersWithSpaces>25883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 el año 2014</dc:title>
  <dc:subject/>
  <dc:creator>cool</dc:creator>
  <cp:keywords/>
  <dc:description/>
  <cp:lastModifiedBy>h012200oc02</cp:lastModifiedBy>
  <cp:revision>4</cp:revision>
  <cp:lastPrinted>2023-08-14T21:00:00Z</cp:lastPrinted>
  <dcterms:created xsi:type="dcterms:W3CDTF">2023-10-25T21:59:00Z</dcterms:created>
  <dcterms:modified xsi:type="dcterms:W3CDTF">2023-10-27T19:47:00Z</dcterms:modified>
</cp:coreProperties>
</file>