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4DA5F178" w14:textId="77777777" w:rsidR="00213177" w:rsidRDefault="00213177" w:rsidP="006514DF">
      <w:pPr>
        <w:tabs>
          <w:tab w:val="left" w:pos="2436"/>
        </w:tabs>
        <w:rPr>
          <w:rFonts w:asciiTheme="minorHAnsi" w:eastAsia="Copperplate Gothic Light" w:hAnsiTheme="minorHAnsi" w:cstheme="minorHAnsi"/>
          <w:sz w:val="16"/>
          <w:szCs w:val="16"/>
        </w:rPr>
      </w:pPr>
    </w:p>
    <w:p w14:paraId="53178322" w14:textId="77777777" w:rsidR="00213177" w:rsidRDefault="00213177" w:rsidP="006514DF">
      <w:pPr>
        <w:tabs>
          <w:tab w:val="left" w:pos="2436"/>
        </w:tabs>
        <w:rPr>
          <w:rFonts w:asciiTheme="minorHAnsi" w:eastAsia="Copperplate Gothic Light" w:hAnsiTheme="minorHAnsi" w:cstheme="minorHAnsi"/>
          <w:sz w:val="16"/>
          <w:szCs w:val="16"/>
        </w:rPr>
      </w:pPr>
    </w:p>
    <w:p w14:paraId="7083F08A" w14:textId="77777777" w:rsidR="00213177" w:rsidRDefault="00213177" w:rsidP="006514DF">
      <w:pPr>
        <w:tabs>
          <w:tab w:val="left" w:pos="2436"/>
        </w:tabs>
        <w:rPr>
          <w:rFonts w:asciiTheme="minorHAnsi" w:eastAsia="Copperplate Gothic Light" w:hAnsiTheme="minorHAnsi" w:cstheme="minorHAnsi"/>
          <w:sz w:val="16"/>
          <w:szCs w:val="16"/>
        </w:rPr>
      </w:pPr>
    </w:p>
    <w:p w14:paraId="48A8556A" w14:textId="77777777" w:rsidR="00213177" w:rsidRDefault="00213177" w:rsidP="00213177">
      <w:pPr>
        <w:jc w:val="center"/>
        <w:rPr>
          <w:b/>
        </w:rPr>
      </w:pPr>
    </w:p>
    <w:p w14:paraId="7CE1A510" w14:textId="77777777" w:rsidR="00213177" w:rsidRDefault="00213177" w:rsidP="00213177">
      <w:pPr>
        <w:spacing w:line="360" w:lineRule="auto"/>
        <w:jc w:val="center"/>
        <w:rPr>
          <w:rFonts w:ascii="Arial Black" w:eastAsia="Arial Unicode MS" w:hAnsi="Arial Black" w:cs="Arial Black"/>
          <w:b/>
          <w:bCs/>
          <w:sz w:val="40"/>
          <w:szCs w:val="40"/>
        </w:rPr>
      </w:pPr>
      <w:r>
        <w:rPr>
          <w:rFonts w:ascii="Arial Black" w:eastAsia="Arial Unicode MS" w:hAnsi="Arial Black" w:cs="Arial Black"/>
          <w:b/>
          <w:bCs/>
          <w:sz w:val="40"/>
          <w:szCs w:val="40"/>
        </w:rPr>
        <w:t>VERSIÓN PÚBLICA</w:t>
      </w:r>
    </w:p>
    <w:p w14:paraId="778643AE" w14:textId="77777777" w:rsidR="00213177" w:rsidRDefault="00213177" w:rsidP="00213177">
      <w:pPr>
        <w:spacing w:line="360" w:lineRule="auto"/>
        <w:jc w:val="center"/>
        <w:rPr>
          <w:rFonts w:ascii="Arial Black" w:eastAsia="Arial Unicode MS" w:hAnsi="Arial Black" w:cs="Arial Black"/>
          <w:b/>
          <w:bCs/>
          <w:sz w:val="40"/>
          <w:szCs w:val="40"/>
        </w:rPr>
      </w:pPr>
    </w:p>
    <w:p w14:paraId="74DF6790" w14:textId="77777777" w:rsidR="00213177" w:rsidRDefault="00213177" w:rsidP="00213177">
      <w:pPr>
        <w:spacing w:line="360" w:lineRule="auto"/>
        <w:jc w:val="center"/>
      </w:pPr>
    </w:p>
    <w:p w14:paraId="3994FB2B" w14:textId="77777777" w:rsidR="00213177" w:rsidRPr="00705F6F" w:rsidRDefault="00213177" w:rsidP="00213177">
      <w:pPr>
        <w:spacing w:line="360" w:lineRule="auto"/>
        <w:jc w:val="both"/>
      </w:pPr>
      <w:r>
        <w:rPr>
          <w:rFonts w:ascii="Century Gothic" w:hAnsi="Century Gothic" w:cs="Century Gothic"/>
          <w:bCs/>
        </w:rPr>
        <w:t>“</w:t>
      </w:r>
      <w:r w:rsidRPr="00705F6F">
        <w:rPr>
          <w:rFonts w:ascii="Century Gothic" w:hAnsi="Century Gothic" w:cs="Century Gothic"/>
          <w:bCs/>
        </w:rPr>
        <w:t>E</w:t>
      </w:r>
      <w:r>
        <w:rPr>
          <w:rFonts w:ascii="Century Gothic" w:hAnsi="Century Gothic" w:cs="Century Gothic"/>
          <w:bCs/>
        </w:rPr>
        <w:t>ste documento</w:t>
      </w:r>
      <w:r w:rsidRPr="00705F6F">
        <w:rPr>
          <w:rFonts w:ascii="Century Gothic" w:hAnsi="Century Gothic" w:cs="Century Gothic"/>
          <w:bCs/>
        </w:rPr>
        <w:t xml:space="preserve"> es una versión pública, en el cual únicamente se ha omitido la información que la Ley de Acceso a la Información Pública </w:t>
      </w:r>
      <w:r w:rsidRPr="002E188B">
        <w:rPr>
          <w:rFonts w:ascii="Century Gothic" w:hAnsi="Century Gothic" w:cs="Century Gothic"/>
          <w:b/>
        </w:rPr>
        <w:t>(</w:t>
      </w:r>
      <w:r w:rsidRPr="00705F6F">
        <w:rPr>
          <w:rFonts w:ascii="Century Gothic" w:hAnsi="Century Gothic" w:cs="Century Gothic"/>
          <w:b/>
          <w:bCs/>
        </w:rPr>
        <w:t>LAIP</w:t>
      </w:r>
      <w:r>
        <w:rPr>
          <w:rFonts w:ascii="Century Gothic" w:hAnsi="Century Gothic" w:cs="Century Gothic"/>
          <w:b/>
          <w:bCs/>
        </w:rPr>
        <w:t>)</w:t>
      </w:r>
      <w:r w:rsidRPr="00705F6F">
        <w:rPr>
          <w:rFonts w:ascii="Century Gothic" w:hAnsi="Century Gothic" w:cs="Century Gothic"/>
          <w:b/>
          <w:bCs/>
        </w:rPr>
        <w:t>,</w:t>
      </w:r>
      <w:r w:rsidRPr="00705F6F">
        <w:rPr>
          <w:rFonts w:ascii="Century Gothic" w:hAnsi="Century Gothic" w:cs="Century Gothic"/>
          <w:bCs/>
        </w:rPr>
        <w:t xml:space="preserve"> define como confidencial entre ellos los datos personales de la</w:t>
      </w:r>
      <w:r>
        <w:rPr>
          <w:rFonts w:ascii="Century Gothic" w:hAnsi="Century Gothic" w:cs="Century Gothic"/>
          <w:bCs/>
        </w:rPr>
        <w:t>s</w:t>
      </w:r>
      <w:r w:rsidRPr="00705F6F">
        <w:rPr>
          <w:rFonts w:ascii="Century Gothic" w:hAnsi="Century Gothic" w:cs="Century Gothic"/>
          <w:bCs/>
        </w:rPr>
        <w:t xml:space="preserve"> personas naturales firmantes</w:t>
      </w:r>
      <w:r>
        <w:rPr>
          <w:rFonts w:ascii="Century Gothic" w:hAnsi="Century Gothic" w:cs="Century Gothic"/>
          <w:bCs/>
        </w:rPr>
        <w:t>”</w:t>
      </w:r>
      <w:r w:rsidRPr="00705F6F">
        <w:rPr>
          <w:rFonts w:ascii="Century Gothic" w:hAnsi="Century Gothic" w:cs="Century Gothic"/>
          <w:bCs/>
        </w:rPr>
        <w:t xml:space="preserve"> </w:t>
      </w:r>
      <w:r>
        <w:rPr>
          <w:rFonts w:ascii="Century Gothic" w:hAnsi="Century Gothic" w:cs="Century Gothic"/>
          <w:b/>
          <w:bCs/>
        </w:rPr>
        <w:t>(</w:t>
      </w:r>
      <w:r w:rsidRPr="00705F6F">
        <w:rPr>
          <w:rFonts w:ascii="Century Gothic" w:hAnsi="Century Gothic" w:cs="Century Gothic"/>
          <w:b/>
          <w:bCs/>
        </w:rPr>
        <w:t>Art</w:t>
      </w:r>
      <w:r>
        <w:rPr>
          <w:rFonts w:ascii="Century Gothic" w:hAnsi="Century Gothic" w:cs="Century Gothic"/>
          <w:b/>
          <w:bCs/>
        </w:rPr>
        <w:t>.</w:t>
      </w:r>
      <w:r w:rsidRPr="00705F6F">
        <w:rPr>
          <w:rFonts w:ascii="Century Gothic" w:hAnsi="Century Gothic" w:cs="Century Gothic"/>
          <w:b/>
          <w:bCs/>
        </w:rPr>
        <w:t xml:space="preserve"> 24 y 30 de la LAIP y el Art</w:t>
      </w:r>
      <w:r>
        <w:rPr>
          <w:rFonts w:ascii="Century Gothic" w:hAnsi="Century Gothic" w:cs="Century Gothic"/>
          <w:b/>
          <w:bCs/>
        </w:rPr>
        <w:t>.</w:t>
      </w:r>
      <w:r w:rsidRPr="00705F6F">
        <w:rPr>
          <w:rFonts w:ascii="Century Gothic" w:hAnsi="Century Gothic" w:cs="Century Gothic"/>
          <w:b/>
          <w:bCs/>
        </w:rPr>
        <w:t xml:space="preserve"> </w:t>
      </w:r>
      <w:r>
        <w:rPr>
          <w:rFonts w:ascii="Century Gothic" w:hAnsi="Century Gothic" w:cs="Century Gothic"/>
          <w:b/>
          <w:bCs/>
        </w:rPr>
        <w:t>12</w:t>
      </w:r>
      <w:r w:rsidRPr="00705F6F">
        <w:rPr>
          <w:rFonts w:ascii="Century Gothic" w:hAnsi="Century Gothic" w:cs="Century Gothic"/>
          <w:b/>
          <w:bCs/>
        </w:rPr>
        <w:t xml:space="preserve"> del lineamiento No.1</w:t>
      </w:r>
      <w:r>
        <w:rPr>
          <w:rFonts w:ascii="Century Gothic" w:hAnsi="Century Gothic" w:cs="Century Gothic"/>
          <w:b/>
          <w:bCs/>
        </w:rPr>
        <w:t xml:space="preserve"> </w:t>
      </w:r>
      <w:r w:rsidRPr="00832852">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sidRPr="00705F6F">
        <w:rPr>
          <w:rFonts w:ascii="Century Gothic" w:hAnsi="Century Gothic" w:cs="Century Gothic"/>
          <w:bCs/>
        </w:rPr>
        <w:t>de información oficiosa.</w:t>
      </w:r>
      <w:r>
        <w:rPr>
          <w:rFonts w:ascii="Century Gothic" w:hAnsi="Century Gothic" w:cs="Century Gothic"/>
          <w:bCs/>
        </w:rPr>
        <w:t>)</w:t>
      </w:r>
    </w:p>
    <w:p w14:paraId="23748434" w14:textId="77777777" w:rsidR="00213177" w:rsidRPr="00705F6F" w:rsidRDefault="00213177" w:rsidP="00213177">
      <w:pPr>
        <w:spacing w:line="360" w:lineRule="auto"/>
        <w:jc w:val="both"/>
        <w:rPr>
          <w:rFonts w:ascii="Century Gothic" w:hAnsi="Century Gothic" w:cs="Century Gothic"/>
          <w:bCs/>
        </w:rPr>
      </w:pPr>
    </w:p>
    <w:p w14:paraId="480081BA" w14:textId="77777777" w:rsidR="00213177" w:rsidRDefault="00213177" w:rsidP="00213177">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rPr>
        <w:t>También se ha incorporado al documento la página escaneada con las firmas y sellos de las personas naturales firmante</w:t>
      </w:r>
      <w:r>
        <w:rPr>
          <w:rFonts w:ascii="Century Gothic" w:hAnsi="Century Gothic" w:cs="Century Gothic"/>
          <w:bCs/>
        </w:rPr>
        <w:t>s</w:t>
      </w:r>
      <w:r w:rsidRPr="00705F6F">
        <w:rPr>
          <w:rFonts w:ascii="Century Gothic" w:hAnsi="Century Gothic" w:cs="Century Gothic"/>
          <w:bCs/>
        </w:rPr>
        <w:t xml:space="preserve"> para la legalidad del documento.</w:t>
      </w:r>
    </w:p>
    <w:p w14:paraId="567D974F" w14:textId="77777777" w:rsidR="00213177" w:rsidRDefault="00213177" w:rsidP="00213177">
      <w:pPr>
        <w:spacing w:line="360" w:lineRule="auto"/>
        <w:jc w:val="both"/>
        <w:rPr>
          <w:rFonts w:ascii="Century Gothic" w:hAnsi="Century Gothic" w:cs="Century Gothic"/>
          <w:bCs/>
        </w:rPr>
      </w:pPr>
    </w:p>
    <w:p w14:paraId="2B228A44" w14:textId="77777777" w:rsidR="00213177" w:rsidRDefault="00213177" w:rsidP="00213177">
      <w:pPr>
        <w:spacing w:line="360" w:lineRule="auto"/>
        <w:jc w:val="both"/>
        <w:rPr>
          <w:rFonts w:ascii="Century Gothic" w:hAnsi="Century Gothic" w:cs="Century Gothic"/>
          <w:bCs/>
        </w:rPr>
      </w:pPr>
    </w:p>
    <w:p w14:paraId="671F2100" w14:textId="77777777" w:rsidR="00213177" w:rsidRDefault="00213177" w:rsidP="00213177">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81792" behindDoc="1" locked="0" layoutInCell="1" allowOverlap="1" wp14:anchorId="3DE9C5EA" wp14:editId="4C5A6DAF">
            <wp:simplePos x="0" y="0"/>
            <wp:positionH relativeFrom="column">
              <wp:posOffset>1645920</wp:posOffset>
            </wp:positionH>
            <wp:positionV relativeFrom="paragraph">
              <wp:posOffset>180781</wp:posOffset>
            </wp:positionV>
            <wp:extent cx="2628900" cy="1038225"/>
            <wp:effectExtent l="0" t="0" r="0" b="9525"/>
            <wp:wrapNone/>
            <wp:docPr id="687778465" name="Imagen 687778465"/>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041F616" w14:textId="77777777" w:rsidR="00213177" w:rsidRDefault="00213177" w:rsidP="00213177">
      <w:pPr>
        <w:spacing w:line="360" w:lineRule="auto"/>
        <w:jc w:val="both"/>
        <w:rPr>
          <w:rFonts w:ascii="Century Gothic" w:hAnsi="Century Gothic" w:cs="Century Gothic"/>
          <w:bCs/>
        </w:rPr>
      </w:pPr>
    </w:p>
    <w:p w14:paraId="6D8A71D9" w14:textId="77777777" w:rsidR="00213177" w:rsidRDefault="00213177" w:rsidP="00213177">
      <w:pPr>
        <w:spacing w:line="360" w:lineRule="auto"/>
        <w:jc w:val="both"/>
        <w:rPr>
          <w:rFonts w:ascii="Century Gothic" w:hAnsi="Century Gothic" w:cs="Century Gothic"/>
          <w:bCs/>
        </w:rPr>
      </w:pPr>
    </w:p>
    <w:p w14:paraId="733E7316" w14:textId="77777777" w:rsidR="00213177" w:rsidRDefault="00213177" w:rsidP="00213177">
      <w:pPr>
        <w:spacing w:line="360" w:lineRule="auto"/>
        <w:jc w:val="both"/>
        <w:rPr>
          <w:rFonts w:ascii="Century Gothic" w:hAnsi="Century Gothic" w:cs="Century Gothic"/>
          <w:bCs/>
        </w:rPr>
      </w:pPr>
    </w:p>
    <w:p w14:paraId="3DD20A81" w14:textId="77777777" w:rsidR="00213177" w:rsidRDefault="00213177" w:rsidP="00213177">
      <w:pPr>
        <w:spacing w:line="360" w:lineRule="auto"/>
        <w:jc w:val="both"/>
        <w:rPr>
          <w:rFonts w:ascii="Century Gothic" w:hAnsi="Century Gothic" w:cs="Century Gothic"/>
          <w:bCs/>
        </w:rPr>
      </w:pPr>
    </w:p>
    <w:p w14:paraId="4F6C9B8B" w14:textId="77777777" w:rsidR="00213177" w:rsidRDefault="00213177" w:rsidP="006514DF">
      <w:pPr>
        <w:tabs>
          <w:tab w:val="left" w:pos="2436"/>
        </w:tabs>
        <w:rPr>
          <w:rFonts w:asciiTheme="minorHAnsi" w:eastAsia="Copperplate Gothic Light" w:hAnsiTheme="minorHAnsi" w:cstheme="minorHAnsi"/>
          <w:sz w:val="16"/>
          <w:szCs w:val="16"/>
        </w:rPr>
      </w:pPr>
    </w:p>
    <w:p w14:paraId="75DA086A" w14:textId="77777777" w:rsidR="00213177" w:rsidRDefault="00213177" w:rsidP="006514DF">
      <w:pPr>
        <w:tabs>
          <w:tab w:val="left" w:pos="2436"/>
        </w:tabs>
        <w:rPr>
          <w:rFonts w:asciiTheme="minorHAnsi" w:eastAsia="Copperplate Gothic Light" w:hAnsiTheme="minorHAnsi" w:cstheme="minorHAnsi"/>
          <w:sz w:val="16"/>
          <w:szCs w:val="16"/>
        </w:rPr>
      </w:pPr>
    </w:p>
    <w:p w14:paraId="368F76C3" w14:textId="77777777" w:rsidR="00213177" w:rsidRDefault="00213177" w:rsidP="006514DF">
      <w:pPr>
        <w:tabs>
          <w:tab w:val="left" w:pos="2436"/>
        </w:tabs>
        <w:rPr>
          <w:rFonts w:asciiTheme="minorHAnsi" w:eastAsia="Copperplate Gothic Light" w:hAnsiTheme="minorHAnsi" w:cstheme="minorHAnsi"/>
          <w:sz w:val="16"/>
          <w:szCs w:val="16"/>
        </w:rPr>
      </w:pPr>
    </w:p>
    <w:p w14:paraId="00844FEB" w14:textId="77777777" w:rsidR="00213177" w:rsidRDefault="00213177" w:rsidP="006514DF">
      <w:pPr>
        <w:tabs>
          <w:tab w:val="left" w:pos="2436"/>
        </w:tabs>
        <w:rPr>
          <w:rFonts w:asciiTheme="minorHAnsi" w:eastAsia="Copperplate Gothic Light" w:hAnsiTheme="minorHAnsi" w:cstheme="minorHAnsi"/>
          <w:sz w:val="16"/>
          <w:szCs w:val="16"/>
        </w:rPr>
      </w:pPr>
    </w:p>
    <w:p w14:paraId="1C4D64A0" w14:textId="77777777" w:rsidR="00213177" w:rsidRDefault="00213177" w:rsidP="006514DF">
      <w:pPr>
        <w:tabs>
          <w:tab w:val="left" w:pos="2436"/>
        </w:tabs>
        <w:rPr>
          <w:rFonts w:asciiTheme="minorHAnsi" w:eastAsia="Copperplate Gothic Light" w:hAnsiTheme="minorHAnsi" w:cstheme="minorHAnsi"/>
          <w:sz w:val="16"/>
          <w:szCs w:val="16"/>
        </w:rPr>
      </w:pPr>
    </w:p>
    <w:p w14:paraId="616E7A99" w14:textId="77777777" w:rsidR="00213177" w:rsidRDefault="00213177" w:rsidP="006514DF">
      <w:pPr>
        <w:tabs>
          <w:tab w:val="left" w:pos="2436"/>
        </w:tabs>
        <w:rPr>
          <w:rFonts w:asciiTheme="minorHAnsi" w:eastAsia="Copperplate Gothic Light" w:hAnsiTheme="minorHAnsi" w:cstheme="minorHAnsi"/>
          <w:sz w:val="16"/>
          <w:szCs w:val="16"/>
        </w:rPr>
      </w:pPr>
    </w:p>
    <w:p w14:paraId="5E59002E" w14:textId="77777777" w:rsidR="00213177" w:rsidRDefault="00213177" w:rsidP="006514DF">
      <w:pPr>
        <w:tabs>
          <w:tab w:val="left" w:pos="2436"/>
        </w:tabs>
        <w:rPr>
          <w:rFonts w:asciiTheme="minorHAnsi" w:eastAsia="Copperplate Gothic Light" w:hAnsiTheme="minorHAnsi" w:cstheme="minorHAnsi"/>
          <w:sz w:val="16"/>
          <w:szCs w:val="16"/>
        </w:rPr>
      </w:pPr>
    </w:p>
    <w:p w14:paraId="280CBCC7" w14:textId="77777777" w:rsidR="00213177" w:rsidRDefault="00213177" w:rsidP="006514DF">
      <w:pPr>
        <w:tabs>
          <w:tab w:val="left" w:pos="2436"/>
        </w:tabs>
        <w:rPr>
          <w:rFonts w:asciiTheme="minorHAnsi" w:eastAsia="Copperplate Gothic Light" w:hAnsiTheme="minorHAnsi" w:cstheme="minorHAnsi"/>
          <w:sz w:val="16"/>
          <w:szCs w:val="16"/>
        </w:rPr>
      </w:pPr>
    </w:p>
    <w:p w14:paraId="675CB645" w14:textId="77777777" w:rsidR="00213177" w:rsidRDefault="00213177" w:rsidP="006514DF">
      <w:pPr>
        <w:tabs>
          <w:tab w:val="left" w:pos="2436"/>
        </w:tabs>
        <w:rPr>
          <w:rFonts w:asciiTheme="minorHAnsi" w:eastAsia="Copperplate Gothic Light" w:hAnsiTheme="minorHAnsi" w:cstheme="minorHAnsi"/>
          <w:sz w:val="16"/>
          <w:szCs w:val="16"/>
        </w:rPr>
      </w:pPr>
    </w:p>
    <w:p w14:paraId="4A1E1259" w14:textId="77777777" w:rsidR="00213177" w:rsidRDefault="00213177" w:rsidP="006514DF">
      <w:pPr>
        <w:tabs>
          <w:tab w:val="left" w:pos="2436"/>
        </w:tabs>
        <w:rPr>
          <w:rFonts w:asciiTheme="minorHAnsi" w:eastAsia="Copperplate Gothic Light" w:hAnsiTheme="minorHAnsi" w:cstheme="minorHAnsi"/>
          <w:sz w:val="16"/>
          <w:szCs w:val="16"/>
        </w:rPr>
      </w:pPr>
    </w:p>
    <w:p w14:paraId="27FF0E48" w14:textId="77777777" w:rsidR="00213177" w:rsidRDefault="00213177" w:rsidP="006514DF">
      <w:pPr>
        <w:tabs>
          <w:tab w:val="left" w:pos="2436"/>
        </w:tabs>
        <w:rPr>
          <w:rFonts w:asciiTheme="minorHAnsi" w:eastAsia="Copperplate Gothic Light" w:hAnsiTheme="minorHAnsi" w:cstheme="minorHAnsi"/>
          <w:sz w:val="16"/>
          <w:szCs w:val="16"/>
        </w:rPr>
      </w:pPr>
    </w:p>
    <w:p w14:paraId="1879E101" w14:textId="77777777" w:rsidR="00213177" w:rsidRDefault="00213177" w:rsidP="006514DF">
      <w:pPr>
        <w:tabs>
          <w:tab w:val="left" w:pos="2436"/>
        </w:tabs>
        <w:rPr>
          <w:rFonts w:asciiTheme="minorHAnsi" w:eastAsia="Copperplate Gothic Light" w:hAnsiTheme="minorHAnsi" w:cstheme="minorHAnsi"/>
          <w:sz w:val="16"/>
          <w:szCs w:val="16"/>
        </w:rPr>
      </w:pPr>
    </w:p>
    <w:p w14:paraId="6C8B5D5B" w14:textId="77777777" w:rsidR="00213177" w:rsidRDefault="00213177" w:rsidP="006514DF">
      <w:pPr>
        <w:tabs>
          <w:tab w:val="left" w:pos="2436"/>
        </w:tabs>
        <w:rPr>
          <w:rFonts w:asciiTheme="minorHAnsi" w:eastAsia="Copperplate Gothic Light" w:hAnsiTheme="minorHAnsi" w:cstheme="minorHAnsi"/>
          <w:sz w:val="16"/>
          <w:szCs w:val="16"/>
        </w:rPr>
      </w:pPr>
    </w:p>
    <w:p w14:paraId="66A0E861" w14:textId="77777777" w:rsidR="00213177" w:rsidRDefault="00213177" w:rsidP="006514DF">
      <w:pPr>
        <w:tabs>
          <w:tab w:val="left" w:pos="2436"/>
        </w:tabs>
        <w:rPr>
          <w:rFonts w:asciiTheme="minorHAnsi" w:eastAsia="Copperplate Gothic Light" w:hAnsiTheme="minorHAnsi" w:cstheme="minorHAnsi"/>
          <w:sz w:val="16"/>
          <w:szCs w:val="16"/>
        </w:rPr>
      </w:pPr>
    </w:p>
    <w:p w14:paraId="0060A141" w14:textId="77777777" w:rsidR="00213177" w:rsidRDefault="00213177" w:rsidP="006514DF">
      <w:pPr>
        <w:tabs>
          <w:tab w:val="left" w:pos="2436"/>
        </w:tabs>
        <w:rPr>
          <w:rFonts w:asciiTheme="minorHAnsi" w:eastAsia="Copperplate Gothic Light" w:hAnsiTheme="minorHAnsi" w:cstheme="minorHAnsi"/>
          <w:sz w:val="16"/>
          <w:szCs w:val="16"/>
        </w:rPr>
      </w:pPr>
    </w:p>
    <w:p w14:paraId="09EC4C32" w14:textId="77777777" w:rsidR="00213177" w:rsidRDefault="00213177" w:rsidP="006514DF">
      <w:pPr>
        <w:tabs>
          <w:tab w:val="left" w:pos="2436"/>
        </w:tabs>
        <w:rPr>
          <w:rFonts w:asciiTheme="minorHAnsi" w:eastAsia="Copperplate Gothic Light" w:hAnsiTheme="minorHAnsi" w:cstheme="minorHAnsi"/>
          <w:sz w:val="16"/>
          <w:szCs w:val="16"/>
        </w:rPr>
      </w:pPr>
    </w:p>
    <w:p w14:paraId="62A38EF2" w14:textId="77777777" w:rsidR="00213177" w:rsidRDefault="00213177" w:rsidP="006514DF">
      <w:pPr>
        <w:tabs>
          <w:tab w:val="left" w:pos="2436"/>
        </w:tabs>
        <w:rPr>
          <w:rFonts w:asciiTheme="minorHAnsi" w:eastAsia="Copperplate Gothic Light" w:hAnsiTheme="minorHAnsi" w:cstheme="minorHAnsi"/>
          <w:sz w:val="16"/>
          <w:szCs w:val="16"/>
        </w:rPr>
      </w:pPr>
    </w:p>
    <w:p w14:paraId="6D390622" w14:textId="77777777" w:rsidR="00213177" w:rsidRDefault="00213177" w:rsidP="006514DF">
      <w:pPr>
        <w:tabs>
          <w:tab w:val="left" w:pos="2436"/>
        </w:tabs>
        <w:rPr>
          <w:rFonts w:asciiTheme="minorHAnsi" w:eastAsia="Copperplate Gothic Light" w:hAnsiTheme="minorHAnsi" w:cstheme="minorHAnsi"/>
          <w:sz w:val="16"/>
          <w:szCs w:val="16"/>
        </w:rPr>
      </w:pPr>
    </w:p>
    <w:p w14:paraId="72C3C693" w14:textId="77777777" w:rsidR="00213177" w:rsidRDefault="00213177" w:rsidP="006514DF">
      <w:pPr>
        <w:tabs>
          <w:tab w:val="left" w:pos="2436"/>
        </w:tabs>
        <w:rPr>
          <w:rFonts w:asciiTheme="minorHAnsi" w:eastAsia="Copperplate Gothic Light" w:hAnsiTheme="minorHAnsi" w:cstheme="minorHAnsi"/>
          <w:sz w:val="16"/>
          <w:szCs w:val="16"/>
        </w:rPr>
      </w:pPr>
    </w:p>
    <w:p w14:paraId="046DDF71" w14:textId="77777777" w:rsidR="00213177" w:rsidRDefault="00213177" w:rsidP="006514DF">
      <w:pPr>
        <w:tabs>
          <w:tab w:val="left" w:pos="2436"/>
        </w:tabs>
        <w:rPr>
          <w:rFonts w:asciiTheme="minorHAnsi" w:eastAsia="Copperplate Gothic Light" w:hAnsiTheme="minorHAnsi" w:cstheme="minorHAnsi"/>
          <w:sz w:val="16"/>
          <w:szCs w:val="16"/>
        </w:rPr>
      </w:pPr>
    </w:p>
    <w:p w14:paraId="3697DAA4" w14:textId="59183F85" w:rsidR="00D63C78" w:rsidRPr="00126FBA" w:rsidRDefault="000172A3"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mc:AlternateContent>
          <mc:Choice Requires="wps">
            <w:drawing>
              <wp:anchor distT="0" distB="0" distL="114300" distR="114300" simplePos="0" relativeHeight="251669504" behindDoc="0" locked="0" layoutInCell="1" allowOverlap="1" wp14:anchorId="457743B6" wp14:editId="4DF50CBC">
                <wp:simplePos x="0" y="0"/>
                <wp:positionH relativeFrom="column">
                  <wp:posOffset>55245</wp:posOffset>
                </wp:positionH>
                <wp:positionV relativeFrom="paragraph">
                  <wp:posOffset>49530</wp:posOffset>
                </wp:positionV>
                <wp:extent cx="3867785" cy="236855"/>
                <wp:effectExtent l="0" t="0" r="0" b="0"/>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785" cy="236855"/>
                        </a:xfrm>
                        <a:prstGeom prst="rect">
                          <a:avLst/>
                        </a:prstGeom>
                        <a:extLst>
                          <a:ext uri="{AF507438-7753-43E0-B8FC-AC1667EBCBE1}">
                            <a14:hiddenEffects xmlns:a14="http://schemas.microsoft.com/office/drawing/2010/main">
                              <a:effectLst/>
                            </a14:hiddenEffects>
                          </a:ext>
                        </a:extLst>
                      </wps:spPr>
                      <wps:txbx>
                        <w:txbxContent>
                          <w:p w14:paraId="78B47231" w14:textId="21A35A6F"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Contrato No. 2</w:t>
                            </w:r>
                            <w:r w:rsidR="0025300C">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6</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7570E"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w:t>
                            </w:r>
                          </w:p>
                        </w:txbxContent>
                      </wps:txbx>
                      <wps:bodyPr wrap="square" numCol="1" fromWordArt="1">
                        <a:prstTxWarp prst="textPlain">
                          <a:avLst>
                            <a:gd name="adj" fmla="val 49794"/>
                          </a:avLst>
                        </a:prstTxWarp>
                        <a:spAutoFit/>
                      </wps:bodyPr>
                    </wps:wsp>
                  </a:graphicData>
                </a:graphic>
                <wp14:sizeRelH relativeFrom="page">
                  <wp14:pctWidth>0</wp14:pctWidth>
                </wp14:sizeRelH>
                <wp14:sizeRelV relativeFrom="page">
                  <wp14:pctHeight>0</wp14:pctHeight>
                </wp14:sizeRelV>
              </wp:anchor>
            </w:drawing>
          </mc:Choice>
          <mc:Fallback>
            <w:pict>
              <v:shapetype w14:anchorId="457743B6" id="_x0000_t202" coordsize="21600,21600" o:spt="202" path="m,l,21600r21600,l21600,xe">
                <v:stroke joinstyle="miter"/>
                <v:path gradientshapeok="t" o:connecttype="rect"/>
              </v:shapetype>
              <v:shape id="WordArt 11" o:spid="_x0000_s1026" type="#_x0000_t202" style="position:absolute;margin-left:4.35pt;margin-top:3.9pt;width:304.55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" filled="f" stroked="f">
                <o:lock v:ext="edit" shapetype="t"/>
                <v:textbox style="mso-fit-shape-to-text:t">
                  <w:txbxContent>
                    <w:p w14:paraId="78B47231" w14:textId="21A35A6F"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Contrato No. 2</w:t>
                      </w:r>
                      <w:r w:rsidR="0025300C">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6</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7570E"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w:t>
                      </w:r>
                    </w:p>
                  </w:txbxContent>
                </v:textbox>
                <w10:wrap type="square"/>
              </v:shape>
            </w:pict>
          </mc:Fallback>
        </mc:AlternateContent>
      </w:r>
    </w:p>
    <w:p w14:paraId="7AAB91B4" w14:textId="1CA45344" w:rsidR="0068305A" w:rsidRPr="00126FBA" w:rsidRDefault="003F18E1" w:rsidP="007D135C">
      <w:pPr>
        <w:rPr>
          <w:rFonts w:asciiTheme="minorHAnsi" w:eastAsia="Arial Unicode MS" w:hAnsiTheme="minorHAnsi" w:cs="Arial"/>
          <w:b/>
          <w:sz w:val="16"/>
          <w:szCs w:val="16"/>
          <w:lang w:val="es-SV"/>
        </w:rPr>
      </w:pPr>
      <w:r>
        <w:rPr>
          <w:rFonts w:asciiTheme="minorHAnsi" w:eastAsia="Arial Unicode MS" w:hAnsiTheme="minorHAnsi" w:cs="Arial"/>
          <w:b/>
          <w:noProof/>
          <w:sz w:val="32"/>
          <w:szCs w:val="32"/>
          <w:lang w:val="es-SV"/>
        </w:rPr>
        <mc:AlternateContent>
          <mc:Choice Requires="wps">
            <w:drawing>
              <wp:anchor distT="0" distB="0" distL="114300" distR="114300" simplePos="0" relativeHeight="251679744" behindDoc="0" locked="0" layoutInCell="1" allowOverlap="1" wp14:anchorId="0B6D8220" wp14:editId="5FFC7DFB">
                <wp:simplePos x="0" y="0"/>
                <wp:positionH relativeFrom="margin">
                  <wp:posOffset>-5080</wp:posOffset>
                </wp:positionH>
                <wp:positionV relativeFrom="paragraph">
                  <wp:posOffset>196215</wp:posOffset>
                </wp:positionV>
                <wp:extent cx="6248400" cy="28575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48400" cy="285750"/>
                        </a:xfrm>
                        <a:prstGeom prst="rect">
                          <a:avLst/>
                        </a:prstGeom>
                        <a:extLst>
                          <a:ext uri="{AF507438-7753-43E0-B8FC-AC1667EBCBE1}">
                            <a14:hiddenEffects xmlns:a14="http://schemas.microsoft.com/office/drawing/2010/main">
                              <a:effectLst/>
                            </a14:hiddenEffects>
                          </a:ext>
                        </a:extLst>
                      </wps:spPr>
                      <wps:txbx>
                        <w:txbxContent>
                          <w:p w14:paraId="6FBCC992" w14:textId="48B72EE8" w:rsidR="003F18E1" w:rsidRPr="003F18E1" w:rsidRDefault="003F18E1" w:rsidP="003F18E1">
                            <w:pPr>
                              <w:jc w:val="cente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P</w:t>
                            </w:r>
                            <w:r w:rsidR="0025300C">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ROCESO DE COMPARACION DE PRECIOS</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 No. 1</w:t>
                            </w:r>
                            <w:r w:rsidR="0025300C">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72</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/2023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6D8220" id="Cuadro de texto 10" o:spid="_x0000_s1027" type="#_x0000_t202" style="position:absolute;margin-left:-.4pt;margin-top:15.45pt;width:492pt;height: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" filled="f" stroked="f">
                <o:lock v:ext="edit" shapetype="t"/>
                <v:textbox>
                  <w:txbxContent>
                    <w:p w14:paraId="6FBCC992" w14:textId="48B72EE8" w:rsidR="003F18E1" w:rsidRPr="003F18E1" w:rsidRDefault="003F18E1" w:rsidP="003F18E1">
                      <w:pPr>
                        <w:jc w:val="cente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P</w:t>
                      </w:r>
                      <w:r w:rsidR="0025300C">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ROCESO DE COMPARACION DE PRECIOS</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 No. 1</w:t>
                      </w:r>
                      <w:r w:rsidR="0025300C">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72</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/2023 </w:t>
                      </w:r>
                    </w:p>
                  </w:txbxContent>
                </v:textbox>
                <w10:wrap type="square" anchorx="margin"/>
              </v:shape>
            </w:pict>
          </mc:Fallback>
        </mc:AlternateContent>
      </w:r>
    </w:p>
    <w:p w14:paraId="5DB97B74" w14:textId="402EBE4A" w:rsidR="00A27D3D" w:rsidRPr="0082275A" w:rsidRDefault="00FC56A4" w:rsidP="007D135C">
      <w:pPr>
        <w:rPr>
          <w:rFonts w:asciiTheme="minorHAnsi" w:eastAsia="Arial Unicode MS" w:hAnsiTheme="minorHAnsi" w:cs="Arial"/>
          <w:b/>
          <w:sz w:val="32"/>
          <w:szCs w:val="32"/>
        </w:rPr>
      </w:pPr>
      <w:r w:rsidRPr="0082275A">
        <w:rPr>
          <w:rFonts w:asciiTheme="minorHAnsi" w:eastAsia="Arial Unicode MS" w:hAnsiTheme="minorHAnsi" w:cs="Arial"/>
          <w:b/>
          <w:sz w:val="32"/>
          <w:szCs w:val="32"/>
        </w:rPr>
        <w:t>Re</w:t>
      </w:r>
      <w:r w:rsidR="00ED5898" w:rsidRPr="0082275A">
        <w:rPr>
          <w:rFonts w:asciiTheme="minorHAnsi" w:eastAsia="Arial Unicode MS" w:hAnsiTheme="minorHAnsi" w:cs="Arial"/>
          <w:b/>
          <w:sz w:val="32"/>
          <w:szCs w:val="32"/>
        </w:rPr>
        <w:t xml:space="preserve">f.: </w:t>
      </w:r>
      <w:r w:rsidRPr="0082275A">
        <w:rPr>
          <w:rFonts w:asciiTheme="minorHAnsi" w:eastAsia="Arial Unicode MS" w:hAnsiTheme="minorHAnsi" w:cs="Arial"/>
          <w:b/>
          <w:sz w:val="32"/>
          <w:szCs w:val="32"/>
        </w:rPr>
        <w:t xml:space="preserve">No. </w:t>
      </w:r>
      <w:r w:rsidR="003F18E1" w:rsidRPr="0082275A">
        <w:rPr>
          <w:rFonts w:asciiTheme="minorHAnsi" w:eastAsia="Arial Unicode MS" w:hAnsiTheme="minorHAnsi" w:cs="Arial"/>
          <w:b/>
          <w:sz w:val="32"/>
          <w:szCs w:val="32"/>
        </w:rPr>
        <w:t>3</w:t>
      </w:r>
      <w:r w:rsidR="00ED5898" w:rsidRPr="0082275A">
        <w:rPr>
          <w:rFonts w:asciiTheme="minorHAnsi" w:eastAsia="Arial Unicode MS" w:hAnsiTheme="minorHAnsi" w:cs="Arial"/>
          <w:b/>
          <w:sz w:val="32"/>
          <w:szCs w:val="32"/>
        </w:rPr>
        <w:t>20</w:t>
      </w:r>
      <w:r w:rsidR="003F18E1" w:rsidRPr="0082275A">
        <w:rPr>
          <w:rFonts w:asciiTheme="minorHAnsi" w:eastAsia="Arial Unicode MS" w:hAnsiTheme="minorHAnsi" w:cs="Arial"/>
          <w:b/>
          <w:sz w:val="32"/>
          <w:szCs w:val="32"/>
        </w:rPr>
        <w:t>8</w:t>
      </w:r>
      <w:r w:rsidRPr="0082275A">
        <w:rPr>
          <w:rFonts w:asciiTheme="minorHAnsi" w:eastAsia="Arial Unicode MS" w:hAnsiTheme="minorHAnsi" w:cs="Arial"/>
          <w:b/>
          <w:sz w:val="32"/>
          <w:szCs w:val="32"/>
        </w:rPr>
        <w:t>/202</w:t>
      </w:r>
      <w:r w:rsidR="003F18E1" w:rsidRPr="0082275A">
        <w:rPr>
          <w:rFonts w:asciiTheme="minorHAnsi" w:eastAsia="Arial Unicode MS" w:hAnsiTheme="minorHAnsi" w:cs="Arial"/>
          <w:b/>
          <w:sz w:val="32"/>
          <w:szCs w:val="32"/>
        </w:rPr>
        <w:t>3</w:t>
      </w:r>
      <w:r w:rsidR="00ED5898" w:rsidRPr="0082275A">
        <w:rPr>
          <w:rFonts w:asciiTheme="minorHAnsi" w:eastAsia="Arial Unicode MS" w:hAnsiTheme="minorHAnsi" w:cs="Arial"/>
          <w:b/>
          <w:sz w:val="32"/>
          <w:szCs w:val="32"/>
        </w:rPr>
        <w:t>-P004</w:t>
      </w:r>
      <w:r w:rsidR="0025300C">
        <w:rPr>
          <w:rFonts w:asciiTheme="minorHAnsi" w:eastAsia="Arial Unicode MS" w:hAnsiTheme="minorHAnsi" w:cs="Arial"/>
          <w:b/>
          <w:sz w:val="32"/>
          <w:szCs w:val="32"/>
        </w:rPr>
        <w:t>2</w:t>
      </w:r>
      <w:r w:rsidR="00ED5898" w:rsidRPr="0082275A">
        <w:rPr>
          <w:rFonts w:asciiTheme="minorHAnsi" w:eastAsia="Arial Unicode MS" w:hAnsiTheme="minorHAnsi" w:cs="Arial"/>
          <w:b/>
          <w:sz w:val="32"/>
          <w:szCs w:val="32"/>
        </w:rPr>
        <w:t>/CP-</w:t>
      </w:r>
      <w:r w:rsidR="0025300C">
        <w:rPr>
          <w:rFonts w:asciiTheme="minorHAnsi" w:eastAsia="Arial Unicode MS" w:hAnsiTheme="minorHAnsi" w:cs="Arial"/>
          <w:b/>
          <w:sz w:val="32"/>
          <w:szCs w:val="32"/>
        </w:rPr>
        <w:t>0</w:t>
      </w:r>
      <w:r w:rsidR="00ED5898" w:rsidRPr="0082275A">
        <w:rPr>
          <w:rFonts w:asciiTheme="minorHAnsi" w:eastAsia="Arial Unicode MS" w:hAnsiTheme="minorHAnsi" w:cs="Arial"/>
          <w:b/>
          <w:sz w:val="32"/>
          <w:szCs w:val="32"/>
        </w:rPr>
        <w:t>4</w:t>
      </w:r>
      <w:r w:rsidR="0025300C">
        <w:rPr>
          <w:rFonts w:asciiTheme="minorHAnsi" w:eastAsia="Arial Unicode MS" w:hAnsiTheme="minorHAnsi" w:cs="Arial"/>
          <w:b/>
          <w:sz w:val="32"/>
          <w:szCs w:val="32"/>
        </w:rPr>
        <w:t>1</w:t>
      </w:r>
      <w:r w:rsidR="00ED5898" w:rsidRPr="0082275A">
        <w:rPr>
          <w:rFonts w:asciiTheme="minorHAnsi" w:eastAsia="Arial Unicode MS" w:hAnsiTheme="minorHAnsi" w:cs="Arial"/>
          <w:b/>
          <w:sz w:val="32"/>
          <w:szCs w:val="32"/>
        </w:rPr>
        <w:t>-2023-HNS</w:t>
      </w:r>
    </w:p>
    <w:p w14:paraId="33550A3C" w14:textId="77777777" w:rsidR="00ED5898" w:rsidRPr="0082275A" w:rsidRDefault="00ED5898" w:rsidP="00ED5898">
      <w:pPr>
        <w:rPr>
          <w:rFonts w:asciiTheme="minorHAnsi" w:eastAsia="Arial Unicode MS" w:hAnsiTheme="minorHAnsi" w:cs="Arial"/>
          <w:b/>
          <w:sz w:val="16"/>
          <w:szCs w:val="16"/>
        </w:rPr>
      </w:pPr>
    </w:p>
    <w:p w14:paraId="56DD8C1C" w14:textId="1A0024A5" w:rsidR="00ED5898" w:rsidRPr="00126FBA" w:rsidRDefault="00ED5898" w:rsidP="00ED5898">
      <w:pPr>
        <w:rPr>
          <w:rFonts w:asciiTheme="minorHAnsi" w:eastAsia="Arial Unicode MS" w:hAnsiTheme="minorHAnsi" w:cs="Arial"/>
          <w:b/>
          <w:sz w:val="32"/>
          <w:szCs w:val="32"/>
          <w:lang w:val="es-SV"/>
        </w:rPr>
      </w:pPr>
      <w:r w:rsidRPr="00126FBA">
        <w:rPr>
          <w:rFonts w:asciiTheme="minorHAnsi" w:eastAsia="Arial Unicode MS" w:hAnsiTheme="minorHAnsi" w:cs="Arial"/>
          <w:b/>
          <w:sz w:val="32"/>
          <w:szCs w:val="32"/>
          <w:lang w:val="es-SV"/>
        </w:rPr>
        <w:t xml:space="preserve">Resolución de Adjudicación No. </w:t>
      </w:r>
      <w:r w:rsidR="0025300C">
        <w:rPr>
          <w:rFonts w:asciiTheme="minorHAnsi" w:eastAsia="Arial Unicode MS" w:hAnsiTheme="minorHAnsi" w:cs="Arial"/>
          <w:b/>
          <w:sz w:val="32"/>
          <w:szCs w:val="32"/>
          <w:lang w:val="es-SV"/>
        </w:rPr>
        <w:t>46</w:t>
      </w:r>
      <w:r w:rsidRPr="00126FBA">
        <w:rPr>
          <w:rFonts w:asciiTheme="minorHAnsi" w:eastAsia="Arial Unicode MS" w:hAnsiTheme="minorHAnsi" w:cs="Arial"/>
          <w:b/>
          <w:sz w:val="32"/>
          <w:szCs w:val="32"/>
          <w:lang w:val="es-SV"/>
        </w:rPr>
        <w:t>/202</w:t>
      </w:r>
      <w:r>
        <w:rPr>
          <w:rFonts w:asciiTheme="minorHAnsi" w:eastAsia="Arial Unicode MS" w:hAnsiTheme="minorHAnsi" w:cs="Arial"/>
          <w:b/>
          <w:sz w:val="32"/>
          <w:szCs w:val="32"/>
          <w:lang w:val="es-SV"/>
        </w:rPr>
        <w:t>3</w:t>
      </w:r>
    </w:p>
    <w:p w14:paraId="5C9F56F2" w14:textId="0E41E3F5" w:rsidR="006514DF" w:rsidRPr="00126FBA" w:rsidRDefault="000172A3" w:rsidP="006514DF">
      <w:pPr>
        <w:rPr>
          <w:rFonts w:ascii="Century Gothic" w:hAnsi="Century Gothic" w:cstheme="minorHAnsi"/>
          <w:b/>
          <w:sz w:val="32"/>
          <w:szCs w:val="32"/>
          <w:lang w:val="es-SV"/>
        </w:rPr>
      </w:pPr>
      <w:r>
        <w:rPr>
          <w:rFonts w:ascii="Century Gothic" w:hAnsi="Century Gothic"/>
          <w:noProof/>
          <w:sz w:val="16"/>
          <w:szCs w:val="16"/>
          <w:lang w:eastAsia="es-ES"/>
        </w:rPr>
        <mc:AlternateContent>
          <mc:Choice Requires="wps">
            <w:drawing>
              <wp:anchor distT="0" distB="0" distL="114300" distR="114300" simplePos="0" relativeHeight="251678720" behindDoc="0" locked="0" layoutInCell="1" allowOverlap="1" wp14:anchorId="4ACD760A" wp14:editId="3766B5AC">
                <wp:simplePos x="0" y="0"/>
                <wp:positionH relativeFrom="column">
                  <wp:posOffset>-103505</wp:posOffset>
                </wp:positionH>
                <wp:positionV relativeFrom="paragraph">
                  <wp:posOffset>299720</wp:posOffset>
                </wp:positionV>
                <wp:extent cx="6537960" cy="425450"/>
                <wp:effectExtent l="16510" t="9525" r="8255" b="12700"/>
                <wp:wrapSquare wrapText="bothSides"/>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37960" cy="425450"/>
                        </a:xfrm>
                        <a:prstGeom prst="rect">
                          <a:avLst/>
                        </a:prstGeom>
                        <a:extLst>
                          <a:ext uri="{AF507438-7753-43E0-B8FC-AC1667EBCBE1}">
                            <a14:hiddenEffects xmlns:a14="http://schemas.microsoft.com/office/drawing/2010/main">
                              <a:effectLst/>
                            </a14:hiddenEffects>
                          </a:ext>
                        </a:extLst>
                      </wps:spPr>
                      <wps:txbx>
                        <w:txbxContent>
                          <w:p w14:paraId="616CD102" w14:textId="3A8DE90C" w:rsidR="000172A3" w:rsidRPr="00ED5898" w:rsidRDefault="000172A3"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Servicio de </w:t>
                            </w:r>
                            <w:r w:rsidR="0025300C">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Vigilancia Privada</w:t>
                            </w: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para</w:t>
                            </w:r>
                            <w:r w:rsidR="0025300C">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el Hospital Nacional</w:t>
                            </w:r>
                            <w:r w:rsidR="0025300C">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00ED5898"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Dr. Jorge Mazzini Villacorta, Sonsonate</w:t>
                            </w:r>
                            <w:r w:rsidR="0025300C">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mes de Septiembre</w:t>
                            </w: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año 202</w:t>
                            </w:r>
                            <w:r w:rsid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CD760A" id="WordArt 26" o:spid="_x0000_s1028" type="#_x0000_t202" style="position:absolute;margin-left:-8.15pt;margin-top:23.6pt;width:514.8pt;height: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" filled="f" stroked="f">
                <o:lock v:ext="edit" shapetype="t"/>
                <v:textbox style="mso-fit-shape-to-text:t">
                  <w:txbxContent>
                    <w:p w14:paraId="616CD102" w14:textId="3A8DE90C" w:rsidR="000172A3" w:rsidRPr="00ED5898" w:rsidRDefault="000172A3"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Servicio de </w:t>
                      </w:r>
                      <w:r w:rsidR="0025300C">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Vigilancia Privada</w:t>
                      </w: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para</w:t>
                      </w:r>
                      <w:r w:rsidR="0025300C">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el Hospital Nacional</w:t>
                      </w:r>
                      <w:r w:rsidR="0025300C">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00ED5898"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Dr. Jorge Mazzini Villacorta, Sonsonate</w:t>
                      </w:r>
                      <w:r w:rsidR="0025300C">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mes de Septiembre</w:t>
                      </w: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año 202</w:t>
                      </w:r>
                      <w:r w:rsid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3</w:t>
                      </w:r>
                    </w:p>
                  </w:txbxContent>
                </v:textbox>
                <w10:wrap type="square"/>
              </v:shape>
            </w:pict>
          </mc:Fallback>
        </mc:AlternateContent>
      </w:r>
      <w:r w:rsidR="008019C5" w:rsidRPr="00126FBA">
        <w:rPr>
          <w:rFonts w:asciiTheme="minorHAnsi" w:eastAsia="Arial Unicode MS" w:hAnsiTheme="minorHAnsi" w:cs="Arial"/>
          <w:b/>
          <w:sz w:val="28"/>
          <w:szCs w:val="28"/>
          <w:lang w:val="es-SV"/>
        </w:rPr>
        <w:t xml:space="preserve">FONDOS: FONDO GENERAL </w:t>
      </w:r>
    </w:p>
    <w:p w14:paraId="67D777ED" w14:textId="739C75D8" w:rsidR="006514DF" w:rsidRPr="00126FBA" w:rsidRDefault="006514DF" w:rsidP="006514DF">
      <w:pPr>
        <w:jc w:val="both"/>
        <w:rPr>
          <w:rFonts w:ascii="Century Gothic" w:hAnsi="Century Gothic"/>
          <w:sz w:val="16"/>
          <w:szCs w:val="16"/>
          <w:lang w:eastAsia="en-US"/>
        </w:rPr>
      </w:pPr>
    </w:p>
    <w:p w14:paraId="77B453EC" w14:textId="7223F1CD" w:rsidR="00221E2F" w:rsidRPr="00126FBA" w:rsidRDefault="00221E2F" w:rsidP="00470E9D">
      <w:pPr>
        <w:jc w:val="both"/>
        <w:rPr>
          <w:rFonts w:asciiTheme="minorHAnsi" w:hAnsiTheme="minorHAnsi" w:cs="Arial"/>
          <w:sz w:val="16"/>
          <w:szCs w:val="16"/>
          <w:lang w:val="es-SV" w:eastAsia="en-US"/>
        </w:rPr>
      </w:pPr>
    </w:p>
    <w:p w14:paraId="260F8C26" w14:textId="1DB36F24" w:rsidR="0025300C" w:rsidRPr="00550097" w:rsidRDefault="006514DF" w:rsidP="0025300C">
      <w:pPr>
        <w:spacing w:line="360" w:lineRule="auto"/>
        <w:jc w:val="both"/>
        <w:rPr>
          <w:rFonts w:ascii="Arial" w:hAnsi="Arial" w:cs="Arial"/>
          <w:iCs/>
          <w:lang w:val="es-SV" w:eastAsia="es-ES"/>
        </w:rPr>
      </w:pPr>
      <w:r w:rsidRPr="00550097">
        <w:rPr>
          <w:rFonts w:ascii="Arial" w:hAnsi="Arial" w:cs="Arial"/>
          <w:lang w:val="es-SV" w:eastAsia="en-US"/>
        </w:rPr>
        <w:t>Nosotros</w:t>
      </w:r>
      <w:r w:rsidRPr="00550097">
        <w:rPr>
          <w:rFonts w:ascii="Arial" w:hAnsi="Arial" w:cs="Arial"/>
          <w:b/>
          <w:lang w:val="es-SV" w:eastAsia="en-US"/>
        </w:rPr>
        <w:t xml:space="preserve"> </w:t>
      </w:r>
      <w:r w:rsidR="00596CE2" w:rsidRPr="00550097">
        <w:rPr>
          <w:rFonts w:ascii="Arial" w:hAnsi="Arial" w:cs="Arial"/>
          <w:b/>
          <w:lang w:eastAsia="en-US"/>
        </w:rPr>
        <w:t>N</w:t>
      </w:r>
      <w:r w:rsidRPr="00550097">
        <w:rPr>
          <w:rFonts w:ascii="Arial" w:hAnsi="Arial" w:cs="Arial"/>
          <w:b/>
          <w:lang w:eastAsia="en-US"/>
        </w:rPr>
        <w:t>I</w:t>
      </w:r>
      <w:r w:rsidR="00596CE2" w:rsidRPr="00550097">
        <w:rPr>
          <w:rFonts w:ascii="Arial" w:hAnsi="Arial" w:cs="Arial"/>
          <w:b/>
          <w:lang w:eastAsia="en-US"/>
        </w:rPr>
        <w:t>DIA ELIZABETH BLANCO DE SIGUENZA</w:t>
      </w:r>
      <w:r w:rsidRPr="00550097">
        <w:rPr>
          <w:rFonts w:ascii="Arial" w:hAnsi="Arial" w:cs="Arial"/>
          <w:lang w:eastAsia="en-US"/>
        </w:rPr>
        <w:t xml:space="preserve">, de </w:t>
      </w:r>
      <w:r w:rsidR="008D58C9" w:rsidRPr="00550097">
        <w:rPr>
          <w:rFonts w:ascii="Arial" w:hAnsi="Arial" w:cs="Arial"/>
          <w:lang w:eastAsia="en-US"/>
        </w:rPr>
        <w:t>c</w:t>
      </w:r>
      <w:r w:rsidR="00596CE2" w:rsidRPr="00550097">
        <w:rPr>
          <w:rFonts w:ascii="Arial" w:hAnsi="Arial" w:cs="Arial"/>
          <w:lang w:eastAsia="en-US"/>
        </w:rPr>
        <w:t>incuenta y tres</w:t>
      </w:r>
      <w:r w:rsidRPr="00550097">
        <w:rPr>
          <w:rFonts w:ascii="Arial" w:hAnsi="Arial" w:cs="Arial"/>
          <w:lang w:eastAsia="en-US"/>
        </w:rPr>
        <w:t xml:space="preserve"> años de edad, Doctora en Medicina, del domicilio de la Ciudad de </w:t>
      </w:r>
      <w:r w:rsidR="00596CE2" w:rsidRPr="00550097">
        <w:rPr>
          <w:rFonts w:ascii="Arial" w:hAnsi="Arial" w:cs="Arial"/>
          <w:lang w:eastAsia="en-US"/>
        </w:rPr>
        <w:t>Chalchuapa</w:t>
      </w:r>
      <w:r w:rsidRPr="00550097">
        <w:rPr>
          <w:rFonts w:ascii="Arial" w:hAnsi="Arial" w:cs="Arial"/>
          <w:lang w:eastAsia="en-US"/>
        </w:rPr>
        <w:t xml:space="preserve">, Departamento de Santa Ana, portadora del Documento Único de Identidad  número </w:t>
      </w:r>
      <w:r w:rsidR="00330724">
        <w:rPr>
          <w:rFonts w:ascii="Arial" w:hAnsi="Arial" w:cs="Arial"/>
          <w:lang w:eastAsia="en-US"/>
        </w:rPr>
        <w:t>…………………………………………………….</w:t>
      </w:r>
      <w:r w:rsidRPr="00550097">
        <w:rPr>
          <w:rFonts w:ascii="Arial" w:hAnsi="Arial" w:cs="Arial"/>
          <w:lang w:eastAsia="en-US"/>
        </w:rPr>
        <w:t xml:space="preserve">, </w:t>
      </w:r>
      <w:r w:rsidRPr="00550097">
        <w:rPr>
          <w:rFonts w:ascii="Arial" w:hAnsi="Arial" w:cs="Arial"/>
          <w:lang w:val="es-SV" w:eastAsia="en-US"/>
        </w:rPr>
        <w:t xml:space="preserve">actuando en mi carácter de Directora y Representante Legal del </w:t>
      </w:r>
      <w:r w:rsidRPr="00550097">
        <w:rPr>
          <w:rFonts w:ascii="Arial" w:hAnsi="Arial" w:cs="Arial"/>
          <w:b/>
          <w:lang w:eastAsia="en-US"/>
        </w:rPr>
        <w:t>HOSPITAL NACIONAL DR. JORGE MAZZINI V., SONSONATE</w:t>
      </w:r>
      <w:r w:rsidRPr="00550097">
        <w:rPr>
          <w:rFonts w:ascii="Arial" w:hAnsi="Arial" w:cs="Arial"/>
          <w:lang w:eastAsia="en-US"/>
        </w:rPr>
        <w:t xml:space="preserve">, de este domicilio, con Numero de Identificación Tributaria </w:t>
      </w:r>
      <w:r w:rsidR="00330724">
        <w:rPr>
          <w:rFonts w:ascii="Arial" w:hAnsi="Arial" w:cs="Arial"/>
          <w:lang w:eastAsia="en-US"/>
        </w:rPr>
        <w:t>……………………………..</w:t>
      </w:r>
      <w:r w:rsidRPr="00550097">
        <w:rPr>
          <w:rFonts w:ascii="Arial" w:hAnsi="Arial" w:cs="Arial"/>
          <w:lang w:eastAsia="en-US"/>
        </w:rPr>
        <w:t xml:space="preserve">, calidad que acredito con el </w:t>
      </w:r>
      <w:r w:rsidRPr="00550097">
        <w:rPr>
          <w:rFonts w:ascii="Arial" w:hAnsi="Arial" w:cs="Arial"/>
          <w:b/>
          <w:lang w:eastAsia="en-US"/>
        </w:rPr>
        <w:t xml:space="preserve">ACUERDO   NUMERO   MIL  </w:t>
      </w:r>
      <w:r w:rsidR="00596CE2" w:rsidRPr="00550097">
        <w:rPr>
          <w:rFonts w:ascii="Arial" w:hAnsi="Arial" w:cs="Arial"/>
          <w:b/>
          <w:lang w:eastAsia="en-US"/>
        </w:rPr>
        <w:t>SEISCIENTOS VEINTIUNO</w:t>
      </w:r>
      <w:r w:rsidRPr="00550097">
        <w:rPr>
          <w:rFonts w:ascii="Arial" w:hAnsi="Arial" w:cs="Arial"/>
          <w:lang w:eastAsia="en-US"/>
        </w:rPr>
        <w:t>,  proveído  por</w:t>
      </w:r>
      <w:r w:rsidR="00596CE2" w:rsidRPr="00550097">
        <w:rPr>
          <w:rFonts w:ascii="Arial" w:hAnsi="Arial" w:cs="Arial"/>
          <w:lang w:eastAsia="en-US"/>
        </w:rPr>
        <w:t xml:space="preserve"> el</w:t>
      </w:r>
      <w:r w:rsidRPr="00550097">
        <w:rPr>
          <w:rFonts w:ascii="Arial" w:hAnsi="Arial" w:cs="Arial"/>
          <w:lang w:eastAsia="en-US"/>
        </w:rPr>
        <w:t xml:space="preserve"> </w:t>
      </w:r>
      <w:r w:rsidRPr="00550097">
        <w:rPr>
          <w:rFonts w:ascii="Arial" w:hAnsi="Arial" w:cs="Arial"/>
          <w:b/>
          <w:bCs/>
          <w:caps/>
          <w:lang w:eastAsia="en-US"/>
        </w:rPr>
        <w:t xml:space="preserve">Doctor </w:t>
      </w:r>
      <w:r w:rsidR="00596CE2" w:rsidRPr="00550097">
        <w:rPr>
          <w:rFonts w:ascii="Arial" w:hAnsi="Arial" w:cs="Arial"/>
          <w:b/>
          <w:bCs/>
          <w:caps/>
          <w:lang w:eastAsia="en-US"/>
        </w:rPr>
        <w:t>Francisco José Alabi Montoya</w:t>
      </w:r>
      <w:r w:rsidRPr="00550097">
        <w:rPr>
          <w:rFonts w:ascii="Arial" w:hAnsi="Arial" w:cs="Arial"/>
          <w:lang w:eastAsia="en-US"/>
        </w:rPr>
        <w:t xml:space="preserve">, en su carácter de </w:t>
      </w:r>
      <w:r w:rsidRPr="00550097">
        <w:rPr>
          <w:rFonts w:ascii="Arial" w:hAnsi="Arial" w:cs="Arial"/>
          <w:b/>
          <w:bCs/>
          <w:caps/>
          <w:lang w:eastAsia="en-US"/>
        </w:rPr>
        <w:t>Ministr</w:t>
      </w:r>
      <w:r w:rsidR="00596CE2" w:rsidRPr="00550097">
        <w:rPr>
          <w:rFonts w:ascii="Arial" w:hAnsi="Arial" w:cs="Arial"/>
          <w:b/>
          <w:bCs/>
          <w:caps/>
          <w:lang w:eastAsia="en-US"/>
        </w:rPr>
        <w:t>o</w:t>
      </w:r>
      <w:r w:rsidRPr="00550097">
        <w:rPr>
          <w:rFonts w:ascii="Arial" w:hAnsi="Arial" w:cs="Arial"/>
          <w:b/>
          <w:bCs/>
          <w:caps/>
          <w:lang w:eastAsia="en-US"/>
        </w:rPr>
        <w:t xml:space="preserve"> de Salud  Pública</w:t>
      </w:r>
      <w:r w:rsidRPr="00550097">
        <w:rPr>
          <w:rFonts w:ascii="Arial" w:hAnsi="Arial" w:cs="Arial"/>
          <w:lang w:eastAsia="en-US"/>
        </w:rPr>
        <w:t xml:space="preserve">,  el día  </w:t>
      </w:r>
      <w:r w:rsidR="00596CE2" w:rsidRPr="00550097">
        <w:rPr>
          <w:rFonts w:ascii="Arial" w:hAnsi="Arial" w:cs="Arial"/>
          <w:u w:val="double"/>
          <w:lang w:eastAsia="en-US"/>
        </w:rPr>
        <w:t>VEINTIUNO DE JULIO DEL AÑO DOS MIL VEINTITRES</w:t>
      </w:r>
      <w:r w:rsidRPr="00550097">
        <w:rPr>
          <w:rFonts w:ascii="Arial" w:hAnsi="Arial" w:cs="Arial"/>
          <w:lang w:eastAsia="en-US"/>
        </w:rPr>
        <w:t xml:space="preserve">; y de conformidad al Diario Oficial número cuarenta y cinco, Tomo cuatrocientos catorce, de fecha seis de marzo del año dos mil diecisiete, que contiene el </w:t>
      </w:r>
      <w:r w:rsidRPr="00550097">
        <w:rPr>
          <w:rFonts w:ascii="Arial" w:hAnsi="Arial" w:cs="Arial"/>
          <w:b/>
          <w:lang w:eastAsia="en-US"/>
        </w:rPr>
        <w:t>Reglamento General de Hospitales del Ministerio de Salud,</w:t>
      </w:r>
      <w:r w:rsidRPr="00550097">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550097">
        <w:rPr>
          <w:rFonts w:ascii="Arial" w:hAnsi="Arial" w:cs="Arial"/>
          <w:lang w:val="es-SV" w:eastAsia="en-US"/>
        </w:rPr>
        <w:t>“</w:t>
      </w:r>
      <w:r w:rsidRPr="00550097">
        <w:rPr>
          <w:rFonts w:ascii="Arial" w:hAnsi="Arial" w:cs="Arial"/>
          <w:b/>
          <w:lang w:val="es-SV" w:eastAsia="en-US"/>
        </w:rPr>
        <w:t>EL HOSPITAL”,</w:t>
      </w:r>
      <w:r w:rsidRPr="00550097">
        <w:rPr>
          <w:rFonts w:ascii="Arial" w:hAnsi="Arial" w:cs="Arial"/>
        </w:rPr>
        <w:t xml:space="preserve"> </w:t>
      </w:r>
      <w:r w:rsidR="005A6F8D" w:rsidRPr="00550097">
        <w:rPr>
          <w:rFonts w:ascii="Arial" w:hAnsi="Arial" w:cs="Arial"/>
        </w:rPr>
        <w:t>y</w:t>
      </w:r>
      <w:r w:rsidRPr="00550097">
        <w:rPr>
          <w:rFonts w:ascii="Arial" w:hAnsi="Arial" w:cs="Arial"/>
          <w:b/>
          <w:bCs/>
        </w:rPr>
        <w:t xml:space="preserve"> </w:t>
      </w:r>
      <w:bookmarkStart w:id="3" w:name="_Hlk61335244"/>
      <w:r w:rsidR="0025300C" w:rsidRPr="00550097">
        <w:rPr>
          <w:rFonts w:ascii="Arial" w:hAnsi="Arial" w:cs="Arial"/>
          <w:b/>
          <w:bCs/>
        </w:rPr>
        <w:t>ROMEO ADALBERTO TENORIO REYES</w:t>
      </w:r>
      <w:r w:rsidR="0025300C" w:rsidRPr="00550097">
        <w:rPr>
          <w:rFonts w:ascii="Arial" w:hAnsi="Arial" w:cs="Arial"/>
        </w:rPr>
        <w:t xml:space="preserve">, de treinta y cuatro años de edad, Estudiante, del domicilio de Santa Tecla, Departamento de La Libertad, Portador del Documento Único de Identidad número  </w:t>
      </w:r>
      <w:r w:rsidR="00330724">
        <w:rPr>
          <w:rFonts w:ascii="Arial" w:hAnsi="Arial" w:cs="Arial"/>
        </w:rPr>
        <w:t>…………………………………………………………..</w:t>
      </w:r>
      <w:r w:rsidR="0025300C" w:rsidRPr="00550097">
        <w:rPr>
          <w:rFonts w:ascii="Arial" w:hAnsi="Arial" w:cs="Arial"/>
        </w:rPr>
        <w:t xml:space="preserve">, con Número de Identificación Tributaria </w:t>
      </w:r>
      <w:r w:rsidR="00330724">
        <w:rPr>
          <w:rFonts w:ascii="Arial" w:hAnsi="Arial" w:cs="Arial"/>
        </w:rPr>
        <w:t>…………………………………………….</w:t>
      </w:r>
      <w:r w:rsidR="0025300C" w:rsidRPr="00550097">
        <w:rPr>
          <w:rFonts w:ascii="Arial" w:hAnsi="Arial" w:cs="Arial"/>
        </w:rPr>
        <w:t>, actuando en calidad de Director Presidente y Representante Legal de la Sociedad</w:t>
      </w:r>
      <w:r w:rsidR="0025300C" w:rsidRPr="00550097">
        <w:rPr>
          <w:rFonts w:ascii="Arial" w:hAnsi="Arial" w:cs="Arial"/>
          <w:b/>
          <w:bCs/>
        </w:rPr>
        <w:t>, GRUPO LEO, SOCIEDAD ANÓNIMA DE CAPITAL VARIABLE</w:t>
      </w:r>
      <w:r w:rsidR="0025300C" w:rsidRPr="00550097">
        <w:rPr>
          <w:rFonts w:ascii="Arial" w:hAnsi="Arial" w:cs="Arial"/>
        </w:rPr>
        <w:t xml:space="preserve">,  que se puede abreviar </w:t>
      </w:r>
      <w:r w:rsidR="0025300C" w:rsidRPr="00550097">
        <w:rPr>
          <w:rFonts w:ascii="Arial" w:hAnsi="Arial" w:cs="Arial"/>
          <w:b/>
          <w:bCs/>
        </w:rPr>
        <w:t>GRUPO LEO, S. A. DE C. V</w:t>
      </w:r>
      <w:r w:rsidR="0025300C" w:rsidRPr="00550097">
        <w:rPr>
          <w:rFonts w:ascii="Arial" w:hAnsi="Arial" w:cs="Arial"/>
        </w:rPr>
        <w:t>.,</w:t>
      </w:r>
      <w:r w:rsidR="0025300C" w:rsidRPr="00550097">
        <w:rPr>
          <w:rFonts w:ascii="Arial" w:hAnsi="Arial" w:cs="Arial"/>
          <w:iCs/>
          <w:lang w:val="es-SV"/>
        </w:rPr>
        <w:t xml:space="preserve"> con </w:t>
      </w:r>
      <w:r w:rsidR="0025300C" w:rsidRPr="00550097">
        <w:rPr>
          <w:rFonts w:ascii="Arial" w:hAnsi="Arial" w:cs="Arial"/>
          <w:iCs/>
          <w:caps/>
          <w:lang w:val="es-SV"/>
        </w:rPr>
        <w:t xml:space="preserve">Número de </w:t>
      </w:r>
      <w:r w:rsidR="0025300C" w:rsidRPr="00550097">
        <w:rPr>
          <w:rFonts w:ascii="Arial" w:hAnsi="Arial" w:cs="Arial"/>
          <w:iCs/>
          <w:caps/>
          <w:lang w:val="es-SV"/>
        </w:rPr>
        <w:lastRenderedPageBreak/>
        <w:t xml:space="preserve">Identificación Tributaria </w:t>
      </w:r>
      <w:r w:rsidR="00330724">
        <w:rPr>
          <w:rFonts w:ascii="Arial" w:hAnsi="Arial" w:cs="Arial"/>
          <w:caps/>
        </w:rPr>
        <w:t>……………………………………………………</w:t>
      </w:r>
      <w:r w:rsidR="0025300C" w:rsidRPr="00550097">
        <w:rPr>
          <w:rFonts w:ascii="Arial" w:hAnsi="Arial" w:cs="Arial"/>
        </w:rPr>
        <w:t xml:space="preserve">, de </w:t>
      </w:r>
      <w:r w:rsidR="0025300C" w:rsidRPr="00550097">
        <w:rPr>
          <w:rFonts w:ascii="Arial" w:hAnsi="Arial" w:cs="Arial"/>
          <w:b/>
        </w:rPr>
        <w:t>nacionalidad Salvadoreña</w:t>
      </w:r>
      <w:r w:rsidR="0025300C" w:rsidRPr="00550097">
        <w:rPr>
          <w:rFonts w:ascii="Arial" w:hAnsi="Arial" w:cs="Arial"/>
        </w:rPr>
        <w:t xml:space="preserve">, del </w:t>
      </w:r>
      <w:r w:rsidR="0025300C" w:rsidRPr="00550097">
        <w:rPr>
          <w:rFonts w:ascii="Arial" w:hAnsi="Arial" w:cs="Arial"/>
          <w:b/>
        </w:rPr>
        <w:t>domicilio de San Salvador</w:t>
      </w:r>
      <w:r w:rsidR="0025300C" w:rsidRPr="00550097">
        <w:rPr>
          <w:rFonts w:ascii="Arial" w:hAnsi="Arial" w:cs="Arial"/>
        </w:rPr>
        <w:t xml:space="preserve">, Departamento de San Salvador, </w:t>
      </w:r>
      <w:r w:rsidR="0025300C" w:rsidRPr="00550097">
        <w:rPr>
          <w:rFonts w:ascii="Arial" w:hAnsi="Arial" w:cs="Arial"/>
          <w:b/>
        </w:rPr>
        <w:t>calidad que compruebo mediante</w:t>
      </w:r>
      <w:r w:rsidR="0025300C" w:rsidRPr="00550097">
        <w:rPr>
          <w:rFonts w:ascii="Arial" w:hAnsi="Arial" w:cs="Arial"/>
        </w:rPr>
        <w:t xml:space="preserve">: </w:t>
      </w:r>
      <w:r w:rsidR="0025300C" w:rsidRPr="00550097">
        <w:rPr>
          <w:rFonts w:ascii="Arial" w:hAnsi="Arial" w:cs="Arial"/>
          <w:b/>
          <w:lang w:eastAsia="es-MX"/>
        </w:rPr>
        <w:t>A</w:t>
      </w:r>
      <w:r w:rsidR="0025300C" w:rsidRPr="00550097">
        <w:rPr>
          <w:rFonts w:ascii="Arial" w:hAnsi="Arial" w:cs="Arial"/>
          <w:lang w:eastAsia="es-MX"/>
        </w:rPr>
        <w:t>)</w:t>
      </w:r>
      <w:r w:rsidR="0025300C" w:rsidRPr="00550097">
        <w:rPr>
          <w:rFonts w:ascii="Arial" w:hAnsi="Arial" w:cs="Arial"/>
          <w:sz w:val="20"/>
          <w:szCs w:val="20"/>
          <w:lang w:eastAsia="es-MX"/>
        </w:rPr>
        <w:t xml:space="preserve"> </w:t>
      </w:r>
      <w:r w:rsidR="0025300C" w:rsidRPr="00550097">
        <w:rPr>
          <w:rFonts w:ascii="Arial" w:hAnsi="Arial" w:cs="Arial"/>
          <w:b/>
          <w:bCs/>
          <w:iCs/>
          <w:lang w:val="es-SV"/>
        </w:rPr>
        <w:t>Testimonio de Escritura Pública de CONSTITUCION</w:t>
      </w:r>
      <w:r w:rsidR="0025300C" w:rsidRPr="00550097">
        <w:rPr>
          <w:rFonts w:ascii="Arial" w:hAnsi="Arial" w:cs="Arial"/>
          <w:b/>
          <w:iCs/>
          <w:lang w:val="es-SV"/>
        </w:rPr>
        <w:t xml:space="preserve">, </w:t>
      </w:r>
      <w:r w:rsidR="0025300C" w:rsidRPr="00550097">
        <w:rPr>
          <w:rFonts w:ascii="Arial" w:hAnsi="Arial" w:cs="Arial"/>
          <w:iCs/>
          <w:lang w:val="es-SV"/>
        </w:rPr>
        <w:t>de la Sociedad</w:t>
      </w:r>
      <w:r w:rsidR="0025300C" w:rsidRPr="00550097">
        <w:rPr>
          <w:rFonts w:ascii="Arial" w:hAnsi="Arial" w:cs="Arial"/>
          <w:b/>
          <w:iCs/>
          <w:lang w:val="es-SV"/>
        </w:rPr>
        <w:t xml:space="preserve"> </w:t>
      </w:r>
      <w:r w:rsidR="0025300C" w:rsidRPr="00550097">
        <w:rPr>
          <w:rFonts w:ascii="Arial" w:hAnsi="Arial" w:cs="Arial"/>
          <w:b/>
          <w:bCs/>
        </w:rPr>
        <w:t>GRUPO LEO, S. A. DE C. V</w:t>
      </w:r>
      <w:r w:rsidR="0025300C" w:rsidRPr="00550097">
        <w:rPr>
          <w:rFonts w:ascii="Arial" w:hAnsi="Arial" w:cs="Arial"/>
        </w:rPr>
        <w:t>.</w:t>
      </w:r>
      <w:r w:rsidR="0025300C" w:rsidRPr="00550097">
        <w:rPr>
          <w:rFonts w:ascii="Arial" w:hAnsi="Arial" w:cs="Arial"/>
          <w:lang w:val="es-SV"/>
        </w:rPr>
        <w:t>,</w:t>
      </w:r>
      <w:r w:rsidR="0025300C" w:rsidRPr="00550097">
        <w:rPr>
          <w:rFonts w:ascii="Arial" w:hAnsi="Arial" w:cs="Arial"/>
          <w:iCs/>
          <w:lang w:val="es-SV"/>
        </w:rPr>
        <w:t xml:space="preserve"> </w:t>
      </w:r>
      <w:r w:rsidR="0025300C" w:rsidRPr="00550097">
        <w:rPr>
          <w:rFonts w:ascii="Arial" w:hAnsi="Arial" w:cs="Arial"/>
          <w:lang w:val="es-SV"/>
        </w:rPr>
        <w:t xml:space="preserve">otorgada en la Ciudad de San Salvador, a las once horas y veinte minutos del día treinta de mayo del año dos mil once, ante los oficios del Notario MARCIA JEANNET DURAN GAMEZ, la cual se encuentra inscrita en el </w:t>
      </w:r>
      <w:r w:rsidR="0025300C" w:rsidRPr="00550097">
        <w:rPr>
          <w:rFonts w:ascii="Arial" w:hAnsi="Arial" w:cs="Arial"/>
          <w:b/>
          <w:lang w:val="es-SV"/>
        </w:rPr>
        <w:t>Registro de Comercio</w:t>
      </w:r>
      <w:r w:rsidR="0025300C" w:rsidRPr="00550097">
        <w:rPr>
          <w:rFonts w:ascii="Arial" w:hAnsi="Arial" w:cs="Arial"/>
          <w:lang w:val="es-SV"/>
        </w:rPr>
        <w:t xml:space="preserve"> al </w:t>
      </w:r>
      <w:r w:rsidR="0025300C" w:rsidRPr="00550097">
        <w:rPr>
          <w:rFonts w:ascii="Arial" w:hAnsi="Arial" w:cs="Arial"/>
          <w:b/>
          <w:lang w:val="es-SV"/>
        </w:rPr>
        <w:t>NUMERO</w:t>
      </w:r>
      <w:r w:rsidR="0025300C" w:rsidRPr="00550097">
        <w:rPr>
          <w:rFonts w:ascii="Arial" w:hAnsi="Arial" w:cs="Arial"/>
          <w:lang w:val="es-SV"/>
        </w:rPr>
        <w:t xml:space="preserve"> CINCUENTA Y TRES, del </w:t>
      </w:r>
      <w:r w:rsidR="0025300C" w:rsidRPr="00550097">
        <w:rPr>
          <w:rFonts w:ascii="Arial" w:hAnsi="Arial" w:cs="Arial"/>
          <w:b/>
          <w:lang w:val="es-SV"/>
        </w:rPr>
        <w:t>LIBRO</w:t>
      </w:r>
      <w:r w:rsidR="0025300C" w:rsidRPr="00550097">
        <w:rPr>
          <w:rFonts w:ascii="Arial" w:hAnsi="Arial" w:cs="Arial"/>
          <w:lang w:val="es-SV"/>
        </w:rPr>
        <w:t xml:space="preserve"> DOS MIL SETECIENTOS CUARENTA Y OCHO, del REGISTRO DE SOCIEDADES, desde el día </w:t>
      </w:r>
      <w:r w:rsidR="0025300C" w:rsidRPr="00550097">
        <w:rPr>
          <w:rFonts w:ascii="Arial" w:hAnsi="Arial" w:cs="Arial"/>
          <w:b/>
          <w:caps/>
          <w:lang w:val="es-SV"/>
        </w:rPr>
        <w:t>dIECISIETE de junio del dos mil ONCE</w:t>
      </w:r>
      <w:r w:rsidR="0025300C" w:rsidRPr="00550097">
        <w:rPr>
          <w:rFonts w:ascii="Arial" w:hAnsi="Arial" w:cs="Arial"/>
          <w:lang w:val="es-SV"/>
        </w:rPr>
        <w:t xml:space="preserve">; </w:t>
      </w:r>
      <w:r w:rsidR="0025300C" w:rsidRPr="00550097">
        <w:rPr>
          <w:rFonts w:ascii="Arial" w:hAnsi="Arial" w:cs="Arial"/>
          <w:lang w:eastAsia="es-MX"/>
        </w:rPr>
        <w:t xml:space="preserve">de la cual consta que su denominación, nacionalidad, naturaleza, y domicilio son los antes expresados, que el plazo es </w:t>
      </w:r>
      <w:r w:rsidR="0025300C" w:rsidRPr="00550097">
        <w:rPr>
          <w:rFonts w:ascii="Arial" w:hAnsi="Arial" w:cs="Arial"/>
          <w:b/>
          <w:lang w:eastAsia="es-MX"/>
        </w:rPr>
        <w:t>INDETERMINADO</w:t>
      </w:r>
      <w:r w:rsidR="0025300C" w:rsidRPr="00550097">
        <w:rPr>
          <w:rFonts w:ascii="Arial" w:hAnsi="Arial" w:cs="Arial"/>
          <w:lang w:eastAsia="es-MX"/>
        </w:rPr>
        <w:t xml:space="preserve">; y en la cláusula  </w:t>
      </w:r>
      <w:r w:rsidR="0025300C" w:rsidRPr="00550097">
        <w:rPr>
          <w:rFonts w:ascii="Arial" w:hAnsi="Arial" w:cs="Arial"/>
          <w:b/>
          <w:lang w:eastAsia="es-MX"/>
        </w:rPr>
        <w:t>DECIMA OCTAVA</w:t>
      </w:r>
      <w:r w:rsidR="0025300C" w:rsidRPr="00550097">
        <w:rPr>
          <w:rFonts w:ascii="Arial" w:hAnsi="Arial" w:cs="Arial"/>
          <w:lang w:eastAsia="es-MX"/>
        </w:rPr>
        <w:t xml:space="preserve"> consta que la </w:t>
      </w:r>
      <w:r w:rsidR="0025300C" w:rsidRPr="00550097">
        <w:rPr>
          <w:rFonts w:ascii="Arial" w:hAnsi="Arial" w:cs="Arial"/>
          <w:b/>
          <w:caps/>
          <w:lang w:eastAsia="es-MX"/>
        </w:rPr>
        <w:t>ADMINISTRACION Y Representación legal de la Sociedad</w:t>
      </w:r>
      <w:r w:rsidR="0025300C" w:rsidRPr="00550097">
        <w:rPr>
          <w:rFonts w:ascii="Arial" w:hAnsi="Arial" w:cs="Arial"/>
          <w:caps/>
          <w:lang w:eastAsia="es-MX"/>
        </w:rPr>
        <w:t>,</w:t>
      </w:r>
      <w:r w:rsidR="0025300C" w:rsidRPr="00550097">
        <w:rPr>
          <w:rFonts w:ascii="Arial" w:hAnsi="Arial" w:cs="Arial"/>
          <w:lang w:eastAsia="es-MX"/>
        </w:rPr>
        <w:t xml:space="preserve"> corresponderá al </w:t>
      </w:r>
      <w:r w:rsidR="0025300C" w:rsidRPr="00550097">
        <w:rPr>
          <w:rFonts w:ascii="Arial" w:hAnsi="Arial" w:cs="Arial"/>
          <w:b/>
          <w:lang w:eastAsia="es-MX"/>
        </w:rPr>
        <w:t xml:space="preserve">ADMINISTRADOR UNICO </w:t>
      </w:r>
      <w:r w:rsidR="0025300C" w:rsidRPr="00550097">
        <w:rPr>
          <w:rFonts w:ascii="Arial" w:hAnsi="Arial" w:cs="Arial"/>
          <w:lang w:eastAsia="es-MX"/>
        </w:rPr>
        <w:t>o</w:t>
      </w:r>
      <w:r w:rsidR="0025300C" w:rsidRPr="00550097">
        <w:rPr>
          <w:rFonts w:ascii="Arial" w:hAnsi="Arial" w:cs="Arial"/>
          <w:b/>
          <w:lang w:eastAsia="es-MX"/>
        </w:rPr>
        <w:t xml:space="preserve"> </w:t>
      </w:r>
      <w:r w:rsidR="0025300C" w:rsidRPr="00550097">
        <w:rPr>
          <w:rFonts w:ascii="Arial" w:hAnsi="Arial" w:cs="Arial"/>
          <w:lang w:eastAsia="es-MX"/>
        </w:rPr>
        <w:t>a una</w:t>
      </w:r>
      <w:r w:rsidR="0025300C" w:rsidRPr="00550097">
        <w:rPr>
          <w:rFonts w:ascii="Arial" w:hAnsi="Arial" w:cs="Arial"/>
          <w:b/>
          <w:lang w:eastAsia="es-MX"/>
        </w:rPr>
        <w:t xml:space="preserve"> JUNTA DIRECTIVA</w:t>
      </w:r>
      <w:r w:rsidR="0025300C" w:rsidRPr="00550097">
        <w:rPr>
          <w:rFonts w:ascii="Arial" w:hAnsi="Arial" w:cs="Arial"/>
          <w:lang w:eastAsia="es-MX"/>
        </w:rPr>
        <w:t xml:space="preserve">, pudiendo celebrar en nombre de la sociedad toda clase de actos o contratos con entera libertad dentro del giro ordinario de los negocios; </w:t>
      </w:r>
      <w:r w:rsidR="0025300C" w:rsidRPr="00550097">
        <w:rPr>
          <w:rFonts w:ascii="Arial" w:hAnsi="Arial" w:cs="Arial"/>
          <w:b/>
          <w:lang w:eastAsia="es-MX"/>
        </w:rPr>
        <w:t>B</w:t>
      </w:r>
      <w:r w:rsidR="0025300C" w:rsidRPr="00550097">
        <w:rPr>
          <w:rFonts w:ascii="Arial" w:hAnsi="Arial" w:cs="Arial"/>
          <w:lang w:eastAsia="es-MX"/>
        </w:rPr>
        <w:t>)</w:t>
      </w:r>
      <w:r w:rsidR="0025300C" w:rsidRPr="00550097">
        <w:rPr>
          <w:rFonts w:ascii="Arial" w:hAnsi="Arial" w:cs="Arial"/>
          <w:szCs w:val="22"/>
          <w:lang w:eastAsia="es-MX"/>
        </w:rPr>
        <w:t xml:space="preserve"> </w:t>
      </w:r>
      <w:r w:rsidR="0025300C" w:rsidRPr="00550097">
        <w:rPr>
          <w:rFonts w:ascii="Arial" w:hAnsi="Arial" w:cs="Arial"/>
          <w:b/>
          <w:lang w:eastAsia="es-MX"/>
        </w:rPr>
        <w:t>Credencial Elección DIRECTOR PRESIDENTE</w:t>
      </w:r>
      <w:r w:rsidR="0025300C" w:rsidRPr="00550097">
        <w:rPr>
          <w:rFonts w:ascii="Arial" w:hAnsi="Arial" w:cs="Arial"/>
          <w:lang w:eastAsia="es-MX"/>
        </w:rPr>
        <w:t xml:space="preserve">  de la sociedad </w:t>
      </w:r>
      <w:r w:rsidR="0025300C" w:rsidRPr="00550097">
        <w:rPr>
          <w:rFonts w:ascii="Arial" w:hAnsi="Arial" w:cs="Arial"/>
          <w:b/>
          <w:bCs/>
        </w:rPr>
        <w:t>GRUPO LEO, S. A. DE C. V</w:t>
      </w:r>
      <w:r w:rsidR="0025300C" w:rsidRPr="00550097">
        <w:rPr>
          <w:rFonts w:ascii="Arial" w:hAnsi="Arial" w:cs="Arial"/>
        </w:rPr>
        <w:t>.</w:t>
      </w:r>
      <w:r w:rsidR="0025300C" w:rsidRPr="00550097">
        <w:rPr>
          <w:rFonts w:ascii="Arial" w:hAnsi="Arial" w:cs="Arial"/>
          <w:b/>
          <w:iCs/>
          <w:lang w:val="es-SV"/>
        </w:rPr>
        <w:t>,</w:t>
      </w:r>
      <w:r w:rsidR="0025300C" w:rsidRPr="00550097">
        <w:rPr>
          <w:rFonts w:ascii="Arial" w:hAnsi="Arial" w:cs="Arial"/>
          <w:lang w:eastAsia="es-MX"/>
        </w:rPr>
        <w:t xml:space="preserve"> inscrita en el </w:t>
      </w:r>
      <w:r w:rsidR="0025300C" w:rsidRPr="00550097">
        <w:rPr>
          <w:rFonts w:ascii="Arial" w:hAnsi="Arial" w:cs="Arial"/>
          <w:b/>
          <w:lang w:eastAsia="es-MX"/>
        </w:rPr>
        <w:t>Registro de Comercio</w:t>
      </w:r>
      <w:r w:rsidR="0025300C" w:rsidRPr="00550097">
        <w:rPr>
          <w:rFonts w:ascii="Arial" w:hAnsi="Arial" w:cs="Arial"/>
          <w:lang w:eastAsia="es-MX"/>
        </w:rPr>
        <w:t xml:space="preserve"> al </w:t>
      </w:r>
      <w:r w:rsidR="0025300C" w:rsidRPr="00550097">
        <w:rPr>
          <w:rFonts w:ascii="Arial" w:hAnsi="Arial" w:cs="Arial"/>
          <w:b/>
          <w:lang w:eastAsia="es-MX"/>
        </w:rPr>
        <w:t xml:space="preserve">NUMERO </w:t>
      </w:r>
      <w:r w:rsidR="0025300C" w:rsidRPr="00550097">
        <w:rPr>
          <w:rFonts w:ascii="Arial" w:hAnsi="Arial" w:cs="Arial"/>
          <w:lang w:eastAsia="es-MX"/>
        </w:rPr>
        <w:t xml:space="preserve">CINCUENTA del </w:t>
      </w:r>
      <w:r w:rsidR="0025300C" w:rsidRPr="00550097">
        <w:rPr>
          <w:rFonts w:ascii="Arial" w:hAnsi="Arial" w:cs="Arial"/>
          <w:b/>
          <w:lang w:eastAsia="es-MX"/>
        </w:rPr>
        <w:t xml:space="preserve">LIBRO </w:t>
      </w:r>
      <w:r w:rsidR="0025300C" w:rsidRPr="00550097">
        <w:rPr>
          <w:rFonts w:ascii="Arial" w:hAnsi="Arial" w:cs="Arial"/>
          <w:lang w:eastAsia="es-MX"/>
        </w:rPr>
        <w:t>CUATRO MIL SETECIENTOS OCHO</w:t>
      </w:r>
      <w:r w:rsidR="0025300C" w:rsidRPr="00550097">
        <w:rPr>
          <w:rFonts w:ascii="Arial" w:hAnsi="Arial" w:cs="Arial"/>
          <w:b/>
          <w:lang w:eastAsia="es-MX"/>
        </w:rPr>
        <w:t>,</w:t>
      </w:r>
      <w:r w:rsidR="0025300C" w:rsidRPr="00550097">
        <w:rPr>
          <w:rFonts w:ascii="Arial" w:hAnsi="Arial" w:cs="Arial"/>
          <w:lang w:eastAsia="es-MX"/>
        </w:rPr>
        <w:t xml:space="preserve"> del </w:t>
      </w:r>
      <w:r w:rsidR="0025300C" w:rsidRPr="00550097">
        <w:rPr>
          <w:rFonts w:ascii="Arial" w:hAnsi="Arial" w:cs="Arial"/>
          <w:b/>
          <w:lang w:eastAsia="es-MX"/>
        </w:rPr>
        <w:t>Registro de Sociedades</w:t>
      </w:r>
      <w:r w:rsidR="0025300C" w:rsidRPr="00550097">
        <w:rPr>
          <w:rFonts w:ascii="Arial" w:hAnsi="Arial" w:cs="Arial"/>
          <w:lang w:eastAsia="es-MX"/>
        </w:rPr>
        <w:t xml:space="preserve">, desde el dìa OCHO DE MARZO DEL AÑO DOS MIL VEINTITRES, donde consta que el </w:t>
      </w:r>
      <w:r w:rsidR="0025300C" w:rsidRPr="00550097">
        <w:rPr>
          <w:rFonts w:ascii="Arial" w:hAnsi="Arial" w:cs="Arial"/>
          <w:caps/>
          <w:lang w:eastAsia="es-MX"/>
        </w:rPr>
        <w:t>Acta NUMERO</w:t>
      </w:r>
      <w:r w:rsidR="0025300C" w:rsidRPr="00550097">
        <w:rPr>
          <w:rFonts w:ascii="Arial" w:hAnsi="Arial" w:cs="Arial"/>
          <w:b/>
          <w:caps/>
          <w:lang w:eastAsia="es-MX"/>
        </w:rPr>
        <w:t xml:space="preserve"> CUARENTA Y TRES</w:t>
      </w:r>
      <w:r w:rsidR="0025300C" w:rsidRPr="00550097">
        <w:rPr>
          <w:rFonts w:ascii="Arial" w:hAnsi="Arial" w:cs="Arial"/>
          <w:caps/>
          <w:lang w:eastAsia="es-MX"/>
        </w:rPr>
        <w:t>,</w:t>
      </w:r>
      <w:r w:rsidR="0025300C" w:rsidRPr="00550097">
        <w:rPr>
          <w:rFonts w:ascii="Arial" w:hAnsi="Arial" w:cs="Arial"/>
          <w:lang w:eastAsia="es-MX"/>
        </w:rPr>
        <w:t xml:space="preserve">  asentada en el libro de actas de Junta General de Accionistas que legalmente lleva la sociedad, celebrada en la Ciudad de San Salvador, a las quince horas con treinta minutos del día veintisiete de febrero del año dos mil veintitrés, se acordó elegir a los NUEVOS DIRECTORES de la sociedad, habiendo sido electo como </w:t>
      </w:r>
      <w:r w:rsidR="0025300C" w:rsidRPr="00550097">
        <w:rPr>
          <w:rFonts w:ascii="Arial" w:hAnsi="Arial" w:cs="Arial"/>
          <w:caps/>
          <w:lang w:eastAsia="es-MX"/>
        </w:rPr>
        <w:t>administrador único propietario</w:t>
      </w:r>
      <w:r w:rsidR="0025300C" w:rsidRPr="00550097">
        <w:rPr>
          <w:rFonts w:ascii="Arial" w:hAnsi="Arial" w:cs="Arial"/>
          <w:lang w:eastAsia="es-MX"/>
        </w:rPr>
        <w:t xml:space="preserve"> o DIRECTOR PRESIDENTE al señor </w:t>
      </w:r>
      <w:r w:rsidR="0025300C" w:rsidRPr="00550097">
        <w:rPr>
          <w:rFonts w:ascii="Arial" w:hAnsi="Arial" w:cs="Arial"/>
          <w:b/>
          <w:bCs/>
          <w:spacing w:val="-2"/>
          <w:lang w:val="es-SV"/>
        </w:rPr>
        <w:t>ROMEO ADALBERTO TENORIO REYES</w:t>
      </w:r>
      <w:r w:rsidR="0025300C" w:rsidRPr="00550097">
        <w:rPr>
          <w:rFonts w:ascii="Arial" w:hAnsi="Arial" w:cs="Arial"/>
          <w:lang w:eastAsia="es-MX"/>
        </w:rPr>
        <w:t xml:space="preserve">, </w:t>
      </w:r>
      <w:r w:rsidR="0025300C" w:rsidRPr="00550097">
        <w:rPr>
          <w:rFonts w:ascii="Arial" w:hAnsi="Arial" w:cs="Arial"/>
          <w:lang w:val="es-SV"/>
        </w:rPr>
        <w:t>pa</w:t>
      </w:r>
      <w:r w:rsidR="0025300C" w:rsidRPr="00550097">
        <w:rPr>
          <w:rFonts w:ascii="Arial" w:eastAsia="Arial Narrow" w:hAnsi="Arial" w:cs="Arial"/>
          <w:bCs/>
          <w:lang w:val="es-SV"/>
        </w:rPr>
        <w:t xml:space="preserve">ra un período de </w:t>
      </w:r>
      <w:r w:rsidR="0025300C" w:rsidRPr="00550097">
        <w:rPr>
          <w:rFonts w:ascii="Arial" w:eastAsia="Arial Narrow" w:hAnsi="Arial" w:cs="Arial"/>
          <w:b/>
          <w:bCs/>
          <w:lang w:val="es-SV"/>
        </w:rPr>
        <w:t>CINCO AÑOS</w:t>
      </w:r>
      <w:r w:rsidR="0025300C" w:rsidRPr="00550097">
        <w:rPr>
          <w:rFonts w:ascii="Arial" w:eastAsia="Arial Narrow" w:hAnsi="Arial" w:cs="Arial"/>
          <w:bCs/>
          <w:lang w:val="es-SV"/>
        </w:rPr>
        <w:t xml:space="preserve">, </w:t>
      </w:r>
      <w:r w:rsidR="0025300C" w:rsidRPr="00550097">
        <w:rPr>
          <w:rFonts w:ascii="Arial" w:hAnsi="Arial" w:cs="Arial"/>
          <w:lang w:eastAsia="es-MX"/>
        </w:rPr>
        <w:t>vigente a la fecha</w:t>
      </w:r>
      <w:r w:rsidR="0025300C" w:rsidRPr="00550097">
        <w:rPr>
          <w:rFonts w:ascii="Arial" w:hAnsi="Arial" w:cs="Arial"/>
        </w:rPr>
        <w:t xml:space="preserve">; y </w:t>
      </w:r>
      <w:r w:rsidR="0025300C" w:rsidRPr="00550097">
        <w:rPr>
          <w:rFonts w:ascii="Arial" w:eastAsia="Arial Narrow" w:hAnsi="Arial" w:cs="Arial"/>
          <w:iCs/>
          <w:lang w:val="es-SV"/>
        </w:rPr>
        <w:t>que en lo sucesivo del presente instrumento me denominare</w:t>
      </w:r>
      <w:r w:rsidR="0025300C" w:rsidRPr="00550097">
        <w:rPr>
          <w:rFonts w:ascii="Arial" w:hAnsi="Arial" w:cs="Arial"/>
          <w:b/>
          <w:bCs/>
          <w:lang w:eastAsia="es-ES"/>
        </w:rPr>
        <w:t xml:space="preserve"> “LA CONTRATISTA</w:t>
      </w:r>
      <w:r w:rsidR="0025300C" w:rsidRPr="00550097">
        <w:rPr>
          <w:rFonts w:ascii="Arial" w:hAnsi="Arial" w:cs="Arial"/>
          <w:iCs/>
          <w:spacing w:val="-2"/>
          <w:lang w:val="es-SV" w:eastAsia="es-ES"/>
        </w:rPr>
        <w:t>”</w:t>
      </w:r>
      <w:r w:rsidR="0025300C" w:rsidRPr="00550097">
        <w:rPr>
          <w:rFonts w:ascii="Arial" w:hAnsi="Arial" w:cs="Arial"/>
          <w:b/>
          <w:bCs/>
          <w:iCs/>
          <w:lang w:val="es-SV" w:eastAsia="es-ES"/>
        </w:rPr>
        <w:t>,</w:t>
      </w:r>
      <w:r w:rsidR="0025300C" w:rsidRPr="00550097">
        <w:rPr>
          <w:rFonts w:ascii="Arial" w:eastAsia="Arial Narrow" w:hAnsi="Arial" w:cs="Arial"/>
          <w:iCs/>
          <w:lang w:val="es-SV" w:eastAsia="es-ES"/>
        </w:rPr>
        <w:t xml:space="preserve"> </w:t>
      </w:r>
      <w:r w:rsidR="0025300C" w:rsidRPr="00550097">
        <w:rPr>
          <w:rFonts w:ascii="Arial" w:hAnsi="Arial" w:cs="Arial"/>
          <w:iCs/>
          <w:lang w:val="es-SV" w:eastAsia="es-ES"/>
        </w:rPr>
        <w:t>y</w:t>
      </w:r>
      <w:r w:rsidR="0025300C" w:rsidRPr="00550097">
        <w:rPr>
          <w:rFonts w:ascii="Arial" w:eastAsia="Arial Narrow" w:hAnsi="Arial" w:cs="Arial"/>
          <w:iCs/>
          <w:lang w:val="es-SV" w:eastAsia="es-ES"/>
        </w:rPr>
        <w:t xml:space="preserve"> </w:t>
      </w:r>
      <w:r w:rsidR="0025300C" w:rsidRPr="00550097">
        <w:rPr>
          <w:rFonts w:ascii="Arial" w:hAnsi="Arial" w:cs="Arial"/>
          <w:iCs/>
          <w:lang w:val="es-SV" w:eastAsia="es-ES"/>
        </w:rPr>
        <w:t>en</w:t>
      </w:r>
      <w:r w:rsidR="0025300C" w:rsidRPr="00550097">
        <w:rPr>
          <w:rFonts w:ascii="Arial" w:eastAsia="Arial Narrow" w:hAnsi="Arial" w:cs="Arial"/>
          <w:iCs/>
          <w:lang w:val="es-SV" w:eastAsia="es-ES"/>
        </w:rPr>
        <w:t xml:space="preserve"> </w:t>
      </w:r>
      <w:r w:rsidR="0025300C" w:rsidRPr="00550097">
        <w:rPr>
          <w:rFonts w:ascii="Arial" w:hAnsi="Arial" w:cs="Arial"/>
          <w:iCs/>
          <w:lang w:val="es-SV" w:eastAsia="es-ES"/>
        </w:rPr>
        <w:t>los</w:t>
      </w:r>
      <w:r w:rsidR="0025300C" w:rsidRPr="00550097">
        <w:rPr>
          <w:rFonts w:ascii="Arial" w:eastAsia="Arial Narrow" w:hAnsi="Arial" w:cs="Arial"/>
          <w:iCs/>
          <w:lang w:val="es-SV" w:eastAsia="es-ES"/>
        </w:rPr>
        <w:t xml:space="preserve"> </w:t>
      </w:r>
      <w:r w:rsidR="0025300C" w:rsidRPr="00550097">
        <w:rPr>
          <w:rFonts w:ascii="Arial" w:hAnsi="Arial" w:cs="Arial"/>
          <w:iCs/>
          <w:lang w:val="es-SV" w:eastAsia="es-ES"/>
        </w:rPr>
        <w:t>caracteres</w:t>
      </w:r>
      <w:r w:rsidR="0025300C" w:rsidRPr="00550097">
        <w:rPr>
          <w:rFonts w:ascii="Arial" w:eastAsia="Arial Narrow" w:hAnsi="Arial" w:cs="Arial"/>
          <w:iCs/>
          <w:lang w:val="es-SV" w:eastAsia="es-ES"/>
        </w:rPr>
        <w:t xml:space="preserve"> </w:t>
      </w:r>
      <w:r w:rsidR="0025300C" w:rsidRPr="00550097">
        <w:rPr>
          <w:rFonts w:ascii="Arial" w:hAnsi="Arial" w:cs="Arial"/>
          <w:iCs/>
          <w:lang w:val="es-SV" w:eastAsia="es-ES"/>
        </w:rPr>
        <w:t>dichos,</w:t>
      </w:r>
      <w:r w:rsidR="0025300C" w:rsidRPr="00550097">
        <w:rPr>
          <w:rFonts w:ascii="Arial" w:eastAsia="Arial Narrow" w:hAnsi="Arial" w:cs="Arial"/>
          <w:iCs/>
          <w:lang w:val="es-SV" w:eastAsia="es-ES"/>
        </w:rPr>
        <w:t xml:space="preserve"> </w:t>
      </w:r>
      <w:r w:rsidR="0025300C" w:rsidRPr="00550097">
        <w:rPr>
          <w:rFonts w:ascii="Arial" w:hAnsi="Arial" w:cs="Arial"/>
          <w:b/>
          <w:bCs/>
          <w:iCs/>
          <w:lang w:val="es-SV" w:eastAsia="es-ES"/>
        </w:rPr>
        <w:t>MANIFESTAMOS:</w:t>
      </w:r>
      <w:r w:rsidR="0025300C" w:rsidRPr="00550097">
        <w:rPr>
          <w:rFonts w:ascii="Arial" w:eastAsia="Arial Narrow" w:hAnsi="Arial" w:cs="Arial"/>
          <w:iCs/>
          <w:lang w:val="es-SV" w:eastAsia="es-ES"/>
        </w:rPr>
        <w:t xml:space="preserve"> </w:t>
      </w:r>
      <w:r w:rsidR="0025300C" w:rsidRPr="00550097">
        <w:rPr>
          <w:rFonts w:ascii="Arial" w:hAnsi="Arial" w:cs="Arial"/>
          <w:iCs/>
          <w:lang w:val="es-SV" w:eastAsia="es-ES"/>
        </w:rPr>
        <w:t>que</w:t>
      </w:r>
      <w:r w:rsidR="0025300C" w:rsidRPr="00550097">
        <w:rPr>
          <w:rFonts w:ascii="Arial" w:eastAsia="Arial Narrow" w:hAnsi="Arial" w:cs="Arial"/>
          <w:iCs/>
          <w:lang w:val="es-SV" w:eastAsia="es-ES"/>
        </w:rPr>
        <w:t xml:space="preserve"> </w:t>
      </w:r>
      <w:r w:rsidR="0025300C" w:rsidRPr="00550097">
        <w:rPr>
          <w:rFonts w:ascii="Arial" w:hAnsi="Arial" w:cs="Arial"/>
          <w:iCs/>
          <w:lang w:val="es-SV" w:eastAsia="es-ES"/>
        </w:rPr>
        <w:t>hemos</w:t>
      </w:r>
      <w:r w:rsidR="0025300C" w:rsidRPr="00550097">
        <w:rPr>
          <w:rFonts w:ascii="Arial" w:eastAsia="Arial Narrow" w:hAnsi="Arial" w:cs="Arial"/>
          <w:iCs/>
          <w:lang w:val="es-SV" w:eastAsia="es-ES"/>
        </w:rPr>
        <w:t xml:space="preserve"> </w:t>
      </w:r>
      <w:r w:rsidR="0025300C" w:rsidRPr="00550097">
        <w:rPr>
          <w:rFonts w:ascii="Arial" w:hAnsi="Arial" w:cs="Arial"/>
          <w:iCs/>
          <w:lang w:val="es-SV" w:eastAsia="es-ES"/>
        </w:rPr>
        <w:t>acordado</w:t>
      </w:r>
      <w:r w:rsidR="0025300C" w:rsidRPr="00550097">
        <w:rPr>
          <w:rFonts w:ascii="Arial" w:eastAsia="Arial Narrow" w:hAnsi="Arial" w:cs="Arial"/>
          <w:iCs/>
          <w:lang w:val="es-SV" w:eastAsia="es-ES"/>
        </w:rPr>
        <w:t xml:space="preserve"> </w:t>
      </w:r>
      <w:r w:rsidR="0025300C" w:rsidRPr="00550097">
        <w:rPr>
          <w:rFonts w:ascii="Arial" w:hAnsi="Arial" w:cs="Arial"/>
          <w:iCs/>
          <w:lang w:val="es-SV" w:eastAsia="es-ES"/>
        </w:rPr>
        <w:t>otorgar</w:t>
      </w:r>
      <w:r w:rsidR="0025300C" w:rsidRPr="00550097">
        <w:rPr>
          <w:rFonts w:ascii="Arial" w:eastAsia="Arial Narrow" w:hAnsi="Arial" w:cs="Arial"/>
          <w:iCs/>
          <w:lang w:val="es-SV" w:eastAsia="es-ES"/>
        </w:rPr>
        <w:t xml:space="preserve"> </w:t>
      </w:r>
      <w:r w:rsidR="0025300C" w:rsidRPr="00550097">
        <w:rPr>
          <w:rFonts w:ascii="Arial" w:hAnsi="Arial" w:cs="Arial"/>
          <w:iCs/>
          <w:lang w:val="es-SV" w:eastAsia="es-ES"/>
        </w:rPr>
        <w:t>el</w:t>
      </w:r>
      <w:r w:rsidR="0025300C" w:rsidRPr="00550097">
        <w:rPr>
          <w:rFonts w:ascii="Arial" w:eastAsia="Arial Narrow" w:hAnsi="Arial" w:cs="Arial"/>
          <w:iCs/>
          <w:lang w:val="es-SV" w:eastAsia="es-ES"/>
        </w:rPr>
        <w:t xml:space="preserve"> </w:t>
      </w:r>
      <w:r w:rsidR="0025300C" w:rsidRPr="00550097">
        <w:rPr>
          <w:rFonts w:ascii="Arial" w:hAnsi="Arial" w:cs="Arial"/>
          <w:iCs/>
          <w:lang w:val="es-SV" w:eastAsia="es-ES"/>
        </w:rPr>
        <w:t>presente</w:t>
      </w:r>
      <w:r w:rsidR="0025300C" w:rsidRPr="00550097">
        <w:rPr>
          <w:rFonts w:ascii="Arial" w:eastAsia="Arial Narrow" w:hAnsi="Arial" w:cs="Arial"/>
          <w:iCs/>
          <w:lang w:val="es-SV" w:eastAsia="es-ES"/>
        </w:rPr>
        <w:t xml:space="preserve"> </w:t>
      </w:r>
      <w:r w:rsidR="0025300C" w:rsidRPr="00550097">
        <w:rPr>
          <w:rFonts w:ascii="Arial" w:hAnsi="Arial" w:cs="Arial"/>
          <w:b/>
          <w:bCs/>
          <w:iCs/>
          <w:lang w:val="es-SV" w:eastAsia="es-ES"/>
        </w:rPr>
        <w:t>CONTRATO,</w:t>
      </w:r>
      <w:r w:rsidR="0025300C" w:rsidRPr="00550097">
        <w:rPr>
          <w:rFonts w:ascii="Arial" w:eastAsia="Arial Narrow" w:hAnsi="Arial" w:cs="Arial"/>
          <w:b/>
          <w:bCs/>
          <w:iCs/>
          <w:lang w:val="es-SV" w:eastAsia="es-ES"/>
        </w:rPr>
        <w:t xml:space="preserve"> </w:t>
      </w:r>
      <w:r w:rsidR="0025300C" w:rsidRPr="00550097">
        <w:rPr>
          <w:rFonts w:ascii="Arial" w:eastAsia="Arial Narrow" w:hAnsi="Arial" w:cs="Arial"/>
          <w:bCs/>
          <w:iCs/>
          <w:lang w:val="es-SV" w:eastAsia="es-ES"/>
        </w:rPr>
        <w:t>referente al</w:t>
      </w:r>
      <w:r w:rsidR="0025300C" w:rsidRPr="00550097">
        <w:rPr>
          <w:rFonts w:ascii="Arial" w:eastAsia="Arial Narrow" w:hAnsi="Arial" w:cs="Arial"/>
          <w:b/>
          <w:bCs/>
          <w:iCs/>
          <w:lang w:val="es-SV" w:eastAsia="es-ES"/>
        </w:rPr>
        <w:t xml:space="preserve"> </w:t>
      </w:r>
      <w:r w:rsidR="0025300C" w:rsidRPr="00550097">
        <w:rPr>
          <w:rFonts w:ascii="Arial" w:hAnsi="Arial" w:cs="Arial"/>
          <w:b/>
          <w:lang w:val="es-SV" w:eastAsia="en-US"/>
        </w:rPr>
        <w:t>SERVICIO DE VIGILANCIA PRIVADA PARA EL HOSPITAL NACIONAL DR. JORGE MAZZINI VILLACORTA, SONSONATE, MES DE SEPTIEMBRE AÑO 2023</w:t>
      </w:r>
      <w:r w:rsidR="0025300C" w:rsidRPr="00550097">
        <w:rPr>
          <w:rFonts w:ascii="Arial" w:hAnsi="Arial" w:cs="Arial"/>
          <w:b/>
          <w:bCs/>
          <w:iCs/>
          <w:lang w:val="es-SV" w:eastAsia="es-ES"/>
        </w:rPr>
        <w:t>,</w:t>
      </w:r>
      <w:r w:rsidR="0025300C" w:rsidRPr="00550097">
        <w:rPr>
          <w:rFonts w:ascii="Arial" w:eastAsia="Arial Narrow" w:hAnsi="Arial" w:cs="Arial"/>
          <w:b/>
          <w:bCs/>
          <w:iCs/>
          <w:lang w:val="es-SV" w:eastAsia="es-ES"/>
        </w:rPr>
        <w:t xml:space="preserve"> </w:t>
      </w:r>
      <w:bookmarkEnd w:id="3"/>
      <w:r w:rsidR="0025300C" w:rsidRPr="00550097">
        <w:rPr>
          <w:rFonts w:ascii="Arial" w:hAnsi="Arial" w:cs="Arial"/>
          <w:iCs/>
          <w:lang w:val="es-SV"/>
        </w:rPr>
        <w:t>el</w:t>
      </w:r>
      <w:r w:rsidR="0025300C" w:rsidRPr="00550097">
        <w:rPr>
          <w:rFonts w:ascii="Arial" w:eastAsia="Arial Narrow" w:hAnsi="Arial" w:cs="Arial"/>
          <w:iCs/>
          <w:lang w:val="es-SV"/>
        </w:rPr>
        <w:t xml:space="preserve"> </w:t>
      </w:r>
      <w:r w:rsidR="0025300C" w:rsidRPr="00550097">
        <w:rPr>
          <w:rFonts w:ascii="Arial" w:hAnsi="Arial" w:cs="Arial"/>
          <w:iCs/>
          <w:lang w:val="es-SV"/>
        </w:rPr>
        <w:t>cual</w:t>
      </w:r>
      <w:r w:rsidR="0025300C" w:rsidRPr="00550097">
        <w:rPr>
          <w:rFonts w:ascii="Arial" w:eastAsia="Arial Narrow" w:hAnsi="Arial" w:cs="Arial"/>
          <w:iCs/>
          <w:lang w:val="es-SV"/>
        </w:rPr>
        <w:t xml:space="preserve"> </w:t>
      </w:r>
      <w:r w:rsidR="0025300C" w:rsidRPr="00550097">
        <w:rPr>
          <w:rFonts w:ascii="Arial" w:hAnsi="Arial" w:cs="Arial"/>
          <w:iCs/>
          <w:lang w:val="es-SV"/>
        </w:rPr>
        <w:t>se</w:t>
      </w:r>
      <w:r w:rsidR="0025300C" w:rsidRPr="00550097">
        <w:rPr>
          <w:rFonts w:ascii="Arial" w:eastAsia="Arial Narrow" w:hAnsi="Arial" w:cs="Arial"/>
          <w:iCs/>
          <w:lang w:val="es-SV"/>
        </w:rPr>
        <w:t xml:space="preserve"> </w:t>
      </w:r>
      <w:r w:rsidR="0025300C" w:rsidRPr="00550097">
        <w:rPr>
          <w:rFonts w:ascii="Arial" w:hAnsi="Arial" w:cs="Arial"/>
          <w:iCs/>
          <w:lang w:val="es-SV"/>
        </w:rPr>
        <w:t>regulará</w:t>
      </w:r>
      <w:r w:rsidR="0025300C" w:rsidRPr="00550097">
        <w:rPr>
          <w:rFonts w:ascii="Arial" w:eastAsia="Arial Narrow" w:hAnsi="Arial" w:cs="Arial"/>
          <w:iCs/>
          <w:lang w:val="es-SV"/>
        </w:rPr>
        <w:t xml:space="preserve"> </w:t>
      </w:r>
      <w:r w:rsidR="0025300C" w:rsidRPr="00550097">
        <w:rPr>
          <w:rFonts w:ascii="Arial" w:hAnsi="Arial" w:cs="Arial"/>
          <w:iCs/>
          <w:lang w:val="es-SV"/>
        </w:rPr>
        <w:t>conforme</w:t>
      </w:r>
      <w:r w:rsidR="0025300C" w:rsidRPr="00550097">
        <w:rPr>
          <w:rFonts w:ascii="Arial" w:eastAsia="Arial Narrow" w:hAnsi="Arial" w:cs="Arial"/>
          <w:iCs/>
          <w:lang w:val="es-SV"/>
        </w:rPr>
        <w:t xml:space="preserve"> </w:t>
      </w:r>
      <w:r w:rsidR="0025300C" w:rsidRPr="00550097">
        <w:rPr>
          <w:rFonts w:ascii="Arial" w:hAnsi="Arial" w:cs="Arial"/>
          <w:iCs/>
          <w:lang w:val="es-SV"/>
        </w:rPr>
        <w:t>a</w:t>
      </w:r>
      <w:r w:rsidR="0025300C" w:rsidRPr="00550097">
        <w:rPr>
          <w:rFonts w:ascii="Arial" w:eastAsia="Arial Narrow" w:hAnsi="Arial" w:cs="Arial"/>
          <w:iCs/>
          <w:lang w:val="es-SV"/>
        </w:rPr>
        <w:t xml:space="preserve"> </w:t>
      </w:r>
      <w:r w:rsidR="0025300C" w:rsidRPr="00550097">
        <w:rPr>
          <w:rFonts w:ascii="Arial" w:hAnsi="Arial" w:cs="Arial"/>
          <w:iCs/>
          <w:lang w:val="es-SV"/>
        </w:rPr>
        <w:t>las</w:t>
      </w:r>
      <w:r w:rsidR="0025300C" w:rsidRPr="00550097">
        <w:rPr>
          <w:rFonts w:ascii="Arial" w:eastAsia="Arial Narrow" w:hAnsi="Arial" w:cs="Arial"/>
          <w:iCs/>
          <w:lang w:val="es-SV"/>
        </w:rPr>
        <w:t xml:space="preserve"> </w:t>
      </w:r>
      <w:r w:rsidR="0025300C" w:rsidRPr="00550097">
        <w:rPr>
          <w:rFonts w:ascii="Arial" w:hAnsi="Arial" w:cs="Arial"/>
          <w:iCs/>
          <w:lang w:val="es-SV"/>
        </w:rPr>
        <w:t>disposiciones</w:t>
      </w:r>
      <w:r w:rsidR="0025300C" w:rsidRPr="00550097">
        <w:rPr>
          <w:rFonts w:ascii="Arial" w:eastAsia="Arial Narrow" w:hAnsi="Arial" w:cs="Arial"/>
          <w:iCs/>
          <w:lang w:val="es-SV"/>
        </w:rPr>
        <w:t xml:space="preserve"> </w:t>
      </w:r>
      <w:r w:rsidR="0025300C" w:rsidRPr="00550097">
        <w:rPr>
          <w:rFonts w:ascii="Arial" w:hAnsi="Arial" w:cs="Arial"/>
          <w:iCs/>
          <w:lang w:val="es-SV"/>
        </w:rPr>
        <w:t>de</w:t>
      </w:r>
      <w:r w:rsidR="0025300C" w:rsidRPr="00550097">
        <w:rPr>
          <w:rFonts w:ascii="Arial" w:eastAsia="Arial Narrow" w:hAnsi="Arial" w:cs="Arial"/>
          <w:iCs/>
          <w:lang w:val="es-SV"/>
        </w:rPr>
        <w:t xml:space="preserve"> </w:t>
      </w:r>
      <w:r w:rsidR="0025300C" w:rsidRPr="00550097">
        <w:rPr>
          <w:rFonts w:ascii="Arial" w:hAnsi="Arial" w:cs="Arial"/>
          <w:iCs/>
          <w:lang w:val="es-SV"/>
        </w:rPr>
        <w:t>la</w:t>
      </w:r>
      <w:r w:rsidR="0025300C" w:rsidRPr="00550097">
        <w:rPr>
          <w:rFonts w:ascii="Arial" w:eastAsia="Arial Narrow" w:hAnsi="Arial" w:cs="Arial"/>
          <w:iCs/>
          <w:lang w:val="es-SV"/>
        </w:rPr>
        <w:t xml:space="preserve"> </w:t>
      </w:r>
      <w:r w:rsidR="0025300C" w:rsidRPr="00550097">
        <w:rPr>
          <w:rFonts w:ascii="Arial" w:hAnsi="Arial" w:cs="Arial"/>
          <w:b/>
          <w:bCs/>
          <w:iCs/>
          <w:lang w:val="es-SV"/>
        </w:rPr>
        <w:t>LEY DE COMPRAS PUBLICAS</w:t>
      </w:r>
      <w:r w:rsidR="0025300C" w:rsidRPr="00550097">
        <w:rPr>
          <w:rFonts w:ascii="Arial" w:hAnsi="Arial" w:cs="Arial"/>
          <w:iCs/>
          <w:lang w:val="es-SV"/>
        </w:rPr>
        <w:t xml:space="preserve">,  más adelante podrá abreviarse </w:t>
      </w:r>
      <w:r w:rsidR="0025300C" w:rsidRPr="00550097">
        <w:rPr>
          <w:rFonts w:ascii="Arial" w:hAnsi="Arial" w:cs="Arial"/>
          <w:b/>
          <w:bCs/>
          <w:iCs/>
          <w:lang w:val="es-SV"/>
        </w:rPr>
        <w:t>LCP</w:t>
      </w:r>
      <w:r w:rsidR="0025300C" w:rsidRPr="00550097">
        <w:rPr>
          <w:rFonts w:ascii="Arial" w:hAnsi="Arial" w:cs="Arial"/>
          <w:iCs/>
          <w:lang w:val="es-SV"/>
        </w:rPr>
        <w:t>,</w:t>
      </w:r>
      <w:r w:rsidR="0025300C" w:rsidRPr="00550097">
        <w:rPr>
          <w:rFonts w:ascii="Arial" w:eastAsia="Arial Narrow" w:hAnsi="Arial" w:cs="Arial"/>
          <w:iCs/>
          <w:lang w:val="es-SV"/>
        </w:rPr>
        <w:t xml:space="preserve"> </w:t>
      </w:r>
      <w:r w:rsidR="0025300C" w:rsidRPr="00550097">
        <w:rPr>
          <w:rFonts w:ascii="Arial" w:hAnsi="Arial" w:cs="Arial"/>
        </w:rPr>
        <w:t>La Solicitud de Ofertas No. 172/2023</w:t>
      </w:r>
      <w:r w:rsidR="0025300C" w:rsidRPr="00550097">
        <w:rPr>
          <w:rFonts w:ascii="Arial" w:eastAsia="Arial Narrow" w:hAnsi="Arial" w:cs="Arial"/>
          <w:iCs/>
          <w:lang w:val="es-SV"/>
        </w:rPr>
        <w:t xml:space="preserve"> </w:t>
      </w:r>
      <w:r w:rsidR="0025300C" w:rsidRPr="00550097">
        <w:rPr>
          <w:rFonts w:ascii="Arial" w:hAnsi="Arial" w:cs="Arial"/>
          <w:iCs/>
          <w:lang w:val="es-SV"/>
        </w:rPr>
        <w:t>y</w:t>
      </w:r>
      <w:r w:rsidR="0025300C" w:rsidRPr="00550097">
        <w:rPr>
          <w:rFonts w:ascii="Arial" w:eastAsia="Arial Narrow" w:hAnsi="Arial" w:cs="Arial"/>
          <w:iCs/>
          <w:lang w:val="es-SV"/>
        </w:rPr>
        <w:t xml:space="preserve"> </w:t>
      </w:r>
      <w:r w:rsidR="0025300C" w:rsidRPr="00550097">
        <w:rPr>
          <w:rFonts w:ascii="Arial" w:hAnsi="Arial" w:cs="Arial"/>
          <w:iCs/>
          <w:lang w:val="es-SV"/>
        </w:rPr>
        <w:t>en</w:t>
      </w:r>
      <w:r w:rsidR="0025300C" w:rsidRPr="00550097">
        <w:rPr>
          <w:rFonts w:ascii="Arial" w:hAnsi="Arial" w:cs="Arial"/>
        </w:rPr>
        <w:t xml:space="preserve">  forma subsidiaria a las Leyes aplicables a este contrato; y</w:t>
      </w:r>
      <w:r w:rsidR="0025300C" w:rsidRPr="00550097">
        <w:rPr>
          <w:rFonts w:ascii="Arial" w:eastAsia="Arial Narrow" w:hAnsi="Arial" w:cs="Arial"/>
          <w:iCs/>
          <w:lang w:val="es-SV"/>
        </w:rPr>
        <w:t xml:space="preserve"> </w:t>
      </w:r>
      <w:r w:rsidR="0025300C" w:rsidRPr="00550097">
        <w:rPr>
          <w:rFonts w:ascii="Arial" w:hAnsi="Arial" w:cs="Arial"/>
          <w:iCs/>
          <w:lang w:val="es-SV"/>
        </w:rPr>
        <w:t>especialmente</w:t>
      </w:r>
      <w:r w:rsidR="0025300C" w:rsidRPr="00550097">
        <w:rPr>
          <w:rFonts w:ascii="Arial" w:eastAsia="Arial Narrow" w:hAnsi="Arial" w:cs="Arial"/>
          <w:iCs/>
          <w:lang w:val="es-SV"/>
        </w:rPr>
        <w:t xml:space="preserve"> </w:t>
      </w:r>
      <w:r w:rsidR="0025300C" w:rsidRPr="00550097">
        <w:rPr>
          <w:rFonts w:ascii="Arial" w:hAnsi="Arial" w:cs="Arial"/>
          <w:iCs/>
          <w:lang w:val="es-SV"/>
        </w:rPr>
        <w:t>a</w:t>
      </w:r>
      <w:r w:rsidR="0025300C" w:rsidRPr="00550097">
        <w:rPr>
          <w:rFonts w:ascii="Arial" w:eastAsia="Arial Narrow" w:hAnsi="Arial" w:cs="Arial"/>
          <w:iCs/>
          <w:lang w:val="es-SV"/>
        </w:rPr>
        <w:t xml:space="preserve"> </w:t>
      </w:r>
      <w:r w:rsidR="0025300C" w:rsidRPr="00550097">
        <w:rPr>
          <w:rFonts w:ascii="Arial" w:hAnsi="Arial" w:cs="Arial"/>
          <w:iCs/>
          <w:lang w:val="es-SV"/>
        </w:rPr>
        <w:t>las</w:t>
      </w:r>
      <w:r w:rsidR="0025300C" w:rsidRPr="00550097">
        <w:rPr>
          <w:rFonts w:ascii="Arial" w:eastAsia="Arial Narrow" w:hAnsi="Arial" w:cs="Arial"/>
          <w:iCs/>
          <w:lang w:val="es-SV"/>
        </w:rPr>
        <w:t xml:space="preserve"> </w:t>
      </w:r>
      <w:r w:rsidR="0025300C" w:rsidRPr="00550097">
        <w:rPr>
          <w:rFonts w:ascii="Arial" w:hAnsi="Arial" w:cs="Arial"/>
          <w:iCs/>
          <w:lang w:val="es-SV"/>
        </w:rPr>
        <w:t>obligaciones,</w:t>
      </w:r>
      <w:r w:rsidR="0025300C" w:rsidRPr="00550097">
        <w:rPr>
          <w:rFonts w:ascii="Arial" w:eastAsia="Arial Narrow" w:hAnsi="Arial" w:cs="Arial"/>
          <w:iCs/>
          <w:lang w:val="es-SV"/>
        </w:rPr>
        <w:t xml:space="preserve"> </w:t>
      </w:r>
      <w:r w:rsidR="0025300C" w:rsidRPr="00550097">
        <w:rPr>
          <w:rFonts w:ascii="Arial" w:hAnsi="Arial" w:cs="Arial"/>
          <w:iCs/>
          <w:lang w:val="es-SV"/>
        </w:rPr>
        <w:t>condiciones</w:t>
      </w:r>
      <w:r w:rsidR="0025300C" w:rsidRPr="00550097">
        <w:rPr>
          <w:rFonts w:ascii="Arial" w:eastAsia="Arial Narrow" w:hAnsi="Arial" w:cs="Arial"/>
          <w:iCs/>
          <w:lang w:val="es-SV"/>
        </w:rPr>
        <w:t xml:space="preserve"> </w:t>
      </w:r>
      <w:r w:rsidR="0025300C" w:rsidRPr="00550097">
        <w:rPr>
          <w:rFonts w:ascii="Arial" w:hAnsi="Arial" w:cs="Arial"/>
          <w:iCs/>
          <w:lang w:val="es-SV"/>
        </w:rPr>
        <w:t>y</w:t>
      </w:r>
      <w:r w:rsidR="0025300C" w:rsidRPr="00550097">
        <w:rPr>
          <w:rFonts w:ascii="Arial" w:eastAsia="Arial Narrow" w:hAnsi="Arial" w:cs="Arial"/>
          <w:iCs/>
          <w:lang w:val="es-SV"/>
        </w:rPr>
        <w:t xml:space="preserve"> </w:t>
      </w:r>
      <w:r w:rsidR="0025300C" w:rsidRPr="00550097">
        <w:rPr>
          <w:rFonts w:ascii="Arial" w:hAnsi="Arial" w:cs="Arial"/>
          <w:iCs/>
          <w:lang w:val="es-SV"/>
        </w:rPr>
        <w:t>pactos</w:t>
      </w:r>
      <w:r w:rsidR="0025300C" w:rsidRPr="00550097">
        <w:rPr>
          <w:rFonts w:ascii="Arial" w:eastAsia="Arial Narrow" w:hAnsi="Arial" w:cs="Arial"/>
          <w:iCs/>
          <w:lang w:val="es-SV"/>
        </w:rPr>
        <w:t xml:space="preserve"> </w:t>
      </w:r>
      <w:r w:rsidR="0025300C" w:rsidRPr="00550097">
        <w:rPr>
          <w:rFonts w:ascii="Arial" w:hAnsi="Arial" w:cs="Arial"/>
          <w:iCs/>
          <w:lang w:val="es-SV"/>
        </w:rPr>
        <w:t>establecidos</w:t>
      </w:r>
      <w:r w:rsidR="0025300C" w:rsidRPr="00550097">
        <w:rPr>
          <w:rFonts w:ascii="Arial" w:eastAsia="Arial Narrow" w:hAnsi="Arial" w:cs="Arial"/>
          <w:iCs/>
          <w:lang w:val="es-SV"/>
        </w:rPr>
        <w:t xml:space="preserve"> </w:t>
      </w:r>
      <w:r w:rsidR="0025300C" w:rsidRPr="00550097">
        <w:rPr>
          <w:rFonts w:ascii="Arial" w:hAnsi="Arial" w:cs="Arial"/>
          <w:iCs/>
          <w:lang w:val="es-SV"/>
        </w:rPr>
        <w:t>en</w:t>
      </w:r>
      <w:r w:rsidR="0025300C" w:rsidRPr="00550097">
        <w:rPr>
          <w:rFonts w:ascii="Arial" w:eastAsia="Arial Narrow" w:hAnsi="Arial" w:cs="Arial"/>
          <w:iCs/>
          <w:lang w:val="es-SV"/>
        </w:rPr>
        <w:t xml:space="preserve"> </w:t>
      </w:r>
      <w:r w:rsidR="0025300C" w:rsidRPr="00550097">
        <w:rPr>
          <w:rFonts w:ascii="Arial" w:hAnsi="Arial" w:cs="Arial"/>
          <w:iCs/>
          <w:lang w:val="es-SV"/>
        </w:rPr>
        <w:t>las</w:t>
      </w:r>
      <w:r w:rsidR="0025300C" w:rsidRPr="00550097">
        <w:rPr>
          <w:rFonts w:ascii="Arial" w:eastAsia="Arial Narrow" w:hAnsi="Arial" w:cs="Arial"/>
          <w:iCs/>
          <w:lang w:val="es-SV"/>
        </w:rPr>
        <w:t xml:space="preserve"> </w:t>
      </w:r>
      <w:r w:rsidR="0025300C" w:rsidRPr="00550097">
        <w:rPr>
          <w:rFonts w:ascii="Arial" w:hAnsi="Arial" w:cs="Arial"/>
          <w:iCs/>
          <w:lang w:val="es-SV"/>
        </w:rPr>
        <w:t>cláusulas</w:t>
      </w:r>
      <w:r w:rsidR="0025300C" w:rsidRPr="00550097">
        <w:rPr>
          <w:rFonts w:ascii="Arial" w:eastAsia="Arial Narrow" w:hAnsi="Arial" w:cs="Arial"/>
          <w:iCs/>
          <w:lang w:val="es-SV"/>
        </w:rPr>
        <w:t xml:space="preserve"> </w:t>
      </w:r>
      <w:r w:rsidR="0025300C" w:rsidRPr="00550097">
        <w:rPr>
          <w:rFonts w:ascii="Arial" w:hAnsi="Arial" w:cs="Arial"/>
          <w:iCs/>
          <w:lang w:val="es-SV"/>
        </w:rPr>
        <w:t>siguientes:</w:t>
      </w:r>
    </w:p>
    <w:p w14:paraId="143E9E7E" w14:textId="3D8049E6" w:rsidR="001C1C56" w:rsidRPr="00550097" w:rsidRDefault="001C1C56" w:rsidP="0025300C">
      <w:pPr>
        <w:spacing w:line="360" w:lineRule="auto"/>
        <w:jc w:val="both"/>
        <w:rPr>
          <w:rFonts w:ascii="Arial" w:hAnsi="Arial" w:cs="Arial"/>
          <w:b/>
          <w:bCs/>
          <w:iCs/>
          <w:spacing w:val="-2"/>
          <w:sz w:val="16"/>
          <w:szCs w:val="16"/>
          <w:lang w:val="es-SV"/>
        </w:rPr>
      </w:pPr>
    </w:p>
    <w:p w14:paraId="21399A9D" w14:textId="769A7AF1" w:rsidR="006514DF" w:rsidRPr="00550097" w:rsidRDefault="006514DF" w:rsidP="006514DF">
      <w:pPr>
        <w:spacing w:line="360" w:lineRule="auto"/>
        <w:jc w:val="both"/>
        <w:rPr>
          <w:rFonts w:ascii="Arial" w:hAnsi="Arial" w:cs="Arial"/>
          <w:lang w:val="es-SV"/>
        </w:rPr>
      </w:pPr>
      <w:r w:rsidRPr="00550097">
        <w:rPr>
          <w:rFonts w:ascii="Arial" w:hAnsi="Arial" w:cs="Arial"/>
          <w:b/>
          <w:caps/>
          <w:u w:val="single"/>
          <w:lang w:val="es-SV"/>
        </w:rPr>
        <w:t xml:space="preserve">CLAUSULA </w:t>
      </w:r>
      <w:r w:rsidR="00221E2F" w:rsidRPr="00550097">
        <w:rPr>
          <w:rFonts w:ascii="Arial" w:hAnsi="Arial" w:cs="Arial"/>
          <w:b/>
          <w:caps/>
          <w:u w:val="single"/>
          <w:lang w:val="es-SV"/>
        </w:rPr>
        <w:t>PRIMERA</w:t>
      </w:r>
      <w:r w:rsidR="00221E2F" w:rsidRPr="00550097">
        <w:rPr>
          <w:rFonts w:ascii="Arial" w:hAnsi="Arial" w:cs="Arial"/>
          <w:bCs/>
          <w:caps/>
          <w:lang w:val="es-SV"/>
        </w:rPr>
        <w:t>. -</w:t>
      </w:r>
      <w:r w:rsidRPr="00550097">
        <w:rPr>
          <w:rFonts w:ascii="Arial" w:hAnsi="Arial" w:cs="Arial"/>
          <w:bCs/>
          <w:caps/>
          <w:lang w:val="es-SV"/>
        </w:rPr>
        <w:t xml:space="preserve"> </w:t>
      </w:r>
      <w:r w:rsidRPr="00550097">
        <w:rPr>
          <w:rFonts w:ascii="Arial Narrow" w:eastAsia="Microsoft JhengHei" w:hAnsi="Arial Narrow" w:cs="Arial"/>
          <w:b/>
          <w:bCs/>
          <w:caps/>
          <w:sz w:val="28"/>
          <w:szCs w:val="28"/>
          <w:lang w:val="es-SV"/>
        </w:rPr>
        <w:t>Objeto</w:t>
      </w:r>
      <w:r w:rsidRPr="00550097">
        <w:rPr>
          <w:rFonts w:ascii="Arial Narrow" w:hAnsi="Arial Narrow" w:cs="Arial"/>
          <w:b/>
          <w:bCs/>
          <w:caps/>
          <w:sz w:val="28"/>
          <w:szCs w:val="28"/>
          <w:lang w:val="es-SV"/>
        </w:rPr>
        <w:t>:</w:t>
      </w:r>
    </w:p>
    <w:p w14:paraId="3D311A35" w14:textId="518CE67A" w:rsidR="001D5012" w:rsidRDefault="006514DF" w:rsidP="00705A09">
      <w:pPr>
        <w:spacing w:line="360" w:lineRule="auto"/>
        <w:jc w:val="both"/>
        <w:rPr>
          <w:rFonts w:ascii="Arial" w:hAnsi="Arial" w:cs="Arial"/>
          <w:lang w:val="es-SV"/>
        </w:rPr>
      </w:pPr>
      <w:r w:rsidRPr="00550097">
        <w:rPr>
          <w:rFonts w:ascii="Arial" w:hAnsi="Arial" w:cs="Arial"/>
          <w:b/>
          <w:bCs/>
        </w:rPr>
        <w:t>“LA CONTRATISTA</w:t>
      </w:r>
      <w:r w:rsidRPr="00550097">
        <w:rPr>
          <w:rFonts w:ascii="Arial" w:hAnsi="Arial" w:cs="Arial"/>
          <w:iCs/>
          <w:spacing w:val="-2"/>
          <w:lang w:val="es-SV"/>
        </w:rPr>
        <w:t>”</w:t>
      </w:r>
      <w:r w:rsidRPr="00550097">
        <w:rPr>
          <w:rFonts w:ascii="Arial" w:hAnsi="Arial" w:cs="Arial"/>
          <w:b/>
          <w:bCs/>
          <w:iCs/>
          <w:lang w:val="es-SV"/>
        </w:rPr>
        <w:t xml:space="preserve">, </w:t>
      </w:r>
      <w:r w:rsidRPr="00550097">
        <w:rPr>
          <w:rFonts w:ascii="Arial" w:hAnsi="Arial" w:cs="Arial"/>
          <w:lang w:val="es-SV"/>
        </w:rPr>
        <w:t xml:space="preserve">se obliga a </w:t>
      </w:r>
      <w:r w:rsidR="00970875" w:rsidRPr="00550097">
        <w:rPr>
          <w:rFonts w:ascii="Arial" w:hAnsi="Arial" w:cs="Arial"/>
          <w:lang w:val="es-SV"/>
        </w:rPr>
        <w:t xml:space="preserve">prestar el </w:t>
      </w:r>
      <w:r w:rsidRPr="00550097">
        <w:rPr>
          <w:rFonts w:ascii="Arial" w:eastAsia="Arial Narrow" w:hAnsi="Arial" w:cs="Arial"/>
          <w:b/>
          <w:bCs/>
          <w:iCs/>
          <w:lang w:val="es-SV"/>
        </w:rPr>
        <w:t>S</w:t>
      </w:r>
      <w:r w:rsidR="00970875" w:rsidRPr="00550097">
        <w:rPr>
          <w:rFonts w:ascii="Arial" w:eastAsia="Arial Narrow" w:hAnsi="Arial" w:cs="Arial"/>
          <w:b/>
          <w:bCs/>
          <w:iCs/>
          <w:lang w:val="es-SV"/>
        </w:rPr>
        <w:t>ervicio</w:t>
      </w:r>
      <w:r w:rsidRPr="00550097">
        <w:rPr>
          <w:rFonts w:ascii="Arial" w:hAnsi="Arial" w:cs="Arial"/>
          <w:bCs/>
          <w:lang w:val="es-SV"/>
        </w:rPr>
        <w:t xml:space="preserve"> de conformidad a la </w:t>
      </w:r>
      <w:r w:rsidRPr="00550097">
        <w:rPr>
          <w:rFonts w:ascii="Arial" w:hAnsi="Arial" w:cs="Arial"/>
          <w:b/>
          <w:bCs/>
          <w:lang w:val="es-SV"/>
        </w:rPr>
        <w:t xml:space="preserve">Resolución de Adjudicación No. </w:t>
      </w:r>
      <w:r w:rsidR="00B04B1D" w:rsidRPr="00550097">
        <w:rPr>
          <w:rFonts w:ascii="Arial" w:hAnsi="Arial" w:cs="Arial"/>
          <w:b/>
          <w:bCs/>
          <w:lang w:val="es-SV"/>
        </w:rPr>
        <w:t>46</w:t>
      </w:r>
      <w:r w:rsidRPr="00550097">
        <w:rPr>
          <w:rFonts w:ascii="Arial" w:hAnsi="Arial" w:cs="Arial"/>
          <w:b/>
          <w:bCs/>
          <w:lang w:val="es-SV"/>
        </w:rPr>
        <w:t>/20</w:t>
      </w:r>
      <w:r w:rsidR="006C6FD2" w:rsidRPr="00550097">
        <w:rPr>
          <w:rFonts w:ascii="Arial" w:hAnsi="Arial" w:cs="Arial"/>
          <w:b/>
          <w:bCs/>
          <w:lang w:val="es-SV"/>
        </w:rPr>
        <w:t>2</w:t>
      </w:r>
      <w:r w:rsidR="0082275A" w:rsidRPr="00550097">
        <w:rPr>
          <w:rFonts w:ascii="Arial" w:hAnsi="Arial" w:cs="Arial"/>
          <w:b/>
          <w:bCs/>
          <w:lang w:val="es-SV"/>
        </w:rPr>
        <w:t>3</w:t>
      </w:r>
      <w:r w:rsidRPr="00550097">
        <w:rPr>
          <w:rFonts w:ascii="Arial" w:hAnsi="Arial" w:cs="Arial"/>
          <w:b/>
          <w:bCs/>
          <w:lang w:val="es-SV"/>
        </w:rPr>
        <w:t>,</w:t>
      </w:r>
      <w:r w:rsidR="002C574A" w:rsidRPr="00550097">
        <w:rPr>
          <w:rFonts w:ascii="Arial" w:hAnsi="Arial" w:cs="Arial"/>
          <w:b/>
          <w:bCs/>
          <w:lang w:val="es-SV"/>
        </w:rPr>
        <w:t xml:space="preserve"> </w:t>
      </w:r>
      <w:r w:rsidRPr="00550097">
        <w:rPr>
          <w:rFonts w:ascii="Arial" w:hAnsi="Arial" w:cs="Arial"/>
          <w:b/>
          <w:bCs/>
          <w:lang w:val="es-SV"/>
        </w:rPr>
        <w:t xml:space="preserve">de fecha </w:t>
      </w:r>
      <w:r w:rsidR="00B04B1D" w:rsidRPr="00550097">
        <w:rPr>
          <w:rFonts w:ascii="Arial" w:hAnsi="Arial" w:cs="Arial"/>
          <w:b/>
          <w:bCs/>
          <w:lang w:val="es-SV"/>
        </w:rPr>
        <w:t xml:space="preserve">veintiuno </w:t>
      </w:r>
      <w:r w:rsidR="00C25CFC" w:rsidRPr="00550097">
        <w:rPr>
          <w:rFonts w:ascii="Arial" w:hAnsi="Arial" w:cs="Arial"/>
          <w:b/>
          <w:bCs/>
          <w:lang w:val="es-SV"/>
        </w:rPr>
        <w:t>de agosto</w:t>
      </w:r>
      <w:r w:rsidRPr="00550097">
        <w:rPr>
          <w:rFonts w:ascii="Arial" w:hAnsi="Arial" w:cs="Arial"/>
          <w:b/>
          <w:bCs/>
          <w:lang w:val="es-SV"/>
        </w:rPr>
        <w:t xml:space="preserve"> del año dos mil </w:t>
      </w:r>
      <w:r w:rsidR="00C25CFC" w:rsidRPr="00550097">
        <w:rPr>
          <w:rFonts w:ascii="Arial" w:hAnsi="Arial" w:cs="Arial"/>
          <w:b/>
          <w:bCs/>
          <w:lang w:val="es-SV"/>
        </w:rPr>
        <w:t>veintitrés</w:t>
      </w:r>
      <w:r w:rsidRPr="00550097">
        <w:rPr>
          <w:rFonts w:ascii="Arial" w:hAnsi="Arial" w:cs="Arial"/>
          <w:b/>
          <w:bCs/>
          <w:lang w:val="es-SV"/>
        </w:rPr>
        <w:t xml:space="preserve">, </w:t>
      </w:r>
      <w:r w:rsidRPr="00550097">
        <w:rPr>
          <w:rFonts w:ascii="Arial" w:hAnsi="Arial" w:cs="Arial"/>
          <w:lang w:val="es-SV"/>
        </w:rPr>
        <w:t>habiéndose convenido que los precios serán firmes y de acuerdo a la forma, especificaciones y cantidades siguientes:</w:t>
      </w:r>
    </w:p>
    <w:p w14:paraId="2572AC44" w14:textId="77777777" w:rsidR="00550097" w:rsidRPr="00550097" w:rsidRDefault="00550097" w:rsidP="00705A09">
      <w:pPr>
        <w:spacing w:line="360" w:lineRule="auto"/>
        <w:jc w:val="both"/>
        <w:rPr>
          <w:rFonts w:ascii="Arial" w:hAnsi="Arial" w:cs="Arial"/>
          <w:lang w:val="es-SV"/>
        </w:rPr>
      </w:pPr>
    </w:p>
    <w:tbl>
      <w:tblPr>
        <w:tblW w:w="10080" w:type="dxa"/>
        <w:tblInd w:w="-110" w:type="dxa"/>
        <w:tblCellMar>
          <w:left w:w="70" w:type="dxa"/>
          <w:right w:w="70" w:type="dxa"/>
        </w:tblCellMar>
        <w:tblLook w:val="04A0" w:firstRow="1" w:lastRow="0" w:firstColumn="1" w:lastColumn="0" w:noHBand="0" w:noVBand="1"/>
      </w:tblPr>
      <w:tblGrid>
        <w:gridCol w:w="810"/>
        <w:gridCol w:w="1080"/>
        <w:gridCol w:w="989"/>
        <w:gridCol w:w="3697"/>
        <w:gridCol w:w="1504"/>
        <w:gridCol w:w="2000"/>
      </w:tblGrid>
      <w:tr w:rsidR="00B04B1D" w:rsidRPr="00550097" w14:paraId="19A96444" w14:textId="77777777" w:rsidTr="006A501A">
        <w:trPr>
          <w:trHeight w:val="792"/>
        </w:trPr>
        <w:tc>
          <w:tcPr>
            <w:tcW w:w="810" w:type="dxa"/>
            <w:tcBorders>
              <w:top w:val="single" w:sz="4" w:space="0" w:color="auto"/>
              <w:left w:val="single" w:sz="4" w:space="0" w:color="auto"/>
              <w:bottom w:val="single" w:sz="4" w:space="0" w:color="auto"/>
              <w:right w:val="single" w:sz="4" w:space="0" w:color="3C3C3C"/>
            </w:tcBorders>
            <w:shd w:val="clear" w:color="auto" w:fill="auto"/>
            <w:noWrap/>
            <w:vAlign w:val="center"/>
            <w:hideMark/>
          </w:tcPr>
          <w:p w14:paraId="737F3DB7" w14:textId="77777777" w:rsidR="00B04B1D" w:rsidRPr="00550097" w:rsidRDefault="00B04B1D" w:rsidP="001D6EB9">
            <w:pPr>
              <w:suppressAutoHyphens w:val="0"/>
              <w:jc w:val="center"/>
              <w:rPr>
                <w:rFonts w:ascii="Arial" w:hAnsi="Arial" w:cs="Arial"/>
                <w:b/>
                <w:bCs/>
                <w:color w:val="000000"/>
                <w:sz w:val="18"/>
                <w:szCs w:val="18"/>
                <w:lang w:eastAsia="es-ES"/>
              </w:rPr>
            </w:pPr>
            <w:r w:rsidRPr="00550097">
              <w:rPr>
                <w:rFonts w:ascii="Arial" w:hAnsi="Arial" w:cs="Arial"/>
                <w:b/>
                <w:bCs/>
                <w:color w:val="000000"/>
                <w:sz w:val="18"/>
                <w:szCs w:val="18"/>
                <w:lang w:eastAsia="es-ES"/>
              </w:rPr>
              <w:t>ITEM</w:t>
            </w:r>
          </w:p>
        </w:tc>
        <w:tc>
          <w:tcPr>
            <w:tcW w:w="1080" w:type="dxa"/>
            <w:tcBorders>
              <w:top w:val="single" w:sz="4" w:space="0" w:color="3C3C3C"/>
              <w:left w:val="nil"/>
              <w:bottom w:val="single" w:sz="4" w:space="0" w:color="3C3C3C"/>
              <w:right w:val="single" w:sz="4" w:space="0" w:color="3C3C3C"/>
            </w:tcBorders>
            <w:shd w:val="clear" w:color="auto" w:fill="auto"/>
            <w:vAlign w:val="center"/>
            <w:hideMark/>
          </w:tcPr>
          <w:p w14:paraId="736F8A5E" w14:textId="77777777" w:rsidR="00B04B1D" w:rsidRPr="00550097" w:rsidRDefault="00B04B1D" w:rsidP="001D6EB9">
            <w:pPr>
              <w:suppressAutoHyphens w:val="0"/>
              <w:jc w:val="center"/>
              <w:rPr>
                <w:rFonts w:ascii="Arial" w:hAnsi="Arial" w:cs="Arial"/>
                <w:b/>
                <w:bCs/>
                <w:color w:val="000000"/>
                <w:sz w:val="18"/>
                <w:szCs w:val="18"/>
                <w:lang w:eastAsia="es-ES"/>
              </w:rPr>
            </w:pPr>
            <w:r w:rsidRPr="00550097">
              <w:rPr>
                <w:rFonts w:ascii="Arial" w:hAnsi="Arial" w:cs="Arial"/>
                <w:b/>
                <w:bCs/>
                <w:color w:val="000000"/>
                <w:sz w:val="18"/>
                <w:szCs w:val="18"/>
                <w:lang w:eastAsia="es-ES"/>
              </w:rPr>
              <w:t>CANTIDAD</w:t>
            </w:r>
          </w:p>
        </w:tc>
        <w:tc>
          <w:tcPr>
            <w:tcW w:w="989" w:type="dxa"/>
            <w:tcBorders>
              <w:top w:val="single" w:sz="4" w:space="0" w:color="3C3C3C"/>
              <w:left w:val="nil"/>
              <w:bottom w:val="single" w:sz="4" w:space="0" w:color="3C3C3C"/>
              <w:right w:val="single" w:sz="4" w:space="0" w:color="3C3C3C"/>
            </w:tcBorders>
            <w:shd w:val="clear" w:color="auto" w:fill="auto"/>
            <w:vAlign w:val="center"/>
            <w:hideMark/>
          </w:tcPr>
          <w:p w14:paraId="191C1FC7" w14:textId="77777777" w:rsidR="00B04B1D" w:rsidRPr="00550097" w:rsidRDefault="00B04B1D" w:rsidP="001D6EB9">
            <w:pPr>
              <w:suppressAutoHyphens w:val="0"/>
              <w:jc w:val="center"/>
              <w:rPr>
                <w:rFonts w:ascii="Arial" w:hAnsi="Arial" w:cs="Arial"/>
                <w:b/>
                <w:bCs/>
                <w:color w:val="000000"/>
                <w:sz w:val="18"/>
                <w:szCs w:val="18"/>
                <w:lang w:eastAsia="es-ES"/>
              </w:rPr>
            </w:pPr>
            <w:r w:rsidRPr="00550097">
              <w:rPr>
                <w:rFonts w:ascii="Arial" w:hAnsi="Arial" w:cs="Arial"/>
                <w:b/>
                <w:bCs/>
                <w:color w:val="000000"/>
                <w:sz w:val="18"/>
                <w:szCs w:val="18"/>
                <w:lang w:eastAsia="es-ES"/>
              </w:rPr>
              <w:t>UNIDAD DE MEDIDA</w:t>
            </w:r>
          </w:p>
        </w:tc>
        <w:tc>
          <w:tcPr>
            <w:tcW w:w="3697" w:type="dxa"/>
            <w:tcBorders>
              <w:top w:val="single" w:sz="4" w:space="0" w:color="3C3C3C"/>
              <w:left w:val="nil"/>
              <w:bottom w:val="nil"/>
              <w:right w:val="single" w:sz="4" w:space="0" w:color="3C3C3C"/>
            </w:tcBorders>
            <w:shd w:val="clear" w:color="auto" w:fill="auto"/>
            <w:vAlign w:val="center"/>
            <w:hideMark/>
          </w:tcPr>
          <w:p w14:paraId="66FBD0DC" w14:textId="77777777" w:rsidR="00B04B1D" w:rsidRPr="00550097" w:rsidRDefault="00B04B1D" w:rsidP="001D6EB9">
            <w:pPr>
              <w:suppressAutoHyphens w:val="0"/>
              <w:rPr>
                <w:rFonts w:ascii="Arial" w:hAnsi="Arial" w:cs="Arial"/>
                <w:b/>
                <w:bCs/>
                <w:color w:val="000000"/>
                <w:sz w:val="14"/>
                <w:szCs w:val="14"/>
                <w:lang w:eastAsia="es-ES"/>
              </w:rPr>
            </w:pPr>
            <w:r w:rsidRPr="00550097">
              <w:rPr>
                <w:rFonts w:ascii="Arial" w:hAnsi="Arial" w:cs="Arial"/>
                <w:b/>
                <w:bCs/>
                <w:color w:val="000000"/>
                <w:sz w:val="14"/>
                <w:szCs w:val="14"/>
                <w:lang w:eastAsia="es-ES"/>
              </w:rPr>
              <w:t>ESPECIFICACIONES TECNICA MATERIAL, COLOR, MEDIDAS, OTRAS CARACTERISTICAS REQUERIDAS) EN CASO DE SER NECESARIO ADJUNTAR DOCUMENTO CON ESTA INFORMACION</w:t>
            </w:r>
          </w:p>
        </w:tc>
        <w:tc>
          <w:tcPr>
            <w:tcW w:w="1504" w:type="dxa"/>
            <w:tcBorders>
              <w:top w:val="single" w:sz="4" w:space="0" w:color="3C3C3C"/>
              <w:left w:val="nil"/>
              <w:bottom w:val="nil"/>
              <w:right w:val="single" w:sz="4" w:space="0" w:color="3C3C3C"/>
            </w:tcBorders>
          </w:tcPr>
          <w:p w14:paraId="65887145" w14:textId="77777777" w:rsidR="00B04B1D" w:rsidRPr="00550097" w:rsidRDefault="00B04B1D" w:rsidP="001D6EB9">
            <w:pPr>
              <w:suppressAutoHyphens w:val="0"/>
              <w:jc w:val="center"/>
              <w:rPr>
                <w:rFonts w:ascii="Arial" w:hAnsi="Arial" w:cs="Arial"/>
                <w:b/>
                <w:bCs/>
                <w:color w:val="000000"/>
                <w:sz w:val="18"/>
                <w:szCs w:val="18"/>
                <w:lang w:eastAsia="es-ES"/>
              </w:rPr>
            </w:pPr>
          </w:p>
          <w:p w14:paraId="3E6E4CBE" w14:textId="77777777" w:rsidR="00B04B1D" w:rsidRPr="00550097" w:rsidRDefault="00B04B1D" w:rsidP="001D6EB9">
            <w:pPr>
              <w:suppressAutoHyphens w:val="0"/>
              <w:jc w:val="center"/>
              <w:rPr>
                <w:rFonts w:ascii="Arial" w:hAnsi="Arial" w:cs="Arial"/>
                <w:b/>
                <w:bCs/>
                <w:color w:val="000000"/>
                <w:sz w:val="18"/>
                <w:szCs w:val="18"/>
                <w:lang w:eastAsia="es-ES"/>
              </w:rPr>
            </w:pPr>
          </w:p>
          <w:p w14:paraId="2882E559" w14:textId="77777777" w:rsidR="00B04B1D" w:rsidRPr="00550097" w:rsidRDefault="00B04B1D" w:rsidP="001D6EB9">
            <w:pPr>
              <w:suppressAutoHyphens w:val="0"/>
              <w:jc w:val="center"/>
              <w:rPr>
                <w:rFonts w:ascii="Arial" w:hAnsi="Arial" w:cs="Arial"/>
                <w:b/>
                <w:bCs/>
                <w:color w:val="000000"/>
                <w:sz w:val="18"/>
                <w:szCs w:val="18"/>
                <w:lang w:eastAsia="es-ES"/>
              </w:rPr>
            </w:pPr>
            <w:r w:rsidRPr="00550097">
              <w:rPr>
                <w:rFonts w:ascii="Arial" w:hAnsi="Arial" w:cs="Arial"/>
                <w:b/>
                <w:bCs/>
                <w:color w:val="000000"/>
                <w:sz w:val="18"/>
                <w:szCs w:val="18"/>
                <w:lang w:eastAsia="es-ES"/>
              </w:rPr>
              <w:t>PRECIO UNITARIO</w:t>
            </w:r>
          </w:p>
        </w:tc>
        <w:tc>
          <w:tcPr>
            <w:tcW w:w="2000" w:type="dxa"/>
            <w:tcBorders>
              <w:top w:val="single" w:sz="4" w:space="0" w:color="3C3C3C"/>
              <w:left w:val="nil"/>
              <w:bottom w:val="nil"/>
              <w:right w:val="single" w:sz="4" w:space="0" w:color="3C3C3C"/>
            </w:tcBorders>
          </w:tcPr>
          <w:p w14:paraId="40A55662" w14:textId="77777777" w:rsidR="00B04B1D" w:rsidRPr="00550097" w:rsidRDefault="00B04B1D" w:rsidP="001D6EB9">
            <w:pPr>
              <w:suppressAutoHyphens w:val="0"/>
              <w:jc w:val="center"/>
              <w:rPr>
                <w:rFonts w:ascii="Arial" w:hAnsi="Arial" w:cs="Arial"/>
                <w:b/>
                <w:bCs/>
                <w:color w:val="000000"/>
                <w:sz w:val="18"/>
                <w:szCs w:val="18"/>
                <w:lang w:eastAsia="es-ES"/>
              </w:rPr>
            </w:pPr>
          </w:p>
          <w:p w14:paraId="21EFB948" w14:textId="77777777" w:rsidR="00B04B1D" w:rsidRPr="00550097" w:rsidRDefault="00B04B1D" w:rsidP="001D6EB9">
            <w:pPr>
              <w:suppressAutoHyphens w:val="0"/>
              <w:jc w:val="center"/>
              <w:rPr>
                <w:rFonts w:ascii="Arial" w:hAnsi="Arial" w:cs="Arial"/>
                <w:b/>
                <w:bCs/>
                <w:color w:val="000000"/>
                <w:sz w:val="18"/>
                <w:szCs w:val="18"/>
                <w:lang w:eastAsia="es-ES"/>
              </w:rPr>
            </w:pPr>
          </w:p>
          <w:p w14:paraId="04A3C42B" w14:textId="77777777" w:rsidR="00B04B1D" w:rsidRPr="00550097" w:rsidRDefault="00B04B1D" w:rsidP="001D6EB9">
            <w:pPr>
              <w:suppressAutoHyphens w:val="0"/>
              <w:jc w:val="center"/>
              <w:rPr>
                <w:rFonts w:ascii="Arial" w:hAnsi="Arial" w:cs="Arial"/>
                <w:b/>
                <w:bCs/>
                <w:color w:val="000000"/>
                <w:sz w:val="18"/>
                <w:szCs w:val="18"/>
                <w:lang w:eastAsia="es-ES"/>
              </w:rPr>
            </w:pPr>
            <w:r w:rsidRPr="00550097">
              <w:rPr>
                <w:rFonts w:ascii="Arial" w:hAnsi="Arial" w:cs="Arial"/>
                <w:b/>
                <w:bCs/>
                <w:color w:val="000000"/>
                <w:sz w:val="18"/>
                <w:szCs w:val="18"/>
                <w:lang w:eastAsia="es-ES"/>
              </w:rPr>
              <w:t>TOTAL</w:t>
            </w:r>
          </w:p>
        </w:tc>
      </w:tr>
      <w:tr w:rsidR="006A501A" w:rsidRPr="00550097" w14:paraId="65B857E2" w14:textId="77777777" w:rsidTr="006A501A">
        <w:trPr>
          <w:trHeight w:val="690"/>
        </w:trPr>
        <w:tc>
          <w:tcPr>
            <w:tcW w:w="810" w:type="dxa"/>
            <w:tcBorders>
              <w:top w:val="nil"/>
              <w:left w:val="single" w:sz="4" w:space="0" w:color="3C3C3C"/>
              <w:bottom w:val="single" w:sz="4" w:space="0" w:color="3C3C3C"/>
              <w:right w:val="single" w:sz="4" w:space="0" w:color="3C3C3C"/>
            </w:tcBorders>
            <w:shd w:val="clear" w:color="auto" w:fill="auto"/>
            <w:noWrap/>
            <w:vAlign w:val="bottom"/>
            <w:hideMark/>
          </w:tcPr>
          <w:p w14:paraId="1278327D" w14:textId="77777777"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1</w:t>
            </w:r>
          </w:p>
        </w:tc>
        <w:tc>
          <w:tcPr>
            <w:tcW w:w="1080" w:type="dxa"/>
            <w:tcBorders>
              <w:top w:val="nil"/>
              <w:left w:val="nil"/>
              <w:bottom w:val="single" w:sz="4" w:space="0" w:color="3C3C3C"/>
              <w:right w:val="single" w:sz="4" w:space="0" w:color="3C3C3C"/>
            </w:tcBorders>
            <w:shd w:val="clear" w:color="auto" w:fill="auto"/>
            <w:vAlign w:val="bottom"/>
            <w:hideMark/>
          </w:tcPr>
          <w:p w14:paraId="28359837" w14:textId="63DF1053"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1</w:t>
            </w:r>
          </w:p>
        </w:tc>
        <w:tc>
          <w:tcPr>
            <w:tcW w:w="989" w:type="dxa"/>
            <w:tcBorders>
              <w:top w:val="nil"/>
              <w:left w:val="nil"/>
              <w:bottom w:val="single" w:sz="4" w:space="0" w:color="3C3C3C"/>
              <w:right w:val="single" w:sz="4" w:space="0" w:color="3C3C3C"/>
            </w:tcBorders>
            <w:shd w:val="clear" w:color="auto" w:fill="auto"/>
            <w:vAlign w:val="bottom"/>
            <w:hideMark/>
          </w:tcPr>
          <w:p w14:paraId="2B1D2F4D" w14:textId="77777777"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9AC7517" w14:textId="4CAC2A18" w:rsidR="006A501A" w:rsidRPr="00550097" w:rsidRDefault="006A501A" w:rsidP="006A501A">
            <w:pPr>
              <w:suppressAutoHyphens w:val="0"/>
              <w:rPr>
                <w:rFonts w:ascii="Arial Narrow" w:hAnsi="Arial Narrow"/>
                <w:lang w:eastAsia="es-ES"/>
              </w:rPr>
            </w:pPr>
            <w:r w:rsidRPr="00550097">
              <w:rPr>
                <w:rFonts w:ascii="Calibri" w:hAnsi="Calibri"/>
                <w:color w:val="000000"/>
                <w:sz w:val="20"/>
                <w:szCs w:val="20"/>
                <w:lang w:val="es-419" w:eastAsia="es-419"/>
              </w:rPr>
              <w:t>SERVICIO DE VIGILANCIA PRIVADA PARA</w:t>
            </w:r>
          </w:p>
          <w:p w14:paraId="0814BE36" w14:textId="77777777" w:rsidR="006A501A" w:rsidRPr="00550097" w:rsidRDefault="006A501A" w:rsidP="006A501A">
            <w:pPr>
              <w:suppressAutoHyphens w:val="0"/>
              <w:rPr>
                <w:rFonts w:ascii="Arial Narrow" w:hAnsi="Arial Narrow" w:cs="Calibri"/>
                <w:lang w:eastAsia="es-ES"/>
              </w:rPr>
            </w:pPr>
            <w:r w:rsidRPr="00550097">
              <w:rPr>
                <w:rFonts w:ascii="Arial Narrow" w:hAnsi="Arial Narrow"/>
                <w:sz w:val="22"/>
                <w:szCs w:val="22"/>
                <w:lang w:eastAsia="es-ES"/>
              </w:rPr>
              <w:t xml:space="preserve">PARQUEO     L-D                                          </w:t>
            </w:r>
            <w:r w:rsidRPr="00550097">
              <w:rPr>
                <w:rFonts w:ascii="Arial Narrow" w:hAnsi="Arial Narrow"/>
                <w:b/>
                <w:bCs/>
                <w:sz w:val="22"/>
                <w:szCs w:val="22"/>
                <w:lang w:eastAsia="es-ES"/>
              </w:rPr>
              <w:t>1 Turno de día de 12 Horas</w:t>
            </w:r>
          </w:p>
        </w:tc>
        <w:tc>
          <w:tcPr>
            <w:tcW w:w="1504" w:type="dxa"/>
            <w:tcBorders>
              <w:top w:val="single" w:sz="4" w:space="0" w:color="auto"/>
              <w:left w:val="single" w:sz="4" w:space="0" w:color="auto"/>
              <w:bottom w:val="single" w:sz="4" w:space="0" w:color="auto"/>
              <w:right w:val="single" w:sz="4" w:space="0" w:color="000000"/>
            </w:tcBorders>
          </w:tcPr>
          <w:p w14:paraId="1ED1E2B4" w14:textId="77777777" w:rsidR="006A501A" w:rsidRPr="00550097" w:rsidRDefault="006A501A" w:rsidP="006A501A">
            <w:pPr>
              <w:rPr>
                <w:rFonts w:ascii="Arial Narrow" w:hAnsi="Arial Narrow" w:cs="Calibri"/>
                <w:b/>
                <w:bCs/>
              </w:rPr>
            </w:pPr>
          </w:p>
          <w:p w14:paraId="74F2D8FF" w14:textId="77777777" w:rsidR="006A501A" w:rsidRPr="00550097" w:rsidRDefault="006A501A" w:rsidP="006A501A">
            <w:pPr>
              <w:rPr>
                <w:rFonts w:ascii="Arial Narrow" w:hAnsi="Arial Narrow" w:cs="Calibri"/>
                <w:b/>
                <w:bCs/>
              </w:rPr>
            </w:pPr>
          </w:p>
          <w:p w14:paraId="237BA507" w14:textId="77777777"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rPr>
              <w:t xml:space="preserve">        $   688.00</w:t>
            </w:r>
          </w:p>
        </w:tc>
        <w:tc>
          <w:tcPr>
            <w:tcW w:w="2000" w:type="dxa"/>
            <w:tcBorders>
              <w:top w:val="single" w:sz="4" w:space="0" w:color="auto"/>
              <w:left w:val="single" w:sz="4" w:space="0" w:color="auto"/>
              <w:bottom w:val="single" w:sz="4" w:space="0" w:color="auto"/>
              <w:right w:val="single" w:sz="4" w:space="0" w:color="000000"/>
            </w:tcBorders>
          </w:tcPr>
          <w:p w14:paraId="6B1FAFF6" w14:textId="77777777" w:rsidR="006A501A" w:rsidRPr="00550097" w:rsidRDefault="006A501A" w:rsidP="006A501A">
            <w:pPr>
              <w:rPr>
                <w:rFonts w:ascii="Arial Narrow" w:hAnsi="Arial Narrow" w:cs="Calibri"/>
                <w:b/>
                <w:bCs/>
              </w:rPr>
            </w:pPr>
          </w:p>
          <w:p w14:paraId="39AE56B8" w14:textId="77777777" w:rsidR="006A501A" w:rsidRPr="00550097" w:rsidRDefault="006A501A" w:rsidP="006A501A">
            <w:pPr>
              <w:rPr>
                <w:rFonts w:ascii="Arial Narrow" w:hAnsi="Arial Narrow" w:cs="Calibri"/>
                <w:b/>
                <w:bCs/>
              </w:rPr>
            </w:pPr>
          </w:p>
          <w:p w14:paraId="2757933D" w14:textId="7041AF7A"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rPr>
              <w:t xml:space="preserve">        $   688.00</w:t>
            </w:r>
          </w:p>
        </w:tc>
      </w:tr>
      <w:tr w:rsidR="006A501A" w:rsidRPr="00550097" w14:paraId="74474B90" w14:textId="77777777" w:rsidTr="006A501A">
        <w:trPr>
          <w:trHeight w:val="705"/>
        </w:trPr>
        <w:tc>
          <w:tcPr>
            <w:tcW w:w="810" w:type="dxa"/>
            <w:tcBorders>
              <w:top w:val="nil"/>
              <w:left w:val="single" w:sz="4" w:space="0" w:color="3C3C3C"/>
              <w:bottom w:val="single" w:sz="4" w:space="0" w:color="3C3C3C"/>
              <w:right w:val="single" w:sz="4" w:space="0" w:color="3C3C3C"/>
            </w:tcBorders>
            <w:shd w:val="clear" w:color="auto" w:fill="auto"/>
            <w:noWrap/>
            <w:vAlign w:val="bottom"/>
            <w:hideMark/>
          </w:tcPr>
          <w:p w14:paraId="6C10794D" w14:textId="77777777"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2</w:t>
            </w:r>
          </w:p>
        </w:tc>
        <w:tc>
          <w:tcPr>
            <w:tcW w:w="1080" w:type="dxa"/>
            <w:tcBorders>
              <w:top w:val="nil"/>
              <w:left w:val="nil"/>
              <w:bottom w:val="single" w:sz="4" w:space="0" w:color="3C3C3C"/>
              <w:right w:val="single" w:sz="4" w:space="0" w:color="3C3C3C"/>
            </w:tcBorders>
            <w:shd w:val="clear" w:color="auto" w:fill="auto"/>
            <w:vAlign w:val="bottom"/>
            <w:hideMark/>
          </w:tcPr>
          <w:p w14:paraId="4F0A7702" w14:textId="3DD86F30"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1</w:t>
            </w:r>
          </w:p>
        </w:tc>
        <w:tc>
          <w:tcPr>
            <w:tcW w:w="989" w:type="dxa"/>
            <w:tcBorders>
              <w:top w:val="nil"/>
              <w:left w:val="nil"/>
              <w:bottom w:val="single" w:sz="4" w:space="0" w:color="3C3C3C"/>
              <w:right w:val="single" w:sz="4" w:space="0" w:color="3C3C3C"/>
            </w:tcBorders>
            <w:shd w:val="clear" w:color="auto" w:fill="auto"/>
            <w:vAlign w:val="bottom"/>
            <w:hideMark/>
          </w:tcPr>
          <w:p w14:paraId="5F846144" w14:textId="77777777"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49449DD" w14:textId="292CD5D6" w:rsidR="006A501A" w:rsidRPr="00550097" w:rsidRDefault="006A501A" w:rsidP="006A501A">
            <w:pPr>
              <w:suppressAutoHyphens w:val="0"/>
              <w:rPr>
                <w:rFonts w:ascii="Arial Narrow" w:hAnsi="Arial Narrow"/>
                <w:lang w:eastAsia="es-ES"/>
              </w:rPr>
            </w:pPr>
            <w:r w:rsidRPr="00550097">
              <w:rPr>
                <w:rFonts w:ascii="Calibri" w:hAnsi="Calibri"/>
                <w:color w:val="000000"/>
                <w:sz w:val="20"/>
                <w:szCs w:val="20"/>
                <w:lang w:val="es-419" w:eastAsia="es-419"/>
              </w:rPr>
              <w:t>SERVICIO DE VIGILANCIA PRIVADA PARA</w:t>
            </w:r>
          </w:p>
          <w:p w14:paraId="77E28D28" w14:textId="4977F89D" w:rsidR="006A501A" w:rsidRPr="00550097" w:rsidRDefault="006A501A" w:rsidP="006A501A">
            <w:pPr>
              <w:suppressAutoHyphens w:val="0"/>
              <w:rPr>
                <w:rFonts w:ascii="Arial Narrow" w:hAnsi="Arial Narrow"/>
                <w:b/>
                <w:bCs/>
                <w:lang w:eastAsia="es-ES"/>
              </w:rPr>
            </w:pPr>
            <w:r w:rsidRPr="00550097">
              <w:rPr>
                <w:rFonts w:ascii="Arial Narrow" w:hAnsi="Arial Narrow"/>
                <w:sz w:val="22"/>
                <w:szCs w:val="22"/>
                <w:lang w:eastAsia="es-ES"/>
              </w:rPr>
              <w:t xml:space="preserve">PORTERÍA EMERGENCIA    L-D                 </w:t>
            </w:r>
            <w:r w:rsidRPr="00550097">
              <w:rPr>
                <w:rFonts w:ascii="Arial Narrow" w:hAnsi="Arial Narrow"/>
                <w:b/>
                <w:bCs/>
                <w:sz w:val="22"/>
                <w:szCs w:val="22"/>
                <w:lang w:eastAsia="es-ES"/>
              </w:rPr>
              <w:t>2 Turnos día y noche de 12 Hrs c/u</w:t>
            </w:r>
          </w:p>
          <w:p w14:paraId="494E2AB2" w14:textId="77777777" w:rsidR="006A501A" w:rsidRPr="00550097" w:rsidRDefault="006A501A" w:rsidP="006A501A">
            <w:pPr>
              <w:suppressAutoHyphens w:val="0"/>
              <w:rPr>
                <w:rFonts w:ascii="Arial Narrow" w:hAnsi="Arial Narrow" w:cs="Calibri"/>
                <w:b/>
                <w:bCs/>
                <w:sz w:val="18"/>
                <w:szCs w:val="18"/>
                <w:lang w:eastAsia="es-ES"/>
              </w:rPr>
            </w:pPr>
            <w:r w:rsidRPr="00550097">
              <w:rPr>
                <w:rFonts w:ascii="Arial Narrow" w:hAnsi="Arial Narrow"/>
                <w:b/>
                <w:bCs/>
                <w:sz w:val="18"/>
                <w:szCs w:val="18"/>
                <w:lang w:eastAsia="es-ES"/>
              </w:rPr>
              <w:t>Precio unitario por turno $688.00 x2 = $1376.00</w:t>
            </w:r>
          </w:p>
        </w:tc>
        <w:tc>
          <w:tcPr>
            <w:tcW w:w="1504" w:type="dxa"/>
            <w:tcBorders>
              <w:top w:val="single" w:sz="4" w:space="0" w:color="auto"/>
              <w:left w:val="single" w:sz="4" w:space="0" w:color="auto"/>
              <w:bottom w:val="single" w:sz="4" w:space="0" w:color="auto"/>
              <w:right w:val="single" w:sz="4" w:space="0" w:color="000000"/>
            </w:tcBorders>
          </w:tcPr>
          <w:p w14:paraId="56C8CF8C" w14:textId="77777777" w:rsidR="006A501A" w:rsidRPr="00550097" w:rsidRDefault="006A501A" w:rsidP="006A501A">
            <w:pPr>
              <w:rPr>
                <w:rFonts w:ascii="Arial Narrow" w:hAnsi="Arial Narrow" w:cs="Calibri"/>
                <w:b/>
                <w:bCs/>
              </w:rPr>
            </w:pPr>
          </w:p>
          <w:p w14:paraId="70CF0260" w14:textId="77777777" w:rsidR="006A501A" w:rsidRPr="00550097" w:rsidRDefault="006A501A" w:rsidP="006A501A">
            <w:pPr>
              <w:rPr>
                <w:rFonts w:ascii="Arial Narrow" w:hAnsi="Arial Narrow" w:cs="Calibri"/>
                <w:b/>
                <w:bCs/>
              </w:rPr>
            </w:pPr>
          </w:p>
          <w:p w14:paraId="509B18E1" w14:textId="77777777"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rPr>
              <w:t xml:space="preserve">       $ 1,376.00</w:t>
            </w:r>
          </w:p>
        </w:tc>
        <w:tc>
          <w:tcPr>
            <w:tcW w:w="2000" w:type="dxa"/>
            <w:tcBorders>
              <w:top w:val="single" w:sz="4" w:space="0" w:color="auto"/>
              <w:left w:val="single" w:sz="4" w:space="0" w:color="auto"/>
              <w:bottom w:val="single" w:sz="4" w:space="0" w:color="auto"/>
              <w:right w:val="single" w:sz="4" w:space="0" w:color="000000"/>
            </w:tcBorders>
          </w:tcPr>
          <w:p w14:paraId="49923C6E" w14:textId="77777777" w:rsidR="006A501A" w:rsidRPr="00550097" w:rsidRDefault="006A501A" w:rsidP="006A501A">
            <w:pPr>
              <w:rPr>
                <w:rFonts w:ascii="Arial Narrow" w:hAnsi="Arial Narrow" w:cs="Calibri"/>
                <w:b/>
                <w:bCs/>
              </w:rPr>
            </w:pPr>
          </w:p>
          <w:p w14:paraId="0A2515BD" w14:textId="77777777" w:rsidR="006A501A" w:rsidRPr="00550097" w:rsidRDefault="006A501A" w:rsidP="006A501A">
            <w:pPr>
              <w:rPr>
                <w:rFonts w:ascii="Arial Narrow" w:hAnsi="Arial Narrow" w:cs="Calibri"/>
                <w:b/>
                <w:bCs/>
              </w:rPr>
            </w:pPr>
          </w:p>
          <w:p w14:paraId="34FD4B87" w14:textId="4BBFBBF7"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rPr>
              <w:t xml:space="preserve">       $ 1,376.00</w:t>
            </w:r>
          </w:p>
        </w:tc>
      </w:tr>
      <w:tr w:rsidR="006A501A" w:rsidRPr="00550097" w14:paraId="4956801A" w14:textId="77777777" w:rsidTr="006A501A">
        <w:trPr>
          <w:trHeight w:val="645"/>
        </w:trPr>
        <w:tc>
          <w:tcPr>
            <w:tcW w:w="810" w:type="dxa"/>
            <w:tcBorders>
              <w:top w:val="nil"/>
              <w:left w:val="single" w:sz="4" w:space="0" w:color="3C3C3C"/>
              <w:bottom w:val="single" w:sz="4" w:space="0" w:color="auto"/>
              <w:right w:val="single" w:sz="4" w:space="0" w:color="3C3C3C"/>
            </w:tcBorders>
            <w:shd w:val="clear" w:color="auto" w:fill="auto"/>
            <w:noWrap/>
            <w:vAlign w:val="bottom"/>
            <w:hideMark/>
          </w:tcPr>
          <w:p w14:paraId="6E2AC520" w14:textId="77777777"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3</w:t>
            </w:r>
          </w:p>
        </w:tc>
        <w:tc>
          <w:tcPr>
            <w:tcW w:w="1080" w:type="dxa"/>
            <w:tcBorders>
              <w:top w:val="nil"/>
              <w:left w:val="nil"/>
              <w:bottom w:val="single" w:sz="4" w:space="0" w:color="auto"/>
              <w:right w:val="single" w:sz="4" w:space="0" w:color="3C3C3C"/>
            </w:tcBorders>
            <w:shd w:val="clear" w:color="auto" w:fill="auto"/>
            <w:vAlign w:val="bottom"/>
            <w:hideMark/>
          </w:tcPr>
          <w:p w14:paraId="79D95987" w14:textId="1248B979"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1</w:t>
            </w:r>
          </w:p>
        </w:tc>
        <w:tc>
          <w:tcPr>
            <w:tcW w:w="989" w:type="dxa"/>
            <w:tcBorders>
              <w:top w:val="nil"/>
              <w:left w:val="nil"/>
              <w:bottom w:val="single" w:sz="4" w:space="0" w:color="auto"/>
              <w:right w:val="single" w:sz="4" w:space="0" w:color="3C3C3C"/>
            </w:tcBorders>
            <w:shd w:val="clear" w:color="auto" w:fill="auto"/>
            <w:vAlign w:val="bottom"/>
            <w:hideMark/>
          </w:tcPr>
          <w:p w14:paraId="224C8874" w14:textId="77777777"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6D1BA015" w14:textId="34216D32" w:rsidR="006A501A" w:rsidRPr="00550097" w:rsidRDefault="006A501A" w:rsidP="006A501A">
            <w:pPr>
              <w:suppressAutoHyphens w:val="0"/>
              <w:rPr>
                <w:rFonts w:ascii="Arial Narrow" w:hAnsi="Arial Narrow"/>
                <w:lang w:eastAsia="es-ES"/>
              </w:rPr>
            </w:pPr>
            <w:r w:rsidRPr="00550097">
              <w:rPr>
                <w:rFonts w:ascii="Calibri" w:hAnsi="Calibri"/>
                <w:color w:val="000000"/>
                <w:sz w:val="20"/>
                <w:szCs w:val="20"/>
                <w:lang w:val="es-419" w:eastAsia="es-419"/>
              </w:rPr>
              <w:t>SERVICIO DE VIGILANCIA PRIVADA PARA</w:t>
            </w:r>
          </w:p>
          <w:p w14:paraId="57D92C94" w14:textId="1A8984DE" w:rsidR="006A501A" w:rsidRPr="00550097" w:rsidRDefault="006A501A" w:rsidP="006A501A">
            <w:pPr>
              <w:suppressAutoHyphens w:val="0"/>
              <w:rPr>
                <w:rFonts w:ascii="Arial Narrow" w:hAnsi="Arial Narrow" w:cs="Calibri"/>
                <w:lang w:eastAsia="es-ES"/>
              </w:rPr>
            </w:pPr>
            <w:r w:rsidRPr="00550097">
              <w:rPr>
                <w:rFonts w:ascii="Arial Narrow" w:hAnsi="Arial Narrow"/>
                <w:sz w:val="22"/>
                <w:szCs w:val="22"/>
                <w:lang w:eastAsia="es-ES"/>
              </w:rPr>
              <w:t xml:space="preserve">PORTON DE EMERGENCIA       L-D          </w:t>
            </w:r>
            <w:r w:rsidRPr="00550097">
              <w:rPr>
                <w:rFonts w:ascii="Arial Narrow" w:hAnsi="Arial Narrow"/>
                <w:b/>
                <w:bCs/>
                <w:sz w:val="22"/>
                <w:szCs w:val="22"/>
                <w:lang w:eastAsia="es-ES"/>
              </w:rPr>
              <w:t>1 Turno de día de 12 Hrs</w:t>
            </w:r>
            <w:r w:rsidRPr="00550097">
              <w:rPr>
                <w:rFonts w:ascii="Arial Narrow" w:hAnsi="Arial Narrow"/>
                <w:bCs/>
                <w:sz w:val="22"/>
                <w:szCs w:val="22"/>
                <w:lang w:eastAsia="es-ES"/>
              </w:rPr>
              <w:t xml:space="preserve">  </w:t>
            </w:r>
            <w:r w:rsidRPr="00550097">
              <w:rPr>
                <w:rFonts w:ascii="Arial Narrow" w:hAnsi="Arial Narrow"/>
                <w:b/>
                <w:sz w:val="22"/>
                <w:szCs w:val="22"/>
                <w:lang w:eastAsia="es-ES"/>
              </w:rPr>
              <w:t>c/u</w:t>
            </w:r>
          </w:p>
        </w:tc>
        <w:tc>
          <w:tcPr>
            <w:tcW w:w="1504" w:type="dxa"/>
            <w:tcBorders>
              <w:top w:val="single" w:sz="4" w:space="0" w:color="auto"/>
              <w:left w:val="single" w:sz="4" w:space="0" w:color="auto"/>
              <w:bottom w:val="single" w:sz="4" w:space="0" w:color="auto"/>
              <w:right w:val="single" w:sz="4" w:space="0" w:color="000000"/>
            </w:tcBorders>
          </w:tcPr>
          <w:p w14:paraId="419019C9" w14:textId="77777777" w:rsidR="006A501A" w:rsidRPr="00550097" w:rsidRDefault="006A501A" w:rsidP="006A501A">
            <w:pPr>
              <w:rPr>
                <w:rFonts w:ascii="Arial Narrow" w:hAnsi="Arial Narrow" w:cs="Calibri"/>
                <w:b/>
                <w:bCs/>
              </w:rPr>
            </w:pPr>
          </w:p>
          <w:p w14:paraId="5039FCB3" w14:textId="77777777" w:rsidR="006A501A" w:rsidRPr="00550097" w:rsidRDefault="006A501A" w:rsidP="006A501A">
            <w:pPr>
              <w:rPr>
                <w:rFonts w:ascii="Arial Narrow" w:hAnsi="Arial Narrow" w:cs="Calibri"/>
                <w:b/>
                <w:bCs/>
              </w:rPr>
            </w:pPr>
          </w:p>
          <w:p w14:paraId="5BA04035" w14:textId="77777777"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rPr>
              <w:t xml:space="preserve">        $   688.00</w:t>
            </w:r>
          </w:p>
        </w:tc>
        <w:tc>
          <w:tcPr>
            <w:tcW w:w="2000" w:type="dxa"/>
            <w:tcBorders>
              <w:top w:val="single" w:sz="4" w:space="0" w:color="auto"/>
              <w:left w:val="single" w:sz="4" w:space="0" w:color="auto"/>
              <w:bottom w:val="single" w:sz="4" w:space="0" w:color="auto"/>
              <w:right w:val="single" w:sz="4" w:space="0" w:color="000000"/>
            </w:tcBorders>
          </w:tcPr>
          <w:p w14:paraId="70479BF5" w14:textId="77777777" w:rsidR="006A501A" w:rsidRPr="00550097" w:rsidRDefault="006A501A" w:rsidP="006A501A">
            <w:pPr>
              <w:rPr>
                <w:rFonts w:ascii="Arial Narrow" w:hAnsi="Arial Narrow" w:cs="Calibri"/>
                <w:b/>
                <w:bCs/>
              </w:rPr>
            </w:pPr>
          </w:p>
          <w:p w14:paraId="0636EFA8" w14:textId="77777777" w:rsidR="006A501A" w:rsidRPr="00550097" w:rsidRDefault="006A501A" w:rsidP="006A501A">
            <w:pPr>
              <w:rPr>
                <w:rFonts w:ascii="Arial Narrow" w:hAnsi="Arial Narrow" w:cs="Calibri"/>
                <w:b/>
                <w:bCs/>
              </w:rPr>
            </w:pPr>
          </w:p>
          <w:p w14:paraId="56EC7BCE" w14:textId="0494B802"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rPr>
              <w:t xml:space="preserve">        $   688.00</w:t>
            </w:r>
          </w:p>
        </w:tc>
      </w:tr>
      <w:tr w:rsidR="006A501A" w:rsidRPr="00550097" w14:paraId="414E0564" w14:textId="77777777" w:rsidTr="006A501A">
        <w:trPr>
          <w:trHeight w:val="690"/>
        </w:trPr>
        <w:tc>
          <w:tcPr>
            <w:tcW w:w="810" w:type="dxa"/>
            <w:tcBorders>
              <w:top w:val="single" w:sz="4" w:space="0" w:color="auto"/>
              <w:left w:val="single" w:sz="4" w:space="0" w:color="3C3C3C"/>
              <w:bottom w:val="single" w:sz="4" w:space="0" w:color="3C3C3C"/>
              <w:right w:val="single" w:sz="4" w:space="0" w:color="3C3C3C"/>
            </w:tcBorders>
            <w:shd w:val="clear" w:color="auto" w:fill="auto"/>
            <w:noWrap/>
            <w:hideMark/>
          </w:tcPr>
          <w:p w14:paraId="167D3F5D" w14:textId="77777777" w:rsidR="006A501A" w:rsidRPr="00550097" w:rsidRDefault="006A501A" w:rsidP="006A501A">
            <w:pPr>
              <w:suppressAutoHyphens w:val="0"/>
              <w:jc w:val="center"/>
              <w:rPr>
                <w:rFonts w:ascii="Arial Narrow" w:hAnsi="Arial Narrow" w:cs="Calibri"/>
                <w:b/>
                <w:bCs/>
                <w:lang w:eastAsia="es-ES"/>
              </w:rPr>
            </w:pPr>
          </w:p>
          <w:p w14:paraId="5DF4850F" w14:textId="77777777" w:rsidR="006A501A" w:rsidRPr="00550097" w:rsidRDefault="006A501A" w:rsidP="006A501A">
            <w:pPr>
              <w:suppressAutoHyphens w:val="0"/>
              <w:jc w:val="center"/>
              <w:rPr>
                <w:rFonts w:ascii="Arial Narrow" w:hAnsi="Arial Narrow" w:cs="Calibri"/>
                <w:b/>
                <w:bCs/>
                <w:lang w:eastAsia="es-ES"/>
              </w:rPr>
            </w:pPr>
          </w:p>
          <w:p w14:paraId="08A18C16" w14:textId="77777777" w:rsidR="006A501A" w:rsidRPr="00550097" w:rsidRDefault="006A501A" w:rsidP="006A501A">
            <w:pPr>
              <w:suppressAutoHyphens w:val="0"/>
              <w:jc w:val="center"/>
              <w:rPr>
                <w:rFonts w:ascii="Arial Narrow" w:hAnsi="Arial Narrow" w:cs="Calibri"/>
                <w:b/>
                <w:bCs/>
                <w:lang w:eastAsia="es-ES"/>
              </w:rPr>
            </w:pPr>
            <w:r w:rsidRPr="00550097">
              <w:rPr>
                <w:rFonts w:ascii="Arial Narrow" w:hAnsi="Arial Narrow" w:cs="Calibri"/>
                <w:b/>
                <w:bCs/>
                <w:lang w:eastAsia="es-ES"/>
              </w:rPr>
              <w:t>4</w:t>
            </w:r>
          </w:p>
        </w:tc>
        <w:tc>
          <w:tcPr>
            <w:tcW w:w="1080" w:type="dxa"/>
            <w:tcBorders>
              <w:top w:val="single" w:sz="4" w:space="0" w:color="auto"/>
              <w:left w:val="nil"/>
              <w:bottom w:val="single" w:sz="4" w:space="0" w:color="3C3C3C"/>
              <w:right w:val="single" w:sz="4" w:space="0" w:color="3C3C3C"/>
            </w:tcBorders>
            <w:shd w:val="clear" w:color="auto" w:fill="auto"/>
            <w:hideMark/>
          </w:tcPr>
          <w:p w14:paraId="3887D03B" w14:textId="77777777" w:rsidR="006A501A" w:rsidRPr="00550097" w:rsidRDefault="006A501A" w:rsidP="006A501A">
            <w:pPr>
              <w:suppressAutoHyphens w:val="0"/>
              <w:jc w:val="center"/>
              <w:rPr>
                <w:rFonts w:ascii="Arial Narrow" w:hAnsi="Arial Narrow" w:cs="Calibri"/>
                <w:b/>
                <w:bCs/>
                <w:lang w:eastAsia="es-ES"/>
              </w:rPr>
            </w:pPr>
          </w:p>
          <w:p w14:paraId="4D4C2FAA" w14:textId="77777777" w:rsidR="006A501A" w:rsidRPr="00550097" w:rsidRDefault="006A501A" w:rsidP="006A501A">
            <w:pPr>
              <w:suppressAutoHyphens w:val="0"/>
              <w:jc w:val="center"/>
              <w:rPr>
                <w:rFonts w:ascii="Arial Narrow" w:hAnsi="Arial Narrow" w:cs="Calibri"/>
                <w:b/>
                <w:bCs/>
                <w:lang w:eastAsia="es-ES"/>
              </w:rPr>
            </w:pPr>
          </w:p>
          <w:p w14:paraId="7ECD6A7D" w14:textId="1B18DBF3" w:rsidR="006A501A" w:rsidRPr="00550097" w:rsidRDefault="006A501A" w:rsidP="006A501A">
            <w:pPr>
              <w:suppressAutoHyphens w:val="0"/>
              <w:jc w:val="center"/>
              <w:rPr>
                <w:rFonts w:ascii="Arial Narrow" w:hAnsi="Arial Narrow" w:cs="Calibri"/>
                <w:b/>
                <w:bCs/>
                <w:lang w:eastAsia="es-ES"/>
              </w:rPr>
            </w:pPr>
            <w:r w:rsidRPr="00550097">
              <w:rPr>
                <w:rFonts w:ascii="Arial Narrow" w:hAnsi="Arial Narrow" w:cs="Calibri"/>
                <w:b/>
                <w:bCs/>
                <w:lang w:eastAsia="es-ES"/>
              </w:rPr>
              <w:t>1</w:t>
            </w:r>
          </w:p>
        </w:tc>
        <w:tc>
          <w:tcPr>
            <w:tcW w:w="989" w:type="dxa"/>
            <w:tcBorders>
              <w:top w:val="single" w:sz="4" w:space="0" w:color="auto"/>
              <w:left w:val="nil"/>
              <w:bottom w:val="single" w:sz="4" w:space="0" w:color="3C3C3C"/>
              <w:right w:val="single" w:sz="4" w:space="0" w:color="3C3C3C"/>
            </w:tcBorders>
            <w:shd w:val="clear" w:color="auto" w:fill="auto"/>
            <w:vAlign w:val="bottom"/>
            <w:hideMark/>
          </w:tcPr>
          <w:p w14:paraId="297B4688" w14:textId="77777777" w:rsidR="006A501A" w:rsidRPr="00550097" w:rsidRDefault="006A501A" w:rsidP="006A501A">
            <w:pPr>
              <w:suppressAutoHyphens w:val="0"/>
              <w:jc w:val="center"/>
              <w:rPr>
                <w:rFonts w:ascii="Arial" w:hAnsi="Arial" w:cs="Arial"/>
                <w:b/>
                <w:bCs/>
                <w:color w:val="000000"/>
                <w:lang w:eastAsia="es-ES"/>
              </w:rPr>
            </w:pPr>
          </w:p>
          <w:p w14:paraId="794D9277" w14:textId="77777777"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Mes</w:t>
            </w:r>
          </w:p>
          <w:p w14:paraId="2FF8CEE0" w14:textId="77777777" w:rsidR="006A501A" w:rsidRPr="00550097" w:rsidRDefault="006A501A" w:rsidP="006A501A">
            <w:pPr>
              <w:suppressAutoHyphens w:val="0"/>
              <w:jc w:val="center"/>
              <w:rPr>
                <w:rFonts w:ascii="Arial" w:hAnsi="Arial" w:cs="Arial"/>
                <w:b/>
                <w:bCs/>
                <w:color w:val="000000"/>
                <w:lang w:eastAsia="es-ES"/>
              </w:rPr>
            </w:pP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72533B9" w14:textId="58FF53AD" w:rsidR="006A501A" w:rsidRPr="00550097" w:rsidRDefault="006A501A" w:rsidP="006A501A">
            <w:pPr>
              <w:suppressAutoHyphens w:val="0"/>
              <w:rPr>
                <w:rFonts w:ascii="Arial Narrow" w:hAnsi="Arial Narrow" w:cs="Calibri"/>
                <w:lang w:eastAsia="es-ES"/>
              </w:rPr>
            </w:pPr>
            <w:r w:rsidRPr="00550097">
              <w:rPr>
                <w:rFonts w:ascii="Calibri" w:hAnsi="Calibri"/>
                <w:color w:val="000000"/>
                <w:sz w:val="20"/>
                <w:szCs w:val="20"/>
                <w:lang w:val="es-419" w:eastAsia="es-419"/>
              </w:rPr>
              <w:t>SERVICIO DE VIGILANCIA PRIVADA PARA</w:t>
            </w:r>
          </w:p>
          <w:p w14:paraId="693E43EE" w14:textId="77777777" w:rsidR="006A501A" w:rsidRPr="00550097" w:rsidRDefault="006A501A" w:rsidP="006A501A">
            <w:pPr>
              <w:suppressAutoHyphens w:val="0"/>
              <w:rPr>
                <w:rFonts w:ascii="Arial Narrow" w:hAnsi="Arial Narrow" w:cs="Calibri"/>
                <w:lang w:eastAsia="es-ES"/>
              </w:rPr>
            </w:pPr>
            <w:r w:rsidRPr="00550097">
              <w:rPr>
                <w:rFonts w:ascii="Arial Narrow" w:hAnsi="Arial Narrow" w:cs="Calibri"/>
                <w:sz w:val="22"/>
                <w:szCs w:val="22"/>
                <w:lang w:eastAsia="es-ES"/>
              </w:rPr>
              <w:t xml:space="preserve">PORTERIA PRINCIPAL               L-D                </w:t>
            </w:r>
          </w:p>
          <w:p w14:paraId="14C0E7E4" w14:textId="28BAE65B"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sz w:val="22"/>
                <w:szCs w:val="22"/>
                <w:lang w:eastAsia="es-ES"/>
              </w:rPr>
              <w:t>1 turno de día 12 Hrs c/u</w:t>
            </w:r>
          </w:p>
          <w:p w14:paraId="478CD4EB" w14:textId="77777777" w:rsidR="006A501A" w:rsidRPr="00550097" w:rsidRDefault="006A501A" w:rsidP="006A501A">
            <w:pPr>
              <w:suppressAutoHyphens w:val="0"/>
              <w:rPr>
                <w:rFonts w:ascii="Arial Narrow" w:hAnsi="Arial Narrow" w:cs="Calibri"/>
                <w:lang w:eastAsia="es-ES"/>
              </w:rPr>
            </w:pPr>
          </w:p>
        </w:tc>
        <w:tc>
          <w:tcPr>
            <w:tcW w:w="1504" w:type="dxa"/>
            <w:tcBorders>
              <w:top w:val="single" w:sz="4" w:space="0" w:color="auto"/>
              <w:left w:val="single" w:sz="4" w:space="0" w:color="auto"/>
              <w:bottom w:val="single" w:sz="4" w:space="0" w:color="auto"/>
              <w:right w:val="single" w:sz="4" w:space="0" w:color="000000"/>
            </w:tcBorders>
          </w:tcPr>
          <w:p w14:paraId="00D112F7" w14:textId="77777777" w:rsidR="006A501A" w:rsidRPr="00550097" w:rsidRDefault="006A501A" w:rsidP="006A501A">
            <w:pPr>
              <w:rPr>
                <w:rFonts w:ascii="Arial Narrow" w:hAnsi="Arial Narrow" w:cs="Calibri"/>
                <w:b/>
                <w:bCs/>
              </w:rPr>
            </w:pPr>
          </w:p>
          <w:p w14:paraId="6FD14E2B" w14:textId="77777777" w:rsidR="006A501A" w:rsidRPr="00550097" w:rsidRDefault="006A501A" w:rsidP="006A501A">
            <w:pPr>
              <w:rPr>
                <w:rFonts w:ascii="Arial Narrow" w:hAnsi="Arial Narrow" w:cs="Calibri"/>
                <w:b/>
                <w:bCs/>
              </w:rPr>
            </w:pPr>
          </w:p>
          <w:p w14:paraId="4BB0A98E" w14:textId="77777777"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rPr>
              <w:t xml:space="preserve">        $   688.00</w:t>
            </w:r>
          </w:p>
        </w:tc>
        <w:tc>
          <w:tcPr>
            <w:tcW w:w="2000" w:type="dxa"/>
            <w:tcBorders>
              <w:top w:val="single" w:sz="4" w:space="0" w:color="auto"/>
              <w:left w:val="single" w:sz="4" w:space="0" w:color="auto"/>
              <w:bottom w:val="single" w:sz="4" w:space="0" w:color="auto"/>
              <w:right w:val="single" w:sz="4" w:space="0" w:color="000000"/>
            </w:tcBorders>
          </w:tcPr>
          <w:p w14:paraId="4186E75A" w14:textId="77777777" w:rsidR="006A501A" w:rsidRPr="00550097" w:rsidRDefault="006A501A" w:rsidP="006A501A">
            <w:pPr>
              <w:rPr>
                <w:rFonts w:ascii="Arial Narrow" w:hAnsi="Arial Narrow" w:cs="Calibri"/>
                <w:b/>
                <w:bCs/>
              </w:rPr>
            </w:pPr>
          </w:p>
          <w:p w14:paraId="6F66425B" w14:textId="77777777" w:rsidR="006A501A" w:rsidRPr="00550097" w:rsidRDefault="006A501A" w:rsidP="006A501A">
            <w:pPr>
              <w:rPr>
                <w:rFonts w:ascii="Arial Narrow" w:hAnsi="Arial Narrow" w:cs="Calibri"/>
                <w:b/>
                <w:bCs/>
              </w:rPr>
            </w:pPr>
          </w:p>
          <w:p w14:paraId="13DA85DC" w14:textId="410C9505"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rPr>
              <w:t xml:space="preserve">        $   688.00</w:t>
            </w:r>
          </w:p>
        </w:tc>
      </w:tr>
      <w:tr w:rsidR="006A501A" w:rsidRPr="00550097" w14:paraId="160D701E" w14:textId="77777777" w:rsidTr="006A501A">
        <w:trPr>
          <w:trHeight w:val="690"/>
        </w:trPr>
        <w:tc>
          <w:tcPr>
            <w:tcW w:w="810" w:type="dxa"/>
            <w:tcBorders>
              <w:top w:val="single" w:sz="4" w:space="0" w:color="auto"/>
              <w:left w:val="single" w:sz="4" w:space="0" w:color="3C3C3C"/>
              <w:bottom w:val="single" w:sz="4" w:space="0" w:color="3C3C3C"/>
              <w:right w:val="single" w:sz="4" w:space="0" w:color="3C3C3C"/>
            </w:tcBorders>
            <w:shd w:val="clear" w:color="auto" w:fill="auto"/>
            <w:noWrap/>
          </w:tcPr>
          <w:p w14:paraId="69319735" w14:textId="77777777" w:rsidR="006A501A" w:rsidRPr="00550097" w:rsidRDefault="006A501A" w:rsidP="006A501A">
            <w:pPr>
              <w:suppressAutoHyphens w:val="0"/>
              <w:jc w:val="center"/>
              <w:rPr>
                <w:rFonts w:ascii="Arial Narrow" w:hAnsi="Arial Narrow" w:cs="Calibri"/>
                <w:b/>
                <w:bCs/>
                <w:lang w:eastAsia="es-ES"/>
              </w:rPr>
            </w:pPr>
          </w:p>
          <w:p w14:paraId="2E82A9D7" w14:textId="77777777" w:rsidR="006A501A" w:rsidRPr="00550097" w:rsidRDefault="006A501A" w:rsidP="006A501A">
            <w:pPr>
              <w:suppressAutoHyphens w:val="0"/>
              <w:jc w:val="center"/>
              <w:rPr>
                <w:rFonts w:ascii="Arial Narrow" w:hAnsi="Arial Narrow" w:cs="Calibri"/>
                <w:b/>
                <w:bCs/>
                <w:lang w:eastAsia="es-ES"/>
              </w:rPr>
            </w:pPr>
          </w:p>
          <w:p w14:paraId="65BA71EC" w14:textId="77777777" w:rsidR="006A501A" w:rsidRPr="00550097" w:rsidRDefault="006A501A" w:rsidP="006A501A">
            <w:pPr>
              <w:suppressAutoHyphens w:val="0"/>
              <w:jc w:val="center"/>
              <w:rPr>
                <w:rFonts w:ascii="Arial Narrow" w:hAnsi="Arial Narrow" w:cs="Calibri"/>
                <w:b/>
                <w:bCs/>
                <w:lang w:eastAsia="es-ES"/>
              </w:rPr>
            </w:pPr>
            <w:r w:rsidRPr="00550097">
              <w:rPr>
                <w:rFonts w:ascii="Arial Narrow" w:hAnsi="Arial Narrow" w:cs="Calibri"/>
                <w:b/>
                <w:bCs/>
                <w:lang w:eastAsia="es-ES"/>
              </w:rPr>
              <w:t>5</w:t>
            </w:r>
          </w:p>
        </w:tc>
        <w:tc>
          <w:tcPr>
            <w:tcW w:w="1080" w:type="dxa"/>
            <w:tcBorders>
              <w:top w:val="single" w:sz="4" w:space="0" w:color="auto"/>
              <w:left w:val="nil"/>
              <w:bottom w:val="single" w:sz="4" w:space="0" w:color="3C3C3C"/>
              <w:right w:val="single" w:sz="4" w:space="0" w:color="3C3C3C"/>
            </w:tcBorders>
            <w:shd w:val="clear" w:color="auto" w:fill="auto"/>
          </w:tcPr>
          <w:p w14:paraId="3CB15C40" w14:textId="77777777" w:rsidR="006A501A" w:rsidRPr="00550097" w:rsidRDefault="006A501A" w:rsidP="006A501A">
            <w:pPr>
              <w:suppressAutoHyphens w:val="0"/>
              <w:jc w:val="center"/>
              <w:rPr>
                <w:rFonts w:ascii="Arial Narrow" w:hAnsi="Arial Narrow" w:cs="Calibri"/>
                <w:b/>
                <w:bCs/>
                <w:lang w:eastAsia="es-ES"/>
              </w:rPr>
            </w:pPr>
          </w:p>
          <w:p w14:paraId="7B2CE434" w14:textId="77777777" w:rsidR="006A501A" w:rsidRPr="00550097" w:rsidRDefault="006A501A" w:rsidP="006A501A">
            <w:pPr>
              <w:suppressAutoHyphens w:val="0"/>
              <w:jc w:val="center"/>
              <w:rPr>
                <w:rFonts w:ascii="Arial Narrow" w:hAnsi="Arial Narrow" w:cs="Calibri"/>
                <w:b/>
                <w:bCs/>
                <w:lang w:eastAsia="es-ES"/>
              </w:rPr>
            </w:pPr>
          </w:p>
          <w:p w14:paraId="043BA0BF" w14:textId="4B1ABE71" w:rsidR="006A501A" w:rsidRPr="00550097" w:rsidRDefault="006A501A" w:rsidP="006A501A">
            <w:pPr>
              <w:suppressAutoHyphens w:val="0"/>
              <w:jc w:val="center"/>
              <w:rPr>
                <w:rFonts w:ascii="Arial Narrow" w:hAnsi="Arial Narrow" w:cs="Calibri"/>
                <w:b/>
                <w:bCs/>
                <w:lang w:eastAsia="es-ES"/>
              </w:rPr>
            </w:pPr>
            <w:r w:rsidRPr="00550097">
              <w:rPr>
                <w:rFonts w:ascii="Arial Narrow" w:hAnsi="Arial Narrow" w:cs="Calibri"/>
                <w:b/>
                <w:bCs/>
                <w:lang w:eastAsia="es-ES"/>
              </w:rPr>
              <w:t>1</w:t>
            </w:r>
          </w:p>
        </w:tc>
        <w:tc>
          <w:tcPr>
            <w:tcW w:w="989" w:type="dxa"/>
            <w:tcBorders>
              <w:top w:val="single" w:sz="4" w:space="0" w:color="auto"/>
              <w:left w:val="nil"/>
              <w:bottom w:val="single" w:sz="4" w:space="0" w:color="3C3C3C"/>
              <w:right w:val="single" w:sz="4" w:space="0" w:color="3C3C3C"/>
            </w:tcBorders>
            <w:shd w:val="clear" w:color="auto" w:fill="auto"/>
            <w:vAlign w:val="bottom"/>
          </w:tcPr>
          <w:p w14:paraId="7E926A9E" w14:textId="77777777"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tcPr>
          <w:p w14:paraId="5211282F" w14:textId="58DD3439" w:rsidR="006A501A" w:rsidRPr="00550097" w:rsidRDefault="006A501A" w:rsidP="006A501A">
            <w:pPr>
              <w:suppressAutoHyphens w:val="0"/>
              <w:rPr>
                <w:rFonts w:ascii="Arial Narrow" w:hAnsi="Arial Narrow" w:cs="Calibri"/>
                <w:lang w:eastAsia="es-ES"/>
              </w:rPr>
            </w:pPr>
            <w:r w:rsidRPr="00550097">
              <w:rPr>
                <w:rFonts w:ascii="Calibri" w:hAnsi="Calibri"/>
                <w:color w:val="000000"/>
                <w:sz w:val="20"/>
                <w:szCs w:val="20"/>
                <w:lang w:val="es-419" w:eastAsia="es-419"/>
              </w:rPr>
              <w:t>SERVICIO DE VIGILANCIA PRIVADA PARA</w:t>
            </w:r>
          </w:p>
          <w:p w14:paraId="773F656B" w14:textId="77777777" w:rsidR="006A501A" w:rsidRPr="00550097" w:rsidRDefault="006A501A" w:rsidP="006A501A">
            <w:pPr>
              <w:suppressAutoHyphens w:val="0"/>
              <w:rPr>
                <w:rFonts w:ascii="Arial Narrow" w:hAnsi="Arial Narrow" w:cs="Calibri"/>
                <w:lang w:eastAsia="es-ES"/>
              </w:rPr>
            </w:pPr>
            <w:r w:rsidRPr="00550097">
              <w:rPr>
                <w:rFonts w:ascii="Arial Narrow" w:hAnsi="Arial Narrow" w:cs="Calibri"/>
                <w:sz w:val="22"/>
                <w:szCs w:val="22"/>
                <w:lang w:eastAsia="es-ES"/>
              </w:rPr>
              <w:t xml:space="preserve">PORTERIA CONSULTA EXTERNA        L-D                </w:t>
            </w:r>
          </w:p>
          <w:p w14:paraId="5622AB9C" w14:textId="25240342"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sz w:val="22"/>
                <w:szCs w:val="22"/>
                <w:lang w:eastAsia="es-ES"/>
              </w:rPr>
              <w:t>1 turno de día 12 Hrs  c/u</w:t>
            </w:r>
          </w:p>
        </w:tc>
        <w:tc>
          <w:tcPr>
            <w:tcW w:w="1504" w:type="dxa"/>
            <w:tcBorders>
              <w:top w:val="single" w:sz="4" w:space="0" w:color="auto"/>
              <w:left w:val="single" w:sz="4" w:space="0" w:color="auto"/>
              <w:bottom w:val="single" w:sz="4" w:space="0" w:color="auto"/>
              <w:right w:val="single" w:sz="4" w:space="0" w:color="000000"/>
            </w:tcBorders>
          </w:tcPr>
          <w:p w14:paraId="0B1E75B0" w14:textId="77777777" w:rsidR="006A501A" w:rsidRPr="00550097" w:rsidRDefault="006A501A" w:rsidP="006A501A">
            <w:pPr>
              <w:rPr>
                <w:rFonts w:ascii="Arial Narrow" w:hAnsi="Arial Narrow" w:cs="Calibri"/>
                <w:b/>
                <w:bCs/>
              </w:rPr>
            </w:pPr>
          </w:p>
          <w:p w14:paraId="2A9597A3" w14:textId="77777777" w:rsidR="006A501A" w:rsidRPr="00550097" w:rsidRDefault="006A501A" w:rsidP="006A501A">
            <w:pPr>
              <w:rPr>
                <w:rFonts w:ascii="Arial Narrow" w:hAnsi="Arial Narrow" w:cs="Calibri"/>
                <w:b/>
                <w:bCs/>
              </w:rPr>
            </w:pPr>
          </w:p>
          <w:p w14:paraId="47E7129E" w14:textId="77777777"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rPr>
              <w:t xml:space="preserve">        $   688.00</w:t>
            </w:r>
          </w:p>
        </w:tc>
        <w:tc>
          <w:tcPr>
            <w:tcW w:w="2000" w:type="dxa"/>
            <w:tcBorders>
              <w:top w:val="single" w:sz="4" w:space="0" w:color="auto"/>
              <w:left w:val="single" w:sz="4" w:space="0" w:color="auto"/>
              <w:bottom w:val="single" w:sz="4" w:space="0" w:color="auto"/>
              <w:right w:val="single" w:sz="4" w:space="0" w:color="000000"/>
            </w:tcBorders>
          </w:tcPr>
          <w:p w14:paraId="7A94DD60" w14:textId="77777777" w:rsidR="006A501A" w:rsidRPr="00550097" w:rsidRDefault="006A501A" w:rsidP="006A501A">
            <w:pPr>
              <w:rPr>
                <w:rFonts w:ascii="Arial Narrow" w:hAnsi="Arial Narrow" w:cs="Calibri"/>
                <w:b/>
                <w:bCs/>
              </w:rPr>
            </w:pPr>
          </w:p>
          <w:p w14:paraId="3BFD997F" w14:textId="77777777" w:rsidR="006A501A" w:rsidRPr="00550097" w:rsidRDefault="006A501A" w:rsidP="006A501A">
            <w:pPr>
              <w:rPr>
                <w:rFonts w:ascii="Arial Narrow" w:hAnsi="Arial Narrow" w:cs="Calibri"/>
                <w:b/>
                <w:bCs/>
              </w:rPr>
            </w:pPr>
          </w:p>
          <w:p w14:paraId="626D4C1A" w14:textId="0AF66D17"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rPr>
              <w:t xml:space="preserve">        $   688.00</w:t>
            </w:r>
          </w:p>
        </w:tc>
      </w:tr>
      <w:tr w:rsidR="006A501A" w:rsidRPr="00550097" w14:paraId="5EE50D40" w14:textId="77777777" w:rsidTr="006A501A">
        <w:trPr>
          <w:trHeight w:val="690"/>
        </w:trPr>
        <w:tc>
          <w:tcPr>
            <w:tcW w:w="810" w:type="dxa"/>
            <w:tcBorders>
              <w:top w:val="nil"/>
              <w:left w:val="single" w:sz="4" w:space="0" w:color="3C3C3C"/>
              <w:bottom w:val="single" w:sz="4" w:space="0" w:color="3C3C3C"/>
              <w:right w:val="single" w:sz="4" w:space="0" w:color="3C3C3C"/>
            </w:tcBorders>
            <w:shd w:val="clear" w:color="auto" w:fill="auto"/>
            <w:noWrap/>
            <w:vAlign w:val="bottom"/>
          </w:tcPr>
          <w:p w14:paraId="1C92ED3E" w14:textId="77777777"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6</w:t>
            </w:r>
          </w:p>
        </w:tc>
        <w:tc>
          <w:tcPr>
            <w:tcW w:w="1080" w:type="dxa"/>
            <w:tcBorders>
              <w:top w:val="nil"/>
              <w:left w:val="nil"/>
              <w:bottom w:val="single" w:sz="4" w:space="0" w:color="3C3C3C"/>
              <w:right w:val="single" w:sz="4" w:space="0" w:color="3C3C3C"/>
            </w:tcBorders>
            <w:shd w:val="clear" w:color="auto" w:fill="auto"/>
            <w:vAlign w:val="bottom"/>
          </w:tcPr>
          <w:p w14:paraId="4BA41BCB" w14:textId="58211C12"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1</w:t>
            </w:r>
          </w:p>
        </w:tc>
        <w:tc>
          <w:tcPr>
            <w:tcW w:w="989" w:type="dxa"/>
            <w:tcBorders>
              <w:top w:val="nil"/>
              <w:left w:val="nil"/>
              <w:bottom w:val="single" w:sz="4" w:space="0" w:color="3C3C3C"/>
              <w:right w:val="single" w:sz="4" w:space="0" w:color="3C3C3C"/>
            </w:tcBorders>
            <w:shd w:val="clear" w:color="auto" w:fill="auto"/>
            <w:vAlign w:val="bottom"/>
          </w:tcPr>
          <w:p w14:paraId="71CB2464" w14:textId="77777777" w:rsidR="006A501A" w:rsidRPr="00550097" w:rsidRDefault="006A501A" w:rsidP="006A501A">
            <w:pPr>
              <w:suppressAutoHyphens w:val="0"/>
              <w:jc w:val="center"/>
              <w:rPr>
                <w:rFonts w:ascii="Arial" w:hAnsi="Arial" w:cs="Arial"/>
                <w:b/>
                <w:bCs/>
                <w:color w:val="000000"/>
                <w:lang w:eastAsia="es-ES"/>
              </w:rPr>
            </w:pPr>
            <w:r w:rsidRPr="00550097">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tcPr>
          <w:p w14:paraId="194014E1" w14:textId="27129519" w:rsidR="006A501A" w:rsidRPr="00550097" w:rsidRDefault="006A501A" w:rsidP="006A501A">
            <w:pPr>
              <w:suppressAutoHyphens w:val="0"/>
              <w:rPr>
                <w:rFonts w:ascii="Arial Narrow" w:hAnsi="Arial Narrow"/>
                <w:lang w:eastAsia="es-ES"/>
              </w:rPr>
            </w:pPr>
            <w:r w:rsidRPr="00550097">
              <w:rPr>
                <w:rFonts w:ascii="Calibri" w:hAnsi="Calibri"/>
                <w:color w:val="000000"/>
                <w:sz w:val="20"/>
                <w:szCs w:val="20"/>
                <w:lang w:val="es-419" w:eastAsia="es-419"/>
              </w:rPr>
              <w:t>SERVICIO DE VIGILANCIA PRIVADA PARA</w:t>
            </w:r>
          </w:p>
          <w:p w14:paraId="4A6DBBA7" w14:textId="2B8F2D7D" w:rsidR="006A501A" w:rsidRPr="00550097" w:rsidRDefault="006A501A" w:rsidP="006A501A">
            <w:pPr>
              <w:suppressAutoHyphens w:val="0"/>
              <w:rPr>
                <w:rFonts w:ascii="Arial Narrow" w:hAnsi="Arial Narrow"/>
                <w:b/>
                <w:bCs/>
                <w:lang w:eastAsia="es-ES"/>
              </w:rPr>
            </w:pPr>
            <w:r w:rsidRPr="00550097">
              <w:rPr>
                <w:rFonts w:ascii="Arial Narrow" w:hAnsi="Arial Narrow"/>
                <w:sz w:val="22"/>
                <w:szCs w:val="22"/>
                <w:lang w:eastAsia="es-ES"/>
              </w:rPr>
              <w:t xml:space="preserve">RONDA GENERAL Y SUPERVISION     L-D   </w:t>
            </w:r>
            <w:r w:rsidRPr="00550097">
              <w:rPr>
                <w:rFonts w:ascii="Arial Narrow" w:hAnsi="Arial Narrow"/>
                <w:b/>
                <w:bCs/>
                <w:sz w:val="22"/>
                <w:szCs w:val="22"/>
                <w:lang w:eastAsia="es-ES"/>
              </w:rPr>
              <w:t>2 Turnos de noche y día de 12 Hrs c/u</w:t>
            </w:r>
          </w:p>
          <w:p w14:paraId="6EC4CD2F" w14:textId="77777777" w:rsidR="006A501A" w:rsidRPr="00550097" w:rsidRDefault="006A501A" w:rsidP="006A501A">
            <w:pPr>
              <w:suppressAutoHyphens w:val="0"/>
              <w:rPr>
                <w:rFonts w:ascii="Arial Narrow" w:hAnsi="Arial Narrow"/>
                <w:b/>
                <w:bCs/>
                <w:lang w:eastAsia="es-ES"/>
              </w:rPr>
            </w:pPr>
            <w:r w:rsidRPr="00550097">
              <w:rPr>
                <w:rFonts w:ascii="Arial Narrow" w:hAnsi="Arial Narrow"/>
                <w:b/>
                <w:bCs/>
                <w:sz w:val="18"/>
                <w:szCs w:val="18"/>
                <w:lang w:eastAsia="es-ES"/>
              </w:rPr>
              <w:t>Precio unitario por turno $718.00 x 2 = $1,436.00</w:t>
            </w:r>
          </w:p>
        </w:tc>
        <w:tc>
          <w:tcPr>
            <w:tcW w:w="1504" w:type="dxa"/>
            <w:tcBorders>
              <w:top w:val="single" w:sz="4" w:space="0" w:color="auto"/>
              <w:left w:val="single" w:sz="4" w:space="0" w:color="auto"/>
              <w:bottom w:val="single" w:sz="4" w:space="0" w:color="auto"/>
              <w:right w:val="single" w:sz="4" w:space="0" w:color="000000"/>
            </w:tcBorders>
          </w:tcPr>
          <w:p w14:paraId="0F0063E9" w14:textId="77777777" w:rsidR="006A501A" w:rsidRPr="00550097" w:rsidRDefault="006A501A" w:rsidP="006A501A">
            <w:pPr>
              <w:rPr>
                <w:rFonts w:ascii="Arial Narrow" w:hAnsi="Arial Narrow" w:cs="Calibri"/>
                <w:b/>
                <w:bCs/>
              </w:rPr>
            </w:pPr>
          </w:p>
          <w:p w14:paraId="1D05A169" w14:textId="77777777" w:rsidR="006A501A" w:rsidRPr="00550097" w:rsidRDefault="006A501A" w:rsidP="006A501A">
            <w:pPr>
              <w:rPr>
                <w:rFonts w:ascii="Arial Narrow" w:hAnsi="Arial Narrow" w:cs="Calibri"/>
                <w:b/>
                <w:bCs/>
              </w:rPr>
            </w:pPr>
          </w:p>
          <w:p w14:paraId="7C0E02B9" w14:textId="77777777"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rPr>
              <w:t xml:space="preserve">      $ 1,436.00</w:t>
            </w:r>
          </w:p>
        </w:tc>
        <w:tc>
          <w:tcPr>
            <w:tcW w:w="2000" w:type="dxa"/>
            <w:tcBorders>
              <w:top w:val="single" w:sz="4" w:space="0" w:color="auto"/>
              <w:left w:val="single" w:sz="4" w:space="0" w:color="auto"/>
              <w:bottom w:val="single" w:sz="4" w:space="0" w:color="auto"/>
              <w:right w:val="single" w:sz="4" w:space="0" w:color="000000"/>
            </w:tcBorders>
          </w:tcPr>
          <w:p w14:paraId="3165EF99" w14:textId="77777777" w:rsidR="006A501A" w:rsidRPr="00550097" w:rsidRDefault="006A501A" w:rsidP="006A501A">
            <w:pPr>
              <w:rPr>
                <w:rFonts w:ascii="Arial Narrow" w:hAnsi="Arial Narrow" w:cs="Calibri"/>
                <w:b/>
                <w:bCs/>
              </w:rPr>
            </w:pPr>
          </w:p>
          <w:p w14:paraId="2EA583B8" w14:textId="77777777" w:rsidR="006A501A" w:rsidRPr="00550097" w:rsidRDefault="006A501A" w:rsidP="006A501A">
            <w:pPr>
              <w:rPr>
                <w:rFonts w:ascii="Arial Narrow" w:hAnsi="Arial Narrow" w:cs="Calibri"/>
                <w:b/>
                <w:bCs/>
              </w:rPr>
            </w:pPr>
          </w:p>
          <w:p w14:paraId="6B4F5E64" w14:textId="1EBAFA18" w:rsidR="006A501A" w:rsidRPr="00550097" w:rsidRDefault="006A501A" w:rsidP="006A501A">
            <w:pPr>
              <w:suppressAutoHyphens w:val="0"/>
              <w:rPr>
                <w:rFonts w:ascii="Arial Narrow" w:hAnsi="Arial Narrow" w:cs="Calibri"/>
                <w:b/>
                <w:bCs/>
                <w:lang w:eastAsia="es-ES"/>
              </w:rPr>
            </w:pPr>
            <w:r w:rsidRPr="00550097">
              <w:rPr>
                <w:rFonts w:ascii="Arial Narrow" w:hAnsi="Arial Narrow" w:cs="Calibri"/>
                <w:b/>
                <w:bCs/>
              </w:rPr>
              <w:t xml:space="preserve">      $ 1,436.00</w:t>
            </w:r>
          </w:p>
        </w:tc>
      </w:tr>
      <w:tr w:rsidR="00B04B1D" w:rsidRPr="00550097" w14:paraId="79DCCDCC" w14:textId="77777777" w:rsidTr="006A501A">
        <w:trPr>
          <w:trHeight w:val="690"/>
        </w:trPr>
        <w:tc>
          <w:tcPr>
            <w:tcW w:w="810" w:type="dxa"/>
            <w:tcBorders>
              <w:top w:val="nil"/>
              <w:left w:val="single" w:sz="4" w:space="0" w:color="3C3C3C"/>
              <w:bottom w:val="single" w:sz="4" w:space="0" w:color="auto"/>
              <w:right w:val="single" w:sz="4" w:space="0" w:color="3C3C3C"/>
            </w:tcBorders>
            <w:shd w:val="clear" w:color="auto" w:fill="auto"/>
            <w:noWrap/>
            <w:vAlign w:val="bottom"/>
            <w:hideMark/>
          </w:tcPr>
          <w:p w14:paraId="143A31E2" w14:textId="77777777" w:rsidR="00B04B1D" w:rsidRPr="00550097" w:rsidRDefault="00B04B1D" w:rsidP="001D6EB9">
            <w:pPr>
              <w:suppressAutoHyphens w:val="0"/>
              <w:jc w:val="center"/>
              <w:rPr>
                <w:rFonts w:ascii="Arial" w:hAnsi="Arial" w:cs="Arial"/>
                <w:b/>
                <w:bCs/>
                <w:color w:val="000000"/>
                <w:lang w:eastAsia="es-ES"/>
              </w:rPr>
            </w:pPr>
            <w:r w:rsidRPr="00550097">
              <w:rPr>
                <w:rFonts w:ascii="Arial" w:hAnsi="Arial" w:cs="Arial"/>
                <w:b/>
                <w:bCs/>
                <w:color w:val="000000"/>
                <w:lang w:eastAsia="es-ES"/>
              </w:rPr>
              <w:t>7</w:t>
            </w:r>
          </w:p>
          <w:p w14:paraId="17987895" w14:textId="77777777" w:rsidR="00B04B1D" w:rsidRPr="00550097" w:rsidRDefault="00B04B1D" w:rsidP="001D6EB9">
            <w:pPr>
              <w:suppressAutoHyphens w:val="0"/>
              <w:jc w:val="center"/>
              <w:rPr>
                <w:rFonts w:ascii="Arial" w:hAnsi="Arial" w:cs="Arial"/>
                <w:b/>
                <w:bCs/>
                <w:color w:val="000000"/>
                <w:lang w:eastAsia="es-ES"/>
              </w:rPr>
            </w:pPr>
          </w:p>
        </w:tc>
        <w:tc>
          <w:tcPr>
            <w:tcW w:w="1080" w:type="dxa"/>
            <w:tcBorders>
              <w:top w:val="nil"/>
              <w:left w:val="nil"/>
              <w:bottom w:val="single" w:sz="4" w:space="0" w:color="auto"/>
              <w:right w:val="single" w:sz="4" w:space="0" w:color="3C3C3C"/>
            </w:tcBorders>
            <w:shd w:val="clear" w:color="auto" w:fill="auto"/>
            <w:vAlign w:val="bottom"/>
            <w:hideMark/>
          </w:tcPr>
          <w:p w14:paraId="4F569890" w14:textId="45D8370C" w:rsidR="00B04B1D" w:rsidRPr="00550097" w:rsidRDefault="00B04B1D" w:rsidP="001D6EB9">
            <w:pPr>
              <w:suppressAutoHyphens w:val="0"/>
              <w:jc w:val="center"/>
              <w:rPr>
                <w:rFonts w:ascii="Arial" w:hAnsi="Arial" w:cs="Arial"/>
                <w:b/>
                <w:bCs/>
                <w:color w:val="000000"/>
                <w:lang w:eastAsia="es-ES"/>
              </w:rPr>
            </w:pPr>
            <w:r w:rsidRPr="00550097">
              <w:rPr>
                <w:rFonts w:ascii="Arial" w:hAnsi="Arial" w:cs="Arial"/>
                <w:b/>
                <w:bCs/>
                <w:color w:val="000000"/>
                <w:lang w:eastAsia="es-ES"/>
              </w:rPr>
              <w:t>1</w:t>
            </w:r>
          </w:p>
          <w:p w14:paraId="48279B23" w14:textId="77777777" w:rsidR="00B04B1D" w:rsidRPr="00550097" w:rsidRDefault="00B04B1D" w:rsidP="001D6EB9">
            <w:pPr>
              <w:suppressAutoHyphens w:val="0"/>
              <w:jc w:val="center"/>
              <w:rPr>
                <w:rFonts w:ascii="Arial" w:hAnsi="Arial" w:cs="Arial"/>
                <w:b/>
                <w:bCs/>
                <w:color w:val="000000"/>
                <w:lang w:eastAsia="es-ES"/>
              </w:rPr>
            </w:pPr>
          </w:p>
        </w:tc>
        <w:tc>
          <w:tcPr>
            <w:tcW w:w="989" w:type="dxa"/>
            <w:tcBorders>
              <w:top w:val="nil"/>
              <w:left w:val="nil"/>
              <w:bottom w:val="single" w:sz="4" w:space="0" w:color="auto"/>
              <w:right w:val="single" w:sz="4" w:space="0" w:color="3C3C3C"/>
            </w:tcBorders>
            <w:shd w:val="clear" w:color="auto" w:fill="auto"/>
            <w:vAlign w:val="bottom"/>
            <w:hideMark/>
          </w:tcPr>
          <w:p w14:paraId="32776ADA" w14:textId="77777777" w:rsidR="00B04B1D" w:rsidRPr="00550097" w:rsidRDefault="00B04B1D" w:rsidP="001D6EB9">
            <w:pPr>
              <w:suppressAutoHyphens w:val="0"/>
              <w:jc w:val="center"/>
              <w:rPr>
                <w:rFonts w:ascii="Arial" w:hAnsi="Arial" w:cs="Arial"/>
                <w:b/>
                <w:bCs/>
                <w:color w:val="000000"/>
                <w:lang w:eastAsia="es-ES"/>
              </w:rPr>
            </w:pPr>
            <w:r w:rsidRPr="00550097">
              <w:rPr>
                <w:rFonts w:ascii="Arial" w:hAnsi="Arial" w:cs="Arial"/>
                <w:b/>
                <w:bCs/>
                <w:color w:val="000000"/>
                <w:lang w:eastAsia="es-ES"/>
              </w:rPr>
              <w:t>Mes</w:t>
            </w:r>
          </w:p>
          <w:p w14:paraId="2A4AFE92" w14:textId="77777777" w:rsidR="00B04B1D" w:rsidRPr="00550097" w:rsidRDefault="00B04B1D" w:rsidP="001D6EB9">
            <w:pPr>
              <w:suppressAutoHyphens w:val="0"/>
              <w:jc w:val="center"/>
              <w:rPr>
                <w:rFonts w:ascii="Arial" w:hAnsi="Arial" w:cs="Arial"/>
                <w:b/>
                <w:bCs/>
                <w:color w:val="000000"/>
                <w:lang w:eastAsia="es-ES"/>
              </w:rPr>
            </w:pP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A14E48F" w14:textId="63EB4F5B" w:rsidR="00B04B1D" w:rsidRPr="00550097" w:rsidRDefault="00B04B1D" w:rsidP="001D6EB9">
            <w:pPr>
              <w:suppressAutoHyphens w:val="0"/>
              <w:rPr>
                <w:rFonts w:ascii="Arial Narrow" w:hAnsi="Arial Narrow"/>
                <w:lang w:eastAsia="es-ES"/>
              </w:rPr>
            </w:pPr>
            <w:r w:rsidRPr="00550097">
              <w:rPr>
                <w:rFonts w:ascii="Calibri" w:hAnsi="Calibri"/>
                <w:color w:val="000000"/>
                <w:sz w:val="20"/>
                <w:szCs w:val="20"/>
                <w:lang w:val="es-419" w:eastAsia="es-419"/>
              </w:rPr>
              <w:t>SERVICIO DE VIGILANCIA PRIVADA PARA</w:t>
            </w:r>
          </w:p>
          <w:p w14:paraId="2E90FA4C" w14:textId="7FB8B927" w:rsidR="00B04B1D" w:rsidRPr="00550097" w:rsidRDefault="00B04B1D" w:rsidP="001D6EB9">
            <w:pPr>
              <w:suppressAutoHyphens w:val="0"/>
              <w:rPr>
                <w:rFonts w:ascii="Arial Narrow" w:hAnsi="Arial Narrow"/>
                <w:b/>
                <w:bCs/>
                <w:lang w:eastAsia="es-ES"/>
              </w:rPr>
            </w:pPr>
            <w:r w:rsidRPr="00550097">
              <w:rPr>
                <w:rFonts w:ascii="Arial Narrow" w:hAnsi="Arial Narrow"/>
                <w:sz w:val="22"/>
                <w:szCs w:val="22"/>
                <w:lang w:eastAsia="es-ES"/>
              </w:rPr>
              <w:t xml:space="preserve">PORTON DE IRAS EMERGENCIA     L-D   </w:t>
            </w:r>
            <w:r w:rsidRPr="00550097">
              <w:rPr>
                <w:rFonts w:ascii="Arial Narrow" w:hAnsi="Arial Narrow"/>
                <w:b/>
                <w:bCs/>
                <w:sz w:val="22"/>
                <w:szCs w:val="22"/>
                <w:lang w:eastAsia="es-ES"/>
              </w:rPr>
              <w:t>2 Turnos de noche</w:t>
            </w:r>
            <w:r w:rsidR="006A501A" w:rsidRPr="00550097">
              <w:rPr>
                <w:rFonts w:ascii="Arial Narrow" w:hAnsi="Arial Narrow"/>
                <w:b/>
                <w:bCs/>
                <w:sz w:val="22"/>
                <w:szCs w:val="22"/>
                <w:lang w:eastAsia="es-ES"/>
              </w:rPr>
              <w:t xml:space="preserve"> y día</w:t>
            </w:r>
            <w:r w:rsidRPr="00550097">
              <w:rPr>
                <w:rFonts w:ascii="Arial Narrow" w:hAnsi="Arial Narrow"/>
                <w:b/>
                <w:bCs/>
                <w:sz w:val="22"/>
                <w:szCs w:val="22"/>
                <w:lang w:eastAsia="es-ES"/>
              </w:rPr>
              <w:t xml:space="preserve"> de 12 Hr</w:t>
            </w:r>
            <w:r w:rsidR="006A501A" w:rsidRPr="00550097">
              <w:rPr>
                <w:rFonts w:ascii="Arial Narrow" w:hAnsi="Arial Narrow"/>
                <w:b/>
                <w:bCs/>
                <w:sz w:val="22"/>
                <w:szCs w:val="22"/>
                <w:lang w:eastAsia="es-ES"/>
              </w:rPr>
              <w:t>s</w:t>
            </w:r>
            <w:r w:rsidRPr="00550097">
              <w:rPr>
                <w:rFonts w:ascii="Arial Narrow" w:hAnsi="Arial Narrow"/>
                <w:b/>
                <w:bCs/>
                <w:sz w:val="22"/>
                <w:szCs w:val="22"/>
                <w:lang w:eastAsia="es-ES"/>
              </w:rPr>
              <w:t xml:space="preserve"> c/u</w:t>
            </w:r>
          </w:p>
          <w:p w14:paraId="0ADEFFDE" w14:textId="77777777" w:rsidR="00B04B1D" w:rsidRPr="00550097" w:rsidRDefault="00B04B1D" w:rsidP="001D6EB9">
            <w:pPr>
              <w:suppressAutoHyphens w:val="0"/>
              <w:rPr>
                <w:rFonts w:ascii="Arial Narrow" w:hAnsi="Arial Narrow"/>
                <w:b/>
                <w:bCs/>
                <w:lang w:eastAsia="es-ES"/>
              </w:rPr>
            </w:pPr>
            <w:r w:rsidRPr="00550097">
              <w:rPr>
                <w:rFonts w:ascii="Arial Narrow" w:hAnsi="Arial Narrow"/>
                <w:b/>
                <w:bCs/>
                <w:sz w:val="18"/>
                <w:szCs w:val="18"/>
                <w:lang w:eastAsia="es-ES"/>
              </w:rPr>
              <w:t>Precio unitario por turno $688.00 x 2 = $1376.00</w:t>
            </w:r>
          </w:p>
          <w:p w14:paraId="280A9B5A" w14:textId="77777777" w:rsidR="00B04B1D" w:rsidRPr="00550097" w:rsidRDefault="00B04B1D" w:rsidP="001D6EB9">
            <w:pPr>
              <w:suppressAutoHyphens w:val="0"/>
              <w:rPr>
                <w:rFonts w:ascii="Arial Narrow" w:hAnsi="Arial Narrow" w:cs="Calibri"/>
                <w:lang w:eastAsia="es-ES"/>
              </w:rPr>
            </w:pPr>
          </w:p>
        </w:tc>
        <w:tc>
          <w:tcPr>
            <w:tcW w:w="1504" w:type="dxa"/>
            <w:tcBorders>
              <w:top w:val="single" w:sz="4" w:space="0" w:color="auto"/>
              <w:left w:val="single" w:sz="4" w:space="0" w:color="auto"/>
              <w:bottom w:val="single" w:sz="4" w:space="0" w:color="auto"/>
              <w:right w:val="single" w:sz="4" w:space="0" w:color="000000"/>
            </w:tcBorders>
          </w:tcPr>
          <w:p w14:paraId="39F68BE9" w14:textId="77777777" w:rsidR="00B04B1D" w:rsidRPr="00550097" w:rsidRDefault="00B04B1D" w:rsidP="001D6EB9">
            <w:pPr>
              <w:rPr>
                <w:rFonts w:ascii="Arial Narrow" w:hAnsi="Arial Narrow" w:cs="Calibri"/>
                <w:b/>
                <w:bCs/>
              </w:rPr>
            </w:pPr>
          </w:p>
          <w:p w14:paraId="426236AC" w14:textId="77777777" w:rsidR="00B04B1D" w:rsidRPr="00550097" w:rsidRDefault="00B04B1D" w:rsidP="001D6EB9">
            <w:pPr>
              <w:rPr>
                <w:rFonts w:ascii="Arial Narrow" w:hAnsi="Arial Narrow" w:cs="Calibri"/>
                <w:b/>
                <w:bCs/>
              </w:rPr>
            </w:pPr>
          </w:p>
          <w:p w14:paraId="4CD833D5" w14:textId="77777777" w:rsidR="00B04B1D" w:rsidRPr="00550097" w:rsidRDefault="00B04B1D" w:rsidP="001D6EB9">
            <w:pPr>
              <w:suppressAutoHyphens w:val="0"/>
              <w:rPr>
                <w:rFonts w:ascii="Arial Narrow" w:hAnsi="Arial Narrow" w:cs="Calibri"/>
                <w:b/>
                <w:bCs/>
                <w:lang w:eastAsia="es-ES"/>
              </w:rPr>
            </w:pPr>
            <w:r w:rsidRPr="00550097">
              <w:rPr>
                <w:rFonts w:ascii="Arial Narrow" w:hAnsi="Arial Narrow" w:cs="Calibri"/>
                <w:b/>
                <w:bCs/>
              </w:rPr>
              <w:t xml:space="preserve">       $ 1,376.00</w:t>
            </w:r>
          </w:p>
        </w:tc>
        <w:tc>
          <w:tcPr>
            <w:tcW w:w="2000" w:type="dxa"/>
            <w:tcBorders>
              <w:top w:val="single" w:sz="4" w:space="0" w:color="auto"/>
              <w:left w:val="single" w:sz="4" w:space="0" w:color="auto"/>
              <w:bottom w:val="single" w:sz="4" w:space="0" w:color="auto"/>
              <w:right w:val="single" w:sz="4" w:space="0" w:color="000000"/>
            </w:tcBorders>
          </w:tcPr>
          <w:p w14:paraId="1D4959EF" w14:textId="77777777" w:rsidR="00B04B1D" w:rsidRPr="00550097" w:rsidRDefault="00B04B1D" w:rsidP="001D6EB9">
            <w:pPr>
              <w:rPr>
                <w:rFonts w:ascii="Arial Narrow" w:hAnsi="Arial Narrow" w:cs="Calibri"/>
                <w:b/>
                <w:bCs/>
              </w:rPr>
            </w:pPr>
          </w:p>
          <w:p w14:paraId="220BDA5A" w14:textId="77777777" w:rsidR="00B04B1D" w:rsidRPr="00550097" w:rsidRDefault="00B04B1D" w:rsidP="001D6EB9">
            <w:pPr>
              <w:rPr>
                <w:rFonts w:ascii="Arial Narrow" w:hAnsi="Arial Narrow" w:cs="Calibri"/>
                <w:b/>
                <w:bCs/>
              </w:rPr>
            </w:pPr>
          </w:p>
          <w:p w14:paraId="3BC46ED6" w14:textId="49ED5A7D" w:rsidR="00B04B1D" w:rsidRPr="00550097" w:rsidRDefault="00B04B1D" w:rsidP="001D6EB9">
            <w:pPr>
              <w:suppressAutoHyphens w:val="0"/>
              <w:rPr>
                <w:rFonts w:ascii="Arial Narrow" w:hAnsi="Arial Narrow" w:cs="Calibri"/>
                <w:b/>
                <w:bCs/>
                <w:lang w:eastAsia="es-ES"/>
              </w:rPr>
            </w:pPr>
            <w:r w:rsidRPr="00550097">
              <w:rPr>
                <w:rFonts w:ascii="Arial Narrow" w:hAnsi="Arial Narrow" w:cs="Calibri"/>
                <w:b/>
                <w:bCs/>
              </w:rPr>
              <w:t xml:space="preserve">      $  1</w:t>
            </w:r>
            <w:r w:rsidR="006A501A" w:rsidRPr="00550097">
              <w:rPr>
                <w:rFonts w:ascii="Arial Narrow" w:hAnsi="Arial Narrow" w:cs="Calibri"/>
                <w:b/>
                <w:bCs/>
              </w:rPr>
              <w:t>,376.00</w:t>
            </w:r>
          </w:p>
        </w:tc>
      </w:tr>
      <w:tr w:rsidR="00B04B1D" w:rsidRPr="00550097" w14:paraId="17F2A5C3" w14:textId="77777777" w:rsidTr="006A501A">
        <w:trPr>
          <w:trHeight w:val="690"/>
        </w:trPr>
        <w:tc>
          <w:tcPr>
            <w:tcW w:w="6576" w:type="dxa"/>
            <w:gridSpan w:val="4"/>
            <w:tcBorders>
              <w:top w:val="nil"/>
              <w:left w:val="single" w:sz="4" w:space="0" w:color="3C3C3C"/>
              <w:bottom w:val="single" w:sz="4" w:space="0" w:color="auto"/>
              <w:right w:val="single" w:sz="4" w:space="0" w:color="000000"/>
            </w:tcBorders>
            <w:shd w:val="clear" w:color="auto" w:fill="auto"/>
            <w:noWrap/>
            <w:vAlign w:val="bottom"/>
          </w:tcPr>
          <w:p w14:paraId="26D004F2" w14:textId="731F9AF9" w:rsidR="00B04B1D" w:rsidRPr="00550097" w:rsidRDefault="0075663A" w:rsidP="001D6EB9">
            <w:pPr>
              <w:suppressAutoHyphens w:val="0"/>
              <w:rPr>
                <w:rFonts w:ascii="Arial Narrow" w:hAnsi="Arial Narrow" w:cs="Arial"/>
                <w:lang w:eastAsia="es-ES"/>
              </w:rPr>
            </w:pPr>
            <w:r w:rsidRPr="00550097">
              <w:rPr>
                <w:rFonts w:ascii="Arial Narrow" w:hAnsi="Arial Narrow" w:cs="Arial"/>
                <w:b/>
                <w:lang w:eastAsia="es-ES"/>
              </w:rPr>
              <w:t>SEIS MIL NOVECIENTOS CUARENTA 00/100 DOLARES EXACTOS</w:t>
            </w:r>
          </w:p>
        </w:tc>
        <w:tc>
          <w:tcPr>
            <w:tcW w:w="1504" w:type="dxa"/>
            <w:tcBorders>
              <w:top w:val="single" w:sz="4" w:space="0" w:color="auto"/>
              <w:left w:val="single" w:sz="4" w:space="0" w:color="auto"/>
              <w:bottom w:val="single" w:sz="4" w:space="0" w:color="auto"/>
              <w:right w:val="single" w:sz="4" w:space="0" w:color="000000"/>
            </w:tcBorders>
          </w:tcPr>
          <w:p w14:paraId="155A78E1" w14:textId="77777777" w:rsidR="00B04B1D" w:rsidRPr="00550097" w:rsidRDefault="00B04B1D" w:rsidP="001D6EB9">
            <w:pPr>
              <w:suppressAutoHyphens w:val="0"/>
              <w:jc w:val="center"/>
              <w:rPr>
                <w:rFonts w:ascii="Arial" w:hAnsi="Arial" w:cs="Arial"/>
                <w:b/>
                <w:lang w:eastAsia="es-ES"/>
              </w:rPr>
            </w:pPr>
          </w:p>
          <w:p w14:paraId="4ADC15B9" w14:textId="77777777" w:rsidR="00B04B1D" w:rsidRPr="00550097" w:rsidRDefault="00B04B1D" w:rsidP="001D6EB9">
            <w:pPr>
              <w:suppressAutoHyphens w:val="0"/>
              <w:jc w:val="center"/>
              <w:rPr>
                <w:rFonts w:ascii="Arial" w:hAnsi="Arial" w:cs="Arial"/>
                <w:sz w:val="21"/>
                <w:szCs w:val="21"/>
                <w:lang w:eastAsia="es-ES"/>
              </w:rPr>
            </w:pPr>
            <w:r w:rsidRPr="00550097">
              <w:rPr>
                <w:rFonts w:ascii="Arial" w:hAnsi="Arial" w:cs="Arial"/>
                <w:b/>
                <w:lang w:eastAsia="es-ES"/>
              </w:rPr>
              <w:t>$ 6,940.00</w:t>
            </w:r>
          </w:p>
        </w:tc>
        <w:tc>
          <w:tcPr>
            <w:tcW w:w="2000" w:type="dxa"/>
            <w:tcBorders>
              <w:top w:val="single" w:sz="4" w:space="0" w:color="auto"/>
              <w:left w:val="single" w:sz="4" w:space="0" w:color="auto"/>
              <w:bottom w:val="single" w:sz="4" w:space="0" w:color="auto"/>
              <w:right w:val="single" w:sz="4" w:space="0" w:color="000000"/>
            </w:tcBorders>
          </w:tcPr>
          <w:p w14:paraId="783A26B5" w14:textId="77777777" w:rsidR="00B04B1D" w:rsidRPr="00550097" w:rsidRDefault="00B04B1D" w:rsidP="001D6EB9">
            <w:pPr>
              <w:suppressAutoHyphens w:val="0"/>
              <w:jc w:val="center"/>
              <w:rPr>
                <w:rFonts w:ascii="Arial" w:hAnsi="Arial" w:cs="Arial"/>
                <w:b/>
                <w:lang w:eastAsia="es-ES"/>
              </w:rPr>
            </w:pPr>
          </w:p>
          <w:p w14:paraId="69EBD90D" w14:textId="19393347" w:rsidR="00B04B1D" w:rsidRPr="00550097" w:rsidRDefault="00B04B1D" w:rsidP="001D6EB9">
            <w:pPr>
              <w:suppressAutoHyphens w:val="0"/>
              <w:jc w:val="center"/>
              <w:rPr>
                <w:rFonts w:ascii="Arial" w:hAnsi="Arial" w:cs="Arial"/>
                <w:sz w:val="21"/>
                <w:szCs w:val="21"/>
                <w:lang w:eastAsia="es-ES"/>
              </w:rPr>
            </w:pPr>
            <w:r w:rsidRPr="00550097">
              <w:rPr>
                <w:rFonts w:ascii="Arial" w:hAnsi="Arial" w:cs="Arial"/>
                <w:b/>
                <w:lang w:eastAsia="es-ES"/>
              </w:rPr>
              <w:t xml:space="preserve">$ </w:t>
            </w:r>
            <w:r w:rsidR="006A501A" w:rsidRPr="00550097">
              <w:rPr>
                <w:rFonts w:ascii="Arial" w:hAnsi="Arial" w:cs="Arial"/>
                <w:b/>
                <w:lang w:eastAsia="es-ES"/>
              </w:rPr>
              <w:t>6,940</w:t>
            </w:r>
            <w:r w:rsidRPr="00550097">
              <w:rPr>
                <w:rFonts w:ascii="Arial" w:hAnsi="Arial" w:cs="Arial"/>
                <w:b/>
                <w:lang w:eastAsia="es-ES"/>
              </w:rPr>
              <w:t>.00</w:t>
            </w:r>
          </w:p>
        </w:tc>
      </w:tr>
    </w:tbl>
    <w:p w14:paraId="06253104" w14:textId="5BD618A7" w:rsidR="00B04B1D" w:rsidRPr="00550097" w:rsidRDefault="00B04B1D" w:rsidP="00705A09">
      <w:pPr>
        <w:spacing w:line="360" w:lineRule="auto"/>
        <w:jc w:val="both"/>
        <w:rPr>
          <w:rFonts w:ascii="Arial" w:hAnsi="Arial" w:cs="Arial"/>
          <w:lang w:val="es-SV"/>
        </w:rPr>
      </w:pPr>
    </w:p>
    <w:p w14:paraId="3F7CB355" w14:textId="1D5569DC" w:rsidR="00B04B1D" w:rsidRDefault="00B04B1D" w:rsidP="00705A09">
      <w:pPr>
        <w:spacing w:line="360" w:lineRule="auto"/>
        <w:jc w:val="both"/>
        <w:rPr>
          <w:rFonts w:ascii="Arial" w:hAnsi="Arial" w:cs="Arial"/>
          <w:lang w:val="es-SV"/>
        </w:rPr>
      </w:pPr>
    </w:p>
    <w:p w14:paraId="70CADFFB" w14:textId="31FF8FD4" w:rsidR="00550097" w:rsidRDefault="00550097" w:rsidP="00705A09">
      <w:pPr>
        <w:spacing w:line="360" w:lineRule="auto"/>
        <w:jc w:val="both"/>
        <w:rPr>
          <w:rFonts w:ascii="Arial" w:hAnsi="Arial" w:cs="Arial"/>
          <w:lang w:val="es-SV"/>
        </w:rPr>
      </w:pPr>
    </w:p>
    <w:p w14:paraId="343D845E" w14:textId="77777777" w:rsidR="00550097" w:rsidRPr="00550097" w:rsidRDefault="00550097" w:rsidP="00705A09">
      <w:pPr>
        <w:spacing w:line="360" w:lineRule="auto"/>
        <w:jc w:val="both"/>
        <w:rPr>
          <w:rFonts w:ascii="Arial" w:hAnsi="Arial" w:cs="Arial"/>
          <w:lang w:val="es-SV"/>
        </w:rPr>
      </w:pPr>
    </w:p>
    <w:p w14:paraId="4D5875B6" w14:textId="7CBCEA6F" w:rsidR="000C5263" w:rsidRPr="00550097" w:rsidRDefault="000C5263" w:rsidP="000C5263">
      <w:pPr>
        <w:tabs>
          <w:tab w:val="left" w:pos="912"/>
        </w:tabs>
        <w:suppressAutoHyphens w:val="0"/>
        <w:spacing w:line="360" w:lineRule="auto"/>
        <w:jc w:val="both"/>
        <w:rPr>
          <w:rFonts w:ascii="Arial" w:hAnsi="Arial" w:cs="Arial"/>
          <w:lang w:val="es-SV" w:eastAsia="es-ES"/>
        </w:rPr>
      </w:pPr>
      <w:r w:rsidRPr="00550097">
        <w:rPr>
          <w:rFonts w:ascii="Arial" w:hAnsi="Arial" w:cs="Arial"/>
          <w:b/>
          <w:bCs/>
          <w:lang w:eastAsia="es-ES"/>
        </w:rPr>
        <w:lastRenderedPageBreak/>
        <w:t>“LA CONTRATISTA</w:t>
      </w:r>
      <w:r w:rsidRPr="00550097">
        <w:rPr>
          <w:rFonts w:ascii="Arial" w:hAnsi="Arial" w:cs="Arial"/>
          <w:iCs/>
          <w:spacing w:val="-2"/>
          <w:lang w:val="es-SV" w:eastAsia="es-ES"/>
        </w:rPr>
        <w:t xml:space="preserve">” </w:t>
      </w:r>
      <w:r w:rsidRPr="00550097">
        <w:rPr>
          <w:rFonts w:ascii="Arial" w:hAnsi="Arial" w:cs="Arial"/>
          <w:lang w:val="es-SV" w:eastAsia="es-ES"/>
        </w:rPr>
        <w:t xml:space="preserve">garantiza que responderá de acuerdo a los términos de este contrato, especialmente en la calidad y especificaciones técnicas </w:t>
      </w:r>
      <w:r w:rsidR="00470E9D" w:rsidRPr="00550097">
        <w:rPr>
          <w:rFonts w:ascii="Arial" w:hAnsi="Arial" w:cs="Arial"/>
          <w:lang w:val="es-SV" w:eastAsia="es-ES"/>
        </w:rPr>
        <w:t>del Servicio</w:t>
      </w:r>
      <w:r w:rsidRPr="00550097">
        <w:rPr>
          <w:rFonts w:ascii="Arial" w:hAnsi="Arial" w:cs="Arial"/>
          <w:b/>
          <w:bCs/>
          <w:u w:val="single"/>
          <w:lang w:val="es-SV" w:eastAsia="es-ES"/>
        </w:rPr>
        <w:t xml:space="preserve"> contratado</w:t>
      </w:r>
      <w:r w:rsidRPr="00550097">
        <w:rPr>
          <w:rFonts w:ascii="Arial" w:hAnsi="Arial" w:cs="Arial"/>
          <w:lang w:val="es-SV" w:eastAsia="es-ES"/>
        </w:rPr>
        <w:t>, así como de las consecuencias por las omisiones o acciones incorrectas en la ejecución del contrato.</w:t>
      </w:r>
    </w:p>
    <w:p w14:paraId="4F9DAD48" w14:textId="11A31151" w:rsidR="005B3B65" w:rsidRPr="00550097"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663D4DC2" w:rsidR="000B027B" w:rsidRPr="00550097" w:rsidRDefault="00324963" w:rsidP="00324963">
      <w:pPr>
        <w:spacing w:line="360" w:lineRule="auto"/>
        <w:jc w:val="both"/>
        <w:rPr>
          <w:rFonts w:ascii="Arial" w:hAnsi="Arial" w:cs="Arial"/>
          <w:spacing w:val="-3"/>
          <w:lang w:val="es-ES_tradnl"/>
        </w:rPr>
      </w:pPr>
      <w:r w:rsidRPr="00550097">
        <w:rPr>
          <w:rFonts w:ascii="Arial" w:hAnsi="Arial" w:cs="Arial"/>
          <w:b/>
          <w:caps/>
          <w:u w:val="single"/>
        </w:rPr>
        <w:t>CLAUSULA SEGUNDA.</w:t>
      </w:r>
      <w:r w:rsidRPr="00550097">
        <w:rPr>
          <w:rFonts w:ascii="Arial" w:hAnsi="Arial" w:cs="Arial"/>
          <w:b/>
          <w:bCs/>
          <w:caps/>
        </w:rPr>
        <w:t xml:space="preserve"> </w:t>
      </w:r>
      <w:r w:rsidR="001E0E2A" w:rsidRPr="00550097">
        <w:rPr>
          <w:rFonts w:ascii="Arial" w:hAnsi="Arial" w:cs="Arial"/>
          <w:b/>
          <w:bCs/>
          <w:caps/>
        </w:rPr>
        <w:t>–</w:t>
      </w:r>
      <w:r w:rsidRPr="00550097">
        <w:rPr>
          <w:rFonts w:ascii="Arial" w:hAnsi="Arial" w:cs="Arial"/>
          <w:b/>
          <w:bCs/>
          <w:caps/>
        </w:rPr>
        <w:t xml:space="preserve"> </w:t>
      </w:r>
      <w:r w:rsidR="0075663A" w:rsidRPr="00550097">
        <w:rPr>
          <w:rFonts w:ascii="Arial Narrow" w:hAnsi="Arial Narrow" w:cs="Arial"/>
          <w:b/>
          <w:snapToGrid w:val="0"/>
          <w:color w:val="000000"/>
          <w:spacing w:val="-3"/>
          <w:sz w:val="28"/>
          <w:szCs w:val="28"/>
          <w:lang w:val="es-ES_tradnl" w:eastAsia="es-ES"/>
        </w:rPr>
        <w:t>DESCRIPCION DEL SERVICIO</w:t>
      </w:r>
      <w:r w:rsidR="000B027B" w:rsidRPr="00550097">
        <w:rPr>
          <w:rFonts w:ascii="Arial Narrow" w:hAnsi="Arial Narrow" w:cs="Arial"/>
          <w:b/>
          <w:snapToGrid w:val="0"/>
          <w:color w:val="000000"/>
          <w:spacing w:val="-3"/>
          <w:sz w:val="28"/>
          <w:szCs w:val="28"/>
          <w:lang w:val="es-ES_tradnl" w:eastAsia="es-ES"/>
        </w:rPr>
        <w:t>.</w:t>
      </w:r>
    </w:p>
    <w:p w14:paraId="78FF9B86" w14:textId="41229F0B"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 xml:space="preserve">El Servicio contratado deberá prestarse con personal debidamente capacitado y experiencia; acorde a la naturaleza del trabajo a ejecutar y el medio a desenvolverse; asimismo deberá contar con un supervisor interno permanente en las instalaciones hospitalarias con capacidad para solventar sugerencias emanadas de la supervisión hospitalaria, y un supervisor Interno, una vez por semana deberá supervisar los turnos nocturnos, esta actividad deberá quedar registrada en una orden de trabajo con copia para el Administrador del Contrato, </w:t>
      </w:r>
      <w:r w:rsidRPr="00550097">
        <w:rPr>
          <w:rFonts w:ascii="Arial" w:hAnsi="Arial" w:cs="Arial"/>
          <w:b/>
          <w:bCs/>
          <w:snapToGrid w:val="0"/>
          <w:lang w:val="es-MX" w:eastAsia="es-ES"/>
        </w:rPr>
        <w:t>El estudio mínimo de los coordinadores será Bachillerato</w:t>
      </w:r>
      <w:r w:rsidRPr="00550097">
        <w:rPr>
          <w:rFonts w:ascii="Arial" w:hAnsi="Arial" w:cs="Arial"/>
          <w:snapToGrid w:val="0"/>
          <w:lang w:val="es-MX" w:eastAsia="es-ES"/>
        </w:rPr>
        <w:t xml:space="preserve">. </w:t>
      </w:r>
    </w:p>
    <w:p w14:paraId="00FE49E3" w14:textId="7DC04FF2"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 xml:space="preserve">La Contratista deberá realizar una Supervisión Externa una vez por semana, la cual deberá de ser capaz de solventar sugerencias emanadas de la supervisión del Hospital, previa cita con el Administrador de Contrato, Además dicho supervisor deberá presentarse por lo menos una vez al mes, en los turnos nocturnos, para verificar el cumplimiento de los términos contractuales; visita que deberá ser programada con el Administrador de Contrato y quedar documentada, en el libro de asistencia.  </w:t>
      </w:r>
    </w:p>
    <w:p w14:paraId="4A827016" w14:textId="02448130"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La Contratista deberá dotar</w:t>
      </w:r>
      <w:r w:rsidR="00C90F7E" w:rsidRPr="00550097">
        <w:rPr>
          <w:rFonts w:ascii="Arial" w:hAnsi="Arial" w:cs="Arial"/>
          <w:snapToGrid w:val="0"/>
          <w:lang w:val="es-MX" w:eastAsia="es-ES"/>
        </w:rPr>
        <w:t xml:space="preserve"> a su personal de</w:t>
      </w:r>
      <w:r w:rsidRPr="00550097">
        <w:rPr>
          <w:rFonts w:ascii="Arial" w:hAnsi="Arial" w:cs="Arial"/>
          <w:snapToGrid w:val="0"/>
          <w:lang w:val="es-MX" w:eastAsia="es-ES"/>
        </w:rPr>
        <w:t xml:space="preserve"> Equipos en óptimas condiciones que sirvan de apoyo en las actividades a realizar según descripción</w:t>
      </w:r>
      <w:r w:rsidR="00C90F7E" w:rsidRPr="00550097">
        <w:rPr>
          <w:rFonts w:ascii="Arial" w:hAnsi="Arial" w:cs="Arial"/>
          <w:snapToGrid w:val="0"/>
          <w:lang w:val="es-MX" w:eastAsia="es-ES"/>
        </w:rPr>
        <w:t xml:space="preserve">, </w:t>
      </w:r>
      <w:r w:rsidRPr="00550097">
        <w:rPr>
          <w:rFonts w:ascii="Arial" w:hAnsi="Arial" w:cs="Arial"/>
          <w:snapToGrid w:val="0"/>
          <w:lang w:val="es-MX" w:eastAsia="es-ES"/>
        </w:rPr>
        <w:t>Detectores de metal (2) en buen estado y con baterías, para puertas de: emergencia y portón principal</w:t>
      </w:r>
      <w:r w:rsidR="00C90F7E" w:rsidRPr="00550097">
        <w:rPr>
          <w:rFonts w:ascii="Arial" w:hAnsi="Arial" w:cs="Arial"/>
          <w:snapToGrid w:val="0"/>
          <w:lang w:val="es-MX" w:eastAsia="es-ES"/>
        </w:rPr>
        <w:t xml:space="preserve">, </w:t>
      </w:r>
      <w:r w:rsidRPr="00550097">
        <w:rPr>
          <w:rFonts w:ascii="Arial" w:hAnsi="Arial" w:cs="Arial"/>
          <w:snapToGrid w:val="0"/>
          <w:lang w:val="es-MX" w:eastAsia="es-ES"/>
        </w:rPr>
        <w:t>1 escopeta para el agente del parqueo</w:t>
      </w:r>
      <w:r w:rsidR="00C90F7E" w:rsidRPr="00550097">
        <w:rPr>
          <w:rFonts w:ascii="Arial" w:hAnsi="Arial" w:cs="Arial"/>
          <w:snapToGrid w:val="0"/>
          <w:lang w:val="es-MX" w:eastAsia="es-ES"/>
        </w:rPr>
        <w:t xml:space="preserve">, </w:t>
      </w:r>
      <w:r w:rsidRPr="00550097">
        <w:rPr>
          <w:rFonts w:ascii="Arial" w:hAnsi="Arial" w:cs="Arial"/>
          <w:snapToGrid w:val="0"/>
          <w:lang w:val="es-MX" w:eastAsia="es-ES"/>
        </w:rPr>
        <w:t>1 arma de fuego corta por cada uno de los agentes de turno</w:t>
      </w:r>
      <w:r w:rsidR="00C90F7E" w:rsidRPr="00550097">
        <w:rPr>
          <w:rFonts w:ascii="Arial" w:hAnsi="Arial" w:cs="Arial"/>
          <w:snapToGrid w:val="0"/>
          <w:lang w:val="es-MX" w:eastAsia="es-ES"/>
        </w:rPr>
        <w:t xml:space="preserve">, </w:t>
      </w:r>
      <w:r w:rsidRPr="00550097">
        <w:rPr>
          <w:rFonts w:ascii="Arial" w:hAnsi="Arial" w:cs="Arial"/>
          <w:snapToGrid w:val="0"/>
          <w:lang w:val="es-MX" w:eastAsia="es-ES"/>
        </w:rPr>
        <w:t>1 bastón por cada uno de los agentes de turno</w:t>
      </w:r>
      <w:r w:rsidR="00C90F7E" w:rsidRPr="00550097">
        <w:rPr>
          <w:rFonts w:ascii="Arial" w:hAnsi="Arial" w:cs="Arial"/>
          <w:snapToGrid w:val="0"/>
          <w:lang w:val="es-MX" w:eastAsia="es-ES"/>
        </w:rPr>
        <w:t xml:space="preserve">, </w:t>
      </w:r>
      <w:r w:rsidRPr="00550097">
        <w:rPr>
          <w:rFonts w:ascii="Arial" w:hAnsi="Arial" w:cs="Arial"/>
          <w:snapToGrid w:val="0"/>
          <w:lang w:val="es-MX" w:eastAsia="es-ES"/>
        </w:rPr>
        <w:t>1 par de “esposas” por cada uno de los agentes</w:t>
      </w:r>
      <w:r w:rsidR="00C90F7E" w:rsidRPr="00550097">
        <w:rPr>
          <w:rFonts w:ascii="Arial" w:hAnsi="Arial" w:cs="Arial"/>
          <w:snapToGrid w:val="0"/>
          <w:lang w:val="es-MX" w:eastAsia="es-ES"/>
        </w:rPr>
        <w:t xml:space="preserve">, </w:t>
      </w:r>
      <w:r w:rsidRPr="00550097">
        <w:rPr>
          <w:rFonts w:ascii="Arial" w:hAnsi="Arial" w:cs="Arial"/>
          <w:snapToGrid w:val="0"/>
          <w:lang w:val="es-MX" w:eastAsia="es-ES"/>
        </w:rPr>
        <w:t>1 radio comunicador en buen estado y con un alcance de 5000 metros ² como mínimo, por cada uno de los agentes, con baterías de repuesto y cargadores para garantizar la comunicación continua, o un método de comunicación efectiva entre el coordinador y los agentes de seguridad.</w:t>
      </w:r>
    </w:p>
    <w:p w14:paraId="0912C666" w14:textId="019D067C"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 xml:space="preserve">El supervisor externo de la empresa deberá presentarse UNA vez por semana, este supervisor deberá ser capaz de solventar sugerencias emanadas de la supervisión del Hospital.  Durante la semana la supervisión deberá ser una durante el día y una durante la noche, dicha supervisión deberá ser documentada en la Bitácora la cual deberá presentarse al Administrador de Contrato cuando se presente la factura del mes de servicio prestado. Cuando la supervisión sea de día esta debe ser en horas hábiles de oficina, para que el supervisor </w:t>
      </w:r>
      <w:r w:rsidRPr="00550097">
        <w:rPr>
          <w:rFonts w:ascii="Arial" w:hAnsi="Arial" w:cs="Arial"/>
          <w:snapToGrid w:val="0"/>
          <w:lang w:val="es-MX" w:eastAsia="es-ES"/>
        </w:rPr>
        <w:lastRenderedPageBreak/>
        <w:t>externo pueda reunirse con el Administrador de Contrato para resolver situaciones surgidas con los diferentes agentes; todo lo anterior previa coordinación con el Administrador de Contrato.</w:t>
      </w:r>
    </w:p>
    <w:p w14:paraId="3051F8B1" w14:textId="694B9B62"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 xml:space="preserve">Para   la firma de la factura de pago de contrato deberá amparar la copia de planilla del ISSS Y AFP PAGADO, donde aparezcan los nombres del personal que labora en la institución.                                                                                                                    </w:t>
      </w:r>
    </w:p>
    <w:p w14:paraId="5EBD4C81" w14:textId="77777777" w:rsidR="00550097" w:rsidRPr="00550097" w:rsidRDefault="00550097" w:rsidP="00550097">
      <w:pPr>
        <w:tabs>
          <w:tab w:val="left" w:pos="1260"/>
        </w:tabs>
        <w:jc w:val="both"/>
        <w:rPr>
          <w:rFonts w:ascii="Arial" w:hAnsi="Arial" w:cs="Arial"/>
          <w:b/>
          <w:bCs/>
          <w:snapToGrid w:val="0"/>
          <w:sz w:val="16"/>
          <w:szCs w:val="16"/>
          <w:lang w:val="es-MX" w:eastAsia="es-ES"/>
        </w:rPr>
      </w:pPr>
    </w:p>
    <w:p w14:paraId="64704694" w14:textId="370BE783"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b/>
          <w:bCs/>
          <w:snapToGrid w:val="0"/>
          <w:lang w:val="es-MX" w:eastAsia="es-ES"/>
        </w:rPr>
        <w:t>Actividades básicas a desarrollar</w:t>
      </w:r>
      <w:r w:rsidRPr="00550097">
        <w:rPr>
          <w:rFonts w:ascii="Arial" w:hAnsi="Arial" w:cs="Arial"/>
          <w:snapToGrid w:val="0"/>
          <w:lang w:val="es-MX" w:eastAsia="es-ES"/>
        </w:rPr>
        <w:t>:</w:t>
      </w:r>
    </w:p>
    <w:p w14:paraId="42508078" w14:textId="2ECA0702"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Efectuar y dar seguimiento a los controles administrativos necesarios con el objeto de salvaguardar y proteger el personal, los equipos, herramientas, materiales y en general todos los bienes del Hospital.</w:t>
      </w:r>
    </w:p>
    <w:p w14:paraId="255D5A3B" w14:textId="7B27A995"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Registrar bolsas, maletines, carteras, paquetes, etc. A empleados y personas particulares. Esta actividad deberá ser cumplida durante la vigencia del contrato.</w:t>
      </w:r>
    </w:p>
    <w:p w14:paraId="095B4CB9" w14:textId="46A31FCD"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Abrir y cerrar los portones de acceso previa identificación de la persona que ingresa, anotando en el registro correspondiente los datos de la actividad realizada.</w:t>
      </w:r>
    </w:p>
    <w:p w14:paraId="0E9B0D08" w14:textId="75D45823"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Vigilar que todas las oficinas, bodegas y talleres queden debidamente asegurados después de la jornada laboral.</w:t>
      </w:r>
    </w:p>
    <w:p w14:paraId="6D4FABBE" w14:textId="168D68EE"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Restringir el ingreso de armas.</w:t>
      </w:r>
    </w:p>
    <w:p w14:paraId="247C8EF0" w14:textId="6041CD1C"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Verificar físicamente la entrada y salida de materiales, así como la carga y descarga de equipos y suministros en general, constatando que coincida con la documentación presentada. Para esto se exigirá una copia la cual deberá archivarse adecuadamente.</w:t>
      </w:r>
    </w:p>
    <w:p w14:paraId="59844ADA" w14:textId="17C0DF73"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Controlar el ingreso y salida de los vehículos del Hospital y de los particulares, realizando el registro correspondiente a cada uno de los vehículos. Anotando en el registro número de placa, nombre de motorista, lugar que visita y otros, además del control diario del ingreso y salida de vehículos de médicos.</w:t>
      </w:r>
    </w:p>
    <w:p w14:paraId="433879D7" w14:textId="51C4C1D2"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Realizar rondas periódicas durante los turnos respectivos, haciendo la anotación respectiva en el control establecido. Reportando novedades o incidentes durante el turno inmediatamente al jefe inmediato superior.</w:t>
      </w:r>
    </w:p>
    <w:p w14:paraId="68A7157A" w14:textId="03C3117E"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Cumplir con las leyes, normas y reglamentos establecidos, por el Hospital y el MINSAL.</w:t>
      </w:r>
    </w:p>
    <w:p w14:paraId="6CEFEA7F" w14:textId="328C50B1"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 xml:space="preserve">Es responsabilidad de la </w:t>
      </w:r>
      <w:r w:rsidR="00B8028B" w:rsidRPr="00550097">
        <w:rPr>
          <w:rFonts w:ascii="Arial" w:hAnsi="Arial" w:cs="Arial"/>
          <w:snapToGrid w:val="0"/>
          <w:lang w:val="es-MX" w:eastAsia="es-ES"/>
        </w:rPr>
        <w:t>Contratista</w:t>
      </w:r>
      <w:r w:rsidRPr="00550097">
        <w:rPr>
          <w:rFonts w:ascii="Arial" w:hAnsi="Arial" w:cs="Arial"/>
          <w:snapToGrid w:val="0"/>
          <w:lang w:val="es-MX" w:eastAsia="es-ES"/>
        </w:rPr>
        <w:t xml:space="preserve"> verificar que el mobiliario o equipo que sale de la institución, lleve la autorización del Jefe de la Unidad o dependencia donde está asignado; así como verificar que el número de inventario registrado en el formulario de salida coincida con el número que tiene marcado físicamente el bien según el formato establecido por </w:t>
      </w:r>
      <w:r w:rsidRPr="00550097">
        <w:rPr>
          <w:rFonts w:ascii="Arial" w:hAnsi="Arial" w:cs="Arial"/>
          <w:snapToGrid w:val="0"/>
          <w:lang w:val="es-MX" w:eastAsia="es-ES"/>
        </w:rPr>
        <w:lastRenderedPageBreak/>
        <w:t>mantenimiento. Así mismo la empresa de seguridad y vigilancia remitirá diariamente en las primeras horas del día, a la Unidad Conservación y Mantenimiento, los formulario</w:t>
      </w:r>
      <w:r w:rsidR="00B8028B" w:rsidRPr="00550097">
        <w:rPr>
          <w:rFonts w:ascii="Arial" w:hAnsi="Arial" w:cs="Arial"/>
          <w:snapToGrid w:val="0"/>
          <w:lang w:val="es-MX" w:eastAsia="es-ES"/>
        </w:rPr>
        <w:t>s</w:t>
      </w:r>
      <w:r w:rsidRPr="00550097">
        <w:rPr>
          <w:rFonts w:ascii="Arial" w:hAnsi="Arial" w:cs="Arial"/>
          <w:snapToGrid w:val="0"/>
          <w:lang w:val="es-MX" w:eastAsia="es-ES"/>
        </w:rPr>
        <w:t xml:space="preserve"> de salida de los bienes que han sido retirados o ingresados el día anterior.</w:t>
      </w:r>
    </w:p>
    <w:p w14:paraId="4B03E9AC" w14:textId="4902F96E"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Cualquier pérdida, robo o faltante producido por atraco o falta de control administrativo por parte de la vigilancia, será responsabilidad de la empresa, la cual deberá responder al Hospital Nacional de Sonsonate, reintegrando el equivalente a lo perdido, ya sea en especies (otro de similares características y en buen estado) o en moneda nacional de acuerdo al valor de mercado.</w:t>
      </w:r>
    </w:p>
    <w:p w14:paraId="702835BC" w14:textId="7B113538" w:rsidR="00B56B0A" w:rsidRPr="00550097" w:rsidRDefault="00B8028B"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Además,</w:t>
      </w:r>
      <w:r w:rsidR="00B56B0A" w:rsidRPr="00550097">
        <w:rPr>
          <w:rFonts w:ascii="Arial" w:hAnsi="Arial" w:cs="Arial"/>
          <w:snapToGrid w:val="0"/>
          <w:lang w:val="es-MX" w:eastAsia="es-ES"/>
        </w:rPr>
        <w:t xml:space="preserve"> deberán cumplir con las Normas Internas de Funcionamiento del Servicio de Seguridad </w:t>
      </w:r>
      <w:r w:rsidRPr="00550097">
        <w:rPr>
          <w:rFonts w:ascii="Arial" w:hAnsi="Arial" w:cs="Arial"/>
          <w:snapToGrid w:val="0"/>
          <w:lang w:val="es-MX" w:eastAsia="es-ES"/>
        </w:rPr>
        <w:t>Privada del</w:t>
      </w:r>
      <w:r w:rsidR="00B56B0A" w:rsidRPr="00550097">
        <w:rPr>
          <w:rFonts w:ascii="Arial" w:hAnsi="Arial" w:cs="Arial"/>
          <w:snapToGrid w:val="0"/>
          <w:lang w:val="es-MX" w:eastAsia="es-ES"/>
        </w:rPr>
        <w:t xml:space="preserve"> Hospital de Sonsonate. Para ello, cada uno de los agentes deben conocer las Normas y tener una copia de ellas.</w:t>
      </w:r>
    </w:p>
    <w:p w14:paraId="51A26DB9" w14:textId="459EB3CA" w:rsidR="00B56B0A" w:rsidRPr="00550097" w:rsidRDefault="00B8028B"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La Contratista</w:t>
      </w:r>
      <w:r w:rsidR="00B56B0A" w:rsidRPr="00550097">
        <w:rPr>
          <w:rFonts w:ascii="Arial" w:hAnsi="Arial" w:cs="Arial"/>
          <w:snapToGrid w:val="0"/>
          <w:lang w:val="es-MX" w:eastAsia="es-ES"/>
        </w:rPr>
        <w:t xml:space="preserve"> deberá proveer a cada uno de los puestos procedimientos escritos para reaccionar en diferentes situaciones, garantizando que todos los agentes las conozcan y las puedan poner en práctica.</w:t>
      </w:r>
    </w:p>
    <w:p w14:paraId="5F5838EF" w14:textId="7BD07B4B"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De existir rotación de los agentes destacados en el Hospital, deberá realizarse previa coordinación con el Administrador de Contrato.</w:t>
      </w:r>
      <w:r w:rsidRPr="00550097">
        <w:rPr>
          <w:rFonts w:ascii="Arial" w:hAnsi="Arial" w:cs="Arial"/>
          <w:snapToGrid w:val="0"/>
          <w:lang w:val="es-MX" w:eastAsia="es-ES"/>
        </w:rPr>
        <w:tab/>
      </w:r>
    </w:p>
    <w:p w14:paraId="49656C21" w14:textId="77777777" w:rsidR="00550097" w:rsidRPr="00550097" w:rsidRDefault="00550097" w:rsidP="00550097">
      <w:pPr>
        <w:tabs>
          <w:tab w:val="left" w:pos="1260"/>
        </w:tabs>
        <w:jc w:val="both"/>
        <w:rPr>
          <w:rFonts w:ascii="Arial" w:hAnsi="Arial" w:cs="Arial"/>
          <w:b/>
          <w:bCs/>
          <w:snapToGrid w:val="0"/>
          <w:sz w:val="16"/>
          <w:szCs w:val="16"/>
          <w:lang w:val="es-MX" w:eastAsia="es-ES"/>
        </w:rPr>
      </w:pPr>
    </w:p>
    <w:p w14:paraId="7AD7237D" w14:textId="2C7CC384" w:rsidR="00B56B0A" w:rsidRPr="00550097" w:rsidRDefault="00B56B0A" w:rsidP="00B56B0A">
      <w:pPr>
        <w:tabs>
          <w:tab w:val="left" w:pos="1260"/>
        </w:tabs>
        <w:spacing w:line="360" w:lineRule="auto"/>
        <w:jc w:val="both"/>
        <w:rPr>
          <w:rFonts w:ascii="Arial" w:hAnsi="Arial" w:cs="Arial"/>
          <w:b/>
          <w:bCs/>
          <w:snapToGrid w:val="0"/>
          <w:lang w:val="es-MX" w:eastAsia="es-ES"/>
        </w:rPr>
      </w:pPr>
      <w:r w:rsidRPr="00550097">
        <w:rPr>
          <w:rFonts w:ascii="Arial" w:hAnsi="Arial" w:cs="Arial"/>
          <w:b/>
          <w:bCs/>
          <w:snapToGrid w:val="0"/>
          <w:lang w:val="es-MX" w:eastAsia="es-ES"/>
        </w:rPr>
        <w:t>Personal Idóneo.</w:t>
      </w:r>
    </w:p>
    <w:p w14:paraId="2A795AB6" w14:textId="3D5B42F4"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w:t>
      </w:r>
      <w:r w:rsidR="00B8028B" w:rsidRPr="00550097">
        <w:rPr>
          <w:rFonts w:ascii="Arial" w:hAnsi="Arial" w:cs="Arial"/>
          <w:snapToGrid w:val="0"/>
          <w:lang w:val="es-MX" w:eastAsia="es-ES"/>
        </w:rPr>
        <w:t xml:space="preserve">La contratista </w:t>
      </w:r>
      <w:r w:rsidRPr="00550097">
        <w:rPr>
          <w:rFonts w:ascii="Arial" w:hAnsi="Arial" w:cs="Arial"/>
          <w:snapToGrid w:val="0"/>
          <w:lang w:val="es-MX" w:eastAsia="es-ES"/>
        </w:rPr>
        <w:t>garantizará que el servicio se</w:t>
      </w:r>
      <w:r w:rsidR="00B8028B" w:rsidRPr="00550097">
        <w:rPr>
          <w:rFonts w:ascii="Arial" w:hAnsi="Arial" w:cs="Arial"/>
          <w:snapToGrid w:val="0"/>
          <w:lang w:val="es-MX" w:eastAsia="es-ES"/>
        </w:rPr>
        <w:t>a</w:t>
      </w:r>
      <w:r w:rsidRPr="00550097">
        <w:rPr>
          <w:rFonts w:ascii="Arial" w:hAnsi="Arial" w:cs="Arial"/>
          <w:snapToGrid w:val="0"/>
          <w:lang w:val="es-MX" w:eastAsia="es-ES"/>
        </w:rPr>
        <w:t xml:space="preserve"> brindado por personal idóneo y en constante actualización de conocimientos.</w:t>
      </w:r>
    </w:p>
    <w:p w14:paraId="0C99CBF7" w14:textId="24F60F1C" w:rsidR="00B56B0A" w:rsidRPr="00550097" w:rsidRDefault="00B8028B"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La Contratista</w:t>
      </w:r>
      <w:r w:rsidR="00B56B0A" w:rsidRPr="00550097">
        <w:rPr>
          <w:rFonts w:ascii="Arial" w:hAnsi="Arial" w:cs="Arial"/>
          <w:snapToGrid w:val="0"/>
          <w:lang w:val="es-MX" w:eastAsia="es-ES"/>
        </w:rPr>
        <w:t xml:space="preserve"> proporcionará a su personal uniforme, equipo y carnet de identificación.</w:t>
      </w:r>
    </w:p>
    <w:p w14:paraId="03328007" w14:textId="29A7E1D5" w:rsidR="00B56B0A" w:rsidRPr="00550097" w:rsidRDefault="00B8028B"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La Contratista deberá contar con un seguro de vida</w:t>
      </w:r>
      <w:r w:rsidR="0040370F" w:rsidRPr="00550097">
        <w:rPr>
          <w:rFonts w:ascii="Arial" w:hAnsi="Arial" w:cs="Arial"/>
          <w:snapToGrid w:val="0"/>
          <w:lang w:val="es-MX" w:eastAsia="es-ES"/>
        </w:rPr>
        <w:t xml:space="preserve"> por cada uno de los guardias de seguridad asignados al Hospital Nacional  Dr. Jorge Mazzini Villacorta, Sonsonate.</w:t>
      </w:r>
    </w:p>
    <w:p w14:paraId="0E134A9A" w14:textId="77777777" w:rsidR="00550097" w:rsidRPr="00550097" w:rsidRDefault="00550097" w:rsidP="00550097">
      <w:pPr>
        <w:tabs>
          <w:tab w:val="left" w:pos="1260"/>
        </w:tabs>
        <w:jc w:val="both"/>
        <w:rPr>
          <w:rFonts w:ascii="Arial" w:hAnsi="Arial" w:cs="Arial"/>
          <w:b/>
          <w:bCs/>
          <w:snapToGrid w:val="0"/>
          <w:sz w:val="16"/>
          <w:szCs w:val="16"/>
          <w:lang w:val="es-MX" w:eastAsia="es-ES"/>
        </w:rPr>
      </w:pPr>
    </w:p>
    <w:p w14:paraId="424BAD2B" w14:textId="127ADA3E"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b/>
          <w:bCs/>
          <w:snapToGrid w:val="0"/>
          <w:lang w:val="es-MX" w:eastAsia="es-ES"/>
        </w:rPr>
        <w:t>Centro de Servicio</w:t>
      </w:r>
      <w:r w:rsidRPr="00550097">
        <w:rPr>
          <w:rFonts w:ascii="Arial" w:hAnsi="Arial" w:cs="Arial"/>
          <w:snapToGrid w:val="0"/>
          <w:lang w:val="es-MX" w:eastAsia="es-ES"/>
        </w:rPr>
        <w:t>.</w:t>
      </w:r>
    </w:p>
    <w:p w14:paraId="6C3F1433" w14:textId="6E188C8A" w:rsidR="00B56B0A" w:rsidRPr="00550097" w:rsidRDefault="0040370F"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La Contratista</w:t>
      </w:r>
      <w:r w:rsidR="00B56B0A" w:rsidRPr="00550097">
        <w:rPr>
          <w:rFonts w:ascii="Arial" w:hAnsi="Arial" w:cs="Arial"/>
          <w:snapToGrid w:val="0"/>
          <w:lang w:val="es-MX" w:eastAsia="es-ES"/>
        </w:rPr>
        <w:t xml:space="preserve"> se obliga de disponer de la infraestructura, equipos y otros implementos necesarios para prestar el Servicio de la mejor calidad.</w:t>
      </w:r>
    </w:p>
    <w:p w14:paraId="2DCD2789" w14:textId="77777777" w:rsidR="00550097" w:rsidRPr="00550097" w:rsidRDefault="00550097" w:rsidP="00550097">
      <w:pPr>
        <w:tabs>
          <w:tab w:val="left" w:pos="1260"/>
        </w:tabs>
        <w:jc w:val="both"/>
        <w:rPr>
          <w:rFonts w:ascii="Arial" w:hAnsi="Arial" w:cs="Arial"/>
          <w:b/>
          <w:bCs/>
          <w:snapToGrid w:val="0"/>
          <w:sz w:val="16"/>
          <w:szCs w:val="16"/>
          <w:lang w:val="es-MX" w:eastAsia="es-ES"/>
        </w:rPr>
      </w:pPr>
    </w:p>
    <w:p w14:paraId="117A05C7" w14:textId="06E8D8AD"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b/>
          <w:bCs/>
          <w:snapToGrid w:val="0"/>
          <w:lang w:val="es-MX" w:eastAsia="es-ES"/>
        </w:rPr>
        <w:t>Registros en Bitácora</w:t>
      </w:r>
      <w:r w:rsidRPr="00550097">
        <w:rPr>
          <w:rFonts w:ascii="Arial" w:hAnsi="Arial" w:cs="Arial"/>
          <w:snapToGrid w:val="0"/>
          <w:lang w:val="es-MX" w:eastAsia="es-ES"/>
        </w:rPr>
        <w:t>.</w:t>
      </w:r>
    </w:p>
    <w:p w14:paraId="5568F7C0" w14:textId="0FF4C567"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"El Hospital" y "</w:t>
      </w:r>
      <w:r w:rsidR="0040370F" w:rsidRPr="00550097">
        <w:rPr>
          <w:rFonts w:ascii="Arial" w:hAnsi="Arial" w:cs="Arial"/>
          <w:snapToGrid w:val="0"/>
          <w:lang w:val="es-MX" w:eastAsia="es-ES"/>
        </w:rPr>
        <w:t xml:space="preserve">La contratista </w:t>
      </w:r>
      <w:r w:rsidRPr="00550097">
        <w:rPr>
          <w:rFonts w:ascii="Arial" w:hAnsi="Arial" w:cs="Arial"/>
          <w:snapToGrid w:val="0"/>
          <w:lang w:val="es-MX" w:eastAsia="es-ES"/>
        </w:rPr>
        <w:t xml:space="preserve">" utilizarán una bitácora en cada una de las puertas asignadas sujeta al Contrato. En ésta se registrarán observaciones dadas por "El Oferente", para reportar cualquier anomalía suscitada en el servicio; también se anotarán los comentarios y observaciones que el supervisor en el cumplimiento de su trabajo deba hacer sobre el estado </w:t>
      </w:r>
      <w:r w:rsidRPr="00550097">
        <w:rPr>
          <w:rFonts w:ascii="Arial" w:hAnsi="Arial" w:cs="Arial"/>
          <w:snapToGrid w:val="0"/>
          <w:lang w:val="es-MX" w:eastAsia="es-ES"/>
        </w:rPr>
        <w:lastRenderedPageBreak/>
        <w:t>del mismo. Estas deberán ser presentadas el día de toma de posesión de los puestos de cada agente.</w:t>
      </w:r>
    </w:p>
    <w:p w14:paraId="36F56D9F" w14:textId="2076A6EC"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A efecto de ordenar el procedimiento de los registros, cada vez que cualquiera de los involucrados utilice la bitácora deberá anotar la falla reportada, su nombre, firma, fecha y hora del reporte. "</w:t>
      </w:r>
      <w:r w:rsidR="0040370F" w:rsidRPr="00550097">
        <w:rPr>
          <w:rFonts w:ascii="Arial" w:hAnsi="Arial" w:cs="Arial"/>
          <w:snapToGrid w:val="0"/>
          <w:lang w:val="es-MX" w:eastAsia="es-ES"/>
        </w:rPr>
        <w:t>La contratista</w:t>
      </w:r>
      <w:r w:rsidRPr="00550097">
        <w:rPr>
          <w:rFonts w:ascii="Arial" w:hAnsi="Arial" w:cs="Arial"/>
          <w:snapToGrid w:val="0"/>
          <w:lang w:val="es-MX" w:eastAsia="es-ES"/>
        </w:rPr>
        <w:t>" deberá anotar el detalle de la actividad realizada, el nombre y la firma del agente que atendió el problema, la fecha y hora respectiva. Las bitácoras serán aportadas por "</w:t>
      </w:r>
      <w:r w:rsidR="0040370F" w:rsidRPr="00550097">
        <w:rPr>
          <w:rFonts w:ascii="Arial" w:hAnsi="Arial" w:cs="Arial"/>
          <w:snapToGrid w:val="0"/>
          <w:lang w:val="es-MX" w:eastAsia="es-ES"/>
        </w:rPr>
        <w:t>La contratista</w:t>
      </w:r>
      <w:r w:rsidRPr="00550097">
        <w:rPr>
          <w:rFonts w:ascii="Arial" w:hAnsi="Arial" w:cs="Arial"/>
          <w:snapToGrid w:val="0"/>
          <w:lang w:val="es-MX" w:eastAsia="es-ES"/>
        </w:rPr>
        <w:t>"; pero serán propiedad de "El Hospital", y es obligación del Jefe de Servicio dejarla a disponibilidad de "</w:t>
      </w:r>
      <w:r w:rsidR="0040370F" w:rsidRPr="00550097">
        <w:rPr>
          <w:rFonts w:ascii="Arial" w:hAnsi="Arial" w:cs="Arial"/>
          <w:snapToGrid w:val="0"/>
          <w:lang w:val="es-MX" w:eastAsia="es-ES"/>
        </w:rPr>
        <w:t>La Contratista</w:t>
      </w:r>
      <w:r w:rsidRPr="00550097">
        <w:rPr>
          <w:rFonts w:ascii="Arial" w:hAnsi="Arial" w:cs="Arial"/>
          <w:snapToGrid w:val="0"/>
          <w:lang w:val="es-MX" w:eastAsia="es-ES"/>
        </w:rPr>
        <w:t>" y del supervisor aún en horas y días no laborales.</w:t>
      </w:r>
    </w:p>
    <w:p w14:paraId="3B82B1F2" w14:textId="77777777" w:rsidR="00550097" w:rsidRPr="00550097" w:rsidRDefault="00550097" w:rsidP="00550097">
      <w:pPr>
        <w:tabs>
          <w:tab w:val="left" w:pos="1260"/>
        </w:tabs>
        <w:jc w:val="both"/>
        <w:rPr>
          <w:rFonts w:ascii="Arial" w:hAnsi="Arial" w:cs="Arial"/>
          <w:b/>
          <w:bCs/>
          <w:snapToGrid w:val="0"/>
          <w:sz w:val="16"/>
          <w:szCs w:val="16"/>
          <w:lang w:val="es-MX" w:eastAsia="es-ES"/>
        </w:rPr>
      </w:pPr>
    </w:p>
    <w:p w14:paraId="007B43AF" w14:textId="4D57C739"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b/>
          <w:bCs/>
          <w:snapToGrid w:val="0"/>
          <w:lang w:val="es-MX" w:eastAsia="es-ES"/>
        </w:rPr>
        <w:t>Informes</w:t>
      </w:r>
      <w:r w:rsidRPr="00550097">
        <w:rPr>
          <w:rFonts w:ascii="Arial" w:hAnsi="Arial" w:cs="Arial"/>
          <w:snapToGrid w:val="0"/>
          <w:lang w:val="es-MX" w:eastAsia="es-ES"/>
        </w:rPr>
        <w:t>.</w:t>
      </w:r>
    </w:p>
    <w:p w14:paraId="13E038AA" w14:textId="44E4A488"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w:t>
      </w:r>
      <w:r w:rsidR="0040370F" w:rsidRPr="00550097">
        <w:rPr>
          <w:rFonts w:ascii="Arial" w:hAnsi="Arial" w:cs="Arial"/>
          <w:snapToGrid w:val="0"/>
          <w:lang w:val="es-MX" w:eastAsia="es-ES"/>
        </w:rPr>
        <w:t>La Contratista, estará obligada</w:t>
      </w:r>
      <w:r w:rsidRPr="00550097">
        <w:rPr>
          <w:rFonts w:ascii="Arial" w:hAnsi="Arial" w:cs="Arial"/>
          <w:snapToGrid w:val="0"/>
          <w:lang w:val="es-MX" w:eastAsia="es-ES"/>
        </w:rPr>
        <w:t xml:space="preserve"> a enviar un informe del trabajo realizado, así como informes extraordinarios por situaciones anormales que se presenten. Estos se presentarán en original al administrador de contrato.</w:t>
      </w:r>
    </w:p>
    <w:p w14:paraId="550B3B41" w14:textId="77777777" w:rsidR="00550097" w:rsidRPr="00550097" w:rsidRDefault="00550097" w:rsidP="00550097">
      <w:pPr>
        <w:tabs>
          <w:tab w:val="left" w:pos="1260"/>
        </w:tabs>
        <w:jc w:val="both"/>
        <w:rPr>
          <w:rFonts w:ascii="Arial" w:hAnsi="Arial" w:cs="Arial"/>
          <w:b/>
          <w:bCs/>
          <w:snapToGrid w:val="0"/>
          <w:sz w:val="16"/>
          <w:szCs w:val="16"/>
          <w:lang w:val="es-MX" w:eastAsia="es-ES"/>
        </w:rPr>
      </w:pPr>
    </w:p>
    <w:p w14:paraId="1BEA8C0E" w14:textId="275723F5" w:rsidR="00B56B0A" w:rsidRPr="00550097" w:rsidRDefault="00B56B0A" w:rsidP="00B56B0A">
      <w:pPr>
        <w:tabs>
          <w:tab w:val="left" w:pos="1260"/>
        </w:tabs>
        <w:spacing w:line="360" w:lineRule="auto"/>
        <w:jc w:val="both"/>
        <w:rPr>
          <w:rFonts w:ascii="Arial" w:hAnsi="Arial" w:cs="Arial"/>
          <w:b/>
          <w:bCs/>
          <w:snapToGrid w:val="0"/>
          <w:lang w:val="es-MX" w:eastAsia="es-ES"/>
        </w:rPr>
      </w:pPr>
      <w:r w:rsidRPr="00550097">
        <w:rPr>
          <w:rFonts w:ascii="Arial" w:hAnsi="Arial" w:cs="Arial"/>
          <w:b/>
          <w:bCs/>
          <w:snapToGrid w:val="0"/>
          <w:lang w:val="es-MX" w:eastAsia="es-ES"/>
        </w:rPr>
        <w:t>Programa de trabajo.</w:t>
      </w:r>
    </w:p>
    <w:p w14:paraId="100BC034" w14:textId="4CFC6D48"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w:t>
      </w:r>
      <w:r w:rsidR="0040370F" w:rsidRPr="00550097">
        <w:rPr>
          <w:rFonts w:ascii="Arial" w:hAnsi="Arial" w:cs="Arial"/>
          <w:snapToGrid w:val="0"/>
          <w:lang w:val="es-MX" w:eastAsia="es-ES"/>
        </w:rPr>
        <w:t>La Contratista</w:t>
      </w:r>
      <w:r w:rsidRPr="00550097">
        <w:rPr>
          <w:rFonts w:ascii="Arial" w:hAnsi="Arial" w:cs="Arial"/>
          <w:snapToGrid w:val="0"/>
          <w:lang w:val="es-MX" w:eastAsia="es-ES"/>
        </w:rPr>
        <w:t xml:space="preserve"> deberá planificar y ejecutar el programa de trabajo presentado en su oferta, en el que se especifica los procedimientos contratados. </w:t>
      </w:r>
      <w:r w:rsidR="0040370F" w:rsidRPr="00550097">
        <w:rPr>
          <w:rFonts w:ascii="Arial" w:hAnsi="Arial" w:cs="Arial"/>
          <w:snapToGrid w:val="0"/>
          <w:lang w:val="es-MX" w:eastAsia="es-ES"/>
        </w:rPr>
        <w:t>Además,</w:t>
      </w:r>
      <w:r w:rsidRPr="00550097">
        <w:rPr>
          <w:rFonts w:ascii="Arial" w:hAnsi="Arial" w:cs="Arial"/>
          <w:snapToGrid w:val="0"/>
          <w:lang w:val="es-MX" w:eastAsia="es-ES"/>
        </w:rPr>
        <w:t xml:space="preserve"> deberá proporcionar una copia del plan de trabajo al supervisor</w:t>
      </w:r>
    </w:p>
    <w:p w14:paraId="73D004E3" w14:textId="77777777" w:rsidR="00550097" w:rsidRPr="00550097" w:rsidRDefault="00550097" w:rsidP="00550097">
      <w:pPr>
        <w:tabs>
          <w:tab w:val="left" w:pos="1260"/>
        </w:tabs>
        <w:jc w:val="both"/>
        <w:rPr>
          <w:rFonts w:ascii="Arial" w:hAnsi="Arial" w:cs="Arial"/>
          <w:b/>
          <w:bCs/>
          <w:snapToGrid w:val="0"/>
          <w:sz w:val="16"/>
          <w:szCs w:val="16"/>
          <w:lang w:val="es-MX" w:eastAsia="es-ES"/>
        </w:rPr>
      </w:pPr>
    </w:p>
    <w:p w14:paraId="2DD9552F" w14:textId="28377D56" w:rsidR="00B56B0A" w:rsidRPr="00550097" w:rsidRDefault="00B56B0A" w:rsidP="00B56B0A">
      <w:pPr>
        <w:tabs>
          <w:tab w:val="left" w:pos="1260"/>
        </w:tabs>
        <w:spacing w:line="360" w:lineRule="auto"/>
        <w:jc w:val="both"/>
        <w:rPr>
          <w:rFonts w:ascii="Arial" w:hAnsi="Arial" w:cs="Arial"/>
          <w:b/>
          <w:bCs/>
          <w:snapToGrid w:val="0"/>
          <w:lang w:val="es-MX" w:eastAsia="es-ES"/>
        </w:rPr>
      </w:pPr>
      <w:r w:rsidRPr="00550097">
        <w:rPr>
          <w:rFonts w:ascii="Arial" w:hAnsi="Arial" w:cs="Arial"/>
          <w:b/>
          <w:bCs/>
          <w:snapToGrid w:val="0"/>
          <w:lang w:val="es-MX" w:eastAsia="es-ES"/>
        </w:rPr>
        <w:t>Capacitación.</w:t>
      </w:r>
    </w:p>
    <w:p w14:paraId="05A5B672" w14:textId="391CCDEB"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w:t>
      </w:r>
      <w:r w:rsidR="0040370F" w:rsidRPr="00550097">
        <w:rPr>
          <w:rFonts w:ascii="Arial" w:hAnsi="Arial" w:cs="Arial"/>
          <w:snapToGrid w:val="0"/>
          <w:lang w:val="es-MX" w:eastAsia="es-ES"/>
        </w:rPr>
        <w:t xml:space="preserve">La Contratista </w:t>
      </w:r>
      <w:r w:rsidRPr="00550097">
        <w:rPr>
          <w:rFonts w:ascii="Arial" w:hAnsi="Arial" w:cs="Arial"/>
          <w:snapToGrid w:val="0"/>
          <w:lang w:val="es-MX" w:eastAsia="es-ES"/>
        </w:rPr>
        <w:t xml:space="preserve">" se compromete a capacitar permanentemente a su personal sobre los aspectos básicos de vigilancia y buen trato al público.  </w:t>
      </w:r>
    </w:p>
    <w:p w14:paraId="59427F9C" w14:textId="77777777" w:rsidR="00550097" w:rsidRPr="00550097" w:rsidRDefault="00550097" w:rsidP="00550097">
      <w:pPr>
        <w:tabs>
          <w:tab w:val="left" w:pos="1260"/>
        </w:tabs>
        <w:jc w:val="both"/>
        <w:rPr>
          <w:rFonts w:ascii="Arial" w:hAnsi="Arial" w:cs="Arial"/>
          <w:b/>
          <w:bCs/>
          <w:snapToGrid w:val="0"/>
          <w:sz w:val="16"/>
          <w:szCs w:val="16"/>
          <w:lang w:val="es-MX" w:eastAsia="es-ES"/>
        </w:rPr>
      </w:pPr>
    </w:p>
    <w:p w14:paraId="4154DE63" w14:textId="21190E33" w:rsidR="00B56B0A" w:rsidRPr="00550097" w:rsidRDefault="00B56B0A" w:rsidP="00B56B0A">
      <w:pPr>
        <w:tabs>
          <w:tab w:val="left" w:pos="1260"/>
        </w:tabs>
        <w:spacing w:line="360" w:lineRule="auto"/>
        <w:jc w:val="both"/>
        <w:rPr>
          <w:rFonts w:ascii="Arial" w:hAnsi="Arial" w:cs="Arial"/>
          <w:b/>
          <w:bCs/>
          <w:snapToGrid w:val="0"/>
          <w:lang w:val="es-MX" w:eastAsia="es-ES"/>
        </w:rPr>
      </w:pPr>
      <w:r w:rsidRPr="00550097">
        <w:rPr>
          <w:rFonts w:ascii="Arial" w:hAnsi="Arial" w:cs="Arial"/>
          <w:b/>
          <w:bCs/>
          <w:snapToGrid w:val="0"/>
          <w:lang w:val="es-MX" w:eastAsia="es-ES"/>
        </w:rPr>
        <w:t>SUPERVISION DEL SERVICIO</w:t>
      </w:r>
    </w:p>
    <w:p w14:paraId="6FE4492D" w14:textId="77777777"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El Hospital delegará en el administrador de contrato, la función de Supervisar los trabajos de Vigilancia y verificar que el servicio se realice en los términos pactados en este documento. El administrador de contrato determinará el procedimiento de supervisión conjuntamente con el Oferente.</w:t>
      </w:r>
    </w:p>
    <w:p w14:paraId="38CFBEFA" w14:textId="6C24F205" w:rsidR="00B56B0A" w:rsidRPr="00550097" w:rsidRDefault="00B56B0A" w:rsidP="00B56B0A">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t xml:space="preserve">El supervisor externo </w:t>
      </w:r>
      <w:r w:rsidR="0040370F" w:rsidRPr="00550097">
        <w:rPr>
          <w:rFonts w:ascii="Arial" w:hAnsi="Arial" w:cs="Arial"/>
          <w:snapToGrid w:val="0"/>
          <w:lang w:val="es-MX" w:eastAsia="es-ES"/>
        </w:rPr>
        <w:t>de la Contratista</w:t>
      </w:r>
      <w:r w:rsidRPr="00550097">
        <w:rPr>
          <w:rFonts w:ascii="Arial" w:hAnsi="Arial" w:cs="Arial"/>
          <w:snapToGrid w:val="0"/>
          <w:lang w:val="es-MX" w:eastAsia="es-ES"/>
        </w:rPr>
        <w:t xml:space="preserve"> deberá reunirse con el administrador de contrato antes y después de efectuar la ronda en las posiciones establecidas. Asimismo, el supervisor de</w:t>
      </w:r>
      <w:r w:rsidR="0040370F" w:rsidRPr="00550097">
        <w:rPr>
          <w:rFonts w:ascii="Arial" w:hAnsi="Arial" w:cs="Arial"/>
          <w:snapToGrid w:val="0"/>
          <w:lang w:val="es-MX" w:eastAsia="es-ES"/>
        </w:rPr>
        <w:t xml:space="preserve"> La Contratista</w:t>
      </w:r>
      <w:r w:rsidRPr="00550097">
        <w:rPr>
          <w:rFonts w:ascii="Arial" w:hAnsi="Arial" w:cs="Arial"/>
          <w:snapToGrid w:val="0"/>
          <w:lang w:val="es-MX" w:eastAsia="es-ES"/>
        </w:rPr>
        <w:t xml:space="preserve"> efectuará una ronda semanal de verificación en turnos nocturnos y presentará con el administrador de contrato el reporte en la próxima visita.</w:t>
      </w:r>
    </w:p>
    <w:p w14:paraId="2F0DEB95" w14:textId="70FF109C" w:rsidR="00B56B0A" w:rsidRPr="00550097" w:rsidRDefault="00B56B0A" w:rsidP="0040370F">
      <w:pPr>
        <w:tabs>
          <w:tab w:val="left" w:pos="1260"/>
        </w:tabs>
        <w:spacing w:line="360" w:lineRule="auto"/>
        <w:jc w:val="both"/>
        <w:rPr>
          <w:rFonts w:ascii="Arial" w:hAnsi="Arial" w:cs="Arial"/>
          <w:snapToGrid w:val="0"/>
          <w:lang w:val="es-MX" w:eastAsia="es-ES"/>
        </w:rPr>
      </w:pPr>
      <w:r w:rsidRPr="00550097">
        <w:rPr>
          <w:rFonts w:ascii="Arial" w:hAnsi="Arial" w:cs="Arial"/>
          <w:snapToGrid w:val="0"/>
          <w:lang w:val="es-MX" w:eastAsia="es-ES"/>
        </w:rPr>
        <w:lastRenderedPageBreak/>
        <w:t>El supervisor interno de</w:t>
      </w:r>
      <w:r w:rsidR="0040370F" w:rsidRPr="00550097">
        <w:rPr>
          <w:rFonts w:ascii="Arial" w:hAnsi="Arial" w:cs="Arial"/>
          <w:snapToGrid w:val="0"/>
          <w:lang w:val="es-MX" w:eastAsia="es-ES"/>
        </w:rPr>
        <w:t xml:space="preserve"> La Contratista</w:t>
      </w:r>
      <w:r w:rsidRPr="00550097">
        <w:rPr>
          <w:rFonts w:ascii="Arial" w:hAnsi="Arial" w:cs="Arial"/>
          <w:snapToGrid w:val="0"/>
          <w:lang w:val="es-MX" w:eastAsia="es-ES"/>
        </w:rPr>
        <w:t xml:space="preserve"> deberá verificar diariamente que las actividades se estén realizando según las Normas Internas del Hospital, además deberá rendir informes verbales o escritos cuando sea requerido por el Supervisor designado por el administrador de contrato.   </w:t>
      </w:r>
    </w:p>
    <w:p w14:paraId="3DBD7023" w14:textId="77777777" w:rsidR="00B56B0A" w:rsidRPr="00550097" w:rsidRDefault="00B56B0A" w:rsidP="00CD71AC">
      <w:pPr>
        <w:tabs>
          <w:tab w:val="left" w:pos="1260"/>
        </w:tabs>
        <w:jc w:val="both"/>
        <w:rPr>
          <w:rFonts w:ascii="Arial" w:hAnsi="Arial" w:cs="Arial"/>
          <w:sz w:val="16"/>
          <w:szCs w:val="16"/>
        </w:rPr>
      </w:pPr>
    </w:p>
    <w:p w14:paraId="5132890F" w14:textId="2538AF4C" w:rsidR="006514DF" w:rsidRPr="00550097" w:rsidRDefault="00AF28A2" w:rsidP="00CD2C6B">
      <w:pPr>
        <w:tabs>
          <w:tab w:val="left" w:pos="1260"/>
        </w:tabs>
        <w:spacing w:line="360" w:lineRule="auto"/>
        <w:jc w:val="both"/>
        <w:rPr>
          <w:rFonts w:ascii="Arial" w:hAnsi="Arial" w:cs="Arial"/>
          <w:lang w:val="es-SV"/>
        </w:rPr>
      </w:pPr>
      <w:r w:rsidRPr="00550097">
        <w:rPr>
          <w:rFonts w:ascii="Arial" w:hAnsi="Arial" w:cs="Arial"/>
          <w:b/>
          <w:caps/>
          <w:u w:val="single"/>
          <w:lang w:val="es-SV"/>
        </w:rPr>
        <w:t xml:space="preserve">CLAUSULA </w:t>
      </w:r>
      <w:r w:rsidR="00C25CFC" w:rsidRPr="00550097">
        <w:rPr>
          <w:rFonts w:ascii="Arial" w:hAnsi="Arial" w:cs="Arial"/>
          <w:b/>
          <w:caps/>
          <w:u w:val="single"/>
          <w:lang w:val="es-SV"/>
        </w:rPr>
        <w:t>QUINTA</w:t>
      </w:r>
      <w:r w:rsidR="00FB1AF3" w:rsidRPr="00550097">
        <w:rPr>
          <w:rFonts w:ascii="Arial" w:hAnsi="Arial" w:cs="Arial"/>
          <w:b/>
          <w:bCs/>
          <w:caps/>
          <w:lang w:val="es-SV"/>
        </w:rPr>
        <w:t>. -</w:t>
      </w:r>
      <w:r w:rsidR="006514DF" w:rsidRPr="00550097">
        <w:rPr>
          <w:rFonts w:ascii="Arial" w:hAnsi="Arial" w:cs="Arial"/>
          <w:b/>
          <w:bCs/>
          <w:caps/>
          <w:lang w:val="es-SV"/>
        </w:rPr>
        <w:t xml:space="preserve"> </w:t>
      </w:r>
      <w:r w:rsidR="006514DF" w:rsidRPr="00550097">
        <w:rPr>
          <w:rFonts w:ascii="Arial Narrow" w:eastAsia="Microsoft JhengHei" w:hAnsi="Arial Narrow" w:cs="Arial"/>
          <w:b/>
          <w:bCs/>
          <w:caps/>
          <w:sz w:val="28"/>
          <w:szCs w:val="28"/>
          <w:lang w:val="es-SV"/>
        </w:rPr>
        <w:t>Documentos Contractuales:</w:t>
      </w:r>
    </w:p>
    <w:p w14:paraId="1AC0E615" w14:textId="0391837D" w:rsidR="006514DF" w:rsidRPr="00550097" w:rsidRDefault="006514DF" w:rsidP="006514DF">
      <w:pPr>
        <w:tabs>
          <w:tab w:val="left" w:pos="1260"/>
        </w:tabs>
        <w:spacing w:line="360" w:lineRule="auto"/>
        <w:jc w:val="both"/>
        <w:rPr>
          <w:rFonts w:ascii="Arial" w:hAnsi="Arial" w:cs="Arial"/>
          <w:lang w:val="es-SV"/>
        </w:rPr>
      </w:pPr>
      <w:r w:rsidRPr="00550097">
        <w:rPr>
          <w:rFonts w:ascii="Arial" w:hAnsi="Arial" w:cs="Arial"/>
          <w:lang w:val="es-SV"/>
        </w:rPr>
        <w:t>Forman</w:t>
      </w:r>
      <w:r w:rsidRPr="00550097">
        <w:rPr>
          <w:rFonts w:ascii="Arial" w:hAnsi="Arial" w:cs="Arial"/>
        </w:rPr>
        <w:t xml:space="preserve"> parte integral del contrato los siguientes documentos: </w:t>
      </w:r>
      <w:r w:rsidRPr="00550097">
        <w:rPr>
          <w:rFonts w:ascii="Arial" w:hAnsi="Arial" w:cs="Arial"/>
          <w:b/>
        </w:rPr>
        <w:t>a)</w:t>
      </w:r>
      <w:r w:rsidRPr="00550097">
        <w:rPr>
          <w:rFonts w:ascii="Arial" w:hAnsi="Arial" w:cs="Arial"/>
        </w:rPr>
        <w:t xml:space="preserve"> La Solicitud </w:t>
      </w:r>
      <w:r w:rsidR="00321265" w:rsidRPr="00550097">
        <w:rPr>
          <w:rFonts w:ascii="Arial" w:hAnsi="Arial" w:cs="Arial"/>
        </w:rPr>
        <w:t>de Ofertas de</w:t>
      </w:r>
      <w:r w:rsidR="00ED7F92" w:rsidRPr="00550097">
        <w:rPr>
          <w:rFonts w:ascii="Arial" w:hAnsi="Arial" w:cs="Arial"/>
        </w:rPr>
        <w:t>l Proceso de comparación de precios-servicios</w:t>
      </w:r>
      <w:r w:rsidR="00321265" w:rsidRPr="00550097">
        <w:rPr>
          <w:rFonts w:ascii="Arial" w:hAnsi="Arial" w:cs="Arial"/>
        </w:rPr>
        <w:t xml:space="preserve"> No. </w:t>
      </w:r>
      <w:r w:rsidR="00ED7F92" w:rsidRPr="00550097">
        <w:rPr>
          <w:rFonts w:ascii="Arial" w:hAnsi="Arial" w:cs="Arial"/>
        </w:rPr>
        <w:t>172</w:t>
      </w:r>
      <w:r w:rsidR="00321265" w:rsidRPr="00550097">
        <w:rPr>
          <w:rFonts w:ascii="Arial" w:hAnsi="Arial" w:cs="Arial"/>
        </w:rPr>
        <w:t>/2023</w:t>
      </w:r>
      <w:r w:rsidR="00FB1AF3" w:rsidRPr="00550097">
        <w:rPr>
          <w:rFonts w:ascii="Arial" w:hAnsi="Arial" w:cs="Arial"/>
        </w:rPr>
        <w:t>,</w:t>
      </w:r>
      <w:r w:rsidR="00321265" w:rsidRPr="00550097">
        <w:rPr>
          <w:rFonts w:ascii="Arial" w:hAnsi="Arial" w:cs="Arial"/>
          <w:b/>
        </w:rPr>
        <w:t xml:space="preserve"> b</w:t>
      </w:r>
      <w:r w:rsidRPr="00550097">
        <w:rPr>
          <w:rFonts w:ascii="Arial" w:hAnsi="Arial" w:cs="Arial"/>
          <w:b/>
        </w:rPr>
        <w:t>)</w:t>
      </w:r>
      <w:r w:rsidRPr="00550097">
        <w:rPr>
          <w:rFonts w:ascii="Arial" w:hAnsi="Arial" w:cs="Arial"/>
        </w:rPr>
        <w:t xml:space="preserve"> La Oferta, </w:t>
      </w:r>
      <w:r w:rsidR="00321265" w:rsidRPr="00550097">
        <w:rPr>
          <w:rFonts w:ascii="Arial" w:hAnsi="Arial" w:cs="Arial"/>
          <w:b/>
        </w:rPr>
        <w:t>c</w:t>
      </w:r>
      <w:r w:rsidRPr="00550097">
        <w:rPr>
          <w:rFonts w:ascii="Arial" w:hAnsi="Arial" w:cs="Arial"/>
          <w:b/>
        </w:rPr>
        <w:t>)</w:t>
      </w:r>
      <w:r w:rsidRPr="00550097">
        <w:rPr>
          <w:rFonts w:ascii="Arial" w:hAnsi="Arial" w:cs="Arial"/>
        </w:rPr>
        <w:t xml:space="preserve"> Las Garantías, </w:t>
      </w:r>
      <w:r w:rsidR="00321265" w:rsidRPr="00550097">
        <w:rPr>
          <w:rFonts w:ascii="Arial" w:hAnsi="Arial" w:cs="Arial"/>
          <w:b/>
        </w:rPr>
        <w:t>d</w:t>
      </w:r>
      <w:r w:rsidRPr="00550097">
        <w:rPr>
          <w:rFonts w:ascii="Arial" w:hAnsi="Arial" w:cs="Arial"/>
          <w:b/>
        </w:rPr>
        <w:t>)</w:t>
      </w:r>
      <w:r w:rsidRPr="00550097">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550097">
        <w:rPr>
          <w:rFonts w:ascii="Arial" w:hAnsi="Arial" w:cs="Arial"/>
          <w:b/>
        </w:rPr>
        <w:t>prevalecerá el contrato.</w:t>
      </w:r>
    </w:p>
    <w:p w14:paraId="6E8F17EB" w14:textId="77777777" w:rsidR="00012BAC" w:rsidRPr="00550097" w:rsidRDefault="00012BAC" w:rsidP="006514DF">
      <w:pPr>
        <w:tabs>
          <w:tab w:val="left" w:pos="1260"/>
        </w:tabs>
        <w:jc w:val="both"/>
        <w:rPr>
          <w:rFonts w:ascii="Arial" w:hAnsi="Arial" w:cs="Arial"/>
          <w:sz w:val="16"/>
          <w:szCs w:val="16"/>
          <w:vertAlign w:val="superscript"/>
          <w:lang w:val="es-SV"/>
        </w:rPr>
      </w:pPr>
    </w:p>
    <w:p w14:paraId="5330BB9B" w14:textId="2D0486D8" w:rsidR="006514DF" w:rsidRPr="00550097" w:rsidRDefault="00FB1AF3" w:rsidP="007C412D">
      <w:pPr>
        <w:tabs>
          <w:tab w:val="left" w:pos="1260"/>
        </w:tabs>
        <w:spacing w:line="360" w:lineRule="auto"/>
        <w:jc w:val="both"/>
        <w:rPr>
          <w:rFonts w:ascii="Arial" w:hAnsi="Arial" w:cs="Arial"/>
          <w:lang w:val="es-SV"/>
        </w:rPr>
      </w:pPr>
      <w:r w:rsidRPr="00550097">
        <w:rPr>
          <w:rFonts w:ascii="Arial" w:hAnsi="Arial" w:cs="Arial"/>
          <w:b/>
          <w:caps/>
          <w:u w:val="single"/>
          <w:lang w:val="es-SV"/>
        </w:rPr>
        <w:t xml:space="preserve">CLAUSULA </w:t>
      </w:r>
      <w:r w:rsidR="00C25CFC" w:rsidRPr="00550097">
        <w:rPr>
          <w:rFonts w:ascii="Arial" w:hAnsi="Arial" w:cs="Arial"/>
          <w:b/>
          <w:caps/>
          <w:u w:val="single"/>
          <w:lang w:val="es-SV"/>
        </w:rPr>
        <w:t>SEXTA</w:t>
      </w:r>
      <w:r w:rsidRPr="00550097">
        <w:rPr>
          <w:rFonts w:ascii="Arial" w:hAnsi="Arial" w:cs="Arial"/>
          <w:b/>
          <w:bCs/>
          <w:caps/>
          <w:lang w:val="es-SV"/>
        </w:rPr>
        <w:t>. -</w:t>
      </w:r>
      <w:r w:rsidR="006514DF" w:rsidRPr="00550097">
        <w:rPr>
          <w:rFonts w:ascii="Arial" w:hAnsi="Arial" w:cs="Arial"/>
          <w:b/>
          <w:bCs/>
          <w:caps/>
          <w:lang w:val="es-SV"/>
        </w:rPr>
        <w:t xml:space="preserve"> </w:t>
      </w:r>
      <w:r w:rsidR="006514DF" w:rsidRPr="00550097">
        <w:rPr>
          <w:rFonts w:ascii="Arial Narrow" w:eastAsia="Microsoft JhengHei" w:hAnsi="Arial Narrow" w:cs="Arial"/>
          <w:b/>
          <w:bCs/>
          <w:caps/>
          <w:sz w:val="28"/>
          <w:szCs w:val="28"/>
          <w:lang w:val="es-SV"/>
        </w:rPr>
        <w:t>Fuente de los Recursos:</w:t>
      </w:r>
    </w:p>
    <w:p w14:paraId="0F99F836" w14:textId="01D6A02C" w:rsidR="006514DF" w:rsidRPr="00550097" w:rsidRDefault="006514DF" w:rsidP="006514DF">
      <w:pPr>
        <w:tabs>
          <w:tab w:val="left" w:pos="1260"/>
        </w:tabs>
        <w:spacing w:line="360" w:lineRule="auto"/>
        <w:jc w:val="both"/>
        <w:rPr>
          <w:rFonts w:ascii="Arial" w:hAnsi="Arial" w:cs="Arial"/>
          <w:lang w:val="es-SV"/>
        </w:rPr>
      </w:pPr>
      <w:r w:rsidRPr="00550097">
        <w:rPr>
          <w:rFonts w:ascii="Arial" w:hAnsi="Arial" w:cs="Arial"/>
          <w:lang w:val="es-SV"/>
        </w:rPr>
        <w:t xml:space="preserve">Las obligaciones emanadas del presente contrato serán cubiertas con </w:t>
      </w:r>
      <w:r w:rsidRPr="00550097">
        <w:rPr>
          <w:rFonts w:ascii="Arial" w:hAnsi="Arial" w:cs="Arial"/>
          <w:b/>
          <w:lang w:val="es-SV"/>
        </w:rPr>
        <w:t>Fuente de Financiamiento 1, FONDO GENERAL</w:t>
      </w:r>
      <w:r w:rsidR="00321265" w:rsidRPr="00550097">
        <w:rPr>
          <w:rFonts w:ascii="Arial" w:hAnsi="Arial" w:cs="Arial"/>
          <w:b/>
          <w:lang w:val="es-SV"/>
        </w:rPr>
        <w:t>, Cifrado Presupuestario 2023-3208-3-0202-21-1-543</w:t>
      </w:r>
      <w:r w:rsidR="00ED7F92" w:rsidRPr="00550097">
        <w:rPr>
          <w:rFonts w:ascii="Arial" w:hAnsi="Arial" w:cs="Arial"/>
          <w:b/>
          <w:lang w:val="es-SV"/>
        </w:rPr>
        <w:t>06</w:t>
      </w:r>
      <w:r w:rsidR="00321265" w:rsidRPr="00550097">
        <w:rPr>
          <w:rFonts w:ascii="Arial" w:hAnsi="Arial" w:cs="Arial"/>
          <w:b/>
          <w:lang w:val="es-SV"/>
        </w:rPr>
        <w:t>,</w:t>
      </w:r>
      <w:r w:rsidRPr="00550097">
        <w:rPr>
          <w:rFonts w:ascii="Arial" w:hAnsi="Arial" w:cs="Arial"/>
          <w:lang w:val="es-SV"/>
        </w:rPr>
        <w:t xml:space="preserve"> para la cual se ha verificado la correspondiente asignación Presupuestaria.</w:t>
      </w:r>
    </w:p>
    <w:p w14:paraId="3BF487E1" w14:textId="77777777" w:rsidR="00012BAC" w:rsidRPr="00550097" w:rsidRDefault="00012BAC" w:rsidP="006514DF">
      <w:pPr>
        <w:tabs>
          <w:tab w:val="left" w:pos="1260"/>
        </w:tabs>
        <w:jc w:val="both"/>
        <w:rPr>
          <w:rFonts w:ascii="Arial" w:hAnsi="Arial" w:cs="Arial"/>
          <w:sz w:val="16"/>
          <w:szCs w:val="16"/>
          <w:lang w:val="es-SV"/>
        </w:rPr>
      </w:pPr>
    </w:p>
    <w:p w14:paraId="145A5700" w14:textId="1263F732" w:rsidR="006514DF" w:rsidRPr="00550097" w:rsidRDefault="006514DF" w:rsidP="007105D7">
      <w:pPr>
        <w:tabs>
          <w:tab w:val="left" w:pos="1260"/>
        </w:tabs>
        <w:spacing w:line="360" w:lineRule="auto"/>
        <w:jc w:val="both"/>
        <w:rPr>
          <w:rFonts w:ascii="Arial" w:hAnsi="Arial" w:cs="Arial"/>
          <w:lang w:val="es-SV"/>
        </w:rPr>
      </w:pPr>
      <w:r w:rsidRPr="00550097">
        <w:rPr>
          <w:rFonts w:ascii="Arial" w:hAnsi="Arial" w:cs="Arial"/>
          <w:b/>
          <w:caps/>
          <w:u w:val="single"/>
          <w:lang w:val="es-SV"/>
        </w:rPr>
        <w:t xml:space="preserve">CLAUSULA </w:t>
      </w:r>
      <w:r w:rsidR="00FB1AF3" w:rsidRPr="00550097">
        <w:rPr>
          <w:rFonts w:ascii="Arial" w:hAnsi="Arial" w:cs="Arial"/>
          <w:b/>
          <w:caps/>
          <w:u w:val="single"/>
          <w:lang w:val="es-SV"/>
        </w:rPr>
        <w:t>SE</w:t>
      </w:r>
      <w:r w:rsidR="00C25CFC" w:rsidRPr="00550097">
        <w:rPr>
          <w:rFonts w:ascii="Arial" w:hAnsi="Arial" w:cs="Arial"/>
          <w:b/>
          <w:caps/>
          <w:u w:val="single"/>
          <w:lang w:val="es-SV"/>
        </w:rPr>
        <w:t>PTIMA</w:t>
      </w:r>
      <w:r w:rsidR="00FB1AF3" w:rsidRPr="00550097">
        <w:rPr>
          <w:rFonts w:ascii="Arial" w:hAnsi="Arial" w:cs="Arial"/>
          <w:b/>
          <w:bCs/>
          <w:caps/>
          <w:lang w:val="es-SV"/>
        </w:rPr>
        <w:t>. -</w:t>
      </w:r>
      <w:r w:rsidRPr="00550097">
        <w:rPr>
          <w:rFonts w:ascii="Arial" w:hAnsi="Arial" w:cs="Arial"/>
          <w:b/>
          <w:bCs/>
          <w:caps/>
          <w:lang w:val="es-SV"/>
        </w:rPr>
        <w:t xml:space="preserve">  </w:t>
      </w:r>
      <w:r w:rsidRPr="00550097">
        <w:rPr>
          <w:rFonts w:ascii="Arial Narrow" w:eastAsia="Microsoft JhengHei" w:hAnsi="Arial Narrow" w:cs="Arial"/>
          <w:b/>
          <w:bCs/>
          <w:caps/>
          <w:sz w:val="28"/>
          <w:szCs w:val="28"/>
          <w:lang w:val="es-SV"/>
        </w:rPr>
        <w:t>Monto del Contrato:</w:t>
      </w:r>
    </w:p>
    <w:p w14:paraId="68C85EA8" w14:textId="1DE2C24E" w:rsidR="006514DF" w:rsidRPr="00550097" w:rsidRDefault="006514DF" w:rsidP="006514DF">
      <w:pPr>
        <w:tabs>
          <w:tab w:val="left" w:pos="1260"/>
        </w:tabs>
        <w:spacing w:line="360" w:lineRule="auto"/>
        <w:jc w:val="both"/>
        <w:rPr>
          <w:rFonts w:ascii="Arial" w:hAnsi="Arial" w:cs="Arial"/>
          <w:lang w:val="es-SV"/>
        </w:rPr>
      </w:pPr>
      <w:r w:rsidRPr="00550097">
        <w:rPr>
          <w:rFonts w:ascii="Arial" w:hAnsi="Arial" w:cs="Arial"/>
          <w:lang w:val="es-SV"/>
        </w:rPr>
        <w:t xml:space="preserve">El monto total del presente contrato es de </w:t>
      </w:r>
      <w:r w:rsidR="00ED7F92" w:rsidRPr="00550097">
        <w:rPr>
          <w:rFonts w:ascii="Arial" w:eastAsia="Calibri" w:hAnsi="Arial" w:cs="Arial"/>
          <w:b/>
          <w:lang w:val="es-419" w:eastAsia="en-US"/>
        </w:rPr>
        <w:t>S</w:t>
      </w:r>
      <w:r w:rsidR="00321265" w:rsidRPr="00550097">
        <w:rPr>
          <w:rFonts w:ascii="Arial" w:eastAsia="Calibri" w:hAnsi="Arial" w:cs="Arial"/>
          <w:b/>
          <w:lang w:val="es-419" w:eastAsia="en-US"/>
        </w:rPr>
        <w:t>EI</w:t>
      </w:r>
      <w:r w:rsidR="00ED7F92" w:rsidRPr="00550097">
        <w:rPr>
          <w:rFonts w:ascii="Arial" w:eastAsia="Calibri" w:hAnsi="Arial" w:cs="Arial"/>
          <w:b/>
          <w:lang w:val="es-419" w:eastAsia="en-US"/>
        </w:rPr>
        <w:t>S MIL NOVECIENTOS CUARENTA 00</w:t>
      </w:r>
      <w:r w:rsidR="00321265" w:rsidRPr="00550097">
        <w:rPr>
          <w:rFonts w:ascii="Arial" w:eastAsia="Calibri" w:hAnsi="Arial" w:cs="Arial"/>
          <w:b/>
          <w:lang w:val="es-419" w:eastAsia="en-US"/>
        </w:rPr>
        <w:t>/100 DOLARES DE LOS ESTADOS UNIDOS DE AMERICA</w:t>
      </w:r>
      <w:r w:rsidR="00321265" w:rsidRPr="00550097">
        <w:rPr>
          <w:rFonts w:ascii="Arial" w:hAnsi="Arial" w:cs="Arial"/>
          <w:b/>
          <w:bCs/>
          <w:lang w:val="es-SV"/>
        </w:rPr>
        <w:t xml:space="preserve"> </w:t>
      </w:r>
      <w:r w:rsidRPr="00550097">
        <w:rPr>
          <w:rFonts w:ascii="Arial" w:hAnsi="Arial" w:cs="Arial"/>
          <w:b/>
          <w:bCs/>
          <w:lang w:val="es-SV"/>
        </w:rPr>
        <w:t xml:space="preserve">(US </w:t>
      </w:r>
      <w:r w:rsidR="000534B2" w:rsidRPr="00550097">
        <w:rPr>
          <w:rFonts w:ascii="Arial" w:hAnsi="Arial" w:cs="Arial"/>
          <w:b/>
          <w:bCs/>
          <w:lang w:val="es-SV"/>
        </w:rPr>
        <w:t xml:space="preserve">$ </w:t>
      </w:r>
      <w:r w:rsidR="00ED7F92" w:rsidRPr="00550097">
        <w:rPr>
          <w:rFonts w:ascii="Arial" w:hAnsi="Arial" w:cs="Arial"/>
          <w:b/>
          <w:bCs/>
          <w:lang w:val="es-SV"/>
        </w:rPr>
        <w:t>6,940.00</w:t>
      </w:r>
      <w:r w:rsidRPr="00550097">
        <w:rPr>
          <w:rFonts w:ascii="Arial" w:hAnsi="Arial" w:cs="Arial"/>
          <w:b/>
          <w:bCs/>
          <w:lang w:val="es-SV"/>
        </w:rPr>
        <w:t xml:space="preserve">) </w:t>
      </w:r>
      <w:r w:rsidRPr="00550097">
        <w:rPr>
          <w:rFonts w:ascii="Arial" w:hAnsi="Arial" w:cs="Arial"/>
          <w:lang w:val="es-SV"/>
        </w:rPr>
        <w:t xml:space="preserve">que el Hospital Nacional Dr. Jorge Mazzini V, Sonsonate, pagará a través de la </w:t>
      </w:r>
      <w:r w:rsidRPr="00550097">
        <w:rPr>
          <w:rFonts w:ascii="Arial" w:hAnsi="Arial" w:cs="Arial"/>
          <w:b/>
          <w:bCs/>
          <w:lang w:val="es-SV"/>
        </w:rPr>
        <w:t>UFI</w:t>
      </w:r>
      <w:r w:rsidRPr="00550097">
        <w:rPr>
          <w:rFonts w:ascii="Arial" w:hAnsi="Arial" w:cs="Arial"/>
          <w:lang w:val="es-SV"/>
        </w:rPr>
        <w:t xml:space="preserve"> </w:t>
      </w:r>
      <w:r w:rsidR="00AE6AF9" w:rsidRPr="00550097">
        <w:rPr>
          <w:rFonts w:ascii="Arial" w:hAnsi="Arial" w:cs="Arial"/>
          <w:lang w:val="es-SV"/>
        </w:rPr>
        <w:t>a “</w:t>
      </w:r>
      <w:r w:rsidRPr="00550097">
        <w:rPr>
          <w:rFonts w:ascii="Arial" w:hAnsi="Arial" w:cs="Arial"/>
          <w:b/>
          <w:bCs/>
        </w:rPr>
        <w:t>LA CONTRATISTA</w:t>
      </w:r>
      <w:r w:rsidRPr="00550097">
        <w:rPr>
          <w:rFonts w:ascii="Arial" w:hAnsi="Arial" w:cs="Arial"/>
          <w:iCs/>
          <w:spacing w:val="-2"/>
          <w:lang w:val="es-SV"/>
        </w:rPr>
        <w:t>”</w:t>
      </w:r>
      <w:r w:rsidRPr="00550097">
        <w:rPr>
          <w:rFonts w:ascii="Arial" w:hAnsi="Arial" w:cs="Arial"/>
          <w:b/>
          <w:bCs/>
          <w:iCs/>
          <w:lang w:val="es-SV"/>
        </w:rPr>
        <w:t xml:space="preserve">, </w:t>
      </w:r>
      <w:r w:rsidRPr="00550097">
        <w:rPr>
          <w:rFonts w:ascii="Arial" w:hAnsi="Arial" w:cs="Arial"/>
          <w:lang w:val="es-SV"/>
        </w:rPr>
        <w:t xml:space="preserve">o a quién éste designe legalmente por </w:t>
      </w:r>
      <w:r w:rsidR="004008C2" w:rsidRPr="00550097">
        <w:rPr>
          <w:rFonts w:ascii="Arial" w:hAnsi="Arial" w:cs="Arial"/>
          <w:lang w:val="es-SV"/>
        </w:rPr>
        <w:t>el servicio</w:t>
      </w:r>
      <w:r w:rsidRPr="00550097">
        <w:rPr>
          <w:rFonts w:ascii="Arial" w:hAnsi="Arial" w:cs="Arial"/>
          <w:lang w:val="es-SV"/>
        </w:rPr>
        <w:t xml:space="preserve"> objeto de </w:t>
      </w:r>
      <w:r w:rsidR="00ED7F92" w:rsidRPr="00550097">
        <w:rPr>
          <w:rFonts w:ascii="Arial" w:hAnsi="Arial" w:cs="Arial"/>
          <w:lang w:val="es-SV"/>
        </w:rPr>
        <w:t>este</w:t>
      </w:r>
      <w:r w:rsidRPr="00550097">
        <w:rPr>
          <w:rFonts w:ascii="Arial" w:hAnsi="Arial" w:cs="Arial"/>
          <w:lang w:val="es-SV"/>
        </w:rPr>
        <w:t xml:space="preserve"> contrato, dicho monto incluye el Impuesto a la Transferencia de Bienes Muebles y a la prestación de Servicios. “</w:t>
      </w:r>
      <w:r w:rsidRPr="00550097">
        <w:rPr>
          <w:rFonts w:ascii="Arial" w:hAnsi="Arial" w:cs="Arial"/>
          <w:b/>
          <w:lang w:val="es-SV" w:eastAsia="en-US"/>
        </w:rPr>
        <w:t>EL HOSPITAL”</w:t>
      </w:r>
      <w:r w:rsidR="000132CF" w:rsidRPr="00550097">
        <w:rPr>
          <w:rFonts w:ascii="Arial" w:hAnsi="Arial" w:cs="Arial"/>
          <w:b/>
          <w:lang w:val="es-SV" w:eastAsia="en-US"/>
        </w:rPr>
        <w:t xml:space="preserve"> </w:t>
      </w:r>
      <w:r w:rsidRPr="00550097">
        <w:rPr>
          <w:rFonts w:ascii="Arial" w:hAnsi="Arial" w:cs="Arial"/>
          <w:lang w:val="es-SV"/>
        </w:rPr>
        <w:t xml:space="preserve">de acuerdo al oficio </w:t>
      </w:r>
      <w:r w:rsidRPr="00550097">
        <w:rPr>
          <w:rFonts w:ascii="Arial" w:hAnsi="Arial" w:cs="Arial"/>
          <w:b/>
          <w:bCs/>
          <w:lang w:val="es-SV"/>
        </w:rPr>
        <w:t>No. 8272</w:t>
      </w:r>
      <w:r w:rsidRPr="00550097">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550097">
        <w:rPr>
          <w:rFonts w:ascii="Arial" w:hAnsi="Arial" w:cs="Arial"/>
          <w:b/>
          <w:bCs/>
          <w:lang w:val="es-SV"/>
        </w:rPr>
        <w:t>CIEN 00/100  DOLARES DE LOS ESTADOS UNIDOS DE AMERICA ($ 100.00)</w:t>
      </w:r>
      <w:r w:rsidRPr="00550097">
        <w:rPr>
          <w:rFonts w:ascii="Arial" w:hAnsi="Arial" w:cs="Arial"/>
          <w:lang w:val="es-SV"/>
        </w:rPr>
        <w:t>, sin incluir IVA, según Art. 162 inciso tercero del Código Tributario, por lo que se solicita  detallar el 1% del Impuesto en la factura.</w:t>
      </w:r>
    </w:p>
    <w:p w14:paraId="366277C8" w14:textId="77777777" w:rsidR="00012BAC" w:rsidRPr="00550097" w:rsidRDefault="00012BAC" w:rsidP="00324963">
      <w:pPr>
        <w:tabs>
          <w:tab w:val="left" w:pos="1260"/>
        </w:tabs>
        <w:jc w:val="both"/>
        <w:rPr>
          <w:rFonts w:ascii="Arial" w:hAnsi="Arial" w:cs="Arial"/>
          <w:sz w:val="16"/>
          <w:szCs w:val="16"/>
          <w:lang w:val="es-SV"/>
        </w:rPr>
      </w:pPr>
    </w:p>
    <w:p w14:paraId="7779950B" w14:textId="4CDB2503" w:rsidR="006514DF" w:rsidRPr="00550097" w:rsidRDefault="006514DF" w:rsidP="007C412D">
      <w:pPr>
        <w:tabs>
          <w:tab w:val="left" w:pos="1260"/>
        </w:tabs>
        <w:spacing w:line="360" w:lineRule="auto"/>
        <w:jc w:val="both"/>
        <w:rPr>
          <w:rFonts w:ascii="Arial" w:hAnsi="Arial" w:cs="Arial"/>
          <w:b/>
          <w:sz w:val="22"/>
          <w:szCs w:val="22"/>
          <w:lang w:val="es-SV"/>
        </w:rPr>
      </w:pPr>
      <w:r w:rsidRPr="00550097">
        <w:rPr>
          <w:rFonts w:ascii="Arial" w:hAnsi="Arial" w:cs="Arial"/>
          <w:b/>
          <w:caps/>
          <w:u w:val="single"/>
          <w:lang w:val="es-SV"/>
        </w:rPr>
        <w:t xml:space="preserve">CLAUSULA </w:t>
      </w:r>
      <w:r w:rsidR="00C25CFC" w:rsidRPr="00550097">
        <w:rPr>
          <w:rFonts w:ascii="Arial" w:hAnsi="Arial" w:cs="Arial"/>
          <w:b/>
          <w:caps/>
          <w:u w:val="single"/>
          <w:lang w:val="es-SV"/>
        </w:rPr>
        <w:t>OCTAVA</w:t>
      </w:r>
      <w:r w:rsidR="00221E2F" w:rsidRPr="00550097">
        <w:rPr>
          <w:rFonts w:ascii="Arial" w:hAnsi="Arial" w:cs="Arial"/>
          <w:b/>
          <w:caps/>
          <w:lang w:val="es-SV"/>
        </w:rPr>
        <w:t>. -</w:t>
      </w:r>
      <w:r w:rsidRPr="00550097">
        <w:rPr>
          <w:rFonts w:ascii="Arial" w:hAnsi="Arial" w:cs="Arial"/>
          <w:b/>
          <w:bCs/>
          <w:caps/>
          <w:lang w:val="es-SV"/>
        </w:rPr>
        <w:t xml:space="preserve"> </w:t>
      </w:r>
      <w:r w:rsidRPr="00550097">
        <w:rPr>
          <w:rFonts w:ascii="Arial Narrow" w:eastAsia="Microsoft JhengHei" w:hAnsi="Arial Narrow" w:cs="Arial"/>
          <w:b/>
          <w:bCs/>
          <w:caps/>
          <w:sz w:val="28"/>
          <w:szCs w:val="28"/>
          <w:lang w:val="es-SV"/>
        </w:rPr>
        <w:t>Garantía:</w:t>
      </w:r>
    </w:p>
    <w:p w14:paraId="4E74EDB0" w14:textId="0870A514" w:rsidR="004B1F0E" w:rsidRPr="00550097" w:rsidRDefault="006514DF" w:rsidP="006514DF">
      <w:pPr>
        <w:tabs>
          <w:tab w:val="left" w:pos="1260"/>
        </w:tabs>
        <w:spacing w:line="360" w:lineRule="auto"/>
        <w:jc w:val="both"/>
        <w:rPr>
          <w:rFonts w:ascii="Arial" w:hAnsi="Arial" w:cs="Arial"/>
          <w:lang w:val="es-SV"/>
        </w:rPr>
      </w:pPr>
      <w:bookmarkStart w:id="4" w:name="_Hlk57207854"/>
      <w:r w:rsidRPr="00550097">
        <w:rPr>
          <w:rFonts w:ascii="Arial" w:hAnsi="Arial" w:cs="Arial"/>
          <w:b/>
          <w:bCs/>
        </w:rPr>
        <w:t>“LA CONTRATISTA</w:t>
      </w:r>
      <w:r w:rsidRPr="00550097">
        <w:rPr>
          <w:rFonts w:ascii="Arial" w:hAnsi="Arial" w:cs="Arial"/>
          <w:iCs/>
          <w:spacing w:val="-2"/>
          <w:lang w:val="es-SV"/>
        </w:rPr>
        <w:t>”</w:t>
      </w:r>
      <w:r w:rsidRPr="00550097">
        <w:rPr>
          <w:rFonts w:ascii="Arial" w:hAnsi="Arial" w:cs="Arial"/>
          <w:b/>
          <w:bCs/>
          <w:iCs/>
          <w:lang w:val="es-SV"/>
        </w:rPr>
        <w:t xml:space="preserve">, </w:t>
      </w:r>
      <w:r w:rsidRPr="00550097">
        <w:rPr>
          <w:rFonts w:ascii="Arial" w:hAnsi="Arial" w:cs="Arial"/>
          <w:lang w:val="es-SV"/>
        </w:rPr>
        <w:t xml:space="preserve">rendirá por su cuenta y a favor del </w:t>
      </w:r>
      <w:r w:rsidRPr="00550097">
        <w:rPr>
          <w:rFonts w:ascii="Arial" w:hAnsi="Arial" w:cs="Arial"/>
          <w:b/>
          <w:lang w:val="es-SV"/>
        </w:rPr>
        <w:t>Estado y Gobierno de El Salvador, Ministerio de Salud, Hospital Nacional Dr. Jorge Mazzini V. Sonsonate,</w:t>
      </w:r>
      <w:r w:rsidRPr="00550097">
        <w:rPr>
          <w:rFonts w:ascii="Arial" w:hAnsi="Arial" w:cs="Arial"/>
          <w:lang w:val="es-SV"/>
        </w:rPr>
        <w:t xml:space="preserve"> la garantía </w:t>
      </w:r>
      <w:r w:rsidRPr="00550097">
        <w:rPr>
          <w:rFonts w:ascii="Arial" w:hAnsi="Arial" w:cs="Arial"/>
          <w:lang w:val="es-SV"/>
        </w:rPr>
        <w:lastRenderedPageBreak/>
        <w:t xml:space="preserve">siguiente: </w:t>
      </w:r>
      <w:r w:rsidRPr="00550097">
        <w:rPr>
          <w:rFonts w:ascii="Arial" w:hAnsi="Arial" w:cs="Arial"/>
          <w:b/>
          <w:bCs/>
          <w:lang w:val="es-SV"/>
        </w:rPr>
        <w:t>GARANTIA DE CUMPLIMIENTO DE CONTRATO</w:t>
      </w:r>
      <w:r w:rsidRPr="00550097">
        <w:rPr>
          <w:rFonts w:ascii="Arial" w:hAnsi="Arial" w:cs="Arial"/>
          <w:lang w:val="es-SV"/>
        </w:rPr>
        <w:t xml:space="preserve"> </w:t>
      </w:r>
      <w:bookmarkEnd w:id="4"/>
      <w:r w:rsidRPr="00550097">
        <w:rPr>
          <w:rFonts w:ascii="Arial" w:hAnsi="Arial" w:cs="Arial"/>
          <w:lang w:val="es-SV"/>
        </w:rPr>
        <w:t xml:space="preserve">equivalente al </w:t>
      </w:r>
      <w:r w:rsidRPr="00550097">
        <w:rPr>
          <w:rFonts w:ascii="Arial" w:hAnsi="Arial" w:cs="Arial"/>
          <w:caps/>
          <w:u w:val="single"/>
          <w:lang w:val="es-SV"/>
        </w:rPr>
        <w:t>d</w:t>
      </w:r>
      <w:r w:rsidR="004B1F0E" w:rsidRPr="00550097">
        <w:rPr>
          <w:rFonts w:ascii="Arial" w:hAnsi="Arial" w:cs="Arial"/>
          <w:caps/>
          <w:u w:val="single"/>
          <w:lang w:val="es-SV"/>
        </w:rPr>
        <w:t>IEZ</w:t>
      </w:r>
      <w:r w:rsidRPr="00550097">
        <w:rPr>
          <w:rFonts w:ascii="Arial" w:hAnsi="Arial" w:cs="Arial"/>
          <w:caps/>
          <w:u w:val="single"/>
          <w:lang w:val="es-SV"/>
        </w:rPr>
        <w:t xml:space="preserve"> por ciento </w:t>
      </w:r>
      <w:r w:rsidRPr="00550097">
        <w:rPr>
          <w:rFonts w:ascii="Arial" w:hAnsi="Arial" w:cs="Arial"/>
          <w:b/>
          <w:bCs/>
          <w:caps/>
          <w:sz w:val="22"/>
          <w:szCs w:val="22"/>
          <w:u w:val="single"/>
          <w:lang w:val="es-SV"/>
        </w:rPr>
        <w:t>(1</w:t>
      </w:r>
      <w:r w:rsidR="004B1F0E" w:rsidRPr="00550097">
        <w:rPr>
          <w:rFonts w:ascii="Arial" w:hAnsi="Arial" w:cs="Arial"/>
          <w:b/>
          <w:bCs/>
          <w:caps/>
          <w:sz w:val="22"/>
          <w:szCs w:val="22"/>
          <w:u w:val="single"/>
          <w:lang w:val="es-SV"/>
        </w:rPr>
        <w:t>0</w:t>
      </w:r>
      <w:r w:rsidRPr="00550097">
        <w:rPr>
          <w:rFonts w:ascii="Arial" w:hAnsi="Arial" w:cs="Arial"/>
          <w:b/>
          <w:bCs/>
          <w:caps/>
          <w:sz w:val="22"/>
          <w:szCs w:val="22"/>
          <w:u w:val="single"/>
          <w:lang w:val="es-SV"/>
        </w:rPr>
        <w:t>%)</w:t>
      </w:r>
      <w:r w:rsidRPr="00550097">
        <w:rPr>
          <w:rFonts w:ascii="Arial" w:hAnsi="Arial" w:cs="Arial"/>
          <w:caps/>
          <w:u w:val="single"/>
          <w:lang w:val="es-SV"/>
        </w:rPr>
        <w:t xml:space="preserve"> </w:t>
      </w:r>
      <w:r w:rsidRPr="00550097">
        <w:rPr>
          <w:rFonts w:ascii="Arial" w:hAnsi="Arial" w:cs="Arial"/>
          <w:lang w:val="es-SV"/>
        </w:rPr>
        <w:t xml:space="preserve">del valor total del contrato, la cual servirá  para garantizar el cumplimiento estricto de este contrato; deberá presentarse en la </w:t>
      </w:r>
      <w:r w:rsidRPr="00550097">
        <w:rPr>
          <w:rFonts w:ascii="Arial" w:hAnsi="Arial" w:cs="Arial"/>
          <w:b/>
          <w:bCs/>
          <w:sz w:val="22"/>
          <w:szCs w:val="22"/>
          <w:lang w:val="es-SV"/>
        </w:rPr>
        <w:t>U</w:t>
      </w:r>
      <w:r w:rsidR="00CB7564" w:rsidRPr="00550097">
        <w:rPr>
          <w:rFonts w:ascii="Arial" w:hAnsi="Arial" w:cs="Arial"/>
          <w:b/>
          <w:bCs/>
          <w:sz w:val="22"/>
          <w:szCs w:val="22"/>
          <w:lang w:val="es-SV"/>
        </w:rPr>
        <w:t>CP</w:t>
      </w:r>
      <w:r w:rsidRPr="00550097">
        <w:rPr>
          <w:rFonts w:ascii="Arial" w:hAnsi="Arial" w:cs="Arial"/>
          <w:b/>
          <w:bCs/>
          <w:sz w:val="22"/>
          <w:szCs w:val="22"/>
          <w:lang w:val="es-SV"/>
        </w:rPr>
        <w:t xml:space="preserve"> </w:t>
      </w:r>
      <w:r w:rsidRPr="00550097">
        <w:rPr>
          <w:rFonts w:ascii="Arial" w:hAnsi="Arial" w:cs="Arial"/>
          <w:bCs/>
          <w:lang w:val="es-SV"/>
        </w:rPr>
        <w:t xml:space="preserve">para su debida revisión y aprobación </w:t>
      </w:r>
      <w:r w:rsidRPr="00550097">
        <w:rPr>
          <w:rFonts w:ascii="Arial" w:hAnsi="Arial" w:cs="Arial"/>
          <w:lang w:val="es-SV"/>
        </w:rPr>
        <w:t xml:space="preserve">dentro de los </w:t>
      </w:r>
      <w:r w:rsidR="004B1F0E" w:rsidRPr="00550097">
        <w:rPr>
          <w:rFonts w:ascii="Arial" w:hAnsi="Arial" w:cs="Arial"/>
          <w:b/>
          <w:sz w:val="22"/>
          <w:szCs w:val="22"/>
          <w:lang w:val="es-SV"/>
        </w:rPr>
        <w:t>D</w:t>
      </w:r>
      <w:r w:rsidRPr="00550097">
        <w:rPr>
          <w:rFonts w:ascii="Arial" w:hAnsi="Arial" w:cs="Arial"/>
          <w:b/>
          <w:sz w:val="22"/>
          <w:szCs w:val="22"/>
          <w:lang w:val="es-SV"/>
        </w:rPr>
        <w:t>I</w:t>
      </w:r>
      <w:r w:rsidR="004B1F0E" w:rsidRPr="00550097">
        <w:rPr>
          <w:rFonts w:ascii="Arial" w:hAnsi="Arial" w:cs="Arial"/>
          <w:b/>
          <w:sz w:val="22"/>
          <w:szCs w:val="22"/>
          <w:lang w:val="es-SV"/>
        </w:rPr>
        <w:t>EZ</w:t>
      </w:r>
      <w:r w:rsidRPr="00550097">
        <w:rPr>
          <w:rFonts w:ascii="Arial" w:hAnsi="Arial" w:cs="Arial"/>
          <w:b/>
          <w:sz w:val="22"/>
          <w:szCs w:val="22"/>
          <w:lang w:val="es-SV"/>
        </w:rPr>
        <w:t xml:space="preserve"> (</w:t>
      </w:r>
      <w:r w:rsidR="004B1F0E" w:rsidRPr="00550097">
        <w:rPr>
          <w:rFonts w:ascii="Arial" w:hAnsi="Arial" w:cs="Arial"/>
          <w:b/>
          <w:sz w:val="22"/>
          <w:szCs w:val="22"/>
          <w:lang w:val="es-SV"/>
        </w:rPr>
        <w:t>10</w:t>
      </w:r>
      <w:r w:rsidRPr="00550097">
        <w:rPr>
          <w:rFonts w:ascii="Arial" w:hAnsi="Arial" w:cs="Arial"/>
          <w:b/>
          <w:sz w:val="22"/>
          <w:szCs w:val="22"/>
          <w:lang w:val="es-SV"/>
        </w:rPr>
        <w:t>) DIAS HABILES</w:t>
      </w:r>
      <w:r w:rsidRPr="00550097">
        <w:rPr>
          <w:rFonts w:ascii="Arial" w:hAnsi="Arial" w:cs="Arial"/>
          <w:lang w:val="es-SV"/>
        </w:rPr>
        <w:t xml:space="preserve"> siguientes a la fecha de recepción del presente instrumento </w:t>
      </w:r>
      <w:r w:rsidRPr="00550097">
        <w:rPr>
          <w:rFonts w:ascii="Arial" w:hAnsi="Arial" w:cs="Arial"/>
          <w:b/>
          <w:lang w:val="es-SV"/>
        </w:rPr>
        <w:t>y estará vigente  a partir de la formalización del contrato hasta noventa días posteriores a la finalización del plazo contractual</w:t>
      </w:r>
      <w:r w:rsidRPr="00550097">
        <w:rPr>
          <w:rFonts w:ascii="Arial" w:hAnsi="Arial" w:cs="Arial"/>
          <w:lang w:val="es-SV"/>
        </w:rPr>
        <w:t xml:space="preserve">. </w:t>
      </w:r>
      <w:r w:rsidRPr="00550097">
        <w:rPr>
          <w:rFonts w:ascii="Arial" w:hAnsi="Arial" w:cs="Arial"/>
          <w:spacing w:val="-3"/>
          <w:lang w:val="es-SV"/>
        </w:rPr>
        <w:t xml:space="preserve">La </w:t>
      </w:r>
      <w:r w:rsidRPr="00550097">
        <w:rPr>
          <w:rFonts w:ascii="Arial" w:hAnsi="Arial" w:cs="Arial"/>
          <w:b/>
          <w:spacing w:val="-3"/>
          <w:lang w:val="es-SV"/>
        </w:rPr>
        <w:t>U</w:t>
      </w:r>
      <w:r w:rsidR="004B1F0E" w:rsidRPr="00550097">
        <w:rPr>
          <w:rFonts w:ascii="Arial" w:hAnsi="Arial" w:cs="Arial"/>
          <w:b/>
          <w:spacing w:val="-3"/>
          <w:lang w:val="es-SV"/>
        </w:rPr>
        <w:t>CP</w:t>
      </w:r>
      <w:r w:rsidRPr="00550097">
        <w:rPr>
          <w:rFonts w:ascii="Arial" w:hAnsi="Arial" w:cs="Arial"/>
          <w:b/>
          <w:spacing w:val="-3"/>
          <w:lang w:val="es-SV"/>
        </w:rPr>
        <w:t xml:space="preserve"> </w:t>
      </w:r>
      <w:r w:rsidRPr="00550097">
        <w:rPr>
          <w:rFonts w:ascii="Arial" w:hAnsi="Arial" w:cs="Arial"/>
          <w:spacing w:val="-3"/>
          <w:lang w:val="es-SV"/>
        </w:rPr>
        <w:t xml:space="preserve">extenderá a LA CONTRATISTA el comprobante de la aprobación de la garantía </w:t>
      </w:r>
      <w:r w:rsidR="000E60E6" w:rsidRPr="00550097">
        <w:rPr>
          <w:rFonts w:ascii="Arial" w:hAnsi="Arial" w:cs="Arial"/>
          <w:spacing w:val="-3"/>
          <w:lang w:val="es-SV"/>
        </w:rPr>
        <w:t>de Cumplimiento</w:t>
      </w:r>
      <w:r w:rsidRPr="00550097">
        <w:rPr>
          <w:rFonts w:ascii="Arial" w:hAnsi="Arial" w:cs="Arial"/>
          <w:spacing w:val="-3"/>
          <w:lang w:val="es-SV"/>
        </w:rPr>
        <w:t xml:space="preserve"> de Contrato</w:t>
      </w:r>
      <w:r w:rsidRPr="00550097">
        <w:rPr>
          <w:rFonts w:ascii="Arial" w:hAnsi="Arial" w:cs="Arial"/>
          <w:lang w:val="es-SV"/>
        </w:rPr>
        <w:t xml:space="preserve">. </w:t>
      </w:r>
    </w:p>
    <w:p w14:paraId="26D429A0" w14:textId="77777777" w:rsidR="004B1F0E" w:rsidRPr="00550097" w:rsidRDefault="004B1F0E" w:rsidP="004B1F0E">
      <w:pPr>
        <w:spacing w:line="360" w:lineRule="auto"/>
        <w:jc w:val="both"/>
        <w:rPr>
          <w:rFonts w:ascii="Arial" w:hAnsi="Arial" w:cs="Arial"/>
        </w:rPr>
      </w:pPr>
      <w:r w:rsidRPr="00550097">
        <w:rPr>
          <w:rFonts w:ascii="Arial" w:hAnsi="Arial" w:cs="Arial"/>
        </w:rPr>
        <w:t xml:space="preserve">Las Garantías descritas a continuación deberán otorgarse con calidad de solidarias, irrevocables, y ser de ejecución inmediata. </w:t>
      </w:r>
    </w:p>
    <w:p w14:paraId="266BB933" w14:textId="77777777" w:rsidR="004B1F0E" w:rsidRPr="00550097" w:rsidRDefault="004B1F0E" w:rsidP="004B1F0E">
      <w:pPr>
        <w:spacing w:line="360" w:lineRule="auto"/>
        <w:jc w:val="both"/>
        <w:rPr>
          <w:rFonts w:ascii="Arial" w:hAnsi="Arial" w:cs="Arial"/>
        </w:rPr>
      </w:pPr>
      <w:r w:rsidRPr="00550097">
        <w:rPr>
          <w:rFonts w:ascii="Arial" w:hAnsi="Arial" w:cs="Arial"/>
        </w:rPr>
        <w:t xml:space="preserve">La Garantía de Cumplimiento será irrevocable, a demanda y efectiva al primer reclamo, emitida por compañías aseguradoras (Sociedades de seguros y fianzas) o Bancos, autorizados para operar por la Superintendencia del Sistema Financiero de El Salvador (SSF). </w:t>
      </w:r>
    </w:p>
    <w:p w14:paraId="304849EC" w14:textId="77777777" w:rsidR="004B1F0E" w:rsidRPr="00550097" w:rsidRDefault="004B1F0E" w:rsidP="004B1F0E">
      <w:pPr>
        <w:spacing w:line="360" w:lineRule="auto"/>
        <w:jc w:val="both"/>
        <w:rPr>
          <w:rFonts w:ascii="Arial" w:hAnsi="Arial" w:cs="Arial"/>
        </w:rPr>
      </w:pPr>
      <w:r w:rsidRPr="00550097">
        <w:rPr>
          <w:rFonts w:ascii="Arial" w:hAnsi="Arial" w:cs="Arial"/>
        </w:rPr>
        <w:t>En caso que el contratista o proveedor no presente la garantía de cumplimento de contrato, en el plazo otorgado para tal fin sin causa justificable; el mismo podrá ser revocado y concedérselo al ofertante que en la evaluación ocupase el segundo lugar en cumplimiento al artículo 126 de la Ley de Compras Públicas cuando la garantía contemplada sea de cumplimiento contractual.</w:t>
      </w:r>
    </w:p>
    <w:p w14:paraId="0C1BB451" w14:textId="1A859111" w:rsidR="004B1F0E" w:rsidRPr="00550097" w:rsidRDefault="004B1F0E" w:rsidP="004B1F0E">
      <w:pPr>
        <w:spacing w:line="360" w:lineRule="auto"/>
        <w:jc w:val="both"/>
        <w:rPr>
          <w:rFonts w:ascii="Arial" w:hAnsi="Arial" w:cs="Arial"/>
        </w:rPr>
      </w:pPr>
      <w:r w:rsidRPr="00550097">
        <w:rPr>
          <w:rFonts w:ascii="Arial" w:hAnsi="Arial" w:cs="Arial"/>
        </w:rPr>
        <w:t xml:space="preserve">A </w:t>
      </w:r>
      <w:r w:rsidR="0063253E" w:rsidRPr="00550097">
        <w:rPr>
          <w:rFonts w:ascii="Arial" w:hAnsi="Arial" w:cs="Arial"/>
        </w:rPr>
        <w:t>continuación,</w:t>
      </w:r>
      <w:r w:rsidRPr="00550097">
        <w:rPr>
          <w:rFonts w:ascii="Arial" w:hAnsi="Arial" w:cs="Arial"/>
        </w:rPr>
        <w:t xml:space="preserve"> se especifican documentos que pueden servir para materializar la garantía, siendo responsabilidad de la institución proveer los formatos necesarios del uso de estos: </w:t>
      </w:r>
      <w:r w:rsidR="0063253E" w:rsidRPr="00550097">
        <w:rPr>
          <w:rFonts w:ascii="Arial" w:hAnsi="Arial" w:cs="Arial"/>
        </w:rPr>
        <w:t>-</w:t>
      </w:r>
      <w:r w:rsidRPr="00550097">
        <w:rPr>
          <w:rFonts w:ascii="Arial" w:hAnsi="Arial" w:cs="Arial"/>
          <w:b/>
          <w:bCs/>
        </w:rPr>
        <w:t>Aceptación de Cheques certificados</w:t>
      </w:r>
      <w:r w:rsidR="0063253E" w:rsidRPr="00550097">
        <w:rPr>
          <w:rFonts w:ascii="Arial" w:hAnsi="Arial" w:cs="Arial"/>
        </w:rPr>
        <w:t xml:space="preserve">; </w:t>
      </w:r>
      <w:r w:rsidRPr="00550097">
        <w:rPr>
          <w:rFonts w:ascii="Arial" w:hAnsi="Arial" w:cs="Arial"/>
        </w:rPr>
        <w:t>-</w:t>
      </w:r>
      <w:r w:rsidR="0063253E" w:rsidRPr="00550097">
        <w:rPr>
          <w:rFonts w:ascii="Arial" w:hAnsi="Arial" w:cs="Arial"/>
        </w:rPr>
        <w:t xml:space="preserve"> </w:t>
      </w:r>
      <w:r w:rsidRPr="00550097">
        <w:rPr>
          <w:rFonts w:ascii="Arial" w:hAnsi="Arial" w:cs="Arial"/>
          <w:b/>
          <w:bCs/>
        </w:rPr>
        <w:t>Certificados de depósito</w:t>
      </w:r>
      <w:r w:rsidR="0063253E" w:rsidRPr="00550097">
        <w:rPr>
          <w:rFonts w:ascii="Arial" w:hAnsi="Arial" w:cs="Arial"/>
        </w:rPr>
        <w:t xml:space="preserve">; </w:t>
      </w:r>
      <w:r w:rsidRPr="00550097">
        <w:rPr>
          <w:rFonts w:ascii="Arial" w:hAnsi="Arial" w:cs="Arial"/>
        </w:rPr>
        <w:t>-</w:t>
      </w:r>
      <w:r w:rsidR="0063253E" w:rsidRPr="00550097">
        <w:rPr>
          <w:rFonts w:ascii="Arial" w:hAnsi="Arial" w:cs="Arial"/>
        </w:rPr>
        <w:t xml:space="preserve"> </w:t>
      </w:r>
      <w:r w:rsidRPr="00550097">
        <w:rPr>
          <w:rFonts w:ascii="Arial" w:hAnsi="Arial" w:cs="Arial"/>
          <w:b/>
          <w:bCs/>
        </w:rPr>
        <w:t>Ordenes irrevocables de Pago</w:t>
      </w:r>
      <w:r w:rsidR="0063253E" w:rsidRPr="00550097">
        <w:rPr>
          <w:rFonts w:ascii="Arial" w:hAnsi="Arial" w:cs="Arial"/>
        </w:rPr>
        <w:t xml:space="preserve">; </w:t>
      </w:r>
      <w:r w:rsidRPr="00550097">
        <w:rPr>
          <w:rFonts w:ascii="Arial" w:hAnsi="Arial" w:cs="Arial"/>
        </w:rPr>
        <w:t>-</w:t>
      </w:r>
      <w:r w:rsidR="0063253E" w:rsidRPr="00550097">
        <w:rPr>
          <w:rFonts w:ascii="Arial" w:hAnsi="Arial" w:cs="Arial"/>
        </w:rPr>
        <w:t xml:space="preserve"> </w:t>
      </w:r>
      <w:r w:rsidRPr="00550097">
        <w:rPr>
          <w:rFonts w:ascii="Arial" w:hAnsi="Arial" w:cs="Arial"/>
          <w:b/>
          <w:bCs/>
        </w:rPr>
        <w:t>Pagarés</w:t>
      </w:r>
      <w:r w:rsidR="0063253E" w:rsidRPr="00550097">
        <w:rPr>
          <w:rFonts w:ascii="Arial" w:hAnsi="Arial" w:cs="Arial"/>
        </w:rPr>
        <w:t xml:space="preserve">; </w:t>
      </w:r>
      <w:r w:rsidRPr="00550097">
        <w:rPr>
          <w:rFonts w:ascii="Arial" w:hAnsi="Arial" w:cs="Arial"/>
        </w:rPr>
        <w:t>-</w:t>
      </w:r>
      <w:r w:rsidR="0063253E" w:rsidRPr="00550097">
        <w:rPr>
          <w:rFonts w:ascii="Arial" w:hAnsi="Arial" w:cs="Arial"/>
        </w:rPr>
        <w:t xml:space="preserve"> </w:t>
      </w:r>
      <w:r w:rsidRPr="00550097">
        <w:rPr>
          <w:rFonts w:ascii="Arial" w:hAnsi="Arial" w:cs="Arial"/>
          <w:b/>
          <w:bCs/>
        </w:rPr>
        <w:t>Prenda sobre certificados de inversión</w:t>
      </w:r>
      <w:r w:rsidR="0063253E" w:rsidRPr="00550097">
        <w:rPr>
          <w:rFonts w:ascii="Arial" w:hAnsi="Arial" w:cs="Arial"/>
        </w:rPr>
        <w:t xml:space="preserve">; </w:t>
      </w:r>
      <w:r w:rsidRPr="00550097">
        <w:rPr>
          <w:rFonts w:ascii="Arial" w:hAnsi="Arial" w:cs="Arial"/>
        </w:rPr>
        <w:t>-</w:t>
      </w:r>
      <w:r w:rsidR="0063253E" w:rsidRPr="00550097">
        <w:rPr>
          <w:rFonts w:ascii="Arial" w:hAnsi="Arial" w:cs="Arial"/>
        </w:rPr>
        <w:t xml:space="preserve"> </w:t>
      </w:r>
      <w:r w:rsidRPr="00550097">
        <w:rPr>
          <w:rFonts w:ascii="Arial" w:hAnsi="Arial" w:cs="Arial"/>
          <w:b/>
          <w:bCs/>
        </w:rPr>
        <w:t>Certificados Fiduciarios de participación</w:t>
      </w:r>
      <w:r w:rsidR="0063253E" w:rsidRPr="00550097">
        <w:rPr>
          <w:rFonts w:ascii="Arial" w:hAnsi="Arial" w:cs="Arial"/>
        </w:rPr>
        <w:t xml:space="preserve">; </w:t>
      </w:r>
      <w:r w:rsidRPr="00550097">
        <w:rPr>
          <w:rFonts w:ascii="Arial" w:hAnsi="Arial" w:cs="Arial"/>
        </w:rPr>
        <w:t>-</w:t>
      </w:r>
      <w:r w:rsidR="0063253E" w:rsidRPr="00550097">
        <w:rPr>
          <w:rFonts w:ascii="Arial" w:hAnsi="Arial" w:cs="Arial"/>
        </w:rPr>
        <w:t xml:space="preserve"> </w:t>
      </w:r>
      <w:r w:rsidRPr="00550097">
        <w:rPr>
          <w:rFonts w:ascii="Arial" w:hAnsi="Arial" w:cs="Arial"/>
          <w:b/>
          <w:bCs/>
        </w:rPr>
        <w:t>Valores de titularización</w:t>
      </w:r>
      <w:r w:rsidR="0063253E" w:rsidRPr="00550097">
        <w:rPr>
          <w:rFonts w:ascii="Arial" w:hAnsi="Arial" w:cs="Arial"/>
        </w:rPr>
        <w:t xml:space="preserve">. </w:t>
      </w:r>
      <w:r w:rsidRPr="00550097">
        <w:rPr>
          <w:rFonts w:ascii="Arial" w:hAnsi="Arial" w:cs="Arial"/>
        </w:rPr>
        <w:t xml:space="preserve"> </w:t>
      </w:r>
    </w:p>
    <w:p w14:paraId="03038F97" w14:textId="77777777" w:rsidR="004B1F0E" w:rsidRPr="00550097" w:rsidRDefault="004B1F0E" w:rsidP="004B1F0E">
      <w:pPr>
        <w:tabs>
          <w:tab w:val="left" w:pos="1260"/>
        </w:tabs>
        <w:spacing w:line="360" w:lineRule="auto"/>
        <w:jc w:val="both"/>
        <w:rPr>
          <w:rFonts w:ascii="Arial" w:hAnsi="Arial" w:cs="Arial"/>
        </w:rPr>
      </w:pPr>
      <w:r w:rsidRPr="00550097">
        <w:rPr>
          <w:rFonts w:ascii="Arial" w:hAnsi="Arial" w:cs="Arial"/>
          <w:b/>
          <w:bCs/>
        </w:rPr>
        <w:t>Los títulos valores de crédito</w:t>
      </w:r>
      <w:r w:rsidRPr="00550097">
        <w:rPr>
          <w:rFonts w:ascii="Arial" w:hAnsi="Arial" w:cs="Arial"/>
        </w:rPr>
        <w:t xml:space="preserve"> deberán ser emitidos directamente por el contratista a favor de la institución contratante. Asimismo, los títulos valores de oferta pública debidamente registrados en una Bolsa de Valores, deberán endosarse por el propietario directamente a favor de dicha institución y contar como mínimo con clasificación de riesgo AA.</w:t>
      </w:r>
    </w:p>
    <w:p w14:paraId="0E57BFC9" w14:textId="34B0F068" w:rsidR="006514DF" w:rsidRPr="00550097" w:rsidRDefault="006514DF" w:rsidP="004B1F0E">
      <w:pPr>
        <w:tabs>
          <w:tab w:val="left" w:pos="1260"/>
        </w:tabs>
        <w:spacing w:line="360" w:lineRule="auto"/>
        <w:jc w:val="both"/>
        <w:rPr>
          <w:rFonts w:ascii="Arial" w:hAnsi="Arial" w:cs="Arial"/>
          <w:sz w:val="16"/>
          <w:szCs w:val="16"/>
          <w:lang w:val="es-SV"/>
        </w:rPr>
      </w:pPr>
      <w:r w:rsidRPr="00550097">
        <w:rPr>
          <w:rFonts w:ascii="Arial" w:hAnsi="Arial" w:cs="Arial"/>
          <w:lang w:val="es-SV"/>
        </w:rPr>
        <w:t xml:space="preserve"> Las fianzas deberán presentarse en la </w:t>
      </w:r>
      <w:r w:rsidRPr="00550097">
        <w:rPr>
          <w:rFonts w:ascii="Arial" w:hAnsi="Arial" w:cs="Arial"/>
          <w:sz w:val="22"/>
          <w:szCs w:val="22"/>
          <w:lang w:val="es-SV"/>
        </w:rPr>
        <w:t>UACI</w:t>
      </w:r>
      <w:r w:rsidRPr="00550097">
        <w:rPr>
          <w:rFonts w:ascii="Arial" w:hAnsi="Arial" w:cs="Arial"/>
          <w:lang w:val="es-SV"/>
        </w:rPr>
        <w:t xml:space="preserve"> de </w:t>
      </w:r>
      <w:r w:rsidRPr="00550097">
        <w:rPr>
          <w:rFonts w:ascii="Arial" w:hAnsi="Arial" w:cs="Arial"/>
          <w:b/>
          <w:lang w:val="es-SV" w:eastAsia="en-US"/>
        </w:rPr>
        <w:t xml:space="preserve">“EL HOSPITAL” </w:t>
      </w:r>
      <w:r w:rsidRPr="00550097">
        <w:rPr>
          <w:rFonts w:ascii="Arial" w:hAnsi="Arial" w:cs="Arial"/>
          <w:lang w:val="es-SV"/>
        </w:rPr>
        <w:t xml:space="preserve">ubicada en Calle Alberto Masferrer Poniente </w:t>
      </w:r>
      <w:r w:rsidRPr="00550097">
        <w:rPr>
          <w:rFonts w:ascii="Arial" w:hAnsi="Arial" w:cs="Arial"/>
          <w:b/>
          <w:bCs/>
          <w:sz w:val="22"/>
          <w:szCs w:val="22"/>
          <w:lang w:val="es-SV"/>
        </w:rPr>
        <w:t>No. 3-1</w:t>
      </w:r>
      <w:r w:rsidRPr="00550097">
        <w:rPr>
          <w:rFonts w:ascii="Arial" w:hAnsi="Arial" w:cs="Arial"/>
          <w:lang w:val="es-SV"/>
        </w:rPr>
        <w:t xml:space="preserve">, Ciudad de Sonsonate, en original </w:t>
      </w:r>
      <w:r w:rsidR="004008C2" w:rsidRPr="00550097">
        <w:rPr>
          <w:rFonts w:ascii="Arial" w:hAnsi="Arial" w:cs="Arial"/>
          <w:lang w:val="es-SV"/>
        </w:rPr>
        <w:t xml:space="preserve">y </w:t>
      </w:r>
      <w:r w:rsidRPr="00550097">
        <w:rPr>
          <w:rFonts w:ascii="Arial" w:hAnsi="Arial" w:cs="Arial"/>
          <w:lang w:val="es-SV"/>
        </w:rPr>
        <w:t xml:space="preserve">DOS copias certificadas por notario, si no </w:t>
      </w:r>
      <w:r w:rsidRPr="00550097">
        <w:rPr>
          <w:rStyle w:val="Ttulo1Car"/>
          <w:b w:val="0"/>
          <w:lang w:val="es-SV"/>
        </w:rPr>
        <w:t xml:space="preserve">presentaré </w:t>
      </w:r>
      <w:r w:rsidRPr="00550097">
        <w:rPr>
          <w:rFonts w:ascii="Arial" w:hAnsi="Arial" w:cs="Arial"/>
          <w:lang w:val="es-SV"/>
        </w:rPr>
        <w:t xml:space="preserve">las garantías en el plazo establecido, se tendrá por caducado el presente contrato y se entenderá  que </w:t>
      </w:r>
      <w:r w:rsidRPr="00550097">
        <w:rPr>
          <w:rFonts w:ascii="Arial" w:hAnsi="Arial" w:cs="Arial"/>
          <w:b/>
          <w:bCs/>
          <w:lang w:val="es-SV"/>
        </w:rPr>
        <w:t>“LA CONTRATISTA</w:t>
      </w:r>
      <w:r w:rsidRPr="00550097">
        <w:rPr>
          <w:rFonts w:ascii="Arial" w:hAnsi="Arial" w:cs="Arial"/>
          <w:iCs/>
          <w:spacing w:val="-2"/>
          <w:lang w:val="es-SV"/>
        </w:rPr>
        <w:t>”</w:t>
      </w:r>
      <w:r w:rsidRPr="00550097">
        <w:rPr>
          <w:rFonts w:ascii="Arial" w:hAnsi="Arial" w:cs="Arial"/>
          <w:b/>
          <w:bCs/>
          <w:iCs/>
          <w:lang w:val="es-SV"/>
        </w:rPr>
        <w:t>,</w:t>
      </w:r>
      <w:r w:rsidRPr="00550097">
        <w:rPr>
          <w:rFonts w:ascii="Arial" w:hAnsi="Arial" w:cs="Arial"/>
          <w:lang w:val="es-SV"/>
        </w:rPr>
        <w:t xml:space="preserve"> ha desistido de dicho contrato, </w:t>
      </w:r>
      <w:r w:rsidRPr="00550097">
        <w:rPr>
          <w:rStyle w:val="Ttulo1Car"/>
          <w:b w:val="0"/>
          <w:lang w:val="es-SV"/>
        </w:rPr>
        <w:t xml:space="preserve">haciéndose </w:t>
      </w:r>
      <w:r w:rsidRPr="00550097">
        <w:rPr>
          <w:rFonts w:ascii="Arial" w:hAnsi="Arial" w:cs="Arial"/>
          <w:lang w:val="es-SV"/>
        </w:rPr>
        <w:t xml:space="preserve">efectivas las garantías que </w:t>
      </w:r>
      <w:r w:rsidRPr="00550097">
        <w:rPr>
          <w:rFonts w:ascii="Arial" w:hAnsi="Arial" w:cs="Arial"/>
          <w:b/>
          <w:lang w:val="es-SV" w:eastAsia="en-US"/>
        </w:rPr>
        <w:t>“EL HOSPITAL”</w:t>
      </w:r>
      <w:r w:rsidRPr="00550097">
        <w:rPr>
          <w:rFonts w:ascii="Arial" w:hAnsi="Arial" w:cs="Arial"/>
          <w:lang w:val="es-SV"/>
        </w:rPr>
        <w:t xml:space="preserve"> tuviere en su poder, sin detrimento de la acción que le compete  para reclamar los daños y perjuicios.</w:t>
      </w:r>
      <w:r w:rsidR="000E60E6" w:rsidRPr="00550097">
        <w:rPr>
          <w:rFonts w:ascii="Arial" w:hAnsi="Arial" w:cs="Arial"/>
          <w:lang w:val="es-SV"/>
        </w:rPr>
        <w:t xml:space="preserve"> </w:t>
      </w:r>
    </w:p>
    <w:p w14:paraId="40808D22" w14:textId="77777777" w:rsidR="00510614" w:rsidRPr="00550097"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42B2F20F" w:rsidR="006514DF" w:rsidRPr="00550097"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550097">
        <w:rPr>
          <w:rFonts w:ascii="Arial" w:hAnsi="Arial" w:cs="Arial"/>
          <w:b/>
          <w:caps/>
          <w:sz w:val="24"/>
          <w:u w:val="single"/>
          <w:lang w:val="es-SV"/>
        </w:rPr>
        <w:t xml:space="preserve">CLAUSULA </w:t>
      </w:r>
      <w:r w:rsidR="00C25CFC" w:rsidRPr="00550097">
        <w:rPr>
          <w:rFonts w:ascii="Arial" w:hAnsi="Arial" w:cs="Arial"/>
          <w:b/>
          <w:caps/>
          <w:sz w:val="24"/>
          <w:u w:val="single"/>
          <w:lang w:val="es-SV"/>
        </w:rPr>
        <w:t>NOVENA</w:t>
      </w:r>
      <w:r w:rsidR="00AF28A2" w:rsidRPr="00550097">
        <w:rPr>
          <w:rFonts w:ascii="Arial" w:hAnsi="Arial" w:cs="Arial"/>
          <w:b/>
          <w:caps/>
          <w:sz w:val="24"/>
          <w:u w:val="single"/>
          <w:lang w:val="es-SV"/>
        </w:rPr>
        <w:t>. -</w:t>
      </w:r>
      <w:r w:rsidRPr="00550097">
        <w:rPr>
          <w:rFonts w:ascii="Arial" w:hAnsi="Arial" w:cs="Arial"/>
          <w:b/>
          <w:bCs/>
          <w:caps/>
          <w:sz w:val="24"/>
          <w:lang w:val="es-SV"/>
        </w:rPr>
        <w:t xml:space="preserve"> </w:t>
      </w:r>
      <w:r w:rsidRPr="00550097">
        <w:rPr>
          <w:rFonts w:ascii="Arial Narrow" w:eastAsia="Microsoft JhengHei" w:hAnsi="Arial Narrow" w:cs="Arial"/>
          <w:b/>
          <w:bCs/>
          <w:caps/>
          <w:szCs w:val="28"/>
          <w:lang w:val="es-SV"/>
        </w:rPr>
        <w:t>Forma, Plazo y Tramite de Pago:</w:t>
      </w:r>
    </w:p>
    <w:p w14:paraId="2907659F" w14:textId="7F2C2C0E" w:rsidR="0063253E" w:rsidRPr="00550097" w:rsidRDefault="0063253E" w:rsidP="0063253E">
      <w:pPr>
        <w:spacing w:line="360" w:lineRule="auto"/>
        <w:jc w:val="both"/>
        <w:rPr>
          <w:rFonts w:ascii="Arial" w:hAnsi="Arial" w:cs="Arial"/>
          <w:bCs/>
        </w:rPr>
      </w:pPr>
      <w:bookmarkStart w:id="5" w:name="_Hlk61344959"/>
      <w:r w:rsidRPr="00550097">
        <w:rPr>
          <w:rFonts w:ascii="Arial" w:hAnsi="Arial" w:cs="Arial"/>
          <w:bCs/>
        </w:rPr>
        <w:t xml:space="preserve">La cancelación se hará en la Tesorería de la Unidad Financiera Institucional del HOSPITAL, ubicada en Calle Alberto Masferrer </w:t>
      </w:r>
      <w:r w:rsidR="00DA2BA5" w:rsidRPr="00550097">
        <w:rPr>
          <w:rFonts w:ascii="Arial" w:hAnsi="Arial" w:cs="Arial"/>
          <w:bCs/>
        </w:rPr>
        <w:t>Poniente número</w:t>
      </w:r>
      <w:r w:rsidRPr="00550097">
        <w:rPr>
          <w:rFonts w:ascii="Arial" w:hAnsi="Arial" w:cs="Arial"/>
          <w:bCs/>
        </w:rPr>
        <w:t xml:space="preserve"> 3-1 </w:t>
      </w:r>
      <w:r w:rsidR="00DA2BA5" w:rsidRPr="00550097">
        <w:rPr>
          <w:rFonts w:ascii="Arial" w:hAnsi="Arial" w:cs="Arial"/>
          <w:bCs/>
        </w:rPr>
        <w:t>Sonsonate, el cuál será</w:t>
      </w:r>
      <w:r w:rsidRPr="00550097">
        <w:rPr>
          <w:rFonts w:ascii="Arial" w:hAnsi="Arial" w:cs="Arial"/>
          <w:bCs/>
        </w:rPr>
        <w:t xml:space="preserve"> efectivo mediante cheque en un plazo no mayor de 60 días calendarios</w:t>
      </w:r>
    </w:p>
    <w:p w14:paraId="6D790EA9" w14:textId="7785C8DA" w:rsidR="0063253E" w:rsidRPr="00550097" w:rsidRDefault="00DA2BA5" w:rsidP="0063253E">
      <w:pPr>
        <w:spacing w:line="360" w:lineRule="auto"/>
        <w:jc w:val="both"/>
        <w:rPr>
          <w:rFonts w:ascii="Arial" w:hAnsi="Arial" w:cs="Arial"/>
          <w:b/>
        </w:rPr>
      </w:pPr>
      <w:r w:rsidRPr="00550097">
        <w:rPr>
          <w:rFonts w:ascii="Arial" w:hAnsi="Arial" w:cs="Arial"/>
          <w:b/>
        </w:rPr>
        <w:t>LAS FACTURAS</w:t>
      </w:r>
      <w:r w:rsidR="0063253E" w:rsidRPr="00550097">
        <w:rPr>
          <w:rFonts w:ascii="Arial" w:hAnsi="Arial" w:cs="Arial"/>
          <w:b/>
        </w:rPr>
        <w:t xml:space="preserve">    </w:t>
      </w:r>
    </w:p>
    <w:p w14:paraId="58346D6B" w14:textId="77777777" w:rsidR="0063253E" w:rsidRPr="00550097" w:rsidRDefault="0063253E" w:rsidP="0063253E">
      <w:pPr>
        <w:spacing w:line="360" w:lineRule="auto"/>
        <w:jc w:val="both"/>
        <w:rPr>
          <w:rFonts w:ascii="Arial" w:hAnsi="Arial" w:cs="Arial"/>
          <w:bCs/>
        </w:rPr>
      </w:pPr>
      <w:r w:rsidRPr="00550097">
        <w:rPr>
          <w:rFonts w:ascii="Arial" w:hAnsi="Arial" w:cs="Arial"/>
          <w:bCs/>
        </w:rPr>
        <w:t xml:space="preserve"> La emisión de QUEDAN SE EFECTUARÁ EN LA UNIDAD FINANCIERA DEL HOSPITAL, con la presentación de la siguiente documentación:</w:t>
      </w:r>
    </w:p>
    <w:p w14:paraId="6E567DCE" w14:textId="77777777" w:rsidR="0063253E" w:rsidRPr="00550097" w:rsidRDefault="0063253E" w:rsidP="0063253E">
      <w:pPr>
        <w:spacing w:line="360" w:lineRule="auto"/>
        <w:jc w:val="both"/>
        <w:rPr>
          <w:rFonts w:ascii="Arial" w:hAnsi="Arial" w:cs="Arial"/>
          <w:b/>
          <w:caps/>
        </w:rPr>
      </w:pPr>
      <w:r w:rsidRPr="00550097">
        <w:rPr>
          <w:rFonts w:ascii="Arial" w:hAnsi="Arial" w:cs="Arial"/>
          <w:b/>
          <w:caps/>
        </w:rPr>
        <w:t xml:space="preserve">Documentos  que  deberán acompañar  </w:t>
      </w:r>
    </w:p>
    <w:p w14:paraId="0725432C" w14:textId="4EFA974D" w:rsidR="0063253E" w:rsidRPr="00550097" w:rsidRDefault="0063253E" w:rsidP="005E0DBD">
      <w:pPr>
        <w:pStyle w:val="Prrafodelista"/>
        <w:numPr>
          <w:ilvl w:val="0"/>
          <w:numId w:val="13"/>
        </w:numPr>
        <w:spacing w:line="360" w:lineRule="auto"/>
        <w:jc w:val="both"/>
        <w:rPr>
          <w:rFonts w:ascii="Arial" w:hAnsi="Arial" w:cs="Arial"/>
          <w:bCs/>
        </w:rPr>
      </w:pPr>
      <w:r w:rsidRPr="00550097">
        <w:rPr>
          <w:rFonts w:ascii="Arial" w:hAnsi="Arial" w:cs="Arial"/>
          <w:bCs/>
        </w:rPr>
        <w:t>Factura Duplicado Cliente y Dos Copias, las que deberán estar en armonía con los detalles de la contratación, debidamente firmadas y selladas de recibido por el Administrador del Contrato.</w:t>
      </w:r>
    </w:p>
    <w:p w14:paraId="3B8EA1DC" w14:textId="3FF4D49E" w:rsidR="0063253E" w:rsidRPr="00550097" w:rsidRDefault="0063253E" w:rsidP="0063253E">
      <w:pPr>
        <w:pStyle w:val="Prrafodelista"/>
        <w:numPr>
          <w:ilvl w:val="0"/>
          <w:numId w:val="13"/>
        </w:numPr>
        <w:spacing w:line="360" w:lineRule="auto"/>
        <w:jc w:val="both"/>
        <w:rPr>
          <w:rFonts w:ascii="Arial" w:hAnsi="Arial" w:cs="Arial"/>
          <w:bCs/>
        </w:rPr>
      </w:pPr>
      <w:r w:rsidRPr="00550097">
        <w:rPr>
          <w:rFonts w:ascii="Arial" w:hAnsi="Arial" w:cs="Arial"/>
          <w:bCs/>
        </w:rPr>
        <w:t>Acta de Recepción del servicio,</w:t>
      </w:r>
    </w:p>
    <w:p w14:paraId="69E45B92" w14:textId="47147CAE" w:rsidR="0063253E" w:rsidRPr="00550097" w:rsidRDefault="0063253E" w:rsidP="0063253E">
      <w:pPr>
        <w:pStyle w:val="Prrafodelista"/>
        <w:numPr>
          <w:ilvl w:val="0"/>
          <w:numId w:val="13"/>
        </w:numPr>
        <w:spacing w:line="360" w:lineRule="auto"/>
        <w:jc w:val="both"/>
        <w:rPr>
          <w:rFonts w:ascii="Arial" w:hAnsi="Arial" w:cs="Arial"/>
          <w:bCs/>
        </w:rPr>
      </w:pPr>
      <w:r w:rsidRPr="00550097">
        <w:rPr>
          <w:rFonts w:ascii="Arial" w:hAnsi="Arial" w:cs="Arial"/>
          <w:bCs/>
        </w:rPr>
        <w:t>Copia del Contrato u orden de compra Respectivo.</w:t>
      </w:r>
    </w:p>
    <w:p w14:paraId="43C21648" w14:textId="0488A7C1" w:rsidR="0063253E" w:rsidRPr="00550097" w:rsidRDefault="005E0DBD" w:rsidP="005E0DBD">
      <w:pPr>
        <w:spacing w:line="360" w:lineRule="auto"/>
        <w:ind w:left="360"/>
        <w:jc w:val="both"/>
        <w:rPr>
          <w:rFonts w:ascii="Arial" w:hAnsi="Arial" w:cs="Arial"/>
          <w:bCs/>
        </w:rPr>
      </w:pPr>
      <w:r w:rsidRPr="00550097">
        <w:rPr>
          <w:rFonts w:ascii="Arial" w:hAnsi="Arial" w:cs="Arial"/>
          <w:bCs/>
        </w:rPr>
        <w:t>Nota: Si</w:t>
      </w:r>
      <w:r w:rsidR="0063253E" w:rsidRPr="00550097">
        <w:rPr>
          <w:rFonts w:ascii="Arial" w:hAnsi="Arial" w:cs="Arial"/>
          <w:bCs/>
        </w:rPr>
        <w:t xml:space="preserve"> </w:t>
      </w:r>
      <w:r w:rsidR="00DA2BA5" w:rsidRPr="00550097">
        <w:rPr>
          <w:rFonts w:ascii="Arial" w:hAnsi="Arial" w:cs="Arial"/>
          <w:bCs/>
        </w:rPr>
        <w:t>el adjudicatario</w:t>
      </w:r>
      <w:r w:rsidR="0063253E" w:rsidRPr="00550097">
        <w:rPr>
          <w:rFonts w:ascii="Arial" w:hAnsi="Arial" w:cs="Arial"/>
          <w:bCs/>
        </w:rPr>
        <w:t xml:space="preserve"> no presenta la documentación completa antes </w:t>
      </w:r>
      <w:r w:rsidR="00DA2BA5" w:rsidRPr="00550097">
        <w:rPr>
          <w:rFonts w:ascii="Arial" w:hAnsi="Arial" w:cs="Arial"/>
          <w:bCs/>
        </w:rPr>
        <w:t>descrita no</w:t>
      </w:r>
      <w:r w:rsidR="0063253E" w:rsidRPr="00550097">
        <w:rPr>
          <w:rFonts w:ascii="Arial" w:hAnsi="Arial" w:cs="Arial"/>
          <w:bCs/>
        </w:rPr>
        <w:t xml:space="preserve"> se        le </w:t>
      </w:r>
      <w:r w:rsidRPr="00550097">
        <w:rPr>
          <w:rFonts w:ascii="Arial" w:hAnsi="Arial" w:cs="Arial"/>
          <w:bCs/>
        </w:rPr>
        <w:t>emitirá</w:t>
      </w:r>
      <w:r w:rsidR="0063253E" w:rsidRPr="00550097">
        <w:rPr>
          <w:rFonts w:ascii="Arial" w:hAnsi="Arial" w:cs="Arial"/>
          <w:bCs/>
        </w:rPr>
        <w:t xml:space="preserve"> el respectivo Quedan.</w:t>
      </w:r>
    </w:p>
    <w:p w14:paraId="5EB8ECFE" w14:textId="485AD287" w:rsidR="0063253E" w:rsidRPr="00550097" w:rsidRDefault="0063253E" w:rsidP="0063253E">
      <w:pPr>
        <w:spacing w:line="360" w:lineRule="auto"/>
        <w:jc w:val="both"/>
        <w:rPr>
          <w:rFonts w:ascii="Arial" w:hAnsi="Arial" w:cs="Arial"/>
          <w:bCs/>
        </w:rPr>
      </w:pPr>
      <w:r w:rsidRPr="00550097">
        <w:rPr>
          <w:rFonts w:ascii="Arial" w:hAnsi="Arial" w:cs="Arial"/>
          <w:b/>
        </w:rPr>
        <w:t xml:space="preserve"> LA FACTURA DEBERÁ </w:t>
      </w:r>
      <w:r w:rsidR="00DA2BA5" w:rsidRPr="00550097">
        <w:rPr>
          <w:rFonts w:ascii="Arial" w:hAnsi="Arial" w:cs="Arial"/>
          <w:b/>
        </w:rPr>
        <w:t>EXPRESAR LO</w:t>
      </w:r>
      <w:r w:rsidRPr="00550097">
        <w:rPr>
          <w:rFonts w:ascii="Arial" w:hAnsi="Arial" w:cs="Arial"/>
          <w:b/>
        </w:rPr>
        <w:t xml:space="preserve"> SIGUIENTE</w:t>
      </w:r>
      <w:r w:rsidRPr="00550097">
        <w:rPr>
          <w:rFonts w:ascii="Arial" w:hAnsi="Arial" w:cs="Arial"/>
          <w:bCs/>
        </w:rPr>
        <w:t>:</w:t>
      </w:r>
    </w:p>
    <w:p w14:paraId="1D6B6975" w14:textId="65014C5C" w:rsidR="0063253E" w:rsidRPr="00550097" w:rsidRDefault="0063253E" w:rsidP="0063253E">
      <w:pPr>
        <w:spacing w:line="360" w:lineRule="auto"/>
        <w:jc w:val="both"/>
        <w:rPr>
          <w:rFonts w:ascii="Arial" w:hAnsi="Arial" w:cs="Arial"/>
          <w:bCs/>
        </w:rPr>
      </w:pPr>
      <w:r w:rsidRPr="00550097">
        <w:rPr>
          <w:rFonts w:ascii="Arial" w:hAnsi="Arial" w:cs="Arial"/>
          <w:bCs/>
        </w:rPr>
        <w:t>Descripción del servicio</w:t>
      </w:r>
      <w:r w:rsidR="005E0DBD" w:rsidRPr="00550097">
        <w:rPr>
          <w:rFonts w:ascii="Arial" w:hAnsi="Arial" w:cs="Arial"/>
          <w:bCs/>
        </w:rPr>
        <w:t xml:space="preserve">; </w:t>
      </w:r>
      <w:r w:rsidRPr="00550097">
        <w:rPr>
          <w:rFonts w:ascii="Arial" w:hAnsi="Arial" w:cs="Arial"/>
          <w:bCs/>
        </w:rPr>
        <w:t>Cantidad Adjudicada</w:t>
      </w:r>
      <w:r w:rsidR="005E0DBD" w:rsidRPr="00550097">
        <w:rPr>
          <w:rFonts w:ascii="Arial" w:hAnsi="Arial" w:cs="Arial"/>
          <w:bCs/>
        </w:rPr>
        <w:t xml:space="preserve">; </w:t>
      </w:r>
      <w:r w:rsidRPr="00550097">
        <w:rPr>
          <w:rFonts w:ascii="Arial" w:hAnsi="Arial" w:cs="Arial"/>
          <w:bCs/>
        </w:rPr>
        <w:t>Unidad de Medida</w:t>
      </w:r>
      <w:r w:rsidR="005E0DBD" w:rsidRPr="00550097">
        <w:rPr>
          <w:rFonts w:ascii="Arial" w:hAnsi="Arial" w:cs="Arial"/>
          <w:bCs/>
        </w:rPr>
        <w:t xml:space="preserve">; </w:t>
      </w:r>
      <w:r w:rsidRPr="00550097">
        <w:rPr>
          <w:rFonts w:ascii="Arial" w:hAnsi="Arial" w:cs="Arial"/>
          <w:bCs/>
        </w:rPr>
        <w:t>Precio Unitario</w:t>
      </w:r>
      <w:r w:rsidR="005E0DBD" w:rsidRPr="00550097">
        <w:rPr>
          <w:rFonts w:ascii="Arial" w:hAnsi="Arial" w:cs="Arial"/>
          <w:bCs/>
        </w:rPr>
        <w:t xml:space="preserve">; </w:t>
      </w:r>
      <w:r w:rsidRPr="00550097">
        <w:rPr>
          <w:rFonts w:ascii="Arial" w:hAnsi="Arial" w:cs="Arial"/>
          <w:bCs/>
        </w:rPr>
        <w:t>Precio Total en número y en letras</w:t>
      </w:r>
      <w:r w:rsidR="005E0DBD" w:rsidRPr="00550097">
        <w:rPr>
          <w:rFonts w:ascii="Arial" w:hAnsi="Arial" w:cs="Arial"/>
          <w:bCs/>
        </w:rPr>
        <w:t>; Número</w:t>
      </w:r>
      <w:r w:rsidRPr="00550097">
        <w:rPr>
          <w:rFonts w:ascii="Arial" w:hAnsi="Arial" w:cs="Arial"/>
          <w:bCs/>
        </w:rPr>
        <w:t xml:space="preserve"> del proceso</w:t>
      </w:r>
      <w:r w:rsidR="005E0DBD" w:rsidRPr="00550097">
        <w:rPr>
          <w:rFonts w:ascii="Arial" w:hAnsi="Arial" w:cs="Arial"/>
          <w:bCs/>
        </w:rPr>
        <w:t xml:space="preserve">; </w:t>
      </w:r>
      <w:r w:rsidRPr="00550097">
        <w:rPr>
          <w:rFonts w:ascii="Arial" w:hAnsi="Arial" w:cs="Arial"/>
          <w:bCs/>
        </w:rPr>
        <w:t>Número de Contrato</w:t>
      </w:r>
      <w:r w:rsidR="005E0DBD" w:rsidRPr="00550097">
        <w:rPr>
          <w:rFonts w:ascii="Arial" w:hAnsi="Arial" w:cs="Arial"/>
          <w:bCs/>
        </w:rPr>
        <w:t xml:space="preserve">; </w:t>
      </w:r>
      <w:r w:rsidRPr="00550097">
        <w:rPr>
          <w:rFonts w:ascii="Arial" w:hAnsi="Arial" w:cs="Arial"/>
          <w:bCs/>
        </w:rPr>
        <w:t>Número de Resolución de Adjudicación.</w:t>
      </w:r>
    </w:p>
    <w:p w14:paraId="3211A918" w14:textId="09868640" w:rsidR="0063253E" w:rsidRPr="00550097" w:rsidRDefault="0063253E" w:rsidP="0063253E">
      <w:pPr>
        <w:spacing w:line="360" w:lineRule="auto"/>
        <w:jc w:val="both"/>
        <w:rPr>
          <w:rFonts w:ascii="Arial" w:hAnsi="Arial" w:cs="Arial"/>
          <w:bCs/>
        </w:rPr>
      </w:pPr>
      <w:r w:rsidRPr="00550097">
        <w:rPr>
          <w:rFonts w:ascii="Arial" w:hAnsi="Arial" w:cs="Arial"/>
          <w:bCs/>
        </w:rPr>
        <w:t xml:space="preserve">Es de suma importancia que la factura este elaborada correctamente, sin errores, enmendaduras ni manchones de ésta forma </w:t>
      </w:r>
      <w:r w:rsidR="00DA2BA5" w:rsidRPr="00550097">
        <w:rPr>
          <w:rFonts w:ascii="Arial" w:hAnsi="Arial" w:cs="Arial"/>
          <w:bCs/>
        </w:rPr>
        <w:t>se evitarán atrasos en los pagos</w:t>
      </w:r>
      <w:r w:rsidRPr="00550097">
        <w:rPr>
          <w:rFonts w:ascii="Arial" w:hAnsi="Arial" w:cs="Arial"/>
          <w:bCs/>
        </w:rPr>
        <w:t>.</w:t>
      </w:r>
    </w:p>
    <w:p w14:paraId="6A90C905" w14:textId="77777777" w:rsidR="0063253E" w:rsidRPr="00550097" w:rsidRDefault="0063253E" w:rsidP="0063253E">
      <w:pPr>
        <w:spacing w:line="360" w:lineRule="auto"/>
        <w:jc w:val="both"/>
        <w:rPr>
          <w:rFonts w:ascii="Arial" w:hAnsi="Arial" w:cs="Arial"/>
          <w:bCs/>
        </w:rPr>
      </w:pPr>
      <w:r w:rsidRPr="00550097">
        <w:rPr>
          <w:rFonts w:ascii="Arial" w:hAnsi="Arial" w:cs="Arial"/>
          <w:bCs/>
        </w:rPr>
        <w:t>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 según Art. 162 inciso tercero del Código Tributario, por lo que se solicita  detallar el 1% del Impuesto en la factura.</w:t>
      </w:r>
    </w:p>
    <w:p w14:paraId="4F7CB3B6" w14:textId="77777777" w:rsidR="0063253E" w:rsidRPr="00550097" w:rsidRDefault="0063253E" w:rsidP="0063253E">
      <w:pPr>
        <w:spacing w:line="360" w:lineRule="auto"/>
        <w:jc w:val="both"/>
        <w:rPr>
          <w:rFonts w:ascii="Arial" w:hAnsi="Arial" w:cs="Arial"/>
          <w:bCs/>
        </w:rPr>
      </w:pPr>
      <w:r w:rsidRPr="00550097">
        <w:rPr>
          <w:rFonts w:ascii="Arial" w:hAnsi="Arial" w:cs="Arial"/>
          <w:bCs/>
        </w:rPr>
        <w:t>El procedimiento de pago se realizará de la siguiente manera:</w:t>
      </w:r>
    </w:p>
    <w:p w14:paraId="7271620E" w14:textId="5B0D6BC8" w:rsidR="0063253E" w:rsidRPr="00550097" w:rsidRDefault="0063253E" w:rsidP="0063253E">
      <w:pPr>
        <w:spacing w:line="360" w:lineRule="auto"/>
        <w:jc w:val="both"/>
        <w:rPr>
          <w:rFonts w:ascii="Arial" w:hAnsi="Arial" w:cs="Arial"/>
          <w:bCs/>
        </w:rPr>
      </w:pPr>
      <w:r w:rsidRPr="00550097">
        <w:rPr>
          <w:rFonts w:ascii="Arial" w:hAnsi="Arial" w:cs="Arial"/>
          <w:b/>
        </w:rPr>
        <w:t xml:space="preserve">INSTRUCCIONES PARA </w:t>
      </w:r>
      <w:r w:rsidR="00DA2BA5" w:rsidRPr="00550097">
        <w:rPr>
          <w:rFonts w:ascii="Arial" w:hAnsi="Arial" w:cs="Arial"/>
          <w:b/>
        </w:rPr>
        <w:t>LA CONTRATISTA</w:t>
      </w:r>
      <w:r w:rsidRPr="00550097">
        <w:rPr>
          <w:rFonts w:ascii="Arial" w:hAnsi="Arial" w:cs="Arial"/>
          <w:bCs/>
        </w:rPr>
        <w:t xml:space="preserve">: </w:t>
      </w:r>
    </w:p>
    <w:p w14:paraId="02CB9E03" w14:textId="77777777" w:rsidR="0063253E" w:rsidRPr="00550097" w:rsidRDefault="0063253E" w:rsidP="0063253E">
      <w:pPr>
        <w:spacing w:line="360" w:lineRule="auto"/>
        <w:jc w:val="both"/>
        <w:rPr>
          <w:rFonts w:ascii="Arial" w:hAnsi="Arial" w:cs="Arial"/>
          <w:bCs/>
        </w:rPr>
      </w:pPr>
      <w:r w:rsidRPr="00550097">
        <w:rPr>
          <w:rFonts w:ascii="Arial" w:hAnsi="Arial" w:cs="Arial"/>
          <w:bCs/>
        </w:rPr>
        <w:t>Las opciones de forma de pago son las siguientes:</w:t>
      </w:r>
    </w:p>
    <w:p w14:paraId="5879945B" w14:textId="77777777" w:rsidR="0063253E" w:rsidRPr="00550097" w:rsidRDefault="0063253E" w:rsidP="0063253E">
      <w:pPr>
        <w:spacing w:line="360" w:lineRule="auto"/>
        <w:jc w:val="both"/>
        <w:rPr>
          <w:rFonts w:ascii="Arial" w:hAnsi="Arial" w:cs="Arial"/>
          <w:bCs/>
        </w:rPr>
      </w:pPr>
      <w:r w:rsidRPr="00550097">
        <w:rPr>
          <w:rFonts w:ascii="Arial" w:hAnsi="Arial" w:cs="Arial"/>
          <w:bCs/>
        </w:rPr>
        <w:t xml:space="preserve">PAGO ELECTRÓNICO  </w:t>
      </w:r>
    </w:p>
    <w:p w14:paraId="4B3D5AE6" w14:textId="77777777" w:rsidR="0063253E" w:rsidRPr="00550097" w:rsidRDefault="0063253E" w:rsidP="0063253E">
      <w:pPr>
        <w:spacing w:line="360" w:lineRule="auto"/>
        <w:jc w:val="both"/>
        <w:rPr>
          <w:rFonts w:ascii="Arial" w:hAnsi="Arial" w:cs="Arial"/>
          <w:bCs/>
        </w:rPr>
      </w:pPr>
      <w:r w:rsidRPr="00550097">
        <w:rPr>
          <w:rFonts w:ascii="Arial" w:hAnsi="Arial" w:cs="Arial"/>
          <w:bCs/>
        </w:rPr>
        <w:lastRenderedPageBreak/>
        <w:t>Es necesario que el proveedor presente a la institución contratante cualquiera de las siguientes alternativas:</w:t>
      </w:r>
    </w:p>
    <w:p w14:paraId="0BD5135B" w14:textId="77777777" w:rsidR="0063253E" w:rsidRPr="00550097" w:rsidRDefault="0063253E" w:rsidP="0063253E">
      <w:pPr>
        <w:spacing w:line="360" w:lineRule="auto"/>
        <w:jc w:val="both"/>
        <w:rPr>
          <w:rFonts w:ascii="Arial" w:hAnsi="Arial" w:cs="Arial"/>
          <w:bCs/>
        </w:rPr>
      </w:pPr>
      <w:r w:rsidRPr="00550097">
        <w:rPr>
          <w:rFonts w:ascii="Arial" w:hAnsi="Arial" w:cs="Arial"/>
          <w:bCs/>
        </w:rPr>
        <w:t>Cuenta bancaria con el que la institución contratante, realice la mayoría de sus operaciones financieras.</w:t>
      </w:r>
    </w:p>
    <w:p w14:paraId="08544FD2" w14:textId="77777777" w:rsidR="0063253E" w:rsidRPr="00550097" w:rsidRDefault="0063253E" w:rsidP="0063253E">
      <w:pPr>
        <w:spacing w:line="360" w:lineRule="auto"/>
        <w:jc w:val="both"/>
        <w:rPr>
          <w:rFonts w:ascii="Arial" w:hAnsi="Arial" w:cs="Arial"/>
          <w:bCs/>
        </w:rPr>
      </w:pPr>
      <w:r w:rsidRPr="00550097">
        <w:rPr>
          <w:rFonts w:ascii="Arial" w:hAnsi="Arial" w:cs="Arial"/>
          <w:bCs/>
        </w:rPr>
        <w:t>Cuenta bancaria de cualquier banco que la institución establezca como opción</w:t>
      </w:r>
    </w:p>
    <w:p w14:paraId="2586E2E3" w14:textId="7560F57E" w:rsidR="0063253E" w:rsidRPr="00550097" w:rsidRDefault="0063253E" w:rsidP="0063253E">
      <w:pPr>
        <w:spacing w:line="360" w:lineRule="auto"/>
        <w:jc w:val="both"/>
        <w:rPr>
          <w:rFonts w:ascii="Arial" w:hAnsi="Arial" w:cs="Arial"/>
          <w:bCs/>
        </w:rPr>
      </w:pPr>
      <w:r w:rsidRPr="00550097">
        <w:rPr>
          <w:rFonts w:ascii="Arial" w:hAnsi="Arial" w:cs="Arial"/>
          <w:bCs/>
        </w:rPr>
        <w:t xml:space="preserve">Para el caso del PAGO ELECTRÓNICO el </w:t>
      </w:r>
      <w:r w:rsidR="00932F14" w:rsidRPr="00550097">
        <w:rPr>
          <w:rFonts w:ascii="Arial" w:hAnsi="Arial" w:cs="Arial"/>
          <w:bCs/>
        </w:rPr>
        <w:t>Contratista</w:t>
      </w:r>
      <w:r w:rsidRPr="00550097">
        <w:rPr>
          <w:rFonts w:ascii="Arial" w:hAnsi="Arial" w:cs="Arial"/>
          <w:bCs/>
        </w:rPr>
        <w:t xml:space="preserve"> deberá presentar la Declaración de Cuentas Bancarias que se le remitió con la adjudicación. (Esto es para asegurar que no haya errores en los números de cuenta o nombre del titular de las cuentas proporcionadas para pago).</w:t>
      </w:r>
    </w:p>
    <w:p w14:paraId="42BAEFC3" w14:textId="77777777" w:rsidR="0063253E" w:rsidRPr="00550097" w:rsidRDefault="0063253E" w:rsidP="0063253E">
      <w:pPr>
        <w:spacing w:line="360" w:lineRule="auto"/>
        <w:jc w:val="both"/>
        <w:rPr>
          <w:rFonts w:ascii="Arial" w:hAnsi="Arial" w:cs="Arial"/>
          <w:bCs/>
        </w:rPr>
      </w:pPr>
      <w:r w:rsidRPr="00550097">
        <w:rPr>
          <w:rFonts w:ascii="Arial" w:hAnsi="Arial" w:cs="Arial"/>
          <w:bCs/>
        </w:rPr>
        <w:t>PAGO CON CHEQUE</w:t>
      </w:r>
    </w:p>
    <w:p w14:paraId="188CE8C1" w14:textId="77777777" w:rsidR="0063253E" w:rsidRPr="00550097" w:rsidRDefault="0063253E" w:rsidP="0063253E">
      <w:pPr>
        <w:spacing w:line="360" w:lineRule="auto"/>
        <w:jc w:val="both"/>
        <w:rPr>
          <w:rFonts w:ascii="Arial" w:hAnsi="Arial" w:cs="Arial"/>
          <w:bCs/>
        </w:rPr>
      </w:pPr>
      <w:r w:rsidRPr="00550097">
        <w:rPr>
          <w:rFonts w:ascii="Arial" w:hAnsi="Arial" w:cs="Arial"/>
          <w:bCs/>
        </w:rPr>
        <w:t>Cualquier instrucción de pago a cuenta de otros bancos que no sean el banco indicado por la institución contratante.</w:t>
      </w:r>
    </w:p>
    <w:p w14:paraId="70C9F094" w14:textId="77777777" w:rsidR="0063253E" w:rsidRPr="00550097" w:rsidRDefault="0063253E" w:rsidP="0063253E">
      <w:pPr>
        <w:spacing w:line="360" w:lineRule="auto"/>
        <w:jc w:val="both"/>
        <w:rPr>
          <w:rFonts w:ascii="Arial" w:hAnsi="Arial" w:cs="Arial"/>
          <w:bCs/>
        </w:rPr>
      </w:pPr>
      <w:r w:rsidRPr="00550097">
        <w:rPr>
          <w:rFonts w:ascii="Arial" w:hAnsi="Arial" w:cs="Arial"/>
          <w:bCs/>
        </w:rPr>
        <w:t>Cualquier proveedor que opte por esta vía de forma voluntaria.</w:t>
      </w:r>
    </w:p>
    <w:p w14:paraId="62008076" w14:textId="77777777" w:rsidR="0063253E" w:rsidRPr="00550097" w:rsidRDefault="0063253E" w:rsidP="0063253E">
      <w:pPr>
        <w:spacing w:line="360" w:lineRule="auto"/>
        <w:jc w:val="both"/>
        <w:rPr>
          <w:bCs/>
        </w:rPr>
      </w:pPr>
      <w:r w:rsidRPr="00550097">
        <w:rPr>
          <w:rFonts w:ascii="Arial" w:hAnsi="Arial" w:cs="Arial"/>
          <w:bCs/>
        </w:rPr>
        <w:t>Al Oferente ganador, en su notificación de adjudicación se le adjuntará la Declaración de Cuenta Bancaria Jurada para que la complete. Esto para asegurarse que no haya errores en los números de cuenta o nombre del titular de las cuentas proporcionadas para pago. Luego con la información proporcionada se procederá a elaborar el Contrato. El Oferente adjudicado dispondrá de 3 días hábiles, a partir del día siguiente de la notificación, para enviar la información arriba solicitada</w:t>
      </w:r>
      <w:r w:rsidRPr="00550097">
        <w:rPr>
          <w:bCs/>
        </w:rPr>
        <w:t>.</w:t>
      </w:r>
    </w:p>
    <w:p w14:paraId="5D002C84" w14:textId="37656898" w:rsidR="002379E1" w:rsidRPr="00550097" w:rsidRDefault="0084017C" w:rsidP="005E0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r w:rsidRPr="00550097">
        <w:rPr>
          <w:rFonts w:ascii="Arial" w:hAnsi="Arial" w:cs="Arial"/>
          <w:lang w:val="es-SV" w:eastAsia="es-ES"/>
        </w:rPr>
        <w:t>.</w:t>
      </w:r>
      <w:bookmarkEnd w:id="5"/>
    </w:p>
    <w:p w14:paraId="7306F37B" w14:textId="1B28DB6A" w:rsidR="006514DF" w:rsidRPr="00550097" w:rsidRDefault="00AF28A2" w:rsidP="007C412D">
      <w:pPr>
        <w:tabs>
          <w:tab w:val="left" w:pos="1260"/>
        </w:tabs>
        <w:spacing w:line="360" w:lineRule="auto"/>
        <w:jc w:val="both"/>
        <w:rPr>
          <w:rFonts w:ascii="Arial" w:hAnsi="Arial" w:cs="Arial"/>
          <w:sz w:val="12"/>
          <w:szCs w:val="12"/>
          <w:lang w:val="es-SV"/>
        </w:rPr>
      </w:pPr>
      <w:r w:rsidRPr="00550097">
        <w:rPr>
          <w:rFonts w:ascii="Arial" w:hAnsi="Arial" w:cs="Arial"/>
          <w:b/>
          <w:caps/>
          <w:u w:val="single"/>
          <w:lang w:val="es-SV"/>
        </w:rPr>
        <w:t xml:space="preserve">CLAUSULA </w:t>
      </w:r>
      <w:r w:rsidR="00C25CFC" w:rsidRPr="00550097">
        <w:rPr>
          <w:rFonts w:ascii="Arial" w:hAnsi="Arial" w:cs="Arial"/>
          <w:b/>
          <w:caps/>
          <w:u w:val="single"/>
          <w:lang w:val="es-SV"/>
        </w:rPr>
        <w:t>DECIMA</w:t>
      </w:r>
      <w:r w:rsidR="006F7596" w:rsidRPr="00550097">
        <w:rPr>
          <w:rFonts w:ascii="Arial" w:hAnsi="Arial" w:cs="Arial"/>
          <w:b/>
          <w:bCs/>
          <w:caps/>
          <w:lang w:val="es-SV"/>
        </w:rPr>
        <w:t>. -</w:t>
      </w:r>
      <w:r w:rsidR="006514DF" w:rsidRPr="00550097">
        <w:rPr>
          <w:rFonts w:ascii="Arial" w:hAnsi="Arial" w:cs="Arial"/>
          <w:b/>
          <w:bCs/>
          <w:caps/>
          <w:lang w:val="es-SV"/>
        </w:rPr>
        <w:t xml:space="preserve"> </w:t>
      </w:r>
      <w:r w:rsidR="006514DF" w:rsidRPr="00550097">
        <w:rPr>
          <w:rFonts w:ascii="Arial Narrow" w:eastAsia="Microsoft JhengHei" w:hAnsi="Arial Narrow" w:cs="Arial"/>
          <w:b/>
          <w:bCs/>
          <w:caps/>
          <w:sz w:val="28"/>
          <w:szCs w:val="28"/>
          <w:lang w:val="es-SV"/>
        </w:rPr>
        <w:t>Vigencia del Contrato:</w:t>
      </w:r>
    </w:p>
    <w:p w14:paraId="6CB79CEF" w14:textId="6DD0FA66" w:rsidR="006514DF" w:rsidRPr="00550097" w:rsidRDefault="006514DF" w:rsidP="0031455C">
      <w:pPr>
        <w:tabs>
          <w:tab w:val="left" w:pos="1920"/>
        </w:tabs>
        <w:spacing w:line="360" w:lineRule="auto"/>
        <w:jc w:val="both"/>
        <w:rPr>
          <w:rFonts w:ascii="Arial" w:hAnsi="Arial" w:cs="Arial"/>
          <w:lang w:val="es-SV"/>
        </w:rPr>
      </w:pPr>
      <w:r w:rsidRPr="00550097">
        <w:rPr>
          <w:rFonts w:ascii="Arial" w:hAnsi="Arial" w:cs="Arial"/>
          <w:lang w:val="es-SV"/>
        </w:rPr>
        <w:t xml:space="preserve">La vigencia de este Contrato será </w:t>
      </w:r>
      <w:r w:rsidR="00932F14" w:rsidRPr="00550097">
        <w:rPr>
          <w:rFonts w:ascii="Arial" w:hAnsi="Arial" w:cs="Arial"/>
          <w:lang w:val="es-SV"/>
        </w:rPr>
        <w:t xml:space="preserve">de TREINTA DIAS comprendidos del </w:t>
      </w:r>
      <w:r w:rsidR="00932F14" w:rsidRPr="00550097">
        <w:rPr>
          <w:rFonts w:ascii="Arial" w:hAnsi="Arial" w:cs="Arial"/>
          <w:b/>
          <w:bCs/>
          <w:lang w:val="es-SV"/>
        </w:rPr>
        <w:t>UNO AL TREINTA DE SEPTIEMBRE</w:t>
      </w:r>
      <w:r w:rsidR="00CC67CF" w:rsidRPr="00550097">
        <w:rPr>
          <w:rFonts w:ascii="Arial" w:hAnsi="Arial" w:cs="Arial"/>
          <w:b/>
          <w:bCs/>
          <w:lang w:val="es-SV"/>
        </w:rPr>
        <w:t xml:space="preserve"> DEL AÑO DOS MIL VEINTI</w:t>
      </w:r>
      <w:r w:rsidR="005E0DBD" w:rsidRPr="00550097">
        <w:rPr>
          <w:rFonts w:ascii="Arial" w:hAnsi="Arial" w:cs="Arial"/>
          <w:b/>
          <w:bCs/>
          <w:lang w:val="es-SV"/>
        </w:rPr>
        <w:t>TRES</w:t>
      </w:r>
      <w:r w:rsidR="00CC67CF" w:rsidRPr="00550097">
        <w:rPr>
          <w:rFonts w:ascii="Arial" w:hAnsi="Arial" w:cs="Arial"/>
          <w:lang w:val="es-SV"/>
        </w:rPr>
        <w:t>,</w:t>
      </w:r>
      <w:r w:rsidRPr="00550097">
        <w:rPr>
          <w:rFonts w:ascii="Arial" w:hAnsi="Arial" w:cs="Arial"/>
          <w:lang w:val="es-SV"/>
        </w:rPr>
        <w:t xml:space="preserve"> </w:t>
      </w:r>
      <w:r w:rsidR="00932F14" w:rsidRPr="00550097">
        <w:rPr>
          <w:rFonts w:ascii="Arial" w:hAnsi="Arial" w:cs="Arial"/>
          <w:lang w:val="es-SV"/>
        </w:rPr>
        <w:t>y</w:t>
      </w:r>
      <w:r w:rsidRPr="00550097">
        <w:rPr>
          <w:rFonts w:ascii="Arial" w:hAnsi="Arial" w:cs="Arial"/>
          <w:lang w:val="es-SV"/>
        </w:rPr>
        <w:t xml:space="preserve"> finalizará hasta que las partes hayan cumplido totalmente sus obligaciones, incluso en sus prórrogas si las hubiere.</w:t>
      </w:r>
    </w:p>
    <w:p w14:paraId="28D6F501" w14:textId="77777777" w:rsidR="00012BAC" w:rsidRPr="00550097" w:rsidRDefault="00012BAC" w:rsidP="00CF046D">
      <w:pPr>
        <w:tabs>
          <w:tab w:val="left" w:pos="1920"/>
        </w:tabs>
        <w:jc w:val="both"/>
        <w:rPr>
          <w:rFonts w:ascii="Arial" w:hAnsi="Arial" w:cs="Arial"/>
          <w:b/>
          <w:caps/>
          <w:sz w:val="16"/>
          <w:szCs w:val="16"/>
          <w:u w:val="single"/>
          <w:lang w:val="es-SV"/>
        </w:rPr>
      </w:pPr>
    </w:p>
    <w:p w14:paraId="0525F555" w14:textId="014513F0" w:rsidR="006514DF" w:rsidRPr="00550097" w:rsidRDefault="006514DF" w:rsidP="0031455C">
      <w:pPr>
        <w:tabs>
          <w:tab w:val="left" w:pos="1920"/>
        </w:tabs>
        <w:spacing w:line="360" w:lineRule="auto"/>
        <w:jc w:val="both"/>
        <w:rPr>
          <w:rFonts w:ascii="Arial" w:eastAsia="Arial Narrow" w:hAnsi="Arial" w:cs="Arial"/>
          <w:spacing w:val="-3"/>
          <w:sz w:val="22"/>
          <w:szCs w:val="22"/>
          <w:lang w:val="es-SV"/>
        </w:rPr>
      </w:pPr>
      <w:r w:rsidRPr="00550097">
        <w:rPr>
          <w:rFonts w:ascii="Arial" w:hAnsi="Arial" w:cs="Arial"/>
          <w:b/>
          <w:caps/>
          <w:u w:val="single"/>
          <w:lang w:val="es-SV"/>
        </w:rPr>
        <w:t xml:space="preserve">CLAUSULA </w:t>
      </w:r>
      <w:r w:rsidR="007B63FD" w:rsidRPr="00550097">
        <w:rPr>
          <w:rFonts w:ascii="Arial" w:hAnsi="Arial" w:cs="Arial"/>
          <w:b/>
          <w:caps/>
          <w:u w:val="single"/>
          <w:lang w:val="es-SV"/>
        </w:rPr>
        <w:t>DECIMA</w:t>
      </w:r>
      <w:r w:rsidR="00C25CFC" w:rsidRPr="00550097">
        <w:rPr>
          <w:rFonts w:ascii="Arial" w:hAnsi="Arial" w:cs="Arial"/>
          <w:b/>
          <w:caps/>
          <w:u w:val="single"/>
          <w:lang w:val="es-SV"/>
        </w:rPr>
        <w:t xml:space="preserve"> PRIMERA</w:t>
      </w:r>
      <w:r w:rsidR="007B63FD" w:rsidRPr="00550097">
        <w:rPr>
          <w:rFonts w:ascii="Arial" w:hAnsi="Arial" w:cs="Arial"/>
          <w:b/>
          <w:bCs/>
          <w:caps/>
          <w:lang w:val="es-SV"/>
        </w:rPr>
        <w:t>. -</w:t>
      </w:r>
      <w:r w:rsidRPr="00550097">
        <w:rPr>
          <w:rFonts w:ascii="Arial" w:hAnsi="Arial" w:cs="Arial"/>
          <w:b/>
          <w:bCs/>
          <w:caps/>
          <w:lang w:val="es-SV"/>
        </w:rPr>
        <w:t xml:space="preserve"> </w:t>
      </w:r>
      <w:r w:rsidRPr="00550097">
        <w:rPr>
          <w:rFonts w:ascii="Arial Narrow" w:eastAsia="Microsoft JhengHei" w:hAnsi="Arial Narrow" w:cs="Arial"/>
          <w:b/>
          <w:bCs/>
          <w:caps/>
          <w:sz w:val="28"/>
          <w:szCs w:val="28"/>
          <w:lang w:val="es-SV"/>
        </w:rPr>
        <w:t>Plazo de</w:t>
      </w:r>
      <w:r w:rsidR="002379E1" w:rsidRPr="00550097">
        <w:rPr>
          <w:rFonts w:ascii="Arial Narrow" w:eastAsia="Microsoft JhengHei" w:hAnsi="Arial Narrow" w:cs="Arial"/>
          <w:b/>
          <w:bCs/>
          <w:caps/>
          <w:sz w:val="28"/>
          <w:szCs w:val="28"/>
          <w:lang w:val="es-SV"/>
        </w:rPr>
        <w:t>L CONTRATO</w:t>
      </w:r>
      <w:r w:rsidRPr="00550097">
        <w:rPr>
          <w:rFonts w:ascii="Arial Narrow" w:eastAsia="Microsoft JhengHei" w:hAnsi="Arial Narrow" w:cs="Arial"/>
          <w:b/>
          <w:bCs/>
          <w:caps/>
          <w:sz w:val="28"/>
          <w:szCs w:val="28"/>
          <w:lang w:val="es-SV"/>
        </w:rPr>
        <w:t>:</w:t>
      </w:r>
    </w:p>
    <w:p w14:paraId="18050672" w14:textId="65B0579F" w:rsidR="006514DF" w:rsidRPr="00550097" w:rsidRDefault="006514DF" w:rsidP="00CF046D">
      <w:pPr>
        <w:tabs>
          <w:tab w:val="left" w:pos="1920"/>
        </w:tabs>
        <w:spacing w:line="360" w:lineRule="auto"/>
        <w:jc w:val="both"/>
        <w:rPr>
          <w:rFonts w:ascii="Arial" w:hAnsi="Arial" w:cs="Arial"/>
          <w:lang w:val="es-ES_tradnl"/>
        </w:rPr>
      </w:pPr>
      <w:r w:rsidRPr="00550097">
        <w:rPr>
          <w:rFonts w:ascii="Arial" w:hAnsi="Arial" w:cs="Arial"/>
          <w:b/>
          <w:bCs/>
        </w:rPr>
        <w:t>“LA CONTRATISTA</w:t>
      </w:r>
      <w:r w:rsidRPr="00550097">
        <w:rPr>
          <w:rFonts w:ascii="Arial" w:hAnsi="Arial" w:cs="Arial"/>
          <w:iCs/>
          <w:spacing w:val="-2"/>
          <w:lang w:val="es-SV"/>
        </w:rPr>
        <w:t>”</w:t>
      </w:r>
      <w:r w:rsidRPr="00550097">
        <w:rPr>
          <w:rFonts w:ascii="Arial" w:hAnsi="Arial" w:cs="Arial"/>
          <w:b/>
          <w:bCs/>
          <w:iCs/>
          <w:lang w:val="es-SV"/>
        </w:rPr>
        <w:t xml:space="preserve">, </w:t>
      </w:r>
      <w:r w:rsidR="00B76DB1" w:rsidRPr="00550097">
        <w:rPr>
          <w:rFonts w:ascii="Arial" w:eastAsia="Arial Narrow" w:hAnsi="Arial" w:cs="Arial"/>
          <w:spacing w:val="-3"/>
          <w:lang w:val="es-SV"/>
        </w:rPr>
        <w:t xml:space="preserve">prestará el Servicio de </w:t>
      </w:r>
      <w:r w:rsidR="000534B2" w:rsidRPr="00550097">
        <w:rPr>
          <w:rFonts w:ascii="Arial" w:eastAsia="Arial Narrow" w:hAnsi="Arial" w:cs="Arial"/>
          <w:spacing w:val="-3"/>
          <w:lang w:val="es-SV"/>
        </w:rPr>
        <w:t>Alimentación para los pacientes</w:t>
      </w:r>
      <w:r w:rsidR="00B76DB1" w:rsidRPr="00550097">
        <w:rPr>
          <w:rFonts w:ascii="Arial" w:eastAsia="Arial Narrow" w:hAnsi="Arial" w:cs="Arial"/>
          <w:spacing w:val="-3"/>
          <w:lang w:val="es-SV"/>
        </w:rPr>
        <w:t xml:space="preserve"> en el plazo comprendido del </w:t>
      </w:r>
      <w:r w:rsidR="00932F14" w:rsidRPr="00550097">
        <w:rPr>
          <w:rFonts w:ascii="Arial" w:hAnsi="Arial" w:cs="Arial"/>
          <w:b/>
          <w:bCs/>
          <w:lang w:val="es-SV"/>
        </w:rPr>
        <w:t>UNO AL TREINTA DE SEPTIEMBRE DEL AÑO DOS MIL VEINTITRES</w:t>
      </w:r>
      <w:r w:rsidR="00BB0C73" w:rsidRPr="00550097">
        <w:rPr>
          <w:b/>
          <w:snapToGrid w:val="0"/>
          <w:sz w:val="22"/>
          <w:szCs w:val="22"/>
          <w:lang w:eastAsia="es-ES"/>
        </w:rPr>
        <w:t>.</w:t>
      </w:r>
    </w:p>
    <w:p w14:paraId="53DA7178" w14:textId="77777777" w:rsidR="0068370A" w:rsidRPr="00550097" w:rsidRDefault="0068370A" w:rsidP="006B6EA0">
      <w:pPr>
        <w:tabs>
          <w:tab w:val="left" w:pos="1920"/>
        </w:tabs>
        <w:jc w:val="both"/>
        <w:rPr>
          <w:rFonts w:ascii="Arial" w:hAnsi="Arial" w:cs="Arial"/>
          <w:spacing w:val="-3"/>
          <w:sz w:val="16"/>
          <w:szCs w:val="16"/>
        </w:rPr>
      </w:pPr>
    </w:p>
    <w:p w14:paraId="13D50342" w14:textId="2936CCB5" w:rsidR="006514DF" w:rsidRPr="00550097" w:rsidRDefault="00FB1AF3" w:rsidP="006514DF">
      <w:pPr>
        <w:tabs>
          <w:tab w:val="left" w:pos="1920"/>
        </w:tabs>
        <w:spacing w:line="360" w:lineRule="auto"/>
        <w:jc w:val="both"/>
        <w:rPr>
          <w:rFonts w:ascii="Arial" w:hAnsi="Arial" w:cs="Arial"/>
          <w:lang w:val="es-SV"/>
        </w:rPr>
      </w:pPr>
      <w:r w:rsidRPr="00550097">
        <w:rPr>
          <w:rFonts w:ascii="Arial" w:hAnsi="Arial" w:cs="Arial"/>
          <w:b/>
          <w:bCs/>
          <w:caps/>
          <w:u w:val="single"/>
          <w:lang w:val="es-SV"/>
        </w:rPr>
        <w:t>CLAUSULA DECIMA</w:t>
      </w:r>
      <w:r w:rsidR="006514DF" w:rsidRPr="00550097">
        <w:rPr>
          <w:rFonts w:ascii="Arial" w:hAnsi="Arial" w:cs="Arial"/>
          <w:b/>
          <w:bCs/>
          <w:caps/>
          <w:u w:val="single"/>
          <w:lang w:val="es-SV"/>
        </w:rPr>
        <w:t xml:space="preserve"> </w:t>
      </w:r>
      <w:r w:rsidR="00E72689" w:rsidRPr="00550097">
        <w:rPr>
          <w:rFonts w:ascii="Arial" w:hAnsi="Arial" w:cs="Arial"/>
          <w:b/>
          <w:bCs/>
          <w:caps/>
          <w:u w:val="single"/>
          <w:lang w:val="es-SV"/>
        </w:rPr>
        <w:t>SEGUNDA</w:t>
      </w:r>
      <w:r w:rsidR="001B6AAF" w:rsidRPr="00550097">
        <w:rPr>
          <w:rFonts w:ascii="Arial" w:hAnsi="Arial" w:cs="Arial"/>
          <w:b/>
          <w:bCs/>
          <w:caps/>
          <w:lang w:val="es-SV"/>
        </w:rPr>
        <w:t>. -</w:t>
      </w:r>
      <w:r w:rsidR="006514DF" w:rsidRPr="00550097">
        <w:rPr>
          <w:rFonts w:ascii="Arial" w:hAnsi="Arial" w:cs="Arial"/>
          <w:b/>
          <w:bCs/>
          <w:caps/>
          <w:lang w:val="es-SV"/>
        </w:rPr>
        <w:t xml:space="preserve"> </w:t>
      </w:r>
      <w:r w:rsidR="006514DF" w:rsidRPr="00550097">
        <w:rPr>
          <w:rFonts w:ascii="Arial Narrow" w:eastAsia="Microsoft JhengHei" w:hAnsi="Arial Narrow" w:cs="Arial"/>
          <w:b/>
          <w:bCs/>
          <w:caps/>
          <w:sz w:val="28"/>
          <w:szCs w:val="28"/>
          <w:lang w:val="es-SV"/>
        </w:rPr>
        <w:t xml:space="preserve">Acta </w:t>
      </w:r>
      <w:r w:rsidR="001B6AAF" w:rsidRPr="00550097">
        <w:rPr>
          <w:rFonts w:ascii="Arial Narrow" w:eastAsia="Microsoft JhengHei" w:hAnsi="Arial Narrow" w:cs="Arial"/>
          <w:b/>
          <w:bCs/>
          <w:caps/>
          <w:sz w:val="28"/>
          <w:szCs w:val="28"/>
          <w:lang w:val="es-SV"/>
        </w:rPr>
        <w:t>DE RECEPCIÓN</w:t>
      </w:r>
      <w:r w:rsidR="006514DF" w:rsidRPr="00550097">
        <w:rPr>
          <w:rFonts w:ascii="Arial Narrow" w:eastAsia="Microsoft JhengHei" w:hAnsi="Arial Narrow" w:cs="Arial"/>
          <w:b/>
          <w:bCs/>
          <w:caps/>
          <w:sz w:val="28"/>
          <w:szCs w:val="28"/>
          <w:u w:val="thick"/>
          <w:lang w:val="es-SV"/>
        </w:rPr>
        <w:t>:</w:t>
      </w:r>
    </w:p>
    <w:p w14:paraId="331E9155" w14:textId="42E0ACE6" w:rsidR="00376263" w:rsidRPr="00550097" w:rsidRDefault="00FA3C7E" w:rsidP="00FA3C7E">
      <w:pPr>
        <w:tabs>
          <w:tab w:val="left" w:pos="1920"/>
        </w:tabs>
        <w:suppressAutoHyphens w:val="0"/>
        <w:spacing w:line="360" w:lineRule="auto"/>
        <w:jc w:val="both"/>
        <w:rPr>
          <w:rFonts w:ascii="Arial" w:eastAsia="Liberation Mono" w:hAnsi="Arial" w:cs="Arial"/>
          <w:lang w:val="es-SV" w:eastAsia="es-ES"/>
        </w:rPr>
      </w:pPr>
      <w:r w:rsidRPr="00550097">
        <w:rPr>
          <w:rFonts w:ascii="Arial" w:hAnsi="Arial" w:cs="Arial"/>
          <w:lang w:val="es-SV" w:eastAsia="es-ES"/>
        </w:rPr>
        <w:t>El</w:t>
      </w:r>
      <w:r w:rsidRPr="00550097">
        <w:rPr>
          <w:rFonts w:ascii="Arial" w:hAnsi="Arial" w:cs="Arial"/>
          <w:spacing w:val="-3"/>
          <w:lang w:val="es-ES_tradnl" w:eastAsia="es-ES"/>
        </w:rPr>
        <w:t xml:space="preserve"> servicio contratado, será prestado y recibido en las instalaciones del HOSPITAL; el Administrador del Contrato procederá a comprobar si el servicio está de acuerdo a lo contratado, </w:t>
      </w:r>
      <w:r w:rsidRPr="00550097">
        <w:rPr>
          <w:rFonts w:ascii="Arial" w:hAnsi="Arial" w:cs="Arial"/>
          <w:spacing w:val="-3"/>
          <w:lang w:val="es-ES_tradnl" w:eastAsia="es-ES"/>
        </w:rPr>
        <w:lastRenderedPageBreak/>
        <w:t>verificando que sea conforme a los horarios establecidos, garantizando así la Calidad del servicio recibido. La verificación mencionada se efectuará en presencia de “</w:t>
      </w:r>
      <w:r w:rsidRPr="00550097">
        <w:rPr>
          <w:rFonts w:ascii="Arial" w:hAnsi="Arial" w:cs="Arial"/>
          <w:b/>
          <w:spacing w:val="-3"/>
          <w:lang w:val="es-ES_tradnl" w:eastAsia="es-ES"/>
        </w:rPr>
        <w:t xml:space="preserve">EL CONTRATISTA “ </w:t>
      </w:r>
      <w:r w:rsidRPr="00550097">
        <w:rPr>
          <w:rFonts w:ascii="Arial" w:hAnsi="Arial" w:cs="Arial"/>
          <w:spacing w:val="-3"/>
          <w:lang w:val="es-ES_tradnl" w:eastAsia="es-ES"/>
        </w:rPr>
        <w:t xml:space="preserve"> o de un delegado que éste nombre para tal efecto, a fin de confrontar la correspondencia entre el servicio entregado y  lo establecido en el contrato, levantándose y firmándose el acta de recepción correspondiente en caso de estar conforme al Contrato.  </w:t>
      </w:r>
      <w:r w:rsidRPr="00550097">
        <w:rPr>
          <w:rFonts w:ascii="Arial" w:hAnsi="Arial" w:cs="Arial"/>
          <w:lang w:val="es-SV" w:eastAsia="es-ES"/>
        </w:rPr>
        <w:t>El acta deberá contar con las firmas y sellos correspondientes</w:t>
      </w:r>
      <w:r w:rsidRPr="00550097">
        <w:rPr>
          <w:rFonts w:ascii="Arial" w:hAnsi="Arial" w:cs="Arial"/>
          <w:spacing w:val="-3"/>
          <w:lang w:val="es-ES_tradnl" w:eastAsia="es-ES"/>
        </w:rPr>
        <w:t xml:space="preserve">. Así mismo al finalizar el mes, </w:t>
      </w:r>
      <w:r w:rsidRPr="00550097">
        <w:rPr>
          <w:rFonts w:ascii="Arial" w:hAnsi="Arial" w:cs="Arial"/>
          <w:b/>
          <w:spacing w:val="-3"/>
          <w:lang w:val="es-ES_tradnl" w:eastAsia="es-ES"/>
        </w:rPr>
        <w:t xml:space="preserve">“EL CONTRATISTA” </w:t>
      </w:r>
      <w:r w:rsidRPr="00550097">
        <w:rPr>
          <w:rFonts w:ascii="Arial" w:hAnsi="Arial" w:cs="Arial"/>
          <w:bCs/>
          <w:spacing w:val="-3"/>
          <w:lang w:val="es-ES_tradnl" w:eastAsia="es-ES"/>
        </w:rPr>
        <w:t>presentará</w:t>
      </w:r>
      <w:r w:rsidRPr="00550097">
        <w:rPr>
          <w:rFonts w:ascii="Arial" w:hAnsi="Arial" w:cs="Arial"/>
          <w:spacing w:val="-3"/>
          <w:lang w:val="es-ES_tradnl" w:eastAsia="es-ES"/>
        </w:rPr>
        <w:t xml:space="preserve"> la factura con todos los requisitos Legales correspondientes. </w:t>
      </w:r>
    </w:p>
    <w:p w14:paraId="77FA9EA9" w14:textId="77777777" w:rsidR="0068370A" w:rsidRPr="00550097" w:rsidRDefault="0068370A" w:rsidP="00A82913">
      <w:pPr>
        <w:tabs>
          <w:tab w:val="left" w:pos="1260"/>
        </w:tabs>
        <w:jc w:val="both"/>
        <w:rPr>
          <w:rFonts w:ascii="Arial" w:hAnsi="Arial" w:cs="Arial"/>
          <w:b/>
          <w:caps/>
          <w:sz w:val="16"/>
          <w:szCs w:val="16"/>
          <w:u w:val="single"/>
          <w:lang w:val="es-SV"/>
        </w:rPr>
      </w:pPr>
    </w:p>
    <w:p w14:paraId="6853DFA8" w14:textId="38F173A1" w:rsidR="006514DF" w:rsidRPr="00550097" w:rsidRDefault="006514DF" w:rsidP="006514DF">
      <w:pPr>
        <w:tabs>
          <w:tab w:val="left" w:pos="1260"/>
        </w:tabs>
        <w:spacing w:line="360" w:lineRule="auto"/>
        <w:jc w:val="both"/>
        <w:rPr>
          <w:rFonts w:ascii="Arial" w:hAnsi="Arial" w:cs="Arial"/>
          <w:bCs/>
          <w:spacing w:val="-3"/>
          <w:lang w:val="es-SV"/>
        </w:rPr>
      </w:pPr>
      <w:r w:rsidRPr="00550097">
        <w:rPr>
          <w:rFonts w:ascii="Arial" w:hAnsi="Arial" w:cs="Arial"/>
          <w:b/>
          <w:caps/>
          <w:u w:val="single"/>
          <w:lang w:val="es-SV"/>
        </w:rPr>
        <w:t xml:space="preserve">CLAUSULA DECIMA </w:t>
      </w:r>
      <w:r w:rsidR="00E72689" w:rsidRPr="00550097">
        <w:rPr>
          <w:rFonts w:ascii="Arial" w:hAnsi="Arial" w:cs="Arial"/>
          <w:b/>
          <w:caps/>
          <w:u w:val="single"/>
          <w:lang w:val="es-SV"/>
        </w:rPr>
        <w:t>TERCERA</w:t>
      </w:r>
      <w:r w:rsidRPr="00550097">
        <w:rPr>
          <w:rFonts w:ascii="Arial" w:hAnsi="Arial" w:cs="Arial"/>
          <w:b/>
          <w:bCs/>
          <w:caps/>
          <w:lang w:val="es-SV"/>
        </w:rPr>
        <w:t xml:space="preserve">- </w:t>
      </w:r>
      <w:r w:rsidRPr="00550097">
        <w:rPr>
          <w:rFonts w:ascii="Arial Narrow" w:eastAsia="Microsoft JhengHei" w:hAnsi="Arial Narrow" w:cs="Arial"/>
          <w:b/>
          <w:bCs/>
          <w:caps/>
          <w:sz w:val="28"/>
          <w:szCs w:val="28"/>
          <w:lang w:val="es-SV"/>
        </w:rPr>
        <w:t>Administrador</w:t>
      </w:r>
      <w:r w:rsidR="00FA3C7E" w:rsidRPr="00550097">
        <w:rPr>
          <w:rFonts w:ascii="Arial Narrow" w:eastAsia="Microsoft JhengHei" w:hAnsi="Arial Narrow" w:cs="Arial"/>
          <w:b/>
          <w:bCs/>
          <w:caps/>
          <w:sz w:val="28"/>
          <w:szCs w:val="28"/>
          <w:lang w:val="es-SV"/>
        </w:rPr>
        <w:t>E</w:t>
      </w:r>
      <w:r w:rsidR="00D74BC4" w:rsidRPr="00550097">
        <w:rPr>
          <w:rFonts w:ascii="Arial Narrow" w:eastAsia="Microsoft JhengHei" w:hAnsi="Arial Narrow" w:cs="Arial"/>
          <w:b/>
          <w:bCs/>
          <w:caps/>
          <w:sz w:val="28"/>
          <w:szCs w:val="28"/>
          <w:lang w:val="es-SV"/>
        </w:rPr>
        <w:t>S</w:t>
      </w:r>
      <w:r w:rsidRPr="00550097">
        <w:rPr>
          <w:rFonts w:ascii="Arial Narrow" w:eastAsia="Microsoft JhengHei" w:hAnsi="Arial Narrow" w:cs="Arial"/>
          <w:b/>
          <w:bCs/>
          <w:caps/>
          <w:sz w:val="28"/>
          <w:szCs w:val="28"/>
          <w:lang w:val="es-SV"/>
        </w:rPr>
        <w:t xml:space="preserve"> del Contrato:</w:t>
      </w:r>
    </w:p>
    <w:p w14:paraId="5CFB54D0" w14:textId="3B31ABF3" w:rsidR="00ED096E" w:rsidRPr="00550097" w:rsidRDefault="006514DF" w:rsidP="00B15757">
      <w:pPr>
        <w:tabs>
          <w:tab w:val="left" w:pos="1260"/>
        </w:tabs>
        <w:spacing w:line="360" w:lineRule="auto"/>
        <w:jc w:val="both"/>
        <w:rPr>
          <w:rFonts w:ascii="Arial" w:hAnsi="Arial" w:cs="Arial"/>
          <w:bCs/>
          <w:spacing w:val="-3"/>
          <w:lang w:val="es-SV"/>
        </w:rPr>
      </w:pPr>
      <w:r w:rsidRPr="00550097">
        <w:rPr>
          <w:rFonts w:ascii="Arial" w:eastAsia="Liberation Mono" w:hAnsi="Arial" w:cs="Arial"/>
          <w:lang w:val="es-SV"/>
        </w:rPr>
        <w:t xml:space="preserve">De conformidad al </w:t>
      </w:r>
      <w:r w:rsidRPr="00550097">
        <w:rPr>
          <w:rFonts w:ascii="Arial" w:eastAsia="Liberation Mono" w:hAnsi="Arial" w:cs="Arial"/>
          <w:b/>
          <w:caps/>
          <w:lang w:val="es-SV"/>
        </w:rPr>
        <w:t>Acuerdo SON-N</w:t>
      </w:r>
      <w:r w:rsidRPr="00550097">
        <w:rPr>
          <w:rFonts w:ascii="Arial" w:eastAsia="Liberation Mono" w:hAnsi="Arial" w:cs="Arial"/>
          <w:b/>
          <w:caps/>
          <w:sz w:val="16"/>
          <w:szCs w:val="16"/>
          <w:lang w:val="es-SV"/>
        </w:rPr>
        <w:t>o</w:t>
      </w:r>
      <w:r w:rsidRPr="00550097">
        <w:rPr>
          <w:rFonts w:ascii="Arial" w:eastAsia="Liberation Mono" w:hAnsi="Arial" w:cs="Arial"/>
          <w:b/>
          <w:caps/>
          <w:lang w:val="es-SV"/>
        </w:rPr>
        <w:t>. 0</w:t>
      </w:r>
      <w:r w:rsidR="00537341" w:rsidRPr="00550097">
        <w:rPr>
          <w:rFonts w:ascii="Arial" w:eastAsia="Liberation Mono" w:hAnsi="Arial" w:cs="Arial"/>
          <w:b/>
          <w:caps/>
          <w:lang w:val="es-SV"/>
        </w:rPr>
        <w:t>15</w:t>
      </w:r>
      <w:r w:rsidR="00FA3C7E" w:rsidRPr="00550097">
        <w:rPr>
          <w:rFonts w:ascii="Arial" w:eastAsia="Liberation Mono" w:hAnsi="Arial" w:cs="Arial"/>
          <w:b/>
          <w:caps/>
          <w:lang w:val="es-SV"/>
        </w:rPr>
        <w:t>1</w:t>
      </w:r>
      <w:r w:rsidRPr="00550097">
        <w:rPr>
          <w:rFonts w:ascii="Arial" w:eastAsia="Liberation Mono" w:hAnsi="Arial" w:cs="Arial"/>
          <w:lang w:val="es-SV"/>
        </w:rPr>
        <w:t xml:space="preserve">, emitido por </w:t>
      </w:r>
      <w:r w:rsidR="00FB1AF3" w:rsidRPr="00550097">
        <w:rPr>
          <w:rFonts w:ascii="Arial" w:eastAsia="Liberation Mono" w:hAnsi="Arial" w:cs="Arial"/>
          <w:lang w:val="es-SV"/>
        </w:rPr>
        <w:t>la</w:t>
      </w:r>
      <w:r w:rsidRPr="00550097">
        <w:rPr>
          <w:rFonts w:ascii="Arial" w:eastAsia="Liberation Mono" w:hAnsi="Arial" w:cs="Arial"/>
          <w:lang w:val="es-SV"/>
        </w:rPr>
        <w:t xml:space="preserve"> Titular el día </w:t>
      </w:r>
      <w:r w:rsidR="00D74BC4" w:rsidRPr="00550097">
        <w:rPr>
          <w:rFonts w:ascii="Arial" w:eastAsia="Liberation Mono" w:hAnsi="Arial" w:cs="Arial"/>
          <w:lang w:val="es-SV"/>
        </w:rPr>
        <w:t>treinta y uno de julio</w:t>
      </w:r>
      <w:r w:rsidR="00527928" w:rsidRPr="00550097">
        <w:rPr>
          <w:rFonts w:ascii="Arial" w:eastAsia="Liberation Mono" w:hAnsi="Arial" w:cs="Arial"/>
          <w:lang w:val="es-SV"/>
        </w:rPr>
        <w:t xml:space="preserve"> del año dos mil veinti</w:t>
      </w:r>
      <w:r w:rsidR="00D74BC4" w:rsidRPr="00550097">
        <w:rPr>
          <w:rFonts w:ascii="Arial" w:eastAsia="Liberation Mono" w:hAnsi="Arial" w:cs="Arial"/>
          <w:lang w:val="es-SV"/>
        </w:rPr>
        <w:t>trés</w:t>
      </w:r>
      <w:r w:rsidRPr="00550097">
        <w:rPr>
          <w:rFonts w:ascii="Arial" w:eastAsia="Liberation Mono" w:hAnsi="Arial" w:cs="Arial"/>
          <w:lang w:val="es-SV"/>
        </w:rPr>
        <w:t xml:space="preserve">, se nombró </w:t>
      </w:r>
      <w:r w:rsidRPr="00550097">
        <w:rPr>
          <w:rFonts w:ascii="Arial" w:eastAsia="Liberation Mono" w:hAnsi="Arial" w:cs="Arial"/>
          <w:b/>
          <w:bCs/>
          <w:sz w:val="22"/>
          <w:szCs w:val="22"/>
          <w:lang w:val="es-SV"/>
        </w:rPr>
        <w:t>ADMINISTRADOR</w:t>
      </w:r>
      <w:r w:rsidR="00FA3C7E" w:rsidRPr="00550097">
        <w:rPr>
          <w:rFonts w:ascii="Arial" w:eastAsia="Liberation Mono" w:hAnsi="Arial" w:cs="Arial"/>
          <w:b/>
          <w:bCs/>
          <w:sz w:val="22"/>
          <w:szCs w:val="22"/>
          <w:lang w:val="es-SV"/>
        </w:rPr>
        <w:t>E</w:t>
      </w:r>
      <w:r w:rsidRPr="00550097">
        <w:rPr>
          <w:rFonts w:ascii="Arial" w:eastAsia="Liberation Mono" w:hAnsi="Arial" w:cs="Arial"/>
          <w:b/>
          <w:bCs/>
          <w:sz w:val="22"/>
          <w:szCs w:val="22"/>
          <w:lang w:val="es-SV"/>
        </w:rPr>
        <w:t>S DEL CONTRATO</w:t>
      </w:r>
      <w:r w:rsidRPr="00550097">
        <w:rPr>
          <w:rFonts w:ascii="Arial" w:eastAsia="Liberation Mono" w:hAnsi="Arial" w:cs="Arial"/>
          <w:b/>
          <w:bCs/>
          <w:sz w:val="21"/>
          <w:szCs w:val="21"/>
          <w:lang w:val="es-SV"/>
        </w:rPr>
        <w:t>,</w:t>
      </w:r>
      <w:r w:rsidRPr="00550097">
        <w:rPr>
          <w:rFonts w:ascii="Arial" w:eastAsia="Liberation Mono" w:hAnsi="Arial" w:cs="Arial"/>
          <w:lang w:val="es-SV"/>
        </w:rPr>
        <w:t xml:space="preserve"> a</w:t>
      </w:r>
      <w:r w:rsidR="00FA3C7E" w:rsidRPr="00550097">
        <w:rPr>
          <w:rFonts w:ascii="Arial" w:eastAsia="Liberation Mono" w:hAnsi="Arial" w:cs="Arial"/>
          <w:lang w:val="es-SV"/>
        </w:rPr>
        <w:t>l</w:t>
      </w:r>
      <w:r w:rsidRPr="00550097">
        <w:rPr>
          <w:rFonts w:ascii="Arial" w:eastAsia="Liberation Mono" w:hAnsi="Arial" w:cs="Arial"/>
          <w:lang w:val="es-SV"/>
        </w:rPr>
        <w:t xml:space="preserve"> </w:t>
      </w:r>
      <w:r w:rsidRPr="00550097">
        <w:rPr>
          <w:rFonts w:ascii="Arial" w:eastAsia="Liberation Mono" w:hAnsi="Arial" w:cs="Arial"/>
          <w:b/>
          <w:caps/>
          <w:sz w:val="22"/>
          <w:szCs w:val="22"/>
          <w:lang w:val="es-SV"/>
        </w:rPr>
        <w:t>LIC</w:t>
      </w:r>
      <w:r w:rsidR="00FA3C7E" w:rsidRPr="00550097">
        <w:rPr>
          <w:rFonts w:ascii="Arial" w:eastAsia="Liberation Mono" w:hAnsi="Arial" w:cs="Arial"/>
          <w:b/>
          <w:caps/>
          <w:sz w:val="22"/>
          <w:szCs w:val="22"/>
          <w:lang w:val="es-SV"/>
        </w:rPr>
        <w:t xml:space="preserve">enciado </w:t>
      </w:r>
      <w:r w:rsidR="005813BE" w:rsidRPr="00550097">
        <w:rPr>
          <w:rFonts w:ascii="Arial" w:eastAsia="Liberation Mono" w:hAnsi="Arial" w:cs="Arial"/>
          <w:b/>
          <w:caps/>
          <w:sz w:val="22"/>
          <w:szCs w:val="22"/>
          <w:lang w:val="es-SV"/>
        </w:rPr>
        <w:t>RODOLFO ALBERTO HERNANDEZ</w:t>
      </w:r>
      <w:r w:rsidRPr="00550097">
        <w:rPr>
          <w:rFonts w:ascii="Arial" w:eastAsia="Liberation Mono" w:hAnsi="Arial" w:cs="Arial"/>
          <w:lang w:val="es-SV"/>
        </w:rPr>
        <w:t xml:space="preserve">, </w:t>
      </w:r>
      <w:r w:rsidR="005813BE" w:rsidRPr="00550097">
        <w:rPr>
          <w:rFonts w:ascii="Arial" w:eastAsia="Liberation Mono" w:hAnsi="Arial" w:cs="Arial"/>
          <w:lang w:val="es-SV"/>
        </w:rPr>
        <w:t xml:space="preserve">Técnico Administrativo, con funciones de Jefe de Servicios Generales, </w:t>
      </w:r>
      <w:r w:rsidRPr="00550097">
        <w:rPr>
          <w:rFonts w:ascii="Arial" w:eastAsia="Liberation Mono" w:hAnsi="Arial" w:cs="Arial"/>
          <w:lang w:val="es-SV"/>
        </w:rPr>
        <w:t>y</w:t>
      </w:r>
      <w:r w:rsidR="005813BE" w:rsidRPr="00550097">
        <w:rPr>
          <w:rFonts w:ascii="Arial" w:eastAsia="Liberation Mono" w:hAnsi="Arial" w:cs="Arial"/>
          <w:lang w:val="es-SV"/>
        </w:rPr>
        <w:t xml:space="preserve"> al</w:t>
      </w:r>
      <w:r w:rsidRPr="00550097">
        <w:rPr>
          <w:rFonts w:ascii="Arial" w:eastAsia="Liberation Mono" w:hAnsi="Arial" w:cs="Arial"/>
          <w:lang w:val="es-SV"/>
        </w:rPr>
        <w:t xml:space="preserve"> </w:t>
      </w:r>
      <w:r w:rsidR="005813BE" w:rsidRPr="00550097">
        <w:rPr>
          <w:rFonts w:ascii="Arial" w:eastAsia="Liberation Mono" w:hAnsi="Arial" w:cs="Arial"/>
          <w:b/>
          <w:caps/>
          <w:sz w:val="22"/>
          <w:szCs w:val="22"/>
          <w:lang w:val="es-SV"/>
        </w:rPr>
        <w:t>SEÑOR CARLOS ARMANDO PLACIDO HERNANDEZ</w:t>
      </w:r>
      <w:r w:rsidR="00FF1968" w:rsidRPr="00550097">
        <w:rPr>
          <w:rFonts w:ascii="Arial" w:eastAsia="Liberation Mono" w:hAnsi="Arial" w:cs="Arial"/>
          <w:lang w:val="es-SV"/>
        </w:rPr>
        <w:t>,</w:t>
      </w:r>
      <w:r w:rsidR="00764057" w:rsidRPr="00550097">
        <w:rPr>
          <w:rFonts w:ascii="Arial" w:eastAsia="Liberation Mono" w:hAnsi="Arial" w:cs="Arial"/>
          <w:lang w:val="es-SV"/>
        </w:rPr>
        <w:t xml:space="preserve"> </w:t>
      </w:r>
      <w:r w:rsidR="005813BE" w:rsidRPr="00550097">
        <w:rPr>
          <w:rFonts w:ascii="Arial" w:eastAsia="Liberation Mono" w:hAnsi="Arial" w:cs="Arial"/>
          <w:lang w:val="es-SV"/>
        </w:rPr>
        <w:t>Auxiliar de Servicio con funciones de Auxiliar Administrativo</w:t>
      </w:r>
      <w:r w:rsidR="00537341" w:rsidRPr="00550097">
        <w:rPr>
          <w:rFonts w:ascii="Arial" w:eastAsia="Liberation Mono" w:hAnsi="Arial" w:cs="Arial"/>
          <w:lang w:val="es-SV"/>
        </w:rPr>
        <w:t>,</w:t>
      </w:r>
      <w:r w:rsidR="00D74BC4" w:rsidRPr="00550097">
        <w:rPr>
          <w:rFonts w:ascii="Arial" w:eastAsia="Liberation Mono" w:hAnsi="Arial" w:cs="Arial"/>
          <w:lang w:val="es-SV"/>
        </w:rPr>
        <w:t xml:space="preserve"> quien actuara en ausencia de</w:t>
      </w:r>
      <w:r w:rsidR="005813BE" w:rsidRPr="00550097">
        <w:rPr>
          <w:rFonts w:ascii="Arial" w:eastAsia="Liberation Mono" w:hAnsi="Arial" w:cs="Arial"/>
          <w:lang w:val="es-SV"/>
        </w:rPr>
        <w:t>l</w:t>
      </w:r>
      <w:r w:rsidR="00D74BC4" w:rsidRPr="00550097">
        <w:rPr>
          <w:rFonts w:ascii="Arial" w:eastAsia="Liberation Mono" w:hAnsi="Arial" w:cs="Arial"/>
          <w:lang w:val="es-SV"/>
        </w:rPr>
        <w:t xml:space="preserve"> Lic</w:t>
      </w:r>
      <w:r w:rsidR="005813BE" w:rsidRPr="00550097">
        <w:rPr>
          <w:rFonts w:ascii="Arial" w:eastAsia="Liberation Mono" w:hAnsi="Arial" w:cs="Arial"/>
          <w:lang w:val="es-SV"/>
        </w:rPr>
        <w:t>enciado Rodolfo Alberto Hernández</w:t>
      </w:r>
      <w:r w:rsidR="00D74BC4" w:rsidRPr="00550097">
        <w:rPr>
          <w:rFonts w:ascii="Arial" w:eastAsia="Liberation Mono" w:hAnsi="Arial" w:cs="Arial"/>
          <w:lang w:val="es-SV"/>
        </w:rPr>
        <w:t xml:space="preserve">, </w:t>
      </w:r>
      <w:r w:rsidR="00537341" w:rsidRPr="00550097">
        <w:rPr>
          <w:rFonts w:ascii="Arial" w:eastAsia="Liberation Mono" w:hAnsi="Arial" w:cs="Arial"/>
          <w:lang w:val="es-SV"/>
        </w:rPr>
        <w:t xml:space="preserve"> </w:t>
      </w:r>
      <w:r w:rsidR="00764057" w:rsidRPr="00550097">
        <w:rPr>
          <w:rFonts w:ascii="Arial" w:eastAsia="Liberation Mono" w:hAnsi="Arial" w:cs="Arial"/>
          <w:lang w:val="es-SV"/>
        </w:rPr>
        <w:t>quienes</w:t>
      </w:r>
      <w:r w:rsidR="00FF1968" w:rsidRPr="00550097">
        <w:rPr>
          <w:rFonts w:ascii="Arial" w:eastAsia="Liberation Mono" w:hAnsi="Arial" w:cs="Arial"/>
          <w:lang w:val="es-SV"/>
        </w:rPr>
        <w:t xml:space="preserve"> serán l</w:t>
      </w:r>
      <w:r w:rsidR="005813BE" w:rsidRPr="00550097">
        <w:rPr>
          <w:rFonts w:ascii="Arial" w:eastAsia="Liberation Mono" w:hAnsi="Arial" w:cs="Arial"/>
          <w:lang w:val="es-SV"/>
        </w:rPr>
        <w:t>o</w:t>
      </w:r>
      <w:r w:rsidR="00FF1968" w:rsidRPr="00550097">
        <w:rPr>
          <w:rFonts w:ascii="Arial" w:eastAsia="Liberation Mono" w:hAnsi="Arial" w:cs="Arial"/>
          <w:lang w:val="es-SV"/>
        </w:rPr>
        <w:t>s encargad</w:t>
      </w:r>
      <w:r w:rsidR="005813BE" w:rsidRPr="00550097">
        <w:rPr>
          <w:rFonts w:ascii="Arial" w:eastAsia="Liberation Mono" w:hAnsi="Arial" w:cs="Arial"/>
          <w:lang w:val="es-SV"/>
        </w:rPr>
        <w:t>o</w:t>
      </w:r>
      <w:r w:rsidR="00FF1968" w:rsidRPr="00550097">
        <w:rPr>
          <w:rFonts w:ascii="Arial" w:eastAsia="Liberation Mono" w:hAnsi="Arial" w:cs="Arial"/>
          <w:lang w:val="es-SV"/>
        </w:rPr>
        <w:t xml:space="preserve">s de darle el seguimiento al cumplimiento de las obligaciones </w:t>
      </w:r>
      <w:r w:rsidRPr="00550097">
        <w:rPr>
          <w:rFonts w:ascii="Arial" w:eastAsiaTheme="minorHAnsi" w:hAnsi="Arial" w:cs="Arial"/>
          <w:lang w:val="es-SV" w:eastAsia="en-US"/>
        </w:rPr>
        <w:t xml:space="preserve">contractuales, teniendo como </w:t>
      </w:r>
      <w:r w:rsidRPr="00550097">
        <w:rPr>
          <w:rFonts w:ascii="Arial" w:eastAsiaTheme="minorHAnsi" w:hAnsi="Arial" w:cs="Arial"/>
          <w:b/>
          <w:lang w:val="es-SV" w:eastAsia="en-US"/>
        </w:rPr>
        <w:t>ATRIBUCIONES</w:t>
      </w:r>
      <w:r w:rsidRPr="00550097">
        <w:rPr>
          <w:rFonts w:ascii="Arial" w:eastAsiaTheme="minorHAnsi" w:hAnsi="Arial" w:cs="Arial"/>
          <w:lang w:val="es-SV" w:eastAsia="en-US"/>
        </w:rPr>
        <w:t xml:space="preserve"> las establecidas en los Artículos  </w:t>
      </w:r>
      <w:r w:rsidR="00D74BC4" w:rsidRPr="00550097">
        <w:rPr>
          <w:rFonts w:ascii="Arial" w:hAnsi="Arial" w:cs="Arial"/>
          <w:b/>
          <w:bCs/>
          <w:caps/>
          <w:spacing w:val="-3"/>
          <w:lang w:val="es-SV"/>
        </w:rPr>
        <w:t>Ciento sesenta y uno y ciento sesenta y dos de la Ley de Compras Públicas</w:t>
      </w:r>
      <w:r w:rsidRPr="00550097">
        <w:rPr>
          <w:rFonts w:ascii="Arial" w:hAnsi="Arial" w:cs="Arial"/>
          <w:bCs/>
          <w:spacing w:val="-3"/>
          <w:lang w:val="es-SV"/>
        </w:rPr>
        <w:t xml:space="preserve">. </w:t>
      </w:r>
      <w:r w:rsidR="004F03AB" w:rsidRPr="00550097">
        <w:rPr>
          <w:rFonts w:ascii="Arial" w:hAnsi="Arial" w:cs="Arial"/>
          <w:bCs/>
          <w:spacing w:val="-3"/>
          <w:lang w:val="es-SV"/>
        </w:rPr>
        <w:t>y</w:t>
      </w:r>
      <w:r w:rsidRPr="00550097">
        <w:rPr>
          <w:rFonts w:ascii="Arial" w:hAnsi="Arial" w:cs="Arial"/>
          <w:bCs/>
          <w:spacing w:val="-3"/>
          <w:lang w:val="es-SV"/>
        </w:rPr>
        <w:t xml:space="preserve"> las contenidas en el presente contrato.</w:t>
      </w:r>
    </w:p>
    <w:p w14:paraId="413BD788" w14:textId="77777777" w:rsidR="00ED096E" w:rsidRPr="00550097" w:rsidRDefault="00ED096E" w:rsidP="006514DF">
      <w:pPr>
        <w:tabs>
          <w:tab w:val="left" w:pos="1260"/>
        </w:tabs>
        <w:jc w:val="both"/>
        <w:rPr>
          <w:rFonts w:ascii="Arial" w:hAnsi="Arial" w:cs="Arial"/>
          <w:bCs/>
          <w:spacing w:val="-3"/>
          <w:sz w:val="16"/>
          <w:szCs w:val="16"/>
          <w:lang w:val="es-SV"/>
        </w:rPr>
      </w:pPr>
    </w:p>
    <w:p w14:paraId="73A4DE79" w14:textId="399586C9" w:rsidR="006514DF" w:rsidRPr="00550097" w:rsidRDefault="006514DF" w:rsidP="004248F9">
      <w:pPr>
        <w:tabs>
          <w:tab w:val="left" w:pos="1260"/>
        </w:tabs>
        <w:jc w:val="both"/>
        <w:rPr>
          <w:rFonts w:ascii="Arial" w:hAnsi="Arial" w:cs="Arial"/>
          <w:lang w:val="es-SV"/>
        </w:rPr>
      </w:pPr>
      <w:r w:rsidRPr="00550097">
        <w:rPr>
          <w:rFonts w:ascii="Arial" w:hAnsi="Arial" w:cs="Arial"/>
          <w:b/>
          <w:caps/>
          <w:u w:val="single"/>
          <w:lang w:val="es-SV"/>
        </w:rPr>
        <w:t xml:space="preserve">CLAUSULA </w:t>
      </w:r>
      <w:r w:rsidR="001B6AAF" w:rsidRPr="00550097">
        <w:rPr>
          <w:rFonts w:ascii="Arial" w:hAnsi="Arial" w:cs="Arial"/>
          <w:b/>
          <w:caps/>
          <w:u w:val="single"/>
          <w:lang w:val="es-SV"/>
        </w:rPr>
        <w:t xml:space="preserve">DECIMA </w:t>
      </w:r>
      <w:r w:rsidR="00E72689" w:rsidRPr="00550097">
        <w:rPr>
          <w:rFonts w:ascii="Arial" w:hAnsi="Arial" w:cs="Arial"/>
          <w:b/>
          <w:caps/>
          <w:u w:val="single"/>
          <w:lang w:val="es-SV"/>
        </w:rPr>
        <w:t>CUARTA</w:t>
      </w:r>
      <w:r w:rsidR="001B6AAF" w:rsidRPr="00550097">
        <w:rPr>
          <w:rFonts w:ascii="Arial" w:hAnsi="Arial" w:cs="Arial"/>
          <w:b/>
          <w:bCs/>
          <w:caps/>
          <w:lang w:val="es-SV"/>
        </w:rPr>
        <w:t>. -</w:t>
      </w:r>
      <w:r w:rsidRPr="00550097">
        <w:rPr>
          <w:rFonts w:ascii="Arial" w:hAnsi="Arial" w:cs="Arial"/>
          <w:b/>
          <w:bCs/>
          <w:caps/>
          <w:lang w:val="es-SV"/>
        </w:rPr>
        <w:t xml:space="preserve"> </w:t>
      </w:r>
      <w:r w:rsidRPr="00550097">
        <w:rPr>
          <w:rFonts w:ascii="Arial Narrow" w:eastAsia="Microsoft JhengHei" w:hAnsi="Arial Narrow" w:cs="Arial"/>
          <w:b/>
          <w:bCs/>
          <w:caps/>
          <w:sz w:val="28"/>
          <w:szCs w:val="28"/>
          <w:lang w:val="es-SV"/>
        </w:rPr>
        <w:t>Modificaciones:</w:t>
      </w:r>
    </w:p>
    <w:p w14:paraId="20C370E7" w14:textId="77777777" w:rsidR="00AC7C65" w:rsidRPr="00550097" w:rsidRDefault="00AC7C65" w:rsidP="005C7116">
      <w:pPr>
        <w:tabs>
          <w:tab w:val="left" w:pos="1260"/>
        </w:tabs>
        <w:spacing w:line="360" w:lineRule="auto"/>
        <w:jc w:val="both"/>
        <w:rPr>
          <w:rFonts w:ascii="Arial" w:hAnsi="Arial" w:cs="Arial"/>
          <w:sz w:val="16"/>
          <w:szCs w:val="16"/>
          <w:lang w:val="es-SV"/>
        </w:rPr>
      </w:pPr>
    </w:p>
    <w:p w14:paraId="02EBECF8" w14:textId="27456F64" w:rsidR="00AC7C65" w:rsidRPr="00550097" w:rsidRDefault="00AC7C65" w:rsidP="00AC7C65">
      <w:pPr>
        <w:tabs>
          <w:tab w:val="left" w:pos="1260"/>
        </w:tabs>
        <w:spacing w:line="360" w:lineRule="auto"/>
        <w:jc w:val="both"/>
        <w:rPr>
          <w:rFonts w:ascii="Arial" w:hAnsi="Arial" w:cs="Arial"/>
          <w:lang w:val="es-SV"/>
        </w:rPr>
      </w:pPr>
      <w:r w:rsidRPr="00550097">
        <w:rPr>
          <w:rFonts w:ascii="Arial" w:hAnsi="Arial" w:cs="Arial"/>
          <w:lang w:val="es-SV"/>
        </w:rPr>
        <w:t>Las modificaciones de contrato y de órdenes de compra derivadas de todos los métodos de contratación, originadas por causas surgidas en la ejecución contractual u otras necesidades</w:t>
      </w:r>
    </w:p>
    <w:p w14:paraId="30CE109F" w14:textId="1DE07C2C" w:rsidR="00AC7C65" w:rsidRPr="00550097" w:rsidRDefault="00AC7C65" w:rsidP="00AC7C65">
      <w:pPr>
        <w:tabs>
          <w:tab w:val="left" w:pos="1260"/>
        </w:tabs>
        <w:spacing w:line="360" w:lineRule="auto"/>
        <w:jc w:val="both"/>
        <w:rPr>
          <w:rFonts w:ascii="Arial" w:hAnsi="Arial" w:cs="Arial"/>
          <w:lang w:val="es-SV"/>
        </w:rPr>
      </w:pPr>
      <w:r w:rsidRPr="00550097">
        <w:rPr>
          <w:rFonts w:ascii="Arial" w:hAnsi="Arial" w:cs="Arial"/>
          <w:lang w:val="es-SV"/>
        </w:rPr>
        <w:t>como prórrogas, serán solicitadas y validadas por el administrador del contrato y demás áreas técnicas que se estime pertinentes, serán tramitadas por la UCP y aprobadas por la autoridad competente respectiva que adjudicó el procedimiento de adquisición del cual derivan.</w:t>
      </w:r>
    </w:p>
    <w:p w14:paraId="6C608098" w14:textId="77777777" w:rsidR="00AC7C65" w:rsidRPr="00550097" w:rsidRDefault="00AC7C65" w:rsidP="00AC7C65">
      <w:pPr>
        <w:tabs>
          <w:tab w:val="left" w:pos="1260"/>
        </w:tabs>
        <w:spacing w:line="360" w:lineRule="auto"/>
        <w:jc w:val="both"/>
        <w:rPr>
          <w:rFonts w:ascii="Arial" w:hAnsi="Arial" w:cs="Arial"/>
          <w:lang w:val="es-SV"/>
        </w:rPr>
      </w:pPr>
      <w:r w:rsidRPr="00550097">
        <w:rPr>
          <w:rFonts w:ascii="Arial" w:hAnsi="Arial" w:cs="Arial"/>
          <w:lang w:val="es-SV"/>
        </w:rPr>
        <w:t>En los casos que el contratista sea el que solicita la modificación contractual, el administrador</w:t>
      </w:r>
    </w:p>
    <w:p w14:paraId="439249F7" w14:textId="60C28373" w:rsidR="00AC7C65" w:rsidRPr="00550097" w:rsidRDefault="00AC7C65" w:rsidP="00AC7C65">
      <w:pPr>
        <w:tabs>
          <w:tab w:val="left" w:pos="1260"/>
        </w:tabs>
        <w:spacing w:line="360" w:lineRule="auto"/>
        <w:jc w:val="both"/>
        <w:rPr>
          <w:rFonts w:ascii="Arial" w:hAnsi="Arial" w:cs="Arial"/>
          <w:lang w:val="es-SV"/>
        </w:rPr>
      </w:pPr>
      <w:r w:rsidRPr="00550097">
        <w:rPr>
          <w:rFonts w:ascii="Arial" w:hAnsi="Arial" w:cs="Arial"/>
          <w:lang w:val="es-SV"/>
        </w:rPr>
        <w:t>del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5E2C693D" w14:textId="77777777" w:rsidR="00AC7C65" w:rsidRPr="00550097" w:rsidRDefault="00AC7C65" w:rsidP="00AC7C65">
      <w:pPr>
        <w:tabs>
          <w:tab w:val="left" w:pos="1260"/>
        </w:tabs>
        <w:spacing w:line="360" w:lineRule="auto"/>
        <w:jc w:val="both"/>
        <w:rPr>
          <w:rFonts w:ascii="Arial" w:hAnsi="Arial" w:cs="Arial"/>
          <w:lang w:val="es-SV"/>
        </w:rPr>
      </w:pPr>
      <w:r w:rsidRPr="00550097">
        <w:rPr>
          <w:rFonts w:ascii="Arial" w:hAnsi="Arial" w:cs="Arial"/>
          <w:lang w:val="es-SV"/>
        </w:rPr>
        <w:t>Una vez aprobada la modificación por la autoridad respectiva que adjudicó, el documento de</w:t>
      </w:r>
    </w:p>
    <w:p w14:paraId="0B677EED" w14:textId="6115C046" w:rsidR="00AC7C65" w:rsidRPr="00550097" w:rsidRDefault="00AC7C65" w:rsidP="00AC7C65">
      <w:pPr>
        <w:tabs>
          <w:tab w:val="left" w:pos="1260"/>
        </w:tabs>
        <w:spacing w:line="360" w:lineRule="auto"/>
        <w:jc w:val="both"/>
        <w:rPr>
          <w:rFonts w:ascii="Arial" w:hAnsi="Arial" w:cs="Arial"/>
          <w:lang w:val="es-SV"/>
        </w:rPr>
      </w:pPr>
      <w:r w:rsidRPr="00550097">
        <w:rPr>
          <w:rFonts w:ascii="Arial" w:hAnsi="Arial" w:cs="Arial"/>
          <w:lang w:val="es-SV"/>
        </w:rPr>
        <w:t xml:space="preserve">modificativa será suscrito por el representante legal o su delegado y el contratista, así como las demás personas que se determine acorde al objeto contractual. Cuando se modifique una </w:t>
      </w:r>
      <w:r w:rsidRPr="00550097">
        <w:rPr>
          <w:rFonts w:ascii="Arial" w:hAnsi="Arial" w:cs="Arial"/>
          <w:lang w:val="es-SV"/>
        </w:rPr>
        <w:lastRenderedPageBreak/>
        <w:t xml:space="preserve">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a los plazos de entrega de las obligaciones contractuales por causas no imputables al contratista, a solicitud de estos últimos o a requerimiento de la institución </w:t>
      </w:r>
      <w:r w:rsidR="005C7116" w:rsidRPr="00550097">
        <w:rPr>
          <w:rFonts w:ascii="Arial" w:hAnsi="Arial" w:cs="Arial"/>
          <w:lang w:val="es-SV"/>
        </w:rPr>
        <w:t>contratante, según</w:t>
      </w:r>
      <w:r w:rsidRPr="00550097">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contratista a reclamar una compensación económica adicional.</w:t>
      </w:r>
    </w:p>
    <w:p w14:paraId="0DF2F190" w14:textId="77777777" w:rsidR="00AC7C65" w:rsidRPr="00550097" w:rsidRDefault="00AC7C65" w:rsidP="00AC7C65">
      <w:pPr>
        <w:tabs>
          <w:tab w:val="left" w:pos="1260"/>
        </w:tabs>
        <w:spacing w:line="360" w:lineRule="auto"/>
        <w:jc w:val="both"/>
        <w:rPr>
          <w:rFonts w:ascii="Arial" w:hAnsi="Arial" w:cs="Arial"/>
          <w:sz w:val="16"/>
          <w:szCs w:val="16"/>
          <w:lang w:val="es-SV"/>
        </w:rPr>
      </w:pPr>
    </w:p>
    <w:p w14:paraId="73C43534" w14:textId="53041812" w:rsidR="005C7116" w:rsidRPr="00550097" w:rsidRDefault="005C7116" w:rsidP="005C7116">
      <w:pPr>
        <w:tabs>
          <w:tab w:val="left" w:pos="1260"/>
        </w:tabs>
        <w:spacing w:line="360" w:lineRule="auto"/>
        <w:jc w:val="both"/>
        <w:rPr>
          <w:rFonts w:ascii="Arial" w:hAnsi="Arial" w:cs="Arial"/>
          <w:bCs/>
          <w:iCs/>
          <w:lang w:val="es-SV"/>
        </w:rPr>
      </w:pPr>
      <w:r w:rsidRPr="00550097">
        <w:rPr>
          <w:rFonts w:ascii="Arial" w:hAnsi="Arial" w:cs="Arial"/>
          <w:b/>
          <w:u w:val="single"/>
          <w:lang w:val="es-SV"/>
        </w:rPr>
        <w:t xml:space="preserve">CLAUSULA DECIMA </w:t>
      </w:r>
      <w:r w:rsidR="00E72689" w:rsidRPr="00550097">
        <w:rPr>
          <w:rFonts w:ascii="Arial" w:hAnsi="Arial" w:cs="Arial"/>
          <w:b/>
          <w:u w:val="single"/>
          <w:lang w:val="es-SV"/>
        </w:rPr>
        <w:t>QUINTA</w:t>
      </w:r>
      <w:r w:rsidRPr="00550097">
        <w:rPr>
          <w:rFonts w:ascii="Arial" w:hAnsi="Arial" w:cs="Arial"/>
          <w:b/>
          <w:bCs/>
          <w:lang w:val="es-SV"/>
        </w:rPr>
        <w:t xml:space="preserve">. </w:t>
      </w:r>
      <w:r w:rsidRPr="00550097">
        <w:rPr>
          <w:rFonts w:ascii="Arial" w:hAnsi="Arial" w:cs="Arial"/>
          <w:b/>
          <w:bCs/>
          <w:caps/>
          <w:lang w:val="es-SV"/>
        </w:rPr>
        <w:t>- Prorroga DEL</w:t>
      </w:r>
      <w:r w:rsidRPr="00550097">
        <w:rPr>
          <w:rFonts w:ascii="Arial" w:hAnsi="Arial" w:cs="Arial"/>
          <w:b/>
          <w:bCs/>
          <w:lang w:val="es-SV"/>
        </w:rPr>
        <w:t xml:space="preserve"> CONTRATO:</w:t>
      </w:r>
    </w:p>
    <w:p w14:paraId="5FACF6E2" w14:textId="64AF4CC8" w:rsidR="00AC7C65" w:rsidRPr="00550097" w:rsidRDefault="00AC7C65" w:rsidP="00AC7C65">
      <w:pPr>
        <w:tabs>
          <w:tab w:val="left" w:pos="1260"/>
        </w:tabs>
        <w:spacing w:line="360" w:lineRule="auto"/>
        <w:jc w:val="both"/>
        <w:rPr>
          <w:rFonts w:ascii="Arial" w:hAnsi="Arial" w:cs="Arial"/>
          <w:lang w:val="es-SV"/>
        </w:rPr>
      </w:pPr>
      <w:r w:rsidRPr="00550097">
        <w:rPr>
          <w:rFonts w:ascii="Arial" w:hAnsi="Arial" w:cs="Arial"/>
          <w:lang w:val="es-SV"/>
        </w:rPr>
        <w:t>Los contratos y órdenes de compra de suministros de bienes y servicios de no</w:t>
      </w:r>
      <w:r w:rsidR="005C7116" w:rsidRPr="00550097">
        <w:rPr>
          <w:rFonts w:ascii="Arial" w:hAnsi="Arial" w:cs="Arial"/>
          <w:lang w:val="es-SV"/>
        </w:rPr>
        <w:t xml:space="preserve"> </w:t>
      </w:r>
      <w:r w:rsidRPr="00550097">
        <w:rPr>
          <w:rFonts w:ascii="Arial" w:hAnsi="Arial" w:cs="Arial"/>
          <w:lang w:val="es-SV"/>
        </w:rPr>
        <w:t>consultoría, podrán prorrogarse en su totalidad o según la necesidad, por una sola vez y por un período</w:t>
      </w:r>
      <w:r w:rsidR="005C7116" w:rsidRPr="00550097">
        <w:rPr>
          <w:rFonts w:ascii="Arial" w:hAnsi="Arial" w:cs="Arial"/>
          <w:lang w:val="es-SV"/>
        </w:rPr>
        <w:t xml:space="preserve"> </w:t>
      </w:r>
      <w:r w:rsidRPr="00550097">
        <w:rPr>
          <w:rFonts w:ascii="Arial" w:hAnsi="Arial" w:cs="Arial"/>
          <w:lang w:val="es-SV"/>
        </w:rPr>
        <w:t>igual o menor al pactado inicialmente, previo a su vencimiento, siempre que se justifique por la</w:t>
      </w:r>
      <w:r w:rsidR="005C7116" w:rsidRPr="00550097">
        <w:rPr>
          <w:rFonts w:ascii="Arial" w:hAnsi="Arial" w:cs="Arial"/>
          <w:lang w:val="es-SV"/>
        </w:rPr>
        <w:t xml:space="preserve"> </w:t>
      </w:r>
      <w:r w:rsidRPr="00550097">
        <w:rPr>
          <w:rFonts w:ascii="Arial" w:hAnsi="Arial" w:cs="Arial"/>
          <w:lang w:val="es-SV"/>
        </w:rPr>
        <w:t>institución contratante dicha necesidad. Esta prórroga, será aprobada por la autoridad respectiva que</w:t>
      </w:r>
      <w:r w:rsidR="005C7116" w:rsidRPr="00550097">
        <w:rPr>
          <w:rFonts w:ascii="Arial" w:hAnsi="Arial" w:cs="Arial"/>
          <w:lang w:val="es-SV"/>
        </w:rPr>
        <w:t xml:space="preserve"> </w:t>
      </w:r>
      <w:r w:rsidRPr="00550097">
        <w:rPr>
          <w:rFonts w:ascii="Arial" w:hAnsi="Arial" w:cs="Arial"/>
          <w:lang w:val="es-SV"/>
        </w:rPr>
        <w:t>adjudicó el procedimiento del cual deriva el contrato u orden de compra a prorrogar y con la aceptación</w:t>
      </w:r>
      <w:r w:rsidR="005C7116" w:rsidRPr="00550097">
        <w:rPr>
          <w:rFonts w:ascii="Arial" w:hAnsi="Arial" w:cs="Arial"/>
          <w:lang w:val="es-SV"/>
        </w:rPr>
        <w:t xml:space="preserve"> </w:t>
      </w:r>
      <w:r w:rsidRPr="00550097">
        <w:rPr>
          <w:rFonts w:ascii="Arial" w:hAnsi="Arial" w:cs="Arial"/>
          <w:lang w:val="es-SV"/>
        </w:rPr>
        <w:t>previa del contratista.</w:t>
      </w:r>
    </w:p>
    <w:p w14:paraId="0988242E" w14:textId="77777777" w:rsidR="00AC7C65" w:rsidRPr="00550097" w:rsidRDefault="00AC7C65" w:rsidP="00AC7C65">
      <w:pPr>
        <w:tabs>
          <w:tab w:val="left" w:pos="1260"/>
        </w:tabs>
        <w:spacing w:line="360" w:lineRule="auto"/>
        <w:jc w:val="both"/>
        <w:rPr>
          <w:rFonts w:ascii="Arial" w:hAnsi="Arial" w:cs="Arial"/>
          <w:lang w:val="es-SV"/>
        </w:rPr>
      </w:pPr>
      <w:r w:rsidRPr="00550097">
        <w:rPr>
          <w:rFonts w:ascii="Arial" w:hAnsi="Arial" w:cs="Arial"/>
          <w:lang w:val="es-SV"/>
        </w:rPr>
        <w:t>Aprobada la prórroga, cuando se trate de contratos bastará con el acuerdo o resolución</w:t>
      </w:r>
    </w:p>
    <w:p w14:paraId="3D1E2F71" w14:textId="26EE8351" w:rsidR="00AC7C65" w:rsidRPr="00550097" w:rsidRDefault="00AC7C65" w:rsidP="00AC7C65">
      <w:pPr>
        <w:tabs>
          <w:tab w:val="left" w:pos="1260"/>
        </w:tabs>
        <w:spacing w:line="360" w:lineRule="auto"/>
        <w:jc w:val="both"/>
        <w:rPr>
          <w:rFonts w:ascii="Arial" w:hAnsi="Arial" w:cs="Arial"/>
          <w:lang w:val="es-SV"/>
        </w:rPr>
      </w:pPr>
      <w:r w:rsidRPr="00550097">
        <w:rPr>
          <w:rFonts w:ascii="Arial" w:hAnsi="Arial" w:cs="Arial"/>
          <w:lang w:val="es-SV"/>
        </w:rPr>
        <w:lastRenderedPageBreak/>
        <w:t>mediante el cual fue aprobada, sin ser necesario suscribir el documento de prórroga; en los casos de</w:t>
      </w:r>
      <w:r w:rsidR="005C7116" w:rsidRPr="00550097">
        <w:rPr>
          <w:rFonts w:ascii="Arial" w:hAnsi="Arial" w:cs="Arial"/>
          <w:lang w:val="es-SV"/>
        </w:rPr>
        <w:t xml:space="preserve"> </w:t>
      </w:r>
      <w:r w:rsidRPr="00550097">
        <w:rPr>
          <w:rFonts w:ascii="Arial" w:hAnsi="Arial" w:cs="Arial"/>
          <w:lang w:val="es-SV"/>
        </w:rPr>
        <w:t>orden de compra no será necesario emitir una nueva orden para formalizar la prórroga, bastará con la</w:t>
      </w:r>
      <w:r w:rsidR="005C7116" w:rsidRPr="00550097">
        <w:rPr>
          <w:rFonts w:ascii="Arial" w:hAnsi="Arial" w:cs="Arial"/>
          <w:lang w:val="es-SV"/>
        </w:rPr>
        <w:t xml:space="preserve"> </w:t>
      </w:r>
      <w:r w:rsidRPr="00550097">
        <w:rPr>
          <w:rFonts w:ascii="Arial" w:hAnsi="Arial" w:cs="Arial"/>
          <w:lang w:val="es-SV"/>
        </w:rPr>
        <w:t>aprobación de esta última conforme lo dispuesto en el inciso anterior. No podrán prorrogarse contratos</w:t>
      </w:r>
      <w:r w:rsidR="005C7116" w:rsidRPr="00550097">
        <w:rPr>
          <w:rFonts w:ascii="Arial" w:hAnsi="Arial" w:cs="Arial"/>
          <w:lang w:val="es-SV"/>
        </w:rPr>
        <w:t xml:space="preserve"> </w:t>
      </w:r>
      <w:r w:rsidRPr="00550097">
        <w:rPr>
          <w:rFonts w:ascii="Arial" w:hAnsi="Arial" w:cs="Arial"/>
          <w:lang w:val="es-SV"/>
        </w:rPr>
        <w:t>con incumplimientos atribuibles al contratista. Se solicitará informe al administrador correspondiente.</w:t>
      </w:r>
      <w:r w:rsidR="005C7116" w:rsidRPr="00550097">
        <w:rPr>
          <w:rFonts w:ascii="Arial" w:hAnsi="Arial" w:cs="Arial"/>
          <w:lang w:val="es-SV"/>
        </w:rPr>
        <w:t xml:space="preserve"> </w:t>
      </w:r>
      <w:r w:rsidRPr="00550097">
        <w:rPr>
          <w:rFonts w:ascii="Arial" w:hAnsi="Arial" w:cs="Arial"/>
          <w:lang w:val="es-SV"/>
        </w:rPr>
        <w:t>En casos excepcionales, previa aprobación de la autoridad competente, estos contratos y</w:t>
      </w:r>
      <w:r w:rsidR="005C7116" w:rsidRPr="00550097">
        <w:rPr>
          <w:rFonts w:ascii="Arial" w:hAnsi="Arial" w:cs="Arial"/>
          <w:lang w:val="es-SV"/>
        </w:rPr>
        <w:t xml:space="preserve"> </w:t>
      </w:r>
      <w:r w:rsidRPr="00550097">
        <w:rPr>
          <w:rFonts w:ascii="Arial" w:hAnsi="Arial" w:cs="Arial"/>
          <w:lang w:val="es-SV"/>
        </w:rPr>
        <w:t>órdenes de compra podrán ser prorrogados por un período adicional, igual o menor al prorrogado</w:t>
      </w:r>
      <w:r w:rsidR="005C7116" w:rsidRPr="00550097">
        <w:rPr>
          <w:rFonts w:ascii="Arial" w:hAnsi="Arial" w:cs="Arial"/>
          <w:lang w:val="es-SV"/>
        </w:rPr>
        <w:t xml:space="preserve"> </w:t>
      </w:r>
      <w:r w:rsidRPr="00550097">
        <w:rPr>
          <w:rFonts w:ascii="Arial" w:hAnsi="Arial" w:cs="Arial"/>
          <w:lang w:val="es-SV"/>
        </w:rPr>
        <w:t>inicialmente.</w:t>
      </w:r>
      <w:r w:rsidR="005C7116" w:rsidRPr="00550097">
        <w:rPr>
          <w:rFonts w:ascii="Arial" w:hAnsi="Arial" w:cs="Arial"/>
          <w:lang w:val="es-SV"/>
        </w:rPr>
        <w:t xml:space="preserve"> </w:t>
      </w:r>
      <w:r w:rsidRPr="00550097">
        <w:rPr>
          <w:rFonts w:ascii="Arial" w:hAnsi="Arial" w:cs="Arial"/>
          <w:lang w:val="es-SV"/>
        </w:rPr>
        <w:t>De igual forma previa autorización de la autoridad competente, excepcionalmente según las</w:t>
      </w:r>
      <w:r w:rsidR="005C7116" w:rsidRPr="00550097">
        <w:rPr>
          <w:rFonts w:ascii="Arial" w:hAnsi="Arial" w:cs="Arial"/>
          <w:lang w:val="es-SV"/>
        </w:rPr>
        <w:t xml:space="preserve"> </w:t>
      </w:r>
      <w:r w:rsidRPr="00550097">
        <w:rPr>
          <w:rFonts w:ascii="Arial" w:hAnsi="Arial" w:cs="Arial"/>
          <w:lang w:val="es-SV"/>
        </w:rPr>
        <w:t>circunstancias, se podrá prorrogar los contratos de consultoría lo cual deberá ser razonado.</w:t>
      </w:r>
    </w:p>
    <w:p w14:paraId="1176BE4D" w14:textId="77777777" w:rsidR="004248F9" w:rsidRPr="00550097" w:rsidRDefault="004248F9" w:rsidP="005C7116">
      <w:pPr>
        <w:tabs>
          <w:tab w:val="left" w:pos="1260"/>
        </w:tabs>
        <w:jc w:val="both"/>
        <w:rPr>
          <w:rFonts w:ascii="Arial" w:hAnsi="Arial" w:cs="Arial"/>
          <w:b/>
          <w:caps/>
          <w:sz w:val="16"/>
          <w:szCs w:val="16"/>
          <w:u w:val="single"/>
          <w:lang w:val="es-SV"/>
        </w:rPr>
      </w:pPr>
    </w:p>
    <w:p w14:paraId="6E963BC0" w14:textId="4E6DBE67" w:rsidR="006514DF" w:rsidRPr="00550097" w:rsidRDefault="006514DF" w:rsidP="007105D7">
      <w:pPr>
        <w:tabs>
          <w:tab w:val="left" w:pos="1260"/>
        </w:tabs>
        <w:spacing w:line="360" w:lineRule="auto"/>
        <w:jc w:val="both"/>
        <w:rPr>
          <w:rFonts w:ascii="Arial" w:hAnsi="Arial" w:cs="Arial"/>
          <w:b/>
          <w:iCs/>
          <w:u w:val="single"/>
          <w:lang w:val="es-SV"/>
        </w:rPr>
      </w:pPr>
      <w:r w:rsidRPr="00550097">
        <w:rPr>
          <w:rFonts w:ascii="Arial" w:hAnsi="Arial" w:cs="Arial"/>
          <w:b/>
          <w:caps/>
          <w:u w:val="single"/>
          <w:lang w:val="es-SV"/>
        </w:rPr>
        <w:t xml:space="preserve">CLAUSULA DECIMA </w:t>
      </w:r>
      <w:r w:rsidR="00E72689" w:rsidRPr="00550097">
        <w:rPr>
          <w:rFonts w:ascii="Arial" w:hAnsi="Arial" w:cs="Arial"/>
          <w:b/>
          <w:caps/>
          <w:u w:val="single"/>
          <w:lang w:val="es-SV"/>
        </w:rPr>
        <w:t>SEXTA</w:t>
      </w:r>
      <w:r w:rsidR="001B6AAF" w:rsidRPr="00550097">
        <w:rPr>
          <w:rFonts w:ascii="Arial" w:hAnsi="Arial" w:cs="Arial"/>
          <w:b/>
          <w:caps/>
          <w:lang w:val="es-SV"/>
        </w:rPr>
        <w:t>. -</w:t>
      </w:r>
      <w:r w:rsidRPr="00550097">
        <w:rPr>
          <w:rFonts w:ascii="Arial" w:hAnsi="Arial" w:cs="Arial"/>
          <w:b/>
          <w:caps/>
          <w:lang w:val="es-SV"/>
        </w:rPr>
        <w:t xml:space="preserve"> </w:t>
      </w:r>
      <w:r w:rsidRPr="00550097">
        <w:rPr>
          <w:rFonts w:ascii="Arial Narrow" w:eastAsia="Microsoft JhengHei" w:hAnsi="Arial Narrow" w:cs="Arial"/>
          <w:b/>
          <w:caps/>
          <w:sz w:val="28"/>
          <w:szCs w:val="28"/>
          <w:lang w:val="es-SV"/>
        </w:rPr>
        <w:t>Cesión:</w:t>
      </w:r>
    </w:p>
    <w:p w14:paraId="147F182F" w14:textId="1567550E" w:rsidR="006514DF" w:rsidRPr="00550097" w:rsidRDefault="006514DF" w:rsidP="006514DF">
      <w:pPr>
        <w:tabs>
          <w:tab w:val="left" w:pos="1260"/>
        </w:tabs>
        <w:spacing w:line="360" w:lineRule="auto"/>
        <w:jc w:val="both"/>
        <w:rPr>
          <w:rFonts w:ascii="Arial" w:hAnsi="Arial" w:cs="Arial"/>
          <w:bCs/>
          <w:iCs/>
          <w:lang w:val="es-SV"/>
        </w:rPr>
      </w:pPr>
      <w:r w:rsidRPr="00550097">
        <w:rPr>
          <w:rFonts w:ascii="Arial" w:hAnsi="Arial" w:cs="Arial"/>
          <w:bCs/>
          <w:iCs/>
          <w:lang w:val="es-SV"/>
        </w:rPr>
        <w:t>Salvo autorización expresa de “</w:t>
      </w:r>
      <w:r w:rsidRPr="00550097">
        <w:rPr>
          <w:rFonts w:ascii="Arial" w:hAnsi="Arial" w:cs="Arial"/>
          <w:b/>
          <w:lang w:val="es-SV" w:eastAsia="en-US"/>
        </w:rPr>
        <w:t>EL HOSPITAL”</w:t>
      </w:r>
      <w:r w:rsidRPr="00550097">
        <w:rPr>
          <w:rFonts w:ascii="Arial" w:hAnsi="Arial" w:cs="Arial"/>
          <w:b/>
          <w:bCs/>
          <w:iCs/>
          <w:sz w:val="22"/>
          <w:szCs w:val="22"/>
          <w:lang w:val="es-SV"/>
        </w:rPr>
        <w:t>, “</w:t>
      </w:r>
      <w:r w:rsidRPr="00550097">
        <w:rPr>
          <w:rFonts w:ascii="Arial" w:hAnsi="Arial" w:cs="Arial"/>
          <w:b/>
          <w:bCs/>
          <w:iCs/>
          <w:lang w:val="es-SV"/>
        </w:rPr>
        <w:t>LA CONTRATISTA”</w:t>
      </w:r>
      <w:r w:rsidRPr="00550097">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550097">
        <w:rPr>
          <w:rFonts w:ascii="Arial" w:hAnsi="Arial" w:cs="Arial"/>
          <w:b/>
          <w:bCs/>
          <w:iCs/>
          <w:lang w:val="es-SV"/>
        </w:rPr>
        <w:t xml:space="preserve">HOSPITAL </w:t>
      </w:r>
      <w:r w:rsidRPr="00550097">
        <w:rPr>
          <w:rFonts w:ascii="Arial" w:hAnsi="Arial" w:cs="Arial"/>
          <w:bCs/>
          <w:iCs/>
          <w:lang w:val="es-SV"/>
        </w:rPr>
        <w:t xml:space="preserve">dará lugar a la caducidad del contrato, procediéndose además a hacer efectiva la </w:t>
      </w:r>
      <w:r w:rsidR="004F03AB" w:rsidRPr="00550097">
        <w:rPr>
          <w:rFonts w:ascii="Arial" w:hAnsi="Arial" w:cs="Arial"/>
          <w:bCs/>
          <w:iCs/>
          <w:lang w:val="es-SV"/>
        </w:rPr>
        <w:t>garantía correspondiente</w:t>
      </w:r>
      <w:r w:rsidRPr="00550097">
        <w:rPr>
          <w:rFonts w:ascii="Arial" w:hAnsi="Arial" w:cs="Arial"/>
          <w:bCs/>
          <w:iCs/>
          <w:lang w:val="es-SV"/>
        </w:rPr>
        <w:t>.</w:t>
      </w:r>
    </w:p>
    <w:p w14:paraId="01EE6A67" w14:textId="77777777" w:rsidR="007105D7" w:rsidRPr="00550097" w:rsidRDefault="007105D7" w:rsidP="00CF046D">
      <w:pPr>
        <w:tabs>
          <w:tab w:val="left" w:pos="1260"/>
        </w:tabs>
        <w:jc w:val="both"/>
        <w:rPr>
          <w:rFonts w:ascii="Arial" w:hAnsi="Arial" w:cs="Arial"/>
          <w:b/>
          <w:caps/>
          <w:sz w:val="16"/>
          <w:szCs w:val="16"/>
          <w:u w:val="single"/>
          <w:lang w:val="es-SV"/>
        </w:rPr>
      </w:pPr>
    </w:p>
    <w:p w14:paraId="343D4E4F" w14:textId="42052145" w:rsidR="006514DF" w:rsidRPr="00550097" w:rsidRDefault="006514DF" w:rsidP="007105D7">
      <w:pPr>
        <w:tabs>
          <w:tab w:val="left" w:pos="1260"/>
        </w:tabs>
        <w:spacing w:line="360" w:lineRule="auto"/>
        <w:jc w:val="both"/>
        <w:rPr>
          <w:rFonts w:ascii="Arial" w:hAnsi="Arial" w:cs="Arial"/>
          <w:b/>
          <w:iCs/>
          <w:lang w:val="es-SV"/>
        </w:rPr>
      </w:pPr>
      <w:r w:rsidRPr="00550097">
        <w:rPr>
          <w:rFonts w:ascii="Arial" w:hAnsi="Arial" w:cs="Arial"/>
          <w:b/>
          <w:caps/>
          <w:u w:val="single"/>
          <w:lang w:val="es-SV"/>
        </w:rPr>
        <w:t xml:space="preserve">CLAUSULA DECIMA </w:t>
      </w:r>
      <w:r w:rsidR="001B6AAF" w:rsidRPr="00550097">
        <w:rPr>
          <w:rFonts w:ascii="Arial" w:hAnsi="Arial" w:cs="Arial"/>
          <w:b/>
          <w:caps/>
          <w:u w:val="single"/>
          <w:lang w:val="es-SV"/>
        </w:rPr>
        <w:t>SE</w:t>
      </w:r>
      <w:r w:rsidR="00E72689" w:rsidRPr="00550097">
        <w:rPr>
          <w:rFonts w:ascii="Arial" w:hAnsi="Arial" w:cs="Arial"/>
          <w:b/>
          <w:caps/>
          <w:u w:val="single"/>
          <w:lang w:val="es-SV"/>
        </w:rPr>
        <w:t>PTIMA</w:t>
      </w:r>
      <w:r w:rsidR="001B6AAF" w:rsidRPr="00550097">
        <w:rPr>
          <w:rFonts w:ascii="Arial" w:hAnsi="Arial" w:cs="Arial"/>
          <w:b/>
          <w:caps/>
          <w:u w:val="single"/>
          <w:lang w:val="es-SV"/>
        </w:rPr>
        <w:t>. -</w:t>
      </w:r>
      <w:r w:rsidRPr="00550097">
        <w:rPr>
          <w:rFonts w:ascii="Arial" w:hAnsi="Arial" w:cs="Arial"/>
          <w:b/>
          <w:caps/>
          <w:u w:val="single"/>
          <w:lang w:val="es-SV"/>
        </w:rPr>
        <w:t xml:space="preserve"> </w:t>
      </w:r>
      <w:r w:rsidRPr="00550097">
        <w:rPr>
          <w:rFonts w:ascii="Arial Narrow" w:eastAsia="Microsoft JhengHei" w:hAnsi="Arial Narrow" w:cs="Arial"/>
          <w:b/>
          <w:caps/>
          <w:sz w:val="28"/>
          <w:szCs w:val="28"/>
          <w:lang w:val="es-SV"/>
        </w:rPr>
        <w:t>Confidencialidad</w:t>
      </w:r>
      <w:r w:rsidRPr="00550097">
        <w:rPr>
          <w:rFonts w:ascii="Arial Narrow" w:eastAsia="Microsoft JhengHei" w:hAnsi="Arial Narrow" w:cs="Arial"/>
          <w:b/>
          <w:sz w:val="28"/>
          <w:szCs w:val="28"/>
          <w:lang w:val="es-SV"/>
        </w:rPr>
        <w:t>:</w:t>
      </w:r>
    </w:p>
    <w:p w14:paraId="2B6FB6C6" w14:textId="77C3990D" w:rsidR="009130FD" w:rsidRPr="00550097" w:rsidRDefault="006514DF" w:rsidP="006514DF">
      <w:pPr>
        <w:tabs>
          <w:tab w:val="left" w:pos="1260"/>
        </w:tabs>
        <w:spacing w:line="360" w:lineRule="auto"/>
        <w:jc w:val="both"/>
        <w:rPr>
          <w:rFonts w:ascii="Arial" w:hAnsi="Arial" w:cs="Arial"/>
          <w:bCs/>
          <w:iCs/>
          <w:lang w:val="es-SV"/>
        </w:rPr>
      </w:pPr>
      <w:r w:rsidRPr="00550097">
        <w:rPr>
          <w:rFonts w:ascii="Arial" w:hAnsi="Arial" w:cs="Arial"/>
          <w:b/>
          <w:bCs/>
        </w:rPr>
        <w:t>“LA CONTRATISTA</w:t>
      </w:r>
      <w:r w:rsidRPr="00550097">
        <w:rPr>
          <w:rFonts w:ascii="Arial" w:hAnsi="Arial" w:cs="Arial"/>
          <w:iCs/>
          <w:spacing w:val="-2"/>
          <w:lang w:val="es-SV"/>
        </w:rPr>
        <w:t>”</w:t>
      </w:r>
      <w:r w:rsidRPr="00550097">
        <w:rPr>
          <w:rFonts w:ascii="Arial" w:hAnsi="Arial" w:cs="Arial"/>
          <w:b/>
          <w:bCs/>
          <w:iCs/>
          <w:lang w:val="es-SV"/>
        </w:rPr>
        <w:t>,</w:t>
      </w:r>
      <w:r w:rsidRPr="00550097">
        <w:rPr>
          <w:rFonts w:ascii="Arial" w:hAnsi="Arial" w:cs="Arial"/>
          <w:bCs/>
          <w:iCs/>
          <w:lang w:val="es-SV"/>
        </w:rPr>
        <w:t xml:space="preserve"> se compromete a guardar la confidencialidad de toda la información revelada por “</w:t>
      </w:r>
      <w:r w:rsidRPr="00550097">
        <w:rPr>
          <w:rFonts w:ascii="Arial" w:hAnsi="Arial" w:cs="Arial"/>
          <w:b/>
          <w:bCs/>
          <w:iCs/>
          <w:lang w:val="es-SV"/>
        </w:rPr>
        <w:t>EL HOSPITAL”,</w:t>
      </w:r>
      <w:r w:rsidRPr="00550097">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550097">
        <w:rPr>
          <w:rFonts w:ascii="Arial" w:hAnsi="Arial" w:cs="Arial"/>
          <w:b/>
          <w:bCs/>
          <w:iCs/>
          <w:lang w:val="es-SV"/>
        </w:rPr>
        <w:t>“EL HOSPITAL”</w:t>
      </w:r>
      <w:r w:rsidRPr="00550097">
        <w:rPr>
          <w:rFonts w:ascii="Arial" w:hAnsi="Arial" w:cs="Arial"/>
          <w:bCs/>
          <w:iCs/>
          <w:lang w:val="es-SV"/>
        </w:rPr>
        <w:t xml:space="preserve"> lo autorice en forma escrita. </w:t>
      </w:r>
      <w:r w:rsidRPr="00550097">
        <w:rPr>
          <w:rFonts w:ascii="Arial" w:hAnsi="Arial" w:cs="Arial"/>
          <w:b/>
          <w:bCs/>
        </w:rPr>
        <w:t>“LA CONTRATISTA</w:t>
      </w:r>
      <w:r w:rsidRPr="00550097">
        <w:rPr>
          <w:rFonts w:ascii="Arial" w:hAnsi="Arial" w:cs="Arial"/>
          <w:iCs/>
          <w:spacing w:val="-2"/>
          <w:lang w:val="es-SV"/>
        </w:rPr>
        <w:t>”</w:t>
      </w:r>
      <w:r w:rsidRPr="00550097">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550097">
        <w:rPr>
          <w:rFonts w:ascii="Arial" w:hAnsi="Arial" w:cs="Arial"/>
          <w:b/>
          <w:bCs/>
          <w:iCs/>
          <w:lang w:val="es-SV"/>
        </w:rPr>
        <w:t>“</w:t>
      </w:r>
      <w:r w:rsidRPr="00550097">
        <w:rPr>
          <w:rFonts w:ascii="Arial" w:hAnsi="Arial" w:cs="Arial"/>
          <w:b/>
          <w:lang w:val="es-SV" w:eastAsia="en-US"/>
        </w:rPr>
        <w:t>EL HOSPITAL”</w:t>
      </w:r>
      <w:r w:rsidRPr="00550097">
        <w:rPr>
          <w:rFonts w:ascii="Arial" w:hAnsi="Arial" w:cs="Arial"/>
          <w:bCs/>
          <w:iCs/>
          <w:lang w:val="es-SV"/>
        </w:rPr>
        <w:t>, se mantenga con carácter confidencial y que no se utilice para ningún otro fin.</w:t>
      </w:r>
    </w:p>
    <w:p w14:paraId="150BB827" w14:textId="77777777" w:rsidR="006514DF" w:rsidRPr="00550097" w:rsidRDefault="006514DF" w:rsidP="006514DF">
      <w:pPr>
        <w:tabs>
          <w:tab w:val="left" w:pos="1260"/>
        </w:tabs>
        <w:jc w:val="both"/>
        <w:rPr>
          <w:rFonts w:ascii="Arial" w:hAnsi="Arial" w:cs="Arial"/>
          <w:sz w:val="16"/>
          <w:szCs w:val="16"/>
          <w:lang w:val="es-SV"/>
        </w:rPr>
      </w:pPr>
    </w:p>
    <w:p w14:paraId="7DA479F8" w14:textId="4D0AFDA3" w:rsidR="006514DF" w:rsidRPr="00550097" w:rsidRDefault="001B6AAF" w:rsidP="007105D7">
      <w:pPr>
        <w:tabs>
          <w:tab w:val="left" w:pos="-720"/>
          <w:tab w:val="left" w:pos="426"/>
        </w:tabs>
        <w:spacing w:line="360" w:lineRule="auto"/>
        <w:jc w:val="both"/>
        <w:rPr>
          <w:rFonts w:ascii="Arial" w:hAnsi="Arial" w:cs="Arial"/>
          <w:b/>
          <w:u w:val="single"/>
          <w:lang w:val="es-SV"/>
        </w:rPr>
      </w:pPr>
      <w:r w:rsidRPr="00550097">
        <w:rPr>
          <w:rFonts w:ascii="Arial" w:hAnsi="Arial" w:cs="Arial"/>
          <w:b/>
          <w:caps/>
          <w:u w:val="single"/>
          <w:lang w:val="es-SV"/>
        </w:rPr>
        <w:t>CLAUSULA DECIMA</w:t>
      </w:r>
      <w:r w:rsidR="006514DF" w:rsidRPr="00550097">
        <w:rPr>
          <w:rFonts w:ascii="Arial" w:hAnsi="Arial" w:cs="Arial"/>
          <w:b/>
          <w:caps/>
          <w:u w:val="single"/>
          <w:lang w:val="es-SV"/>
        </w:rPr>
        <w:t xml:space="preserve"> </w:t>
      </w:r>
      <w:r w:rsidR="00E72689" w:rsidRPr="00550097">
        <w:rPr>
          <w:rFonts w:ascii="Arial" w:hAnsi="Arial" w:cs="Arial"/>
          <w:b/>
          <w:caps/>
          <w:u w:val="single"/>
          <w:lang w:val="es-SV"/>
        </w:rPr>
        <w:t>OCTAVA</w:t>
      </w:r>
      <w:r w:rsidRPr="00550097">
        <w:rPr>
          <w:rFonts w:ascii="Arial" w:hAnsi="Arial" w:cs="Arial"/>
          <w:b/>
          <w:caps/>
          <w:u w:val="single"/>
          <w:lang w:val="es-SV"/>
        </w:rPr>
        <w:t>. -</w:t>
      </w:r>
      <w:r w:rsidR="006514DF" w:rsidRPr="00550097">
        <w:rPr>
          <w:rFonts w:ascii="Arial" w:hAnsi="Arial" w:cs="Arial"/>
          <w:b/>
          <w:caps/>
          <w:u w:val="single"/>
          <w:lang w:val="es-SV"/>
        </w:rPr>
        <w:t xml:space="preserve"> </w:t>
      </w:r>
      <w:r w:rsidR="006514DF" w:rsidRPr="00550097">
        <w:rPr>
          <w:rFonts w:ascii="Arial Narrow" w:eastAsia="Microsoft JhengHei" w:hAnsi="Arial Narrow" w:cs="Arial"/>
          <w:b/>
          <w:caps/>
          <w:sz w:val="28"/>
          <w:szCs w:val="28"/>
          <w:lang w:val="es-SV"/>
        </w:rPr>
        <w:t>Reclamación por Vicios y deficiencias:</w:t>
      </w:r>
    </w:p>
    <w:p w14:paraId="29E81C13" w14:textId="5F42A994" w:rsidR="006514DF" w:rsidRPr="00550097" w:rsidRDefault="006514DF" w:rsidP="006514DF">
      <w:pPr>
        <w:tabs>
          <w:tab w:val="left" w:pos="-720"/>
          <w:tab w:val="left" w:pos="426"/>
        </w:tabs>
        <w:spacing w:line="360" w:lineRule="auto"/>
        <w:jc w:val="both"/>
        <w:rPr>
          <w:rFonts w:ascii="Arial" w:hAnsi="Arial" w:cs="Arial"/>
          <w:lang w:val="es-SV"/>
        </w:rPr>
      </w:pPr>
      <w:r w:rsidRPr="00550097">
        <w:rPr>
          <w:rFonts w:ascii="Arial" w:hAnsi="Arial" w:cs="Arial"/>
          <w:lang w:val="es-SV"/>
        </w:rPr>
        <w:t xml:space="preserve">A partir de la verificación o recepción formal del </w:t>
      </w:r>
      <w:r w:rsidR="00B51B87" w:rsidRPr="00550097">
        <w:rPr>
          <w:rFonts w:ascii="Arial" w:hAnsi="Arial" w:cs="Arial"/>
          <w:lang w:val="es-SV"/>
        </w:rPr>
        <w:t>servicio</w:t>
      </w:r>
      <w:r w:rsidRPr="00550097">
        <w:rPr>
          <w:rFonts w:ascii="Arial" w:hAnsi="Arial" w:cs="Arial"/>
          <w:lang w:val="es-SV"/>
        </w:rPr>
        <w:t xml:space="preserve">, la institución contratante </w:t>
      </w:r>
      <w:r w:rsidR="004F03AB" w:rsidRPr="00550097">
        <w:rPr>
          <w:rFonts w:ascii="Arial" w:hAnsi="Arial" w:cs="Arial"/>
          <w:lang w:val="es-SV"/>
        </w:rPr>
        <w:t>podrá reclamar</w:t>
      </w:r>
      <w:r w:rsidRPr="00550097">
        <w:rPr>
          <w:rFonts w:ascii="Arial" w:hAnsi="Arial" w:cs="Arial"/>
          <w:lang w:val="es-SV"/>
        </w:rPr>
        <w:t xml:space="preserve"> al contratista respecto a cualquier inconformidad sobre el </w:t>
      </w:r>
      <w:r w:rsidR="005C7116" w:rsidRPr="00550097">
        <w:rPr>
          <w:rFonts w:ascii="Arial" w:hAnsi="Arial" w:cs="Arial"/>
          <w:lang w:val="es-SV"/>
        </w:rPr>
        <w:t>servicio prestado</w:t>
      </w:r>
      <w:r w:rsidRPr="00550097">
        <w:rPr>
          <w:rFonts w:ascii="Arial" w:hAnsi="Arial" w:cs="Arial"/>
          <w:lang w:val="es-SV"/>
        </w:rPr>
        <w:t xml:space="preserve"> durante la vigencia del contrato. </w:t>
      </w:r>
      <w:r w:rsidRPr="00550097">
        <w:rPr>
          <w:rFonts w:ascii="Arial" w:hAnsi="Arial" w:cs="Arial"/>
          <w:b/>
          <w:sz w:val="22"/>
          <w:szCs w:val="22"/>
          <w:lang w:val="es-SV"/>
        </w:rPr>
        <w:t>“</w:t>
      </w:r>
      <w:r w:rsidRPr="00550097">
        <w:rPr>
          <w:rFonts w:ascii="Arial" w:hAnsi="Arial" w:cs="Arial"/>
          <w:b/>
          <w:lang w:val="es-SV"/>
        </w:rPr>
        <w:t>LA CONTRATISTA</w:t>
      </w:r>
      <w:r w:rsidRPr="00550097">
        <w:rPr>
          <w:rFonts w:ascii="Arial" w:hAnsi="Arial" w:cs="Arial"/>
          <w:b/>
          <w:sz w:val="22"/>
          <w:szCs w:val="22"/>
          <w:lang w:val="es-SV"/>
        </w:rPr>
        <w:t>”</w:t>
      </w:r>
      <w:r w:rsidRPr="00550097">
        <w:rPr>
          <w:rFonts w:ascii="Arial" w:hAnsi="Arial" w:cs="Arial"/>
          <w:lang w:val="es-SV"/>
        </w:rPr>
        <w:t xml:space="preserve"> deberá subsanar tales deficiencias a satisfacción del </w:t>
      </w:r>
      <w:r w:rsidRPr="00550097">
        <w:rPr>
          <w:rFonts w:ascii="Arial" w:hAnsi="Arial" w:cs="Arial"/>
          <w:b/>
          <w:bCs/>
          <w:sz w:val="22"/>
          <w:szCs w:val="22"/>
          <w:lang w:val="es-SV"/>
        </w:rPr>
        <w:t>“</w:t>
      </w:r>
      <w:r w:rsidRPr="00550097">
        <w:rPr>
          <w:rFonts w:ascii="Arial" w:hAnsi="Arial" w:cs="Arial"/>
          <w:b/>
          <w:bCs/>
          <w:lang w:val="es-SV"/>
        </w:rPr>
        <w:t>HOSPITAL</w:t>
      </w:r>
      <w:r w:rsidRPr="00550097">
        <w:rPr>
          <w:rFonts w:ascii="Arial" w:hAnsi="Arial" w:cs="Arial"/>
          <w:b/>
          <w:sz w:val="22"/>
          <w:szCs w:val="22"/>
          <w:lang w:val="es-SV"/>
        </w:rPr>
        <w:t xml:space="preserve">” </w:t>
      </w:r>
      <w:r w:rsidRPr="00550097">
        <w:rPr>
          <w:rFonts w:ascii="Arial" w:hAnsi="Arial" w:cs="Arial"/>
          <w:bCs/>
          <w:lang w:val="es-SV"/>
        </w:rPr>
        <w:t>dentro de los cinco (5) días hábiles siguientes a la fecha de la notificación de la inconformidad</w:t>
      </w:r>
      <w:r w:rsidRPr="00550097">
        <w:rPr>
          <w:rFonts w:ascii="Arial" w:hAnsi="Arial" w:cs="Arial"/>
          <w:lang w:val="es-SV"/>
        </w:rPr>
        <w:t xml:space="preserve">; si </w:t>
      </w:r>
      <w:r w:rsidRPr="00550097">
        <w:rPr>
          <w:rFonts w:ascii="Arial" w:hAnsi="Arial" w:cs="Arial"/>
          <w:b/>
          <w:sz w:val="22"/>
          <w:szCs w:val="22"/>
          <w:lang w:val="es-SV"/>
        </w:rPr>
        <w:t>“</w:t>
      </w:r>
      <w:r w:rsidRPr="00550097">
        <w:rPr>
          <w:rFonts w:ascii="Arial" w:hAnsi="Arial" w:cs="Arial"/>
          <w:b/>
          <w:lang w:val="es-SV"/>
        </w:rPr>
        <w:t>LA CONTRATISTA</w:t>
      </w:r>
      <w:r w:rsidRPr="00550097">
        <w:rPr>
          <w:rFonts w:ascii="Arial" w:hAnsi="Arial" w:cs="Arial"/>
          <w:b/>
          <w:sz w:val="22"/>
          <w:szCs w:val="22"/>
          <w:lang w:val="es-SV"/>
        </w:rPr>
        <w:t>”</w:t>
      </w:r>
      <w:r w:rsidRPr="00550097">
        <w:rPr>
          <w:rFonts w:ascii="Arial" w:hAnsi="Arial" w:cs="Arial"/>
          <w:lang w:val="es-SV"/>
        </w:rPr>
        <w:t xml:space="preserve"> no subsana los defectos </w:t>
      </w:r>
      <w:r w:rsidRPr="00550097">
        <w:rPr>
          <w:rFonts w:ascii="Arial" w:hAnsi="Arial" w:cs="Arial"/>
          <w:lang w:val="es-SV"/>
        </w:rPr>
        <w:lastRenderedPageBreak/>
        <w:t xml:space="preserve">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550097">
        <w:rPr>
          <w:rFonts w:ascii="Arial" w:hAnsi="Arial" w:cs="Arial"/>
          <w:b/>
          <w:bCs/>
          <w:sz w:val="22"/>
          <w:szCs w:val="22"/>
          <w:lang w:val="es-SV"/>
        </w:rPr>
        <w:t xml:space="preserve">“LA </w:t>
      </w:r>
      <w:r w:rsidRPr="00550097">
        <w:rPr>
          <w:rFonts w:ascii="Arial" w:hAnsi="Arial" w:cs="Arial"/>
          <w:b/>
          <w:bCs/>
          <w:lang w:val="es-SV"/>
        </w:rPr>
        <w:t>CONTRATISTA</w:t>
      </w:r>
      <w:r w:rsidRPr="00550097">
        <w:rPr>
          <w:rFonts w:ascii="Arial" w:hAnsi="Arial" w:cs="Arial"/>
          <w:b/>
          <w:bCs/>
          <w:sz w:val="22"/>
          <w:szCs w:val="22"/>
          <w:lang w:val="es-SV"/>
        </w:rPr>
        <w:t xml:space="preserve">” </w:t>
      </w:r>
      <w:r w:rsidRPr="00550097">
        <w:rPr>
          <w:rFonts w:ascii="Arial" w:hAnsi="Arial" w:cs="Arial"/>
          <w:lang w:val="es-SV"/>
        </w:rPr>
        <w:t>por el S</w:t>
      </w:r>
      <w:r w:rsidR="00B51B87" w:rsidRPr="00550097">
        <w:rPr>
          <w:rFonts w:ascii="Arial" w:hAnsi="Arial" w:cs="Arial"/>
          <w:lang w:val="es-SV"/>
        </w:rPr>
        <w:t>ervicio</w:t>
      </w:r>
      <w:r w:rsidRPr="00550097">
        <w:rPr>
          <w:rFonts w:ascii="Arial" w:hAnsi="Arial" w:cs="Arial"/>
          <w:lang w:val="es-SV"/>
        </w:rPr>
        <w:t xml:space="preserve"> que haya presentado deficiencias.  </w:t>
      </w:r>
    </w:p>
    <w:p w14:paraId="4889DDD8" w14:textId="77777777" w:rsidR="006514DF" w:rsidRPr="00550097" w:rsidRDefault="006514DF" w:rsidP="006514DF">
      <w:pPr>
        <w:tabs>
          <w:tab w:val="left" w:pos="-720"/>
          <w:tab w:val="left" w:pos="426"/>
        </w:tabs>
        <w:jc w:val="both"/>
        <w:rPr>
          <w:rFonts w:ascii="Arial" w:hAnsi="Arial" w:cs="Arial"/>
          <w:sz w:val="16"/>
          <w:szCs w:val="16"/>
          <w:lang w:val="es-SV"/>
        </w:rPr>
      </w:pPr>
    </w:p>
    <w:p w14:paraId="6C10723F" w14:textId="60585FFF" w:rsidR="006514DF" w:rsidRPr="00550097" w:rsidRDefault="006514DF" w:rsidP="007105D7">
      <w:pPr>
        <w:tabs>
          <w:tab w:val="left" w:pos="1260"/>
        </w:tabs>
        <w:spacing w:line="360" w:lineRule="auto"/>
        <w:jc w:val="both"/>
        <w:rPr>
          <w:rFonts w:ascii="Arial" w:hAnsi="Arial" w:cs="Arial"/>
          <w:b/>
          <w:iCs/>
          <w:u w:val="single"/>
          <w:lang w:val="es-SV"/>
        </w:rPr>
      </w:pPr>
      <w:r w:rsidRPr="00550097">
        <w:rPr>
          <w:rFonts w:ascii="Arial" w:hAnsi="Arial" w:cs="Arial"/>
          <w:b/>
          <w:caps/>
          <w:u w:val="single"/>
          <w:lang w:val="es-SV"/>
        </w:rPr>
        <w:t xml:space="preserve">CLAUSULA DECIMA </w:t>
      </w:r>
      <w:r w:rsidR="00E72689" w:rsidRPr="00550097">
        <w:rPr>
          <w:rFonts w:ascii="Arial" w:hAnsi="Arial" w:cs="Arial"/>
          <w:b/>
          <w:caps/>
          <w:u w:val="single"/>
          <w:lang w:val="es-SV"/>
        </w:rPr>
        <w:t>NOVENA</w:t>
      </w:r>
      <w:r w:rsidR="001B6AAF" w:rsidRPr="00550097">
        <w:rPr>
          <w:rFonts w:ascii="Arial" w:hAnsi="Arial" w:cs="Arial"/>
          <w:b/>
          <w:caps/>
          <w:lang w:val="es-SV"/>
        </w:rPr>
        <w:t xml:space="preserve">. </w:t>
      </w:r>
      <w:r w:rsidR="00166704" w:rsidRPr="00550097">
        <w:rPr>
          <w:rFonts w:ascii="Arial" w:hAnsi="Arial" w:cs="Arial"/>
          <w:b/>
          <w:caps/>
          <w:lang w:val="es-SV"/>
        </w:rPr>
        <w:t>–</w:t>
      </w:r>
      <w:r w:rsidRPr="00550097">
        <w:rPr>
          <w:rFonts w:ascii="Arial" w:hAnsi="Arial" w:cs="Arial"/>
          <w:b/>
          <w:caps/>
          <w:lang w:val="es-SV"/>
        </w:rPr>
        <w:t xml:space="preserve"> </w:t>
      </w:r>
      <w:r w:rsidR="00CF4F31" w:rsidRPr="00550097">
        <w:rPr>
          <w:rFonts w:ascii="Arial Narrow" w:eastAsia="Microsoft JhengHei" w:hAnsi="Arial Narrow" w:cs="Arial"/>
          <w:b/>
          <w:caps/>
          <w:sz w:val="28"/>
          <w:szCs w:val="28"/>
          <w:lang w:val="es-SV"/>
        </w:rPr>
        <w:t>E</w:t>
      </w:r>
      <w:r w:rsidR="00867B94" w:rsidRPr="00550097">
        <w:rPr>
          <w:rFonts w:ascii="Arial Narrow" w:eastAsia="Microsoft JhengHei" w:hAnsi="Arial Narrow" w:cs="Arial"/>
          <w:b/>
          <w:caps/>
          <w:sz w:val="28"/>
          <w:szCs w:val="28"/>
          <w:lang w:val="es-SV"/>
        </w:rPr>
        <w:t>XTINCION DE CONTRATOS Y SANCIONES</w:t>
      </w:r>
    </w:p>
    <w:p w14:paraId="22A71054" w14:textId="77777777" w:rsidR="00867B94" w:rsidRPr="00550097" w:rsidRDefault="00867B94" w:rsidP="00867B94">
      <w:pPr>
        <w:tabs>
          <w:tab w:val="left" w:pos="1260"/>
        </w:tabs>
        <w:spacing w:line="360" w:lineRule="auto"/>
        <w:jc w:val="both"/>
        <w:rPr>
          <w:rFonts w:ascii="Arial" w:hAnsi="Arial" w:cs="Arial"/>
          <w:bCs/>
          <w:lang w:val="es-SV"/>
        </w:rPr>
      </w:pPr>
      <w:r w:rsidRPr="00550097">
        <w:rPr>
          <w:rFonts w:ascii="Arial" w:hAnsi="Arial" w:cs="Arial"/>
          <w:bCs/>
          <w:lang w:val="es-SV"/>
        </w:rPr>
        <w:t>Los contratos u orden de compra cesan en sus efectos, por la expiración del plazo</w:t>
      </w:r>
    </w:p>
    <w:p w14:paraId="329BCE8B" w14:textId="1ABE3913" w:rsidR="00867B94" w:rsidRPr="00550097" w:rsidRDefault="00867B94" w:rsidP="00867B94">
      <w:pPr>
        <w:tabs>
          <w:tab w:val="left" w:pos="1260"/>
        </w:tabs>
        <w:spacing w:line="360" w:lineRule="auto"/>
        <w:jc w:val="both"/>
        <w:rPr>
          <w:rFonts w:ascii="Arial" w:hAnsi="Arial" w:cs="Arial"/>
          <w:bCs/>
          <w:lang w:val="es-SV"/>
        </w:rPr>
      </w:pPr>
      <w:r w:rsidRPr="00550097">
        <w:rPr>
          <w:rFonts w:ascii="Arial" w:hAnsi="Arial" w:cs="Arial"/>
          <w:bCs/>
          <w:lang w:val="es-SV"/>
        </w:rPr>
        <w:t>pactado para su ejecución y por el cumplimiento de las obligaciones contractuales, todo sin perjuicio de las responsabilidades derivadas de los mismos.</w:t>
      </w:r>
    </w:p>
    <w:p w14:paraId="6A80B554" w14:textId="64E4E429" w:rsidR="00867B94" w:rsidRPr="00550097" w:rsidRDefault="00867B94" w:rsidP="00867B94">
      <w:pPr>
        <w:tabs>
          <w:tab w:val="left" w:pos="1260"/>
        </w:tabs>
        <w:spacing w:line="360" w:lineRule="auto"/>
        <w:jc w:val="both"/>
        <w:rPr>
          <w:rFonts w:ascii="Arial" w:hAnsi="Arial" w:cs="Arial"/>
          <w:bCs/>
          <w:lang w:val="es-SV"/>
        </w:rPr>
      </w:pPr>
      <w:r w:rsidRPr="00550097">
        <w:rPr>
          <w:rFonts w:ascii="Arial" w:hAnsi="Arial" w:cs="Arial"/>
          <w:bCs/>
          <w:lang w:val="es-SV"/>
        </w:rPr>
        <w:t>Sin embargo, existen causas por las cuales se permite que se lleve a cabo su extinción anticipada, estas son: a) Caducidad, b) Mutuo acuerdo entre las partes, c) Revocación y d) Por las demás causas que se determinen contractualmente las que deberán ser detalladas expresamente en los documentos de solicitud.</w:t>
      </w:r>
    </w:p>
    <w:p w14:paraId="7BA2602E" w14:textId="18BCB387" w:rsidR="006514DF" w:rsidRPr="00550097" w:rsidRDefault="00867B94" w:rsidP="00E26D82">
      <w:pPr>
        <w:tabs>
          <w:tab w:val="left" w:pos="1260"/>
        </w:tabs>
        <w:spacing w:line="360" w:lineRule="auto"/>
        <w:jc w:val="both"/>
        <w:rPr>
          <w:rFonts w:ascii="Arial" w:hAnsi="Arial" w:cs="Arial"/>
          <w:bCs/>
          <w:lang w:val="es-SV"/>
        </w:rPr>
      </w:pPr>
      <w:r w:rsidRPr="00550097">
        <w:rPr>
          <w:rFonts w:ascii="Arial" w:hAnsi="Arial" w:cs="Arial"/>
          <w:bCs/>
          <w:lang w:val="es-SV"/>
        </w:rPr>
        <w:t xml:space="preserve">Asimismo </w:t>
      </w:r>
      <w:r w:rsidR="00E26D82" w:rsidRPr="00550097">
        <w:rPr>
          <w:rFonts w:ascii="Arial" w:hAnsi="Arial" w:cs="Arial"/>
          <w:bCs/>
          <w:lang w:val="es-SV"/>
        </w:rPr>
        <w:t>l</w:t>
      </w:r>
      <w:r w:rsidR="00CF4F31" w:rsidRPr="00550097">
        <w:rPr>
          <w:rFonts w:ascii="Arial" w:hAnsi="Arial" w:cs="Arial"/>
          <w:bCs/>
          <w:lang w:val="es-SV"/>
        </w:rPr>
        <w:t xml:space="preserve">a máxima autoridad de la institución será la autoridad competente para resolver conforme el debido proceso, sobre la imposición de sanciones y extinción de contratos u órdenes de compra de conformidad a los </w:t>
      </w:r>
      <w:r w:rsidR="00CF4F31" w:rsidRPr="00550097">
        <w:rPr>
          <w:rFonts w:ascii="Arial" w:hAnsi="Arial" w:cs="Arial"/>
          <w:b/>
          <w:lang w:val="es-SV"/>
        </w:rPr>
        <w:t xml:space="preserve">Artículos números CIENTO SETENTA Y CINCO, CIENTO SETENTA Y SEIS, CIENTO SETENTA Y SIETE, CIENTO SETENTA Y OCHO, </w:t>
      </w:r>
      <w:r w:rsidRPr="00550097">
        <w:rPr>
          <w:rFonts w:ascii="Arial" w:hAnsi="Arial" w:cs="Arial"/>
          <w:b/>
          <w:lang w:val="es-SV"/>
        </w:rPr>
        <w:t xml:space="preserve">CIENTO SETENTA Y NUEVE CIENTO OCHENTA Y CIENTO OCHENTA Y UNO DE LA LEY DE COMPRAS PUBLICAS (LPC), </w:t>
      </w:r>
      <w:r w:rsidRPr="00550097">
        <w:rPr>
          <w:rFonts w:ascii="Arial" w:hAnsi="Arial" w:cs="Arial"/>
          <w:bCs/>
          <w:lang w:val="es-SV"/>
        </w:rPr>
        <w:t>atendiendo el procedimiento establecido en la Ley de Procedimientos Administrativos.</w:t>
      </w:r>
      <w:r w:rsidR="006514DF" w:rsidRPr="00550097">
        <w:rPr>
          <w:rFonts w:ascii="Arial" w:hAnsi="Arial" w:cs="Arial"/>
          <w:lang w:val="es-SV"/>
        </w:rPr>
        <w:t>.</w:t>
      </w:r>
    </w:p>
    <w:p w14:paraId="1F50B9C0" w14:textId="77777777" w:rsidR="006514DF" w:rsidRPr="00550097" w:rsidRDefault="006514DF" w:rsidP="006514DF">
      <w:pPr>
        <w:tabs>
          <w:tab w:val="left" w:pos="1260"/>
        </w:tabs>
        <w:jc w:val="both"/>
        <w:rPr>
          <w:rFonts w:ascii="Arial" w:hAnsi="Arial" w:cs="Arial"/>
          <w:sz w:val="16"/>
          <w:szCs w:val="16"/>
          <w:lang w:val="es-SV"/>
        </w:rPr>
      </w:pPr>
    </w:p>
    <w:p w14:paraId="18333BD6" w14:textId="7B9E61FD" w:rsidR="006C6FD2" w:rsidRPr="00550097" w:rsidRDefault="00DC7B2D" w:rsidP="006514DF">
      <w:pPr>
        <w:tabs>
          <w:tab w:val="left" w:pos="1260"/>
        </w:tabs>
        <w:spacing w:line="360" w:lineRule="auto"/>
        <w:jc w:val="both"/>
        <w:rPr>
          <w:rFonts w:ascii="Arial" w:eastAsia="Microsoft JhengHei" w:hAnsi="Arial" w:cs="Arial"/>
          <w:b/>
          <w:bCs/>
          <w:caps/>
          <w:u w:val="thick"/>
          <w:lang w:val="es-SV"/>
        </w:rPr>
      </w:pPr>
      <w:r w:rsidRPr="00550097">
        <w:rPr>
          <w:rFonts w:ascii="Arial" w:hAnsi="Arial" w:cs="Arial"/>
          <w:b/>
          <w:caps/>
          <w:u w:val="single"/>
          <w:lang w:val="es-SV"/>
        </w:rPr>
        <w:t>CLAUSULA VIGESIMA</w:t>
      </w:r>
      <w:r w:rsidRPr="00550097">
        <w:rPr>
          <w:rFonts w:ascii="Arial" w:hAnsi="Arial" w:cs="Arial"/>
          <w:b/>
          <w:bCs/>
          <w:caps/>
          <w:lang w:val="es-SV"/>
        </w:rPr>
        <w:t>. -</w:t>
      </w:r>
      <w:r w:rsidR="006514DF" w:rsidRPr="00550097">
        <w:rPr>
          <w:rFonts w:ascii="Arial" w:hAnsi="Arial" w:cs="Arial"/>
          <w:b/>
          <w:bCs/>
          <w:caps/>
          <w:lang w:val="es-SV"/>
        </w:rPr>
        <w:t xml:space="preserve"> </w:t>
      </w:r>
      <w:r w:rsidR="006514DF" w:rsidRPr="00550097">
        <w:rPr>
          <w:rFonts w:ascii="Arial Narrow" w:eastAsia="Microsoft JhengHei" w:hAnsi="Arial Narrow" w:cs="Arial"/>
          <w:b/>
          <w:bCs/>
          <w:caps/>
          <w:sz w:val="28"/>
          <w:szCs w:val="28"/>
          <w:lang w:val="es-SV"/>
        </w:rPr>
        <w:t>Solución de Co</w:t>
      </w:r>
      <w:r w:rsidR="005813BE" w:rsidRPr="00550097">
        <w:rPr>
          <w:rFonts w:ascii="Arial Narrow" w:eastAsia="Microsoft JhengHei" w:hAnsi="Arial Narrow" w:cs="Arial"/>
          <w:b/>
          <w:bCs/>
          <w:caps/>
          <w:sz w:val="28"/>
          <w:szCs w:val="28"/>
          <w:lang w:val="es-SV"/>
        </w:rPr>
        <w:t>n</w:t>
      </w:r>
      <w:r w:rsidR="00E26D82" w:rsidRPr="00550097">
        <w:rPr>
          <w:rFonts w:ascii="Arial Narrow" w:eastAsia="Microsoft JhengHei" w:hAnsi="Arial Narrow" w:cs="Arial"/>
          <w:b/>
          <w:bCs/>
          <w:caps/>
          <w:sz w:val="28"/>
          <w:szCs w:val="28"/>
          <w:lang w:val="es-SV"/>
        </w:rPr>
        <w:t>TROVERSIAS</w:t>
      </w:r>
    </w:p>
    <w:p w14:paraId="63CDF5E2" w14:textId="1E2A9692" w:rsidR="00E26D82" w:rsidRPr="00550097" w:rsidRDefault="006514DF" w:rsidP="00E26D82">
      <w:pPr>
        <w:tabs>
          <w:tab w:val="left" w:pos="1260"/>
        </w:tabs>
        <w:spacing w:line="360" w:lineRule="auto"/>
        <w:jc w:val="both"/>
        <w:rPr>
          <w:rFonts w:ascii="Arial" w:hAnsi="Arial" w:cs="Arial"/>
          <w:lang w:val="es-SV"/>
        </w:rPr>
      </w:pPr>
      <w:bookmarkStart w:id="6" w:name="_Hlk142899752"/>
      <w:r w:rsidRPr="00550097">
        <w:rPr>
          <w:rFonts w:ascii="Arial" w:hAnsi="Arial" w:cs="Arial"/>
          <w:lang w:val="es-SV"/>
        </w:rPr>
        <w:t xml:space="preserve">En caso de surgieren </w:t>
      </w:r>
      <w:r w:rsidR="00E26D82" w:rsidRPr="00550097">
        <w:rPr>
          <w:rFonts w:ascii="Arial" w:hAnsi="Arial" w:cs="Arial"/>
          <w:lang w:val="es-SV"/>
        </w:rPr>
        <w:t xml:space="preserve">controversias </w:t>
      </w:r>
      <w:r w:rsidRPr="00550097">
        <w:rPr>
          <w:rFonts w:ascii="Arial" w:hAnsi="Arial" w:cs="Arial"/>
          <w:lang w:val="es-SV"/>
        </w:rPr>
        <w:t xml:space="preserve">en la ejecución del presente </w:t>
      </w:r>
      <w:r w:rsidR="00D04F0F" w:rsidRPr="00550097">
        <w:rPr>
          <w:rFonts w:ascii="Arial" w:hAnsi="Arial" w:cs="Arial"/>
          <w:lang w:val="es-SV"/>
        </w:rPr>
        <w:t>contrato deberán</w:t>
      </w:r>
      <w:r w:rsidR="00E26D82" w:rsidRPr="00550097">
        <w:rPr>
          <w:rFonts w:ascii="Arial" w:hAnsi="Arial" w:cs="Arial"/>
          <w:lang w:val="es-SV"/>
        </w:rPr>
        <w:t xml:space="preserve"> observarse las disposiciones relativas a la legislación aplicable y sobre la solución de controversias, y se llevará a cabo mediante arreglo directo y sede judicial, salvo casos excepcionales y pacto expreso de sometimiento a arbitraje, en cuyo caso se observará la ley de la materia, como el </w:t>
      </w:r>
    </w:p>
    <w:p w14:paraId="1EABB044" w14:textId="0D473C1F" w:rsidR="00E26D82" w:rsidRPr="00550097" w:rsidRDefault="00E26D82" w:rsidP="00E26D82">
      <w:pPr>
        <w:tabs>
          <w:tab w:val="left" w:pos="1260"/>
        </w:tabs>
        <w:spacing w:line="360" w:lineRule="auto"/>
        <w:jc w:val="both"/>
        <w:rPr>
          <w:rFonts w:ascii="Arial" w:hAnsi="Arial" w:cs="Arial"/>
          <w:lang w:val="es-SV"/>
        </w:rPr>
      </w:pPr>
      <w:r w:rsidRPr="00550097">
        <w:rPr>
          <w:rFonts w:ascii="Arial" w:hAnsi="Arial" w:cs="Arial"/>
          <w:lang w:val="es-SV"/>
        </w:rPr>
        <w:t xml:space="preserve">ARREGLO DIRECTO establecido en el Art. </w:t>
      </w:r>
      <w:r w:rsidR="005813BE" w:rsidRPr="00550097">
        <w:rPr>
          <w:rFonts w:ascii="Arial" w:hAnsi="Arial" w:cs="Arial"/>
          <w:lang w:val="es-SV"/>
        </w:rPr>
        <w:t xml:space="preserve">164. </w:t>
      </w:r>
      <w:r w:rsidRPr="00550097">
        <w:rPr>
          <w:rFonts w:ascii="Arial" w:hAnsi="Arial" w:cs="Arial"/>
          <w:lang w:val="es-SV"/>
        </w:rPr>
        <w:t>P</w:t>
      </w:r>
      <w:r w:rsidR="005813BE" w:rsidRPr="00550097">
        <w:rPr>
          <w:rFonts w:ascii="Arial" w:hAnsi="Arial" w:cs="Arial"/>
          <w:lang w:val="es-SV"/>
        </w:rPr>
        <w:t>ara</w:t>
      </w:r>
      <w:r w:rsidRPr="00550097">
        <w:rPr>
          <w:rFonts w:ascii="Arial" w:hAnsi="Arial" w:cs="Arial"/>
          <w:lang w:val="es-SV"/>
        </w:rPr>
        <w:t xml:space="preserve"> el </w:t>
      </w:r>
      <w:r w:rsidRPr="00550097">
        <w:rPr>
          <w:rFonts w:ascii="Arial" w:hAnsi="Arial" w:cs="Arial"/>
          <w:caps/>
          <w:lang w:val="es-SV"/>
        </w:rPr>
        <w:t>arreglo directo</w:t>
      </w:r>
      <w:r w:rsidRPr="00550097">
        <w:rPr>
          <w:rFonts w:ascii="Arial" w:hAnsi="Arial" w:cs="Arial"/>
          <w:lang w:val="es-SV"/>
        </w:rPr>
        <w:t xml:space="preserve">, las partes contratantes procuran la solución de las diferencias sin otra intervención que la de ellas mismas, sus representantes y delegados especialmente acreditados, dejando constancia escrita en acta de los puntos controvertidos y de las soluciones, en su caso. No podrá llevarse a cabo arreglo directo cuando la controversia sea una causal de inhabilitación u otra sanción </w:t>
      </w:r>
      <w:r w:rsidRPr="00550097">
        <w:rPr>
          <w:rFonts w:ascii="Arial" w:hAnsi="Arial" w:cs="Arial"/>
          <w:lang w:val="es-SV"/>
        </w:rPr>
        <w:lastRenderedPageBreak/>
        <w:t>contemplada en esta Ley, para la cual se debe tramitar el procedimiento respectivo. SOLICITUD DEL ARREGLO DIRECTO Art. 165.- Arreglo directo podrá realizarse a solicitud de la institución contratante o el contratista. Cuando una de las partes solicitare el arreglo directo, dirigirá nota escrita a la contraparte, puntualizando las diferencias y solicitará la fijación del lugar, día y hora para deliberar, asunto que deberá determinarse dentro de los quince días hábiles siguientes a la recepción de la solicitud.</w:t>
      </w:r>
      <w:r w:rsidR="00C25CFC" w:rsidRPr="00550097">
        <w:rPr>
          <w:rFonts w:ascii="Arial" w:hAnsi="Arial" w:cs="Arial"/>
          <w:lang w:val="es-SV"/>
        </w:rPr>
        <w:t xml:space="preserve"> </w:t>
      </w:r>
      <w:r w:rsidRPr="00550097">
        <w:rPr>
          <w:rFonts w:ascii="Arial" w:hAnsi="Arial" w:cs="Arial"/>
          <w:lang w:val="es-SV"/>
        </w:rPr>
        <w:t>Recibida la comunicación que solicite el arreglo directo, se convocará por escrito al solicitante</w:t>
      </w:r>
      <w:r w:rsidR="00C92725" w:rsidRPr="00550097">
        <w:rPr>
          <w:rFonts w:ascii="Arial" w:hAnsi="Arial" w:cs="Arial"/>
          <w:lang w:val="es-SV"/>
        </w:rPr>
        <w:t xml:space="preserve"> </w:t>
      </w:r>
      <w:r w:rsidRPr="00550097">
        <w:rPr>
          <w:rFonts w:ascii="Arial" w:hAnsi="Arial" w:cs="Arial"/>
          <w:lang w:val="es-SV"/>
        </w:rPr>
        <w:t>para fijar el lugar, día y la hora a que se refiere el inciso anterior, la otra parte podrá introducir los</w:t>
      </w:r>
      <w:r w:rsidR="00C92725" w:rsidRPr="00550097">
        <w:rPr>
          <w:rFonts w:ascii="Arial" w:hAnsi="Arial" w:cs="Arial"/>
          <w:lang w:val="es-SV"/>
        </w:rPr>
        <w:t xml:space="preserve"> </w:t>
      </w:r>
      <w:r w:rsidRPr="00550097">
        <w:rPr>
          <w:rFonts w:ascii="Arial" w:hAnsi="Arial" w:cs="Arial"/>
          <w:lang w:val="es-SV"/>
        </w:rPr>
        <w:t>puntos que estime conveniente.</w:t>
      </w:r>
    </w:p>
    <w:p w14:paraId="3B95EABC" w14:textId="77777777" w:rsidR="00E26D82" w:rsidRPr="00550097" w:rsidRDefault="00E26D82" w:rsidP="00E26D82">
      <w:pPr>
        <w:tabs>
          <w:tab w:val="left" w:pos="1260"/>
        </w:tabs>
        <w:spacing w:line="360" w:lineRule="auto"/>
        <w:jc w:val="both"/>
        <w:rPr>
          <w:rFonts w:ascii="Arial" w:hAnsi="Arial" w:cs="Arial"/>
          <w:lang w:val="es-SV"/>
        </w:rPr>
      </w:pPr>
      <w:r w:rsidRPr="00550097">
        <w:rPr>
          <w:rFonts w:ascii="Arial" w:hAnsi="Arial" w:cs="Arial"/>
          <w:lang w:val="es-SV"/>
        </w:rPr>
        <w:t>Cuando la institución contratante fuere la solicitante del arreglo directo, en la misma solicitud</w:t>
      </w:r>
    </w:p>
    <w:p w14:paraId="6AB47AD0" w14:textId="015AF376" w:rsidR="00E26D82" w:rsidRPr="00550097" w:rsidRDefault="00E26D82" w:rsidP="00E26D82">
      <w:pPr>
        <w:tabs>
          <w:tab w:val="left" w:pos="1260"/>
        </w:tabs>
        <w:spacing w:line="360" w:lineRule="auto"/>
        <w:jc w:val="both"/>
        <w:rPr>
          <w:rFonts w:ascii="Arial" w:hAnsi="Arial" w:cs="Arial"/>
          <w:lang w:val="es-SV"/>
        </w:rPr>
      </w:pPr>
      <w:r w:rsidRPr="00550097">
        <w:rPr>
          <w:rFonts w:ascii="Arial" w:hAnsi="Arial" w:cs="Arial"/>
          <w:lang w:val="es-SV"/>
        </w:rPr>
        <w:t>se indicará el lugar, día y la hora en que deberán reunirse las partes para la negociación.</w:t>
      </w:r>
    </w:p>
    <w:bookmarkEnd w:id="6"/>
    <w:p w14:paraId="5B4008A2" w14:textId="77777777" w:rsidR="006514DF" w:rsidRPr="00550097" w:rsidRDefault="006514DF" w:rsidP="006514DF">
      <w:pPr>
        <w:tabs>
          <w:tab w:val="left" w:pos="1260"/>
        </w:tabs>
        <w:jc w:val="both"/>
        <w:rPr>
          <w:rFonts w:ascii="Arial" w:hAnsi="Arial" w:cs="Arial"/>
          <w:sz w:val="16"/>
          <w:szCs w:val="16"/>
          <w:vertAlign w:val="superscript"/>
          <w:lang w:val="es-SV"/>
        </w:rPr>
      </w:pPr>
    </w:p>
    <w:p w14:paraId="1497B24E" w14:textId="253837EB" w:rsidR="006514DF" w:rsidRPr="00550097" w:rsidRDefault="00DC7B2D" w:rsidP="00ED096E">
      <w:pPr>
        <w:tabs>
          <w:tab w:val="left" w:pos="1260"/>
        </w:tabs>
        <w:spacing w:line="360" w:lineRule="auto"/>
        <w:jc w:val="both"/>
        <w:rPr>
          <w:rFonts w:ascii="Arial" w:hAnsi="Arial" w:cs="Arial"/>
          <w:b/>
          <w:u w:val="single"/>
          <w:lang w:val="es-SV"/>
        </w:rPr>
      </w:pPr>
      <w:r w:rsidRPr="00550097">
        <w:rPr>
          <w:rFonts w:ascii="Arial" w:hAnsi="Arial" w:cs="Arial"/>
          <w:b/>
          <w:caps/>
          <w:u w:val="single"/>
          <w:lang w:val="es-SV"/>
        </w:rPr>
        <w:t>CLAUSULA VIGESIMA</w:t>
      </w:r>
      <w:r w:rsidR="006514DF" w:rsidRPr="00550097">
        <w:rPr>
          <w:rFonts w:ascii="Arial" w:hAnsi="Arial" w:cs="Arial"/>
          <w:b/>
          <w:caps/>
          <w:u w:val="single"/>
          <w:lang w:val="es-SV"/>
        </w:rPr>
        <w:t xml:space="preserve"> </w:t>
      </w:r>
      <w:r w:rsidR="00E72689" w:rsidRPr="00550097">
        <w:rPr>
          <w:rFonts w:ascii="Arial" w:hAnsi="Arial" w:cs="Arial"/>
          <w:b/>
          <w:caps/>
          <w:u w:val="single"/>
          <w:lang w:val="es-SV"/>
        </w:rPr>
        <w:t>PRIMERA</w:t>
      </w:r>
      <w:r w:rsidRPr="00550097">
        <w:rPr>
          <w:rFonts w:ascii="Arial" w:hAnsi="Arial" w:cs="Arial"/>
          <w:b/>
          <w:caps/>
          <w:lang w:val="es-SV"/>
        </w:rPr>
        <w:t>. -</w:t>
      </w:r>
      <w:r w:rsidR="006514DF" w:rsidRPr="00550097">
        <w:rPr>
          <w:rFonts w:ascii="Arial" w:hAnsi="Arial" w:cs="Arial"/>
          <w:b/>
          <w:caps/>
          <w:lang w:val="es-SV"/>
        </w:rPr>
        <w:t xml:space="preserve"> </w:t>
      </w:r>
      <w:r w:rsidR="006514DF" w:rsidRPr="00550097">
        <w:rPr>
          <w:rFonts w:ascii="Arial Narrow" w:eastAsia="Microsoft JhengHei" w:hAnsi="Arial Narrow" w:cs="Arial"/>
          <w:b/>
          <w:caps/>
          <w:sz w:val="28"/>
          <w:szCs w:val="28"/>
          <w:lang w:val="es-SV"/>
        </w:rPr>
        <w:t>Legislación Aplicable:</w:t>
      </w:r>
    </w:p>
    <w:p w14:paraId="46B19952" w14:textId="347D8065" w:rsidR="00F565BE" w:rsidRPr="00550097" w:rsidRDefault="006514DF" w:rsidP="006514DF">
      <w:pPr>
        <w:tabs>
          <w:tab w:val="left" w:pos="1260"/>
        </w:tabs>
        <w:spacing w:line="360" w:lineRule="auto"/>
        <w:jc w:val="both"/>
        <w:rPr>
          <w:rFonts w:ascii="Arial" w:hAnsi="Arial" w:cs="Arial"/>
        </w:rPr>
      </w:pPr>
      <w:bookmarkStart w:id="7" w:name="_Hlk142899801"/>
      <w:r w:rsidRPr="00550097">
        <w:rPr>
          <w:rFonts w:ascii="Arial" w:hAnsi="Arial" w:cs="Arial"/>
        </w:rPr>
        <w:t>El presente contrato queda sometido en todo a la L</w:t>
      </w:r>
      <w:r w:rsidR="00C92725" w:rsidRPr="00550097">
        <w:rPr>
          <w:rFonts w:ascii="Arial" w:hAnsi="Arial" w:cs="Arial"/>
        </w:rPr>
        <w:t>EY DE COMPRAS PUBLICAS,</w:t>
      </w:r>
      <w:r w:rsidRPr="00550097">
        <w:rPr>
          <w:rFonts w:ascii="Arial" w:hAnsi="Arial" w:cs="Arial"/>
        </w:rPr>
        <w:t xml:space="preserve"> la Constitución, </w:t>
      </w:r>
      <w:bookmarkStart w:id="8" w:name="_Hlk142749983"/>
      <w:r w:rsidRPr="00550097">
        <w:rPr>
          <w:rFonts w:ascii="Arial" w:hAnsi="Arial" w:cs="Arial"/>
        </w:rPr>
        <w:t>y en forma subsidiaria a las Leyes de la República de El Salvador, aplicables a este contrato</w:t>
      </w:r>
      <w:bookmarkEnd w:id="8"/>
      <w:r w:rsidRPr="00550097">
        <w:rPr>
          <w:rFonts w:ascii="Arial" w:hAnsi="Arial" w:cs="Arial"/>
        </w:rPr>
        <w:t>.</w:t>
      </w:r>
    </w:p>
    <w:bookmarkEnd w:id="7"/>
    <w:p w14:paraId="7CE28A36" w14:textId="77777777" w:rsidR="00F565BE" w:rsidRPr="00550097" w:rsidRDefault="00F565BE" w:rsidP="00C560B6">
      <w:pPr>
        <w:tabs>
          <w:tab w:val="left" w:pos="1260"/>
        </w:tabs>
        <w:jc w:val="both"/>
        <w:rPr>
          <w:rFonts w:asciiTheme="minorHAnsi" w:hAnsiTheme="minorHAnsi" w:cs="Arial"/>
          <w:sz w:val="16"/>
          <w:szCs w:val="16"/>
        </w:rPr>
      </w:pPr>
    </w:p>
    <w:p w14:paraId="0A655F08" w14:textId="015C47D7" w:rsidR="006C6FD2" w:rsidRPr="00550097" w:rsidRDefault="006C6FD2" w:rsidP="006C6FD2">
      <w:pPr>
        <w:spacing w:line="360" w:lineRule="auto"/>
        <w:jc w:val="both"/>
        <w:rPr>
          <w:rFonts w:ascii="Arial" w:hAnsi="Arial" w:cs="Arial"/>
          <w:lang w:eastAsia="en-US"/>
        </w:rPr>
      </w:pPr>
      <w:r w:rsidRPr="00550097">
        <w:rPr>
          <w:rFonts w:ascii="Arial" w:hAnsi="Arial" w:cs="Arial"/>
          <w:b/>
          <w:sz w:val="22"/>
          <w:szCs w:val="22"/>
          <w:u w:val="single"/>
          <w:lang w:val="es-MX" w:eastAsia="en-US"/>
        </w:rPr>
        <w:t>CLÁUSULA VIGESIMA SE</w:t>
      </w:r>
      <w:r w:rsidR="00E72689" w:rsidRPr="00550097">
        <w:rPr>
          <w:rFonts w:ascii="Arial" w:hAnsi="Arial" w:cs="Arial"/>
          <w:b/>
          <w:sz w:val="22"/>
          <w:szCs w:val="22"/>
          <w:u w:val="single"/>
          <w:lang w:val="es-MX" w:eastAsia="en-US"/>
        </w:rPr>
        <w:t>GUNDA</w:t>
      </w:r>
      <w:r w:rsidRPr="00550097">
        <w:rPr>
          <w:rFonts w:ascii="Arial" w:hAnsi="Arial" w:cs="Arial"/>
          <w:b/>
          <w:sz w:val="22"/>
          <w:szCs w:val="22"/>
          <w:lang w:val="es-MX" w:eastAsia="en-US"/>
        </w:rPr>
        <w:t>:</w:t>
      </w:r>
      <w:r w:rsidRPr="00550097">
        <w:rPr>
          <w:rFonts w:ascii="Arial" w:hAnsi="Arial" w:cs="Arial"/>
          <w:b/>
          <w:lang w:val="es-MX" w:eastAsia="en-US"/>
        </w:rPr>
        <w:t xml:space="preserve"> </w:t>
      </w:r>
      <w:r w:rsidRPr="00550097">
        <w:rPr>
          <w:rFonts w:ascii="Arial Narrow" w:hAnsi="Arial Narrow" w:cs="Arial"/>
          <w:b/>
          <w:sz w:val="28"/>
          <w:szCs w:val="28"/>
          <w:lang w:val="es-MX" w:eastAsia="en-US"/>
        </w:rPr>
        <w:t>NOTIFICACIONES Y COMUNICACIONES</w:t>
      </w:r>
      <w:r w:rsidRPr="00550097">
        <w:rPr>
          <w:rFonts w:ascii="Arial Narrow" w:hAnsi="Arial Narrow" w:cs="Arial"/>
          <w:b/>
          <w:i/>
          <w:iCs/>
          <w:sz w:val="28"/>
          <w:szCs w:val="28"/>
          <w:lang w:val="es-MX" w:eastAsia="en-US"/>
        </w:rPr>
        <w:t>.</w:t>
      </w:r>
    </w:p>
    <w:p w14:paraId="1CD343CE" w14:textId="355BA239" w:rsidR="00970875" w:rsidRPr="00550097" w:rsidRDefault="006C6FD2" w:rsidP="00970875">
      <w:pPr>
        <w:spacing w:line="360" w:lineRule="auto"/>
        <w:jc w:val="both"/>
        <w:rPr>
          <w:rFonts w:ascii="Arial" w:hAnsi="Arial" w:cs="Arial"/>
          <w:b/>
          <w:bCs/>
          <w:spacing w:val="-2"/>
          <w:lang w:val="es-SV"/>
        </w:rPr>
      </w:pPr>
      <w:bookmarkStart w:id="9" w:name="_Hlk142899860"/>
      <w:r w:rsidRPr="00550097">
        <w:rPr>
          <w:rFonts w:ascii="Arial" w:hAnsi="Arial" w:cs="Arial"/>
          <w:lang w:val="es-MX" w:eastAsia="en-US"/>
        </w:rPr>
        <w:t xml:space="preserve">El </w:t>
      </w:r>
      <w:r w:rsidRPr="00550097">
        <w:rPr>
          <w:rFonts w:ascii="Arial" w:hAnsi="Arial" w:cs="Arial"/>
          <w:b/>
          <w:lang w:eastAsia="en-US"/>
        </w:rPr>
        <w:t>HOSPITAL NACIONAL DR. JORGE MAZZINI V., SONSONATE</w:t>
      </w:r>
      <w:r w:rsidRPr="00550097">
        <w:rPr>
          <w:rFonts w:ascii="Arial" w:hAnsi="Arial" w:cs="Arial"/>
          <w:lang w:eastAsia="en-US"/>
        </w:rPr>
        <w:t xml:space="preserve">, </w:t>
      </w:r>
      <w:r w:rsidRPr="00550097">
        <w:rPr>
          <w:rFonts w:ascii="Arial" w:hAnsi="Arial" w:cs="Arial"/>
          <w:lang w:val="es-MX" w:eastAsia="en-US"/>
        </w:rPr>
        <w:t>señala como lugar para recibir notificaciones la dirección</w:t>
      </w:r>
      <w:r w:rsidRPr="00550097">
        <w:rPr>
          <w:rFonts w:ascii="Arial" w:hAnsi="Arial" w:cs="Arial"/>
          <w:lang w:val="es-SV" w:eastAsia="en-US"/>
        </w:rPr>
        <w:t>:</w:t>
      </w:r>
      <w:r w:rsidRPr="00550097">
        <w:rPr>
          <w:rFonts w:ascii="Arial" w:hAnsi="Arial" w:cs="Arial"/>
          <w:lang w:val="es-SV"/>
        </w:rPr>
        <w:t xml:space="preserve"> </w:t>
      </w:r>
      <w:r w:rsidRPr="00550097">
        <w:rPr>
          <w:rFonts w:ascii="Arial" w:hAnsi="Arial" w:cs="Arial"/>
          <w:b/>
          <w:bCs/>
          <w:caps/>
          <w:lang w:val="es-SV"/>
        </w:rPr>
        <w:t>Calle Alberto Masferrer Poniente No. 3-1, Ciudad de Sonsonate, Teléfono 2891-6508</w:t>
      </w:r>
      <w:r w:rsidRPr="00550097">
        <w:rPr>
          <w:rFonts w:ascii="Arial" w:hAnsi="Arial" w:cs="Arial"/>
          <w:b/>
          <w:bCs/>
          <w:lang w:val="es-SV"/>
        </w:rPr>
        <w:t>;</w:t>
      </w:r>
      <w:r w:rsidRPr="00550097">
        <w:rPr>
          <w:rFonts w:ascii="Arial" w:hAnsi="Arial" w:cs="Arial"/>
          <w:lang w:val="es-SV"/>
        </w:rPr>
        <w:t xml:space="preserve"> y</w:t>
      </w:r>
      <w:r w:rsidRPr="00550097">
        <w:rPr>
          <w:rFonts w:ascii="Arial" w:hAnsi="Arial" w:cs="Arial"/>
          <w:lang w:val="es-SV" w:eastAsia="en-US"/>
        </w:rPr>
        <w:t xml:space="preserve"> LA CONTRATISTA señala para el mismo efecto la siguiente dirección: </w:t>
      </w:r>
      <w:r w:rsidR="005813BE" w:rsidRPr="00550097">
        <w:rPr>
          <w:rFonts w:ascii="Arial" w:hAnsi="Arial" w:cs="Arial"/>
          <w:b/>
          <w:bCs/>
          <w:caps/>
          <w:spacing w:val="-2"/>
          <w:lang w:val="es-SV" w:eastAsia="es-ES"/>
        </w:rPr>
        <w:t>Prolongación 79ª Avenida Norte, No. 26-F, Reparto Santa Leonor, Colonia Miralvalle, San Salvador. Teléfono: 2274-6289</w:t>
      </w:r>
      <w:r w:rsidR="00970875" w:rsidRPr="00550097">
        <w:rPr>
          <w:rFonts w:ascii="Arial" w:hAnsi="Arial" w:cs="Arial"/>
          <w:b/>
          <w:bCs/>
          <w:spacing w:val="-2"/>
          <w:lang w:val="es-SV"/>
        </w:rPr>
        <w:t>.</w:t>
      </w:r>
    </w:p>
    <w:p w14:paraId="493709D5" w14:textId="33E200C3" w:rsidR="006C6FD2" w:rsidRPr="00550097" w:rsidRDefault="006C6FD2" w:rsidP="007368D2">
      <w:pPr>
        <w:spacing w:line="360" w:lineRule="auto"/>
        <w:jc w:val="both"/>
        <w:rPr>
          <w:rFonts w:ascii="Arial" w:hAnsi="Arial" w:cs="Arial"/>
          <w:lang w:val="es-SV" w:eastAsia="en-US"/>
        </w:rPr>
      </w:pPr>
      <w:r w:rsidRPr="00550097">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550097" w:rsidRDefault="006C6FD2" w:rsidP="006456D1">
      <w:pPr>
        <w:jc w:val="both"/>
        <w:rPr>
          <w:rFonts w:ascii="Arial" w:hAnsi="Arial" w:cs="Arial"/>
          <w:sz w:val="16"/>
          <w:szCs w:val="16"/>
          <w:lang w:val="es-SV" w:eastAsia="en-US"/>
        </w:rPr>
      </w:pPr>
    </w:p>
    <w:p w14:paraId="19A97FD7" w14:textId="72BE922F" w:rsidR="006C6FD2" w:rsidRPr="00550097" w:rsidRDefault="006C6FD2" w:rsidP="006C6FD2">
      <w:pPr>
        <w:spacing w:line="360" w:lineRule="auto"/>
        <w:jc w:val="both"/>
        <w:rPr>
          <w:rFonts w:ascii="Arial" w:hAnsi="Arial" w:cs="Arial"/>
          <w:b/>
          <w:bCs/>
          <w:sz w:val="16"/>
          <w:szCs w:val="16"/>
          <w:lang w:val="es-SV" w:eastAsia="en-US"/>
        </w:rPr>
      </w:pPr>
      <w:r w:rsidRPr="00550097">
        <w:rPr>
          <w:rFonts w:ascii="Arial" w:hAnsi="Arial" w:cs="Arial"/>
          <w:lang w:val="es-SV"/>
        </w:rPr>
        <w:t>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w:t>
      </w:r>
      <w:r w:rsidR="0081444E" w:rsidRPr="00550097">
        <w:rPr>
          <w:rFonts w:ascii="Arial" w:hAnsi="Arial" w:cs="Arial"/>
          <w:lang w:val="es-SV"/>
        </w:rPr>
        <w:t>a</w:t>
      </w:r>
      <w:r w:rsidRPr="00550097">
        <w:rPr>
          <w:rFonts w:ascii="Arial" w:hAnsi="Arial" w:cs="Arial"/>
          <w:lang w:val="es-SV"/>
        </w:rPr>
        <w:t>s</w:t>
      </w:r>
      <w:r w:rsidR="0081444E" w:rsidRPr="00550097">
        <w:rPr>
          <w:rFonts w:ascii="Arial" w:hAnsi="Arial" w:cs="Arial"/>
          <w:lang w:val="es-SV"/>
        </w:rPr>
        <w:t xml:space="preserve"> diez horas con cinco minutos del </w:t>
      </w:r>
      <w:r w:rsidR="003E63DD" w:rsidRPr="00550097">
        <w:rPr>
          <w:rFonts w:ascii="Arial" w:hAnsi="Arial" w:cs="Arial"/>
          <w:lang w:val="es-SV"/>
        </w:rPr>
        <w:t>día</w:t>
      </w:r>
      <w:r w:rsidR="0081444E" w:rsidRPr="00550097">
        <w:rPr>
          <w:rFonts w:ascii="Arial" w:hAnsi="Arial" w:cs="Arial"/>
          <w:lang w:val="es-SV"/>
        </w:rPr>
        <w:t xml:space="preserve"> </w:t>
      </w:r>
      <w:r w:rsidR="00B002D3">
        <w:rPr>
          <w:rFonts w:ascii="Arial" w:eastAsia="Microsoft JhengHei" w:hAnsi="Arial" w:cs="Arial"/>
          <w:b/>
          <w:bCs/>
          <w:caps/>
          <w:lang w:val="es-SV"/>
        </w:rPr>
        <w:t>TREINTA</w:t>
      </w:r>
      <w:r w:rsidR="005813BE" w:rsidRPr="00550097">
        <w:rPr>
          <w:rFonts w:ascii="Arial" w:eastAsia="Microsoft JhengHei" w:hAnsi="Arial" w:cs="Arial"/>
          <w:b/>
          <w:bCs/>
          <w:caps/>
          <w:lang w:val="es-SV"/>
        </w:rPr>
        <w:t xml:space="preserve"> </w:t>
      </w:r>
      <w:r w:rsidR="00C92725" w:rsidRPr="00550097">
        <w:rPr>
          <w:rFonts w:ascii="Arial" w:eastAsia="Microsoft JhengHei" w:hAnsi="Arial" w:cs="Arial"/>
          <w:b/>
          <w:bCs/>
          <w:caps/>
          <w:lang w:val="es-SV"/>
        </w:rPr>
        <w:t>DIAS DEL MES DE AGOSTO</w:t>
      </w:r>
      <w:r w:rsidRPr="00550097">
        <w:rPr>
          <w:rFonts w:ascii="Arial" w:eastAsia="Microsoft JhengHei" w:hAnsi="Arial" w:cs="Arial"/>
          <w:b/>
          <w:bCs/>
          <w:caps/>
          <w:lang w:val="es-SV"/>
        </w:rPr>
        <w:t xml:space="preserve"> del año dos mil VEINT</w:t>
      </w:r>
      <w:r w:rsidR="00526A0B" w:rsidRPr="00550097">
        <w:rPr>
          <w:rFonts w:ascii="Arial" w:eastAsia="Microsoft JhengHei" w:hAnsi="Arial" w:cs="Arial"/>
          <w:b/>
          <w:bCs/>
          <w:caps/>
          <w:lang w:val="es-SV"/>
        </w:rPr>
        <w:t>I</w:t>
      </w:r>
      <w:r w:rsidR="00C92725" w:rsidRPr="00550097">
        <w:rPr>
          <w:rFonts w:ascii="Arial" w:eastAsia="Microsoft JhengHei" w:hAnsi="Arial" w:cs="Arial"/>
          <w:b/>
          <w:bCs/>
          <w:caps/>
          <w:lang w:val="es-SV"/>
        </w:rPr>
        <w:t>TRES</w:t>
      </w:r>
      <w:r w:rsidRPr="00550097">
        <w:rPr>
          <w:rFonts w:ascii="Arial" w:eastAsia="Microsoft JhengHei" w:hAnsi="Arial" w:cs="Arial"/>
          <w:b/>
          <w:bCs/>
          <w:caps/>
          <w:lang w:val="es-SV"/>
        </w:rPr>
        <w:t>.</w:t>
      </w:r>
    </w:p>
    <w:bookmarkEnd w:id="9"/>
    <w:p w14:paraId="6B18FDB3" w14:textId="1AB46A56" w:rsidR="00012BAC" w:rsidRPr="00550097" w:rsidRDefault="00012BAC" w:rsidP="006C6FD2">
      <w:pPr>
        <w:spacing w:line="360" w:lineRule="auto"/>
        <w:jc w:val="both"/>
        <w:rPr>
          <w:rFonts w:ascii="Arial" w:hAnsi="Arial" w:cs="Arial"/>
          <w:lang w:eastAsia="en-US"/>
        </w:rPr>
      </w:pPr>
    </w:p>
    <w:p w14:paraId="1660126D" w14:textId="77777777" w:rsidR="00C25CFC" w:rsidRPr="00550097" w:rsidRDefault="00C25CFC" w:rsidP="006C6FD2">
      <w:pPr>
        <w:spacing w:line="360" w:lineRule="auto"/>
        <w:jc w:val="both"/>
        <w:rPr>
          <w:rFonts w:ascii="Arial" w:hAnsi="Arial" w:cs="Arial"/>
          <w:sz w:val="28"/>
          <w:szCs w:val="28"/>
          <w:lang w:eastAsia="en-US"/>
        </w:rPr>
      </w:pPr>
      <w:bookmarkStart w:id="10" w:name="_Hlk142899924"/>
    </w:p>
    <w:bookmarkEnd w:id="10"/>
    <w:p w14:paraId="0A302B60" w14:textId="332FA118" w:rsidR="006514DF" w:rsidRPr="00E95A97" w:rsidRDefault="00330724" w:rsidP="00330724">
      <w:pPr>
        <w:widowControl w:val="0"/>
        <w:suppressAutoHyphens w:val="0"/>
        <w:autoSpaceDE w:val="0"/>
        <w:autoSpaceDN w:val="0"/>
        <w:adjustRightInd w:val="0"/>
        <w:spacing w:line="200" w:lineRule="atLeast"/>
        <w:jc w:val="both"/>
        <w:rPr>
          <w:rFonts w:ascii="Arial" w:hAnsi="Arial" w:cs="Arial"/>
          <w:b/>
          <w:bCs/>
          <w:spacing w:val="-2"/>
          <w:sz w:val="28"/>
          <w:szCs w:val="28"/>
          <w:lang w:val="es-ES_tradnl" w:eastAsia="en-US"/>
        </w:rPr>
      </w:pPr>
      <w:r>
        <w:rPr>
          <w:noProof/>
        </w:rPr>
        <w:drawing>
          <wp:inline distT="0" distB="0" distL="0" distR="0" wp14:anchorId="4543F0AF" wp14:editId="5CD8E378">
            <wp:extent cx="6332220" cy="30581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3058160"/>
                    </a:xfrm>
                    <a:prstGeom prst="rect">
                      <a:avLst/>
                    </a:prstGeom>
                  </pic:spPr>
                </pic:pic>
              </a:graphicData>
            </a:graphic>
          </wp:inline>
        </w:drawing>
      </w: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62A41" w14:textId="77777777" w:rsidR="00CC163E" w:rsidRDefault="00CC163E" w:rsidP="001700E0">
      <w:r>
        <w:separator/>
      </w:r>
    </w:p>
  </w:endnote>
  <w:endnote w:type="continuationSeparator" w:id="0">
    <w:p w14:paraId="361909CB" w14:textId="77777777" w:rsidR="00CC163E" w:rsidRDefault="00CC163E"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Courier New"/>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9E35" w14:textId="77777777" w:rsidR="00CC163E" w:rsidRDefault="00CC163E" w:rsidP="001700E0">
      <w:r>
        <w:separator/>
      </w:r>
    </w:p>
  </w:footnote>
  <w:footnote w:type="continuationSeparator" w:id="0">
    <w:p w14:paraId="40DF8CA9" w14:textId="77777777" w:rsidR="00CC163E" w:rsidRDefault="00CC163E"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C188" w14:textId="77777777" w:rsidR="001F6971" w:rsidRDefault="001F6971">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3"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6"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19"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5494563">
    <w:abstractNumId w:val="12"/>
  </w:num>
  <w:num w:numId="2" w16cid:durableId="544566051">
    <w:abstractNumId w:val="8"/>
  </w:num>
  <w:num w:numId="3" w16cid:durableId="485365944">
    <w:abstractNumId w:val="17"/>
  </w:num>
  <w:num w:numId="4" w16cid:durableId="242951956">
    <w:abstractNumId w:val="15"/>
  </w:num>
  <w:num w:numId="5" w16cid:durableId="990402716">
    <w:abstractNumId w:val="11"/>
  </w:num>
  <w:num w:numId="6" w16cid:durableId="1298531884">
    <w:abstractNumId w:val="0"/>
  </w:num>
  <w:num w:numId="7" w16cid:durableId="1553346052">
    <w:abstractNumId w:val="14"/>
  </w:num>
  <w:num w:numId="8" w16cid:durableId="1761100621">
    <w:abstractNumId w:val="13"/>
  </w:num>
  <w:num w:numId="9" w16cid:durableId="1334796649">
    <w:abstractNumId w:val="16"/>
  </w:num>
  <w:num w:numId="10" w16cid:durableId="172034404">
    <w:abstractNumId w:val="18"/>
  </w:num>
  <w:num w:numId="11" w16cid:durableId="1390573993">
    <w:abstractNumId w:val="9"/>
  </w:num>
  <w:num w:numId="12" w16cid:durableId="1966152574">
    <w:abstractNumId w:val="19"/>
  </w:num>
  <w:num w:numId="13" w16cid:durableId="15141275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0975"/>
    <w:rsid w:val="001376BC"/>
    <w:rsid w:val="00137F14"/>
    <w:rsid w:val="0014024B"/>
    <w:rsid w:val="00142EC0"/>
    <w:rsid w:val="0014371F"/>
    <w:rsid w:val="001443DB"/>
    <w:rsid w:val="00144460"/>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AB"/>
    <w:rsid w:val="001B69F1"/>
    <w:rsid w:val="001B6AAF"/>
    <w:rsid w:val="001C0DC0"/>
    <w:rsid w:val="001C1C56"/>
    <w:rsid w:val="001C51F8"/>
    <w:rsid w:val="001C7F0D"/>
    <w:rsid w:val="001D2824"/>
    <w:rsid w:val="001D5012"/>
    <w:rsid w:val="001E0E2A"/>
    <w:rsid w:val="001E1940"/>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282F"/>
    <w:rsid w:val="00203D67"/>
    <w:rsid w:val="00204B76"/>
    <w:rsid w:val="0020508D"/>
    <w:rsid w:val="00205612"/>
    <w:rsid w:val="00205CFB"/>
    <w:rsid w:val="0020690A"/>
    <w:rsid w:val="00207CAC"/>
    <w:rsid w:val="00211510"/>
    <w:rsid w:val="00212805"/>
    <w:rsid w:val="00212A37"/>
    <w:rsid w:val="00213177"/>
    <w:rsid w:val="00213989"/>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00C"/>
    <w:rsid w:val="00254797"/>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1E10"/>
    <w:rsid w:val="002A23BD"/>
    <w:rsid w:val="002A32B0"/>
    <w:rsid w:val="002A34D1"/>
    <w:rsid w:val="002A3C4C"/>
    <w:rsid w:val="002A5852"/>
    <w:rsid w:val="002A64C3"/>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531E"/>
    <w:rsid w:val="0031679A"/>
    <w:rsid w:val="0032049A"/>
    <w:rsid w:val="00321265"/>
    <w:rsid w:val="003226B3"/>
    <w:rsid w:val="00323115"/>
    <w:rsid w:val="003240B4"/>
    <w:rsid w:val="0032421B"/>
    <w:rsid w:val="00324963"/>
    <w:rsid w:val="003257CF"/>
    <w:rsid w:val="00325E9E"/>
    <w:rsid w:val="00327245"/>
    <w:rsid w:val="00327EA9"/>
    <w:rsid w:val="00330395"/>
    <w:rsid w:val="00330724"/>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1A5E"/>
    <w:rsid w:val="00373E0A"/>
    <w:rsid w:val="00373E4F"/>
    <w:rsid w:val="00374123"/>
    <w:rsid w:val="003745AE"/>
    <w:rsid w:val="00376263"/>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370F"/>
    <w:rsid w:val="004041C9"/>
    <w:rsid w:val="00404D5B"/>
    <w:rsid w:val="00404EA9"/>
    <w:rsid w:val="00406056"/>
    <w:rsid w:val="00410289"/>
    <w:rsid w:val="004105B0"/>
    <w:rsid w:val="00410861"/>
    <w:rsid w:val="0041141E"/>
    <w:rsid w:val="0041182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253F"/>
    <w:rsid w:val="004E354A"/>
    <w:rsid w:val="004E3FBB"/>
    <w:rsid w:val="004E4B3F"/>
    <w:rsid w:val="004F03AB"/>
    <w:rsid w:val="004F0665"/>
    <w:rsid w:val="004F175E"/>
    <w:rsid w:val="004F1780"/>
    <w:rsid w:val="004F390F"/>
    <w:rsid w:val="004F4997"/>
    <w:rsid w:val="004F4E0C"/>
    <w:rsid w:val="004F55E2"/>
    <w:rsid w:val="004F6C77"/>
    <w:rsid w:val="00500231"/>
    <w:rsid w:val="00501938"/>
    <w:rsid w:val="00502E46"/>
    <w:rsid w:val="00503406"/>
    <w:rsid w:val="00504108"/>
    <w:rsid w:val="00504E26"/>
    <w:rsid w:val="0050619C"/>
    <w:rsid w:val="0050648F"/>
    <w:rsid w:val="005070FA"/>
    <w:rsid w:val="0051007C"/>
    <w:rsid w:val="00510614"/>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7341"/>
    <w:rsid w:val="00540E2D"/>
    <w:rsid w:val="005410DD"/>
    <w:rsid w:val="0054484B"/>
    <w:rsid w:val="005459A9"/>
    <w:rsid w:val="005473C5"/>
    <w:rsid w:val="00547C66"/>
    <w:rsid w:val="00550097"/>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0DBE"/>
    <w:rsid w:val="00571385"/>
    <w:rsid w:val="00571425"/>
    <w:rsid w:val="00572845"/>
    <w:rsid w:val="005744EA"/>
    <w:rsid w:val="00576931"/>
    <w:rsid w:val="00577B72"/>
    <w:rsid w:val="005813BE"/>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DA6"/>
    <w:rsid w:val="005A1500"/>
    <w:rsid w:val="005A2CE7"/>
    <w:rsid w:val="005A30EC"/>
    <w:rsid w:val="005A5C06"/>
    <w:rsid w:val="005A6F8D"/>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70E2"/>
    <w:rsid w:val="005C7116"/>
    <w:rsid w:val="005C7907"/>
    <w:rsid w:val="005D0063"/>
    <w:rsid w:val="005D0DAD"/>
    <w:rsid w:val="005D14B8"/>
    <w:rsid w:val="005D14D4"/>
    <w:rsid w:val="005D1E9D"/>
    <w:rsid w:val="005D2C00"/>
    <w:rsid w:val="005D464C"/>
    <w:rsid w:val="005D5092"/>
    <w:rsid w:val="005D7409"/>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072FF"/>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42065"/>
    <w:rsid w:val="00643C23"/>
    <w:rsid w:val="00644211"/>
    <w:rsid w:val="006456D1"/>
    <w:rsid w:val="00650819"/>
    <w:rsid w:val="006513FA"/>
    <w:rsid w:val="006514DF"/>
    <w:rsid w:val="0065308C"/>
    <w:rsid w:val="006539C6"/>
    <w:rsid w:val="0065408C"/>
    <w:rsid w:val="00654193"/>
    <w:rsid w:val="00656634"/>
    <w:rsid w:val="00656A07"/>
    <w:rsid w:val="00656B03"/>
    <w:rsid w:val="006574F7"/>
    <w:rsid w:val="006606BD"/>
    <w:rsid w:val="0066093D"/>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7887"/>
    <w:rsid w:val="0068007E"/>
    <w:rsid w:val="00680581"/>
    <w:rsid w:val="00680910"/>
    <w:rsid w:val="00682558"/>
    <w:rsid w:val="0068305A"/>
    <w:rsid w:val="0068370A"/>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501A"/>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8D2"/>
    <w:rsid w:val="00736D4F"/>
    <w:rsid w:val="00737219"/>
    <w:rsid w:val="00740CC6"/>
    <w:rsid w:val="00740F25"/>
    <w:rsid w:val="0074256A"/>
    <w:rsid w:val="00742688"/>
    <w:rsid w:val="00744002"/>
    <w:rsid w:val="007440AF"/>
    <w:rsid w:val="0074454E"/>
    <w:rsid w:val="0074494E"/>
    <w:rsid w:val="007454AF"/>
    <w:rsid w:val="007503DD"/>
    <w:rsid w:val="00751369"/>
    <w:rsid w:val="007518C6"/>
    <w:rsid w:val="00753957"/>
    <w:rsid w:val="00755441"/>
    <w:rsid w:val="007557AA"/>
    <w:rsid w:val="0075663A"/>
    <w:rsid w:val="00757FA1"/>
    <w:rsid w:val="007605D0"/>
    <w:rsid w:val="00761B5E"/>
    <w:rsid w:val="00762BFD"/>
    <w:rsid w:val="00764057"/>
    <w:rsid w:val="0076448D"/>
    <w:rsid w:val="00764799"/>
    <w:rsid w:val="00764EFA"/>
    <w:rsid w:val="007668FF"/>
    <w:rsid w:val="00770F96"/>
    <w:rsid w:val="00773C6D"/>
    <w:rsid w:val="007743EF"/>
    <w:rsid w:val="0077477C"/>
    <w:rsid w:val="00775C31"/>
    <w:rsid w:val="007766D7"/>
    <w:rsid w:val="0077688C"/>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5AA"/>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017C"/>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D3FFA"/>
    <w:rsid w:val="008D58C9"/>
    <w:rsid w:val="008E0E13"/>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0FD"/>
    <w:rsid w:val="00913261"/>
    <w:rsid w:val="00914066"/>
    <w:rsid w:val="009149CC"/>
    <w:rsid w:val="009153FC"/>
    <w:rsid w:val="00916E7F"/>
    <w:rsid w:val="009179E7"/>
    <w:rsid w:val="009206D7"/>
    <w:rsid w:val="00921BA2"/>
    <w:rsid w:val="0092240D"/>
    <w:rsid w:val="009231A1"/>
    <w:rsid w:val="0092400D"/>
    <w:rsid w:val="00924B4D"/>
    <w:rsid w:val="00927BEC"/>
    <w:rsid w:val="00932F14"/>
    <w:rsid w:val="00933A8A"/>
    <w:rsid w:val="00934D4A"/>
    <w:rsid w:val="00936449"/>
    <w:rsid w:val="00937528"/>
    <w:rsid w:val="00937A68"/>
    <w:rsid w:val="00944587"/>
    <w:rsid w:val="009447B4"/>
    <w:rsid w:val="00945EEC"/>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055C"/>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3E19"/>
    <w:rsid w:val="00A64C34"/>
    <w:rsid w:val="00A651EE"/>
    <w:rsid w:val="00A657E1"/>
    <w:rsid w:val="00A66D49"/>
    <w:rsid w:val="00A70153"/>
    <w:rsid w:val="00A71B91"/>
    <w:rsid w:val="00A7234C"/>
    <w:rsid w:val="00A73677"/>
    <w:rsid w:val="00A74656"/>
    <w:rsid w:val="00A74F4A"/>
    <w:rsid w:val="00A77290"/>
    <w:rsid w:val="00A7765C"/>
    <w:rsid w:val="00A777FF"/>
    <w:rsid w:val="00A81E12"/>
    <w:rsid w:val="00A82913"/>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2D3"/>
    <w:rsid w:val="00B00399"/>
    <w:rsid w:val="00B014CB"/>
    <w:rsid w:val="00B037F8"/>
    <w:rsid w:val="00B04B02"/>
    <w:rsid w:val="00B04B1D"/>
    <w:rsid w:val="00B058C6"/>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7993"/>
    <w:rsid w:val="00B51B87"/>
    <w:rsid w:val="00B551CF"/>
    <w:rsid w:val="00B552A8"/>
    <w:rsid w:val="00B56B0A"/>
    <w:rsid w:val="00B57F94"/>
    <w:rsid w:val="00B57FBD"/>
    <w:rsid w:val="00B6139B"/>
    <w:rsid w:val="00B61A2C"/>
    <w:rsid w:val="00B62F54"/>
    <w:rsid w:val="00B639BA"/>
    <w:rsid w:val="00B66043"/>
    <w:rsid w:val="00B66626"/>
    <w:rsid w:val="00B67ED1"/>
    <w:rsid w:val="00B7111E"/>
    <w:rsid w:val="00B71298"/>
    <w:rsid w:val="00B71A61"/>
    <w:rsid w:val="00B73C09"/>
    <w:rsid w:val="00B74B9E"/>
    <w:rsid w:val="00B74F79"/>
    <w:rsid w:val="00B756A5"/>
    <w:rsid w:val="00B7629A"/>
    <w:rsid w:val="00B767F6"/>
    <w:rsid w:val="00B76DB1"/>
    <w:rsid w:val="00B8028B"/>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3D79"/>
    <w:rsid w:val="00C24549"/>
    <w:rsid w:val="00C25CFC"/>
    <w:rsid w:val="00C25FA3"/>
    <w:rsid w:val="00C27613"/>
    <w:rsid w:val="00C2772F"/>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0F7E"/>
    <w:rsid w:val="00C915A4"/>
    <w:rsid w:val="00C92725"/>
    <w:rsid w:val="00C95D23"/>
    <w:rsid w:val="00C96603"/>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B7564"/>
    <w:rsid w:val="00CC0361"/>
    <w:rsid w:val="00CC0EB2"/>
    <w:rsid w:val="00CC131F"/>
    <w:rsid w:val="00CC163E"/>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950"/>
    <w:rsid w:val="00D83347"/>
    <w:rsid w:val="00D84FF1"/>
    <w:rsid w:val="00D90178"/>
    <w:rsid w:val="00D91066"/>
    <w:rsid w:val="00D917D7"/>
    <w:rsid w:val="00D9189B"/>
    <w:rsid w:val="00D92641"/>
    <w:rsid w:val="00D92DDA"/>
    <w:rsid w:val="00D934A7"/>
    <w:rsid w:val="00D94F83"/>
    <w:rsid w:val="00D95086"/>
    <w:rsid w:val="00D960E2"/>
    <w:rsid w:val="00D96B6A"/>
    <w:rsid w:val="00D97E52"/>
    <w:rsid w:val="00DA2BA5"/>
    <w:rsid w:val="00DA304F"/>
    <w:rsid w:val="00DA38F7"/>
    <w:rsid w:val="00DA3900"/>
    <w:rsid w:val="00DA409F"/>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706"/>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622C"/>
    <w:rsid w:val="00E6710D"/>
    <w:rsid w:val="00E67346"/>
    <w:rsid w:val="00E676D9"/>
    <w:rsid w:val="00E679B2"/>
    <w:rsid w:val="00E67D08"/>
    <w:rsid w:val="00E70183"/>
    <w:rsid w:val="00E719F0"/>
    <w:rsid w:val="00E72689"/>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077B"/>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898"/>
    <w:rsid w:val="00ED58EC"/>
    <w:rsid w:val="00ED5BE1"/>
    <w:rsid w:val="00ED624A"/>
    <w:rsid w:val="00ED6B7D"/>
    <w:rsid w:val="00ED72AF"/>
    <w:rsid w:val="00ED7F92"/>
    <w:rsid w:val="00EE0291"/>
    <w:rsid w:val="00EE1605"/>
    <w:rsid w:val="00EE1E87"/>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3C7E"/>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493"/>
    <w:rsid w:val="00FE14EB"/>
    <w:rsid w:val="00FE1966"/>
    <w:rsid w:val="00FE205F"/>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872B4-BE29-4499-9431-7A93911B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5678</Words>
  <Characters>31233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2022-11-03T13:53:00Z</cp:lastPrinted>
  <dcterms:created xsi:type="dcterms:W3CDTF">2023-10-26T14:18:00Z</dcterms:created>
  <dcterms:modified xsi:type="dcterms:W3CDTF">2023-10-27T20:14:00Z</dcterms:modified>
</cp:coreProperties>
</file>