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4C2E4C49" w14:textId="77777777" w:rsidR="00722481" w:rsidRDefault="00722481" w:rsidP="006514DF">
      <w:pPr>
        <w:tabs>
          <w:tab w:val="left" w:pos="2436"/>
        </w:tabs>
        <w:rPr>
          <w:rFonts w:ascii="Calibri" w:eastAsia="Copperplate Gothic Light" w:hAnsi="Calibri" w:cs="Calibri"/>
          <w:sz w:val="16"/>
          <w:szCs w:val="16"/>
        </w:rPr>
      </w:pPr>
    </w:p>
    <w:p w14:paraId="2C2834FE" w14:textId="77777777" w:rsidR="00722481" w:rsidRDefault="00722481" w:rsidP="006514DF">
      <w:pPr>
        <w:tabs>
          <w:tab w:val="left" w:pos="2436"/>
        </w:tabs>
        <w:rPr>
          <w:rFonts w:ascii="Calibri" w:eastAsia="Copperplate Gothic Light" w:hAnsi="Calibri" w:cs="Calibri"/>
          <w:sz w:val="16"/>
          <w:szCs w:val="16"/>
        </w:rPr>
      </w:pPr>
    </w:p>
    <w:p w14:paraId="308348BE" w14:textId="77777777" w:rsidR="00722481" w:rsidRDefault="00722481" w:rsidP="006514DF">
      <w:pPr>
        <w:tabs>
          <w:tab w:val="left" w:pos="2436"/>
        </w:tabs>
        <w:rPr>
          <w:rFonts w:ascii="Calibri" w:eastAsia="Copperplate Gothic Light" w:hAnsi="Calibri" w:cs="Calibri"/>
          <w:sz w:val="16"/>
          <w:szCs w:val="16"/>
        </w:rPr>
      </w:pPr>
    </w:p>
    <w:p w14:paraId="13DDE3A6" w14:textId="555CECD9" w:rsidR="00722481" w:rsidRDefault="00722481" w:rsidP="00722481">
      <w:pPr>
        <w:jc w:val="center"/>
        <w:rPr>
          <w:b/>
        </w:rPr>
      </w:pPr>
      <w:bookmarkStart w:id="0" w:name="_Hlk61352024"/>
    </w:p>
    <w:p w14:paraId="427322FC" w14:textId="77777777" w:rsidR="00722481" w:rsidRDefault="00722481" w:rsidP="00722481">
      <w:pPr>
        <w:jc w:val="center"/>
        <w:rPr>
          <w:b/>
        </w:rPr>
      </w:pPr>
    </w:p>
    <w:p w14:paraId="5611E28E" w14:textId="77777777" w:rsidR="00722481" w:rsidRDefault="00722481" w:rsidP="00722481">
      <w:pPr>
        <w:jc w:val="center"/>
        <w:rPr>
          <w:b/>
          <w:sz w:val="20"/>
          <w:szCs w:val="20"/>
        </w:rPr>
      </w:pPr>
    </w:p>
    <w:p w14:paraId="072D4698" w14:textId="77777777" w:rsidR="00722481" w:rsidRDefault="00722481" w:rsidP="00722481">
      <w:pPr>
        <w:jc w:val="center"/>
        <w:rPr>
          <w:b/>
          <w:sz w:val="20"/>
          <w:szCs w:val="20"/>
        </w:rPr>
      </w:pPr>
    </w:p>
    <w:p w14:paraId="6EF9E2FF" w14:textId="77777777" w:rsidR="00722481" w:rsidRDefault="00722481" w:rsidP="00722481">
      <w:pPr>
        <w:jc w:val="center"/>
        <w:rPr>
          <w:b/>
          <w:sz w:val="20"/>
          <w:szCs w:val="20"/>
        </w:rPr>
      </w:pPr>
    </w:p>
    <w:p w14:paraId="0386502B" w14:textId="77777777" w:rsidR="00722481" w:rsidRDefault="00722481" w:rsidP="00722481">
      <w:pPr>
        <w:jc w:val="center"/>
        <w:rPr>
          <w:b/>
          <w:sz w:val="20"/>
          <w:szCs w:val="20"/>
        </w:rPr>
      </w:pPr>
    </w:p>
    <w:p w14:paraId="52BE3B17" w14:textId="77777777" w:rsidR="00722481" w:rsidRDefault="00722481" w:rsidP="00722481">
      <w:pPr>
        <w:jc w:val="center"/>
        <w:rPr>
          <w:b/>
          <w:sz w:val="20"/>
          <w:szCs w:val="20"/>
        </w:rPr>
      </w:pPr>
    </w:p>
    <w:p w14:paraId="66EDC768" w14:textId="77777777" w:rsidR="00722481" w:rsidRDefault="00722481" w:rsidP="00722481">
      <w:pPr>
        <w:jc w:val="center"/>
        <w:rPr>
          <w:b/>
          <w:sz w:val="28"/>
          <w:szCs w:val="28"/>
        </w:rPr>
      </w:pPr>
    </w:p>
    <w:p w14:paraId="4B07C9C1" w14:textId="77777777" w:rsidR="00722481" w:rsidRPr="00957C69" w:rsidRDefault="00722481" w:rsidP="00722481">
      <w:pPr>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04D3DD50" w14:textId="77777777" w:rsidR="00722481" w:rsidRPr="00957C69" w:rsidRDefault="00722481" w:rsidP="00722481">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4EDE04A1" w14:textId="77777777" w:rsidR="00722481" w:rsidRPr="00957C69" w:rsidRDefault="00722481" w:rsidP="00722481">
      <w:pPr>
        <w:jc w:val="center"/>
      </w:pPr>
      <w:r w:rsidRPr="00957C69">
        <w:rPr>
          <w:b/>
        </w:rPr>
        <w:t>Teléfonos 28916509 - 28916511</w:t>
      </w:r>
    </w:p>
    <w:p w14:paraId="366461AA" w14:textId="77777777" w:rsidR="00722481" w:rsidRDefault="00722481" w:rsidP="00722481">
      <w:pPr>
        <w:jc w:val="center"/>
        <w:rPr>
          <w:b/>
        </w:rPr>
      </w:pPr>
    </w:p>
    <w:p w14:paraId="4403940B" w14:textId="77777777" w:rsidR="00722481" w:rsidRDefault="00722481" w:rsidP="00722481">
      <w:pPr>
        <w:jc w:val="center"/>
        <w:rPr>
          <w:b/>
        </w:rPr>
      </w:pPr>
    </w:p>
    <w:p w14:paraId="5853494E" w14:textId="77777777" w:rsidR="00722481" w:rsidRDefault="00722481" w:rsidP="00722481">
      <w:pPr>
        <w:jc w:val="center"/>
        <w:rPr>
          <w:b/>
        </w:rPr>
      </w:pPr>
    </w:p>
    <w:p w14:paraId="0E3010FA" w14:textId="77777777" w:rsidR="00722481" w:rsidRDefault="00722481" w:rsidP="00722481">
      <w:pPr>
        <w:jc w:val="center"/>
        <w:rPr>
          <w:b/>
        </w:rPr>
      </w:pPr>
    </w:p>
    <w:p w14:paraId="6507FFEA" w14:textId="77777777" w:rsidR="00722481" w:rsidRDefault="00722481" w:rsidP="00722481">
      <w:pPr>
        <w:spacing w:line="360" w:lineRule="auto"/>
        <w:jc w:val="center"/>
      </w:pPr>
      <w:r>
        <w:rPr>
          <w:rFonts w:ascii="Arial Black" w:eastAsia="Arial Unicode MS" w:hAnsi="Arial Black" w:cs="Arial Black"/>
          <w:b/>
          <w:bCs/>
          <w:sz w:val="40"/>
          <w:szCs w:val="40"/>
        </w:rPr>
        <w:t>VERSIÓN PÚBLICA</w:t>
      </w:r>
    </w:p>
    <w:p w14:paraId="7EF19D94" w14:textId="77777777" w:rsidR="00722481" w:rsidRPr="00705F6F" w:rsidRDefault="00722481" w:rsidP="00722481">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16373459" w14:textId="77777777" w:rsidR="00722481" w:rsidRPr="00705F6F" w:rsidRDefault="00722481" w:rsidP="00722481">
      <w:pPr>
        <w:spacing w:line="360" w:lineRule="auto"/>
        <w:jc w:val="both"/>
        <w:rPr>
          <w:rFonts w:ascii="Century Gothic" w:hAnsi="Century Gothic" w:cs="Century Gothic"/>
          <w:bCs/>
        </w:rPr>
      </w:pPr>
    </w:p>
    <w:p w14:paraId="5EDFFE4A" w14:textId="77777777" w:rsidR="00722481" w:rsidRDefault="00722481" w:rsidP="00722481">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522B536B" w14:textId="77777777" w:rsidR="00722481" w:rsidRDefault="00722481" w:rsidP="00722481">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696CD2DF" wp14:editId="0EE2A110">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70B3CC8" w14:textId="77777777" w:rsidR="00722481" w:rsidRDefault="00722481" w:rsidP="006514DF">
      <w:pPr>
        <w:tabs>
          <w:tab w:val="left" w:pos="2436"/>
        </w:tabs>
        <w:rPr>
          <w:rFonts w:ascii="Calibri" w:eastAsia="Copperplate Gothic Light" w:hAnsi="Calibri" w:cs="Calibri"/>
          <w:sz w:val="16"/>
          <w:szCs w:val="16"/>
        </w:rPr>
      </w:pPr>
    </w:p>
    <w:p w14:paraId="3FF1D207" w14:textId="68F7241C" w:rsidR="00722481" w:rsidRDefault="00722481" w:rsidP="006514DF">
      <w:pPr>
        <w:tabs>
          <w:tab w:val="left" w:pos="2436"/>
        </w:tabs>
        <w:rPr>
          <w:rFonts w:ascii="Calibri" w:eastAsia="Copperplate Gothic Light" w:hAnsi="Calibri" w:cs="Calibri"/>
          <w:sz w:val="16"/>
          <w:szCs w:val="16"/>
        </w:rPr>
      </w:pPr>
    </w:p>
    <w:p w14:paraId="6C3139DC" w14:textId="4C79297C" w:rsidR="00722481" w:rsidRDefault="00722481" w:rsidP="006514DF">
      <w:pPr>
        <w:tabs>
          <w:tab w:val="left" w:pos="2436"/>
        </w:tabs>
        <w:rPr>
          <w:rFonts w:ascii="Calibri" w:eastAsia="Copperplate Gothic Light" w:hAnsi="Calibri" w:cs="Calibri"/>
          <w:sz w:val="16"/>
          <w:szCs w:val="16"/>
        </w:rPr>
      </w:pPr>
    </w:p>
    <w:p w14:paraId="5F394E57" w14:textId="347F46B5" w:rsidR="00722481" w:rsidRDefault="00722481" w:rsidP="006514DF">
      <w:pPr>
        <w:tabs>
          <w:tab w:val="left" w:pos="2436"/>
        </w:tabs>
        <w:rPr>
          <w:rFonts w:ascii="Calibri" w:eastAsia="Copperplate Gothic Light" w:hAnsi="Calibri" w:cs="Calibri"/>
          <w:sz w:val="16"/>
          <w:szCs w:val="16"/>
        </w:rPr>
      </w:pPr>
    </w:p>
    <w:p w14:paraId="11C86533" w14:textId="4FDF0807" w:rsidR="00722481" w:rsidRDefault="00722481" w:rsidP="006514DF">
      <w:pPr>
        <w:tabs>
          <w:tab w:val="left" w:pos="2436"/>
        </w:tabs>
        <w:rPr>
          <w:rFonts w:ascii="Calibri" w:eastAsia="Copperplate Gothic Light" w:hAnsi="Calibri" w:cs="Calibri"/>
          <w:sz w:val="16"/>
          <w:szCs w:val="16"/>
        </w:rPr>
      </w:pPr>
    </w:p>
    <w:p w14:paraId="3A43DEB8" w14:textId="58C3FB14" w:rsidR="00722481" w:rsidRDefault="00722481" w:rsidP="006514DF">
      <w:pPr>
        <w:tabs>
          <w:tab w:val="left" w:pos="2436"/>
        </w:tabs>
        <w:rPr>
          <w:rFonts w:ascii="Calibri" w:eastAsia="Copperplate Gothic Light" w:hAnsi="Calibri" w:cs="Calibri"/>
          <w:sz w:val="16"/>
          <w:szCs w:val="16"/>
        </w:rPr>
      </w:pPr>
    </w:p>
    <w:p w14:paraId="71841DFB" w14:textId="77777777" w:rsidR="00722481" w:rsidRDefault="00722481" w:rsidP="006514DF">
      <w:pPr>
        <w:tabs>
          <w:tab w:val="left" w:pos="2436"/>
        </w:tabs>
        <w:rPr>
          <w:rFonts w:ascii="Calibri" w:eastAsia="Copperplate Gothic Light" w:hAnsi="Calibri" w:cs="Calibri"/>
          <w:sz w:val="16"/>
          <w:szCs w:val="16"/>
        </w:rPr>
      </w:pPr>
    </w:p>
    <w:p w14:paraId="69FA73DC" w14:textId="77777777" w:rsidR="00722481" w:rsidRDefault="00722481" w:rsidP="006514DF">
      <w:pPr>
        <w:tabs>
          <w:tab w:val="left" w:pos="2436"/>
        </w:tabs>
        <w:rPr>
          <w:rFonts w:ascii="Calibri" w:eastAsia="Copperplate Gothic Light" w:hAnsi="Calibri" w:cs="Calibri"/>
          <w:sz w:val="16"/>
          <w:szCs w:val="16"/>
        </w:rPr>
      </w:pPr>
    </w:p>
    <w:p w14:paraId="32297976" w14:textId="77777777" w:rsidR="00722481" w:rsidRDefault="00722481" w:rsidP="006514DF">
      <w:pPr>
        <w:tabs>
          <w:tab w:val="left" w:pos="2436"/>
        </w:tabs>
        <w:rPr>
          <w:rFonts w:ascii="Calibri" w:eastAsia="Copperplate Gothic Light" w:hAnsi="Calibri" w:cs="Calibri"/>
          <w:sz w:val="16"/>
          <w:szCs w:val="16"/>
        </w:rPr>
      </w:pPr>
    </w:p>
    <w:p w14:paraId="42467D9A" w14:textId="77777777" w:rsidR="00722481" w:rsidRDefault="00722481" w:rsidP="006514DF">
      <w:pPr>
        <w:tabs>
          <w:tab w:val="left" w:pos="2436"/>
        </w:tabs>
        <w:rPr>
          <w:rFonts w:ascii="Calibri" w:eastAsia="Copperplate Gothic Light" w:hAnsi="Calibri" w:cs="Calibri"/>
          <w:sz w:val="16"/>
          <w:szCs w:val="16"/>
        </w:rPr>
      </w:pPr>
    </w:p>
    <w:p w14:paraId="243DA0BA" w14:textId="77777777" w:rsidR="00722481" w:rsidRDefault="00722481" w:rsidP="006514DF">
      <w:pPr>
        <w:tabs>
          <w:tab w:val="left" w:pos="2436"/>
        </w:tabs>
        <w:rPr>
          <w:rFonts w:ascii="Calibri" w:eastAsia="Copperplate Gothic Light" w:hAnsi="Calibri" w:cs="Calibri"/>
          <w:sz w:val="16"/>
          <w:szCs w:val="16"/>
        </w:rPr>
      </w:pPr>
    </w:p>
    <w:p w14:paraId="5459CB6C" w14:textId="77777777" w:rsidR="00722481" w:rsidRDefault="00722481" w:rsidP="006514DF">
      <w:pPr>
        <w:tabs>
          <w:tab w:val="left" w:pos="2436"/>
        </w:tabs>
        <w:rPr>
          <w:rFonts w:ascii="Calibri" w:eastAsia="Copperplate Gothic Light" w:hAnsi="Calibri" w:cs="Calibri"/>
          <w:sz w:val="16"/>
          <w:szCs w:val="16"/>
        </w:rPr>
      </w:pPr>
    </w:p>
    <w:p w14:paraId="004F72DA" w14:textId="6B4BC1E1" w:rsidR="00437D9B" w:rsidRPr="006E5B20" w:rsidRDefault="003654AF"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71AE8B55" wp14:editId="23004635">
                <wp:simplePos x="0" y="0"/>
                <wp:positionH relativeFrom="column">
                  <wp:posOffset>52070</wp:posOffset>
                </wp:positionH>
                <wp:positionV relativeFrom="paragraph">
                  <wp:posOffset>104140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3E793D17" w14:textId="77777777" w:rsidR="003654AF" w:rsidRDefault="003654AF" w:rsidP="003654AF">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20/2023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AE8B55"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GC1toX8AQAA2gMAAA4AAAAAAAAAAAAAAAAA&#10;LgIAAGRycy9lMm9Eb2MueG1sUEsBAi0AFAAGAAgAAAAhAE/lBrncAAAABwEAAA8AAAAAAAAAAAAA&#10;AAAAVgQAAGRycy9kb3ducmV2LnhtbFBLBQYAAAAABAAEAPMAAABfBQAAAAA=&#10;" filled="f" stroked="f">
                <o:lock v:ext="edit" shapetype="t"/>
                <v:textbox style="mso-fit-shape-to-text:t">
                  <w:txbxContent>
                    <w:p w14:paraId="3E793D17" w14:textId="77777777" w:rsidR="003654AF" w:rsidRDefault="003654AF" w:rsidP="003654AF">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20/2023</w:t>
                      </w:r>
                    </w:p>
                  </w:txbxContent>
                </v:textbox>
                <w10:wrap type="square"/>
              </v:shape>
            </w:pict>
          </mc:Fallback>
        </mc:AlternateContent>
      </w:r>
      <w:r w:rsidR="00D63C78" w:rsidRPr="006E5B20">
        <w:rPr>
          <w:rFonts w:ascii="Calibri" w:eastAsia="Copperplate Gothic Light" w:hAnsi="Calibri" w:cs="Calibri"/>
          <w:sz w:val="16"/>
          <w:szCs w:val="16"/>
        </w:rPr>
        <w:tab/>
      </w:r>
    </w:p>
    <w:p w14:paraId="02F5D3C4" w14:textId="77777777" w:rsidR="00D63C78" w:rsidRPr="00126FBA" w:rsidRDefault="00D63C78" w:rsidP="009C294F">
      <w:pPr>
        <w:rPr>
          <w:rFonts w:ascii="Century Gothic" w:hAnsi="Century Gothic" w:cs="Arial"/>
          <w:b/>
          <w:sz w:val="28"/>
          <w:szCs w:val="28"/>
          <w:u w:val="double"/>
          <w:lang w:val="es-SV"/>
        </w:rPr>
      </w:pPr>
    </w:p>
    <w:p w14:paraId="2BC9AD05" w14:textId="77777777" w:rsidR="0068305A" w:rsidRPr="006E5B20" w:rsidRDefault="0068305A" w:rsidP="007D135C">
      <w:pPr>
        <w:rPr>
          <w:rFonts w:ascii="Calibri" w:eastAsia="Arial Unicode MS" w:hAnsi="Calibri" w:cs="Arial"/>
          <w:b/>
          <w:sz w:val="16"/>
          <w:szCs w:val="16"/>
          <w:lang w:val="es-SV"/>
        </w:rPr>
      </w:pPr>
    </w:p>
    <w:p w14:paraId="72FF5E1C" w14:textId="746B59DC" w:rsidR="00A27D3D" w:rsidRPr="006E5B20" w:rsidRDefault="00A27D3D" w:rsidP="007D135C">
      <w:pPr>
        <w:rPr>
          <w:rFonts w:ascii="Calibri" w:eastAsia="Arial Unicode MS" w:hAnsi="Calibri" w:cs="Arial"/>
          <w:b/>
          <w:sz w:val="32"/>
          <w:szCs w:val="32"/>
          <w:lang w:val="es-SV"/>
        </w:rPr>
      </w:pPr>
    </w:p>
    <w:p w14:paraId="49CA5929" w14:textId="55634CD3" w:rsidR="00A27D3D" w:rsidRPr="006E5B20" w:rsidRDefault="00805E15"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50241FAF" wp14:editId="40294131">
                <wp:simplePos x="0" y="0"/>
                <wp:positionH relativeFrom="column">
                  <wp:posOffset>-125730</wp:posOffset>
                </wp:positionH>
                <wp:positionV relativeFrom="paragraph">
                  <wp:posOffset>244475</wp:posOffset>
                </wp:positionV>
                <wp:extent cx="3963035" cy="168275"/>
                <wp:effectExtent l="13335" t="11430" r="5080" b="10795"/>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505AB606" w14:textId="77777777" w:rsidR="003654AF" w:rsidRPr="00805E15" w:rsidRDefault="003654AF" w:rsidP="003654AF">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805E15">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241FAF" id="WordArt 25" o:spid="_x0000_s1027" type="#_x0000_t202" style="position:absolute;margin-left:-9.9pt;margin-top:19.25pt;width:312.0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" filled="f" stroked="f">
                <o:lock v:ext="edit" shapetype="t"/>
                <v:textbox style="mso-fit-shape-to-text:t">
                  <w:txbxContent>
                    <w:p w14:paraId="505AB606" w14:textId="77777777" w:rsidR="003654AF" w:rsidRPr="00805E15" w:rsidRDefault="003654AF" w:rsidP="003654AF">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805E15">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v:textbox>
                <w10:wrap type="square"/>
              </v:shape>
            </w:pict>
          </mc:Fallback>
        </mc:AlternateContent>
      </w:r>
      <w:r w:rsidR="00FC56A4"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00FC56A4"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72CB5B39" w14:textId="77777777"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7E779808"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0B59D25E" w14:textId="77777777" w:rsidTr="0075104F">
        <w:trPr>
          <w:trHeight w:val="260"/>
        </w:trPr>
        <w:tc>
          <w:tcPr>
            <w:tcW w:w="10685" w:type="dxa"/>
          </w:tcPr>
          <w:p w14:paraId="4D1074B3"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0FE823BD" w14:textId="77777777" w:rsidR="0075104F" w:rsidRPr="008229FD" w:rsidRDefault="0075104F" w:rsidP="001C1C56">
      <w:pPr>
        <w:spacing w:line="360" w:lineRule="auto"/>
        <w:jc w:val="both"/>
        <w:rPr>
          <w:rFonts w:ascii="Arial" w:hAnsi="Arial" w:cs="Arial"/>
          <w:lang w:val="es-SV" w:eastAsia="en-US"/>
        </w:rPr>
      </w:pPr>
    </w:p>
    <w:p w14:paraId="57AFB6FE" w14:textId="0A2262B1" w:rsidR="00C975DC" w:rsidRPr="0083536B" w:rsidRDefault="008229FD" w:rsidP="00C975DC">
      <w:pPr>
        <w:spacing w:line="360" w:lineRule="auto"/>
        <w:jc w:val="both"/>
        <w:rPr>
          <w:rFonts w:ascii="Arial" w:hAnsi="Arial" w:cs="Arial"/>
          <w:iCs/>
          <w:sz w:val="25"/>
          <w:szCs w:val="25"/>
          <w:lang w:val="es-SV"/>
        </w:rPr>
      </w:pPr>
      <w:r w:rsidRPr="0083536B">
        <w:rPr>
          <w:rFonts w:ascii="Arial" w:hAnsi="Arial" w:cs="Arial"/>
          <w:sz w:val="25"/>
          <w:szCs w:val="25"/>
          <w:lang w:val="es-SV"/>
        </w:rPr>
        <w:t>N</w:t>
      </w:r>
      <w:r w:rsidR="00CC260E" w:rsidRPr="0083536B">
        <w:rPr>
          <w:rFonts w:ascii="Arial" w:hAnsi="Arial" w:cs="Arial"/>
          <w:sz w:val="25"/>
          <w:szCs w:val="25"/>
          <w:lang w:val="es-SV"/>
        </w:rPr>
        <w:t xml:space="preserve">OSOTROS </w:t>
      </w:r>
      <w:r w:rsidR="00CC260E" w:rsidRPr="0083536B">
        <w:rPr>
          <w:rFonts w:ascii="Arial" w:hAnsi="Arial" w:cs="Arial"/>
          <w:b/>
          <w:sz w:val="25"/>
          <w:szCs w:val="25"/>
        </w:rPr>
        <w:t>XIOMARA LISSETTE MIRANDA PEÑA</w:t>
      </w:r>
      <w:r w:rsidR="00CC260E" w:rsidRPr="0083536B">
        <w:rPr>
          <w:rFonts w:ascii="Arial" w:hAnsi="Arial" w:cs="Arial"/>
          <w:sz w:val="25"/>
          <w:szCs w:val="25"/>
        </w:rPr>
        <w:t xml:space="preserve">, de cuarenta años de edad, Doctora en Medicina, del domicilio de la Ciudad de Santa Ana, Departamento de Santa Ana, </w:t>
      </w:r>
      <w:r w:rsidR="00CC260E" w:rsidRPr="0083536B">
        <w:rPr>
          <w:rFonts w:ascii="Arial" w:hAnsi="Arial" w:cs="Arial"/>
          <w:sz w:val="25"/>
          <w:szCs w:val="25"/>
          <w:lang w:val="es-SV"/>
        </w:rPr>
        <w:t xml:space="preserve">actuando en mi carácter de Directora y Representante Legal del </w:t>
      </w:r>
      <w:r w:rsidR="00CC260E" w:rsidRPr="0083536B">
        <w:rPr>
          <w:rFonts w:ascii="Arial" w:hAnsi="Arial" w:cs="Arial"/>
          <w:b/>
          <w:sz w:val="25"/>
          <w:szCs w:val="25"/>
        </w:rPr>
        <w:t>HOSPITAL NACIONAL DR. JORGE MAZZINI V., SONSONATE</w:t>
      </w:r>
      <w:r w:rsidR="00CC260E" w:rsidRPr="0083536B">
        <w:rPr>
          <w:rFonts w:ascii="Arial" w:hAnsi="Arial" w:cs="Arial"/>
          <w:sz w:val="25"/>
          <w:szCs w:val="25"/>
        </w:rPr>
        <w:t xml:space="preserve">, de este domicilio, con Número de Identificación Tributaria cero trescientos quince guión ciento ochenta mil doscientos veintidós </w:t>
      </w:r>
      <w:proofErr w:type="spellStart"/>
      <w:r w:rsidR="00CC260E" w:rsidRPr="0083536B">
        <w:rPr>
          <w:rFonts w:ascii="Arial" w:hAnsi="Arial" w:cs="Arial"/>
          <w:sz w:val="25"/>
          <w:szCs w:val="25"/>
        </w:rPr>
        <w:t>guión</w:t>
      </w:r>
      <w:proofErr w:type="spellEnd"/>
      <w:r w:rsidR="00CC260E" w:rsidRPr="0083536B">
        <w:rPr>
          <w:rFonts w:ascii="Arial" w:hAnsi="Arial" w:cs="Arial"/>
          <w:sz w:val="25"/>
          <w:szCs w:val="25"/>
        </w:rPr>
        <w:t xml:space="preserve"> cero </w:t>
      </w:r>
      <w:proofErr w:type="spellStart"/>
      <w:r w:rsidR="00CC260E" w:rsidRPr="0083536B">
        <w:rPr>
          <w:rFonts w:ascii="Arial" w:hAnsi="Arial" w:cs="Arial"/>
          <w:sz w:val="25"/>
          <w:szCs w:val="25"/>
        </w:rPr>
        <w:t>cero</w:t>
      </w:r>
      <w:proofErr w:type="spellEnd"/>
      <w:r w:rsidR="00CC260E" w:rsidRPr="0083536B">
        <w:rPr>
          <w:rFonts w:ascii="Arial" w:hAnsi="Arial" w:cs="Arial"/>
          <w:sz w:val="25"/>
          <w:szCs w:val="25"/>
        </w:rPr>
        <w:t xml:space="preserve"> uno </w:t>
      </w:r>
      <w:proofErr w:type="spellStart"/>
      <w:r w:rsidR="00CC260E" w:rsidRPr="0083536B">
        <w:rPr>
          <w:rFonts w:ascii="Arial" w:hAnsi="Arial" w:cs="Arial"/>
          <w:sz w:val="25"/>
          <w:szCs w:val="25"/>
        </w:rPr>
        <w:t>guión</w:t>
      </w:r>
      <w:proofErr w:type="spellEnd"/>
      <w:r w:rsidR="00CC260E" w:rsidRPr="0083536B">
        <w:rPr>
          <w:rFonts w:ascii="Arial" w:hAnsi="Arial" w:cs="Arial"/>
          <w:sz w:val="25"/>
          <w:szCs w:val="25"/>
        </w:rPr>
        <w:t xml:space="preserve"> seis, calidad que acredito con el </w:t>
      </w:r>
      <w:r w:rsidR="00CC260E" w:rsidRPr="0083536B">
        <w:rPr>
          <w:rFonts w:ascii="Arial" w:hAnsi="Arial" w:cs="Arial"/>
          <w:b/>
          <w:sz w:val="25"/>
          <w:szCs w:val="25"/>
        </w:rPr>
        <w:t>ACUERDO   NUMERO   MIL  TRESCIENTOS OCHO</w:t>
      </w:r>
      <w:r w:rsidR="00CC260E" w:rsidRPr="0083536B">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00CC260E" w:rsidRPr="0083536B">
        <w:rPr>
          <w:rFonts w:ascii="Arial" w:hAnsi="Arial" w:cs="Arial"/>
          <w:b/>
          <w:sz w:val="25"/>
          <w:szCs w:val="25"/>
        </w:rPr>
        <w:t>Reglamento General de Hospitales del Ministerio de Salud,</w:t>
      </w:r>
      <w:r w:rsidR="00CC260E" w:rsidRPr="0083536B">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00CC260E" w:rsidRPr="0083536B">
        <w:rPr>
          <w:rFonts w:ascii="Arial" w:hAnsi="Arial" w:cs="Arial"/>
          <w:sz w:val="25"/>
          <w:szCs w:val="25"/>
          <w:lang w:val="es-SV"/>
        </w:rPr>
        <w:t>“</w:t>
      </w:r>
      <w:r w:rsidR="00CC260E" w:rsidRPr="0083536B">
        <w:rPr>
          <w:rFonts w:ascii="Arial" w:hAnsi="Arial" w:cs="Arial"/>
          <w:b/>
          <w:sz w:val="25"/>
          <w:szCs w:val="25"/>
          <w:lang w:val="es-SV"/>
        </w:rPr>
        <w:t>EL HOSPITAL”,</w:t>
      </w:r>
      <w:r w:rsidR="00CC260E" w:rsidRPr="0083536B">
        <w:rPr>
          <w:rFonts w:ascii="Arial" w:hAnsi="Arial" w:cs="Arial"/>
          <w:sz w:val="25"/>
          <w:szCs w:val="25"/>
        </w:rPr>
        <w:t xml:space="preserve"> </w:t>
      </w:r>
      <w:r w:rsidR="00CC260E" w:rsidRPr="0083536B">
        <w:rPr>
          <w:rFonts w:ascii="Arial" w:hAnsi="Arial" w:cs="Arial"/>
          <w:sz w:val="25"/>
          <w:szCs w:val="25"/>
          <w:lang w:val="es-SV"/>
        </w:rPr>
        <w:t>y</w:t>
      </w:r>
      <w:r w:rsidR="00C975DC" w:rsidRPr="0083536B">
        <w:rPr>
          <w:rFonts w:ascii="Arial" w:hAnsi="Arial" w:cs="Arial"/>
          <w:b/>
          <w:lang w:val="es-SV" w:eastAsia="es-ES"/>
        </w:rPr>
        <w:t xml:space="preserve"> </w:t>
      </w:r>
      <w:r w:rsidR="00C975DC" w:rsidRPr="0083536B">
        <w:rPr>
          <w:rFonts w:ascii="Arial" w:hAnsi="Arial" w:cs="Arial"/>
          <w:b/>
          <w:sz w:val="25"/>
          <w:szCs w:val="25"/>
          <w:lang w:val="es-SV"/>
        </w:rPr>
        <w:t>MARIO ANTONIO NOUBLEAU TORRES</w:t>
      </w:r>
      <w:r w:rsidR="00C975DC" w:rsidRPr="0083536B">
        <w:rPr>
          <w:rFonts w:ascii="Arial" w:hAnsi="Arial" w:cs="Arial"/>
          <w:sz w:val="25"/>
          <w:szCs w:val="25"/>
          <w:lang w:val="es-SV"/>
        </w:rPr>
        <w:t xml:space="preserve">, de cuarenta y tres años de edad, ingeniero, del domicilio de Santa Tecla, Departamento de La Libertad, actuando en mi calidad de Apoderado General Judicial y Administrativo con cláusula especial de la Sociedad </w:t>
      </w:r>
      <w:r w:rsidR="00C975DC" w:rsidRPr="0083536B">
        <w:rPr>
          <w:rFonts w:ascii="Arial" w:hAnsi="Arial" w:cs="Arial"/>
          <w:b/>
          <w:bCs/>
          <w:sz w:val="25"/>
          <w:szCs w:val="25"/>
          <w:lang w:val="es-SV"/>
        </w:rPr>
        <w:t>SCIENTIFIC INSTRUMENTS., SOCIEDAD ANÓNIMA DE CAPITAL VARIABLE</w:t>
      </w:r>
      <w:r w:rsidR="00C975DC" w:rsidRPr="0083536B">
        <w:rPr>
          <w:rFonts w:ascii="Arial" w:hAnsi="Arial" w:cs="Arial"/>
          <w:sz w:val="25"/>
          <w:szCs w:val="25"/>
          <w:lang w:val="es-SV"/>
        </w:rPr>
        <w:t xml:space="preserve">, que se puede abreviar </w:t>
      </w:r>
      <w:r w:rsidR="00C975DC" w:rsidRPr="0083536B">
        <w:rPr>
          <w:rFonts w:ascii="Arial" w:hAnsi="Arial" w:cs="Arial"/>
          <w:b/>
          <w:bCs/>
          <w:sz w:val="25"/>
          <w:szCs w:val="25"/>
          <w:lang w:val="es-SV"/>
        </w:rPr>
        <w:t xml:space="preserve">SCIENTIFIC INSTRUMENTS, S. A. de C. V., </w:t>
      </w:r>
      <w:r w:rsidR="00C975DC" w:rsidRPr="0083536B">
        <w:rPr>
          <w:rFonts w:ascii="Arial" w:hAnsi="Arial" w:cs="Arial"/>
          <w:sz w:val="25"/>
          <w:szCs w:val="25"/>
          <w:lang w:val="es-SV"/>
        </w:rPr>
        <w:t xml:space="preserve">con Numero de Identificación Tributaria cero seiscientos catorce guión ciento setenta mil novecientos dos guión ciento tres guión cero, </w:t>
      </w:r>
      <w:r w:rsidR="00C975DC" w:rsidRPr="0083536B">
        <w:rPr>
          <w:rFonts w:ascii="Arial" w:hAnsi="Arial" w:cs="Arial"/>
          <w:sz w:val="25"/>
          <w:szCs w:val="25"/>
        </w:rPr>
        <w:t xml:space="preserve">de </w:t>
      </w:r>
      <w:r w:rsidR="00C975DC" w:rsidRPr="0083536B">
        <w:rPr>
          <w:rFonts w:ascii="Arial" w:hAnsi="Arial" w:cs="Arial"/>
          <w:b/>
          <w:sz w:val="25"/>
          <w:szCs w:val="25"/>
        </w:rPr>
        <w:lastRenderedPageBreak/>
        <w:t>nacionalidad Salvadoreña</w:t>
      </w:r>
      <w:r w:rsidR="00C975DC" w:rsidRPr="0083536B">
        <w:rPr>
          <w:rFonts w:ascii="Arial" w:hAnsi="Arial" w:cs="Arial"/>
          <w:sz w:val="25"/>
          <w:szCs w:val="25"/>
        </w:rPr>
        <w:t xml:space="preserve">, del </w:t>
      </w:r>
      <w:r w:rsidR="00C975DC" w:rsidRPr="0083536B">
        <w:rPr>
          <w:rFonts w:ascii="Arial" w:hAnsi="Arial" w:cs="Arial"/>
          <w:b/>
          <w:sz w:val="25"/>
          <w:szCs w:val="25"/>
        </w:rPr>
        <w:t>domicilio de San Salvador</w:t>
      </w:r>
      <w:r w:rsidR="00C975DC" w:rsidRPr="0083536B">
        <w:rPr>
          <w:rFonts w:ascii="Arial" w:hAnsi="Arial" w:cs="Arial"/>
          <w:sz w:val="25"/>
          <w:szCs w:val="25"/>
        </w:rPr>
        <w:t xml:space="preserve">, Departamento de San Salvador, </w:t>
      </w:r>
      <w:r w:rsidR="00C975DC" w:rsidRPr="0083536B">
        <w:rPr>
          <w:rFonts w:ascii="Arial" w:hAnsi="Arial" w:cs="Arial"/>
          <w:b/>
          <w:sz w:val="25"/>
          <w:szCs w:val="25"/>
        </w:rPr>
        <w:t>calidad que compruebo mediante</w:t>
      </w:r>
      <w:r w:rsidR="00C975DC" w:rsidRPr="0083536B">
        <w:rPr>
          <w:rFonts w:ascii="Arial" w:hAnsi="Arial" w:cs="Arial"/>
          <w:sz w:val="25"/>
          <w:szCs w:val="25"/>
        </w:rPr>
        <w:t xml:space="preserve">: </w:t>
      </w:r>
      <w:r w:rsidR="00C975DC" w:rsidRPr="0083536B">
        <w:rPr>
          <w:rFonts w:ascii="Arial" w:hAnsi="Arial" w:cs="Arial"/>
          <w:b/>
          <w:sz w:val="25"/>
          <w:szCs w:val="25"/>
        </w:rPr>
        <w:t>A</w:t>
      </w:r>
      <w:r w:rsidR="00C975DC" w:rsidRPr="0083536B">
        <w:rPr>
          <w:rFonts w:ascii="Arial" w:hAnsi="Arial" w:cs="Arial"/>
          <w:sz w:val="25"/>
          <w:szCs w:val="25"/>
        </w:rPr>
        <w:t xml:space="preserve">) </w:t>
      </w:r>
      <w:r w:rsidR="00C975DC" w:rsidRPr="0083536B">
        <w:rPr>
          <w:rFonts w:ascii="Arial" w:hAnsi="Arial" w:cs="Arial"/>
          <w:b/>
          <w:bCs/>
          <w:iCs/>
          <w:sz w:val="25"/>
          <w:szCs w:val="25"/>
          <w:lang w:val="es-SV"/>
        </w:rPr>
        <w:t xml:space="preserve">Testimonio de Escritura Pública de </w:t>
      </w:r>
      <w:r w:rsidR="00C975DC" w:rsidRPr="0083536B">
        <w:rPr>
          <w:rFonts w:ascii="Arial" w:hAnsi="Arial" w:cs="Arial"/>
          <w:b/>
          <w:sz w:val="25"/>
          <w:szCs w:val="25"/>
          <w:lang w:val="es-SV"/>
        </w:rPr>
        <w:t xml:space="preserve">TESTIMONIO DE ESCRITURA PUBLICA DE </w:t>
      </w:r>
      <w:r w:rsidR="00C975DC" w:rsidRPr="0083536B">
        <w:rPr>
          <w:rFonts w:ascii="Arial" w:hAnsi="Arial" w:cs="Arial"/>
          <w:b/>
          <w:bCs/>
          <w:sz w:val="25"/>
          <w:szCs w:val="25"/>
          <w:lang w:val="es-SV"/>
        </w:rPr>
        <w:t>MODIFICACION, ADAPTACION A LAS REFORMAS DEL CODIGO DE COMERCIO E INCORPORACION INTEGRA DEL TEXTO DEL PACTO SOCIAL</w:t>
      </w:r>
      <w:r w:rsidR="00C975DC" w:rsidRPr="0083536B">
        <w:rPr>
          <w:rFonts w:ascii="Arial" w:hAnsi="Arial" w:cs="Arial"/>
          <w:sz w:val="25"/>
          <w:szCs w:val="25"/>
          <w:lang w:val="es-SV"/>
        </w:rPr>
        <w:t xml:space="preserve">, de la Sociedad </w:t>
      </w:r>
      <w:r w:rsidR="00C975DC" w:rsidRPr="0083536B">
        <w:rPr>
          <w:rFonts w:ascii="Arial" w:hAnsi="Arial" w:cs="Arial"/>
          <w:b/>
          <w:bCs/>
          <w:sz w:val="25"/>
          <w:szCs w:val="25"/>
          <w:lang w:val="es-SV"/>
        </w:rPr>
        <w:t>SCIENTIFIC INSTRUMENTS, S. A. DE C. V</w:t>
      </w:r>
      <w:r w:rsidR="00C975DC" w:rsidRPr="0083536B">
        <w:rPr>
          <w:rFonts w:ascii="Arial" w:hAnsi="Arial" w:cs="Arial"/>
          <w:b/>
          <w:sz w:val="25"/>
          <w:szCs w:val="25"/>
          <w:lang w:val="es-SV"/>
        </w:rPr>
        <w:t>.</w:t>
      </w:r>
      <w:r w:rsidR="00C975DC" w:rsidRPr="0083536B">
        <w:rPr>
          <w:rFonts w:ascii="Arial" w:hAnsi="Arial" w:cs="Arial"/>
          <w:sz w:val="25"/>
          <w:szCs w:val="25"/>
          <w:lang w:val="es-SV"/>
        </w:rPr>
        <w:t xml:space="preserve">, otorgada en la Ciudad de San Salvador, a las doce horas día veintidós de diciembre del año dos mil diez, ante los oficios del Notario ULISES ANTONIO JOVEL ESPINOZA, la cual se encuentra inscrita en el Registro de Comercio al </w:t>
      </w:r>
      <w:r w:rsidR="00C975DC" w:rsidRPr="0083536B">
        <w:rPr>
          <w:rFonts w:ascii="Arial" w:hAnsi="Arial" w:cs="Arial"/>
          <w:b/>
          <w:sz w:val="25"/>
          <w:szCs w:val="25"/>
          <w:lang w:val="es-SV"/>
        </w:rPr>
        <w:t>NUMERO</w:t>
      </w:r>
      <w:r w:rsidR="00C975DC" w:rsidRPr="0083536B">
        <w:rPr>
          <w:rFonts w:ascii="Arial" w:hAnsi="Arial" w:cs="Arial"/>
          <w:sz w:val="25"/>
          <w:szCs w:val="25"/>
          <w:lang w:val="es-SV"/>
        </w:rPr>
        <w:t xml:space="preserve"> TRES,  del </w:t>
      </w:r>
      <w:r w:rsidR="00C975DC" w:rsidRPr="0083536B">
        <w:rPr>
          <w:rFonts w:ascii="Arial" w:hAnsi="Arial" w:cs="Arial"/>
          <w:b/>
          <w:sz w:val="25"/>
          <w:szCs w:val="25"/>
          <w:lang w:val="es-SV"/>
        </w:rPr>
        <w:t>Libro</w:t>
      </w:r>
      <w:r w:rsidR="00C975DC" w:rsidRPr="0083536B">
        <w:rPr>
          <w:rFonts w:ascii="Arial" w:hAnsi="Arial" w:cs="Arial"/>
          <w:sz w:val="25"/>
          <w:szCs w:val="25"/>
          <w:lang w:val="es-SV"/>
        </w:rPr>
        <w:t xml:space="preserve"> DOS MIL SETECIENTOS TRES, del REGISTRO DE SOCIEDADES, desde el día </w:t>
      </w:r>
      <w:r w:rsidR="00C975DC" w:rsidRPr="0083536B">
        <w:rPr>
          <w:rFonts w:ascii="Arial" w:hAnsi="Arial" w:cs="Arial"/>
          <w:b/>
          <w:sz w:val="25"/>
          <w:szCs w:val="25"/>
          <w:lang w:val="es-SV"/>
        </w:rPr>
        <w:t>DOS DE MARZO del año dos mil ONCE</w:t>
      </w:r>
      <w:r w:rsidR="00C975DC" w:rsidRPr="0083536B">
        <w:rPr>
          <w:rFonts w:ascii="Arial" w:hAnsi="Arial" w:cs="Arial"/>
          <w:iCs/>
          <w:sz w:val="25"/>
          <w:szCs w:val="25"/>
          <w:lang w:val="es-SV"/>
        </w:rPr>
        <w:t>;</w:t>
      </w:r>
      <w:r w:rsidR="00C975DC" w:rsidRPr="0083536B">
        <w:rPr>
          <w:rFonts w:ascii="Arial" w:hAnsi="Arial" w:cs="Arial"/>
          <w:sz w:val="25"/>
          <w:szCs w:val="25"/>
        </w:rPr>
        <w:t xml:space="preserve"> de la cual consta que su denominación, nacionalidad, naturaleza, y domicilio son los antes expresados, que el plazo es </w:t>
      </w:r>
      <w:r w:rsidR="00C975DC" w:rsidRPr="0083536B">
        <w:rPr>
          <w:rFonts w:ascii="Arial" w:hAnsi="Arial" w:cs="Arial"/>
          <w:b/>
          <w:sz w:val="25"/>
          <w:szCs w:val="25"/>
        </w:rPr>
        <w:t>INDETERMINADO</w:t>
      </w:r>
      <w:r w:rsidR="00C975DC" w:rsidRPr="0083536B">
        <w:rPr>
          <w:rFonts w:ascii="Arial" w:hAnsi="Arial" w:cs="Arial"/>
          <w:sz w:val="25"/>
          <w:szCs w:val="25"/>
        </w:rPr>
        <w:t xml:space="preserve">; y en la cláusula </w:t>
      </w:r>
      <w:r w:rsidR="00C975DC" w:rsidRPr="0083536B">
        <w:rPr>
          <w:rFonts w:ascii="Arial" w:hAnsi="Arial" w:cs="Arial"/>
          <w:b/>
          <w:sz w:val="25"/>
          <w:szCs w:val="25"/>
        </w:rPr>
        <w:t>VIGESIMA</w:t>
      </w:r>
      <w:r w:rsidR="00C975DC" w:rsidRPr="0083536B">
        <w:rPr>
          <w:rFonts w:ascii="Arial" w:hAnsi="Arial" w:cs="Arial"/>
          <w:sz w:val="25"/>
          <w:szCs w:val="25"/>
        </w:rPr>
        <w:t xml:space="preserve">  se establece que la </w:t>
      </w:r>
      <w:r w:rsidR="00C975DC" w:rsidRPr="0083536B">
        <w:rPr>
          <w:rFonts w:ascii="Arial" w:hAnsi="Arial" w:cs="Arial"/>
          <w:b/>
          <w:sz w:val="25"/>
          <w:szCs w:val="25"/>
        </w:rPr>
        <w:t>representación legal de la Sociedad</w:t>
      </w:r>
      <w:r w:rsidR="00C975DC" w:rsidRPr="0083536B">
        <w:rPr>
          <w:rFonts w:ascii="Arial" w:hAnsi="Arial" w:cs="Arial"/>
          <w:sz w:val="25"/>
          <w:szCs w:val="25"/>
        </w:rPr>
        <w:t xml:space="preserve">, corresponderá al </w:t>
      </w:r>
      <w:r w:rsidR="00C975DC" w:rsidRPr="0083536B">
        <w:rPr>
          <w:rFonts w:ascii="Arial" w:hAnsi="Arial" w:cs="Arial"/>
          <w:b/>
          <w:sz w:val="25"/>
          <w:szCs w:val="25"/>
        </w:rPr>
        <w:t>PRESIDENTE DE LA JUNTA DIRECTIVA O AL ADMINISTRADOR UNICO</w:t>
      </w:r>
      <w:r w:rsidR="00C975DC" w:rsidRPr="0083536B">
        <w:rPr>
          <w:rFonts w:ascii="Arial" w:hAnsi="Arial" w:cs="Arial"/>
          <w:sz w:val="25"/>
          <w:szCs w:val="25"/>
        </w:rPr>
        <w:t xml:space="preserve">, pudiendo celebrar en nombre de la sociedad toda clase de actos o contratos con entera libertad dentro del giro ordinario de los negocios; </w:t>
      </w:r>
      <w:r w:rsidR="00C975DC" w:rsidRPr="0083536B">
        <w:rPr>
          <w:rFonts w:ascii="Arial" w:hAnsi="Arial" w:cs="Arial"/>
          <w:b/>
          <w:sz w:val="25"/>
          <w:szCs w:val="25"/>
        </w:rPr>
        <w:t>B</w:t>
      </w:r>
      <w:r w:rsidR="00C975DC" w:rsidRPr="0083536B">
        <w:rPr>
          <w:rFonts w:ascii="Arial" w:hAnsi="Arial" w:cs="Arial"/>
          <w:sz w:val="25"/>
          <w:szCs w:val="25"/>
        </w:rPr>
        <w:t xml:space="preserve">) </w:t>
      </w:r>
      <w:r w:rsidR="00C975DC" w:rsidRPr="0083536B">
        <w:rPr>
          <w:rFonts w:ascii="Arial" w:hAnsi="Arial" w:cs="Arial"/>
          <w:b/>
          <w:sz w:val="25"/>
          <w:szCs w:val="25"/>
        </w:rPr>
        <w:t>Credencial de Elección de ADMINISTRADOR UNICO</w:t>
      </w:r>
      <w:r w:rsidR="00C975DC" w:rsidRPr="0083536B">
        <w:rPr>
          <w:rFonts w:ascii="Arial" w:hAnsi="Arial" w:cs="Arial"/>
          <w:b/>
          <w:sz w:val="25"/>
          <w:szCs w:val="25"/>
          <w:lang w:val="es-SV"/>
        </w:rPr>
        <w:t>,</w:t>
      </w:r>
      <w:r w:rsidR="00C975DC" w:rsidRPr="0083536B">
        <w:rPr>
          <w:rFonts w:ascii="Arial" w:hAnsi="Arial" w:cs="Arial"/>
          <w:sz w:val="25"/>
          <w:szCs w:val="25"/>
        </w:rPr>
        <w:t xml:space="preserve"> inscrita en el </w:t>
      </w:r>
      <w:r w:rsidR="00C975DC" w:rsidRPr="0083536B">
        <w:rPr>
          <w:rFonts w:ascii="Arial" w:hAnsi="Arial" w:cs="Arial"/>
          <w:b/>
          <w:sz w:val="25"/>
          <w:szCs w:val="25"/>
        </w:rPr>
        <w:t>Registro de Comercio</w:t>
      </w:r>
      <w:r w:rsidR="00C975DC" w:rsidRPr="0083536B">
        <w:rPr>
          <w:rFonts w:ascii="Arial" w:hAnsi="Arial" w:cs="Arial"/>
          <w:sz w:val="25"/>
          <w:szCs w:val="25"/>
        </w:rPr>
        <w:t xml:space="preserve"> al </w:t>
      </w:r>
      <w:r w:rsidR="00C975DC" w:rsidRPr="0083536B">
        <w:rPr>
          <w:rFonts w:ascii="Arial" w:hAnsi="Arial" w:cs="Arial"/>
          <w:b/>
          <w:sz w:val="25"/>
          <w:szCs w:val="25"/>
        </w:rPr>
        <w:t xml:space="preserve">NUMERO </w:t>
      </w:r>
      <w:r w:rsidR="00C975DC" w:rsidRPr="0083536B">
        <w:rPr>
          <w:rFonts w:ascii="Arial" w:hAnsi="Arial" w:cs="Arial"/>
          <w:sz w:val="25"/>
          <w:szCs w:val="25"/>
        </w:rPr>
        <w:t xml:space="preserve">CIEN del </w:t>
      </w:r>
      <w:r w:rsidR="00C975DC" w:rsidRPr="0083536B">
        <w:rPr>
          <w:rFonts w:ascii="Arial" w:hAnsi="Arial" w:cs="Arial"/>
          <w:b/>
          <w:sz w:val="25"/>
          <w:szCs w:val="25"/>
        </w:rPr>
        <w:t xml:space="preserve">LIBRO </w:t>
      </w:r>
      <w:r w:rsidR="00C975DC" w:rsidRPr="0083536B">
        <w:rPr>
          <w:rFonts w:ascii="Arial" w:hAnsi="Arial" w:cs="Arial"/>
          <w:sz w:val="25"/>
          <w:szCs w:val="25"/>
        </w:rPr>
        <w:t xml:space="preserve">TRES MIL OCHOCIENTOS OCHENTA Y SEIS, del </w:t>
      </w:r>
      <w:r w:rsidR="00C975DC" w:rsidRPr="0083536B">
        <w:rPr>
          <w:rFonts w:ascii="Arial" w:hAnsi="Arial" w:cs="Arial"/>
          <w:b/>
          <w:sz w:val="25"/>
          <w:szCs w:val="25"/>
        </w:rPr>
        <w:t>Registro de Sociedades</w:t>
      </w:r>
      <w:r w:rsidR="00C975DC" w:rsidRPr="0083536B">
        <w:rPr>
          <w:rFonts w:ascii="Arial" w:hAnsi="Arial" w:cs="Arial"/>
          <w:sz w:val="25"/>
          <w:szCs w:val="25"/>
        </w:rPr>
        <w:t xml:space="preserve">, donde consta en el </w:t>
      </w:r>
      <w:r w:rsidR="00C975DC" w:rsidRPr="0083536B">
        <w:rPr>
          <w:rFonts w:ascii="Arial" w:hAnsi="Arial" w:cs="Arial"/>
          <w:b/>
          <w:sz w:val="25"/>
          <w:szCs w:val="25"/>
        </w:rPr>
        <w:t xml:space="preserve">Acta NUMERO </w:t>
      </w:r>
      <w:r w:rsidR="00C975DC" w:rsidRPr="0083536B">
        <w:rPr>
          <w:rFonts w:ascii="Arial" w:hAnsi="Arial" w:cs="Arial"/>
          <w:sz w:val="25"/>
          <w:szCs w:val="25"/>
        </w:rPr>
        <w:t>VEINTITRES,</w:t>
      </w:r>
      <w:r w:rsidR="00C975DC" w:rsidRPr="0083536B">
        <w:rPr>
          <w:rFonts w:ascii="Arial" w:hAnsi="Arial" w:cs="Arial"/>
          <w:b/>
          <w:sz w:val="25"/>
          <w:szCs w:val="25"/>
        </w:rPr>
        <w:t xml:space="preserve"> PUNTO </w:t>
      </w:r>
      <w:r w:rsidR="00C975DC" w:rsidRPr="0083536B">
        <w:rPr>
          <w:rFonts w:ascii="Arial" w:hAnsi="Arial" w:cs="Arial"/>
          <w:sz w:val="25"/>
          <w:szCs w:val="25"/>
        </w:rPr>
        <w:t xml:space="preserve">SEIS, asentada en el libro de actas de Junta General de Accionistas que legalmente lleva la sociedad, celebrada en la Ciudad de San Salvador, a las diez horas del día veinticuatro de abril del año dos mil dieciocho, se acordó elegir a los NUEVOS ADMINISTRADORES de la sociedad, habiendo sido electo como administrador único propietario el </w:t>
      </w:r>
      <w:r w:rsidR="00C975DC" w:rsidRPr="0083536B">
        <w:rPr>
          <w:rFonts w:ascii="Arial" w:hAnsi="Arial" w:cs="Arial"/>
          <w:sz w:val="25"/>
          <w:szCs w:val="25"/>
          <w:lang w:val="es-SV"/>
        </w:rPr>
        <w:t xml:space="preserve">Señor </w:t>
      </w:r>
      <w:r w:rsidR="00C975DC" w:rsidRPr="0083536B">
        <w:rPr>
          <w:rFonts w:ascii="Arial" w:hAnsi="Arial" w:cs="Arial"/>
          <w:b/>
          <w:caps/>
          <w:sz w:val="25"/>
          <w:szCs w:val="25"/>
          <w:lang w:val="es-SV"/>
        </w:rPr>
        <w:t>Werner Von Breymann Pacheco</w:t>
      </w:r>
      <w:r w:rsidR="00C975DC" w:rsidRPr="0083536B">
        <w:rPr>
          <w:rFonts w:ascii="Arial" w:hAnsi="Arial" w:cs="Arial"/>
          <w:sz w:val="25"/>
          <w:szCs w:val="25"/>
          <w:lang w:val="es-SV"/>
        </w:rPr>
        <w:t xml:space="preserve">, para un periodo de </w:t>
      </w:r>
      <w:r w:rsidR="00C975DC" w:rsidRPr="0083536B">
        <w:rPr>
          <w:rFonts w:ascii="Arial" w:hAnsi="Arial" w:cs="Arial"/>
          <w:b/>
          <w:bCs/>
          <w:sz w:val="25"/>
          <w:szCs w:val="25"/>
          <w:lang w:val="es-SV"/>
        </w:rPr>
        <w:t>siete años</w:t>
      </w:r>
      <w:r w:rsidR="00C975DC" w:rsidRPr="0083536B">
        <w:rPr>
          <w:rFonts w:ascii="Arial" w:hAnsi="Arial" w:cs="Arial"/>
          <w:sz w:val="25"/>
          <w:szCs w:val="25"/>
          <w:lang w:val="es-SV"/>
        </w:rPr>
        <w:t xml:space="preserve"> </w:t>
      </w:r>
      <w:r w:rsidR="00C975DC" w:rsidRPr="0083536B">
        <w:rPr>
          <w:rFonts w:ascii="Arial" w:hAnsi="Arial" w:cs="Arial"/>
          <w:sz w:val="25"/>
          <w:szCs w:val="25"/>
        </w:rPr>
        <w:t xml:space="preserve">contados a partir de la inscripción en el Registro de Comercio, vigentes a la fecha; y </w:t>
      </w:r>
      <w:r w:rsidR="00C975DC" w:rsidRPr="0083536B">
        <w:rPr>
          <w:rFonts w:ascii="Arial" w:hAnsi="Arial" w:cs="Arial"/>
          <w:b/>
          <w:sz w:val="25"/>
          <w:szCs w:val="25"/>
        </w:rPr>
        <w:t>C</w:t>
      </w:r>
      <w:r w:rsidR="00C975DC" w:rsidRPr="0083536B">
        <w:rPr>
          <w:rFonts w:ascii="Arial" w:hAnsi="Arial" w:cs="Arial"/>
          <w:sz w:val="25"/>
          <w:szCs w:val="25"/>
        </w:rPr>
        <w:t xml:space="preserve">) </w:t>
      </w:r>
      <w:r w:rsidR="00C975DC" w:rsidRPr="0083536B">
        <w:rPr>
          <w:rFonts w:ascii="Arial" w:hAnsi="Arial" w:cs="Arial"/>
          <w:b/>
          <w:sz w:val="25"/>
          <w:szCs w:val="25"/>
        </w:rPr>
        <w:t>Testimonio de Escritura Pública de</w:t>
      </w:r>
      <w:r w:rsidR="00C975DC" w:rsidRPr="0083536B">
        <w:rPr>
          <w:rFonts w:ascii="Arial" w:hAnsi="Arial" w:cs="Arial"/>
          <w:b/>
          <w:iCs/>
          <w:sz w:val="25"/>
          <w:szCs w:val="25"/>
          <w:lang w:val="es-SV"/>
        </w:rPr>
        <w:t xml:space="preserve"> PODER GENERAL JUDICIAL Y ADMINISTRATIVO CON CLAUSULA ESPECIAL,  </w:t>
      </w:r>
      <w:r w:rsidR="00C975DC" w:rsidRPr="0083536B">
        <w:rPr>
          <w:rFonts w:ascii="Arial" w:hAnsi="Arial" w:cs="Arial"/>
          <w:iCs/>
          <w:sz w:val="25"/>
          <w:szCs w:val="25"/>
          <w:lang w:val="es-SV"/>
        </w:rPr>
        <w:t xml:space="preserve">otorgado a mi favor por el </w:t>
      </w:r>
      <w:r w:rsidR="00C975DC" w:rsidRPr="0083536B">
        <w:rPr>
          <w:rFonts w:ascii="Arial" w:hAnsi="Arial" w:cs="Arial"/>
          <w:sz w:val="25"/>
          <w:szCs w:val="25"/>
          <w:lang w:val="es-SV"/>
        </w:rPr>
        <w:t xml:space="preserve">Señor </w:t>
      </w:r>
      <w:r w:rsidR="00C975DC" w:rsidRPr="0083536B">
        <w:rPr>
          <w:rFonts w:ascii="Arial" w:hAnsi="Arial" w:cs="Arial"/>
          <w:b/>
          <w:caps/>
          <w:sz w:val="25"/>
          <w:szCs w:val="25"/>
          <w:lang w:val="es-SV"/>
        </w:rPr>
        <w:t>Werner Von Breymann Pacheco</w:t>
      </w:r>
      <w:r w:rsidR="00C975DC" w:rsidRPr="0083536B">
        <w:rPr>
          <w:rFonts w:ascii="Arial" w:hAnsi="Arial" w:cs="Arial"/>
          <w:sz w:val="25"/>
          <w:szCs w:val="25"/>
          <w:lang w:val="es-SV"/>
        </w:rPr>
        <w:t>,</w:t>
      </w:r>
      <w:r w:rsidR="00C975DC" w:rsidRPr="0083536B">
        <w:rPr>
          <w:rFonts w:ascii="Arial" w:hAnsi="Arial" w:cs="Arial"/>
          <w:iCs/>
          <w:sz w:val="25"/>
          <w:szCs w:val="25"/>
          <w:lang w:val="es-SV"/>
        </w:rPr>
        <w:t xml:space="preserve"> en la Ciudad de San Salvador, a las siete horas y treinta minutos del día doce de marzo del año dos mil veintiuno, ante los oficios del Notario MARTHA MARGARITA ORANTES DE JOVEL, inscrita en el </w:t>
      </w:r>
      <w:r w:rsidR="00C975DC" w:rsidRPr="0083536B">
        <w:rPr>
          <w:rFonts w:ascii="Arial" w:hAnsi="Arial" w:cs="Arial"/>
          <w:b/>
          <w:iCs/>
          <w:sz w:val="25"/>
          <w:szCs w:val="25"/>
          <w:lang w:val="es-SV"/>
        </w:rPr>
        <w:t>REGISTRO DE COMERCIO</w:t>
      </w:r>
      <w:r w:rsidR="00C975DC" w:rsidRPr="0083536B">
        <w:rPr>
          <w:rFonts w:ascii="Arial" w:hAnsi="Arial" w:cs="Arial"/>
          <w:iCs/>
          <w:sz w:val="25"/>
          <w:szCs w:val="25"/>
          <w:lang w:val="es-SV"/>
        </w:rPr>
        <w:t xml:space="preserve"> al </w:t>
      </w:r>
      <w:r w:rsidR="00C975DC" w:rsidRPr="0083536B">
        <w:rPr>
          <w:rFonts w:ascii="Arial" w:hAnsi="Arial" w:cs="Arial"/>
          <w:b/>
          <w:iCs/>
          <w:caps/>
          <w:sz w:val="25"/>
          <w:szCs w:val="25"/>
          <w:lang w:val="es-SV"/>
        </w:rPr>
        <w:t>nUmero</w:t>
      </w:r>
      <w:r w:rsidR="00C975DC" w:rsidRPr="0083536B">
        <w:rPr>
          <w:rFonts w:ascii="Arial" w:hAnsi="Arial" w:cs="Arial"/>
          <w:b/>
          <w:iCs/>
          <w:sz w:val="25"/>
          <w:szCs w:val="25"/>
          <w:lang w:val="es-SV"/>
        </w:rPr>
        <w:t xml:space="preserve"> </w:t>
      </w:r>
      <w:r w:rsidR="00C975DC" w:rsidRPr="0083536B">
        <w:rPr>
          <w:rFonts w:ascii="Arial" w:hAnsi="Arial" w:cs="Arial"/>
          <w:iCs/>
          <w:sz w:val="25"/>
          <w:szCs w:val="25"/>
          <w:lang w:val="es-SV"/>
        </w:rPr>
        <w:t xml:space="preserve">DIEZ del </w:t>
      </w:r>
      <w:r w:rsidR="00C975DC" w:rsidRPr="0083536B">
        <w:rPr>
          <w:rFonts w:ascii="Arial" w:hAnsi="Arial" w:cs="Arial"/>
          <w:b/>
          <w:iCs/>
          <w:caps/>
          <w:sz w:val="25"/>
          <w:szCs w:val="25"/>
          <w:lang w:val="es-SV"/>
        </w:rPr>
        <w:t>Libro</w:t>
      </w:r>
      <w:r w:rsidR="00C975DC" w:rsidRPr="0083536B">
        <w:rPr>
          <w:rFonts w:ascii="Arial" w:hAnsi="Arial" w:cs="Arial"/>
          <w:b/>
          <w:iCs/>
          <w:sz w:val="25"/>
          <w:szCs w:val="25"/>
          <w:lang w:val="es-SV"/>
        </w:rPr>
        <w:t xml:space="preserve"> </w:t>
      </w:r>
      <w:r w:rsidR="00C975DC" w:rsidRPr="0083536B">
        <w:rPr>
          <w:rFonts w:ascii="Arial" w:hAnsi="Arial" w:cs="Arial"/>
          <w:iCs/>
          <w:sz w:val="25"/>
          <w:szCs w:val="25"/>
          <w:lang w:val="es-SV"/>
        </w:rPr>
        <w:t xml:space="preserve">DOS MIL CUARENTA Y DOS, del REGISTRO DE OTROS CONTRATOS MERCANTILES, el día dieciocho de marzo del año </w:t>
      </w:r>
      <w:r w:rsidR="00C975DC" w:rsidRPr="0083536B">
        <w:rPr>
          <w:rFonts w:ascii="Arial" w:hAnsi="Arial" w:cs="Arial"/>
          <w:iCs/>
          <w:sz w:val="25"/>
          <w:szCs w:val="25"/>
          <w:lang w:val="es-SV"/>
        </w:rPr>
        <w:lastRenderedPageBreak/>
        <w:t>dos mil veintiuno, en la cual el Notario autorizante dio fe de la existencia legal de la Sociedad y de la personería con que actuó el otorgante, y que en lo sucesivo del presente instrumento me denominare</w:t>
      </w:r>
      <w:r w:rsidR="00C975DC" w:rsidRPr="0083536B">
        <w:rPr>
          <w:rFonts w:ascii="Arial" w:hAnsi="Arial" w:cs="Arial"/>
          <w:b/>
          <w:bCs/>
          <w:sz w:val="25"/>
          <w:szCs w:val="25"/>
        </w:rPr>
        <w:t xml:space="preserve"> “LA CONTRATISTA</w:t>
      </w:r>
      <w:r w:rsidR="00C975DC" w:rsidRPr="0083536B">
        <w:rPr>
          <w:rFonts w:ascii="Arial" w:hAnsi="Arial" w:cs="Arial"/>
          <w:iCs/>
          <w:sz w:val="25"/>
          <w:szCs w:val="25"/>
          <w:lang w:val="es-SV"/>
        </w:rPr>
        <w:t>”</w:t>
      </w:r>
      <w:r w:rsidR="00C975DC" w:rsidRPr="0083536B">
        <w:rPr>
          <w:rFonts w:ascii="Arial" w:hAnsi="Arial" w:cs="Arial"/>
          <w:b/>
          <w:bCs/>
          <w:iCs/>
          <w:sz w:val="25"/>
          <w:szCs w:val="25"/>
          <w:lang w:val="es-SV"/>
        </w:rPr>
        <w:t>,</w:t>
      </w:r>
      <w:r w:rsidR="00C975DC" w:rsidRPr="0083536B">
        <w:rPr>
          <w:rFonts w:ascii="Arial" w:hAnsi="Arial" w:cs="Arial"/>
          <w:iCs/>
          <w:sz w:val="25"/>
          <w:szCs w:val="25"/>
          <w:lang w:val="es-SV"/>
        </w:rPr>
        <w:t xml:space="preserve"> y en los caracteres dichos, </w:t>
      </w:r>
      <w:r w:rsidR="00C975DC" w:rsidRPr="0083536B">
        <w:rPr>
          <w:rFonts w:ascii="Arial" w:hAnsi="Arial" w:cs="Arial"/>
          <w:b/>
          <w:bCs/>
          <w:iCs/>
          <w:sz w:val="25"/>
          <w:szCs w:val="25"/>
          <w:lang w:val="es-SV"/>
        </w:rPr>
        <w:t xml:space="preserve">MANIFESTAMOS: </w:t>
      </w:r>
      <w:r w:rsidR="00C975DC" w:rsidRPr="0083536B">
        <w:rPr>
          <w:rFonts w:ascii="Arial" w:hAnsi="Arial" w:cs="Arial"/>
          <w:iCs/>
          <w:sz w:val="25"/>
          <w:szCs w:val="25"/>
          <w:lang w:val="es-SV"/>
        </w:rPr>
        <w:t xml:space="preserve">que hemos acordado otorgar el presente </w:t>
      </w:r>
      <w:r w:rsidR="00C975DC" w:rsidRPr="0083536B">
        <w:rPr>
          <w:rFonts w:ascii="Arial" w:hAnsi="Arial" w:cs="Arial"/>
          <w:b/>
          <w:bCs/>
          <w:iCs/>
          <w:sz w:val="25"/>
          <w:szCs w:val="25"/>
          <w:lang w:val="es-SV"/>
        </w:rPr>
        <w:t xml:space="preserve">CONTRATO, </w:t>
      </w:r>
      <w:r w:rsidR="00C975DC" w:rsidRPr="0083536B">
        <w:rPr>
          <w:rFonts w:ascii="Arial" w:hAnsi="Arial" w:cs="Arial"/>
          <w:iCs/>
          <w:sz w:val="25"/>
          <w:szCs w:val="25"/>
          <w:lang w:val="es-SV"/>
        </w:rPr>
        <w:t xml:space="preserve">derivado de la </w:t>
      </w:r>
      <w:r w:rsidR="00C975DC" w:rsidRPr="0083536B">
        <w:rPr>
          <w:rFonts w:ascii="Arial" w:hAnsi="Arial" w:cs="Arial"/>
          <w:b/>
          <w:bCs/>
          <w:iCs/>
          <w:sz w:val="25"/>
          <w:szCs w:val="25"/>
          <w:lang w:val="es-SV"/>
        </w:rPr>
        <w:t xml:space="preserve">LICITACION PUBLICA No. 03/2023, </w:t>
      </w:r>
      <w:r w:rsidR="00C975DC" w:rsidRPr="0083536B">
        <w:rPr>
          <w:rFonts w:ascii="Arial" w:hAnsi="Arial" w:cs="Arial"/>
          <w:bCs/>
          <w:iCs/>
          <w:sz w:val="25"/>
          <w:szCs w:val="25"/>
          <w:lang w:val="es-SV"/>
        </w:rPr>
        <w:t>referente al</w:t>
      </w:r>
      <w:r w:rsidR="00C975DC" w:rsidRPr="0083536B">
        <w:rPr>
          <w:rFonts w:ascii="Arial" w:hAnsi="Arial" w:cs="Arial"/>
          <w:b/>
          <w:bCs/>
          <w:iCs/>
          <w:sz w:val="25"/>
          <w:szCs w:val="25"/>
          <w:lang w:val="es-SV"/>
        </w:rPr>
        <w:t xml:space="preserve"> SUMINISTRO DE REACTIVOS E INSUMOS PARA LABORATORIO AÑO 2023, </w:t>
      </w:r>
      <w:r w:rsidR="00C975DC" w:rsidRPr="0083536B">
        <w:rPr>
          <w:rFonts w:ascii="Arial" w:hAnsi="Arial" w:cs="Arial"/>
          <w:iCs/>
          <w:sz w:val="25"/>
          <w:szCs w:val="25"/>
          <w:lang w:val="es-SV"/>
        </w:rPr>
        <w:t xml:space="preserve">el cual se regulará conforme a las disposiciones de la Ley de Adquisiciones y Contrataciones de la Administración Pública, en adelante denominada </w:t>
      </w:r>
      <w:r w:rsidR="00C975DC" w:rsidRPr="0083536B">
        <w:rPr>
          <w:rFonts w:ascii="Arial" w:hAnsi="Arial" w:cs="Arial"/>
          <w:b/>
          <w:iCs/>
          <w:sz w:val="25"/>
          <w:szCs w:val="25"/>
          <w:lang w:val="es-SV"/>
        </w:rPr>
        <w:t>LACAP</w:t>
      </w:r>
      <w:r w:rsidR="00C975DC" w:rsidRPr="0083536B">
        <w:rPr>
          <w:rFonts w:ascii="Arial" w:hAnsi="Arial" w:cs="Arial"/>
          <w:iCs/>
          <w:sz w:val="25"/>
          <w:szCs w:val="25"/>
          <w:lang w:val="es-SV"/>
        </w:rPr>
        <w:t xml:space="preserve">, Reglamento del mismo cuerpo legal, en adelante </w:t>
      </w:r>
      <w:r w:rsidR="00C975DC" w:rsidRPr="0083536B">
        <w:rPr>
          <w:rFonts w:ascii="Arial" w:hAnsi="Arial" w:cs="Arial"/>
          <w:b/>
          <w:iCs/>
          <w:sz w:val="25"/>
          <w:szCs w:val="25"/>
          <w:lang w:val="es-SV"/>
        </w:rPr>
        <w:t>RELACAP</w:t>
      </w:r>
      <w:r w:rsidR="00C975DC" w:rsidRPr="0083536B">
        <w:rPr>
          <w:rFonts w:ascii="Arial" w:hAnsi="Arial" w:cs="Arial"/>
          <w:iCs/>
          <w:sz w:val="25"/>
          <w:szCs w:val="25"/>
          <w:lang w:val="es-SV"/>
        </w:rPr>
        <w:t>, Bases de Licitación y en especial a las obligaciones, condiciones y pactos establecidos en las cláusulas siguientes</w:t>
      </w:r>
    </w:p>
    <w:p w14:paraId="0B0C03FF" w14:textId="77777777" w:rsidR="001351C2" w:rsidRPr="0083536B" w:rsidRDefault="001351C2" w:rsidP="001351C2">
      <w:pPr>
        <w:jc w:val="both"/>
        <w:rPr>
          <w:rFonts w:ascii="Arial" w:hAnsi="Arial" w:cs="Arial"/>
          <w:b/>
          <w:bCs/>
          <w:iCs/>
          <w:spacing w:val="-2"/>
          <w:sz w:val="16"/>
          <w:szCs w:val="16"/>
        </w:rPr>
      </w:pPr>
    </w:p>
    <w:p w14:paraId="6701F951" w14:textId="77777777" w:rsidR="00AA042C" w:rsidRPr="0083536B" w:rsidRDefault="00AA042C" w:rsidP="00AA042C">
      <w:pPr>
        <w:spacing w:line="360" w:lineRule="auto"/>
        <w:jc w:val="both"/>
        <w:rPr>
          <w:rFonts w:ascii="Arial" w:hAnsi="Arial" w:cs="Arial"/>
          <w:sz w:val="25"/>
          <w:szCs w:val="25"/>
          <w:lang w:val="es-SV"/>
        </w:rPr>
      </w:pPr>
      <w:r w:rsidRPr="0083536B">
        <w:rPr>
          <w:rFonts w:ascii="Arial" w:hAnsi="Arial" w:cs="Arial"/>
          <w:b/>
          <w:caps/>
          <w:sz w:val="25"/>
          <w:szCs w:val="25"/>
          <w:u w:val="single"/>
          <w:lang w:val="es-SV"/>
        </w:rPr>
        <w:t>CLAUSULA PRIMERA</w:t>
      </w:r>
      <w:r w:rsidRPr="0083536B">
        <w:rPr>
          <w:rFonts w:ascii="Arial" w:hAnsi="Arial" w:cs="Arial"/>
          <w:bCs/>
          <w:caps/>
          <w:sz w:val="25"/>
          <w:szCs w:val="25"/>
          <w:lang w:val="es-SV"/>
        </w:rPr>
        <w:t xml:space="preserve">. - </w:t>
      </w:r>
      <w:r w:rsidRPr="0083536B">
        <w:rPr>
          <w:rFonts w:ascii="Arial" w:eastAsia="Microsoft JhengHei" w:hAnsi="Arial" w:cs="Arial"/>
          <w:b/>
          <w:bCs/>
          <w:caps/>
          <w:sz w:val="25"/>
          <w:szCs w:val="25"/>
          <w:lang w:val="es-SV"/>
        </w:rPr>
        <w:t>Objeto</w:t>
      </w:r>
      <w:r w:rsidRPr="0083536B">
        <w:rPr>
          <w:rFonts w:ascii="Arial" w:hAnsi="Arial" w:cs="Arial"/>
          <w:b/>
          <w:bCs/>
          <w:caps/>
          <w:sz w:val="25"/>
          <w:szCs w:val="25"/>
          <w:lang w:val="es-SV"/>
        </w:rPr>
        <w:t>:</w:t>
      </w:r>
    </w:p>
    <w:p w14:paraId="51C694A8" w14:textId="77777777" w:rsidR="00336318" w:rsidRPr="0083536B" w:rsidRDefault="00AA042C" w:rsidP="00AA042C">
      <w:pPr>
        <w:spacing w:line="360" w:lineRule="auto"/>
        <w:jc w:val="both"/>
        <w:rPr>
          <w:rFonts w:ascii="Arial" w:hAnsi="Arial" w:cs="Arial"/>
          <w:sz w:val="25"/>
          <w:szCs w:val="25"/>
          <w:lang w:val="es-SV"/>
        </w:rPr>
      </w:pP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b/>
          <w:bCs/>
          <w:iCs/>
          <w:sz w:val="25"/>
          <w:szCs w:val="25"/>
          <w:lang w:val="es-SV"/>
        </w:rPr>
        <w:t xml:space="preserve">, </w:t>
      </w:r>
      <w:bookmarkStart w:id="5" w:name="_Hlk125964067"/>
      <w:r w:rsidRPr="0083536B">
        <w:rPr>
          <w:rFonts w:ascii="Arial" w:hAnsi="Arial" w:cs="Arial"/>
          <w:sz w:val="25"/>
          <w:szCs w:val="25"/>
          <w:lang w:val="es-SV"/>
        </w:rPr>
        <w:t>se</w:t>
      </w:r>
      <w:bookmarkEnd w:id="5"/>
      <w:r w:rsidRPr="0083536B">
        <w:rPr>
          <w:rFonts w:ascii="Arial" w:hAnsi="Arial" w:cs="Arial"/>
          <w:sz w:val="25"/>
          <w:szCs w:val="25"/>
          <w:lang w:val="es-SV"/>
        </w:rPr>
        <w:t xml:space="preserve"> obliga a Suministrar los </w:t>
      </w:r>
      <w:r w:rsidRPr="0083536B">
        <w:rPr>
          <w:rFonts w:ascii="Arial" w:eastAsia="Arial Narrow" w:hAnsi="Arial" w:cs="Arial"/>
          <w:b/>
          <w:bCs/>
          <w:iCs/>
          <w:sz w:val="25"/>
          <w:szCs w:val="25"/>
          <w:lang w:val="es-SV"/>
        </w:rPr>
        <w:t>BIENES ADJUDICADOS</w:t>
      </w:r>
      <w:r w:rsidRPr="0083536B">
        <w:rPr>
          <w:rFonts w:ascii="Arial" w:hAnsi="Arial" w:cs="Arial"/>
          <w:bCs/>
          <w:sz w:val="25"/>
          <w:szCs w:val="25"/>
          <w:lang w:val="es-SV"/>
        </w:rPr>
        <w:t xml:space="preserve"> de conformidad a la </w:t>
      </w:r>
      <w:r w:rsidRPr="0083536B">
        <w:rPr>
          <w:rFonts w:ascii="Arial" w:hAnsi="Arial" w:cs="Arial"/>
          <w:b/>
          <w:bCs/>
          <w:sz w:val="25"/>
          <w:szCs w:val="25"/>
          <w:lang w:val="es-SV"/>
        </w:rPr>
        <w:t xml:space="preserve">Resolución de Adjudicación No. </w:t>
      </w:r>
      <w:r w:rsidR="00944FA8" w:rsidRPr="0083536B">
        <w:rPr>
          <w:rFonts w:ascii="Arial" w:hAnsi="Arial" w:cs="Arial"/>
          <w:b/>
          <w:bCs/>
          <w:sz w:val="25"/>
          <w:szCs w:val="25"/>
          <w:lang w:val="es-SV"/>
        </w:rPr>
        <w:t>12</w:t>
      </w:r>
      <w:r w:rsidR="00507252" w:rsidRPr="0083536B">
        <w:rPr>
          <w:rFonts w:ascii="Arial" w:hAnsi="Arial" w:cs="Arial"/>
          <w:b/>
          <w:bCs/>
          <w:sz w:val="25"/>
          <w:szCs w:val="25"/>
          <w:lang w:val="es-SV"/>
        </w:rPr>
        <w:t>/202</w:t>
      </w:r>
      <w:r w:rsidR="00B972DB" w:rsidRPr="0083536B">
        <w:rPr>
          <w:rFonts w:ascii="Arial" w:hAnsi="Arial" w:cs="Arial"/>
          <w:b/>
          <w:bCs/>
          <w:sz w:val="25"/>
          <w:szCs w:val="25"/>
          <w:lang w:val="es-SV"/>
        </w:rPr>
        <w:t>3</w:t>
      </w:r>
      <w:r w:rsidR="00507252" w:rsidRPr="0083536B">
        <w:rPr>
          <w:rFonts w:ascii="Arial" w:hAnsi="Arial" w:cs="Arial"/>
          <w:b/>
          <w:bCs/>
          <w:sz w:val="25"/>
          <w:szCs w:val="25"/>
          <w:lang w:val="es-SV"/>
        </w:rPr>
        <w:t xml:space="preserve">, de fecha </w:t>
      </w:r>
      <w:r w:rsidR="00944FA8" w:rsidRPr="0083536B">
        <w:rPr>
          <w:rFonts w:ascii="Arial" w:hAnsi="Arial" w:cs="Arial"/>
          <w:b/>
          <w:bCs/>
          <w:sz w:val="25"/>
          <w:szCs w:val="25"/>
          <w:lang w:val="es-SV"/>
        </w:rPr>
        <w:t>veintinueve de enero</w:t>
      </w:r>
      <w:r w:rsidR="00507252" w:rsidRPr="0083536B">
        <w:rPr>
          <w:rFonts w:ascii="Arial" w:hAnsi="Arial" w:cs="Arial"/>
          <w:b/>
          <w:bCs/>
          <w:sz w:val="25"/>
          <w:szCs w:val="25"/>
          <w:lang w:val="es-SV"/>
        </w:rPr>
        <w:t xml:space="preserve"> del año dos mil </w:t>
      </w:r>
      <w:r w:rsidR="00944FA8" w:rsidRPr="0083536B">
        <w:rPr>
          <w:rFonts w:ascii="Arial" w:hAnsi="Arial" w:cs="Arial"/>
          <w:b/>
          <w:bCs/>
          <w:sz w:val="25"/>
          <w:szCs w:val="25"/>
          <w:lang w:val="es-SV"/>
        </w:rPr>
        <w:t>veintitrés</w:t>
      </w:r>
      <w:r w:rsidRPr="0083536B">
        <w:rPr>
          <w:rFonts w:ascii="Arial" w:hAnsi="Arial" w:cs="Arial"/>
          <w:b/>
          <w:bCs/>
          <w:sz w:val="25"/>
          <w:szCs w:val="25"/>
          <w:lang w:val="es-SV"/>
        </w:rPr>
        <w:t xml:space="preserve">, </w:t>
      </w:r>
      <w:r w:rsidRPr="0083536B">
        <w:rPr>
          <w:rFonts w:ascii="Arial" w:hAnsi="Arial" w:cs="Arial"/>
          <w:sz w:val="25"/>
          <w:szCs w:val="25"/>
          <w:lang w:val="es-SV"/>
        </w:rPr>
        <w:t>habiéndose convenido que los precios serán firmes y de acuerdo a la forma, especificaciones y cantidades siguientes:</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9"/>
        <w:gridCol w:w="697"/>
        <w:gridCol w:w="1080"/>
        <w:gridCol w:w="2880"/>
        <w:gridCol w:w="588"/>
        <w:gridCol w:w="852"/>
        <w:gridCol w:w="849"/>
        <w:gridCol w:w="1134"/>
        <w:gridCol w:w="850"/>
        <w:gridCol w:w="851"/>
      </w:tblGrid>
      <w:tr w:rsidR="00B125AF" w:rsidRPr="0083536B" w14:paraId="06F9F4E1" w14:textId="77777777" w:rsidTr="006E353D">
        <w:trPr>
          <w:jc w:val="center"/>
        </w:trPr>
        <w:tc>
          <w:tcPr>
            <w:tcW w:w="869" w:type="dxa"/>
          </w:tcPr>
          <w:p w14:paraId="4A41D104" w14:textId="77777777" w:rsidR="00B125AF" w:rsidRPr="0083536B" w:rsidRDefault="00B125AF" w:rsidP="00827411">
            <w:pPr>
              <w:widowControl w:val="0"/>
              <w:jc w:val="center"/>
              <w:rPr>
                <w:rFonts w:eastAsia="SimSun" w:cs="Mangal"/>
                <w:b/>
                <w:bCs/>
                <w:iCs/>
                <w:kern w:val="2"/>
                <w:sz w:val="18"/>
                <w:szCs w:val="18"/>
                <w:lang w:eastAsia="zh-CN" w:bidi="hi-IN"/>
              </w:rPr>
            </w:pPr>
          </w:p>
          <w:p w14:paraId="59FC5414" w14:textId="77777777" w:rsidR="00B125AF" w:rsidRPr="0083536B" w:rsidRDefault="00B125AF" w:rsidP="00827411">
            <w:pPr>
              <w:widowControl w:val="0"/>
              <w:jc w:val="center"/>
              <w:rPr>
                <w:rFonts w:eastAsia="SimSun" w:cs="Mangal"/>
                <w:b/>
                <w:bCs/>
                <w:iCs/>
                <w:kern w:val="2"/>
                <w:sz w:val="18"/>
                <w:szCs w:val="18"/>
                <w:lang w:eastAsia="zh-CN" w:bidi="hi-IN"/>
              </w:rPr>
            </w:pPr>
          </w:p>
          <w:p w14:paraId="40326400" w14:textId="77777777" w:rsidR="00B125AF" w:rsidRPr="0083536B" w:rsidRDefault="00B125AF" w:rsidP="00827411">
            <w:pPr>
              <w:widowControl w:val="0"/>
              <w:jc w:val="center"/>
              <w:rPr>
                <w:rFonts w:eastAsia="SimSun" w:cs="Mangal"/>
                <w:b/>
                <w:bCs/>
                <w:iCs/>
                <w:kern w:val="2"/>
                <w:sz w:val="18"/>
                <w:szCs w:val="18"/>
                <w:lang w:eastAsia="zh-CN" w:bidi="hi-IN"/>
              </w:rPr>
            </w:pPr>
            <w:r w:rsidRPr="0083536B">
              <w:rPr>
                <w:rFonts w:eastAsia="SimSun" w:cs="Mangal"/>
                <w:b/>
                <w:bCs/>
                <w:iCs/>
                <w:kern w:val="2"/>
                <w:sz w:val="18"/>
                <w:szCs w:val="18"/>
                <w:lang w:eastAsia="zh-CN" w:bidi="hi-IN"/>
              </w:rPr>
              <w:t>Ren</w:t>
            </w:r>
            <w:r w:rsidR="006E353D" w:rsidRPr="0083536B">
              <w:rPr>
                <w:rFonts w:eastAsia="SimSun" w:cs="Mangal"/>
                <w:b/>
                <w:bCs/>
                <w:iCs/>
                <w:kern w:val="2"/>
                <w:sz w:val="18"/>
                <w:szCs w:val="18"/>
                <w:lang w:eastAsia="zh-CN" w:bidi="hi-IN"/>
              </w:rPr>
              <w:t>glón</w:t>
            </w:r>
          </w:p>
          <w:p w14:paraId="68331A95" w14:textId="77777777" w:rsidR="00B125AF" w:rsidRPr="0083536B" w:rsidRDefault="00B125AF" w:rsidP="00827411">
            <w:pPr>
              <w:widowControl w:val="0"/>
              <w:jc w:val="center"/>
              <w:rPr>
                <w:rFonts w:eastAsia="SimSun" w:cs="Mangal"/>
                <w:kern w:val="2"/>
                <w:sz w:val="25"/>
                <w:szCs w:val="25"/>
                <w:lang w:eastAsia="zh-CN" w:bidi="hi-IN"/>
              </w:rPr>
            </w:pPr>
            <w:r w:rsidRPr="0083536B">
              <w:rPr>
                <w:rFonts w:eastAsia="SimSun" w:cs="Mangal"/>
                <w:b/>
                <w:bCs/>
                <w:iCs/>
                <w:kern w:val="2"/>
                <w:sz w:val="18"/>
                <w:szCs w:val="18"/>
                <w:lang w:eastAsia="zh-CN" w:bidi="hi-IN"/>
              </w:rPr>
              <w:t>No</w:t>
            </w:r>
          </w:p>
        </w:tc>
        <w:tc>
          <w:tcPr>
            <w:tcW w:w="697" w:type="dxa"/>
            <w:vAlign w:val="center"/>
          </w:tcPr>
          <w:p w14:paraId="0B8FA405" w14:textId="77777777" w:rsidR="00B125AF" w:rsidRPr="0083536B" w:rsidRDefault="00B125AF" w:rsidP="00827411">
            <w:pPr>
              <w:widowControl w:val="0"/>
              <w:jc w:val="center"/>
              <w:rPr>
                <w:rFonts w:eastAsia="SimSun" w:cs="Mangal"/>
                <w:b/>
                <w:bCs/>
                <w:iCs/>
                <w:kern w:val="2"/>
                <w:sz w:val="16"/>
                <w:szCs w:val="16"/>
                <w:lang w:eastAsia="zh-CN" w:bidi="hi-IN"/>
              </w:rPr>
            </w:pPr>
            <w:r w:rsidRPr="0083536B">
              <w:rPr>
                <w:rFonts w:eastAsia="SimSun" w:cs="Mangal"/>
                <w:b/>
                <w:bCs/>
                <w:iCs/>
                <w:kern w:val="2"/>
                <w:sz w:val="16"/>
                <w:szCs w:val="16"/>
                <w:lang w:eastAsia="zh-CN" w:bidi="hi-IN"/>
              </w:rPr>
              <w:t xml:space="preserve">Oferta </w:t>
            </w:r>
          </w:p>
          <w:p w14:paraId="2093F7C9" w14:textId="77777777" w:rsidR="00B125AF" w:rsidRPr="0083536B" w:rsidRDefault="00B125AF" w:rsidP="00827411">
            <w:pPr>
              <w:widowControl w:val="0"/>
              <w:jc w:val="center"/>
              <w:rPr>
                <w:rFonts w:eastAsia="SimSun" w:cs="Mangal"/>
                <w:b/>
                <w:bCs/>
                <w:iCs/>
                <w:kern w:val="2"/>
                <w:sz w:val="22"/>
                <w:lang w:eastAsia="zh-CN" w:bidi="hi-IN"/>
              </w:rPr>
            </w:pPr>
            <w:r w:rsidRPr="0083536B">
              <w:rPr>
                <w:rFonts w:eastAsia="SimSun" w:cs="Mangal"/>
                <w:b/>
                <w:bCs/>
                <w:iCs/>
                <w:kern w:val="2"/>
                <w:sz w:val="20"/>
                <w:szCs w:val="20"/>
                <w:lang w:eastAsia="zh-CN" w:bidi="hi-IN"/>
              </w:rPr>
              <w:t>No</w:t>
            </w:r>
          </w:p>
        </w:tc>
        <w:tc>
          <w:tcPr>
            <w:tcW w:w="1080" w:type="dxa"/>
          </w:tcPr>
          <w:p w14:paraId="679594B0" w14:textId="77777777" w:rsidR="00B125AF" w:rsidRPr="0083536B" w:rsidRDefault="00B125AF" w:rsidP="00827411">
            <w:pPr>
              <w:widowControl w:val="0"/>
              <w:jc w:val="center"/>
              <w:rPr>
                <w:rFonts w:eastAsia="SimSun" w:cs="Mangal"/>
                <w:b/>
                <w:bCs/>
                <w:iCs/>
                <w:kern w:val="2"/>
                <w:sz w:val="22"/>
                <w:lang w:eastAsia="zh-CN" w:bidi="hi-IN"/>
              </w:rPr>
            </w:pPr>
          </w:p>
          <w:p w14:paraId="70760664" w14:textId="77777777" w:rsidR="00B125AF" w:rsidRPr="0083536B" w:rsidRDefault="00B125AF" w:rsidP="00827411">
            <w:pPr>
              <w:widowControl w:val="0"/>
              <w:jc w:val="center"/>
              <w:rPr>
                <w:rFonts w:eastAsia="SimSun" w:cs="Mangal"/>
                <w:b/>
                <w:bCs/>
                <w:iCs/>
                <w:kern w:val="2"/>
                <w:sz w:val="22"/>
                <w:lang w:eastAsia="zh-CN" w:bidi="hi-IN"/>
              </w:rPr>
            </w:pPr>
            <w:r w:rsidRPr="0083536B">
              <w:rPr>
                <w:rFonts w:eastAsia="SimSun" w:cs="Mangal"/>
                <w:b/>
                <w:bCs/>
                <w:iCs/>
                <w:kern w:val="2"/>
                <w:sz w:val="22"/>
                <w:lang w:eastAsia="zh-CN" w:bidi="hi-IN"/>
              </w:rPr>
              <w:t>Código</w:t>
            </w:r>
          </w:p>
        </w:tc>
        <w:tc>
          <w:tcPr>
            <w:tcW w:w="2880" w:type="dxa"/>
            <w:vAlign w:val="center"/>
          </w:tcPr>
          <w:p w14:paraId="7AE01E17" w14:textId="77777777" w:rsidR="00B125AF" w:rsidRPr="0083536B" w:rsidRDefault="00B125AF" w:rsidP="00827411">
            <w:pPr>
              <w:keepNext/>
              <w:widowControl w:val="0"/>
              <w:numPr>
                <w:ilvl w:val="4"/>
                <w:numId w:val="1"/>
              </w:numPr>
              <w:tabs>
                <w:tab w:val="left" w:pos="1920"/>
              </w:tabs>
              <w:ind w:left="360" w:firstLine="0"/>
              <w:jc w:val="center"/>
              <w:outlineLvl w:val="4"/>
              <w:rPr>
                <w:rFonts w:ascii="Arial" w:hAnsi="Arial" w:cs="Arial"/>
                <w:b/>
                <w:bCs/>
                <w:iCs/>
                <w:sz w:val="22"/>
                <w:szCs w:val="20"/>
                <w:lang w:eastAsia="es-ES"/>
              </w:rPr>
            </w:pPr>
            <w:proofErr w:type="gramStart"/>
            <w:r w:rsidRPr="0083536B">
              <w:rPr>
                <w:rFonts w:ascii="Arial" w:hAnsi="Arial" w:cs="Arial"/>
                <w:b/>
                <w:bCs/>
                <w:iCs/>
                <w:sz w:val="22"/>
                <w:szCs w:val="20"/>
                <w:lang w:eastAsia="es-ES"/>
              </w:rPr>
              <w:t>Descripción  del</w:t>
            </w:r>
            <w:proofErr w:type="gramEnd"/>
            <w:r w:rsidRPr="0083536B">
              <w:rPr>
                <w:rFonts w:ascii="Arial" w:hAnsi="Arial" w:cs="Arial"/>
                <w:b/>
                <w:bCs/>
                <w:iCs/>
                <w:sz w:val="22"/>
                <w:szCs w:val="20"/>
                <w:lang w:eastAsia="es-ES"/>
              </w:rPr>
              <w:t xml:space="preserve">  Producto</w:t>
            </w:r>
          </w:p>
        </w:tc>
        <w:tc>
          <w:tcPr>
            <w:tcW w:w="588" w:type="dxa"/>
            <w:vAlign w:val="center"/>
          </w:tcPr>
          <w:p w14:paraId="02EF4AA0" w14:textId="77777777" w:rsidR="00B125AF" w:rsidRPr="0083536B" w:rsidRDefault="00B125AF" w:rsidP="00827411">
            <w:pPr>
              <w:widowControl w:val="0"/>
              <w:jc w:val="center"/>
              <w:rPr>
                <w:rFonts w:eastAsia="SimSun" w:cs="Mangal"/>
                <w:b/>
                <w:bCs/>
                <w:iCs/>
                <w:kern w:val="2"/>
                <w:sz w:val="22"/>
                <w:szCs w:val="22"/>
                <w:lang w:eastAsia="zh-CN" w:bidi="hi-IN"/>
              </w:rPr>
            </w:pPr>
            <w:r w:rsidRPr="0083536B">
              <w:rPr>
                <w:rFonts w:eastAsia="SimSun" w:cs="Mangal"/>
                <w:b/>
                <w:bCs/>
                <w:iCs/>
                <w:kern w:val="2"/>
                <w:sz w:val="22"/>
                <w:szCs w:val="22"/>
                <w:lang w:eastAsia="zh-CN" w:bidi="hi-IN"/>
              </w:rPr>
              <w:t>U/M</w:t>
            </w:r>
          </w:p>
        </w:tc>
        <w:tc>
          <w:tcPr>
            <w:tcW w:w="852" w:type="dxa"/>
            <w:vAlign w:val="center"/>
          </w:tcPr>
          <w:p w14:paraId="310E8FC0" w14:textId="77777777" w:rsidR="00B125AF" w:rsidRPr="0083536B" w:rsidRDefault="00B125AF" w:rsidP="00827411">
            <w:pPr>
              <w:widowControl w:val="0"/>
              <w:jc w:val="center"/>
              <w:rPr>
                <w:rFonts w:eastAsia="SimSun" w:cs="Mangal"/>
                <w:b/>
                <w:bCs/>
                <w:iCs/>
                <w:kern w:val="2"/>
                <w:sz w:val="12"/>
                <w:szCs w:val="12"/>
                <w:lang w:eastAsia="zh-CN" w:bidi="hi-IN"/>
              </w:rPr>
            </w:pPr>
            <w:r w:rsidRPr="0083536B">
              <w:rPr>
                <w:rFonts w:eastAsia="SimSun" w:cs="Mangal"/>
                <w:b/>
                <w:bCs/>
                <w:iCs/>
                <w:kern w:val="2"/>
                <w:sz w:val="12"/>
                <w:szCs w:val="12"/>
                <w:lang w:eastAsia="zh-CN" w:bidi="hi-IN"/>
              </w:rPr>
              <w:t>CANTIDAD ADJU-DICADA</w:t>
            </w:r>
          </w:p>
        </w:tc>
        <w:tc>
          <w:tcPr>
            <w:tcW w:w="849" w:type="dxa"/>
            <w:vAlign w:val="center"/>
          </w:tcPr>
          <w:p w14:paraId="16AD985D" w14:textId="77777777" w:rsidR="00B125AF" w:rsidRPr="0083536B" w:rsidRDefault="00B125AF" w:rsidP="00827411">
            <w:pPr>
              <w:keepNext/>
              <w:widowControl w:val="0"/>
              <w:numPr>
                <w:ilvl w:val="6"/>
                <w:numId w:val="1"/>
              </w:numPr>
              <w:jc w:val="center"/>
              <w:outlineLvl w:val="6"/>
              <w:rPr>
                <w:b/>
                <w:iCs/>
                <w:sz w:val="22"/>
                <w:szCs w:val="22"/>
                <w:lang w:eastAsia="es-ES"/>
              </w:rPr>
            </w:pPr>
            <w:r w:rsidRPr="0083536B">
              <w:rPr>
                <w:b/>
                <w:iCs/>
                <w:sz w:val="22"/>
                <w:szCs w:val="22"/>
                <w:lang w:eastAsia="es-ES"/>
              </w:rPr>
              <w:t>P/U</w:t>
            </w:r>
          </w:p>
        </w:tc>
        <w:tc>
          <w:tcPr>
            <w:tcW w:w="1134" w:type="dxa"/>
            <w:vAlign w:val="center"/>
          </w:tcPr>
          <w:p w14:paraId="1CBAE993" w14:textId="77777777" w:rsidR="00B125AF" w:rsidRPr="0083536B" w:rsidRDefault="00B125AF" w:rsidP="00827411">
            <w:pPr>
              <w:widowControl w:val="0"/>
              <w:numPr>
                <w:ilvl w:val="1"/>
                <w:numId w:val="1"/>
              </w:numPr>
              <w:tabs>
                <w:tab w:val="left" w:pos="1920"/>
              </w:tabs>
              <w:jc w:val="center"/>
              <w:outlineLvl w:val="1"/>
              <w:rPr>
                <w:b/>
                <w:bCs/>
                <w:sz w:val="22"/>
                <w:szCs w:val="22"/>
                <w:lang w:eastAsia="es-ES"/>
              </w:rPr>
            </w:pPr>
            <w:r w:rsidRPr="0083536B">
              <w:rPr>
                <w:b/>
                <w:bCs/>
                <w:sz w:val="22"/>
                <w:szCs w:val="22"/>
                <w:lang w:eastAsia="es-ES"/>
              </w:rPr>
              <w:t>Monto</w:t>
            </w:r>
          </w:p>
          <w:p w14:paraId="499F724F" w14:textId="77777777" w:rsidR="00B125AF" w:rsidRPr="0083536B" w:rsidRDefault="00B125AF" w:rsidP="00827411">
            <w:pPr>
              <w:widowControl w:val="0"/>
              <w:numPr>
                <w:ilvl w:val="1"/>
                <w:numId w:val="1"/>
              </w:numPr>
              <w:tabs>
                <w:tab w:val="left" w:pos="1920"/>
              </w:tabs>
              <w:jc w:val="center"/>
              <w:outlineLvl w:val="1"/>
              <w:rPr>
                <w:b/>
                <w:bCs/>
                <w:i/>
                <w:sz w:val="22"/>
                <w:szCs w:val="22"/>
                <w:lang w:eastAsia="es-ES"/>
              </w:rPr>
            </w:pPr>
            <w:r w:rsidRPr="0083536B">
              <w:rPr>
                <w:b/>
                <w:bCs/>
                <w:sz w:val="22"/>
                <w:szCs w:val="22"/>
                <w:lang w:eastAsia="es-ES"/>
              </w:rPr>
              <w:t>Total</w:t>
            </w:r>
          </w:p>
        </w:tc>
        <w:tc>
          <w:tcPr>
            <w:tcW w:w="850" w:type="dxa"/>
            <w:vAlign w:val="bottom"/>
          </w:tcPr>
          <w:p w14:paraId="04F12C9A" w14:textId="77777777" w:rsidR="00B125AF" w:rsidRPr="0083536B" w:rsidRDefault="00B125AF" w:rsidP="00827411">
            <w:pPr>
              <w:widowControl w:val="0"/>
              <w:jc w:val="center"/>
              <w:rPr>
                <w:rFonts w:eastAsia="SimSun" w:cs="Mangal"/>
                <w:b/>
                <w:bCs/>
                <w:color w:val="000000"/>
                <w:kern w:val="2"/>
                <w:sz w:val="12"/>
                <w:szCs w:val="12"/>
                <w:lang w:eastAsia="zh-CN" w:bidi="hi-IN"/>
              </w:rPr>
            </w:pPr>
            <w:r w:rsidRPr="0083536B">
              <w:rPr>
                <w:rFonts w:eastAsia="SimSun" w:cs="Mangal"/>
                <w:b/>
                <w:bCs/>
                <w:color w:val="000000"/>
                <w:kern w:val="2"/>
                <w:sz w:val="12"/>
                <w:szCs w:val="12"/>
                <w:lang w:eastAsia="zh-CN" w:bidi="hi-IN"/>
              </w:rPr>
              <w:t>PRIMERA ENTREGA DEL 13 AL 31 DE MARZO DE 2023</w:t>
            </w:r>
          </w:p>
        </w:tc>
        <w:tc>
          <w:tcPr>
            <w:tcW w:w="851" w:type="dxa"/>
            <w:vAlign w:val="bottom"/>
          </w:tcPr>
          <w:p w14:paraId="3348B2A3" w14:textId="77777777" w:rsidR="00B125AF" w:rsidRPr="0083536B" w:rsidRDefault="00B125AF" w:rsidP="00827411">
            <w:pPr>
              <w:widowControl w:val="0"/>
              <w:jc w:val="center"/>
              <w:rPr>
                <w:rFonts w:eastAsia="SimSun" w:cs="Mangal"/>
                <w:b/>
                <w:bCs/>
                <w:color w:val="000000"/>
                <w:kern w:val="2"/>
                <w:sz w:val="12"/>
                <w:szCs w:val="12"/>
                <w:lang w:eastAsia="zh-CN" w:bidi="hi-IN"/>
              </w:rPr>
            </w:pPr>
            <w:r w:rsidRPr="0083536B">
              <w:rPr>
                <w:rFonts w:eastAsia="SimSun" w:cs="Mangal"/>
                <w:b/>
                <w:bCs/>
                <w:color w:val="000000"/>
                <w:kern w:val="2"/>
                <w:sz w:val="12"/>
                <w:szCs w:val="12"/>
                <w:lang w:eastAsia="zh-CN" w:bidi="hi-IN"/>
              </w:rPr>
              <w:t>SEGUNDA ENTREGA DEL 12 AL 30 DE JUNIO DE 2023</w:t>
            </w:r>
          </w:p>
        </w:tc>
      </w:tr>
      <w:tr w:rsidR="00B125AF" w:rsidRPr="0083536B" w14:paraId="2EB650BB" w14:textId="77777777" w:rsidTr="006E353D">
        <w:trPr>
          <w:jc w:val="center"/>
        </w:trPr>
        <w:tc>
          <w:tcPr>
            <w:tcW w:w="869" w:type="dxa"/>
          </w:tcPr>
          <w:p w14:paraId="3E34112A"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E833F4A" w14:textId="77777777" w:rsidR="006F11BD" w:rsidRDefault="006F11B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C1FDB37" w14:textId="77777777" w:rsidR="006F11BD" w:rsidRPr="0083536B" w:rsidRDefault="006F11B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D29A506"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6"/>
                <w:szCs w:val="36"/>
                <w:lang w:eastAsia="zh-CN" w:bidi="hi-IN"/>
              </w:rPr>
            </w:pPr>
            <w:r w:rsidRPr="0083536B">
              <w:rPr>
                <w:rFonts w:eastAsia="SimSun" w:cs="Mangal"/>
                <w:b/>
                <w:kern w:val="2"/>
                <w:sz w:val="32"/>
                <w:szCs w:val="32"/>
                <w:lang w:eastAsia="zh-CN" w:bidi="hi-IN"/>
              </w:rPr>
              <w:t>1</w:t>
            </w:r>
          </w:p>
        </w:tc>
        <w:tc>
          <w:tcPr>
            <w:tcW w:w="697" w:type="dxa"/>
            <w:vAlign w:val="bottom"/>
          </w:tcPr>
          <w:p w14:paraId="31AC9B11" w14:textId="77777777" w:rsidR="006F11BD" w:rsidRDefault="006F11BD" w:rsidP="00827411">
            <w:pPr>
              <w:widowControl w:val="0"/>
              <w:jc w:val="center"/>
              <w:rPr>
                <w:rFonts w:eastAsia="SimSun" w:cs="Mangal"/>
                <w:b/>
                <w:kern w:val="2"/>
                <w:sz w:val="40"/>
                <w:szCs w:val="40"/>
                <w:lang w:eastAsia="zh-CN" w:bidi="hi-IN"/>
              </w:rPr>
            </w:pPr>
          </w:p>
          <w:p w14:paraId="45C5A461" w14:textId="77777777" w:rsidR="006F11BD" w:rsidRDefault="006F11BD" w:rsidP="00827411">
            <w:pPr>
              <w:widowControl w:val="0"/>
              <w:jc w:val="center"/>
              <w:rPr>
                <w:rFonts w:eastAsia="SimSun" w:cs="Mangal"/>
                <w:b/>
                <w:kern w:val="2"/>
                <w:sz w:val="40"/>
                <w:szCs w:val="40"/>
                <w:lang w:eastAsia="zh-CN" w:bidi="hi-IN"/>
              </w:rPr>
            </w:pPr>
          </w:p>
          <w:p w14:paraId="4A4008D6" w14:textId="77777777" w:rsidR="006F11BD" w:rsidRDefault="006F11BD" w:rsidP="00827411">
            <w:pPr>
              <w:widowControl w:val="0"/>
              <w:jc w:val="center"/>
              <w:rPr>
                <w:rFonts w:eastAsia="SimSun" w:cs="Mangal"/>
                <w:b/>
                <w:kern w:val="2"/>
                <w:sz w:val="40"/>
                <w:szCs w:val="40"/>
                <w:lang w:eastAsia="zh-CN" w:bidi="hi-IN"/>
              </w:rPr>
            </w:pPr>
          </w:p>
          <w:p w14:paraId="159FCD4A"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2E9357AA" w14:textId="77777777" w:rsidR="00B125AF" w:rsidRPr="0083536B" w:rsidRDefault="00B125AF" w:rsidP="00827411">
            <w:pPr>
              <w:widowControl w:val="0"/>
              <w:jc w:val="center"/>
              <w:rPr>
                <w:rFonts w:eastAsia="SimSun" w:cs="Mangal"/>
                <w:b/>
                <w:kern w:val="2"/>
                <w:sz w:val="40"/>
                <w:szCs w:val="40"/>
                <w:lang w:eastAsia="zh-CN" w:bidi="hi-IN"/>
              </w:rPr>
            </w:pPr>
          </w:p>
          <w:p w14:paraId="6596EF0B" w14:textId="77777777" w:rsidR="00B125AF" w:rsidRPr="0083536B" w:rsidRDefault="00B125AF" w:rsidP="00827411">
            <w:pPr>
              <w:widowControl w:val="0"/>
              <w:jc w:val="center"/>
              <w:rPr>
                <w:rFonts w:eastAsia="SimSun" w:cs="Mangal"/>
                <w:b/>
                <w:kern w:val="2"/>
                <w:sz w:val="40"/>
                <w:szCs w:val="40"/>
                <w:lang w:eastAsia="zh-CN" w:bidi="hi-IN"/>
              </w:rPr>
            </w:pPr>
          </w:p>
          <w:p w14:paraId="6A5D747A" w14:textId="77777777" w:rsidR="00B125AF" w:rsidRPr="0083536B" w:rsidRDefault="00B125AF" w:rsidP="00827411">
            <w:pPr>
              <w:widowControl w:val="0"/>
              <w:jc w:val="center"/>
              <w:rPr>
                <w:rFonts w:eastAsia="SimSun" w:cs="Mangal"/>
                <w:b/>
                <w:kern w:val="2"/>
                <w:sz w:val="40"/>
                <w:szCs w:val="40"/>
                <w:lang w:eastAsia="zh-CN" w:bidi="hi-IN"/>
              </w:rPr>
            </w:pPr>
          </w:p>
          <w:p w14:paraId="1E4A5359" w14:textId="77777777" w:rsidR="00B125AF" w:rsidRPr="0083536B" w:rsidRDefault="00B125AF" w:rsidP="00827411">
            <w:pPr>
              <w:widowControl w:val="0"/>
              <w:jc w:val="center"/>
              <w:rPr>
                <w:rFonts w:eastAsia="SimSun" w:cs="Mangal"/>
                <w:b/>
                <w:kern w:val="2"/>
                <w:sz w:val="40"/>
                <w:szCs w:val="40"/>
                <w:lang w:eastAsia="zh-CN" w:bidi="hi-IN"/>
              </w:rPr>
            </w:pPr>
          </w:p>
          <w:p w14:paraId="246C4DCF" w14:textId="77777777" w:rsidR="00B125AF" w:rsidRPr="0083536B" w:rsidRDefault="00B125AF" w:rsidP="00827411">
            <w:pPr>
              <w:widowControl w:val="0"/>
              <w:jc w:val="center"/>
              <w:rPr>
                <w:rFonts w:eastAsia="SimSun" w:cs="Mangal"/>
                <w:b/>
                <w:kern w:val="2"/>
                <w:sz w:val="40"/>
                <w:szCs w:val="40"/>
                <w:lang w:eastAsia="zh-CN" w:bidi="hi-IN"/>
              </w:rPr>
            </w:pPr>
          </w:p>
          <w:p w14:paraId="69F1B4D2" w14:textId="77777777" w:rsidR="00B125AF" w:rsidRPr="0083536B" w:rsidRDefault="00B125AF" w:rsidP="00827411">
            <w:pPr>
              <w:widowControl w:val="0"/>
              <w:jc w:val="center"/>
              <w:rPr>
                <w:rFonts w:eastAsia="SimSun" w:cs="Mangal"/>
                <w:b/>
                <w:kern w:val="2"/>
                <w:sz w:val="40"/>
                <w:szCs w:val="40"/>
                <w:lang w:eastAsia="zh-CN" w:bidi="hi-IN"/>
              </w:rPr>
            </w:pPr>
          </w:p>
          <w:p w14:paraId="78B2C616" w14:textId="77777777" w:rsidR="00B125AF" w:rsidRPr="0083536B" w:rsidRDefault="00B125AF" w:rsidP="00827411">
            <w:pPr>
              <w:widowControl w:val="0"/>
              <w:jc w:val="center"/>
              <w:rPr>
                <w:rFonts w:eastAsia="SimSun" w:cs="Mangal"/>
                <w:b/>
                <w:kern w:val="2"/>
                <w:sz w:val="40"/>
                <w:szCs w:val="40"/>
                <w:lang w:eastAsia="zh-CN" w:bidi="hi-IN"/>
              </w:rPr>
            </w:pPr>
          </w:p>
          <w:p w14:paraId="7D66261C" w14:textId="77777777" w:rsidR="00B125AF" w:rsidRPr="0083536B" w:rsidRDefault="00B125AF" w:rsidP="00827411">
            <w:pPr>
              <w:widowControl w:val="0"/>
              <w:jc w:val="center"/>
              <w:rPr>
                <w:rFonts w:eastAsia="SimSun" w:cs="Mangal"/>
                <w:b/>
                <w:kern w:val="2"/>
                <w:sz w:val="40"/>
                <w:szCs w:val="40"/>
                <w:lang w:eastAsia="zh-CN" w:bidi="hi-IN"/>
              </w:rPr>
            </w:pPr>
          </w:p>
          <w:p w14:paraId="52D10492" w14:textId="77777777" w:rsidR="00B125AF" w:rsidRPr="0083536B" w:rsidRDefault="00B125AF" w:rsidP="00827411">
            <w:pPr>
              <w:widowControl w:val="0"/>
              <w:jc w:val="center"/>
              <w:rPr>
                <w:rFonts w:eastAsia="SimSun" w:cs="Mangal"/>
                <w:b/>
                <w:kern w:val="2"/>
                <w:sz w:val="40"/>
                <w:szCs w:val="40"/>
                <w:lang w:eastAsia="zh-CN" w:bidi="hi-IN"/>
              </w:rPr>
            </w:pPr>
          </w:p>
          <w:p w14:paraId="37A92D61" w14:textId="77777777" w:rsidR="00B125AF" w:rsidRPr="0083536B" w:rsidRDefault="00B125AF" w:rsidP="00827411">
            <w:pPr>
              <w:widowControl w:val="0"/>
              <w:jc w:val="center"/>
              <w:rPr>
                <w:rFonts w:eastAsia="SimSun" w:cs="Mangal"/>
                <w:b/>
                <w:kern w:val="2"/>
                <w:sz w:val="18"/>
                <w:szCs w:val="18"/>
                <w:lang w:eastAsia="zh-CN" w:bidi="hi-IN"/>
              </w:rPr>
            </w:pPr>
          </w:p>
          <w:p w14:paraId="703EC1FE" w14:textId="77777777" w:rsidR="00B125AF" w:rsidRPr="0083536B" w:rsidRDefault="00B125AF" w:rsidP="00827411">
            <w:pPr>
              <w:widowControl w:val="0"/>
              <w:jc w:val="center"/>
              <w:rPr>
                <w:rFonts w:eastAsia="SimSun" w:cs="Mangal"/>
                <w:b/>
                <w:kern w:val="2"/>
                <w:sz w:val="18"/>
                <w:szCs w:val="18"/>
                <w:lang w:eastAsia="zh-CN" w:bidi="hi-IN"/>
              </w:rPr>
            </w:pPr>
          </w:p>
          <w:p w14:paraId="32A532B9" w14:textId="77777777" w:rsidR="00B125AF" w:rsidRPr="0083536B" w:rsidRDefault="00B125AF" w:rsidP="00827411">
            <w:pPr>
              <w:widowControl w:val="0"/>
              <w:jc w:val="center"/>
              <w:rPr>
                <w:rFonts w:eastAsia="SimSun" w:cs="Mangal"/>
                <w:b/>
                <w:kern w:val="2"/>
                <w:sz w:val="18"/>
                <w:szCs w:val="18"/>
                <w:lang w:eastAsia="zh-CN" w:bidi="hi-IN"/>
              </w:rPr>
            </w:pPr>
          </w:p>
          <w:p w14:paraId="0697AA05" w14:textId="77777777" w:rsidR="00B125AF" w:rsidRPr="0083536B" w:rsidRDefault="00B125AF" w:rsidP="00827411">
            <w:pPr>
              <w:widowControl w:val="0"/>
              <w:rPr>
                <w:rFonts w:eastAsia="SimSun" w:cs="Mangal"/>
                <w:b/>
                <w:kern w:val="2"/>
                <w:sz w:val="40"/>
                <w:szCs w:val="40"/>
                <w:lang w:eastAsia="zh-CN" w:bidi="hi-IN"/>
              </w:rPr>
            </w:pPr>
          </w:p>
        </w:tc>
        <w:tc>
          <w:tcPr>
            <w:tcW w:w="1080" w:type="dxa"/>
            <w:vAlign w:val="center"/>
          </w:tcPr>
          <w:p w14:paraId="036227E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lastRenderedPageBreak/>
              <w:t>30106226</w:t>
            </w:r>
          </w:p>
          <w:p w14:paraId="67A0C71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E01B95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32FC9C5"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B5C66E1"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42E3972F" w14:textId="77777777" w:rsidR="00B125AF" w:rsidRPr="0083536B" w:rsidRDefault="00B125AF" w:rsidP="00827411">
            <w:pPr>
              <w:widowControl w:val="0"/>
              <w:rPr>
                <w:rFonts w:ascii="Arial" w:eastAsia="SimSun" w:hAnsi="Arial" w:cs="Arial"/>
                <w:color w:val="333333"/>
                <w:kern w:val="2"/>
                <w:sz w:val="20"/>
                <w:szCs w:val="20"/>
                <w:lang w:eastAsia="zh-CN" w:bidi="hi-IN"/>
              </w:rPr>
            </w:pPr>
            <w:r w:rsidRPr="0083536B">
              <w:rPr>
                <w:rFonts w:ascii="Arial" w:eastAsia="SimSun" w:hAnsi="Arial" w:cs="Arial"/>
                <w:b/>
                <w:kern w:val="2"/>
                <w:sz w:val="22"/>
                <w:szCs w:val="22"/>
                <w:lang w:eastAsia="zh-CN" w:bidi="hi-IN"/>
              </w:rPr>
              <w:t>SE SOLICITA:</w:t>
            </w:r>
            <w:r w:rsidRPr="0083536B">
              <w:rPr>
                <w:rFonts w:ascii="Arial" w:eastAsia="SimSun" w:hAnsi="Arial" w:cs="Arial"/>
                <w:color w:val="333333"/>
                <w:kern w:val="2"/>
                <w:sz w:val="18"/>
                <w:szCs w:val="18"/>
                <w:lang w:eastAsia="zh-CN" w:bidi="hi-IN"/>
              </w:rPr>
              <w:t xml:space="preserve"> </w:t>
            </w:r>
            <w:r w:rsidRPr="0083536B">
              <w:rPr>
                <w:rFonts w:ascii="Arial" w:eastAsia="SimSun" w:hAnsi="Arial" w:cs="Arial"/>
                <w:color w:val="000000"/>
                <w:kern w:val="2"/>
                <w:sz w:val="20"/>
                <w:szCs w:val="20"/>
                <w:lang w:eastAsia="zh-CN" w:bidi="hi-IN"/>
              </w:rPr>
              <w:t>PRUEBA PARA LA DETERMINACION DE HEMOGRAMAS METODO AUTOMATIZADO CON FECHA DE VENCIMIENTO MINIMA DE 12 MESES.</w:t>
            </w:r>
          </w:p>
          <w:p w14:paraId="302BD0EC" w14:textId="77777777" w:rsidR="00B125AF" w:rsidRPr="0083536B" w:rsidRDefault="00B125AF" w:rsidP="00827411">
            <w:pPr>
              <w:widowControl w:val="0"/>
              <w:rPr>
                <w:rFonts w:ascii="Arial" w:eastAsia="SimSun" w:hAnsi="Arial" w:cs="Arial"/>
                <w:kern w:val="2"/>
                <w:sz w:val="22"/>
                <w:szCs w:val="22"/>
                <w:lang w:eastAsia="zh-CN" w:bidi="hi-IN"/>
              </w:rPr>
            </w:pPr>
            <w:r w:rsidRPr="0083536B">
              <w:rPr>
                <w:rFonts w:ascii="Arial" w:eastAsia="SimSun" w:hAnsi="Arial" w:cs="Arial"/>
                <w:b/>
                <w:kern w:val="2"/>
                <w:sz w:val="22"/>
                <w:szCs w:val="22"/>
                <w:lang w:eastAsia="zh-CN" w:bidi="hi-IN"/>
              </w:rPr>
              <w:t>SE OFRECE:</w:t>
            </w:r>
          </w:p>
          <w:p w14:paraId="1BFAC853"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kern w:val="2"/>
                <w:sz w:val="20"/>
                <w:szCs w:val="20"/>
                <w:lang w:eastAsia="zh-CN" w:bidi="hi-IN"/>
              </w:rPr>
              <w:t xml:space="preserve">PRUEBA PARA DETERMINACION DE HEMOGRAMAS, CON ANALIZADOR AUTOMATIZADO, EN </w:t>
            </w:r>
            <w:proofErr w:type="gramStart"/>
            <w:r w:rsidRPr="0083536B">
              <w:rPr>
                <w:rFonts w:ascii="Arial" w:eastAsia="SimSun" w:hAnsi="Arial" w:cs="Arial"/>
                <w:kern w:val="2"/>
                <w:sz w:val="20"/>
                <w:szCs w:val="20"/>
                <w:lang w:eastAsia="zh-CN" w:bidi="hi-IN"/>
              </w:rPr>
              <w:t>COMODATO  MODELO</w:t>
            </w:r>
            <w:proofErr w:type="gramEnd"/>
            <w:r w:rsidRPr="0083536B">
              <w:rPr>
                <w:rFonts w:ascii="Arial" w:eastAsia="SimSun" w:hAnsi="Arial" w:cs="Arial"/>
                <w:kern w:val="2"/>
                <w:sz w:val="20"/>
                <w:szCs w:val="20"/>
                <w:lang w:eastAsia="zh-CN" w:bidi="hi-IN"/>
              </w:rPr>
              <w:t>: BC – 6000, CON CAPACIDAD DE PROCESAR 110 PRUEBAS POR HORA Y UN EQUIPO BC-5800 DE BACK UP, CON SUS ACCESORIOS Y CONSUMIBLES</w:t>
            </w:r>
          </w:p>
          <w:p w14:paraId="7EE3E2C7" w14:textId="77777777" w:rsidR="00B125AF" w:rsidRPr="0083536B" w:rsidRDefault="00B125AF" w:rsidP="00827411">
            <w:pPr>
              <w:widowControl w:val="0"/>
              <w:rPr>
                <w:rFonts w:ascii="Arial" w:eastAsia="SimSun" w:hAnsi="Arial" w:cs="Arial"/>
                <w:bCs/>
                <w:kern w:val="2"/>
                <w:sz w:val="19"/>
                <w:szCs w:val="19"/>
                <w:lang w:eastAsia="zh-CN" w:bidi="hi-IN"/>
              </w:rPr>
            </w:pPr>
            <w:r w:rsidRPr="0083536B">
              <w:rPr>
                <w:rFonts w:ascii="Arial" w:eastAsia="SimSun" w:hAnsi="Arial" w:cs="Arial"/>
                <w:bCs/>
                <w:kern w:val="2"/>
                <w:sz w:val="19"/>
                <w:szCs w:val="19"/>
                <w:lang w:eastAsia="zh-CN" w:bidi="hi-IN"/>
              </w:rPr>
              <w:t xml:space="preserve">SE OFRECEN 2 </w:t>
            </w:r>
            <w:proofErr w:type="gramStart"/>
            <w:r w:rsidRPr="0083536B">
              <w:rPr>
                <w:rFonts w:ascii="Arial" w:eastAsia="SimSun" w:hAnsi="Arial" w:cs="Arial"/>
                <w:bCs/>
                <w:kern w:val="2"/>
                <w:sz w:val="19"/>
                <w:szCs w:val="19"/>
                <w:lang w:eastAsia="zh-CN" w:bidi="hi-IN"/>
              </w:rPr>
              <w:t>EQUIPOS( EN</w:t>
            </w:r>
            <w:proofErr w:type="gramEnd"/>
            <w:r w:rsidRPr="0083536B">
              <w:rPr>
                <w:rFonts w:ascii="Arial" w:eastAsia="SimSun" w:hAnsi="Arial" w:cs="Arial"/>
                <w:bCs/>
                <w:kern w:val="2"/>
                <w:sz w:val="19"/>
                <w:szCs w:val="19"/>
                <w:lang w:eastAsia="zh-CN" w:bidi="hi-IN"/>
              </w:rPr>
              <w:t xml:space="preserve"> OPTIMAS CONDICIONES </w:t>
            </w:r>
          </w:p>
          <w:p w14:paraId="077FE934" w14:textId="77777777" w:rsidR="00B125AF" w:rsidRPr="0083536B" w:rsidRDefault="00B125AF" w:rsidP="00827411">
            <w:pPr>
              <w:widowControl w:val="0"/>
              <w:rPr>
                <w:rFonts w:ascii="Arial" w:eastAsia="SimSun" w:hAnsi="Arial" w:cs="Arial"/>
                <w:b/>
                <w:bCs/>
                <w:kern w:val="2"/>
                <w:sz w:val="20"/>
                <w:szCs w:val="20"/>
                <w:lang w:eastAsia="zh-CN" w:bidi="hi-IN"/>
              </w:rPr>
            </w:pPr>
            <w:r w:rsidRPr="0083536B">
              <w:rPr>
                <w:rFonts w:ascii="Arial" w:eastAsia="SimSun" w:hAnsi="Arial" w:cs="Arial"/>
                <w:b/>
                <w:bCs/>
                <w:kern w:val="2"/>
                <w:sz w:val="20"/>
                <w:szCs w:val="20"/>
                <w:lang w:eastAsia="zh-CN" w:bidi="hi-IN"/>
              </w:rPr>
              <w:lastRenderedPageBreak/>
              <w:t>PRESENTACIÓN: FCOS.</w:t>
            </w:r>
          </w:p>
          <w:p w14:paraId="51221B93"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kern w:val="2"/>
                <w:sz w:val="20"/>
                <w:szCs w:val="20"/>
                <w:lang w:eastAsia="zh-CN" w:bidi="hi-IN"/>
              </w:rPr>
              <w:t>MARCA: MINDRAY</w:t>
            </w:r>
          </w:p>
          <w:p w14:paraId="2488AC46"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kern w:val="2"/>
                <w:sz w:val="20"/>
                <w:szCs w:val="20"/>
                <w:lang w:eastAsia="zh-CN" w:bidi="hi-IN"/>
              </w:rPr>
              <w:t>ORIGEN: CHINA</w:t>
            </w:r>
          </w:p>
          <w:p w14:paraId="2A45B30D"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kern w:val="2"/>
                <w:sz w:val="20"/>
                <w:szCs w:val="20"/>
                <w:lang w:eastAsia="zh-CN" w:bidi="hi-IN"/>
              </w:rPr>
              <w:t>VENCIMIENTO DEL PRODUCTO: 12 MESES</w:t>
            </w:r>
          </w:p>
          <w:p w14:paraId="4EF2C759"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kern w:val="2"/>
                <w:sz w:val="20"/>
                <w:szCs w:val="20"/>
                <w:lang w:eastAsia="zh-CN" w:bidi="hi-IN"/>
              </w:rPr>
              <w:t>No. REGISTRO ANTE CSSP:</w:t>
            </w:r>
            <w:r w:rsidRPr="0083536B">
              <w:rPr>
                <w:rFonts w:ascii="Arial" w:eastAsia="SimSun" w:hAnsi="Arial" w:cs="Arial"/>
                <w:color w:val="000000"/>
                <w:kern w:val="2"/>
                <w:sz w:val="20"/>
                <w:szCs w:val="20"/>
                <w:lang w:eastAsia="zh-CN" w:bidi="hi-IN"/>
              </w:rPr>
              <w:t xml:space="preserve"> IM 128008092016</w:t>
            </w:r>
          </w:p>
        </w:tc>
        <w:tc>
          <w:tcPr>
            <w:tcW w:w="588" w:type="dxa"/>
            <w:vAlign w:val="center"/>
          </w:tcPr>
          <w:p w14:paraId="52D68210" w14:textId="77777777" w:rsidR="00B125AF" w:rsidRPr="0083536B" w:rsidRDefault="00B125AF" w:rsidP="00827411">
            <w:pPr>
              <w:widowControl w:val="0"/>
              <w:jc w:val="center"/>
              <w:rPr>
                <w:rFonts w:eastAsia="SimSun" w:cs="Mangal"/>
                <w:kern w:val="2"/>
                <w:sz w:val="20"/>
                <w:szCs w:val="20"/>
                <w:lang w:eastAsia="zh-CN" w:bidi="hi-IN"/>
              </w:rPr>
            </w:pPr>
          </w:p>
          <w:p w14:paraId="0A488CC3" w14:textId="77777777" w:rsidR="00B125AF" w:rsidRPr="0083536B" w:rsidRDefault="00B125AF" w:rsidP="00827411">
            <w:pPr>
              <w:widowControl w:val="0"/>
              <w:jc w:val="center"/>
              <w:rPr>
                <w:rFonts w:eastAsia="SimSun" w:cs="Mangal"/>
                <w:kern w:val="2"/>
                <w:sz w:val="18"/>
                <w:szCs w:val="18"/>
                <w:lang w:eastAsia="zh-CN" w:bidi="hi-IN"/>
              </w:rPr>
            </w:pPr>
            <w:r w:rsidRPr="0083536B">
              <w:rPr>
                <w:rFonts w:eastAsia="SimSun" w:cs="Mangal"/>
                <w:kern w:val="2"/>
                <w:sz w:val="20"/>
                <w:szCs w:val="20"/>
                <w:lang w:eastAsia="zh-CN" w:bidi="hi-IN"/>
              </w:rPr>
              <w:t>C/U</w:t>
            </w:r>
          </w:p>
        </w:tc>
        <w:tc>
          <w:tcPr>
            <w:tcW w:w="852" w:type="dxa"/>
            <w:vAlign w:val="center"/>
          </w:tcPr>
          <w:p w14:paraId="1C4CCC5D" w14:textId="77777777" w:rsidR="00B125AF" w:rsidRPr="0083536B" w:rsidRDefault="00B125AF" w:rsidP="00827411">
            <w:pPr>
              <w:widowControl w:val="0"/>
              <w:jc w:val="center"/>
              <w:rPr>
                <w:rFonts w:eastAsia="SimSun" w:cs="Mangal"/>
                <w:kern w:val="2"/>
                <w:sz w:val="20"/>
                <w:szCs w:val="20"/>
                <w:lang w:eastAsia="zh-CN" w:bidi="hi-IN"/>
              </w:rPr>
            </w:pPr>
          </w:p>
          <w:p w14:paraId="4948D61D" w14:textId="77777777" w:rsidR="00B125AF" w:rsidRPr="0083536B" w:rsidRDefault="00B125AF" w:rsidP="00827411">
            <w:pPr>
              <w:widowControl w:val="0"/>
              <w:jc w:val="center"/>
              <w:rPr>
                <w:rFonts w:eastAsia="SimSun" w:cs="Mangal"/>
                <w:kern w:val="2"/>
                <w:sz w:val="18"/>
                <w:szCs w:val="18"/>
                <w:lang w:eastAsia="zh-CN" w:bidi="hi-IN"/>
              </w:rPr>
            </w:pPr>
            <w:r w:rsidRPr="0083536B">
              <w:rPr>
                <w:rFonts w:eastAsia="SimSun" w:cs="Mangal"/>
                <w:kern w:val="2"/>
                <w:sz w:val="20"/>
                <w:szCs w:val="20"/>
                <w:lang w:eastAsia="zh-CN" w:bidi="hi-IN"/>
              </w:rPr>
              <w:t>40,000</w:t>
            </w:r>
          </w:p>
        </w:tc>
        <w:tc>
          <w:tcPr>
            <w:tcW w:w="849" w:type="dxa"/>
          </w:tcPr>
          <w:p w14:paraId="0A4AF792" w14:textId="77777777" w:rsidR="00B125AF" w:rsidRPr="0083536B" w:rsidRDefault="00B125AF" w:rsidP="00827411">
            <w:pPr>
              <w:widowControl w:val="0"/>
              <w:jc w:val="center"/>
              <w:rPr>
                <w:rFonts w:eastAsia="SimSun" w:cs="Mangal"/>
                <w:kern w:val="2"/>
                <w:sz w:val="20"/>
                <w:lang w:eastAsia="zh-CN" w:bidi="hi-IN"/>
              </w:rPr>
            </w:pPr>
          </w:p>
          <w:p w14:paraId="79085821" w14:textId="77777777" w:rsidR="00B125AF" w:rsidRPr="0083536B" w:rsidRDefault="00B125AF" w:rsidP="00827411">
            <w:pPr>
              <w:widowControl w:val="0"/>
              <w:jc w:val="center"/>
              <w:rPr>
                <w:rFonts w:eastAsia="SimSun" w:cs="Mangal"/>
                <w:kern w:val="2"/>
                <w:sz w:val="20"/>
                <w:lang w:eastAsia="zh-CN" w:bidi="hi-IN"/>
              </w:rPr>
            </w:pPr>
          </w:p>
          <w:p w14:paraId="5029DDC0" w14:textId="77777777" w:rsidR="00B125AF" w:rsidRPr="0083536B" w:rsidRDefault="00B125AF" w:rsidP="00827411">
            <w:pPr>
              <w:widowControl w:val="0"/>
              <w:jc w:val="center"/>
              <w:rPr>
                <w:rFonts w:eastAsia="SimSun" w:cs="Mangal"/>
                <w:kern w:val="2"/>
                <w:sz w:val="20"/>
                <w:lang w:eastAsia="zh-CN" w:bidi="hi-IN"/>
              </w:rPr>
            </w:pPr>
          </w:p>
          <w:p w14:paraId="712D0103" w14:textId="77777777" w:rsidR="00B125AF" w:rsidRPr="0083536B" w:rsidRDefault="00B125AF" w:rsidP="00827411">
            <w:pPr>
              <w:widowControl w:val="0"/>
              <w:jc w:val="center"/>
              <w:rPr>
                <w:rFonts w:eastAsia="SimSun" w:cs="Mangal"/>
                <w:kern w:val="2"/>
                <w:sz w:val="20"/>
                <w:lang w:eastAsia="zh-CN" w:bidi="hi-IN"/>
              </w:rPr>
            </w:pPr>
          </w:p>
          <w:p w14:paraId="668CD05D" w14:textId="77777777" w:rsidR="00B125AF" w:rsidRPr="0083536B" w:rsidRDefault="00B125AF" w:rsidP="00827411">
            <w:pPr>
              <w:widowControl w:val="0"/>
              <w:jc w:val="center"/>
              <w:rPr>
                <w:rFonts w:eastAsia="SimSun" w:cs="Mangal"/>
                <w:kern w:val="2"/>
                <w:sz w:val="20"/>
                <w:lang w:eastAsia="zh-CN" w:bidi="hi-IN"/>
              </w:rPr>
            </w:pPr>
          </w:p>
          <w:p w14:paraId="43227ECA" w14:textId="77777777" w:rsidR="00B125AF" w:rsidRPr="0083536B" w:rsidRDefault="00B125AF" w:rsidP="00827411">
            <w:pPr>
              <w:widowControl w:val="0"/>
              <w:jc w:val="center"/>
              <w:rPr>
                <w:rFonts w:eastAsia="SimSun" w:cs="Mangal"/>
                <w:kern w:val="2"/>
                <w:sz w:val="20"/>
                <w:lang w:eastAsia="zh-CN" w:bidi="hi-IN"/>
              </w:rPr>
            </w:pPr>
          </w:p>
          <w:p w14:paraId="1D66E0A7" w14:textId="77777777" w:rsidR="00B125AF" w:rsidRPr="0083536B" w:rsidRDefault="00B125AF" w:rsidP="00827411">
            <w:pPr>
              <w:widowControl w:val="0"/>
              <w:jc w:val="center"/>
              <w:rPr>
                <w:rFonts w:eastAsia="SimSun" w:cs="Mangal"/>
                <w:kern w:val="2"/>
                <w:sz w:val="20"/>
                <w:lang w:eastAsia="zh-CN" w:bidi="hi-IN"/>
              </w:rPr>
            </w:pPr>
          </w:p>
          <w:p w14:paraId="0EC53545" w14:textId="77777777" w:rsidR="00B125AF" w:rsidRPr="0083536B" w:rsidRDefault="00B125AF" w:rsidP="00827411">
            <w:pPr>
              <w:widowControl w:val="0"/>
              <w:jc w:val="center"/>
              <w:rPr>
                <w:rFonts w:eastAsia="SimSun" w:cs="Mangal"/>
                <w:kern w:val="2"/>
                <w:sz w:val="20"/>
                <w:lang w:eastAsia="zh-CN" w:bidi="hi-IN"/>
              </w:rPr>
            </w:pPr>
          </w:p>
          <w:p w14:paraId="3E99604C" w14:textId="77777777" w:rsidR="00B125AF" w:rsidRPr="0083536B" w:rsidRDefault="00B125AF" w:rsidP="00827411">
            <w:pPr>
              <w:widowControl w:val="0"/>
              <w:jc w:val="center"/>
              <w:rPr>
                <w:rFonts w:eastAsia="SimSun" w:cs="Mangal"/>
                <w:kern w:val="2"/>
                <w:sz w:val="20"/>
                <w:lang w:eastAsia="zh-CN" w:bidi="hi-IN"/>
              </w:rPr>
            </w:pPr>
          </w:p>
          <w:p w14:paraId="1D102159" w14:textId="77777777" w:rsidR="00B125AF" w:rsidRPr="0083536B" w:rsidRDefault="00B125AF" w:rsidP="00827411">
            <w:pPr>
              <w:widowControl w:val="0"/>
              <w:jc w:val="center"/>
              <w:rPr>
                <w:rFonts w:eastAsia="SimSun" w:cs="Mangal"/>
                <w:kern w:val="2"/>
                <w:sz w:val="20"/>
                <w:lang w:eastAsia="zh-CN" w:bidi="hi-IN"/>
              </w:rPr>
            </w:pPr>
          </w:p>
          <w:p w14:paraId="0EDC0FBA" w14:textId="77777777" w:rsidR="00B125AF" w:rsidRPr="0083536B" w:rsidRDefault="00B125AF" w:rsidP="00827411">
            <w:pPr>
              <w:widowControl w:val="0"/>
              <w:jc w:val="center"/>
              <w:rPr>
                <w:rFonts w:eastAsia="SimSun" w:cs="Mangal"/>
                <w:kern w:val="2"/>
                <w:sz w:val="18"/>
                <w:szCs w:val="18"/>
                <w:lang w:eastAsia="zh-CN" w:bidi="hi-IN"/>
              </w:rPr>
            </w:pPr>
            <w:proofErr w:type="gramStart"/>
            <w:r w:rsidRPr="0083536B">
              <w:rPr>
                <w:rFonts w:eastAsia="SimSun" w:cs="Mangal"/>
                <w:kern w:val="2"/>
                <w:sz w:val="20"/>
                <w:lang w:eastAsia="zh-CN" w:bidi="hi-IN"/>
              </w:rPr>
              <w:t>$  0</w:t>
            </w:r>
            <w:proofErr w:type="gramEnd"/>
            <w:r w:rsidRPr="0083536B">
              <w:rPr>
                <w:rFonts w:eastAsia="SimSun" w:cs="Mangal"/>
                <w:kern w:val="2"/>
                <w:sz w:val="20"/>
                <w:lang w:eastAsia="zh-CN" w:bidi="hi-IN"/>
              </w:rPr>
              <w:t>.45</w:t>
            </w:r>
          </w:p>
        </w:tc>
        <w:tc>
          <w:tcPr>
            <w:tcW w:w="1134" w:type="dxa"/>
          </w:tcPr>
          <w:p w14:paraId="2B54157C" w14:textId="77777777" w:rsidR="00B125AF" w:rsidRPr="0083536B" w:rsidRDefault="00B125AF" w:rsidP="00827411">
            <w:pPr>
              <w:widowControl w:val="0"/>
              <w:jc w:val="center"/>
              <w:rPr>
                <w:rFonts w:eastAsia="SimSun" w:cs="Mangal"/>
                <w:kern w:val="2"/>
                <w:sz w:val="20"/>
                <w:lang w:eastAsia="zh-CN" w:bidi="hi-IN"/>
              </w:rPr>
            </w:pPr>
          </w:p>
          <w:p w14:paraId="53C8F164" w14:textId="77777777" w:rsidR="00B125AF" w:rsidRPr="0083536B" w:rsidRDefault="00B125AF" w:rsidP="00827411">
            <w:pPr>
              <w:widowControl w:val="0"/>
              <w:jc w:val="center"/>
              <w:rPr>
                <w:rFonts w:eastAsia="SimSun" w:cs="Mangal"/>
                <w:kern w:val="2"/>
                <w:sz w:val="20"/>
                <w:lang w:eastAsia="zh-CN" w:bidi="hi-IN"/>
              </w:rPr>
            </w:pPr>
          </w:p>
          <w:p w14:paraId="5EE15DC5" w14:textId="77777777" w:rsidR="00B125AF" w:rsidRPr="0083536B" w:rsidRDefault="00B125AF" w:rsidP="00827411">
            <w:pPr>
              <w:widowControl w:val="0"/>
              <w:jc w:val="center"/>
              <w:rPr>
                <w:rFonts w:eastAsia="SimSun" w:cs="Mangal"/>
                <w:kern w:val="2"/>
                <w:sz w:val="20"/>
                <w:lang w:eastAsia="zh-CN" w:bidi="hi-IN"/>
              </w:rPr>
            </w:pPr>
          </w:p>
          <w:p w14:paraId="06D7439C" w14:textId="77777777" w:rsidR="00B125AF" w:rsidRPr="0083536B" w:rsidRDefault="00B125AF" w:rsidP="00827411">
            <w:pPr>
              <w:widowControl w:val="0"/>
              <w:jc w:val="center"/>
              <w:rPr>
                <w:rFonts w:eastAsia="SimSun" w:cs="Mangal"/>
                <w:kern w:val="2"/>
                <w:sz w:val="20"/>
                <w:lang w:eastAsia="zh-CN" w:bidi="hi-IN"/>
              </w:rPr>
            </w:pPr>
          </w:p>
          <w:p w14:paraId="0B496083" w14:textId="77777777" w:rsidR="00B125AF" w:rsidRPr="0083536B" w:rsidRDefault="00B125AF" w:rsidP="00827411">
            <w:pPr>
              <w:widowControl w:val="0"/>
              <w:jc w:val="center"/>
              <w:rPr>
                <w:rFonts w:eastAsia="SimSun" w:cs="Mangal"/>
                <w:kern w:val="2"/>
                <w:sz w:val="20"/>
                <w:lang w:eastAsia="zh-CN" w:bidi="hi-IN"/>
              </w:rPr>
            </w:pPr>
          </w:p>
          <w:p w14:paraId="190834D8" w14:textId="77777777" w:rsidR="00B125AF" w:rsidRPr="0083536B" w:rsidRDefault="00B125AF" w:rsidP="00827411">
            <w:pPr>
              <w:widowControl w:val="0"/>
              <w:jc w:val="center"/>
              <w:rPr>
                <w:rFonts w:eastAsia="SimSun" w:cs="Mangal"/>
                <w:kern w:val="2"/>
                <w:sz w:val="20"/>
                <w:lang w:eastAsia="zh-CN" w:bidi="hi-IN"/>
              </w:rPr>
            </w:pPr>
          </w:p>
          <w:p w14:paraId="6ADFFF3C" w14:textId="77777777" w:rsidR="00B125AF" w:rsidRPr="0083536B" w:rsidRDefault="00B125AF" w:rsidP="00827411">
            <w:pPr>
              <w:widowControl w:val="0"/>
              <w:jc w:val="center"/>
              <w:rPr>
                <w:rFonts w:eastAsia="SimSun" w:cs="Mangal"/>
                <w:kern w:val="2"/>
                <w:sz w:val="20"/>
                <w:lang w:eastAsia="zh-CN" w:bidi="hi-IN"/>
              </w:rPr>
            </w:pPr>
          </w:p>
          <w:p w14:paraId="2E4F868D" w14:textId="77777777" w:rsidR="00B125AF" w:rsidRPr="0083536B" w:rsidRDefault="00B125AF" w:rsidP="00827411">
            <w:pPr>
              <w:widowControl w:val="0"/>
              <w:jc w:val="center"/>
              <w:rPr>
                <w:rFonts w:eastAsia="SimSun" w:cs="Mangal"/>
                <w:kern w:val="2"/>
                <w:sz w:val="20"/>
                <w:lang w:eastAsia="zh-CN" w:bidi="hi-IN"/>
              </w:rPr>
            </w:pPr>
          </w:p>
          <w:p w14:paraId="3BE99C79" w14:textId="77777777" w:rsidR="00B125AF" w:rsidRPr="0083536B" w:rsidRDefault="00B125AF" w:rsidP="00827411">
            <w:pPr>
              <w:widowControl w:val="0"/>
              <w:jc w:val="center"/>
              <w:rPr>
                <w:rFonts w:eastAsia="SimSun" w:cs="Mangal"/>
                <w:kern w:val="2"/>
                <w:sz w:val="20"/>
                <w:lang w:eastAsia="zh-CN" w:bidi="hi-IN"/>
              </w:rPr>
            </w:pPr>
          </w:p>
          <w:p w14:paraId="0C24B237" w14:textId="77777777" w:rsidR="00B125AF" w:rsidRPr="0083536B" w:rsidRDefault="00B125AF" w:rsidP="00827411">
            <w:pPr>
              <w:widowControl w:val="0"/>
              <w:jc w:val="center"/>
              <w:rPr>
                <w:rFonts w:eastAsia="SimSun" w:cs="Mangal"/>
                <w:kern w:val="2"/>
                <w:sz w:val="20"/>
                <w:lang w:eastAsia="zh-CN" w:bidi="hi-IN"/>
              </w:rPr>
            </w:pPr>
          </w:p>
          <w:p w14:paraId="76D59CCD" w14:textId="77777777" w:rsidR="00B125AF" w:rsidRPr="0083536B" w:rsidRDefault="00B125AF" w:rsidP="00827411">
            <w:pPr>
              <w:widowControl w:val="0"/>
              <w:jc w:val="center"/>
              <w:rPr>
                <w:rFonts w:eastAsia="SimSun" w:cs="Mangal"/>
                <w:kern w:val="2"/>
                <w:sz w:val="20"/>
                <w:lang w:eastAsia="zh-CN" w:bidi="hi-IN"/>
              </w:rPr>
            </w:pPr>
          </w:p>
          <w:p w14:paraId="7BED66D8" w14:textId="77777777" w:rsidR="00B125AF" w:rsidRPr="0083536B" w:rsidRDefault="00B125AF" w:rsidP="00827411">
            <w:pPr>
              <w:widowControl w:val="0"/>
              <w:ind w:right="-610"/>
              <w:rPr>
                <w:rFonts w:eastAsia="SimSun" w:cs="Mangal"/>
                <w:kern w:val="2"/>
                <w:sz w:val="22"/>
                <w:szCs w:val="22"/>
                <w:lang w:eastAsia="zh-CN" w:bidi="hi-IN"/>
              </w:rPr>
            </w:pPr>
            <w:r w:rsidRPr="0083536B">
              <w:rPr>
                <w:rFonts w:eastAsia="SimSun" w:cs="Mangal"/>
                <w:kern w:val="2"/>
                <w:sz w:val="20"/>
                <w:lang w:eastAsia="zh-CN" w:bidi="hi-IN"/>
              </w:rPr>
              <w:t>$18,000.00</w:t>
            </w:r>
          </w:p>
        </w:tc>
        <w:tc>
          <w:tcPr>
            <w:tcW w:w="850" w:type="dxa"/>
            <w:vAlign w:val="center"/>
          </w:tcPr>
          <w:p w14:paraId="5D8F6EC4"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0</w:t>
            </w:r>
          </w:p>
        </w:tc>
        <w:tc>
          <w:tcPr>
            <w:tcW w:w="851" w:type="dxa"/>
            <w:vAlign w:val="center"/>
          </w:tcPr>
          <w:p w14:paraId="6299509C"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40,000</w:t>
            </w:r>
          </w:p>
        </w:tc>
      </w:tr>
      <w:tr w:rsidR="00B125AF" w:rsidRPr="0083536B" w14:paraId="2362B582" w14:textId="77777777" w:rsidTr="006E353D">
        <w:trPr>
          <w:jc w:val="center"/>
        </w:trPr>
        <w:tc>
          <w:tcPr>
            <w:tcW w:w="869" w:type="dxa"/>
          </w:tcPr>
          <w:p w14:paraId="2343EA88"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F8919A7"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9AA08F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B27AC5A"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C0BB563" w14:textId="77777777" w:rsidR="006F11BD" w:rsidRDefault="006F11B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83A75C0" w14:textId="77777777" w:rsidR="006F11BD" w:rsidRPr="0083536B" w:rsidRDefault="006F11B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5C417FA"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11</w:t>
            </w:r>
          </w:p>
        </w:tc>
        <w:tc>
          <w:tcPr>
            <w:tcW w:w="697" w:type="dxa"/>
            <w:vAlign w:val="bottom"/>
          </w:tcPr>
          <w:p w14:paraId="4ED88166" w14:textId="77777777" w:rsidR="00B125AF" w:rsidRPr="0083536B" w:rsidRDefault="00B125AF" w:rsidP="00827411">
            <w:pPr>
              <w:widowControl w:val="0"/>
              <w:jc w:val="center"/>
              <w:rPr>
                <w:rFonts w:eastAsia="SimSun" w:cs="Mangal"/>
                <w:b/>
                <w:kern w:val="2"/>
                <w:sz w:val="40"/>
                <w:szCs w:val="40"/>
                <w:lang w:eastAsia="zh-CN" w:bidi="hi-IN"/>
              </w:rPr>
            </w:pPr>
          </w:p>
          <w:p w14:paraId="62E90D01" w14:textId="77777777" w:rsidR="00B125AF" w:rsidRPr="0083536B" w:rsidRDefault="00B125AF" w:rsidP="00827411">
            <w:pPr>
              <w:widowControl w:val="0"/>
              <w:jc w:val="center"/>
              <w:rPr>
                <w:rFonts w:eastAsia="SimSun" w:cs="Mangal"/>
                <w:b/>
                <w:kern w:val="2"/>
                <w:sz w:val="40"/>
                <w:szCs w:val="40"/>
                <w:lang w:eastAsia="zh-CN" w:bidi="hi-IN"/>
              </w:rPr>
            </w:pPr>
          </w:p>
          <w:p w14:paraId="21A4CF3C" w14:textId="77777777" w:rsidR="00B125AF" w:rsidRPr="0083536B" w:rsidRDefault="00B125AF" w:rsidP="00827411">
            <w:pPr>
              <w:widowControl w:val="0"/>
              <w:jc w:val="center"/>
              <w:rPr>
                <w:rFonts w:eastAsia="SimSun" w:cs="Mangal"/>
                <w:b/>
                <w:kern w:val="2"/>
                <w:sz w:val="40"/>
                <w:szCs w:val="40"/>
                <w:lang w:eastAsia="zh-CN" w:bidi="hi-IN"/>
              </w:rPr>
            </w:pPr>
          </w:p>
          <w:p w14:paraId="4AAEEB8A"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338EF68F" w14:textId="77777777" w:rsidR="00B125AF" w:rsidRPr="0083536B" w:rsidRDefault="00B125AF" w:rsidP="00827411">
            <w:pPr>
              <w:widowControl w:val="0"/>
              <w:jc w:val="center"/>
              <w:rPr>
                <w:rFonts w:eastAsia="SimSun" w:cs="Mangal"/>
                <w:b/>
                <w:kern w:val="2"/>
                <w:sz w:val="40"/>
                <w:szCs w:val="40"/>
                <w:lang w:eastAsia="zh-CN" w:bidi="hi-IN"/>
              </w:rPr>
            </w:pPr>
          </w:p>
          <w:p w14:paraId="0E95953C" w14:textId="77777777" w:rsidR="00B125AF" w:rsidRPr="0083536B" w:rsidRDefault="00B125AF" w:rsidP="00827411">
            <w:pPr>
              <w:widowControl w:val="0"/>
              <w:jc w:val="center"/>
              <w:rPr>
                <w:rFonts w:eastAsia="SimSun" w:cs="Mangal"/>
                <w:b/>
                <w:kern w:val="2"/>
                <w:sz w:val="40"/>
                <w:szCs w:val="40"/>
                <w:lang w:eastAsia="zh-CN" w:bidi="hi-IN"/>
              </w:rPr>
            </w:pPr>
          </w:p>
          <w:p w14:paraId="1B8AC4A3" w14:textId="77777777" w:rsidR="00B125AF" w:rsidRPr="0083536B" w:rsidRDefault="00B125AF" w:rsidP="00827411">
            <w:pPr>
              <w:widowControl w:val="0"/>
              <w:jc w:val="center"/>
              <w:rPr>
                <w:rFonts w:eastAsia="SimSun" w:cs="Mangal"/>
                <w:b/>
                <w:kern w:val="2"/>
                <w:sz w:val="40"/>
                <w:szCs w:val="40"/>
                <w:lang w:eastAsia="zh-CN" w:bidi="hi-IN"/>
              </w:rPr>
            </w:pPr>
          </w:p>
          <w:p w14:paraId="35A670A4" w14:textId="77777777" w:rsidR="00B125AF" w:rsidRPr="0083536B" w:rsidRDefault="00B125AF" w:rsidP="00827411">
            <w:pPr>
              <w:widowControl w:val="0"/>
              <w:jc w:val="center"/>
              <w:rPr>
                <w:rFonts w:eastAsia="SimSun" w:cs="Mangal"/>
                <w:b/>
                <w:kern w:val="2"/>
                <w:sz w:val="40"/>
                <w:szCs w:val="40"/>
                <w:lang w:eastAsia="zh-CN" w:bidi="hi-IN"/>
              </w:rPr>
            </w:pPr>
          </w:p>
          <w:p w14:paraId="4D3C0BBC" w14:textId="77777777" w:rsidR="00B125AF" w:rsidRPr="0083536B" w:rsidRDefault="00B125AF" w:rsidP="00827411">
            <w:pPr>
              <w:widowControl w:val="0"/>
              <w:jc w:val="center"/>
              <w:rPr>
                <w:rFonts w:eastAsia="SimSun" w:cs="Mangal"/>
                <w:b/>
                <w:kern w:val="2"/>
                <w:sz w:val="40"/>
                <w:szCs w:val="40"/>
                <w:lang w:eastAsia="zh-CN" w:bidi="hi-IN"/>
              </w:rPr>
            </w:pPr>
          </w:p>
          <w:p w14:paraId="139B0211" w14:textId="77777777" w:rsidR="00B125AF" w:rsidRPr="0083536B" w:rsidRDefault="00B125AF" w:rsidP="00827411">
            <w:pPr>
              <w:widowControl w:val="0"/>
              <w:jc w:val="center"/>
              <w:rPr>
                <w:rFonts w:eastAsia="SimSun" w:cs="Mangal"/>
                <w:b/>
                <w:kern w:val="2"/>
                <w:sz w:val="40"/>
                <w:szCs w:val="40"/>
                <w:lang w:eastAsia="zh-CN" w:bidi="hi-IN"/>
              </w:rPr>
            </w:pPr>
          </w:p>
          <w:p w14:paraId="3CAB06B1" w14:textId="77777777" w:rsidR="00B125AF" w:rsidRPr="0083536B" w:rsidRDefault="00B125AF" w:rsidP="00827411">
            <w:pPr>
              <w:widowControl w:val="0"/>
              <w:jc w:val="center"/>
              <w:rPr>
                <w:rFonts w:eastAsia="SimSun" w:cs="Mangal"/>
                <w:b/>
                <w:kern w:val="2"/>
                <w:sz w:val="40"/>
                <w:szCs w:val="40"/>
                <w:lang w:eastAsia="zh-CN" w:bidi="hi-IN"/>
              </w:rPr>
            </w:pPr>
          </w:p>
          <w:p w14:paraId="082C76D7"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2CD7D4F9"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F12172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40EB33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2FF326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33D944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C6F239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EB62F8D"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E4B152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178615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30106698</w:t>
            </w:r>
          </w:p>
          <w:p w14:paraId="023B72C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DAF98F5"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48BD1B9"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2F961D9"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42BB22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B5E405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9D7DA1F" w14:textId="77777777" w:rsidR="00B125AF" w:rsidRPr="0083536B" w:rsidRDefault="00B125AF" w:rsidP="00827411">
            <w:pPr>
              <w:widowControl w:val="0"/>
              <w:rPr>
                <w:rFonts w:ascii="Arial" w:eastAsia="SimSun" w:hAnsi="Arial" w:cs="Arial"/>
                <w:b/>
                <w:bCs/>
                <w:kern w:val="2"/>
                <w:sz w:val="18"/>
                <w:szCs w:val="18"/>
                <w:lang w:eastAsia="zh-CN" w:bidi="hi-IN"/>
              </w:rPr>
            </w:pPr>
          </w:p>
        </w:tc>
        <w:tc>
          <w:tcPr>
            <w:tcW w:w="2880" w:type="dxa"/>
          </w:tcPr>
          <w:p w14:paraId="78D7A2C9" w14:textId="77777777" w:rsidR="00B125AF" w:rsidRPr="0083536B" w:rsidRDefault="00B125AF" w:rsidP="00827411">
            <w:pPr>
              <w:widowControl w:val="0"/>
              <w:rPr>
                <w:rFonts w:ascii="Arial" w:eastAsia="SimSun" w:hAnsi="Arial" w:cs="Arial"/>
                <w:b/>
                <w:kern w:val="2"/>
                <w:sz w:val="18"/>
                <w:szCs w:val="18"/>
                <w:lang w:eastAsia="zh-CN" w:bidi="hi-IN"/>
              </w:rPr>
            </w:pPr>
            <w:r w:rsidRPr="0083536B">
              <w:rPr>
                <w:rFonts w:ascii="Arial" w:eastAsia="SimSun" w:hAnsi="Arial" w:cs="Arial"/>
                <w:b/>
                <w:kern w:val="2"/>
                <w:sz w:val="18"/>
                <w:szCs w:val="18"/>
                <w:lang w:eastAsia="zh-CN" w:bidi="hi-IN"/>
              </w:rPr>
              <w:t>SE SOLICITA:</w:t>
            </w:r>
          </w:p>
          <w:p w14:paraId="038CFCD3" w14:textId="77777777" w:rsidR="00B125AF" w:rsidRPr="0083536B" w:rsidRDefault="00B125AF" w:rsidP="00827411">
            <w:pPr>
              <w:widowControl w:val="0"/>
              <w:rPr>
                <w:rFonts w:ascii="Arial" w:eastAsia="SimSun" w:hAnsi="Arial" w:cs="Arial"/>
                <w:b/>
                <w:kern w:val="2"/>
                <w:sz w:val="18"/>
                <w:szCs w:val="18"/>
                <w:lang w:eastAsia="zh-CN" w:bidi="hi-IN"/>
              </w:rPr>
            </w:pPr>
            <w:r w:rsidRPr="0083536B">
              <w:rPr>
                <w:rFonts w:ascii="Arial" w:eastAsia="SimSun" w:hAnsi="Arial" w:cs="Arial"/>
                <w:color w:val="000000"/>
                <w:kern w:val="2"/>
                <w:sz w:val="18"/>
                <w:szCs w:val="18"/>
                <w:lang w:eastAsia="zh-CN" w:bidi="hi-IN"/>
              </w:rPr>
              <w:t>PRUEBA RAPIDA CUALITATIVA PARA LA DETECCION DE ANTICUERPOS ANTI VIH 1/2 BASADA EN EL PRINCIPIO DE CROMATOGRAFIA EN TIRA CON RESPUESTA DE 15 A 30 MINUTOS, VOLUMEN DE MUESTRA DE (10 - 50 MICROLITROS), SET DE 100 PRUEBAS CON FECHA DE VENCIMIENTO MINIMA DE 12 MESES.</w:t>
            </w:r>
            <w:r w:rsidRPr="0083536B">
              <w:rPr>
                <w:rFonts w:ascii="Arial" w:eastAsia="SimSun" w:hAnsi="Arial" w:cs="Arial"/>
                <w:b/>
                <w:bCs/>
                <w:color w:val="000000"/>
                <w:kern w:val="2"/>
                <w:sz w:val="18"/>
                <w:szCs w:val="18"/>
                <w:lang w:eastAsia="zh-CN" w:bidi="hi-IN"/>
              </w:rPr>
              <w:t>SE SOLICITA PRESENTAR MUESTRA</w:t>
            </w:r>
          </w:p>
          <w:p w14:paraId="52CBCB3F" w14:textId="77777777" w:rsidR="00B125AF" w:rsidRPr="0083536B" w:rsidRDefault="00B125AF" w:rsidP="00827411">
            <w:pPr>
              <w:widowControl w:val="0"/>
              <w:rPr>
                <w:rFonts w:ascii="Arial" w:eastAsia="SimSun" w:hAnsi="Arial" w:cs="Arial"/>
                <w:kern w:val="2"/>
                <w:sz w:val="18"/>
                <w:szCs w:val="18"/>
                <w:lang w:eastAsia="zh-CN" w:bidi="hi-IN"/>
              </w:rPr>
            </w:pPr>
            <w:r w:rsidRPr="0083536B">
              <w:rPr>
                <w:rFonts w:ascii="Arial" w:eastAsia="SimSun" w:hAnsi="Arial" w:cs="Arial"/>
                <w:b/>
                <w:kern w:val="2"/>
                <w:sz w:val="18"/>
                <w:szCs w:val="18"/>
                <w:lang w:eastAsia="zh-CN" w:bidi="hi-IN"/>
              </w:rPr>
              <w:t>SE OFRECE:</w:t>
            </w:r>
          </w:p>
          <w:p w14:paraId="6F410A3F"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RAPIDA CUALITATIVA PARA LA DETECCION DE ANTICUERPOS ANTI VIH 1/2 BASADA EN EL PRINCIPIO DE CROMATOGRAFIA EN TIRA CON RESPUESTA DE 15 A 30 MINUTOS, VOLUMEN DE MUESTRA DE (10 - 50 MICROLITROS), SET DE 100 PRUEBAS.</w:t>
            </w:r>
          </w:p>
          <w:p w14:paraId="2D331557"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PRESENTACION: SET 100 PRUEBAS</w:t>
            </w:r>
          </w:p>
          <w:p w14:paraId="1BC6673A"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SE OFRECE 20 SETS DE 100 PRUEBAS</w:t>
            </w:r>
          </w:p>
          <w:p w14:paraId="2572CD86"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MARCA: ABBOTT RDX (DETERMINE)</w:t>
            </w:r>
          </w:p>
          <w:p w14:paraId="40436306"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ORIGEN: JAPON</w:t>
            </w:r>
          </w:p>
          <w:p w14:paraId="743AB2BF"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bCs/>
                <w:kern w:val="2"/>
                <w:sz w:val="18"/>
                <w:szCs w:val="18"/>
                <w:lang w:eastAsia="zh-CN" w:bidi="hi-IN"/>
              </w:rPr>
              <w:t>VENCIMIENTO DEL PRODUCTO: 12 MESES</w:t>
            </w:r>
          </w:p>
          <w:p w14:paraId="0AE833DD"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color w:val="000000"/>
                <w:kern w:val="2"/>
                <w:sz w:val="18"/>
                <w:szCs w:val="18"/>
                <w:lang w:eastAsia="zh-CN" w:bidi="hi-IN"/>
              </w:rPr>
              <w:t>NUMERO DE REGISTRO ANTE CSSP: I.M.057509052</w:t>
            </w:r>
          </w:p>
        </w:tc>
        <w:tc>
          <w:tcPr>
            <w:tcW w:w="588" w:type="dxa"/>
            <w:vAlign w:val="center"/>
          </w:tcPr>
          <w:p w14:paraId="091A5D1C"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5372BB03"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737D32A3"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250C7B2C"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6ADE0672"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62AA3DD8"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3813802E"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r w:rsidRPr="0083536B">
              <w:rPr>
                <w:rFonts w:eastAsia="SimSun" w:cs="Mangal"/>
                <w:color w:val="000000"/>
                <w:kern w:val="2"/>
                <w:sz w:val="22"/>
                <w:szCs w:val="22"/>
                <w:lang w:eastAsia="zh-CN" w:bidi="hi-IN"/>
              </w:rPr>
              <w:t>C/U</w:t>
            </w:r>
          </w:p>
          <w:p w14:paraId="5F293016"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4A26B1DB" w14:textId="77777777" w:rsidR="00B125AF" w:rsidRPr="0083536B" w:rsidRDefault="00B125AF" w:rsidP="00827411">
            <w:pPr>
              <w:widowControl w:val="0"/>
              <w:snapToGrid w:val="0"/>
              <w:jc w:val="center"/>
              <w:rPr>
                <w:rFonts w:eastAsia="SimSun" w:cs="Mangal"/>
                <w:color w:val="000000"/>
                <w:kern w:val="2"/>
                <w:sz w:val="22"/>
                <w:szCs w:val="22"/>
                <w:lang w:eastAsia="zh-CN" w:bidi="hi-IN"/>
              </w:rPr>
            </w:pPr>
          </w:p>
          <w:p w14:paraId="4981EDAF"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18882539" w14:textId="77777777" w:rsidR="00B125AF" w:rsidRPr="0083536B" w:rsidRDefault="00B125AF" w:rsidP="00827411">
            <w:pPr>
              <w:widowControl w:val="0"/>
              <w:snapToGrid w:val="0"/>
              <w:jc w:val="center"/>
              <w:rPr>
                <w:rFonts w:eastAsia="SimSun" w:cs="Mangal"/>
                <w:kern w:val="2"/>
                <w:sz w:val="22"/>
                <w:szCs w:val="22"/>
                <w:lang w:eastAsia="zh-CN" w:bidi="hi-IN"/>
              </w:rPr>
            </w:pPr>
          </w:p>
          <w:p w14:paraId="3A08BC98" w14:textId="77777777" w:rsidR="00B125AF" w:rsidRPr="0083536B" w:rsidRDefault="00B125AF" w:rsidP="00827411">
            <w:pPr>
              <w:widowControl w:val="0"/>
              <w:jc w:val="center"/>
              <w:rPr>
                <w:rFonts w:eastAsia="SimSun" w:cs="Mangal"/>
                <w:kern w:val="2"/>
                <w:sz w:val="22"/>
                <w:szCs w:val="22"/>
                <w:lang w:eastAsia="zh-CN" w:bidi="hi-IN"/>
              </w:rPr>
            </w:pPr>
          </w:p>
          <w:p w14:paraId="7C37F898" w14:textId="77777777" w:rsidR="00B125AF" w:rsidRPr="0083536B" w:rsidRDefault="00B125AF" w:rsidP="00827411">
            <w:pPr>
              <w:widowControl w:val="0"/>
              <w:jc w:val="center"/>
              <w:rPr>
                <w:rFonts w:eastAsia="SimSun" w:cs="Mangal"/>
                <w:kern w:val="2"/>
                <w:sz w:val="22"/>
                <w:szCs w:val="22"/>
                <w:lang w:eastAsia="zh-CN" w:bidi="hi-IN"/>
              </w:rPr>
            </w:pPr>
          </w:p>
          <w:p w14:paraId="0A48D635" w14:textId="77777777" w:rsidR="00B125AF" w:rsidRPr="0083536B" w:rsidRDefault="00B125AF" w:rsidP="00827411">
            <w:pPr>
              <w:widowControl w:val="0"/>
              <w:jc w:val="center"/>
              <w:rPr>
                <w:rFonts w:eastAsia="SimSun" w:cs="Mangal"/>
                <w:kern w:val="2"/>
                <w:sz w:val="18"/>
                <w:szCs w:val="18"/>
                <w:lang w:eastAsia="zh-CN" w:bidi="hi-IN"/>
              </w:rPr>
            </w:pPr>
            <w:r w:rsidRPr="0083536B">
              <w:rPr>
                <w:rFonts w:eastAsia="SimSun" w:cs="Mangal"/>
                <w:kern w:val="2"/>
                <w:sz w:val="22"/>
                <w:szCs w:val="22"/>
                <w:lang w:eastAsia="zh-CN" w:bidi="hi-IN"/>
              </w:rPr>
              <w:t xml:space="preserve">20 </w:t>
            </w:r>
          </w:p>
        </w:tc>
        <w:tc>
          <w:tcPr>
            <w:tcW w:w="849" w:type="dxa"/>
          </w:tcPr>
          <w:p w14:paraId="274E73D1" w14:textId="77777777" w:rsidR="00B125AF" w:rsidRPr="0083536B" w:rsidRDefault="00B125AF" w:rsidP="00827411">
            <w:pPr>
              <w:widowControl w:val="0"/>
              <w:snapToGrid w:val="0"/>
              <w:jc w:val="center"/>
              <w:rPr>
                <w:rFonts w:eastAsia="SimSun" w:cs="Mangal"/>
                <w:kern w:val="2"/>
                <w:sz w:val="22"/>
                <w:szCs w:val="22"/>
                <w:lang w:eastAsia="zh-CN" w:bidi="hi-IN"/>
              </w:rPr>
            </w:pPr>
          </w:p>
          <w:p w14:paraId="07BDD41F" w14:textId="77777777" w:rsidR="00B125AF" w:rsidRPr="0083536B" w:rsidRDefault="00B125AF" w:rsidP="00827411">
            <w:pPr>
              <w:widowControl w:val="0"/>
              <w:snapToGrid w:val="0"/>
              <w:jc w:val="center"/>
              <w:rPr>
                <w:rFonts w:eastAsia="SimSun" w:cs="Mangal"/>
                <w:kern w:val="2"/>
                <w:sz w:val="22"/>
                <w:szCs w:val="22"/>
                <w:lang w:eastAsia="zh-CN" w:bidi="hi-IN"/>
              </w:rPr>
            </w:pPr>
          </w:p>
          <w:p w14:paraId="187F6FC6" w14:textId="77777777" w:rsidR="00B125AF" w:rsidRPr="0083536B" w:rsidRDefault="00B125AF" w:rsidP="00827411">
            <w:pPr>
              <w:widowControl w:val="0"/>
              <w:snapToGrid w:val="0"/>
              <w:jc w:val="center"/>
              <w:rPr>
                <w:rFonts w:eastAsia="SimSun" w:cs="Mangal"/>
                <w:kern w:val="2"/>
                <w:sz w:val="22"/>
                <w:szCs w:val="22"/>
                <w:lang w:eastAsia="zh-CN" w:bidi="hi-IN"/>
              </w:rPr>
            </w:pPr>
          </w:p>
          <w:p w14:paraId="6BEFAF7B" w14:textId="77777777" w:rsidR="00B125AF" w:rsidRPr="0083536B" w:rsidRDefault="00B125AF" w:rsidP="00827411">
            <w:pPr>
              <w:widowControl w:val="0"/>
              <w:snapToGrid w:val="0"/>
              <w:jc w:val="center"/>
              <w:rPr>
                <w:rFonts w:eastAsia="SimSun" w:cs="Mangal"/>
                <w:kern w:val="2"/>
                <w:sz w:val="22"/>
                <w:szCs w:val="22"/>
                <w:lang w:eastAsia="zh-CN" w:bidi="hi-IN"/>
              </w:rPr>
            </w:pPr>
          </w:p>
          <w:p w14:paraId="652BF67F" w14:textId="77777777" w:rsidR="00B125AF" w:rsidRPr="0083536B" w:rsidRDefault="00B125AF" w:rsidP="00827411">
            <w:pPr>
              <w:widowControl w:val="0"/>
              <w:snapToGrid w:val="0"/>
              <w:jc w:val="center"/>
              <w:rPr>
                <w:rFonts w:eastAsia="SimSun" w:cs="Mangal"/>
                <w:kern w:val="2"/>
                <w:sz w:val="22"/>
                <w:szCs w:val="22"/>
                <w:lang w:eastAsia="zh-CN" w:bidi="hi-IN"/>
              </w:rPr>
            </w:pPr>
          </w:p>
          <w:p w14:paraId="629C46DE" w14:textId="77777777" w:rsidR="00B125AF" w:rsidRPr="0083536B" w:rsidRDefault="00B125AF" w:rsidP="00827411">
            <w:pPr>
              <w:widowControl w:val="0"/>
              <w:snapToGrid w:val="0"/>
              <w:jc w:val="center"/>
              <w:rPr>
                <w:rFonts w:eastAsia="SimSun" w:cs="Mangal"/>
                <w:kern w:val="2"/>
                <w:sz w:val="22"/>
                <w:szCs w:val="22"/>
                <w:lang w:eastAsia="zh-CN" w:bidi="hi-IN"/>
              </w:rPr>
            </w:pPr>
          </w:p>
          <w:p w14:paraId="20579F99" w14:textId="77777777" w:rsidR="00B125AF" w:rsidRDefault="00B125AF" w:rsidP="00827411">
            <w:pPr>
              <w:widowControl w:val="0"/>
              <w:snapToGrid w:val="0"/>
              <w:jc w:val="center"/>
              <w:rPr>
                <w:rFonts w:eastAsia="SimSun" w:cs="Mangal"/>
                <w:kern w:val="2"/>
                <w:sz w:val="22"/>
                <w:szCs w:val="22"/>
                <w:lang w:eastAsia="zh-CN" w:bidi="hi-IN"/>
              </w:rPr>
            </w:pPr>
          </w:p>
          <w:p w14:paraId="5C92681A" w14:textId="77777777" w:rsidR="006F11BD" w:rsidRDefault="006F11BD" w:rsidP="00827411">
            <w:pPr>
              <w:widowControl w:val="0"/>
              <w:snapToGrid w:val="0"/>
              <w:jc w:val="center"/>
              <w:rPr>
                <w:rFonts w:eastAsia="SimSun" w:cs="Mangal"/>
                <w:kern w:val="2"/>
                <w:sz w:val="22"/>
                <w:szCs w:val="22"/>
                <w:lang w:eastAsia="zh-CN" w:bidi="hi-IN"/>
              </w:rPr>
            </w:pPr>
          </w:p>
          <w:p w14:paraId="77B09E22" w14:textId="77777777" w:rsidR="006F11BD" w:rsidRDefault="006F11BD" w:rsidP="00827411">
            <w:pPr>
              <w:widowControl w:val="0"/>
              <w:snapToGrid w:val="0"/>
              <w:jc w:val="center"/>
              <w:rPr>
                <w:rFonts w:eastAsia="SimSun" w:cs="Mangal"/>
                <w:kern w:val="2"/>
                <w:sz w:val="22"/>
                <w:szCs w:val="22"/>
                <w:lang w:eastAsia="zh-CN" w:bidi="hi-IN"/>
              </w:rPr>
            </w:pPr>
          </w:p>
          <w:p w14:paraId="4DAF85BF" w14:textId="77777777" w:rsidR="006F11BD" w:rsidRDefault="006F11BD" w:rsidP="00827411">
            <w:pPr>
              <w:widowControl w:val="0"/>
              <w:snapToGrid w:val="0"/>
              <w:jc w:val="center"/>
              <w:rPr>
                <w:rFonts w:eastAsia="SimSun" w:cs="Mangal"/>
                <w:kern w:val="2"/>
                <w:sz w:val="22"/>
                <w:szCs w:val="22"/>
                <w:lang w:eastAsia="zh-CN" w:bidi="hi-IN"/>
              </w:rPr>
            </w:pPr>
          </w:p>
          <w:p w14:paraId="61AAD2EA" w14:textId="77777777" w:rsidR="006F11BD" w:rsidRDefault="006F11BD" w:rsidP="00827411">
            <w:pPr>
              <w:widowControl w:val="0"/>
              <w:snapToGrid w:val="0"/>
              <w:jc w:val="center"/>
              <w:rPr>
                <w:rFonts w:eastAsia="SimSun" w:cs="Mangal"/>
                <w:kern w:val="2"/>
                <w:sz w:val="22"/>
                <w:szCs w:val="22"/>
                <w:lang w:eastAsia="zh-CN" w:bidi="hi-IN"/>
              </w:rPr>
            </w:pPr>
          </w:p>
          <w:p w14:paraId="716A55BD" w14:textId="77777777" w:rsidR="006F11BD" w:rsidRDefault="006F11BD" w:rsidP="00827411">
            <w:pPr>
              <w:widowControl w:val="0"/>
              <w:snapToGrid w:val="0"/>
              <w:jc w:val="center"/>
              <w:rPr>
                <w:rFonts w:eastAsia="SimSun" w:cs="Mangal"/>
                <w:kern w:val="2"/>
                <w:sz w:val="22"/>
                <w:szCs w:val="22"/>
                <w:lang w:eastAsia="zh-CN" w:bidi="hi-IN"/>
              </w:rPr>
            </w:pPr>
          </w:p>
          <w:p w14:paraId="176821BC" w14:textId="77777777" w:rsidR="006F11BD" w:rsidRDefault="006F11BD" w:rsidP="00827411">
            <w:pPr>
              <w:widowControl w:val="0"/>
              <w:snapToGrid w:val="0"/>
              <w:jc w:val="center"/>
              <w:rPr>
                <w:rFonts w:eastAsia="SimSun" w:cs="Mangal"/>
                <w:kern w:val="2"/>
                <w:sz w:val="22"/>
                <w:szCs w:val="22"/>
                <w:lang w:eastAsia="zh-CN" w:bidi="hi-IN"/>
              </w:rPr>
            </w:pPr>
          </w:p>
          <w:p w14:paraId="10E2D655" w14:textId="77777777" w:rsidR="006F11BD" w:rsidRPr="0083536B" w:rsidRDefault="006F11BD" w:rsidP="00827411">
            <w:pPr>
              <w:widowControl w:val="0"/>
              <w:snapToGrid w:val="0"/>
              <w:jc w:val="center"/>
              <w:rPr>
                <w:rFonts w:eastAsia="SimSun" w:cs="Mangal"/>
                <w:kern w:val="2"/>
                <w:sz w:val="22"/>
                <w:szCs w:val="22"/>
                <w:lang w:eastAsia="zh-CN" w:bidi="hi-IN"/>
              </w:rPr>
            </w:pPr>
          </w:p>
          <w:p w14:paraId="694534B9" w14:textId="77777777" w:rsidR="00B125AF" w:rsidRPr="0083536B" w:rsidRDefault="00B125AF" w:rsidP="00827411">
            <w:pPr>
              <w:widowControl w:val="0"/>
              <w:snapToGrid w:val="0"/>
              <w:jc w:val="center"/>
              <w:rPr>
                <w:rFonts w:eastAsia="SimSun" w:cs="Mangal"/>
                <w:kern w:val="2"/>
                <w:sz w:val="22"/>
                <w:szCs w:val="22"/>
                <w:lang w:eastAsia="zh-CN" w:bidi="hi-IN"/>
              </w:rPr>
            </w:pPr>
          </w:p>
          <w:p w14:paraId="1F047FBD" w14:textId="77777777" w:rsidR="00B125AF" w:rsidRPr="0083536B" w:rsidRDefault="00B125AF" w:rsidP="00827411">
            <w:pPr>
              <w:widowControl w:val="0"/>
              <w:snapToGrid w:val="0"/>
              <w:jc w:val="center"/>
              <w:rPr>
                <w:rFonts w:eastAsia="SimSun" w:cs="Mangal"/>
                <w:kern w:val="2"/>
                <w:sz w:val="22"/>
                <w:szCs w:val="22"/>
                <w:lang w:eastAsia="zh-CN" w:bidi="hi-IN"/>
              </w:rPr>
            </w:pPr>
          </w:p>
          <w:p w14:paraId="0AA54A08" w14:textId="77777777" w:rsidR="00B125AF" w:rsidRPr="0083536B" w:rsidRDefault="00B125AF" w:rsidP="00827411">
            <w:pPr>
              <w:widowControl w:val="0"/>
              <w:jc w:val="center"/>
              <w:rPr>
                <w:rFonts w:eastAsia="SimSun" w:cs="Mangal"/>
                <w:kern w:val="2"/>
                <w:sz w:val="16"/>
                <w:szCs w:val="16"/>
                <w:lang w:eastAsia="zh-CN" w:bidi="hi-IN"/>
              </w:rPr>
            </w:pPr>
            <w:r w:rsidRPr="0083536B">
              <w:rPr>
                <w:rFonts w:eastAsia="SimSun" w:cs="Mangal"/>
                <w:kern w:val="2"/>
                <w:sz w:val="20"/>
                <w:szCs w:val="20"/>
                <w:lang w:eastAsia="zh-CN" w:bidi="hi-IN"/>
              </w:rPr>
              <w:t>$</w:t>
            </w:r>
            <w:r w:rsidRPr="0083536B">
              <w:rPr>
                <w:rFonts w:eastAsia="SimSun" w:cs="Mangal"/>
                <w:kern w:val="2"/>
                <w:sz w:val="18"/>
                <w:szCs w:val="18"/>
                <w:lang w:eastAsia="zh-CN" w:bidi="hi-IN"/>
              </w:rPr>
              <w:t>148.00</w:t>
            </w:r>
          </w:p>
        </w:tc>
        <w:tc>
          <w:tcPr>
            <w:tcW w:w="1134" w:type="dxa"/>
          </w:tcPr>
          <w:p w14:paraId="0215DC9E" w14:textId="77777777" w:rsidR="00B125AF" w:rsidRPr="0083536B" w:rsidRDefault="00B125AF" w:rsidP="00827411">
            <w:pPr>
              <w:widowControl w:val="0"/>
              <w:snapToGrid w:val="0"/>
              <w:jc w:val="center"/>
              <w:rPr>
                <w:rFonts w:eastAsia="SimSun" w:cs="Mangal"/>
                <w:kern w:val="2"/>
                <w:sz w:val="22"/>
                <w:szCs w:val="22"/>
                <w:lang w:eastAsia="zh-CN" w:bidi="hi-IN"/>
              </w:rPr>
            </w:pPr>
          </w:p>
          <w:p w14:paraId="1BBD465C" w14:textId="77777777" w:rsidR="00B125AF" w:rsidRPr="0083536B" w:rsidRDefault="00B125AF" w:rsidP="00827411">
            <w:pPr>
              <w:widowControl w:val="0"/>
              <w:snapToGrid w:val="0"/>
              <w:jc w:val="center"/>
              <w:rPr>
                <w:rFonts w:eastAsia="SimSun" w:cs="Mangal"/>
                <w:kern w:val="2"/>
                <w:sz w:val="22"/>
                <w:szCs w:val="22"/>
                <w:lang w:eastAsia="zh-CN" w:bidi="hi-IN"/>
              </w:rPr>
            </w:pPr>
          </w:p>
          <w:p w14:paraId="4740EA4D" w14:textId="77777777" w:rsidR="00B125AF" w:rsidRPr="0083536B" w:rsidRDefault="00B125AF" w:rsidP="00827411">
            <w:pPr>
              <w:widowControl w:val="0"/>
              <w:snapToGrid w:val="0"/>
              <w:jc w:val="center"/>
              <w:rPr>
                <w:rFonts w:eastAsia="SimSun" w:cs="Mangal"/>
                <w:kern w:val="2"/>
                <w:sz w:val="22"/>
                <w:szCs w:val="22"/>
                <w:lang w:eastAsia="zh-CN" w:bidi="hi-IN"/>
              </w:rPr>
            </w:pPr>
          </w:p>
          <w:p w14:paraId="20696344" w14:textId="77777777" w:rsidR="00B125AF" w:rsidRPr="0083536B" w:rsidRDefault="00B125AF" w:rsidP="00827411">
            <w:pPr>
              <w:widowControl w:val="0"/>
              <w:snapToGrid w:val="0"/>
              <w:jc w:val="center"/>
              <w:rPr>
                <w:rFonts w:eastAsia="SimSun" w:cs="Mangal"/>
                <w:kern w:val="2"/>
                <w:sz w:val="22"/>
                <w:szCs w:val="22"/>
                <w:lang w:eastAsia="zh-CN" w:bidi="hi-IN"/>
              </w:rPr>
            </w:pPr>
          </w:p>
          <w:p w14:paraId="0611F2A3" w14:textId="77777777" w:rsidR="00B125AF" w:rsidRPr="0083536B" w:rsidRDefault="00B125AF" w:rsidP="00827411">
            <w:pPr>
              <w:widowControl w:val="0"/>
              <w:snapToGrid w:val="0"/>
              <w:jc w:val="center"/>
              <w:rPr>
                <w:rFonts w:eastAsia="SimSun" w:cs="Mangal"/>
                <w:kern w:val="2"/>
                <w:sz w:val="22"/>
                <w:szCs w:val="22"/>
                <w:lang w:eastAsia="zh-CN" w:bidi="hi-IN"/>
              </w:rPr>
            </w:pPr>
          </w:p>
          <w:p w14:paraId="7995FCE7" w14:textId="77777777" w:rsidR="00B125AF" w:rsidRPr="0083536B" w:rsidRDefault="00B125AF" w:rsidP="00827411">
            <w:pPr>
              <w:widowControl w:val="0"/>
              <w:snapToGrid w:val="0"/>
              <w:jc w:val="center"/>
              <w:rPr>
                <w:rFonts w:eastAsia="SimSun" w:cs="Mangal"/>
                <w:kern w:val="2"/>
                <w:sz w:val="22"/>
                <w:szCs w:val="22"/>
                <w:lang w:eastAsia="zh-CN" w:bidi="hi-IN"/>
              </w:rPr>
            </w:pPr>
          </w:p>
          <w:p w14:paraId="0A1411C6" w14:textId="77777777" w:rsidR="00B125AF" w:rsidRDefault="00B125AF" w:rsidP="00827411">
            <w:pPr>
              <w:widowControl w:val="0"/>
              <w:snapToGrid w:val="0"/>
              <w:jc w:val="center"/>
              <w:rPr>
                <w:rFonts w:eastAsia="SimSun" w:cs="Mangal"/>
                <w:kern w:val="2"/>
                <w:sz w:val="22"/>
                <w:szCs w:val="22"/>
                <w:lang w:eastAsia="zh-CN" w:bidi="hi-IN"/>
              </w:rPr>
            </w:pPr>
          </w:p>
          <w:p w14:paraId="3EFA831D" w14:textId="77777777" w:rsidR="006F11BD" w:rsidRDefault="006F11BD" w:rsidP="00827411">
            <w:pPr>
              <w:widowControl w:val="0"/>
              <w:snapToGrid w:val="0"/>
              <w:jc w:val="center"/>
              <w:rPr>
                <w:rFonts w:eastAsia="SimSun" w:cs="Mangal"/>
                <w:kern w:val="2"/>
                <w:sz w:val="22"/>
                <w:szCs w:val="22"/>
                <w:lang w:eastAsia="zh-CN" w:bidi="hi-IN"/>
              </w:rPr>
            </w:pPr>
          </w:p>
          <w:p w14:paraId="2B84D37E" w14:textId="77777777" w:rsidR="006F11BD" w:rsidRDefault="006F11BD" w:rsidP="00827411">
            <w:pPr>
              <w:widowControl w:val="0"/>
              <w:snapToGrid w:val="0"/>
              <w:jc w:val="center"/>
              <w:rPr>
                <w:rFonts w:eastAsia="SimSun" w:cs="Mangal"/>
                <w:kern w:val="2"/>
                <w:sz w:val="22"/>
                <w:szCs w:val="22"/>
                <w:lang w:eastAsia="zh-CN" w:bidi="hi-IN"/>
              </w:rPr>
            </w:pPr>
          </w:p>
          <w:p w14:paraId="21B24817" w14:textId="77777777" w:rsidR="006F11BD" w:rsidRDefault="006F11BD" w:rsidP="00827411">
            <w:pPr>
              <w:widowControl w:val="0"/>
              <w:snapToGrid w:val="0"/>
              <w:jc w:val="center"/>
              <w:rPr>
                <w:rFonts w:eastAsia="SimSun" w:cs="Mangal"/>
                <w:kern w:val="2"/>
                <w:sz w:val="22"/>
                <w:szCs w:val="22"/>
                <w:lang w:eastAsia="zh-CN" w:bidi="hi-IN"/>
              </w:rPr>
            </w:pPr>
          </w:p>
          <w:p w14:paraId="4F84607D" w14:textId="77777777" w:rsidR="006F11BD" w:rsidRDefault="006F11BD" w:rsidP="00827411">
            <w:pPr>
              <w:widowControl w:val="0"/>
              <w:snapToGrid w:val="0"/>
              <w:jc w:val="center"/>
              <w:rPr>
                <w:rFonts w:eastAsia="SimSun" w:cs="Mangal"/>
                <w:kern w:val="2"/>
                <w:sz w:val="22"/>
                <w:szCs w:val="22"/>
                <w:lang w:eastAsia="zh-CN" w:bidi="hi-IN"/>
              </w:rPr>
            </w:pPr>
          </w:p>
          <w:p w14:paraId="247675DA" w14:textId="77777777" w:rsidR="006F11BD" w:rsidRDefault="006F11BD" w:rsidP="00827411">
            <w:pPr>
              <w:widowControl w:val="0"/>
              <w:snapToGrid w:val="0"/>
              <w:jc w:val="center"/>
              <w:rPr>
                <w:rFonts w:eastAsia="SimSun" w:cs="Mangal"/>
                <w:kern w:val="2"/>
                <w:sz w:val="22"/>
                <w:szCs w:val="22"/>
                <w:lang w:eastAsia="zh-CN" w:bidi="hi-IN"/>
              </w:rPr>
            </w:pPr>
          </w:p>
          <w:p w14:paraId="6F93E8E2" w14:textId="77777777" w:rsidR="006F11BD" w:rsidRDefault="006F11BD" w:rsidP="00827411">
            <w:pPr>
              <w:widowControl w:val="0"/>
              <w:snapToGrid w:val="0"/>
              <w:jc w:val="center"/>
              <w:rPr>
                <w:rFonts w:eastAsia="SimSun" w:cs="Mangal"/>
                <w:kern w:val="2"/>
                <w:sz w:val="22"/>
                <w:szCs w:val="22"/>
                <w:lang w:eastAsia="zh-CN" w:bidi="hi-IN"/>
              </w:rPr>
            </w:pPr>
          </w:p>
          <w:p w14:paraId="185A2B40" w14:textId="77777777" w:rsidR="006F11BD" w:rsidRPr="0083536B" w:rsidRDefault="006F11BD" w:rsidP="00827411">
            <w:pPr>
              <w:widowControl w:val="0"/>
              <w:snapToGrid w:val="0"/>
              <w:jc w:val="center"/>
              <w:rPr>
                <w:rFonts w:eastAsia="SimSun" w:cs="Mangal"/>
                <w:kern w:val="2"/>
                <w:sz w:val="22"/>
                <w:szCs w:val="22"/>
                <w:lang w:eastAsia="zh-CN" w:bidi="hi-IN"/>
              </w:rPr>
            </w:pPr>
          </w:p>
          <w:p w14:paraId="563A078C" w14:textId="77777777" w:rsidR="00B125AF" w:rsidRPr="0083536B" w:rsidRDefault="00B125AF" w:rsidP="00827411">
            <w:pPr>
              <w:widowControl w:val="0"/>
              <w:snapToGrid w:val="0"/>
              <w:jc w:val="center"/>
              <w:rPr>
                <w:rFonts w:eastAsia="SimSun" w:cs="Mangal"/>
                <w:kern w:val="2"/>
                <w:sz w:val="22"/>
                <w:szCs w:val="22"/>
                <w:lang w:eastAsia="zh-CN" w:bidi="hi-IN"/>
              </w:rPr>
            </w:pPr>
          </w:p>
          <w:p w14:paraId="0B4062C6" w14:textId="77777777" w:rsidR="00B125AF" w:rsidRPr="0083536B" w:rsidRDefault="00B125AF" w:rsidP="00827411">
            <w:pPr>
              <w:widowControl w:val="0"/>
              <w:snapToGrid w:val="0"/>
              <w:jc w:val="center"/>
              <w:rPr>
                <w:rFonts w:eastAsia="SimSun" w:cs="Mangal"/>
                <w:kern w:val="2"/>
                <w:sz w:val="22"/>
                <w:szCs w:val="22"/>
                <w:lang w:eastAsia="zh-CN" w:bidi="hi-IN"/>
              </w:rPr>
            </w:pPr>
          </w:p>
          <w:p w14:paraId="401A0266" w14:textId="77777777" w:rsidR="00B125AF" w:rsidRPr="0083536B" w:rsidRDefault="00B125AF" w:rsidP="00827411">
            <w:pPr>
              <w:widowControl w:val="0"/>
              <w:ind w:right="-610"/>
              <w:rPr>
                <w:rFonts w:eastAsia="SimSun" w:cs="Mangal"/>
                <w:kern w:val="2"/>
                <w:sz w:val="22"/>
                <w:szCs w:val="22"/>
                <w:lang w:eastAsia="zh-CN" w:bidi="hi-IN"/>
              </w:rPr>
            </w:pPr>
            <w:r w:rsidRPr="0083536B">
              <w:rPr>
                <w:rFonts w:eastAsia="SimSun" w:cs="Mangal"/>
                <w:kern w:val="2"/>
                <w:sz w:val="22"/>
                <w:szCs w:val="22"/>
                <w:lang w:eastAsia="zh-CN" w:bidi="hi-IN"/>
              </w:rPr>
              <w:t>$ 2,960.00</w:t>
            </w:r>
          </w:p>
        </w:tc>
        <w:tc>
          <w:tcPr>
            <w:tcW w:w="850" w:type="dxa"/>
            <w:vAlign w:val="center"/>
          </w:tcPr>
          <w:p w14:paraId="40DACCEF" w14:textId="77777777" w:rsidR="00B125AF" w:rsidRPr="0083536B" w:rsidRDefault="00B125AF" w:rsidP="00827411">
            <w:pPr>
              <w:widowControl w:val="0"/>
              <w:jc w:val="center"/>
              <w:rPr>
                <w:rFonts w:eastAsia="SimSun"/>
                <w:kern w:val="2"/>
                <w:sz w:val="22"/>
                <w:szCs w:val="22"/>
                <w:lang w:eastAsia="zh-CN" w:bidi="hi-IN"/>
              </w:rPr>
            </w:pPr>
          </w:p>
          <w:p w14:paraId="24F4CA69" w14:textId="77777777" w:rsidR="00B125AF" w:rsidRPr="0083536B" w:rsidRDefault="00B125AF" w:rsidP="00827411">
            <w:pPr>
              <w:widowControl w:val="0"/>
              <w:jc w:val="center"/>
              <w:rPr>
                <w:rFonts w:eastAsia="SimSun"/>
                <w:kern w:val="2"/>
                <w:sz w:val="22"/>
                <w:szCs w:val="22"/>
                <w:lang w:eastAsia="zh-CN" w:bidi="hi-IN"/>
              </w:rPr>
            </w:pPr>
          </w:p>
          <w:p w14:paraId="5E05F2F6" w14:textId="77777777" w:rsidR="00B125AF" w:rsidRPr="0083536B" w:rsidRDefault="00B125AF" w:rsidP="00827411">
            <w:pPr>
              <w:widowControl w:val="0"/>
              <w:jc w:val="center"/>
              <w:rPr>
                <w:rFonts w:eastAsia="SimSun"/>
                <w:kern w:val="2"/>
                <w:sz w:val="22"/>
                <w:szCs w:val="22"/>
                <w:lang w:eastAsia="zh-CN" w:bidi="hi-IN"/>
              </w:rPr>
            </w:pPr>
          </w:p>
          <w:p w14:paraId="2546B8E3" w14:textId="77777777" w:rsidR="00B125AF" w:rsidRPr="0083536B" w:rsidRDefault="00B125AF" w:rsidP="00827411">
            <w:pPr>
              <w:widowControl w:val="0"/>
              <w:jc w:val="center"/>
              <w:rPr>
                <w:rFonts w:eastAsia="SimSun"/>
                <w:kern w:val="2"/>
                <w:sz w:val="22"/>
                <w:szCs w:val="22"/>
                <w:lang w:eastAsia="zh-CN" w:bidi="hi-IN"/>
              </w:rPr>
            </w:pPr>
            <w:r w:rsidRPr="0083536B">
              <w:rPr>
                <w:rFonts w:eastAsia="SimSun"/>
                <w:kern w:val="2"/>
                <w:sz w:val="22"/>
                <w:szCs w:val="22"/>
                <w:lang w:eastAsia="zh-CN" w:bidi="hi-IN"/>
              </w:rPr>
              <w:t>10</w:t>
            </w:r>
          </w:p>
          <w:p w14:paraId="252F9710" w14:textId="77777777" w:rsidR="00B125AF" w:rsidRPr="0083536B" w:rsidRDefault="00B125AF" w:rsidP="00827411">
            <w:pPr>
              <w:widowControl w:val="0"/>
              <w:jc w:val="center"/>
              <w:rPr>
                <w:rFonts w:eastAsia="SimSun"/>
                <w:kern w:val="2"/>
                <w:sz w:val="18"/>
                <w:szCs w:val="18"/>
                <w:lang w:eastAsia="zh-CN" w:bidi="hi-IN"/>
              </w:rPr>
            </w:pPr>
          </w:p>
        </w:tc>
        <w:tc>
          <w:tcPr>
            <w:tcW w:w="851" w:type="dxa"/>
            <w:vAlign w:val="center"/>
          </w:tcPr>
          <w:p w14:paraId="2DC2F5F0" w14:textId="77777777" w:rsidR="00B125AF" w:rsidRPr="0083536B" w:rsidRDefault="00B125AF" w:rsidP="00827411">
            <w:pPr>
              <w:widowControl w:val="0"/>
              <w:jc w:val="center"/>
              <w:rPr>
                <w:rFonts w:eastAsia="SimSun"/>
                <w:kern w:val="2"/>
                <w:sz w:val="22"/>
                <w:szCs w:val="22"/>
                <w:lang w:eastAsia="zh-CN" w:bidi="hi-IN"/>
              </w:rPr>
            </w:pPr>
          </w:p>
          <w:p w14:paraId="2B61C9B6" w14:textId="77777777" w:rsidR="00B125AF" w:rsidRPr="0083536B" w:rsidRDefault="00B125AF" w:rsidP="00827411">
            <w:pPr>
              <w:widowControl w:val="0"/>
              <w:jc w:val="center"/>
              <w:rPr>
                <w:rFonts w:eastAsia="SimSun"/>
                <w:kern w:val="2"/>
                <w:sz w:val="22"/>
                <w:szCs w:val="22"/>
                <w:lang w:eastAsia="zh-CN" w:bidi="hi-IN"/>
              </w:rPr>
            </w:pPr>
          </w:p>
          <w:p w14:paraId="61841691"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10</w:t>
            </w:r>
          </w:p>
        </w:tc>
      </w:tr>
      <w:tr w:rsidR="00B125AF" w:rsidRPr="0083536B" w14:paraId="67519CA5" w14:textId="77777777" w:rsidTr="006E353D">
        <w:trPr>
          <w:trHeight w:val="425"/>
          <w:jc w:val="center"/>
        </w:trPr>
        <w:tc>
          <w:tcPr>
            <w:tcW w:w="869" w:type="dxa"/>
          </w:tcPr>
          <w:p w14:paraId="1CDA073B"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354357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35</w:t>
            </w:r>
          </w:p>
        </w:tc>
        <w:tc>
          <w:tcPr>
            <w:tcW w:w="697" w:type="dxa"/>
            <w:vAlign w:val="bottom"/>
          </w:tcPr>
          <w:p w14:paraId="009386E0" w14:textId="77777777" w:rsidR="006F76F8" w:rsidRDefault="006F76F8" w:rsidP="00827411">
            <w:pPr>
              <w:widowControl w:val="0"/>
              <w:jc w:val="center"/>
              <w:rPr>
                <w:rFonts w:eastAsia="SimSun" w:cs="Mangal"/>
                <w:b/>
                <w:kern w:val="2"/>
                <w:sz w:val="40"/>
                <w:szCs w:val="40"/>
                <w:lang w:eastAsia="zh-CN" w:bidi="hi-IN"/>
              </w:rPr>
            </w:pPr>
          </w:p>
          <w:p w14:paraId="36A9E9DC"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2F7D7664" w14:textId="77777777" w:rsidR="00B125AF" w:rsidRPr="0083536B" w:rsidRDefault="00B125AF" w:rsidP="00827411">
            <w:pPr>
              <w:widowControl w:val="0"/>
              <w:jc w:val="center"/>
              <w:rPr>
                <w:rFonts w:eastAsia="SimSun" w:cs="Mangal"/>
                <w:b/>
                <w:kern w:val="2"/>
                <w:sz w:val="40"/>
                <w:szCs w:val="40"/>
                <w:lang w:eastAsia="zh-CN" w:bidi="hi-IN"/>
              </w:rPr>
            </w:pPr>
          </w:p>
          <w:p w14:paraId="7B33949E" w14:textId="77777777" w:rsidR="00B125AF" w:rsidRPr="0083536B" w:rsidRDefault="00B125AF" w:rsidP="00827411">
            <w:pPr>
              <w:widowControl w:val="0"/>
              <w:jc w:val="center"/>
              <w:rPr>
                <w:rFonts w:eastAsia="SimSun" w:cs="Mangal"/>
                <w:b/>
                <w:kern w:val="2"/>
                <w:sz w:val="40"/>
                <w:szCs w:val="40"/>
                <w:lang w:eastAsia="zh-CN" w:bidi="hi-IN"/>
              </w:rPr>
            </w:pPr>
          </w:p>
          <w:p w14:paraId="04D97DBE" w14:textId="77777777" w:rsidR="00B125AF" w:rsidRPr="0083536B" w:rsidRDefault="00B125AF" w:rsidP="00827411">
            <w:pPr>
              <w:widowControl w:val="0"/>
              <w:jc w:val="center"/>
              <w:rPr>
                <w:rFonts w:eastAsia="SimSun" w:cs="Mangal"/>
                <w:b/>
                <w:kern w:val="2"/>
                <w:sz w:val="40"/>
                <w:szCs w:val="40"/>
                <w:lang w:eastAsia="zh-CN" w:bidi="hi-IN"/>
              </w:rPr>
            </w:pPr>
          </w:p>
          <w:p w14:paraId="26B99DBE" w14:textId="77777777" w:rsidR="00B125AF" w:rsidRPr="0083536B" w:rsidRDefault="00B125AF" w:rsidP="00827411">
            <w:pPr>
              <w:widowControl w:val="0"/>
              <w:jc w:val="center"/>
              <w:rPr>
                <w:rFonts w:eastAsia="SimSun" w:cs="Mangal"/>
                <w:b/>
                <w:kern w:val="2"/>
                <w:sz w:val="40"/>
                <w:szCs w:val="40"/>
                <w:lang w:eastAsia="zh-CN" w:bidi="hi-IN"/>
              </w:rPr>
            </w:pPr>
          </w:p>
          <w:p w14:paraId="39E552F2" w14:textId="77777777" w:rsidR="00B125AF" w:rsidRPr="0083536B" w:rsidRDefault="00B125AF" w:rsidP="00827411">
            <w:pPr>
              <w:widowControl w:val="0"/>
              <w:jc w:val="center"/>
              <w:rPr>
                <w:rFonts w:eastAsia="SimSun" w:cs="Mangal"/>
                <w:b/>
                <w:kern w:val="2"/>
                <w:sz w:val="40"/>
                <w:szCs w:val="40"/>
                <w:lang w:eastAsia="zh-CN" w:bidi="hi-IN"/>
              </w:rPr>
            </w:pPr>
          </w:p>
          <w:p w14:paraId="2DABEE59" w14:textId="77777777" w:rsidR="00B125AF" w:rsidRPr="0083536B" w:rsidRDefault="00B125AF" w:rsidP="00827411">
            <w:pPr>
              <w:widowControl w:val="0"/>
              <w:jc w:val="center"/>
              <w:rPr>
                <w:rFonts w:eastAsia="SimSun" w:cs="Mangal"/>
                <w:b/>
                <w:kern w:val="2"/>
                <w:sz w:val="40"/>
                <w:szCs w:val="40"/>
                <w:lang w:eastAsia="zh-CN" w:bidi="hi-IN"/>
              </w:rPr>
            </w:pPr>
          </w:p>
          <w:p w14:paraId="37E39D68" w14:textId="77777777" w:rsidR="00B125AF" w:rsidRPr="0083536B" w:rsidRDefault="00B125AF" w:rsidP="00827411">
            <w:pPr>
              <w:widowControl w:val="0"/>
              <w:jc w:val="center"/>
              <w:rPr>
                <w:rFonts w:eastAsia="SimSun" w:cs="Mangal"/>
                <w:b/>
                <w:kern w:val="2"/>
                <w:sz w:val="40"/>
                <w:szCs w:val="40"/>
                <w:lang w:eastAsia="zh-CN" w:bidi="hi-IN"/>
              </w:rPr>
            </w:pPr>
          </w:p>
          <w:p w14:paraId="321A66CA" w14:textId="77777777" w:rsidR="00B125AF" w:rsidRPr="0083536B" w:rsidRDefault="00B125AF" w:rsidP="00827411">
            <w:pPr>
              <w:widowControl w:val="0"/>
              <w:rPr>
                <w:rFonts w:eastAsia="SimSun" w:cs="Mangal"/>
                <w:b/>
                <w:kern w:val="2"/>
                <w:sz w:val="20"/>
                <w:szCs w:val="20"/>
                <w:lang w:eastAsia="zh-CN" w:bidi="hi-IN"/>
              </w:rPr>
            </w:pPr>
          </w:p>
        </w:tc>
        <w:tc>
          <w:tcPr>
            <w:tcW w:w="1080" w:type="dxa"/>
            <w:vAlign w:val="center"/>
          </w:tcPr>
          <w:p w14:paraId="39E61C3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lastRenderedPageBreak/>
              <w:t>30106548</w:t>
            </w:r>
          </w:p>
          <w:p w14:paraId="4BD532B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D083E72"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05087AF"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C723079"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3BA5B04"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F425FC1"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50602489"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1366892B"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GLUCOSA, METODO AUTOMATIZADO CON FECHA DE VENCIMIENTO MINIMA DE 6-8 MESES</w:t>
            </w:r>
          </w:p>
          <w:p w14:paraId="5FA8F197"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6F4905D2"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 xml:space="preserve">PRUEBA PARA DETERMINACION DE GLUCOSA CON EQUIPO AUTOMATIZADO EN COMODATO MODELO: BS-600M, MARCA MINDRAY, 800 P/HORA, CON SUS </w:t>
            </w:r>
            <w:r w:rsidRPr="0083536B">
              <w:rPr>
                <w:rFonts w:ascii="Arial" w:eastAsia="SimSun" w:hAnsi="Arial" w:cs="Arial"/>
                <w:color w:val="000000"/>
                <w:kern w:val="2"/>
                <w:sz w:val="20"/>
                <w:szCs w:val="20"/>
                <w:lang w:eastAsia="zh-CN" w:bidi="hi-IN"/>
              </w:rPr>
              <w:lastRenderedPageBreak/>
              <w:t>ACCESORIOS Y CONSUMIBLES EQUIPO NUEVO.</w:t>
            </w:r>
          </w:p>
          <w:p w14:paraId="5F712C9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PRESENTACION: KIT DE REACTIVO</w:t>
            </w:r>
          </w:p>
          <w:p w14:paraId="13C7AA7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6DE27CE0"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24DD96B0"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63EA9469" w14:textId="77777777" w:rsidR="00B125AF" w:rsidRPr="0083536B" w:rsidRDefault="00B125AF" w:rsidP="00827411">
            <w:pPr>
              <w:widowControl w:val="0"/>
              <w:rPr>
                <w:rFonts w:ascii="Arial" w:eastAsia="SimSun" w:hAnsi="Arial" w:cs="Arial"/>
                <w:color w:val="000000"/>
                <w:kern w:val="2"/>
                <w:sz w:val="16"/>
                <w:szCs w:val="16"/>
                <w:lang w:eastAsia="zh-CN" w:bidi="hi-IN"/>
              </w:rPr>
            </w:pPr>
            <w:r w:rsidRPr="0083536B">
              <w:rPr>
                <w:rFonts w:ascii="Arial" w:eastAsia="SimSun" w:hAnsi="Arial" w:cs="Arial"/>
                <w:bCs/>
                <w:kern w:val="2"/>
                <w:sz w:val="20"/>
                <w:szCs w:val="20"/>
                <w:lang w:eastAsia="zh-CN" w:bidi="hi-IN"/>
              </w:rPr>
              <w:t>NUMERO DE REGISTRO ANTE CSSP: IM 038702072020</w:t>
            </w:r>
          </w:p>
        </w:tc>
        <w:tc>
          <w:tcPr>
            <w:tcW w:w="588" w:type="dxa"/>
            <w:vAlign w:val="center"/>
          </w:tcPr>
          <w:p w14:paraId="394C5C02"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417286BA" w14:textId="77777777" w:rsidR="00B125AF" w:rsidRPr="0083536B" w:rsidRDefault="00B125AF" w:rsidP="00827411">
            <w:pPr>
              <w:widowControl w:val="0"/>
              <w:jc w:val="center"/>
              <w:rPr>
                <w:rFonts w:eastAsia="SimSun" w:cs="Mangal"/>
                <w:kern w:val="2"/>
                <w:sz w:val="20"/>
                <w:szCs w:val="20"/>
                <w:lang w:eastAsia="zh-CN" w:bidi="hi-IN"/>
              </w:rPr>
            </w:pPr>
          </w:p>
        </w:tc>
        <w:tc>
          <w:tcPr>
            <w:tcW w:w="852" w:type="dxa"/>
            <w:vAlign w:val="center"/>
          </w:tcPr>
          <w:p w14:paraId="61A76AC8" w14:textId="77777777" w:rsidR="00B125AF" w:rsidRPr="0083536B" w:rsidRDefault="00B125AF" w:rsidP="00827411">
            <w:pPr>
              <w:widowControl w:val="0"/>
              <w:jc w:val="center"/>
              <w:rPr>
                <w:rFonts w:eastAsia="SimSun" w:cs="Mangal"/>
                <w:kern w:val="2"/>
                <w:sz w:val="20"/>
                <w:szCs w:val="20"/>
                <w:lang w:eastAsia="zh-CN" w:bidi="hi-IN"/>
              </w:rPr>
            </w:pPr>
            <w:r w:rsidRPr="0083536B">
              <w:rPr>
                <w:rFonts w:ascii="Cambria" w:eastAsia="SimSun" w:hAnsi="Cambria" w:cs="Calibri"/>
                <w:kern w:val="2"/>
                <w:sz w:val="20"/>
                <w:szCs w:val="20"/>
                <w:lang w:eastAsia="zh-CN" w:bidi="hi-IN"/>
              </w:rPr>
              <w:t>15,000</w:t>
            </w:r>
          </w:p>
        </w:tc>
        <w:tc>
          <w:tcPr>
            <w:tcW w:w="849" w:type="dxa"/>
            <w:vAlign w:val="center"/>
          </w:tcPr>
          <w:p w14:paraId="6EB852FF" w14:textId="77777777" w:rsidR="00B125AF" w:rsidRPr="0083536B" w:rsidRDefault="00B125AF" w:rsidP="00827411">
            <w:pPr>
              <w:widowControl w:val="0"/>
              <w:jc w:val="center"/>
              <w:rPr>
                <w:rFonts w:eastAsia="SimSun" w:cs="Mangal"/>
                <w:kern w:val="2"/>
                <w:sz w:val="20"/>
                <w:szCs w:val="20"/>
                <w:lang w:eastAsia="zh-CN" w:bidi="hi-IN"/>
              </w:rPr>
            </w:pPr>
          </w:p>
          <w:p w14:paraId="3054E065"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433161ED" w14:textId="77777777" w:rsidR="00B125AF" w:rsidRPr="0083536B" w:rsidRDefault="00B125AF" w:rsidP="00827411">
            <w:pPr>
              <w:widowControl w:val="0"/>
              <w:jc w:val="center"/>
              <w:rPr>
                <w:rFonts w:eastAsia="SimSun" w:cs="Mangal"/>
                <w:kern w:val="2"/>
                <w:sz w:val="20"/>
                <w:szCs w:val="20"/>
                <w:lang w:eastAsia="zh-CN" w:bidi="hi-IN"/>
              </w:rPr>
            </w:pPr>
          </w:p>
        </w:tc>
        <w:tc>
          <w:tcPr>
            <w:tcW w:w="1134" w:type="dxa"/>
            <w:vAlign w:val="center"/>
          </w:tcPr>
          <w:p w14:paraId="588695C4"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3E2C63C9" w14:textId="77777777" w:rsidR="00B125AF" w:rsidRPr="0083536B" w:rsidRDefault="00B125AF" w:rsidP="00827411">
            <w:pPr>
              <w:widowControl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$ 5,250.00</w:t>
            </w:r>
          </w:p>
          <w:p w14:paraId="47FCD8DB" w14:textId="77777777" w:rsidR="00B125AF" w:rsidRPr="0083536B" w:rsidRDefault="00B125AF" w:rsidP="00827411">
            <w:pPr>
              <w:widowControl w:val="0"/>
              <w:ind w:right="-610"/>
              <w:rPr>
                <w:rFonts w:eastAsia="SimSun" w:cs="Mangal"/>
                <w:kern w:val="2"/>
                <w:sz w:val="20"/>
                <w:szCs w:val="20"/>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4A18244C" w14:textId="77777777" w:rsidR="00B125AF" w:rsidRPr="0083536B" w:rsidRDefault="00B125AF" w:rsidP="00827411">
            <w:pPr>
              <w:widowControl w:val="0"/>
              <w:jc w:val="center"/>
              <w:rPr>
                <w:rFonts w:eastAsia="SimSun"/>
                <w:kern w:val="2"/>
                <w:lang w:eastAsia="zh-CN" w:bidi="hi-IN"/>
              </w:rPr>
            </w:pPr>
            <w:r w:rsidRPr="0083536B">
              <w:rPr>
                <w:rFonts w:eastAsia="SimSun"/>
                <w:kern w:val="2"/>
                <w:sz w:val="22"/>
                <w:szCs w:val="22"/>
                <w:lang w:eastAsia="zh-CN" w:bidi="hi-IN"/>
              </w:rPr>
              <w:t>5,000</w:t>
            </w:r>
          </w:p>
        </w:tc>
        <w:tc>
          <w:tcPr>
            <w:tcW w:w="851" w:type="dxa"/>
            <w:vAlign w:val="center"/>
          </w:tcPr>
          <w:p w14:paraId="1B35502D" w14:textId="77777777" w:rsidR="00B125AF" w:rsidRPr="0083536B" w:rsidRDefault="00B125AF" w:rsidP="00827411">
            <w:pPr>
              <w:widowControl w:val="0"/>
              <w:jc w:val="center"/>
              <w:rPr>
                <w:rFonts w:eastAsia="SimSun"/>
                <w:kern w:val="2"/>
                <w:lang w:eastAsia="zh-CN" w:bidi="hi-IN"/>
              </w:rPr>
            </w:pPr>
            <w:r w:rsidRPr="0083536B">
              <w:rPr>
                <w:rFonts w:eastAsia="SimSun"/>
                <w:kern w:val="2"/>
                <w:sz w:val="20"/>
                <w:szCs w:val="20"/>
                <w:lang w:eastAsia="zh-CN" w:bidi="hi-IN"/>
              </w:rPr>
              <w:t>10,000</w:t>
            </w:r>
          </w:p>
        </w:tc>
      </w:tr>
      <w:tr w:rsidR="00B125AF" w:rsidRPr="0083536B" w14:paraId="668B2DFB" w14:textId="77777777" w:rsidTr="006E353D">
        <w:trPr>
          <w:jc w:val="center"/>
        </w:trPr>
        <w:tc>
          <w:tcPr>
            <w:tcW w:w="869" w:type="dxa"/>
          </w:tcPr>
          <w:p w14:paraId="40F35F07"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3915766"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9D2C551"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5E85F0F"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E93A9D9"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1E7DD26" w14:textId="77777777" w:rsidR="006D62FD" w:rsidRPr="0083536B"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71BC343"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36</w:t>
            </w:r>
          </w:p>
        </w:tc>
        <w:tc>
          <w:tcPr>
            <w:tcW w:w="697" w:type="dxa"/>
            <w:vAlign w:val="bottom"/>
          </w:tcPr>
          <w:p w14:paraId="6F1EAD9D"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06F75CCB" w14:textId="77777777" w:rsidR="00B125AF" w:rsidRPr="0083536B" w:rsidRDefault="00B125AF" w:rsidP="00827411">
            <w:pPr>
              <w:widowControl w:val="0"/>
              <w:jc w:val="center"/>
              <w:rPr>
                <w:rFonts w:eastAsia="SimSun" w:cs="Mangal"/>
                <w:b/>
                <w:kern w:val="2"/>
                <w:sz w:val="40"/>
                <w:szCs w:val="40"/>
                <w:lang w:eastAsia="zh-CN" w:bidi="hi-IN"/>
              </w:rPr>
            </w:pPr>
          </w:p>
          <w:p w14:paraId="5AAF9BDB" w14:textId="77777777" w:rsidR="00B125AF" w:rsidRPr="0083536B" w:rsidRDefault="00B125AF" w:rsidP="00827411">
            <w:pPr>
              <w:widowControl w:val="0"/>
              <w:jc w:val="center"/>
              <w:rPr>
                <w:rFonts w:eastAsia="SimSun" w:cs="Mangal"/>
                <w:b/>
                <w:kern w:val="2"/>
                <w:sz w:val="40"/>
                <w:szCs w:val="40"/>
                <w:lang w:eastAsia="zh-CN" w:bidi="hi-IN"/>
              </w:rPr>
            </w:pPr>
          </w:p>
          <w:p w14:paraId="1DFAFEAC" w14:textId="77777777" w:rsidR="00B125AF" w:rsidRPr="0083536B" w:rsidRDefault="00B125AF" w:rsidP="00827411">
            <w:pPr>
              <w:widowControl w:val="0"/>
              <w:jc w:val="center"/>
              <w:rPr>
                <w:rFonts w:eastAsia="SimSun" w:cs="Mangal"/>
                <w:b/>
                <w:kern w:val="2"/>
                <w:sz w:val="40"/>
                <w:szCs w:val="40"/>
                <w:lang w:eastAsia="zh-CN" w:bidi="hi-IN"/>
              </w:rPr>
            </w:pPr>
          </w:p>
          <w:p w14:paraId="4108C55B" w14:textId="77777777" w:rsidR="00B125AF" w:rsidRPr="0083536B" w:rsidRDefault="00B125AF" w:rsidP="00827411">
            <w:pPr>
              <w:widowControl w:val="0"/>
              <w:jc w:val="center"/>
              <w:rPr>
                <w:rFonts w:eastAsia="SimSun" w:cs="Mangal"/>
                <w:b/>
                <w:kern w:val="2"/>
                <w:sz w:val="40"/>
                <w:szCs w:val="40"/>
                <w:lang w:eastAsia="zh-CN" w:bidi="hi-IN"/>
              </w:rPr>
            </w:pPr>
          </w:p>
          <w:p w14:paraId="088808BB"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65C3AB2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E89BA0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4B1931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B652503"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249B265" w14:textId="77777777" w:rsidR="00B125AF" w:rsidRDefault="00B125AF" w:rsidP="00827411">
            <w:pPr>
              <w:widowControl w:val="0"/>
              <w:jc w:val="center"/>
              <w:rPr>
                <w:rFonts w:ascii="Arial" w:eastAsia="SimSun" w:hAnsi="Arial" w:cs="Arial"/>
                <w:b/>
                <w:bCs/>
                <w:color w:val="000000"/>
                <w:kern w:val="2"/>
                <w:sz w:val="18"/>
                <w:szCs w:val="18"/>
                <w:lang w:eastAsia="zh-CN" w:bidi="hi-IN"/>
              </w:rPr>
            </w:pPr>
          </w:p>
          <w:p w14:paraId="604D790C"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1729AF96"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3541B907"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3564097A" w14:textId="77777777" w:rsidR="006D62FD" w:rsidRPr="0083536B" w:rsidRDefault="006D62FD" w:rsidP="00827411">
            <w:pPr>
              <w:widowControl w:val="0"/>
              <w:jc w:val="center"/>
              <w:rPr>
                <w:rFonts w:ascii="Arial" w:eastAsia="SimSun" w:hAnsi="Arial" w:cs="Arial"/>
                <w:b/>
                <w:bCs/>
                <w:color w:val="000000"/>
                <w:kern w:val="2"/>
                <w:sz w:val="18"/>
                <w:szCs w:val="18"/>
                <w:lang w:eastAsia="zh-CN" w:bidi="hi-IN"/>
              </w:rPr>
            </w:pPr>
          </w:p>
          <w:p w14:paraId="59CC4F2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E068AF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30106676</w:t>
            </w:r>
          </w:p>
          <w:p w14:paraId="2C0D740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B2A0685"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648D018"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263EFE7"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EF739D2"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D722361" w14:textId="77777777" w:rsidR="00B125AF" w:rsidRPr="0083536B" w:rsidRDefault="00B125AF" w:rsidP="00827411">
            <w:pPr>
              <w:widowControl w:val="0"/>
              <w:rPr>
                <w:rFonts w:ascii="Arial" w:eastAsia="SimSun" w:hAnsi="Arial" w:cs="Arial"/>
                <w:b/>
                <w:bCs/>
                <w:kern w:val="2"/>
                <w:sz w:val="18"/>
                <w:szCs w:val="18"/>
                <w:lang w:eastAsia="zh-CN" w:bidi="hi-IN"/>
              </w:rPr>
            </w:pPr>
          </w:p>
        </w:tc>
        <w:tc>
          <w:tcPr>
            <w:tcW w:w="2880" w:type="dxa"/>
          </w:tcPr>
          <w:p w14:paraId="3EC3FDE8"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7FF0738F"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TRIGLICERIDOS, METODO AUTOMATIZADO CON FECHA DE VENCIMIENTO MINIMA DE 6-8 MESES</w:t>
            </w:r>
          </w:p>
          <w:p w14:paraId="468E43B0"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5AC791D3"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TRIGLICERIDOS, CON EQUIPO AUTOMATIZADO EN COMODATO MODELO: BS-600M, MARCA MINDRAY, 800 P/HORA, CON SUS ACCESORIOS Y CONSUMIBLES EQUIPO NUEVO.</w:t>
            </w:r>
          </w:p>
          <w:p w14:paraId="35323228"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PRESENTACION: KIT DE REACTIVO</w:t>
            </w:r>
          </w:p>
          <w:p w14:paraId="61BAEE96"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5B5FEA53"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09AD595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5A48C9ED"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20"/>
                <w:szCs w:val="20"/>
                <w:lang w:eastAsia="zh-CN" w:bidi="hi-IN"/>
              </w:rPr>
              <w:t>NUMERO DE REGISTRO ANTE CSSP: IM 038802072020</w:t>
            </w:r>
          </w:p>
        </w:tc>
        <w:tc>
          <w:tcPr>
            <w:tcW w:w="588" w:type="dxa"/>
            <w:vAlign w:val="center"/>
          </w:tcPr>
          <w:p w14:paraId="35775DD8"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3F57EBA7"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2AF84ABF"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5,000</w:t>
            </w:r>
          </w:p>
        </w:tc>
        <w:tc>
          <w:tcPr>
            <w:tcW w:w="849" w:type="dxa"/>
            <w:vAlign w:val="center"/>
          </w:tcPr>
          <w:p w14:paraId="12585C81" w14:textId="77777777" w:rsidR="00B125AF" w:rsidRPr="0083536B" w:rsidRDefault="00B125AF" w:rsidP="00827411">
            <w:pPr>
              <w:widowControl w:val="0"/>
              <w:jc w:val="center"/>
              <w:rPr>
                <w:rFonts w:eastAsia="SimSun" w:cs="Mangal"/>
                <w:kern w:val="2"/>
                <w:sz w:val="20"/>
                <w:szCs w:val="20"/>
                <w:lang w:eastAsia="zh-CN" w:bidi="hi-IN"/>
              </w:rPr>
            </w:pPr>
          </w:p>
          <w:p w14:paraId="62E16F8B"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7D81078D"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5A0BA72E"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0C196C67" w14:textId="77777777" w:rsidR="00B125AF" w:rsidRPr="0083536B" w:rsidRDefault="00B125AF" w:rsidP="00827411">
            <w:pPr>
              <w:widowControl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$ 1,750.00</w:t>
            </w:r>
          </w:p>
          <w:p w14:paraId="466052FB" w14:textId="77777777" w:rsidR="00B125AF" w:rsidRPr="0083536B" w:rsidRDefault="00B125AF" w:rsidP="00827411">
            <w:pPr>
              <w:widowControl w:val="0"/>
              <w:ind w:right="-610"/>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785C3D6C"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05AD5B10"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3,000</w:t>
            </w:r>
          </w:p>
        </w:tc>
      </w:tr>
      <w:tr w:rsidR="00B125AF" w:rsidRPr="0083536B" w14:paraId="53AE2AFA" w14:textId="77777777" w:rsidTr="006E353D">
        <w:trPr>
          <w:jc w:val="center"/>
        </w:trPr>
        <w:tc>
          <w:tcPr>
            <w:tcW w:w="869" w:type="dxa"/>
          </w:tcPr>
          <w:p w14:paraId="046FE6BB"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3F340AA"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604A475"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37</w:t>
            </w:r>
          </w:p>
        </w:tc>
        <w:tc>
          <w:tcPr>
            <w:tcW w:w="697" w:type="dxa"/>
            <w:vAlign w:val="bottom"/>
          </w:tcPr>
          <w:p w14:paraId="6B25E927" w14:textId="77777777" w:rsidR="006D62FD" w:rsidRDefault="006D62FD" w:rsidP="00827411">
            <w:pPr>
              <w:widowControl w:val="0"/>
              <w:jc w:val="center"/>
              <w:rPr>
                <w:rFonts w:eastAsia="SimSun" w:cs="Mangal"/>
                <w:b/>
                <w:kern w:val="2"/>
                <w:sz w:val="40"/>
                <w:szCs w:val="40"/>
                <w:lang w:eastAsia="zh-CN" w:bidi="hi-IN"/>
              </w:rPr>
            </w:pPr>
          </w:p>
          <w:p w14:paraId="286E7667"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30C1235D" w14:textId="77777777" w:rsidR="00B125AF" w:rsidRPr="0083536B" w:rsidRDefault="00B125AF" w:rsidP="00827411">
            <w:pPr>
              <w:widowControl w:val="0"/>
              <w:jc w:val="center"/>
              <w:rPr>
                <w:rFonts w:eastAsia="SimSun" w:cs="Mangal"/>
                <w:b/>
                <w:kern w:val="2"/>
                <w:sz w:val="40"/>
                <w:szCs w:val="40"/>
                <w:lang w:eastAsia="zh-CN" w:bidi="hi-IN"/>
              </w:rPr>
            </w:pPr>
          </w:p>
          <w:p w14:paraId="7C76675F" w14:textId="77777777" w:rsidR="00B125AF" w:rsidRPr="0083536B" w:rsidRDefault="00B125AF" w:rsidP="00827411">
            <w:pPr>
              <w:widowControl w:val="0"/>
              <w:jc w:val="center"/>
              <w:rPr>
                <w:rFonts w:eastAsia="SimSun" w:cs="Mangal"/>
                <w:b/>
                <w:kern w:val="2"/>
                <w:sz w:val="40"/>
                <w:szCs w:val="40"/>
                <w:lang w:eastAsia="zh-CN" w:bidi="hi-IN"/>
              </w:rPr>
            </w:pPr>
          </w:p>
          <w:p w14:paraId="65689761" w14:textId="77777777" w:rsidR="00B125AF" w:rsidRPr="0083536B" w:rsidRDefault="00B125AF" w:rsidP="00827411">
            <w:pPr>
              <w:widowControl w:val="0"/>
              <w:jc w:val="center"/>
              <w:rPr>
                <w:rFonts w:eastAsia="SimSun" w:cs="Mangal"/>
                <w:b/>
                <w:kern w:val="2"/>
                <w:sz w:val="40"/>
                <w:szCs w:val="40"/>
                <w:lang w:eastAsia="zh-CN" w:bidi="hi-IN"/>
              </w:rPr>
            </w:pPr>
          </w:p>
          <w:p w14:paraId="7884456B" w14:textId="77777777" w:rsidR="00B125AF" w:rsidRPr="0083536B" w:rsidRDefault="00B125AF" w:rsidP="00827411">
            <w:pPr>
              <w:widowControl w:val="0"/>
              <w:jc w:val="center"/>
              <w:rPr>
                <w:rFonts w:eastAsia="SimSun" w:cs="Mangal"/>
                <w:b/>
                <w:kern w:val="2"/>
                <w:sz w:val="40"/>
                <w:szCs w:val="40"/>
                <w:lang w:eastAsia="zh-CN" w:bidi="hi-IN"/>
              </w:rPr>
            </w:pPr>
          </w:p>
          <w:p w14:paraId="05680A44" w14:textId="77777777" w:rsidR="00B125AF" w:rsidRPr="0083536B" w:rsidRDefault="00B125AF" w:rsidP="00827411">
            <w:pPr>
              <w:widowControl w:val="0"/>
              <w:jc w:val="center"/>
              <w:rPr>
                <w:rFonts w:eastAsia="SimSun" w:cs="Mangal"/>
                <w:b/>
                <w:kern w:val="2"/>
                <w:sz w:val="40"/>
                <w:szCs w:val="40"/>
                <w:lang w:eastAsia="zh-CN" w:bidi="hi-IN"/>
              </w:rPr>
            </w:pPr>
          </w:p>
          <w:p w14:paraId="035E97DE" w14:textId="77777777" w:rsidR="00B125AF" w:rsidRPr="0083536B" w:rsidRDefault="00B125AF" w:rsidP="00827411">
            <w:pPr>
              <w:widowControl w:val="0"/>
              <w:jc w:val="center"/>
              <w:rPr>
                <w:rFonts w:eastAsia="SimSun" w:cs="Mangal"/>
                <w:b/>
                <w:kern w:val="2"/>
                <w:sz w:val="40"/>
                <w:szCs w:val="40"/>
                <w:lang w:eastAsia="zh-CN" w:bidi="hi-IN"/>
              </w:rPr>
            </w:pPr>
          </w:p>
          <w:p w14:paraId="5EF4C5DC" w14:textId="77777777" w:rsidR="00B125AF" w:rsidRPr="0083536B" w:rsidRDefault="00B125AF" w:rsidP="00827411">
            <w:pPr>
              <w:widowControl w:val="0"/>
              <w:jc w:val="center"/>
              <w:rPr>
                <w:rFonts w:eastAsia="SimSun" w:cs="Mangal"/>
                <w:b/>
                <w:kern w:val="2"/>
                <w:sz w:val="40"/>
                <w:szCs w:val="40"/>
                <w:lang w:eastAsia="zh-CN" w:bidi="hi-IN"/>
              </w:rPr>
            </w:pPr>
          </w:p>
          <w:p w14:paraId="6F577B2F"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0A1DBA5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lastRenderedPageBreak/>
              <w:t>30106684</w:t>
            </w:r>
          </w:p>
          <w:p w14:paraId="3182E75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5F1A384"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21AA731"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738CCB07"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7B55CFA3"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60BA969"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286EEB1A"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423E02A3"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color w:val="000000"/>
                <w:kern w:val="2"/>
                <w:sz w:val="20"/>
                <w:szCs w:val="20"/>
                <w:lang w:eastAsia="zh-CN" w:bidi="hi-IN"/>
              </w:rPr>
              <w:t>PRUEBA PARA DETERMINACION DE UREA (NITROGENO UREICO), METODO AUTOMATIZADO CON FECHA DE VENCIMIENTO MINIMA DE 6-8 MESES</w:t>
            </w:r>
            <w:r w:rsidRPr="0083536B">
              <w:rPr>
                <w:rFonts w:ascii="Arial" w:eastAsia="SimSun" w:hAnsi="Arial" w:cs="Arial"/>
                <w:b/>
                <w:kern w:val="2"/>
                <w:sz w:val="20"/>
                <w:szCs w:val="20"/>
                <w:lang w:eastAsia="zh-CN" w:bidi="hi-IN"/>
              </w:rPr>
              <w:t xml:space="preserve"> </w:t>
            </w:r>
          </w:p>
          <w:p w14:paraId="5FF7F7E9"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46EE9789"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 xml:space="preserve">PRUEBA PARA DETERMINACION DE UREA (NITROGENO UREICO), CON EQUIPO AUTOMATIZADO EN COMODATO MODELO: BS-600M, MARCA MINDRAY, 800 P/HORA, CON SUS </w:t>
            </w:r>
            <w:r w:rsidRPr="0083536B">
              <w:rPr>
                <w:rFonts w:ascii="Arial" w:eastAsia="SimSun" w:hAnsi="Arial" w:cs="Arial"/>
                <w:color w:val="000000"/>
                <w:kern w:val="2"/>
                <w:sz w:val="20"/>
                <w:szCs w:val="20"/>
                <w:lang w:eastAsia="zh-CN" w:bidi="hi-IN"/>
              </w:rPr>
              <w:lastRenderedPageBreak/>
              <w:t>ACCESORIOS Y CONSUMIBLES EQUIPO NUEVO.</w:t>
            </w:r>
          </w:p>
          <w:p w14:paraId="4A384034"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6B03F822"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12532A1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1B83547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184BCFA4"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20"/>
                <w:szCs w:val="20"/>
                <w:lang w:eastAsia="zh-CN" w:bidi="hi-IN"/>
              </w:rPr>
              <w:t xml:space="preserve">NUMERO DE REGISTRO ANTE CSSP: IM 038502072020 </w:t>
            </w:r>
          </w:p>
        </w:tc>
        <w:tc>
          <w:tcPr>
            <w:tcW w:w="588" w:type="dxa"/>
            <w:vAlign w:val="center"/>
          </w:tcPr>
          <w:p w14:paraId="2F6996D4"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00CC0B1A"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2ED28DE2"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15,000</w:t>
            </w:r>
          </w:p>
        </w:tc>
        <w:tc>
          <w:tcPr>
            <w:tcW w:w="849" w:type="dxa"/>
            <w:vAlign w:val="center"/>
          </w:tcPr>
          <w:p w14:paraId="5E99DBBC" w14:textId="77777777" w:rsidR="00B125AF" w:rsidRPr="0083536B" w:rsidRDefault="00B125AF" w:rsidP="00827411">
            <w:pPr>
              <w:widowControl w:val="0"/>
              <w:jc w:val="center"/>
              <w:rPr>
                <w:rFonts w:eastAsia="SimSun" w:cs="Mangal"/>
                <w:kern w:val="2"/>
                <w:sz w:val="20"/>
                <w:szCs w:val="20"/>
                <w:lang w:eastAsia="zh-CN" w:bidi="hi-IN"/>
              </w:rPr>
            </w:pPr>
          </w:p>
          <w:p w14:paraId="4F8FAF53"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5645D439"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4FEB7D13"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182A3119" w14:textId="77777777" w:rsidR="00B125AF" w:rsidRPr="0083536B" w:rsidRDefault="00B125AF" w:rsidP="00827411">
            <w:pPr>
              <w:widowControl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$ 5,250.00</w:t>
            </w:r>
          </w:p>
          <w:p w14:paraId="25AA54D7" w14:textId="77777777" w:rsidR="00B125AF" w:rsidRPr="0083536B" w:rsidRDefault="00B125AF" w:rsidP="00827411">
            <w:pPr>
              <w:widowControl w:val="0"/>
              <w:ind w:right="-610"/>
              <w:rPr>
                <w:rFonts w:eastAsia="SimSun" w:cs="Mangal"/>
                <w:kern w:val="2"/>
                <w:sz w:val="18"/>
                <w:szCs w:val="18"/>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12857DE5" w14:textId="77777777" w:rsidR="00B125AF" w:rsidRPr="0083536B" w:rsidRDefault="00B125AF" w:rsidP="00827411">
            <w:pPr>
              <w:widowControl w:val="0"/>
              <w:jc w:val="center"/>
              <w:rPr>
                <w:rFonts w:eastAsia="SimSun"/>
                <w:kern w:val="2"/>
                <w:sz w:val="22"/>
                <w:szCs w:val="22"/>
                <w:lang w:eastAsia="zh-CN" w:bidi="hi-IN"/>
              </w:rPr>
            </w:pPr>
            <w:r w:rsidRPr="0083536B">
              <w:rPr>
                <w:rFonts w:eastAsia="SimSun"/>
                <w:kern w:val="2"/>
                <w:sz w:val="22"/>
                <w:szCs w:val="22"/>
                <w:lang w:eastAsia="zh-CN" w:bidi="hi-IN"/>
              </w:rPr>
              <w:t>5,000</w:t>
            </w:r>
          </w:p>
        </w:tc>
        <w:tc>
          <w:tcPr>
            <w:tcW w:w="851" w:type="dxa"/>
            <w:vAlign w:val="center"/>
          </w:tcPr>
          <w:p w14:paraId="263B801A" w14:textId="77777777" w:rsidR="00B125AF" w:rsidRPr="0083536B" w:rsidRDefault="00B125AF" w:rsidP="00827411">
            <w:pPr>
              <w:widowControl w:val="0"/>
              <w:jc w:val="center"/>
              <w:rPr>
                <w:rFonts w:eastAsia="SimSun"/>
                <w:kern w:val="2"/>
                <w:sz w:val="22"/>
                <w:szCs w:val="22"/>
                <w:lang w:eastAsia="zh-CN" w:bidi="hi-IN"/>
              </w:rPr>
            </w:pPr>
            <w:r w:rsidRPr="0083536B">
              <w:rPr>
                <w:rFonts w:eastAsia="SimSun"/>
                <w:kern w:val="2"/>
                <w:sz w:val="22"/>
                <w:szCs w:val="22"/>
                <w:lang w:eastAsia="zh-CN" w:bidi="hi-IN"/>
              </w:rPr>
              <w:t>10,000</w:t>
            </w:r>
          </w:p>
        </w:tc>
      </w:tr>
      <w:tr w:rsidR="00B125AF" w:rsidRPr="0083536B" w14:paraId="6C976B27" w14:textId="77777777" w:rsidTr="006E353D">
        <w:trPr>
          <w:jc w:val="center"/>
        </w:trPr>
        <w:tc>
          <w:tcPr>
            <w:tcW w:w="869" w:type="dxa"/>
          </w:tcPr>
          <w:p w14:paraId="5BB3A83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64A09D3"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1679914"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E685B4C"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48353F1"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38</w:t>
            </w:r>
          </w:p>
        </w:tc>
        <w:tc>
          <w:tcPr>
            <w:tcW w:w="697" w:type="dxa"/>
          </w:tcPr>
          <w:p w14:paraId="2D381C98" w14:textId="77777777" w:rsidR="00B125AF" w:rsidRPr="0083536B" w:rsidRDefault="00B125AF" w:rsidP="00827411">
            <w:pPr>
              <w:widowControl w:val="0"/>
              <w:jc w:val="center"/>
              <w:rPr>
                <w:rFonts w:eastAsia="SimSun" w:cs="Mangal"/>
                <w:b/>
                <w:kern w:val="2"/>
                <w:sz w:val="40"/>
                <w:szCs w:val="40"/>
                <w:lang w:eastAsia="zh-CN" w:bidi="hi-IN"/>
              </w:rPr>
            </w:pPr>
          </w:p>
          <w:p w14:paraId="5CADB71A" w14:textId="77777777" w:rsidR="006D62FD" w:rsidRDefault="006D62FD" w:rsidP="00827411">
            <w:pPr>
              <w:widowControl w:val="0"/>
              <w:jc w:val="center"/>
              <w:rPr>
                <w:rFonts w:eastAsia="SimSun" w:cs="Mangal"/>
                <w:b/>
                <w:kern w:val="2"/>
                <w:sz w:val="40"/>
                <w:szCs w:val="40"/>
                <w:lang w:eastAsia="zh-CN" w:bidi="hi-IN"/>
              </w:rPr>
            </w:pPr>
          </w:p>
          <w:p w14:paraId="0F565004" w14:textId="77777777" w:rsidR="006D62FD" w:rsidRDefault="006D62FD" w:rsidP="00827411">
            <w:pPr>
              <w:widowControl w:val="0"/>
              <w:jc w:val="center"/>
              <w:rPr>
                <w:rFonts w:eastAsia="SimSun" w:cs="Mangal"/>
                <w:b/>
                <w:kern w:val="2"/>
                <w:sz w:val="40"/>
                <w:szCs w:val="40"/>
                <w:lang w:eastAsia="zh-CN" w:bidi="hi-IN"/>
              </w:rPr>
            </w:pPr>
          </w:p>
          <w:p w14:paraId="7D486EAF" w14:textId="77777777" w:rsidR="006D62FD" w:rsidRDefault="006D62FD" w:rsidP="00827411">
            <w:pPr>
              <w:widowControl w:val="0"/>
              <w:jc w:val="center"/>
              <w:rPr>
                <w:rFonts w:eastAsia="SimSun" w:cs="Mangal"/>
                <w:b/>
                <w:kern w:val="2"/>
                <w:sz w:val="40"/>
                <w:szCs w:val="40"/>
                <w:lang w:eastAsia="zh-CN" w:bidi="hi-IN"/>
              </w:rPr>
            </w:pPr>
          </w:p>
          <w:p w14:paraId="5ECB297B" w14:textId="77777777" w:rsidR="006D62FD" w:rsidRDefault="006D62FD" w:rsidP="00827411">
            <w:pPr>
              <w:widowControl w:val="0"/>
              <w:jc w:val="center"/>
              <w:rPr>
                <w:rFonts w:eastAsia="SimSun" w:cs="Mangal"/>
                <w:b/>
                <w:kern w:val="2"/>
                <w:sz w:val="40"/>
                <w:szCs w:val="40"/>
                <w:lang w:eastAsia="zh-CN" w:bidi="hi-IN"/>
              </w:rPr>
            </w:pPr>
          </w:p>
          <w:p w14:paraId="330341E7"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1F041C2D"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7BB9BB5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30106346</w:t>
            </w:r>
          </w:p>
          <w:p w14:paraId="1F55065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BE23777"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076989C"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70C98457"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7DE6FE7B"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1BD9EB6"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027E607F"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45489A57"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ACIDO URICO, METODO AUTOMATIZADO CON FECHA DE VENCIMIENTO MINIMA DE 6-8 MESES</w:t>
            </w:r>
          </w:p>
          <w:p w14:paraId="0D55C9E9"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2F2FB302"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LA DETERMINACION DE ACIDO URICO, CON EQUIPO AUTOMATIZADO EN COMODATO MODELO: BS-600M, MARCA MINDRAY, 800 P/HORA, CON SUS ACCESORIOS Y CONSUMIBLES EQUIPO NUEVO.</w:t>
            </w:r>
          </w:p>
          <w:p w14:paraId="53F31284"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2F1A3409"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1B4B0E32"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296C4E3C"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3B0224DF"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20"/>
                <w:szCs w:val="20"/>
                <w:lang w:eastAsia="zh-CN" w:bidi="hi-IN"/>
              </w:rPr>
              <w:t>NUMERO DE REGISTRO ANTE CSSP: IM 038402072020</w:t>
            </w:r>
          </w:p>
        </w:tc>
        <w:tc>
          <w:tcPr>
            <w:tcW w:w="588" w:type="dxa"/>
            <w:vAlign w:val="center"/>
          </w:tcPr>
          <w:p w14:paraId="5C4D4704"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1BAA53A6"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7057D00F"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73D5B799" w14:textId="77777777" w:rsidR="00B125AF" w:rsidRPr="0083536B" w:rsidRDefault="00B125AF" w:rsidP="00827411">
            <w:pPr>
              <w:widowControl w:val="0"/>
              <w:jc w:val="center"/>
              <w:rPr>
                <w:rFonts w:eastAsia="SimSun" w:cs="Mangal"/>
                <w:kern w:val="2"/>
                <w:sz w:val="20"/>
                <w:szCs w:val="20"/>
                <w:lang w:eastAsia="zh-CN" w:bidi="hi-IN"/>
              </w:rPr>
            </w:pPr>
          </w:p>
          <w:p w14:paraId="68F15500"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0D56DAE9" w14:textId="77777777" w:rsidR="00B125AF" w:rsidRPr="0083536B" w:rsidRDefault="00B125AF" w:rsidP="00827411">
            <w:pPr>
              <w:widowControl w:val="0"/>
              <w:rPr>
                <w:rFonts w:eastAsia="SimSun" w:cs="Mangal"/>
                <w:kern w:val="2"/>
                <w:sz w:val="20"/>
                <w:szCs w:val="20"/>
                <w:lang w:eastAsia="zh-CN" w:bidi="hi-IN"/>
              </w:rPr>
            </w:pPr>
          </w:p>
        </w:tc>
        <w:tc>
          <w:tcPr>
            <w:tcW w:w="1134" w:type="dxa"/>
            <w:vAlign w:val="center"/>
          </w:tcPr>
          <w:p w14:paraId="5818E46D" w14:textId="77777777" w:rsidR="00B125AF" w:rsidRPr="0083536B" w:rsidRDefault="00B125AF" w:rsidP="00827411">
            <w:pPr>
              <w:widowControl w:val="0"/>
              <w:ind w:right="-610"/>
              <w:rPr>
                <w:rFonts w:eastAsia="SimSun" w:cs="Mangal"/>
                <w:kern w:val="2"/>
                <w:sz w:val="20"/>
                <w:szCs w:val="20"/>
                <w:lang w:eastAsia="zh-CN" w:bidi="hi-IN"/>
              </w:rPr>
            </w:pPr>
            <w:r w:rsidRPr="0083536B">
              <w:rPr>
                <w:rFonts w:ascii="Cambria" w:eastAsia="SimSun" w:hAnsi="Cambria" w:cs="Calibri"/>
                <w:kern w:val="2"/>
                <w:sz w:val="20"/>
                <w:szCs w:val="20"/>
                <w:lang w:eastAsia="zh-CN" w:bidi="hi-IN"/>
              </w:rPr>
              <w:t xml:space="preserve">$ 2,100.00      </w:t>
            </w:r>
          </w:p>
        </w:tc>
        <w:tc>
          <w:tcPr>
            <w:tcW w:w="850" w:type="dxa"/>
            <w:vAlign w:val="center"/>
          </w:tcPr>
          <w:p w14:paraId="4E0003E3"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71A1F095"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w:t>
            </w:r>
          </w:p>
        </w:tc>
      </w:tr>
      <w:tr w:rsidR="00B125AF" w:rsidRPr="0083536B" w14:paraId="6BC9FAAE" w14:textId="77777777" w:rsidTr="006E353D">
        <w:trPr>
          <w:jc w:val="center"/>
        </w:trPr>
        <w:tc>
          <w:tcPr>
            <w:tcW w:w="869" w:type="dxa"/>
          </w:tcPr>
          <w:p w14:paraId="07F6AE15"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D81194C"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CB43EE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39</w:t>
            </w:r>
          </w:p>
        </w:tc>
        <w:tc>
          <w:tcPr>
            <w:tcW w:w="697" w:type="dxa"/>
          </w:tcPr>
          <w:p w14:paraId="29DD9934" w14:textId="77777777" w:rsidR="00B125AF" w:rsidRPr="0083536B" w:rsidRDefault="00B125AF" w:rsidP="00827411">
            <w:pPr>
              <w:widowControl w:val="0"/>
              <w:jc w:val="center"/>
              <w:rPr>
                <w:rFonts w:eastAsia="SimSun" w:cs="Mangal"/>
                <w:b/>
                <w:kern w:val="2"/>
                <w:sz w:val="40"/>
                <w:szCs w:val="40"/>
                <w:lang w:eastAsia="zh-CN" w:bidi="hi-IN"/>
              </w:rPr>
            </w:pPr>
          </w:p>
          <w:p w14:paraId="354B3AC8" w14:textId="77777777" w:rsidR="00B125AF" w:rsidRPr="0083536B" w:rsidRDefault="00B125AF" w:rsidP="00827411">
            <w:pPr>
              <w:widowControl w:val="0"/>
              <w:jc w:val="center"/>
              <w:rPr>
                <w:rFonts w:eastAsia="SimSun" w:cs="Mangal"/>
                <w:b/>
                <w:kern w:val="2"/>
                <w:sz w:val="40"/>
                <w:szCs w:val="40"/>
                <w:lang w:eastAsia="zh-CN" w:bidi="hi-IN"/>
              </w:rPr>
            </w:pPr>
          </w:p>
          <w:p w14:paraId="221ACACC" w14:textId="77777777" w:rsidR="00B125AF" w:rsidRPr="0083536B" w:rsidRDefault="00B125AF" w:rsidP="00827411">
            <w:pPr>
              <w:widowControl w:val="0"/>
              <w:jc w:val="center"/>
              <w:rPr>
                <w:rFonts w:eastAsia="SimSun" w:cs="Mangal"/>
                <w:b/>
                <w:kern w:val="2"/>
                <w:sz w:val="16"/>
                <w:szCs w:val="16"/>
                <w:lang w:eastAsia="zh-CN" w:bidi="hi-IN"/>
              </w:rPr>
            </w:pPr>
          </w:p>
          <w:p w14:paraId="78E2BA2A"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2D0CD718"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60A474A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01D238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8E9F17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30106468</w:t>
            </w:r>
          </w:p>
          <w:p w14:paraId="61E0B413"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4691AF1"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4F3B4174"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F4AD7EF"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54AA8AA"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7C356E7A"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28DC2DAA"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21D0A99A"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BILIRRUBINA TOTAL, METODO AUTOMATIZADO CON FECHA DE VENCIMIENTO MINIMA DE 6-8 MESES</w:t>
            </w:r>
          </w:p>
          <w:p w14:paraId="5D07406D"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7A3F7A5F"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 xml:space="preserve">PRUEBA PARA DETERMINACION DE BILIRRUBINA TOTAL, CON EQUIPO AUTOMATIZADO EN COMODATO MODELO: BS-600M, MARCA MINDRAY, 800 P/HORA, CON SUS ACCESORIOS Y </w:t>
            </w:r>
            <w:r w:rsidRPr="0083536B">
              <w:rPr>
                <w:rFonts w:ascii="Arial" w:eastAsia="SimSun" w:hAnsi="Arial" w:cs="Arial"/>
                <w:color w:val="000000"/>
                <w:kern w:val="2"/>
                <w:sz w:val="20"/>
                <w:szCs w:val="20"/>
                <w:lang w:eastAsia="zh-CN" w:bidi="hi-IN"/>
              </w:rPr>
              <w:lastRenderedPageBreak/>
              <w:t>CONSUMIBLES EQUIPO NUEVO.</w:t>
            </w:r>
          </w:p>
          <w:p w14:paraId="70469A7A"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5FA11FD9"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434FA677"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61B20CE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06A4F1E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00E1D0F1"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721957BC" w14:textId="77777777" w:rsidR="00B125AF" w:rsidRPr="0083536B" w:rsidRDefault="00B125AF" w:rsidP="00827411">
            <w:pPr>
              <w:widowControl w:val="0"/>
              <w:jc w:val="center"/>
              <w:rPr>
                <w:rFonts w:eastAsia="SimSun" w:cs="Mangal"/>
                <w:kern w:val="2"/>
                <w:sz w:val="20"/>
                <w:szCs w:val="20"/>
                <w:lang w:eastAsia="zh-CN" w:bidi="hi-IN"/>
              </w:rPr>
            </w:pPr>
          </w:p>
        </w:tc>
        <w:tc>
          <w:tcPr>
            <w:tcW w:w="852" w:type="dxa"/>
            <w:vAlign w:val="center"/>
          </w:tcPr>
          <w:p w14:paraId="5147AB40" w14:textId="77777777" w:rsidR="00B125AF" w:rsidRPr="0083536B" w:rsidRDefault="00B125AF" w:rsidP="00827411">
            <w:pPr>
              <w:widowControl w:val="0"/>
              <w:jc w:val="center"/>
              <w:rPr>
                <w:rFonts w:eastAsia="SimSun" w:cs="Mangal"/>
                <w:kern w:val="2"/>
                <w:sz w:val="20"/>
                <w:szCs w:val="20"/>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4581A777" w14:textId="77777777" w:rsidR="00B125AF" w:rsidRPr="0083536B" w:rsidRDefault="00B125AF" w:rsidP="00827411">
            <w:pPr>
              <w:widowControl w:val="0"/>
              <w:jc w:val="center"/>
              <w:rPr>
                <w:rFonts w:eastAsia="SimSun" w:cs="Mangal"/>
                <w:kern w:val="2"/>
                <w:sz w:val="20"/>
                <w:szCs w:val="20"/>
                <w:lang w:eastAsia="zh-CN" w:bidi="hi-IN"/>
              </w:rPr>
            </w:pPr>
          </w:p>
          <w:p w14:paraId="1A026BAE"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69E9B7D1"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463DC350"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$ 2,100.00      </w:t>
            </w:r>
          </w:p>
        </w:tc>
        <w:tc>
          <w:tcPr>
            <w:tcW w:w="850" w:type="dxa"/>
            <w:vAlign w:val="center"/>
          </w:tcPr>
          <w:p w14:paraId="4A7AAD9A"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5F62C91B"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w:t>
            </w:r>
          </w:p>
        </w:tc>
      </w:tr>
      <w:tr w:rsidR="00B125AF" w:rsidRPr="0083536B" w14:paraId="0D43610C" w14:textId="77777777" w:rsidTr="006E353D">
        <w:trPr>
          <w:jc w:val="center"/>
        </w:trPr>
        <w:tc>
          <w:tcPr>
            <w:tcW w:w="869" w:type="dxa"/>
          </w:tcPr>
          <w:p w14:paraId="3EA2D84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850DBD1"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10D8C3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FC9B33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40</w:t>
            </w:r>
          </w:p>
        </w:tc>
        <w:tc>
          <w:tcPr>
            <w:tcW w:w="697" w:type="dxa"/>
          </w:tcPr>
          <w:p w14:paraId="17EC06AA" w14:textId="77777777" w:rsidR="00B125AF" w:rsidRPr="0083536B" w:rsidRDefault="00B125AF" w:rsidP="00827411">
            <w:pPr>
              <w:widowControl w:val="0"/>
              <w:jc w:val="center"/>
              <w:rPr>
                <w:rFonts w:eastAsia="SimSun" w:cs="Mangal"/>
                <w:b/>
                <w:kern w:val="2"/>
                <w:sz w:val="40"/>
                <w:szCs w:val="40"/>
                <w:lang w:eastAsia="zh-CN" w:bidi="hi-IN"/>
              </w:rPr>
            </w:pPr>
          </w:p>
          <w:p w14:paraId="54C87382" w14:textId="77777777" w:rsidR="00B125AF" w:rsidRPr="0083536B" w:rsidRDefault="00B125AF" w:rsidP="00827411">
            <w:pPr>
              <w:widowControl w:val="0"/>
              <w:jc w:val="center"/>
              <w:rPr>
                <w:rFonts w:eastAsia="SimSun" w:cs="Mangal"/>
                <w:b/>
                <w:kern w:val="2"/>
                <w:sz w:val="40"/>
                <w:szCs w:val="40"/>
                <w:lang w:eastAsia="zh-CN" w:bidi="hi-IN"/>
              </w:rPr>
            </w:pPr>
          </w:p>
          <w:p w14:paraId="29043492" w14:textId="77777777" w:rsidR="00B125AF" w:rsidRPr="0083536B" w:rsidRDefault="00B125AF" w:rsidP="00827411">
            <w:pPr>
              <w:widowControl w:val="0"/>
              <w:jc w:val="center"/>
              <w:rPr>
                <w:rFonts w:eastAsia="SimSun" w:cs="Mangal"/>
                <w:b/>
                <w:kern w:val="2"/>
                <w:sz w:val="40"/>
                <w:szCs w:val="40"/>
                <w:lang w:eastAsia="zh-CN" w:bidi="hi-IN"/>
              </w:rPr>
            </w:pPr>
          </w:p>
          <w:p w14:paraId="21617F8F" w14:textId="77777777" w:rsidR="00B125AF" w:rsidRPr="0083536B" w:rsidRDefault="00B125AF" w:rsidP="00827411">
            <w:pPr>
              <w:widowControl w:val="0"/>
              <w:jc w:val="center"/>
              <w:rPr>
                <w:rFonts w:eastAsia="SimSun" w:cs="Mangal"/>
                <w:b/>
                <w:kern w:val="2"/>
                <w:sz w:val="40"/>
                <w:szCs w:val="40"/>
                <w:lang w:eastAsia="zh-CN" w:bidi="hi-IN"/>
              </w:rPr>
            </w:pPr>
          </w:p>
          <w:p w14:paraId="34676578"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7DAC823C"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5E0D293D"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9F3E34D"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C63C82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30106458</w:t>
            </w:r>
          </w:p>
          <w:p w14:paraId="7B026F6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779EB6A"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B48FF2D"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A7227A2"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86733DD"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A3D801A"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74681E9D" w14:textId="77777777" w:rsidR="00B125AF" w:rsidRPr="0083536B" w:rsidRDefault="00B125AF" w:rsidP="00827411">
            <w:pPr>
              <w:widowControl w:val="0"/>
              <w:rPr>
                <w:rFonts w:ascii="Arial" w:eastAsia="SimSun" w:hAnsi="Arial" w:cs="Arial"/>
                <w:b/>
                <w:kern w:val="2"/>
                <w:sz w:val="18"/>
                <w:szCs w:val="18"/>
                <w:lang w:eastAsia="zh-CN" w:bidi="hi-IN"/>
              </w:rPr>
            </w:pPr>
            <w:r w:rsidRPr="0083536B">
              <w:rPr>
                <w:rFonts w:ascii="Arial" w:eastAsia="SimSun" w:hAnsi="Arial" w:cs="Arial"/>
                <w:b/>
                <w:kern w:val="2"/>
                <w:sz w:val="18"/>
                <w:szCs w:val="18"/>
                <w:lang w:eastAsia="zh-CN" w:bidi="hi-IN"/>
              </w:rPr>
              <w:t>SE SOLICITA:</w:t>
            </w:r>
          </w:p>
          <w:p w14:paraId="596B5D94"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DETERMINACION DE BILIRRUBINA DIRECTA, METODO AUTOMATIZADO CON FECHA DE VENCIMIENTO MINIMA DE 6-8 MESES</w:t>
            </w:r>
          </w:p>
          <w:p w14:paraId="06F1CA04" w14:textId="77777777" w:rsidR="00B125AF" w:rsidRPr="0083536B" w:rsidRDefault="00B125AF" w:rsidP="00827411">
            <w:pPr>
              <w:widowControl w:val="0"/>
              <w:rPr>
                <w:rFonts w:ascii="Arial" w:eastAsia="SimSun" w:hAnsi="Arial" w:cs="Arial"/>
                <w:kern w:val="2"/>
                <w:sz w:val="18"/>
                <w:szCs w:val="18"/>
                <w:lang w:eastAsia="zh-CN" w:bidi="hi-IN"/>
              </w:rPr>
            </w:pPr>
            <w:r w:rsidRPr="0083536B">
              <w:rPr>
                <w:rFonts w:ascii="Arial" w:eastAsia="SimSun" w:hAnsi="Arial" w:cs="Arial"/>
                <w:b/>
                <w:kern w:val="2"/>
                <w:sz w:val="18"/>
                <w:szCs w:val="18"/>
                <w:lang w:eastAsia="zh-CN" w:bidi="hi-IN"/>
              </w:rPr>
              <w:t>SE OFRECE:</w:t>
            </w:r>
          </w:p>
          <w:p w14:paraId="04DFA75D"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DETERMINACION DE BILIRRUBINA DIRECTA, CON EQUIPO AUTOMATIZADO EN COMODATO MODELO: BS-600M, MARCA MINDRAY, 800 P/HORA, CON SUS ACCESORIOS Y CONSUMIBLES EQUIPO NUEVO.</w:t>
            </w:r>
          </w:p>
          <w:p w14:paraId="13245F33"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color w:val="000000"/>
                <w:kern w:val="2"/>
                <w:sz w:val="18"/>
                <w:szCs w:val="18"/>
                <w:lang w:eastAsia="zh-CN" w:bidi="hi-IN"/>
              </w:rPr>
              <w:t xml:space="preserve"> </w:t>
            </w:r>
            <w:r w:rsidRPr="0083536B">
              <w:rPr>
                <w:rFonts w:ascii="Arial" w:eastAsia="SimSun" w:hAnsi="Arial" w:cs="Arial"/>
                <w:bCs/>
                <w:kern w:val="2"/>
                <w:sz w:val="18"/>
                <w:szCs w:val="18"/>
                <w:lang w:eastAsia="zh-CN" w:bidi="hi-IN"/>
              </w:rPr>
              <w:t xml:space="preserve">PRESENTACION: FLEX 320 TEST    </w:t>
            </w:r>
          </w:p>
          <w:p w14:paraId="7564D4C8"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MARCA: MINDRAY</w:t>
            </w:r>
          </w:p>
          <w:p w14:paraId="3843F1C5"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ORIGEN: CHINA</w:t>
            </w:r>
          </w:p>
          <w:p w14:paraId="219EE8D0"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VENCIMIENTO DEL PRODUCTO: 6-8 MESES</w:t>
            </w:r>
          </w:p>
          <w:p w14:paraId="685629A9" w14:textId="77777777" w:rsidR="00B125AF" w:rsidRPr="0083536B" w:rsidRDefault="00B125AF" w:rsidP="00827411">
            <w:pPr>
              <w:widowControl w:val="0"/>
              <w:rPr>
                <w:rFonts w:ascii="Arial" w:eastAsia="SimSun" w:hAnsi="Arial" w:cs="Arial"/>
                <w:color w:val="333333"/>
                <w:kern w:val="2"/>
                <w:sz w:val="18"/>
                <w:szCs w:val="18"/>
                <w:lang w:eastAsia="zh-CN" w:bidi="hi-IN"/>
              </w:rPr>
            </w:pPr>
            <w:r w:rsidRPr="0083536B">
              <w:rPr>
                <w:rFonts w:ascii="Arial" w:eastAsia="SimSun" w:hAnsi="Arial" w:cs="Arial"/>
                <w:bCs/>
                <w:kern w:val="2"/>
                <w:sz w:val="18"/>
                <w:szCs w:val="18"/>
                <w:lang w:eastAsia="zh-CN" w:bidi="hi-IN"/>
              </w:rPr>
              <w:t>NUMERO DE REGISTRO ANTE CSSP: IM EN TRAMITE</w:t>
            </w:r>
          </w:p>
        </w:tc>
        <w:tc>
          <w:tcPr>
            <w:tcW w:w="588" w:type="dxa"/>
            <w:vAlign w:val="center"/>
          </w:tcPr>
          <w:p w14:paraId="4C8917C7"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42620FE6"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4708C5E4"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369CA5C7" w14:textId="77777777" w:rsidR="00B125AF" w:rsidRPr="0083536B" w:rsidRDefault="00B125AF" w:rsidP="00827411">
            <w:pPr>
              <w:widowControl w:val="0"/>
              <w:jc w:val="center"/>
              <w:rPr>
                <w:rFonts w:eastAsia="SimSun" w:cs="Mangal"/>
                <w:kern w:val="2"/>
                <w:sz w:val="20"/>
                <w:szCs w:val="20"/>
                <w:lang w:eastAsia="zh-CN" w:bidi="hi-IN"/>
              </w:rPr>
            </w:pPr>
          </w:p>
          <w:p w14:paraId="329096FD"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6FFD3DA0"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61321B88"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$ 2,100.00      </w:t>
            </w:r>
          </w:p>
        </w:tc>
        <w:tc>
          <w:tcPr>
            <w:tcW w:w="850" w:type="dxa"/>
            <w:vAlign w:val="center"/>
          </w:tcPr>
          <w:p w14:paraId="5A572CB6"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5D5B2911"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w:t>
            </w:r>
          </w:p>
        </w:tc>
      </w:tr>
      <w:tr w:rsidR="00B125AF" w:rsidRPr="0083536B" w14:paraId="42E5521E" w14:textId="77777777" w:rsidTr="006E353D">
        <w:trPr>
          <w:jc w:val="center"/>
        </w:trPr>
        <w:tc>
          <w:tcPr>
            <w:tcW w:w="869" w:type="dxa"/>
          </w:tcPr>
          <w:p w14:paraId="6CEEC41A"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EE602D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908EE5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41</w:t>
            </w:r>
          </w:p>
        </w:tc>
        <w:tc>
          <w:tcPr>
            <w:tcW w:w="697" w:type="dxa"/>
          </w:tcPr>
          <w:p w14:paraId="66AD5F51" w14:textId="77777777" w:rsidR="00B125AF" w:rsidRPr="0083536B" w:rsidRDefault="00B125AF" w:rsidP="00827411">
            <w:pPr>
              <w:widowControl w:val="0"/>
              <w:jc w:val="center"/>
              <w:rPr>
                <w:rFonts w:eastAsia="SimSun" w:cs="Mangal"/>
                <w:b/>
                <w:kern w:val="2"/>
                <w:sz w:val="40"/>
                <w:szCs w:val="40"/>
                <w:lang w:eastAsia="zh-CN" w:bidi="hi-IN"/>
              </w:rPr>
            </w:pPr>
          </w:p>
          <w:p w14:paraId="242E983E" w14:textId="77777777" w:rsidR="00B125AF" w:rsidRPr="0083536B" w:rsidRDefault="00B125AF" w:rsidP="00827411">
            <w:pPr>
              <w:widowControl w:val="0"/>
              <w:jc w:val="center"/>
              <w:rPr>
                <w:rFonts w:eastAsia="SimSun" w:cs="Mangal"/>
                <w:b/>
                <w:kern w:val="2"/>
                <w:sz w:val="40"/>
                <w:szCs w:val="40"/>
                <w:lang w:eastAsia="zh-CN" w:bidi="hi-IN"/>
              </w:rPr>
            </w:pPr>
          </w:p>
          <w:p w14:paraId="2A9358FE" w14:textId="77777777" w:rsidR="00B125AF" w:rsidRPr="0083536B" w:rsidRDefault="00B125AF" w:rsidP="00827411">
            <w:pPr>
              <w:widowControl w:val="0"/>
              <w:jc w:val="center"/>
              <w:rPr>
                <w:rFonts w:eastAsia="SimSun" w:cs="Mangal"/>
                <w:b/>
                <w:kern w:val="2"/>
                <w:sz w:val="40"/>
                <w:szCs w:val="40"/>
                <w:lang w:eastAsia="zh-CN" w:bidi="hi-IN"/>
              </w:rPr>
            </w:pPr>
          </w:p>
          <w:p w14:paraId="71C9D346"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66BB1DD0"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3373984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30106452</w:t>
            </w:r>
          </w:p>
          <w:p w14:paraId="74A6460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9D90050"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4EDD675"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348EE5E"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FED57E7"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F5204E6"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2892A613" w14:textId="77777777" w:rsidR="00B125AF" w:rsidRPr="0083536B" w:rsidRDefault="00B125AF" w:rsidP="00827411">
            <w:pPr>
              <w:widowControl w:val="0"/>
              <w:rPr>
                <w:rFonts w:ascii="Arial" w:eastAsia="SimSun" w:hAnsi="Arial" w:cs="Arial"/>
                <w:b/>
                <w:kern w:val="2"/>
                <w:sz w:val="18"/>
                <w:szCs w:val="18"/>
                <w:lang w:eastAsia="zh-CN" w:bidi="hi-IN"/>
              </w:rPr>
            </w:pPr>
            <w:r w:rsidRPr="0083536B">
              <w:rPr>
                <w:rFonts w:ascii="Arial" w:eastAsia="SimSun" w:hAnsi="Arial" w:cs="Arial"/>
                <w:b/>
                <w:kern w:val="2"/>
                <w:sz w:val="18"/>
                <w:szCs w:val="18"/>
                <w:lang w:eastAsia="zh-CN" w:bidi="hi-IN"/>
              </w:rPr>
              <w:t>SE SOLICITA:</w:t>
            </w:r>
          </w:p>
          <w:p w14:paraId="1CF9FB6D"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DETERMINACION DE ASPARTATO AMINOTRANSFERASA (ASAT) O TRANSAMINASA GLUTAMICA OXALACETICA, METODO AUTOMATIZADO CON FECHA DE VENCIMIENTO MINIMA DE 6-8 MESES</w:t>
            </w:r>
          </w:p>
          <w:p w14:paraId="3D2F33E1" w14:textId="77777777" w:rsidR="00B125AF" w:rsidRPr="0083536B" w:rsidRDefault="00B125AF" w:rsidP="00827411">
            <w:pPr>
              <w:widowControl w:val="0"/>
              <w:rPr>
                <w:rFonts w:ascii="Arial" w:eastAsia="SimSun" w:hAnsi="Arial" w:cs="Arial"/>
                <w:kern w:val="2"/>
                <w:sz w:val="18"/>
                <w:szCs w:val="18"/>
                <w:lang w:eastAsia="zh-CN" w:bidi="hi-IN"/>
              </w:rPr>
            </w:pPr>
            <w:r w:rsidRPr="0083536B">
              <w:rPr>
                <w:rFonts w:ascii="Arial" w:eastAsia="SimSun" w:hAnsi="Arial" w:cs="Arial"/>
                <w:b/>
                <w:kern w:val="2"/>
                <w:sz w:val="18"/>
                <w:szCs w:val="18"/>
                <w:lang w:eastAsia="zh-CN" w:bidi="hi-IN"/>
              </w:rPr>
              <w:t>SE OFRECE:</w:t>
            </w:r>
          </w:p>
          <w:p w14:paraId="56E609D1"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LA DETERMINACION DE TRANSAMINASA GLUTAMICA OXALACETICA, (ASAT) CON EQUIPO AUTOMATIZADO EN COMODATO MODELO: BS-600M, MARCA MINDRAY, 800 P/HORA, CON SUS ACCESORIOS Y CONSUMIBLES EQUIPO NUEVO.</w:t>
            </w:r>
          </w:p>
          <w:p w14:paraId="521370EA"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color w:val="000000"/>
                <w:kern w:val="2"/>
                <w:sz w:val="18"/>
                <w:szCs w:val="18"/>
                <w:lang w:eastAsia="zh-CN" w:bidi="hi-IN"/>
              </w:rPr>
              <w:t xml:space="preserve"> </w:t>
            </w:r>
            <w:r w:rsidRPr="0083536B">
              <w:rPr>
                <w:rFonts w:ascii="Arial" w:eastAsia="SimSun" w:hAnsi="Arial" w:cs="Arial"/>
                <w:bCs/>
                <w:kern w:val="2"/>
                <w:sz w:val="18"/>
                <w:szCs w:val="18"/>
                <w:lang w:eastAsia="zh-CN" w:bidi="hi-IN"/>
              </w:rPr>
              <w:t xml:space="preserve">PRESENTACION: KIT DE REACTIVOS     </w:t>
            </w:r>
          </w:p>
          <w:p w14:paraId="4EDFA09E"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lastRenderedPageBreak/>
              <w:t>MARCA: MINDRAY</w:t>
            </w:r>
          </w:p>
          <w:p w14:paraId="74219E8B"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ORIGEN: CHINA</w:t>
            </w:r>
          </w:p>
          <w:p w14:paraId="48CC2FD5"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VENCIMIENTO DEL PRODUCTO: 6-8 MESES</w:t>
            </w:r>
          </w:p>
          <w:p w14:paraId="5C53E99A"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NUMERO DE REGISTRO ANTE CSSP: IM EN TRAMITE</w:t>
            </w:r>
          </w:p>
        </w:tc>
        <w:tc>
          <w:tcPr>
            <w:tcW w:w="588" w:type="dxa"/>
            <w:vAlign w:val="center"/>
          </w:tcPr>
          <w:p w14:paraId="1A359004" w14:textId="77777777" w:rsidR="00B125AF" w:rsidRPr="0083536B" w:rsidRDefault="00B125AF" w:rsidP="00827411">
            <w:pPr>
              <w:widowControl w:val="0"/>
              <w:jc w:val="center"/>
              <w:rPr>
                <w:rFonts w:eastAsia="SimSun"/>
                <w:color w:val="000000"/>
                <w:kern w:val="2"/>
                <w:sz w:val="20"/>
                <w:szCs w:val="20"/>
                <w:lang w:eastAsia="zh-CN" w:bidi="hi-IN"/>
              </w:rPr>
            </w:pPr>
            <w:r w:rsidRPr="0083536B">
              <w:rPr>
                <w:rFonts w:eastAsia="SimSun"/>
                <w:color w:val="000000"/>
                <w:kern w:val="2"/>
                <w:sz w:val="20"/>
                <w:szCs w:val="20"/>
                <w:lang w:eastAsia="zh-CN" w:bidi="hi-IN"/>
              </w:rPr>
              <w:lastRenderedPageBreak/>
              <w:t>C/U</w:t>
            </w:r>
          </w:p>
          <w:p w14:paraId="13E29F7B"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780CE3BC" w14:textId="77777777" w:rsidR="00B125AF" w:rsidRPr="0083536B" w:rsidRDefault="00B125AF" w:rsidP="00827411">
            <w:pPr>
              <w:widowControl w:val="0"/>
              <w:jc w:val="center"/>
              <w:rPr>
                <w:rFonts w:eastAsia="SimSun" w:cs="Mangal"/>
                <w:kern w:val="2"/>
                <w:sz w:val="18"/>
                <w:szCs w:val="18"/>
                <w:lang w:eastAsia="zh-CN" w:bidi="hi-IN"/>
              </w:rPr>
            </w:pPr>
            <w:r w:rsidRPr="0083536B">
              <w:rPr>
                <w:rFonts w:eastAsia="SimSun"/>
                <w:kern w:val="2"/>
                <w:sz w:val="20"/>
                <w:szCs w:val="20"/>
                <w:lang w:eastAsia="zh-CN" w:bidi="hi-IN"/>
              </w:rPr>
              <w:t>6,000</w:t>
            </w:r>
          </w:p>
        </w:tc>
        <w:tc>
          <w:tcPr>
            <w:tcW w:w="849" w:type="dxa"/>
            <w:vAlign w:val="center"/>
          </w:tcPr>
          <w:p w14:paraId="21898A07" w14:textId="77777777" w:rsidR="00B125AF" w:rsidRPr="0083536B" w:rsidRDefault="00B125AF" w:rsidP="00827411">
            <w:pPr>
              <w:widowControl w:val="0"/>
              <w:jc w:val="center"/>
              <w:rPr>
                <w:rFonts w:eastAsia="SimSun" w:cs="Mangal"/>
                <w:kern w:val="2"/>
                <w:sz w:val="20"/>
                <w:szCs w:val="20"/>
                <w:lang w:eastAsia="zh-CN" w:bidi="hi-IN"/>
              </w:rPr>
            </w:pPr>
          </w:p>
          <w:p w14:paraId="3480E338"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4F99A96B"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5505520D"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482990F1"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$ 2,100.00      </w:t>
            </w:r>
          </w:p>
        </w:tc>
        <w:tc>
          <w:tcPr>
            <w:tcW w:w="850" w:type="dxa"/>
            <w:vAlign w:val="center"/>
          </w:tcPr>
          <w:p w14:paraId="7DAA4DAE" w14:textId="77777777" w:rsidR="00B125AF" w:rsidRPr="0083536B" w:rsidRDefault="00B125AF" w:rsidP="00827411">
            <w:pPr>
              <w:widowControl w:val="0"/>
              <w:jc w:val="center"/>
              <w:rPr>
                <w:rFonts w:eastAsia="SimSun"/>
                <w:kern w:val="2"/>
                <w:sz w:val="22"/>
                <w:szCs w:val="22"/>
                <w:lang w:eastAsia="zh-CN" w:bidi="hi-IN"/>
              </w:rPr>
            </w:pPr>
          </w:p>
          <w:p w14:paraId="09730E24"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1DF22D5B" w14:textId="77777777" w:rsidR="00B125AF" w:rsidRPr="0083536B" w:rsidRDefault="00B125AF" w:rsidP="00827411">
            <w:pPr>
              <w:widowControl w:val="0"/>
              <w:jc w:val="center"/>
              <w:rPr>
                <w:rFonts w:eastAsia="SimSun"/>
                <w:kern w:val="2"/>
                <w:sz w:val="22"/>
                <w:szCs w:val="22"/>
                <w:lang w:eastAsia="zh-CN" w:bidi="hi-IN"/>
              </w:rPr>
            </w:pPr>
          </w:p>
          <w:p w14:paraId="6EC2D153"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w:t>
            </w:r>
          </w:p>
        </w:tc>
      </w:tr>
      <w:tr w:rsidR="00B125AF" w:rsidRPr="0083536B" w14:paraId="2797D13B" w14:textId="77777777" w:rsidTr="006E353D">
        <w:trPr>
          <w:jc w:val="center"/>
        </w:trPr>
        <w:tc>
          <w:tcPr>
            <w:tcW w:w="869" w:type="dxa"/>
          </w:tcPr>
          <w:p w14:paraId="728C113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27CDC99"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B2791DB"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81341DA"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5D1F0A5" w14:textId="77777777" w:rsidR="006D62FD" w:rsidRPr="0083536B"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209DE2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42</w:t>
            </w:r>
          </w:p>
        </w:tc>
        <w:tc>
          <w:tcPr>
            <w:tcW w:w="697" w:type="dxa"/>
          </w:tcPr>
          <w:p w14:paraId="0F9D87C5" w14:textId="77777777" w:rsidR="00B125AF" w:rsidRPr="0083536B" w:rsidRDefault="00B125AF" w:rsidP="00827411">
            <w:pPr>
              <w:widowControl w:val="0"/>
              <w:jc w:val="center"/>
              <w:rPr>
                <w:rFonts w:eastAsia="SimSun" w:cs="Mangal"/>
                <w:b/>
                <w:kern w:val="2"/>
                <w:sz w:val="40"/>
                <w:szCs w:val="40"/>
                <w:lang w:eastAsia="zh-CN" w:bidi="hi-IN"/>
              </w:rPr>
            </w:pPr>
          </w:p>
          <w:p w14:paraId="296E4A1D" w14:textId="77777777" w:rsidR="00B125AF" w:rsidRPr="0083536B" w:rsidRDefault="00B125AF" w:rsidP="00827411">
            <w:pPr>
              <w:widowControl w:val="0"/>
              <w:jc w:val="center"/>
              <w:rPr>
                <w:rFonts w:eastAsia="SimSun" w:cs="Mangal"/>
                <w:b/>
                <w:kern w:val="2"/>
                <w:sz w:val="40"/>
                <w:szCs w:val="40"/>
                <w:lang w:eastAsia="zh-CN" w:bidi="hi-IN"/>
              </w:rPr>
            </w:pPr>
          </w:p>
          <w:p w14:paraId="071E0132" w14:textId="77777777" w:rsidR="00B125AF" w:rsidRDefault="00B125AF" w:rsidP="00827411">
            <w:pPr>
              <w:widowControl w:val="0"/>
              <w:jc w:val="center"/>
              <w:rPr>
                <w:rFonts w:eastAsia="SimSun" w:cs="Mangal"/>
                <w:b/>
                <w:kern w:val="2"/>
                <w:sz w:val="40"/>
                <w:szCs w:val="40"/>
                <w:lang w:eastAsia="zh-CN" w:bidi="hi-IN"/>
              </w:rPr>
            </w:pPr>
          </w:p>
          <w:p w14:paraId="252099A8" w14:textId="77777777" w:rsidR="006D62FD" w:rsidRDefault="006D62FD" w:rsidP="00827411">
            <w:pPr>
              <w:widowControl w:val="0"/>
              <w:jc w:val="center"/>
              <w:rPr>
                <w:rFonts w:eastAsia="SimSun" w:cs="Mangal"/>
                <w:b/>
                <w:kern w:val="2"/>
                <w:sz w:val="40"/>
                <w:szCs w:val="40"/>
                <w:lang w:eastAsia="zh-CN" w:bidi="hi-IN"/>
              </w:rPr>
            </w:pPr>
          </w:p>
          <w:p w14:paraId="6EB3883D" w14:textId="77777777" w:rsidR="006D62FD" w:rsidRPr="0083536B" w:rsidRDefault="006D62FD" w:rsidP="00827411">
            <w:pPr>
              <w:widowControl w:val="0"/>
              <w:jc w:val="center"/>
              <w:rPr>
                <w:rFonts w:eastAsia="SimSun" w:cs="Mangal"/>
                <w:b/>
                <w:kern w:val="2"/>
                <w:sz w:val="40"/>
                <w:szCs w:val="40"/>
                <w:lang w:eastAsia="zh-CN" w:bidi="hi-IN"/>
              </w:rPr>
            </w:pPr>
          </w:p>
          <w:p w14:paraId="787E6D90" w14:textId="77777777" w:rsidR="00B125AF" w:rsidRPr="0083536B" w:rsidRDefault="00B125AF" w:rsidP="00827411">
            <w:pPr>
              <w:widowControl w:val="0"/>
              <w:jc w:val="center"/>
              <w:rPr>
                <w:rFonts w:eastAsia="SimSun" w:cs="Mangal"/>
                <w:b/>
                <w:kern w:val="2"/>
                <w:sz w:val="40"/>
                <w:szCs w:val="40"/>
                <w:lang w:eastAsia="zh-CN" w:bidi="hi-IN"/>
              </w:rPr>
            </w:pPr>
          </w:p>
          <w:p w14:paraId="253E329D"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5E2869E7" w14:textId="77777777" w:rsidR="00B125AF" w:rsidRPr="0083536B" w:rsidRDefault="00B125AF" w:rsidP="00827411">
            <w:pPr>
              <w:widowControl w:val="0"/>
              <w:rPr>
                <w:rFonts w:eastAsia="SimSun" w:cs="Mangal"/>
                <w:b/>
                <w:kern w:val="2"/>
                <w:sz w:val="40"/>
                <w:szCs w:val="40"/>
                <w:lang w:eastAsia="zh-CN" w:bidi="hi-IN"/>
              </w:rPr>
            </w:pPr>
          </w:p>
        </w:tc>
        <w:tc>
          <w:tcPr>
            <w:tcW w:w="1080" w:type="dxa"/>
            <w:vAlign w:val="center"/>
          </w:tcPr>
          <w:p w14:paraId="4F73BDF3"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30106354</w:t>
            </w:r>
          </w:p>
          <w:p w14:paraId="264AF6D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4ED18C3"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6DBA537"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35E078C"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9545428"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32D7B9D"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62EC2441"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1837B2DF"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ALANINA AMINOTRASFERASA (ALAT) O TRANSAMINASA GLUTAMICA PIRUVICA, METODO AUTOMATIZADO CON FECHA DE VENCIMIENTO MINIMA DE 6-8 MESES</w:t>
            </w:r>
          </w:p>
          <w:p w14:paraId="2BD5E603"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47E5C221"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LA DETERMINACION DE TRANSAMINASA GLUTAMICA PIRUVICA, (ALAT) CON EQUIPO AUTOMATIZADO EN COMODATO MODELO: BS-600M, MARCA MINDRAY, 800 P/HORA, CON SUS ACCESORIOS Y CONSUMIBLES EQUIPO NUEVO.</w:t>
            </w:r>
          </w:p>
          <w:p w14:paraId="545538F0"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REACTIVOS      </w:t>
            </w:r>
          </w:p>
          <w:p w14:paraId="64763DE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2732BF22"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60DB55D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5979E94F"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34F8565D"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3615FF62"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04F32507"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7EE02986" w14:textId="77777777" w:rsidR="00B125AF" w:rsidRPr="0083536B" w:rsidRDefault="00B125AF" w:rsidP="00827411">
            <w:pPr>
              <w:widowControl w:val="0"/>
              <w:jc w:val="center"/>
              <w:rPr>
                <w:rFonts w:eastAsia="SimSun" w:cs="Mangal"/>
                <w:kern w:val="2"/>
                <w:sz w:val="20"/>
                <w:szCs w:val="20"/>
                <w:lang w:eastAsia="zh-CN" w:bidi="hi-IN"/>
              </w:rPr>
            </w:pPr>
          </w:p>
          <w:p w14:paraId="78A5EB6B"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10455DE3"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502F843D"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$ 2,100.00      </w:t>
            </w:r>
          </w:p>
        </w:tc>
        <w:tc>
          <w:tcPr>
            <w:tcW w:w="850" w:type="dxa"/>
            <w:vAlign w:val="center"/>
          </w:tcPr>
          <w:p w14:paraId="49F0E988"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3A3BEA49"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w:t>
            </w:r>
          </w:p>
        </w:tc>
      </w:tr>
      <w:tr w:rsidR="00B125AF" w:rsidRPr="0083536B" w14:paraId="13E82C88" w14:textId="77777777" w:rsidTr="006E353D">
        <w:trPr>
          <w:jc w:val="center"/>
        </w:trPr>
        <w:tc>
          <w:tcPr>
            <w:tcW w:w="869" w:type="dxa"/>
          </w:tcPr>
          <w:p w14:paraId="06428EB1"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268D000"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A00769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43</w:t>
            </w:r>
          </w:p>
        </w:tc>
        <w:tc>
          <w:tcPr>
            <w:tcW w:w="697" w:type="dxa"/>
          </w:tcPr>
          <w:p w14:paraId="0ED1D8CC" w14:textId="77777777" w:rsidR="00B125AF" w:rsidRPr="0083536B" w:rsidRDefault="00B125AF" w:rsidP="00827411">
            <w:pPr>
              <w:widowControl w:val="0"/>
              <w:jc w:val="center"/>
              <w:rPr>
                <w:rFonts w:eastAsia="SimSun" w:cs="Mangal"/>
                <w:b/>
                <w:kern w:val="2"/>
                <w:sz w:val="40"/>
                <w:szCs w:val="40"/>
                <w:lang w:eastAsia="zh-CN" w:bidi="hi-IN"/>
              </w:rPr>
            </w:pPr>
          </w:p>
          <w:p w14:paraId="2376B319" w14:textId="77777777" w:rsidR="00B125AF" w:rsidRPr="0083536B" w:rsidRDefault="00B125AF" w:rsidP="00827411">
            <w:pPr>
              <w:widowControl w:val="0"/>
              <w:jc w:val="center"/>
              <w:rPr>
                <w:rFonts w:eastAsia="SimSun" w:cs="Mangal"/>
                <w:b/>
                <w:kern w:val="2"/>
                <w:sz w:val="40"/>
                <w:szCs w:val="40"/>
                <w:lang w:eastAsia="zh-CN" w:bidi="hi-IN"/>
              </w:rPr>
            </w:pPr>
          </w:p>
          <w:p w14:paraId="1BC18746"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6A6F3CF4"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4882432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30106528</w:t>
            </w:r>
          </w:p>
          <w:p w14:paraId="4856A88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F8B09F8"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40A5645"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B9C737A"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C06E411"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F68245D"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7947C27F"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50FD839D"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FOSFATASA ALCALINA, METODO AUTOMATIZADO CON FECHA DE VENCIMIENTO MINIMA DE 6-8 MESES</w:t>
            </w:r>
          </w:p>
          <w:p w14:paraId="28AEF315"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5AB02653"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 xml:space="preserve">PRUEBA PARA LA DETERMINACION DE FOSFATASA ALCALINA CON EQUIPO AUTOMATIZADO EN COMODATO MODELO: BS-600M, MARCA MINDRAY, 800 P/HORA, CON SUS ACCESORIOS Y </w:t>
            </w:r>
            <w:r w:rsidRPr="0083536B">
              <w:rPr>
                <w:rFonts w:ascii="Arial" w:eastAsia="SimSun" w:hAnsi="Arial" w:cs="Arial"/>
                <w:color w:val="000000"/>
                <w:kern w:val="2"/>
                <w:sz w:val="20"/>
                <w:szCs w:val="20"/>
                <w:lang w:eastAsia="zh-CN" w:bidi="hi-IN"/>
              </w:rPr>
              <w:lastRenderedPageBreak/>
              <w:t>CONSUMIBLES EQUIPO NUEVO.</w:t>
            </w:r>
          </w:p>
          <w:p w14:paraId="32BB12BF"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REACTIVOS       </w:t>
            </w:r>
          </w:p>
          <w:p w14:paraId="4DCB05FF"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00B1F4F6"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460F355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507F333C"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3ADD732B"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5C980173"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4E7C87E5"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3,000</w:t>
            </w:r>
          </w:p>
        </w:tc>
        <w:tc>
          <w:tcPr>
            <w:tcW w:w="849" w:type="dxa"/>
            <w:vAlign w:val="center"/>
          </w:tcPr>
          <w:p w14:paraId="1A764458" w14:textId="77777777" w:rsidR="00B125AF" w:rsidRPr="0083536B" w:rsidRDefault="00B125AF" w:rsidP="00827411">
            <w:pPr>
              <w:widowControl w:val="0"/>
              <w:jc w:val="center"/>
              <w:rPr>
                <w:rFonts w:eastAsia="SimSun" w:cs="Mangal"/>
                <w:kern w:val="2"/>
                <w:sz w:val="20"/>
                <w:szCs w:val="20"/>
                <w:lang w:eastAsia="zh-CN" w:bidi="hi-IN"/>
              </w:rPr>
            </w:pPr>
          </w:p>
          <w:p w14:paraId="4628A9E0"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2109E246"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133A607D"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$ 1,050.00      </w:t>
            </w:r>
          </w:p>
        </w:tc>
        <w:tc>
          <w:tcPr>
            <w:tcW w:w="850" w:type="dxa"/>
            <w:vAlign w:val="center"/>
          </w:tcPr>
          <w:p w14:paraId="419452B5"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1,000</w:t>
            </w:r>
          </w:p>
        </w:tc>
        <w:tc>
          <w:tcPr>
            <w:tcW w:w="851" w:type="dxa"/>
            <w:vAlign w:val="center"/>
          </w:tcPr>
          <w:p w14:paraId="7235C58A"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r>
      <w:tr w:rsidR="00B125AF" w:rsidRPr="0083536B" w14:paraId="33771756" w14:textId="77777777" w:rsidTr="006E353D">
        <w:trPr>
          <w:jc w:val="center"/>
        </w:trPr>
        <w:tc>
          <w:tcPr>
            <w:tcW w:w="869" w:type="dxa"/>
          </w:tcPr>
          <w:p w14:paraId="4D01186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E10F2D7"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B410563"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878744A" w14:textId="77777777" w:rsidR="006D62FD"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012261B" w14:textId="77777777" w:rsidR="006D62FD" w:rsidRPr="0083536B" w:rsidRDefault="006D62FD"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34CB0F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44</w:t>
            </w:r>
          </w:p>
        </w:tc>
        <w:tc>
          <w:tcPr>
            <w:tcW w:w="697" w:type="dxa"/>
          </w:tcPr>
          <w:p w14:paraId="002D3DA3" w14:textId="77777777" w:rsidR="00B125AF" w:rsidRDefault="00B125AF" w:rsidP="00827411">
            <w:pPr>
              <w:widowControl w:val="0"/>
              <w:jc w:val="center"/>
              <w:rPr>
                <w:rFonts w:eastAsia="SimSun" w:cs="Mangal"/>
                <w:b/>
                <w:kern w:val="2"/>
                <w:sz w:val="40"/>
                <w:szCs w:val="40"/>
                <w:lang w:eastAsia="zh-CN" w:bidi="hi-IN"/>
              </w:rPr>
            </w:pPr>
          </w:p>
          <w:p w14:paraId="62A24425" w14:textId="77777777" w:rsidR="006D62FD" w:rsidRDefault="006D62FD" w:rsidP="00827411">
            <w:pPr>
              <w:widowControl w:val="0"/>
              <w:jc w:val="center"/>
              <w:rPr>
                <w:rFonts w:eastAsia="SimSun" w:cs="Mangal"/>
                <w:b/>
                <w:kern w:val="2"/>
                <w:sz w:val="40"/>
                <w:szCs w:val="40"/>
                <w:lang w:eastAsia="zh-CN" w:bidi="hi-IN"/>
              </w:rPr>
            </w:pPr>
          </w:p>
          <w:p w14:paraId="061D268C" w14:textId="77777777" w:rsidR="006D62FD" w:rsidRDefault="006D62FD" w:rsidP="00827411">
            <w:pPr>
              <w:widowControl w:val="0"/>
              <w:jc w:val="center"/>
              <w:rPr>
                <w:rFonts w:eastAsia="SimSun" w:cs="Mangal"/>
                <w:b/>
                <w:kern w:val="2"/>
                <w:sz w:val="40"/>
                <w:szCs w:val="40"/>
                <w:lang w:eastAsia="zh-CN" w:bidi="hi-IN"/>
              </w:rPr>
            </w:pPr>
          </w:p>
          <w:p w14:paraId="275C8853" w14:textId="77777777" w:rsidR="006D62FD" w:rsidRDefault="006D62FD" w:rsidP="00827411">
            <w:pPr>
              <w:widowControl w:val="0"/>
              <w:jc w:val="center"/>
              <w:rPr>
                <w:rFonts w:eastAsia="SimSun" w:cs="Mangal"/>
                <w:b/>
                <w:kern w:val="2"/>
                <w:sz w:val="40"/>
                <w:szCs w:val="40"/>
                <w:lang w:eastAsia="zh-CN" w:bidi="hi-IN"/>
              </w:rPr>
            </w:pPr>
          </w:p>
          <w:p w14:paraId="23E6AC39" w14:textId="77777777" w:rsidR="006D62FD" w:rsidRPr="0083536B" w:rsidRDefault="006D62FD" w:rsidP="00827411">
            <w:pPr>
              <w:widowControl w:val="0"/>
              <w:jc w:val="center"/>
              <w:rPr>
                <w:rFonts w:eastAsia="SimSun" w:cs="Mangal"/>
                <w:b/>
                <w:kern w:val="2"/>
                <w:sz w:val="40"/>
                <w:szCs w:val="40"/>
                <w:lang w:eastAsia="zh-CN" w:bidi="hi-IN"/>
              </w:rPr>
            </w:pPr>
          </w:p>
          <w:p w14:paraId="6369D8E7" w14:textId="77777777" w:rsidR="00B125AF" w:rsidRPr="0083536B" w:rsidRDefault="00B125AF" w:rsidP="00827411">
            <w:pPr>
              <w:widowControl w:val="0"/>
              <w:jc w:val="center"/>
              <w:rPr>
                <w:rFonts w:eastAsia="SimSun" w:cs="Mangal"/>
                <w:b/>
                <w:kern w:val="2"/>
                <w:sz w:val="40"/>
                <w:szCs w:val="40"/>
                <w:lang w:eastAsia="zh-CN" w:bidi="hi-IN"/>
              </w:rPr>
            </w:pPr>
          </w:p>
          <w:p w14:paraId="6EB2F9B8"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632305F2"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51A809B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68A053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7F7680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95F765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E4CBE19"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30106370</w:t>
            </w:r>
          </w:p>
          <w:p w14:paraId="6125CFF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2A960D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6F53E4C"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7963BECD"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29BC379"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CA6BC52"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3935496"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1620AADA"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7E47350C"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AMILASA, METODO AUTOMATIZADO CON FECHA DE VENCIMIENTO MINIMA DE 6-8 MESES</w:t>
            </w:r>
          </w:p>
          <w:p w14:paraId="0CCB14FC"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65F0B254"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AMILASA CON EQUIPO AUTOMATIZADO EN COMODATO MODELO: BS-600M, MARCA MINDRAY, 800 P/HORA, CON SUS ACCESORIOS Y CONSUMIBLES EQUIPO NUEVO.</w:t>
            </w:r>
          </w:p>
          <w:p w14:paraId="5DF635DA"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REACTIVOS        </w:t>
            </w:r>
          </w:p>
          <w:p w14:paraId="497CD74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555B3B32"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27FAD1C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5C4F3069"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650119EA"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764C03D1"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5D3B52A6"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3,000</w:t>
            </w:r>
          </w:p>
        </w:tc>
        <w:tc>
          <w:tcPr>
            <w:tcW w:w="849" w:type="dxa"/>
            <w:vAlign w:val="center"/>
          </w:tcPr>
          <w:p w14:paraId="47DE8F88" w14:textId="77777777" w:rsidR="00B125AF" w:rsidRPr="0083536B" w:rsidRDefault="00B125AF" w:rsidP="00827411">
            <w:pPr>
              <w:widowControl w:val="0"/>
              <w:jc w:val="center"/>
              <w:rPr>
                <w:rFonts w:eastAsia="SimSun" w:cs="Mangal"/>
                <w:kern w:val="2"/>
                <w:sz w:val="20"/>
                <w:szCs w:val="20"/>
                <w:lang w:eastAsia="zh-CN" w:bidi="hi-IN"/>
              </w:rPr>
            </w:pPr>
          </w:p>
          <w:p w14:paraId="40353D75"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55837E4E"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30915725"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$ 1,050.00      </w:t>
            </w:r>
          </w:p>
        </w:tc>
        <w:tc>
          <w:tcPr>
            <w:tcW w:w="850" w:type="dxa"/>
            <w:vAlign w:val="center"/>
          </w:tcPr>
          <w:p w14:paraId="52C8F3FE"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1,000</w:t>
            </w:r>
          </w:p>
        </w:tc>
        <w:tc>
          <w:tcPr>
            <w:tcW w:w="851" w:type="dxa"/>
            <w:vAlign w:val="center"/>
          </w:tcPr>
          <w:p w14:paraId="0245310B"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r>
      <w:tr w:rsidR="00B125AF" w:rsidRPr="0083536B" w14:paraId="2E9B02BA" w14:textId="77777777" w:rsidTr="006E353D">
        <w:trPr>
          <w:jc w:val="center"/>
        </w:trPr>
        <w:tc>
          <w:tcPr>
            <w:tcW w:w="869" w:type="dxa"/>
          </w:tcPr>
          <w:p w14:paraId="7AC71BC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3809FF8"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885B37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C42321E"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45</w:t>
            </w:r>
          </w:p>
        </w:tc>
        <w:tc>
          <w:tcPr>
            <w:tcW w:w="697" w:type="dxa"/>
          </w:tcPr>
          <w:p w14:paraId="1289A5F5" w14:textId="77777777" w:rsidR="00B125AF" w:rsidRPr="0083536B" w:rsidRDefault="00B125AF" w:rsidP="00827411">
            <w:pPr>
              <w:widowControl w:val="0"/>
              <w:jc w:val="center"/>
              <w:rPr>
                <w:rFonts w:eastAsia="SimSun" w:cs="Mangal"/>
                <w:b/>
                <w:kern w:val="2"/>
                <w:sz w:val="40"/>
                <w:szCs w:val="40"/>
                <w:lang w:eastAsia="zh-CN" w:bidi="hi-IN"/>
              </w:rPr>
            </w:pPr>
          </w:p>
          <w:p w14:paraId="45B061A0" w14:textId="77777777" w:rsidR="00B125AF" w:rsidRPr="0083536B" w:rsidRDefault="00B125AF" w:rsidP="00827411">
            <w:pPr>
              <w:widowControl w:val="0"/>
              <w:jc w:val="center"/>
              <w:rPr>
                <w:rFonts w:eastAsia="SimSun" w:cs="Mangal"/>
                <w:b/>
                <w:kern w:val="2"/>
                <w:sz w:val="40"/>
                <w:szCs w:val="40"/>
                <w:lang w:eastAsia="zh-CN" w:bidi="hi-IN"/>
              </w:rPr>
            </w:pPr>
          </w:p>
          <w:p w14:paraId="1A9E04C1" w14:textId="77777777" w:rsidR="00B125AF" w:rsidRPr="0083536B" w:rsidRDefault="00B125AF" w:rsidP="00827411">
            <w:pPr>
              <w:widowControl w:val="0"/>
              <w:jc w:val="center"/>
              <w:rPr>
                <w:rFonts w:eastAsia="SimSun" w:cs="Mangal"/>
                <w:b/>
                <w:kern w:val="2"/>
                <w:sz w:val="40"/>
                <w:szCs w:val="40"/>
                <w:lang w:eastAsia="zh-CN" w:bidi="hi-IN"/>
              </w:rPr>
            </w:pPr>
          </w:p>
          <w:p w14:paraId="3B291A7C" w14:textId="77777777" w:rsidR="00B125AF" w:rsidRPr="0083536B" w:rsidRDefault="00B125AF" w:rsidP="00827411">
            <w:pPr>
              <w:widowControl w:val="0"/>
              <w:jc w:val="center"/>
              <w:rPr>
                <w:rFonts w:eastAsia="SimSun" w:cs="Mangal"/>
                <w:b/>
                <w:kern w:val="2"/>
                <w:sz w:val="40"/>
                <w:szCs w:val="40"/>
                <w:lang w:eastAsia="zh-CN" w:bidi="hi-IN"/>
              </w:rPr>
            </w:pPr>
          </w:p>
          <w:p w14:paraId="32E9CDA1"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4E82775F"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7E2A6833"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3BEC73EC"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79280743"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0FAB9013"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43C2F0C2"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289B23BC" w14:textId="77777777" w:rsidR="006D62FD" w:rsidRDefault="006D62FD" w:rsidP="00827411">
            <w:pPr>
              <w:widowControl w:val="0"/>
              <w:jc w:val="center"/>
              <w:rPr>
                <w:rFonts w:ascii="Arial" w:eastAsia="SimSun" w:hAnsi="Arial" w:cs="Arial"/>
                <w:b/>
                <w:bCs/>
                <w:color w:val="000000"/>
                <w:kern w:val="2"/>
                <w:sz w:val="18"/>
                <w:szCs w:val="18"/>
                <w:lang w:eastAsia="zh-CN" w:bidi="hi-IN"/>
              </w:rPr>
            </w:pPr>
          </w:p>
          <w:p w14:paraId="62B6B44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30106508</w:t>
            </w:r>
          </w:p>
          <w:p w14:paraId="162F88A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89A154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A2E4D5C"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D5A87BB"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515EB73"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4F65E70"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A91C959"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75E6534A"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201636AB"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CREATININA, METODO AUTOMATIZADO CON FECHA DE VENCIMIENTO MINIMA DE 6-8 MESES</w:t>
            </w:r>
          </w:p>
          <w:p w14:paraId="0F3C1078"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0E5096FA"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CREATININA, CON EQUIPO AUTOMATIZADO EN COMODATO MODELO: BS-600M, MARCA MINDRAY, 800 P/HORA, CON SUS ACCESORIOS Y CONSUMIBLES EQUIPO NUEVO.</w:t>
            </w:r>
          </w:p>
          <w:p w14:paraId="44BC9DF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lastRenderedPageBreak/>
              <w:t xml:space="preserve"> </w:t>
            </w:r>
            <w:r w:rsidRPr="0083536B">
              <w:rPr>
                <w:rFonts w:ascii="Arial" w:eastAsia="SimSun" w:hAnsi="Arial" w:cs="Arial"/>
                <w:bCs/>
                <w:kern w:val="2"/>
                <w:sz w:val="20"/>
                <w:szCs w:val="20"/>
                <w:lang w:eastAsia="zh-CN" w:bidi="hi-IN"/>
              </w:rPr>
              <w:t xml:space="preserve">PRESENTACION: KIT DE REACTIVOS          </w:t>
            </w:r>
          </w:p>
          <w:p w14:paraId="13048F22"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30F3B7A3"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10D8A91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62DC2FD2"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039002072020</w:t>
            </w:r>
          </w:p>
        </w:tc>
        <w:tc>
          <w:tcPr>
            <w:tcW w:w="588" w:type="dxa"/>
            <w:vAlign w:val="center"/>
          </w:tcPr>
          <w:p w14:paraId="34238247"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5149A25A"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10E63841"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15,000</w:t>
            </w:r>
          </w:p>
        </w:tc>
        <w:tc>
          <w:tcPr>
            <w:tcW w:w="849" w:type="dxa"/>
            <w:vAlign w:val="center"/>
          </w:tcPr>
          <w:p w14:paraId="6B08DC1E" w14:textId="77777777" w:rsidR="00B125AF" w:rsidRPr="0083536B" w:rsidRDefault="00B125AF" w:rsidP="00827411">
            <w:pPr>
              <w:widowControl w:val="0"/>
              <w:jc w:val="center"/>
              <w:rPr>
                <w:rFonts w:eastAsia="SimSun" w:cs="Mangal"/>
                <w:kern w:val="2"/>
                <w:sz w:val="20"/>
                <w:szCs w:val="20"/>
                <w:lang w:eastAsia="zh-CN" w:bidi="hi-IN"/>
              </w:rPr>
            </w:pPr>
          </w:p>
          <w:p w14:paraId="4DF1682E"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41367B29"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621FB48D"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$ 5,250.00     </w:t>
            </w:r>
          </w:p>
        </w:tc>
        <w:tc>
          <w:tcPr>
            <w:tcW w:w="850" w:type="dxa"/>
            <w:vAlign w:val="center"/>
          </w:tcPr>
          <w:p w14:paraId="755E6B32"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5,000</w:t>
            </w:r>
          </w:p>
        </w:tc>
        <w:tc>
          <w:tcPr>
            <w:tcW w:w="851" w:type="dxa"/>
            <w:vAlign w:val="center"/>
          </w:tcPr>
          <w:p w14:paraId="42436589"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10,000</w:t>
            </w:r>
          </w:p>
        </w:tc>
      </w:tr>
      <w:tr w:rsidR="00B125AF" w:rsidRPr="0083536B" w14:paraId="64554B8E" w14:textId="77777777" w:rsidTr="006E353D">
        <w:trPr>
          <w:jc w:val="center"/>
        </w:trPr>
        <w:tc>
          <w:tcPr>
            <w:tcW w:w="869" w:type="dxa"/>
          </w:tcPr>
          <w:p w14:paraId="0BC457C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0667A48B" w14:textId="77777777" w:rsidR="00B125AF"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51200DA9" w14:textId="77777777" w:rsidR="006D62FD" w:rsidRDefault="006D62FD"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55B8E9D4" w14:textId="77777777" w:rsidR="006D62FD" w:rsidRDefault="006D62FD"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31EF5743" w14:textId="77777777" w:rsidR="006D62FD" w:rsidRDefault="006D62FD"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45F378BC" w14:textId="77777777" w:rsidR="006D62FD" w:rsidRDefault="006D62FD"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286BA482" w14:textId="77777777" w:rsidR="006D62FD" w:rsidRDefault="006D62FD"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4492CB65" w14:textId="77777777" w:rsidR="006D62FD" w:rsidRPr="0083536B" w:rsidRDefault="006D62FD"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4E91B60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47024B85"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3E1800A3"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46</w:t>
            </w:r>
          </w:p>
        </w:tc>
        <w:tc>
          <w:tcPr>
            <w:tcW w:w="697" w:type="dxa"/>
          </w:tcPr>
          <w:p w14:paraId="39DD4675" w14:textId="77777777" w:rsidR="00B125AF" w:rsidRPr="0083536B" w:rsidRDefault="00B125AF" w:rsidP="00827411">
            <w:pPr>
              <w:widowControl w:val="0"/>
              <w:jc w:val="center"/>
              <w:rPr>
                <w:rFonts w:eastAsia="SimSun" w:cs="Mangal"/>
                <w:b/>
                <w:kern w:val="2"/>
                <w:sz w:val="40"/>
                <w:szCs w:val="40"/>
                <w:lang w:eastAsia="zh-CN" w:bidi="hi-IN"/>
              </w:rPr>
            </w:pPr>
          </w:p>
          <w:p w14:paraId="78E4B6CA" w14:textId="77777777" w:rsidR="00B125AF" w:rsidRDefault="00B125AF" w:rsidP="00827411">
            <w:pPr>
              <w:widowControl w:val="0"/>
              <w:jc w:val="center"/>
              <w:rPr>
                <w:rFonts w:eastAsia="SimSun" w:cs="Mangal"/>
                <w:b/>
                <w:kern w:val="2"/>
                <w:sz w:val="40"/>
                <w:szCs w:val="40"/>
                <w:lang w:eastAsia="zh-CN" w:bidi="hi-IN"/>
              </w:rPr>
            </w:pPr>
          </w:p>
          <w:p w14:paraId="79455DBD" w14:textId="77777777" w:rsidR="006D62FD" w:rsidRDefault="006D62FD" w:rsidP="00827411">
            <w:pPr>
              <w:widowControl w:val="0"/>
              <w:jc w:val="center"/>
              <w:rPr>
                <w:rFonts w:eastAsia="SimSun" w:cs="Mangal"/>
                <w:b/>
                <w:kern w:val="2"/>
                <w:sz w:val="40"/>
                <w:szCs w:val="40"/>
                <w:lang w:eastAsia="zh-CN" w:bidi="hi-IN"/>
              </w:rPr>
            </w:pPr>
          </w:p>
          <w:p w14:paraId="752A0D53" w14:textId="77777777" w:rsidR="006D62FD" w:rsidRDefault="006D62FD" w:rsidP="00827411">
            <w:pPr>
              <w:widowControl w:val="0"/>
              <w:jc w:val="center"/>
              <w:rPr>
                <w:rFonts w:eastAsia="SimSun" w:cs="Mangal"/>
                <w:b/>
                <w:kern w:val="2"/>
                <w:sz w:val="40"/>
                <w:szCs w:val="40"/>
                <w:lang w:eastAsia="zh-CN" w:bidi="hi-IN"/>
              </w:rPr>
            </w:pPr>
          </w:p>
          <w:p w14:paraId="694E181E" w14:textId="77777777" w:rsidR="006D62FD" w:rsidRDefault="006D62FD" w:rsidP="00827411">
            <w:pPr>
              <w:widowControl w:val="0"/>
              <w:jc w:val="center"/>
              <w:rPr>
                <w:rFonts w:eastAsia="SimSun" w:cs="Mangal"/>
                <w:b/>
                <w:kern w:val="2"/>
                <w:sz w:val="40"/>
                <w:szCs w:val="40"/>
                <w:lang w:eastAsia="zh-CN" w:bidi="hi-IN"/>
              </w:rPr>
            </w:pPr>
          </w:p>
          <w:p w14:paraId="7400378C" w14:textId="77777777" w:rsidR="006D62FD" w:rsidRPr="0083536B" w:rsidRDefault="006D62FD" w:rsidP="00827411">
            <w:pPr>
              <w:widowControl w:val="0"/>
              <w:jc w:val="center"/>
              <w:rPr>
                <w:rFonts w:eastAsia="SimSun" w:cs="Mangal"/>
                <w:b/>
                <w:kern w:val="2"/>
                <w:sz w:val="40"/>
                <w:szCs w:val="40"/>
                <w:lang w:eastAsia="zh-CN" w:bidi="hi-IN"/>
              </w:rPr>
            </w:pPr>
          </w:p>
          <w:p w14:paraId="475FF157"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46BA7DA2"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7B72805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2B1CD23"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A17A19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79EEAA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30106526</w:t>
            </w:r>
          </w:p>
          <w:p w14:paraId="569D0FD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27578A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FA29ECB"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CB2C2D0"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0E88312"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2F93DC1"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EC2E463"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55C08A8C"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568FFBDE"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ELECTROLITROS: SODIO (</w:t>
            </w:r>
            <w:proofErr w:type="spellStart"/>
            <w:r w:rsidRPr="0083536B">
              <w:rPr>
                <w:rFonts w:ascii="Arial" w:eastAsia="SimSun" w:hAnsi="Arial" w:cs="Arial"/>
                <w:color w:val="000000"/>
                <w:kern w:val="2"/>
                <w:sz w:val="20"/>
                <w:szCs w:val="20"/>
                <w:lang w:eastAsia="zh-CN" w:bidi="hi-IN"/>
              </w:rPr>
              <w:t>Na</w:t>
            </w:r>
            <w:proofErr w:type="spellEnd"/>
            <w:r w:rsidRPr="0083536B">
              <w:rPr>
                <w:rFonts w:ascii="Arial" w:eastAsia="SimSun" w:hAnsi="Arial" w:cs="Arial"/>
                <w:color w:val="000000"/>
                <w:kern w:val="2"/>
                <w:sz w:val="20"/>
                <w:szCs w:val="20"/>
                <w:lang w:eastAsia="zh-CN" w:bidi="hi-IN"/>
              </w:rPr>
              <w:t>), POTASIO (K), CLORO (Cl) O CALCIO (Ca), METODO AUTOMATIZADO CON FECHA DE VENCIMIENTO MINIMA DE 6-8 MESES</w:t>
            </w:r>
          </w:p>
          <w:p w14:paraId="6CBE59C6"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5D86F0DF"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ELECTROLITROS: SODIO (</w:t>
            </w:r>
            <w:proofErr w:type="spellStart"/>
            <w:r w:rsidRPr="0083536B">
              <w:rPr>
                <w:rFonts w:ascii="Arial" w:eastAsia="SimSun" w:hAnsi="Arial" w:cs="Arial"/>
                <w:color w:val="000000"/>
                <w:kern w:val="2"/>
                <w:sz w:val="20"/>
                <w:szCs w:val="20"/>
                <w:lang w:eastAsia="zh-CN" w:bidi="hi-IN"/>
              </w:rPr>
              <w:t>Na</w:t>
            </w:r>
            <w:proofErr w:type="spellEnd"/>
            <w:r w:rsidRPr="0083536B">
              <w:rPr>
                <w:rFonts w:ascii="Arial" w:eastAsia="SimSun" w:hAnsi="Arial" w:cs="Arial"/>
                <w:color w:val="000000"/>
                <w:kern w:val="2"/>
                <w:sz w:val="20"/>
                <w:szCs w:val="20"/>
                <w:lang w:eastAsia="zh-CN" w:bidi="hi-IN"/>
              </w:rPr>
              <w:t>), POTASIO (K), CLORO (Cl) O CALCIO (Ca), CON EQUIPO AUTOMATIZADO EN COMODATO MODELO: BS-600M, MARCA MINDRAY, 800 P/HORA, CON SUS ACCESORIOS Y CONSUMIBLES EQUIPO NUEVO.</w:t>
            </w:r>
          </w:p>
          <w:p w14:paraId="1CD3833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REACTIVOS           </w:t>
            </w:r>
          </w:p>
          <w:p w14:paraId="795E8809"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3A95A90C"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1A82FAD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2DDED16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5813D2C0"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0B88FF66"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21BA91E5"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15,000</w:t>
            </w:r>
          </w:p>
        </w:tc>
        <w:tc>
          <w:tcPr>
            <w:tcW w:w="849" w:type="dxa"/>
            <w:vAlign w:val="center"/>
          </w:tcPr>
          <w:p w14:paraId="0D7BCD9E" w14:textId="77777777" w:rsidR="00B125AF" w:rsidRPr="0083536B" w:rsidRDefault="00B125AF" w:rsidP="00827411">
            <w:pPr>
              <w:widowControl w:val="0"/>
              <w:jc w:val="center"/>
              <w:rPr>
                <w:rFonts w:eastAsia="SimSun" w:cs="Mangal"/>
                <w:kern w:val="2"/>
                <w:sz w:val="20"/>
                <w:szCs w:val="20"/>
                <w:lang w:eastAsia="zh-CN" w:bidi="hi-IN"/>
              </w:rPr>
            </w:pPr>
          </w:p>
          <w:p w14:paraId="618BEE8D"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504B945A"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7E872792"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$ 5,250.00     </w:t>
            </w:r>
          </w:p>
        </w:tc>
        <w:tc>
          <w:tcPr>
            <w:tcW w:w="850" w:type="dxa"/>
            <w:vAlign w:val="center"/>
          </w:tcPr>
          <w:p w14:paraId="2205F4F1"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5,000</w:t>
            </w:r>
          </w:p>
        </w:tc>
        <w:tc>
          <w:tcPr>
            <w:tcW w:w="851" w:type="dxa"/>
            <w:vAlign w:val="center"/>
          </w:tcPr>
          <w:p w14:paraId="5992806A"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10,000</w:t>
            </w:r>
          </w:p>
        </w:tc>
      </w:tr>
      <w:tr w:rsidR="00B125AF" w:rsidRPr="0083536B" w14:paraId="678B8422" w14:textId="77777777" w:rsidTr="006E353D">
        <w:trPr>
          <w:jc w:val="center"/>
        </w:trPr>
        <w:tc>
          <w:tcPr>
            <w:tcW w:w="869" w:type="dxa"/>
          </w:tcPr>
          <w:p w14:paraId="374079C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F8B9B8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9DB8A7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47</w:t>
            </w:r>
          </w:p>
        </w:tc>
        <w:tc>
          <w:tcPr>
            <w:tcW w:w="697" w:type="dxa"/>
          </w:tcPr>
          <w:p w14:paraId="265D2A44" w14:textId="77777777" w:rsidR="00B125AF" w:rsidRPr="0083536B" w:rsidRDefault="00B125AF" w:rsidP="00827411">
            <w:pPr>
              <w:widowControl w:val="0"/>
              <w:jc w:val="center"/>
              <w:rPr>
                <w:rFonts w:eastAsia="SimSun" w:cs="Mangal"/>
                <w:b/>
                <w:kern w:val="2"/>
                <w:sz w:val="40"/>
                <w:szCs w:val="40"/>
                <w:lang w:eastAsia="zh-CN" w:bidi="hi-IN"/>
              </w:rPr>
            </w:pPr>
          </w:p>
          <w:p w14:paraId="5F2B3D68" w14:textId="77777777" w:rsidR="00B125AF" w:rsidRPr="0083536B" w:rsidRDefault="00B125AF" w:rsidP="00827411">
            <w:pPr>
              <w:widowControl w:val="0"/>
              <w:jc w:val="center"/>
              <w:rPr>
                <w:rFonts w:eastAsia="SimSun" w:cs="Mangal"/>
                <w:b/>
                <w:kern w:val="2"/>
                <w:sz w:val="40"/>
                <w:szCs w:val="40"/>
                <w:lang w:eastAsia="zh-CN" w:bidi="hi-IN"/>
              </w:rPr>
            </w:pPr>
          </w:p>
          <w:p w14:paraId="18DF9C4B" w14:textId="77777777" w:rsidR="00B125AF" w:rsidRPr="0083536B" w:rsidRDefault="00B125AF" w:rsidP="00827411">
            <w:pPr>
              <w:widowControl w:val="0"/>
              <w:jc w:val="center"/>
              <w:rPr>
                <w:rFonts w:eastAsia="SimSun" w:cs="Mangal"/>
                <w:b/>
                <w:kern w:val="2"/>
                <w:sz w:val="40"/>
                <w:szCs w:val="40"/>
                <w:lang w:eastAsia="zh-CN" w:bidi="hi-IN"/>
              </w:rPr>
            </w:pPr>
          </w:p>
          <w:p w14:paraId="557BB718"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062C095C"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626FC8A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30106234</w:t>
            </w:r>
          </w:p>
          <w:p w14:paraId="75711A9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F15D29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33DE76A"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8E3BC8E"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3C54E68"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35DB5CF"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D14B1B9"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3DF2D2C9"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278D34EC"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color w:val="000000"/>
                <w:kern w:val="2"/>
                <w:sz w:val="20"/>
                <w:szCs w:val="20"/>
                <w:lang w:eastAsia="zh-CN" w:bidi="hi-IN"/>
              </w:rPr>
              <w:t>PRUEBA PARA DETERMINACION DE LIPASA, METODO AUTOMATIZADO CON FECHA DE VENCIMIENTO MINIMA DE 6-8 MESES</w:t>
            </w:r>
            <w:r w:rsidRPr="0083536B">
              <w:rPr>
                <w:rFonts w:ascii="Arial" w:eastAsia="SimSun" w:hAnsi="Arial" w:cs="Arial"/>
                <w:b/>
                <w:kern w:val="2"/>
                <w:sz w:val="20"/>
                <w:szCs w:val="20"/>
                <w:lang w:eastAsia="zh-CN" w:bidi="hi-IN"/>
              </w:rPr>
              <w:t xml:space="preserve"> </w:t>
            </w:r>
          </w:p>
          <w:p w14:paraId="6F341BA5"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3D1587F2"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 xml:space="preserve">PRUEBA PARA DETERMINACION DE LIPASA CON EQUIPO AUTOMATIZADO EN COMODATO MODELO: BS-600M, MARCA MINDRAY, 800 P/HORA, CON SUS ACCESORIOS Y CONSUMIBLES EQUIPO </w:t>
            </w:r>
            <w:r w:rsidRPr="0083536B">
              <w:rPr>
                <w:rFonts w:ascii="Arial" w:eastAsia="SimSun" w:hAnsi="Arial" w:cs="Arial"/>
                <w:color w:val="000000"/>
                <w:kern w:val="2"/>
                <w:sz w:val="20"/>
                <w:szCs w:val="20"/>
                <w:lang w:eastAsia="zh-CN" w:bidi="hi-IN"/>
              </w:rPr>
              <w:lastRenderedPageBreak/>
              <w:t>NUEVO.</w:t>
            </w:r>
          </w:p>
          <w:p w14:paraId="7E0D244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REACTIVOS           </w:t>
            </w:r>
          </w:p>
          <w:p w14:paraId="5934CD8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59BE381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717BC2F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33F294E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7C475DC5"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58E5586F"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717E7C8D"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3,000</w:t>
            </w:r>
          </w:p>
        </w:tc>
        <w:tc>
          <w:tcPr>
            <w:tcW w:w="849" w:type="dxa"/>
            <w:vAlign w:val="center"/>
          </w:tcPr>
          <w:p w14:paraId="1C7D3273" w14:textId="77777777" w:rsidR="00B125AF" w:rsidRPr="0083536B" w:rsidRDefault="00B125AF" w:rsidP="00827411">
            <w:pPr>
              <w:widowControl w:val="0"/>
              <w:jc w:val="center"/>
              <w:rPr>
                <w:rFonts w:eastAsia="SimSun" w:cs="Mangal"/>
                <w:kern w:val="2"/>
                <w:sz w:val="20"/>
                <w:szCs w:val="20"/>
                <w:lang w:eastAsia="zh-CN" w:bidi="hi-IN"/>
              </w:rPr>
            </w:pPr>
          </w:p>
          <w:p w14:paraId="0A0517C2"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006D26E0"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76791818"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$ 1,050.00     </w:t>
            </w:r>
          </w:p>
        </w:tc>
        <w:tc>
          <w:tcPr>
            <w:tcW w:w="850" w:type="dxa"/>
            <w:vAlign w:val="center"/>
          </w:tcPr>
          <w:p w14:paraId="1E9E3DD1"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1,000</w:t>
            </w:r>
          </w:p>
        </w:tc>
        <w:tc>
          <w:tcPr>
            <w:tcW w:w="851" w:type="dxa"/>
            <w:vAlign w:val="center"/>
          </w:tcPr>
          <w:p w14:paraId="37B64BED"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r>
      <w:tr w:rsidR="00B125AF" w:rsidRPr="0083536B" w14:paraId="07500E8D" w14:textId="77777777" w:rsidTr="006E353D">
        <w:trPr>
          <w:jc w:val="center"/>
        </w:trPr>
        <w:tc>
          <w:tcPr>
            <w:tcW w:w="869" w:type="dxa"/>
          </w:tcPr>
          <w:p w14:paraId="6E58FFAA"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7550B80"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4A71952"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983473D"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C50D0F2"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48</w:t>
            </w:r>
          </w:p>
        </w:tc>
        <w:tc>
          <w:tcPr>
            <w:tcW w:w="697" w:type="dxa"/>
          </w:tcPr>
          <w:p w14:paraId="636C88F6" w14:textId="77777777" w:rsidR="00B125AF" w:rsidRDefault="00B125AF" w:rsidP="00827411">
            <w:pPr>
              <w:widowControl w:val="0"/>
              <w:jc w:val="center"/>
              <w:rPr>
                <w:rFonts w:eastAsia="SimSun" w:cs="Mangal"/>
                <w:b/>
                <w:kern w:val="2"/>
                <w:sz w:val="40"/>
                <w:szCs w:val="40"/>
                <w:lang w:eastAsia="zh-CN" w:bidi="hi-IN"/>
              </w:rPr>
            </w:pPr>
          </w:p>
          <w:p w14:paraId="55CF3648" w14:textId="77777777" w:rsidR="00584413" w:rsidRDefault="00584413" w:rsidP="00827411">
            <w:pPr>
              <w:widowControl w:val="0"/>
              <w:jc w:val="center"/>
              <w:rPr>
                <w:rFonts w:eastAsia="SimSun" w:cs="Mangal"/>
                <w:b/>
                <w:kern w:val="2"/>
                <w:sz w:val="40"/>
                <w:szCs w:val="40"/>
                <w:lang w:eastAsia="zh-CN" w:bidi="hi-IN"/>
              </w:rPr>
            </w:pPr>
          </w:p>
          <w:p w14:paraId="09625E19" w14:textId="77777777" w:rsidR="00584413" w:rsidRDefault="00584413" w:rsidP="00827411">
            <w:pPr>
              <w:widowControl w:val="0"/>
              <w:jc w:val="center"/>
              <w:rPr>
                <w:rFonts w:eastAsia="SimSun" w:cs="Mangal"/>
                <w:b/>
                <w:kern w:val="2"/>
                <w:sz w:val="40"/>
                <w:szCs w:val="40"/>
                <w:lang w:eastAsia="zh-CN" w:bidi="hi-IN"/>
              </w:rPr>
            </w:pPr>
          </w:p>
          <w:p w14:paraId="1DC094D0" w14:textId="77777777" w:rsidR="00584413" w:rsidRDefault="00584413" w:rsidP="00827411">
            <w:pPr>
              <w:widowControl w:val="0"/>
              <w:jc w:val="center"/>
              <w:rPr>
                <w:rFonts w:eastAsia="SimSun" w:cs="Mangal"/>
                <w:b/>
                <w:kern w:val="2"/>
                <w:sz w:val="40"/>
                <w:szCs w:val="40"/>
                <w:lang w:eastAsia="zh-CN" w:bidi="hi-IN"/>
              </w:rPr>
            </w:pPr>
          </w:p>
          <w:p w14:paraId="0019BE17" w14:textId="77777777" w:rsidR="00584413" w:rsidRPr="0083536B" w:rsidRDefault="00584413" w:rsidP="00827411">
            <w:pPr>
              <w:widowControl w:val="0"/>
              <w:jc w:val="center"/>
              <w:rPr>
                <w:rFonts w:eastAsia="SimSun" w:cs="Mangal"/>
                <w:b/>
                <w:kern w:val="2"/>
                <w:sz w:val="40"/>
                <w:szCs w:val="40"/>
                <w:lang w:eastAsia="zh-CN" w:bidi="hi-IN"/>
              </w:rPr>
            </w:pPr>
          </w:p>
          <w:p w14:paraId="769E399D" w14:textId="77777777" w:rsidR="00B125AF" w:rsidRPr="0083536B" w:rsidRDefault="00B125AF" w:rsidP="00827411">
            <w:pPr>
              <w:widowControl w:val="0"/>
              <w:jc w:val="center"/>
              <w:rPr>
                <w:rFonts w:eastAsia="SimSun" w:cs="Mangal"/>
                <w:b/>
                <w:kern w:val="2"/>
                <w:sz w:val="16"/>
                <w:szCs w:val="16"/>
                <w:lang w:eastAsia="zh-CN" w:bidi="hi-IN"/>
              </w:rPr>
            </w:pPr>
          </w:p>
          <w:p w14:paraId="2F154442"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5DE861C8"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36FC0C4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E6FB25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E1AB14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110488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30106148</w:t>
            </w:r>
          </w:p>
          <w:p w14:paraId="68BAA14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AC9286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21F20E0"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F3D1315"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511E112"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29F46494"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FC350F8"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2305ED59"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356F2C1A"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CALCIO, METODO AUTOMATIZADO CON FECHA DE VENCIMIENTO MINIMA DE 6-8 MESES</w:t>
            </w:r>
          </w:p>
          <w:p w14:paraId="04FBA0D7"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4455FED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CALCIO CON EQUIPO AUTOMATIZADO EN COMODATO MODELO: BS-600M, MARCA MINDRAY, 800 P/HORA, CON SUS ACCESORIOS Y CONSUMIBLES EQUIPO NUEVO.</w:t>
            </w:r>
          </w:p>
          <w:p w14:paraId="321E7ACA"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REACTIVOS            </w:t>
            </w:r>
          </w:p>
          <w:p w14:paraId="56595473"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3C099B0A"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578DB19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71E3ABD9"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46449F8A"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51A946C6"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660D0B5E"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1D7A1581" w14:textId="77777777" w:rsidR="00B125AF" w:rsidRPr="0083536B" w:rsidRDefault="00B125AF" w:rsidP="00827411">
            <w:pPr>
              <w:widowControl w:val="0"/>
              <w:jc w:val="center"/>
              <w:rPr>
                <w:rFonts w:eastAsia="SimSun" w:cs="Mangal"/>
                <w:kern w:val="2"/>
                <w:sz w:val="20"/>
                <w:szCs w:val="20"/>
                <w:lang w:eastAsia="zh-CN" w:bidi="hi-IN"/>
              </w:rPr>
            </w:pPr>
          </w:p>
          <w:p w14:paraId="6F97AF1B"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29259652"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220496D7"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$ 2,100.00    </w:t>
            </w:r>
          </w:p>
        </w:tc>
        <w:tc>
          <w:tcPr>
            <w:tcW w:w="850" w:type="dxa"/>
            <w:vAlign w:val="center"/>
          </w:tcPr>
          <w:p w14:paraId="251B81C9"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2B4EC108"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4,000</w:t>
            </w:r>
          </w:p>
        </w:tc>
      </w:tr>
      <w:tr w:rsidR="00B125AF" w:rsidRPr="0083536B" w14:paraId="408E6657" w14:textId="77777777" w:rsidTr="006E353D">
        <w:trPr>
          <w:jc w:val="center"/>
        </w:trPr>
        <w:tc>
          <w:tcPr>
            <w:tcW w:w="869" w:type="dxa"/>
          </w:tcPr>
          <w:p w14:paraId="254AE501"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5403087"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A928ABA"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49</w:t>
            </w:r>
          </w:p>
        </w:tc>
        <w:tc>
          <w:tcPr>
            <w:tcW w:w="697" w:type="dxa"/>
          </w:tcPr>
          <w:p w14:paraId="72E0D9AF" w14:textId="77777777" w:rsidR="00B125AF" w:rsidRPr="0083536B" w:rsidRDefault="00B125AF" w:rsidP="00827411">
            <w:pPr>
              <w:widowControl w:val="0"/>
              <w:jc w:val="center"/>
              <w:rPr>
                <w:rFonts w:eastAsia="SimSun" w:cs="Mangal"/>
                <w:b/>
                <w:kern w:val="2"/>
                <w:sz w:val="40"/>
                <w:szCs w:val="40"/>
                <w:lang w:eastAsia="zh-CN" w:bidi="hi-IN"/>
              </w:rPr>
            </w:pPr>
          </w:p>
          <w:p w14:paraId="370BFFCB" w14:textId="77777777" w:rsidR="00B125AF" w:rsidRPr="0083536B" w:rsidRDefault="00B125AF" w:rsidP="00827411">
            <w:pPr>
              <w:widowControl w:val="0"/>
              <w:jc w:val="center"/>
              <w:rPr>
                <w:rFonts w:eastAsia="SimSun" w:cs="Mangal"/>
                <w:b/>
                <w:kern w:val="2"/>
                <w:sz w:val="40"/>
                <w:szCs w:val="40"/>
                <w:lang w:eastAsia="zh-CN" w:bidi="hi-IN"/>
              </w:rPr>
            </w:pPr>
          </w:p>
          <w:p w14:paraId="6260D3E7" w14:textId="77777777" w:rsidR="00B125AF" w:rsidRPr="0083536B" w:rsidRDefault="00B125AF" w:rsidP="00827411">
            <w:pPr>
              <w:widowControl w:val="0"/>
              <w:jc w:val="center"/>
              <w:rPr>
                <w:rFonts w:eastAsia="SimSun" w:cs="Mangal"/>
                <w:b/>
                <w:kern w:val="2"/>
                <w:sz w:val="40"/>
                <w:szCs w:val="40"/>
                <w:lang w:eastAsia="zh-CN" w:bidi="hi-IN"/>
              </w:rPr>
            </w:pPr>
          </w:p>
          <w:p w14:paraId="37AE37DC"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31A1BED3"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25227E9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75E595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30106496</w:t>
            </w:r>
          </w:p>
          <w:p w14:paraId="39954DB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FD2744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7C31CEF"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339DA8F"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6D8282B4"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42DD1CAA"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37A1878A"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4AD9948C"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1824896A"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COLESTEROL TOTAL, METODO AUTOMATIZADO CON FECHA DE VENCIMIENTO MINIMA DE 6-8 MESES</w:t>
            </w:r>
          </w:p>
          <w:p w14:paraId="4CB87715"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5BBD36B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COLESTEROL TOTAL CON EQUIPO AUTOMATIZADO EN COMODATO MODELO: BS-600M, MARCA MINDRAY, 800 P/HORA, CON SUS ACCESORIOS Y CONSUMIBLES EQUIPO NUEVO.</w:t>
            </w:r>
          </w:p>
          <w:p w14:paraId="04E925BC"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lastRenderedPageBreak/>
              <w:t xml:space="preserve"> </w:t>
            </w:r>
            <w:r w:rsidRPr="0083536B">
              <w:rPr>
                <w:rFonts w:ascii="Arial" w:eastAsia="SimSun" w:hAnsi="Arial" w:cs="Arial"/>
                <w:bCs/>
                <w:kern w:val="2"/>
                <w:sz w:val="20"/>
                <w:szCs w:val="20"/>
                <w:lang w:eastAsia="zh-CN" w:bidi="hi-IN"/>
              </w:rPr>
              <w:t xml:space="preserve">PRESENTACION: KIT DE REACTIVOS             </w:t>
            </w:r>
          </w:p>
          <w:p w14:paraId="7F595E8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228D75CF"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27ED425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5417E484"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038902072020</w:t>
            </w:r>
          </w:p>
        </w:tc>
        <w:tc>
          <w:tcPr>
            <w:tcW w:w="588" w:type="dxa"/>
            <w:vAlign w:val="center"/>
          </w:tcPr>
          <w:p w14:paraId="33A68A06"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1709DB81"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703696BD" w14:textId="77777777" w:rsidR="00B125AF" w:rsidRPr="0083536B" w:rsidRDefault="00B125AF" w:rsidP="00827411">
            <w:pPr>
              <w:widowControl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5,000</w:t>
            </w:r>
          </w:p>
        </w:tc>
        <w:tc>
          <w:tcPr>
            <w:tcW w:w="849" w:type="dxa"/>
            <w:vAlign w:val="center"/>
          </w:tcPr>
          <w:p w14:paraId="7941B74F" w14:textId="77777777" w:rsidR="00B125AF" w:rsidRPr="0083536B" w:rsidRDefault="00B125AF" w:rsidP="00827411">
            <w:pPr>
              <w:widowControl w:val="0"/>
              <w:jc w:val="center"/>
              <w:rPr>
                <w:rFonts w:eastAsia="SimSun" w:cs="Mangal"/>
                <w:kern w:val="2"/>
                <w:sz w:val="20"/>
                <w:szCs w:val="20"/>
                <w:lang w:eastAsia="zh-CN" w:bidi="hi-IN"/>
              </w:rPr>
            </w:pPr>
          </w:p>
          <w:p w14:paraId="69224C34"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63D2667E"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19B2D66E"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$ 1,750.00    </w:t>
            </w:r>
          </w:p>
        </w:tc>
        <w:tc>
          <w:tcPr>
            <w:tcW w:w="850" w:type="dxa"/>
            <w:vAlign w:val="center"/>
          </w:tcPr>
          <w:p w14:paraId="7CD8E797"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2,000</w:t>
            </w:r>
          </w:p>
        </w:tc>
        <w:tc>
          <w:tcPr>
            <w:tcW w:w="851" w:type="dxa"/>
            <w:vAlign w:val="center"/>
          </w:tcPr>
          <w:p w14:paraId="28397D73" w14:textId="77777777" w:rsidR="00B125AF" w:rsidRPr="0083536B" w:rsidRDefault="00B125AF" w:rsidP="00827411">
            <w:pPr>
              <w:widowControl w:val="0"/>
              <w:jc w:val="center"/>
              <w:rPr>
                <w:rFonts w:eastAsia="SimSun"/>
                <w:kern w:val="2"/>
                <w:sz w:val="18"/>
                <w:szCs w:val="18"/>
                <w:lang w:eastAsia="zh-CN" w:bidi="hi-IN"/>
              </w:rPr>
            </w:pPr>
            <w:r w:rsidRPr="0083536B">
              <w:rPr>
                <w:rFonts w:eastAsia="SimSun"/>
                <w:kern w:val="2"/>
                <w:sz w:val="22"/>
                <w:szCs w:val="22"/>
                <w:lang w:eastAsia="zh-CN" w:bidi="hi-IN"/>
              </w:rPr>
              <w:t>3,000</w:t>
            </w:r>
          </w:p>
        </w:tc>
      </w:tr>
      <w:tr w:rsidR="00B125AF" w:rsidRPr="0083536B" w14:paraId="174F3F8D" w14:textId="77777777" w:rsidTr="006E353D">
        <w:trPr>
          <w:jc w:val="center"/>
        </w:trPr>
        <w:tc>
          <w:tcPr>
            <w:tcW w:w="869" w:type="dxa"/>
          </w:tcPr>
          <w:p w14:paraId="31F8EEF9"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5F4985B"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385A2FE"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8CAAC23"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23A8797"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50</w:t>
            </w:r>
          </w:p>
        </w:tc>
        <w:tc>
          <w:tcPr>
            <w:tcW w:w="697" w:type="dxa"/>
          </w:tcPr>
          <w:p w14:paraId="2A7093A2" w14:textId="77777777" w:rsidR="00B125AF" w:rsidRPr="0083536B" w:rsidRDefault="00B125AF" w:rsidP="00827411">
            <w:pPr>
              <w:widowControl w:val="0"/>
              <w:jc w:val="center"/>
              <w:rPr>
                <w:rFonts w:eastAsia="SimSun" w:cs="Mangal"/>
                <w:b/>
                <w:kern w:val="2"/>
                <w:sz w:val="40"/>
                <w:szCs w:val="40"/>
                <w:lang w:eastAsia="zh-CN" w:bidi="hi-IN"/>
              </w:rPr>
            </w:pPr>
          </w:p>
          <w:p w14:paraId="3BDC7748" w14:textId="77777777" w:rsidR="00584413" w:rsidRDefault="00584413" w:rsidP="00827411">
            <w:pPr>
              <w:widowControl w:val="0"/>
              <w:jc w:val="center"/>
              <w:rPr>
                <w:rFonts w:eastAsia="SimSun" w:cs="Mangal"/>
                <w:b/>
                <w:kern w:val="2"/>
                <w:sz w:val="40"/>
                <w:szCs w:val="40"/>
                <w:lang w:eastAsia="zh-CN" w:bidi="hi-IN"/>
              </w:rPr>
            </w:pPr>
          </w:p>
          <w:p w14:paraId="13D8DF4C" w14:textId="77777777" w:rsidR="00584413" w:rsidRDefault="00584413" w:rsidP="00827411">
            <w:pPr>
              <w:widowControl w:val="0"/>
              <w:jc w:val="center"/>
              <w:rPr>
                <w:rFonts w:eastAsia="SimSun" w:cs="Mangal"/>
                <w:b/>
                <w:kern w:val="2"/>
                <w:sz w:val="40"/>
                <w:szCs w:val="40"/>
                <w:lang w:eastAsia="zh-CN" w:bidi="hi-IN"/>
              </w:rPr>
            </w:pPr>
          </w:p>
          <w:p w14:paraId="01FB2DCC" w14:textId="77777777" w:rsidR="00584413" w:rsidRDefault="00584413" w:rsidP="00827411">
            <w:pPr>
              <w:widowControl w:val="0"/>
              <w:jc w:val="center"/>
              <w:rPr>
                <w:rFonts w:eastAsia="SimSun" w:cs="Mangal"/>
                <w:b/>
                <w:kern w:val="2"/>
                <w:sz w:val="40"/>
                <w:szCs w:val="40"/>
                <w:lang w:eastAsia="zh-CN" w:bidi="hi-IN"/>
              </w:rPr>
            </w:pPr>
          </w:p>
          <w:p w14:paraId="1C188DA7" w14:textId="77777777" w:rsidR="00584413" w:rsidRDefault="00584413" w:rsidP="00827411">
            <w:pPr>
              <w:widowControl w:val="0"/>
              <w:jc w:val="center"/>
              <w:rPr>
                <w:rFonts w:eastAsia="SimSun" w:cs="Mangal"/>
                <w:b/>
                <w:kern w:val="2"/>
                <w:sz w:val="40"/>
                <w:szCs w:val="40"/>
                <w:lang w:eastAsia="zh-CN" w:bidi="hi-IN"/>
              </w:rPr>
            </w:pPr>
          </w:p>
          <w:p w14:paraId="74FF0F64"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77FE6A5B"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76432F2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A74BC05"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B5DBEF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30106174</w:t>
            </w:r>
          </w:p>
          <w:p w14:paraId="1674F27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F857633"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E144F4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C314A7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A0215D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D0BA5F3"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2EA4FD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206C36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8831266"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47658D93"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1DF514ED"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5E307760" w14:textId="77777777" w:rsidR="00B125AF" w:rsidRPr="0083536B" w:rsidRDefault="00B125AF" w:rsidP="00827411">
            <w:pPr>
              <w:widowControl w:val="0"/>
              <w:jc w:val="center"/>
              <w:rPr>
                <w:rFonts w:ascii="Arial" w:eastAsia="SimSun" w:hAnsi="Arial" w:cs="Arial"/>
                <w:b/>
                <w:bCs/>
                <w:kern w:val="2"/>
                <w:sz w:val="18"/>
                <w:szCs w:val="18"/>
                <w:lang w:eastAsia="zh-CN" w:bidi="hi-IN"/>
              </w:rPr>
            </w:pPr>
          </w:p>
          <w:p w14:paraId="04608F52"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0766F06B"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1321F21F"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CREATIN QUINASA FRACCION (MB), METODO AUTOMATIZADO CON FECHA DE VENCIMIENTO MINIMA DE 4-6 MESES</w:t>
            </w:r>
          </w:p>
          <w:p w14:paraId="18523A0C"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2589AD56"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CREATIN QUINASA FRACCION (MB), METODO AUTOMATIZADO EN COMODATO MODELO: BS-600M, MARCA MINDRAY, 800 P/HORA, CON SUS ACCESORIOS Y CONSUMIBLES EQUIPO NUEVO.</w:t>
            </w:r>
          </w:p>
          <w:p w14:paraId="2DCB80F4"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731ED9C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01953F33"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55A638E7"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4-6 MESES</w:t>
            </w:r>
          </w:p>
          <w:p w14:paraId="64E1EAA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49F4142F"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33B73128"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15E59C75" w14:textId="77777777" w:rsidR="00B125AF" w:rsidRPr="0083536B" w:rsidRDefault="00B125AF" w:rsidP="00827411">
            <w:pPr>
              <w:widowControl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2,500</w:t>
            </w:r>
          </w:p>
          <w:p w14:paraId="24AFEE93" w14:textId="77777777" w:rsidR="00B125AF" w:rsidRPr="0083536B" w:rsidRDefault="00B125AF" w:rsidP="00827411">
            <w:pPr>
              <w:widowControl w:val="0"/>
              <w:jc w:val="center"/>
              <w:rPr>
                <w:rFonts w:eastAsia="SimSun" w:cs="Mangal"/>
                <w:kern w:val="2"/>
                <w:sz w:val="16"/>
                <w:szCs w:val="16"/>
                <w:lang w:eastAsia="zh-CN" w:bidi="hi-IN"/>
              </w:rPr>
            </w:pPr>
          </w:p>
        </w:tc>
        <w:tc>
          <w:tcPr>
            <w:tcW w:w="849" w:type="dxa"/>
            <w:vAlign w:val="center"/>
          </w:tcPr>
          <w:p w14:paraId="0C604E7A" w14:textId="77777777" w:rsidR="00B125AF" w:rsidRPr="0083536B" w:rsidRDefault="00B125AF" w:rsidP="00827411">
            <w:pPr>
              <w:widowControl w:val="0"/>
              <w:jc w:val="center"/>
              <w:rPr>
                <w:rFonts w:eastAsia="SimSun" w:cs="Mangal"/>
                <w:kern w:val="2"/>
                <w:sz w:val="20"/>
                <w:szCs w:val="20"/>
                <w:lang w:eastAsia="zh-CN" w:bidi="hi-IN"/>
              </w:rPr>
            </w:pPr>
          </w:p>
          <w:p w14:paraId="65AF6653"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14F56D59" w14:textId="77777777" w:rsidR="00B125AF" w:rsidRPr="0083536B" w:rsidRDefault="00B125AF" w:rsidP="00827411">
            <w:pPr>
              <w:widowControl w:val="0"/>
              <w:snapToGrid w:val="0"/>
              <w:jc w:val="center"/>
              <w:rPr>
                <w:rFonts w:eastAsia="SimSun" w:cs="Mangal"/>
                <w:kern w:val="2"/>
                <w:sz w:val="20"/>
                <w:szCs w:val="20"/>
                <w:lang w:eastAsia="zh-CN" w:bidi="hi-IN"/>
              </w:rPr>
            </w:pPr>
          </w:p>
          <w:p w14:paraId="2670B817"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4D530C24"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0605AD5A"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$ 875.00</w:t>
            </w:r>
          </w:p>
          <w:p w14:paraId="22D81B3B"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57996F7D"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3456EC12"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1,000</w:t>
            </w:r>
          </w:p>
        </w:tc>
        <w:tc>
          <w:tcPr>
            <w:tcW w:w="851" w:type="dxa"/>
            <w:vAlign w:val="center"/>
          </w:tcPr>
          <w:p w14:paraId="05AB4A55"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1,500</w:t>
            </w:r>
          </w:p>
        </w:tc>
      </w:tr>
      <w:tr w:rsidR="00B125AF" w:rsidRPr="0083536B" w14:paraId="28A9D645" w14:textId="77777777" w:rsidTr="006E353D">
        <w:trPr>
          <w:jc w:val="center"/>
        </w:trPr>
        <w:tc>
          <w:tcPr>
            <w:tcW w:w="869" w:type="dxa"/>
          </w:tcPr>
          <w:p w14:paraId="5645BF31"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CC492C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C3F4C7C"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365FE6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51</w:t>
            </w:r>
          </w:p>
        </w:tc>
        <w:tc>
          <w:tcPr>
            <w:tcW w:w="697" w:type="dxa"/>
          </w:tcPr>
          <w:p w14:paraId="4ADC6DBC" w14:textId="77777777" w:rsidR="00B125AF" w:rsidRPr="0083536B" w:rsidRDefault="00B125AF" w:rsidP="00827411">
            <w:pPr>
              <w:widowControl w:val="0"/>
              <w:jc w:val="center"/>
              <w:rPr>
                <w:rFonts w:eastAsia="SimSun" w:cs="Mangal"/>
                <w:b/>
                <w:kern w:val="2"/>
                <w:sz w:val="40"/>
                <w:szCs w:val="40"/>
                <w:lang w:eastAsia="zh-CN" w:bidi="hi-IN"/>
              </w:rPr>
            </w:pPr>
          </w:p>
          <w:p w14:paraId="056A9C5E" w14:textId="77777777" w:rsidR="00B125AF" w:rsidRPr="0083536B" w:rsidRDefault="00B125AF" w:rsidP="00827411">
            <w:pPr>
              <w:widowControl w:val="0"/>
              <w:jc w:val="center"/>
              <w:rPr>
                <w:rFonts w:eastAsia="SimSun" w:cs="Mangal"/>
                <w:b/>
                <w:kern w:val="2"/>
                <w:sz w:val="40"/>
                <w:szCs w:val="40"/>
                <w:lang w:eastAsia="zh-CN" w:bidi="hi-IN"/>
              </w:rPr>
            </w:pPr>
          </w:p>
          <w:p w14:paraId="65FD782B" w14:textId="77777777" w:rsidR="00B125AF" w:rsidRPr="0083536B" w:rsidRDefault="00B125AF" w:rsidP="00827411">
            <w:pPr>
              <w:widowControl w:val="0"/>
              <w:jc w:val="center"/>
              <w:rPr>
                <w:rFonts w:eastAsia="SimSun" w:cs="Mangal"/>
                <w:b/>
                <w:kern w:val="2"/>
                <w:sz w:val="40"/>
                <w:szCs w:val="40"/>
                <w:lang w:eastAsia="zh-CN" w:bidi="hi-IN"/>
              </w:rPr>
            </w:pPr>
          </w:p>
          <w:p w14:paraId="47F80866" w14:textId="77777777" w:rsidR="00B125AF" w:rsidRPr="0083536B" w:rsidRDefault="00B125AF" w:rsidP="00827411">
            <w:pPr>
              <w:widowControl w:val="0"/>
              <w:jc w:val="center"/>
              <w:rPr>
                <w:rFonts w:eastAsia="SimSun" w:cs="Mangal"/>
                <w:b/>
                <w:kern w:val="2"/>
                <w:sz w:val="16"/>
                <w:szCs w:val="16"/>
                <w:lang w:eastAsia="zh-CN" w:bidi="hi-IN"/>
              </w:rPr>
            </w:pPr>
          </w:p>
          <w:p w14:paraId="116717C9"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3B082E9F"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43F150D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30106166</w:t>
            </w:r>
          </w:p>
          <w:p w14:paraId="1BB83CF3"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06070A20"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571C2AEA"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CREATIN FOSFOQUINASA TOTAL (CPK), METODO AUTOMATIZADO CON FECHA DE VENCIMIENTO MINIMA DE 4-6 MESES</w:t>
            </w:r>
          </w:p>
          <w:p w14:paraId="6EA7432C"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21C8EBF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 xml:space="preserve">PRUEBA PARA DETERMINACION DE CREATIN FOSFOQUINASA TOTAL (CPK), CON EQUIPO AUTOMATIZADO EN COMODATO MODELO: BS-600M, MARCA MINDRAY, 800 P/HORA, CON SUS ACCESORIOS Y </w:t>
            </w:r>
            <w:r w:rsidRPr="0083536B">
              <w:rPr>
                <w:rFonts w:ascii="Arial" w:eastAsia="SimSun" w:hAnsi="Arial" w:cs="Arial"/>
                <w:color w:val="000000"/>
                <w:kern w:val="2"/>
                <w:sz w:val="20"/>
                <w:szCs w:val="20"/>
                <w:lang w:eastAsia="zh-CN" w:bidi="hi-IN"/>
              </w:rPr>
              <w:lastRenderedPageBreak/>
              <w:t>CONSUMIBLES EQUIPO NUEVO.</w:t>
            </w:r>
          </w:p>
          <w:p w14:paraId="34113BAC"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142B0044"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50B5EED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6E97B804"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4-6 MESES</w:t>
            </w:r>
          </w:p>
          <w:p w14:paraId="4D7B6777"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123D1D5F"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4D9C7085"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05958233" w14:textId="77777777" w:rsidR="00B125AF" w:rsidRPr="0083536B" w:rsidRDefault="00B125AF" w:rsidP="00827411">
            <w:pPr>
              <w:widowControl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2,500</w:t>
            </w:r>
          </w:p>
          <w:p w14:paraId="53B096DF" w14:textId="77777777" w:rsidR="00B125AF" w:rsidRPr="0083536B" w:rsidRDefault="00B125AF" w:rsidP="00827411">
            <w:pPr>
              <w:widowControl w:val="0"/>
              <w:jc w:val="center"/>
              <w:rPr>
                <w:rFonts w:eastAsia="SimSun" w:cs="Mangal"/>
                <w:kern w:val="2"/>
                <w:sz w:val="16"/>
                <w:szCs w:val="16"/>
                <w:lang w:eastAsia="zh-CN" w:bidi="hi-IN"/>
              </w:rPr>
            </w:pPr>
          </w:p>
        </w:tc>
        <w:tc>
          <w:tcPr>
            <w:tcW w:w="849" w:type="dxa"/>
            <w:vAlign w:val="center"/>
          </w:tcPr>
          <w:p w14:paraId="3898D9A1" w14:textId="77777777" w:rsidR="00B125AF" w:rsidRPr="0083536B" w:rsidRDefault="00B125AF" w:rsidP="00827411">
            <w:pPr>
              <w:widowControl w:val="0"/>
              <w:jc w:val="center"/>
              <w:rPr>
                <w:rFonts w:eastAsia="SimSun" w:cs="Mangal"/>
                <w:kern w:val="2"/>
                <w:sz w:val="20"/>
                <w:szCs w:val="20"/>
                <w:lang w:eastAsia="zh-CN" w:bidi="hi-IN"/>
              </w:rPr>
            </w:pPr>
          </w:p>
          <w:p w14:paraId="5AE1CF8D"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23E43ACD" w14:textId="77777777" w:rsidR="00B125AF" w:rsidRPr="0083536B" w:rsidRDefault="00B125AF" w:rsidP="00827411">
            <w:pPr>
              <w:widowControl w:val="0"/>
              <w:snapToGrid w:val="0"/>
              <w:jc w:val="center"/>
              <w:rPr>
                <w:rFonts w:eastAsia="SimSun" w:cs="Mangal"/>
                <w:kern w:val="2"/>
                <w:sz w:val="20"/>
                <w:szCs w:val="20"/>
                <w:lang w:eastAsia="zh-CN" w:bidi="hi-IN"/>
              </w:rPr>
            </w:pPr>
          </w:p>
          <w:p w14:paraId="05B09781"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62B0D8D9"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357BE462"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$ 875.00</w:t>
            </w:r>
          </w:p>
          <w:p w14:paraId="6CF55E7D"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1C36C7EA"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7CA02210"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1,000</w:t>
            </w:r>
          </w:p>
        </w:tc>
        <w:tc>
          <w:tcPr>
            <w:tcW w:w="851" w:type="dxa"/>
            <w:vAlign w:val="center"/>
          </w:tcPr>
          <w:p w14:paraId="2647B9A6"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1,500</w:t>
            </w:r>
          </w:p>
        </w:tc>
      </w:tr>
      <w:tr w:rsidR="00B125AF" w:rsidRPr="0083536B" w14:paraId="5D826FEC" w14:textId="77777777" w:rsidTr="006E353D">
        <w:trPr>
          <w:jc w:val="center"/>
        </w:trPr>
        <w:tc>
          <w:tcPr>
            <w:tcW w:w="869" w:type="dxa"/>
          </w:tcPr>
          <w:p w14:paraId="168DDB0D"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B194E39"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4DACC00"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8D12067"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9D4C165"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20C1F73"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52</w:t>
            </w:r>
          </w:p>
        </w:tc>
        <w:tc>
          <w:tcPr>
            <w:tcW w:w="697" w:type="dxa"/>
          </w:tcPr>
          <w:p w14:paraId="361F5DDD" w14:textId="77777777" w:rsidR="00B125AF" w:rsidRPr="0083536B" w:rsidRDefault="00B125AF" w:rsidP="00827411">
            <w:pPr>
              <w:widowControl w:val="0"/>
              <w:jc w:val="center"/>
              <w:rPr>
                <w:rFonts w:eastAsia="SimSun" w:cs="Mangal"/>
                <w:b/>
                <w:kern w:val="2"/>
                <w:sz w:val="40"/>
                <w:szCs w:val="40"/>
                <w:lang w:eastAsia="zh-CN" w:bidi="hi-IN"/>
              </w:rPr>
            </w:pPr>
          </w:p>
          <w:p w14:paraId="6C60AE04" w14:textId="77777777" w:rsidR="00584413" w:rsidRDefault="00584413" w:rsidP="00827411">
            <w:pPr>
              <w:widowControl w:val="0"/>
              <w:jc w:val="center"/>
              <w:rPr>
                <w:rFonts w:eastAsia="SimSun" w:cs="Mangal"/>
                <w:b/>
                <w:kern w:val="2"/>
                <w:sz w:val="40"/>
                <w:szCs w:val="40"/>
                <w:lang w:eastAsia="zh-CN" w:bidi="hi-IN"/>
              </w:rPr>
            </w:pPr>
          </w:p>
          <w:p w14:paraId="5400BB46" w14:textId="77777777" w:rsidR="00584413" w:rsidRDefault="00584413" w:rsidP="00827411">
            <w:pPr>
              <w:widowControl w:val="0"/>
              <w:jc w:val="center"/>
              <w:rPr>
                <w:rFonts w:eastAsia="SimSun" w:cs="Mangal"/>
                <w:b/>
                <w:kern w:val="2"/>
                <w:sz w:val="40"/>
                <w:szCs w:val="40"/>
                <w:lang w:eastAsia="zh-CN" w:bidi="hi-IN"/>
              </w:rPr>
            </w:pPr>
          </w:p>
          <w:p w14:paraId="3B1D54F5" w14:textId="77777777" w:rsidR="00584413" w:rsidRDefault="00584413" w:rsidP="00827411">
            <w:pPr>
              <w:widowControl w:val="0"/>
              <w:jc w:val="center"/>
              <w:rPr>
                <w:rFonts w:eastAsia="SimSun" w:cs="Mangal"/>
                <w:b/>
                <w:kern w:val="2"/>
                <w:sz w:val="40"/>
                <w:szCs w:val="40"/>
                <w:lang w:eastAsia="zh-CN" w:bidi="hi-IN"/>
              </w:rPr>
            </w:pPr>
          </w:p>
          <w:p w14:paraId="6F50FD63" w14:textId="77777777" w:rsidR="00584413" w:rsidRDefault="00584413" w:rsidP="00827411">
            <w:pPr>
              <w:widowControl w:val="0"/>
              <w:jc w:val="center"/>
              <w:rPr>
                <w:rFonts w:eastAsia="SimSun" w:cs="Mangal"/>
                <w:b/>
                <w:kern w:val="2"/>
                <w:sz w:val="40"/>
                <w:szCs w:val="40"/>
                <w:lang w:eastAsia="zh-CN" w:bidi="hi-IN"/>
              </w:rPr>
            </w:pPr>
          </w:p>
          <w:p w14:paraId="1115BC9F" w14:textId="77777777" w:rsidR="00584413" w:rsidRDefault="00584413" w:rsidP="00827411">
            <w:pPr>
              <w:widowControl w:val="0"/>
              <w:jc w:val="center"/>
              <w:rPr>
                <w:rFonts w:eastAsia="SimSun" w:cs="Mangal"/>
                <w:b/>
                <w:kern w:val="2"/>
                <w:sz w:val="40"/>
                <w:szCs w:val="40"/>
                <w:lang w:eastAsia="zh-CN" w:bidi="hi-IN"/>
              </w:rPr>
            </w:pPr>
          </w:p>
          <w:p w14:paraId="09F1EAC5"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20C8343A"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3B88527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30106224</w:t>
            </w:r>
          </w:p>
          <w:p w14:paraId="77CF6375"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6A27785C"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0741612E"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HEMOGLOBINA GLICOSILADA (A1C), METODO AUTOMATIZADO CON FECHA DE VENCIMIENTO MINIMA DE 6-8 MESES</w:t>
            </w:r>
          </w:p>
          <w:p w14:paraId="7239C992"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2DF6D82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HEMOGLOBINA GLICOSILADA (A1C), CON EQUIPO AUTOMATIZADO EN COMODATO MODELO: BS-600M, MARCA MINDRAY, 800 P/HORA, CON SUS ACCESORIOS Y CONSUMIBLES EQUIPO NUEVO.</w:t>
            </w:r>
          </w:p>
          <w:p w14:paraId="71CF429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373A35F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4F35AEB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597D1FE3"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303D2D25"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35F9AA93"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4611A3D7"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2DC75229" w14:textId="77777777" w:rsidR="00B125AF" w:rsidRPr="0083536B" w:rsidRDefault="00B125AF" w:rsidP="00827411">
            <w:pPr>
              <w:widowControl w:val="0"/>
              <w:jc w:val="center"/>
              <w:rPr>
                <w:rFonts w:eastAsia="SimSun" w:cs="Mangal"/>
                <w:kern w:val="2"/>
                <w:sz w:val="16"/>
                <w:szCs w:val="16"/>
                <w:lang w:eastAsia="zh-CN" w:bidi="hi-IN"/>
              </w:rPr>
            </w:pPr>
            <w:r w:rsidRPr="0083536B">
              <w:rPr>
                <w:rFonts w:ascii="Cambria" w:eastAsia="SimSun" w:hAnsi="Cambria" w:cs="Calibri"/>
                <w:kern w:val="2"/>
                <w:sz w:val="20"/>
                <w:szCs w:val="20"/>
                <w:lang w:eastAsia="zh-CN" w:bidi="hi-IN"/>
              </w:rPr>
              <w:t>1,500</w:t>
            </w:r>
          </w:p>
        </w:tc>
        <w:tc>
          <w:tcPr>
            <w:tcW w:w="849" w:type="dxa"/>
            <w:vAlign w:val="center"/>
          </w:tcPr>
          <w:p w14:paraId="52A7CDAE" w14:textId="77777777" w:rsidR="00B125AF" w:rsidRPr="0083536B" w:rsidRDefault="00B125AF" w:rsidP="00827411">
            <w:pPr>
              <w:widowControl w:val="0"/>
              <w:jc w:val="center"/>
              <w:rPr>
                <w:rFonts w:eastAsia="SimSun" w:cs="Mangal"/>
                <w:kern w:val="2"/>
                <w:sz w:val="20"/>
                <w:szCs w:val="20"/>
                <w:lang w:eastAsia="zh-CN" w:bidi="hi-IN"/>
              </w:rPr>
            </w:pPr>
          </w:p>
          <w:p w14:paraId="0A8A5D70"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792F4144"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24E7B4A8"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680A5AAF"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$ 525.00</w:t>
            </w:r>
          </w:p>
          <w:p w14:paraId="7045DA9E"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42E0C095"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500</w:t>
            </w:r>
          </w:p>
        </w:tc>
        <w:tc>
          <w:tcPr>
            <w:tcW w:w="851" w:type="dxa"/>
            <w:vAlign w:val="center"/>
          </w:tcPr>
          <w:p w14:paraId="4348DE3C"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1,000</w:t>
            </w:r>
          </w:p>
        </w:tc>
      </w:tr>
      <w:tr w:rsidR="00B125AF" w:rsidRPr="0083536B" w14:paraId="28B7DB68" w14:textId="77777777" w:rsidTr="006E353D">
        <w:trPr>
          <w:jc w:val="center"/>
        </w:trPr>
        <w:tc>
          <w:tcPr>
            <w:tcW w:w="869" w:type="dxa"/>
          </w:tcPr>
          <w:p w14:paraId="700C9F8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F51D6D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1ACB2D3"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95540FE"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53</w:t>
            </w:r>
          </w:p>
        </w:tc>
        <w:tc>
          <w:tcPr>
            <w:tcW w:w="697" w:type="dxa"/>
          </w:tcPr>
          <w:p w14:paraId="26AAF8F6" w14:textId="77777777" w:rsidR="00B125AF" w:rsidRPr="0083536B" w:rsidRDefault="00B125AF" w:rsidP="00827411">
            <w:pPr>
              <w:widowControl w:val="0"/>
              <w:jc w:val="center"/>
              <w:rPr>
                <w:rFonts w:eastAsia="SimSun" w:cs="Mangal"/>
                <w:b/>
                <w:kern w:val="2"/>
                <w:sz w:val="40"/>
                <w:szCs w:val="40"/>
                <w:lang w:eastAsia="zh-CN" w:bidi="hi-IN"/>
              </w:rPr>
            </w:pPr>
          </w:p>
          <w:p w14:paraId="081DC10C" w14:textId="77777777" w:rsidR="00B125AF" w:rsidRPr="0083536B" w:rsidRDefault="00B125AF" w:rsidP="00827411">
            <w:pPr>
              <w:widowControl w:val="0"/>
              <w:jc w:val="center"/>
              <w:rPr>
                <w:rFonts w:eastAsia="SimSun" w:cs="Mangal"/>
                <w:b/>
                <w:kern w:val="2"/>
                <w:sz w:val="40"/>
                <w:szCs w:val="40"/>
                <w:lang w:eastAsia="zh-CN" w:bidi="hi-IN"/>
              </w:rPr>
            </w:pPr>
          </w:p>
          <w:p w14:paraId="7883AE5D" w14:textId="77777777" w:rsidR="00B125AF" w:rsidRPr="0083536B" w:rsidRDefault="00B125AF" w:rsidP="00827411">
            <w:pPr>
              <w:widowControl w:val="0"/>
              <w:jc w:val="center"/>
              <w:rPr>
                <w:rFonts w:eastAsia="SimSun" w:cs="Mangal"/>
                <w:b/>
                <w:kern w:val="2"/>
                <w:sz w:val="40"/>
                <w:szCs w:val="40"/>
                <w:lang w:eastAsia="zh-CN" w:bidi="hi-IN"/>
              </w:rPr>
            </w:pPr>
          </w:p>
          <w:p w14:paraId="6EC53126"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1DFB7951"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5369CB4D"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30106522</w:t>
            </w:r>
          </w:p>
          <w:p w14:paraId="1CA92FA0"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2194E11F"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678D2D7D"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DESHIDROGENASA LACTICA (LDH), METODO AUTOMATIZADO CON FECHA DE VENCIMIENTO MINIMA DE 4-6 MESES</w:t>
            </w:r>
          </w:p>
          <w:p w14:paraId="2E16FC56"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42DB469C"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DESHIDROGENASA LACTICA (LDH), METODO AUTOMATIZADO EN COMODATO MODELO: BS-</w:t>
            </w:r>
            <w:r w:rsidRPr="0083536B">
              <w:rPr>
                <w:rFonts w:ascii="Arial" w:eastAsia="SimSun" w:hAnsi="Arial" w:cs="Arial"/>
                <w:color w:val="000000"/>
                <w:kern w:val="2"/>
                <w:sz w:val="20"/>
                <w:szCs w:val="20"/>
                <w:lang w:eastAsia="zh-CN" w:bidi="hi-IN"/>
              </w:rPr>
              <w:lastRenderedPageBreak/>
              <w:t>600M, MARCA MINDRAY, 800 P/HORA, CON SUS ACCESORIOS Y CONSUMIBLES EQUIPO EN OPTIMAS CONDICIONES.</w:t>
            </w:r>
          </w:p>
          <w:p w14:paraId="7130A09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718CC8F8"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4106BA52"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3A26A8BE"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4-6 MESES</w:t>
            </w:r>
          </w:p>
          <w:p w14:paraId="78244967"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090212072018</w:t>
            </w:r>
          </w:p>
        </w:tc>
        <w:tc>
          <w:tcPr>
            <w:tcW w:w="588" w:type="dxa"/>
            <w:vAlign w:val="center"/>
          </w:tcPr>
          <w:p w14:paraId="2320E018"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3F41ACF2"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55948A8B" w14:textId="77777777" w:rsidR="00B125AF" w:rsidRPr="0083536B" w:rsidRDefault="00B125AF" w:rsidP="00827411">
            <w:pPr>
              <w:widowControl w:val="0"/>
              <w:jc w:val="center"/>
              <w:rPr>
                <w:rFonts w:eastAsia="SimSun" w:cs="Mangal"/>
                <w:kern w:val="2"/>
                <w:sz w:val="16"/>
                <w:szCs w:val="16"/>
                <w:lang w:eastAsia="zh-CN" w:bidi="hi-IN"/>
              </w:rPr>
            </w:pPr>
            <w:r w:rsidRPr="0083536B">
              <w:rPr>
                <w:rFonts w:ascii="Cambria" w:eastAsia="SimSun" w:hAnsi="Cambria" w:cs="Calibri"/>
                <w:kern w:val="2"/>
                <w:sz w:val="20"/>
                <w:szCs w:val="20"/>
                <w:lang w:eastAsia="zh-CN" w:bidi="hi-IN"/>
              </w:rPr>
              <w:t>2,500</w:t>
            </w:r>
          </w:p>
        </w:tc>
        <w:tc>
          <w:tcPr>
            <w:tcW w:w="849" w:type="dxa"/>
            <w:vAlign w:val="center"/>
          </w:tcPr>
          <w:p w14:paraId="3E93CD0A" w14:textId="77777777" w:rsidR="00B125AF" w:rsidRPr="0083536B" w:rsidRDefault="00B125AF" w:rsidP="00827411">
            <w:pPr>
              <w:widowControl w:val="0"/>
              <w:jc w:val="center"/>
              <w:rPr>
                <w:rFonts w:eastAsia="SimSun" w:cs="Mangal"/>
                <w:kern w:val="2"/>
                <w:sz w:val="20"/>
                <w:szCs w:val="20"/>
                <w:lang w:eastAsia="zh-CN" w:bidi="hi-IN"/>
              </w:rPr>
            </w:pPr>
          </w:p>
          <w:p w14:paraId="472DCA9B"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42C26B35"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3797B45C"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51EEFAAC"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$ 875.00</w:t>
            </w:r>
          </w:p>
          <w:p w14:paraId="58137CBD"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7EA539D8"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1,000</w:t>
            </w:r>
          </w:p>
        </w:tc>
        <w:tc>
          <w:tcPr>
            <w:tcW w:w="851" w:type="dxa"/>
            <w:vAlign w:val="center"/>
          </w:tcPr>
          <w:p w14:paraId="23A915D9"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1,500</w:t>
            </w:r>
          </w:p>
        </w:tc>
      </w:tr>
      <w:tr w:rsidR="00B125AF" w:rsidRPr="0083536B" w14:paraId="0849BBAA" w14:textId="77777777" w:rsidTr="006E353D">
        <w:trPr>
          <w:jc w:val="center"/>
        </w:trPr>
        <w:tc>
          <w:tcPr>
            <w:tcW w:w="869" w:type="dxa"/>
          </w:tcPr>
          <w:p w14:paraId="3068F9C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64213D7"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FFFF7D1"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9D30F87"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1077899"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6AA5528"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F91B59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54</w:t>
            </w:r>
          </w:p>
        </w:tc>
        <w:tc>
          <w:tcPr>
            <w:tcW w:w="697" w:type="dxa"/>
          </w:tcPr>
          <w:p w14:paraId="73F189A6" w14:textId="77777777" w:rsidR="00B125AF" w:rsidRPr="0083536B" w:rsidRDefault="00B125AF" w:rsidP="00827411">
            <w:pPr>
              <w:widowControl w:val="0"/>
              <w:jc w:val="center"/>
              <w:rPr>
                <w:rFonts w:eastAsia="SimSun" w:cs="Mangal"/>
                <w:b/>
                <w:kern w:val="2"/>
                <w:sz w:val="40"/>
                <w:szCs w:val="40"/>
                <w:lang w:eastAsia="zh-CN" w:bidi="hi-IN"/>
              </w:rPr>
            </w:pPr>
          </w:p>
          <w:p w14:paraId="143A8CEF" w14:textId="77777777" w:rsidR="00B125AF" w:rsidRPr="0083536B" w:rsidRDefault="00B125AF" w:rsidP="00827411">
            <w:pPr>
              <w:widowControl w:val="0"/>
              <w:jc w:val="center"/>
              <w:rPr>
                <w:rFonts w:eastAsia="SimSun" w:cs="Mangal"/>
                <w:b/>
                <w:kern w:val="2"/>
                <w:sz w:val="40"/>
                <w:szCs w:val="40"/>
                <w:lang w:eastAsia="zh-CN" w:bidi="hi-IN"/>
              </w:rPr>
            </w:pPr>
          </w:p>
          <w:p w14:paraId="253D6865" w14:textId="77777777" w:rsidR="00B125AF" w:rsidRPr="0083536B" w:rsidRDefault="00B125AF" w:rsidP="00827411">
            <w:pPr>
              <w:widowControl w:val="0"/>
              <w:jc w:val="center"/>
              <w:rPr>
                <w:rFonts w:eastAsia="SimSun" w:cs="Mangal"/>
                <w:b/>
                <w:kern w:val="2"/>
                <w:sz w:val="40"/>
                <w:szCs w:val="40"/>
                <w:lang w:eastAsia="zh-CN" w:bidi="hi-IN"/>
              </w:rPr>
            </w:pPr>
          </w:p>
          <w:p w14:paraId="3FDAADAD" w14:textId="77777777" w:rsidR="00B125AF" w:rsidRPr="0083536B" w:rsidRDefault="00B125AF" w:rsidP="00827411">
            <w:pPr>
              <w:widowControl w:val="0"/>
              <w:jc w:val="center"/>
              <w:rPr>
                <w:rFonts w:eastAsia="SimSun" w:cs="Mangal"/>
                <w:b/>
                <w:kern w:val="2"/>
                <w:sz w:val="40"/>
                <w:szCs w:val="40"/>
                <w:lang w:eastAsia="zh-CN" w:bidi="hi-IN"/>
              </w:rPr>
            </w:pPr>
          </w:p>
          <w:p w14:paraId="4345AE86" w14:textId="77777777" w:rsidR="00B125AF" w:rsidRPr="0083536B" w:rsidRDefault="00B125AF" w:rsidP="00827411">
            <w:pPr>
              <w:widowControl w:val="0"/>
              <w:jc w:val="center"/>
              <w:rPr>
                <w:rFonts w:eastAsia="SimSun" w:cs="Mangal"/>
                <w:b/>
                <w:kern w:val="2"/>
                <w:sz w:val="40"/>
                <w:szCs w:val="40"/>
                <w:lang w:eastAsia="zh-CN" w:bidi="hi-IN"/>
              </w:rPr>
            </w:pPr>
          </w:p>
          <w:p w14:paraId="63451B00" w14:textId="77777777" w:rsidR="00B125AF" w:rsidRPr="0083536B" w:rsidRDefault="00B125AF" w:rsidP="00827411">
            <w:pPr>
              <w:widowControl w:val="0"/>
              <w:jc w:val="center"/>
              <w:rPr>
                <w:rFonts w:eastAsia="SimSun" w:cs="Mangal"/>
                <w:b/>
                <w:kern w:val="2"/>
                <w:sz w:val="40"/>
                <w:szCs w:val="40"/>
                <w:lang w:eastAsia="zh-CN" w:bidi="hi-IN"/>
              </w:rPr>
            </w:pPr>
          </w:p>
          <w:p w14:paraId="6D29C469" w14:textId="77777777" w:rsidR="00B125AF" w:rsidRPr="0083536B" w:rsidRDefault="00B125AF" w:rsidP="00827411">
            <w:pPr>
              <w:widowControl w:val="0"/>
              <w:jc w:val="center"/>
              <w:rPr>
                <w:rFonts w:eastAsia="SimSun" w:cs="Mangal"/>
                <w:b/>
                <w:kern w:val="2"/>
                <w:sz w:val="16"/>
                <w:szCs w:val="16"/>
                <w:lang w:eastAsia="zh-CN" w:bidi="hi-IN"/>
              </w:rPr>
            </w:pPr>
          </w:p>
          <w:p w14:paraId="7660E22F" w14:textId="77777777" w:rsidR="00B125AF" w:rsidRPr="0083536B" w:rsidRDefault="00B125AF" w:rsidP="00827411">
            <w:pPr>
              <w:widowControl w:val="0"/>
              <w:jc w:val="center"/>
              <w:rPr>
                <w:rFonts w:eastAsia="SimSun" w:cs="Mangal"/>
                <w:b/>
                <w:kern w:val="2"/>
                <w:sz w:val="16"/>
                <w:szCs w:val="16"/>
                <w:lang w:eastAsia="zh-CN" w:bidi="hi-IN"/>
              </w:rPr>
            </w:pPr>
          </w:p>
          <w:p w14:paraId="7DD21098"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7ED38A3B"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146AF2B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30106587</w:t>
            </w:r>
          </w:p>
          <w:p w14:paraId="65EF3FDC"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2671B6C9" w14:textId="77777777" w:rsidR="00B125AF" w:rsidRPr="0083536B" w:rsidRDefault="00B125AF" w:rsidP="00827411">
            <w:pPr>
              <w:widowControl w:val="0"/>
              <w:rPr>
                <w:rFonts w:ascii="Arial" w:eastAsia="SimSun" w:hAnsi="Arial" w:cs="Arial"/>
                <w:b/>
                <w:kern w:val="2"/>
                <w:sz w:val="18"/>
                <w:szCs w:val="18"/>
                <w:lang w:eastAsia="zh-CN" w:bidi="hi-IN"/>
              </w:rPr>
            </w:pPr>
            <w:r w:rsidRPr="0083536B">
              <w:rPr>
                <w:rFonts w:ascii="Arial" w:eastAsia="SimSun" w:hAnsi="Arial" w:cs="Arial"/>
                <w:b/>
                <w:kern w:val="2"/>
                <w:sz w:val="18"/>
                <w:szCs w:val="18"/>
                <w:lang w:eastAsia="zh-CN" w:bidi="hi-IN"/>
              </w:rPr>
              <w:t>SE SOLICITA:</w:t>
            </w:r>
          </w:p>
          <w:p w14:paraId="737E0B04"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DETERMINACION DE MICROPROTEINAS EN ORINA Y LIQUIDO CEFALORRAQUIDEO (LCR), METODO AUTOMATIZADO CON FECHA DE VENCIMIENTO MINIMA DE 6-8 MESES</w:t>
            </w:r>
          </w:p>
          <w:p w14:paraId="45799C07" w14:textId="77777777" w:rsidR="00B125AF" w:rsidRPr="0083536B" w:rsidRDefault="00B125AF" w:rsidP="00827411">
            <w:pPr>
              <w:widowControl w:val="0"/>
              <w:rPr>
                <w:rFonts w:ascii="Arial" w:eastAsia="SimSun" w:hAnsi="Arial" w:cs="Arial"/>
                <w:kern w:val="2"/>
                <w:sz w:val="18"/>
                <w:szCs w:val="18"/>
                <w:lang w:eastAsia="zh-CN" w:bidi="hi-IN"/>
              </w:rPr>
            </w:pPr>
            <w:r w:rsidRPr="0083536B">
              <w:rPr>
                <w:rFonts w:ascii="Arial" w:eastAsia="SimSun" w:hAnsi="Arial" w:cs="Arial"/>
                <w:b/>
                <w:kern w:val="2"/>
                <w:sz w:val="18"/>
                <w:szCs w:val="18"/>
                <w:lang w:eastAsia="zh-CN" w:bidi="hi-IN"/>
              </w:rPr>
              <w:t>SE OFRECE:</w:t>
            </w:r>
          </w:p>
          <w:p w14:paraId="656390E2"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DETERMINACION DE MICROPROTEINAS EN ORINA Y LIQUIDO CEFALORRAQUIDEO (LCR), CON EQUIPO AUTOMATIZADO EN COMODATO MODELO: BS-600M, MARCA MINDRAY, 800 P/HORA, CON SUS ACCESORIOS Y CONSUMIBLES EQUIPO NUEVO.</w:t>
            </w:r>
          </w:p>
          <w:p w14:paraId="37BA0DDC"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color w:val="000000"/>
                <w:kern w:val="2"/>
                <w:sz w:val="18"/>
                <w:szCs w:val="18"/>
                <w:lang w:eastAsia="zh-CN" w:bidi="hi-IN"/>
              </w:rPr>
              <w:t xml:space="preserve"> </w:t>
            </w:r>
            <w:r w:rsidRPr="0083536B">
              <w:rPr>
                <w:rFonts w:ascii="Arial" w:eastAsia="SimSun" w:hAnsi="Arial" w:cs="Arial"/>
                <w:bCs/>
                <w:kern w:val="2"/>
                <w:sz w:val="18"/>
                <w:szCs w:val="18"/>
                <w:lang w:eastAsia="zh-CN" w:bidi="hi-IN"/>
              </w:rPr>
              <w:t xml:space="preserve">PRESENTACION: KIT DE REACTIVO               </w:t>
            </w:r>
          </w:p>
          <w:p w14:paraId="77B29001"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MARCA: MINDRAY</w:t>
            </w:r>
          </w:p>
          <w:p w14:paraId="184B6376"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ORIGEN: CHINA</w:t>
            </w:r>
          </w:p>
          <w:p w14:paraId="1F336B54"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VENCIMIENTO DEL PRODUCTO: 6-8 MESES</w:t>
            </w:r>
          </w:p>
          <w:p w14:paraId="12A9379B"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NUMERO DE REGISTRO ANTE CSSP: IM EN TRAMITE</w:t>
            </w:r>
          </w:p>
        </w:tc>
        <w:tc>
          <w:tcPr>
            <w:tcW w:w="588" w:type="dxa"/>
            <w:vAlign w:val="center"/>
          </w:tcPr>
          <w:p w14:paraId="00C6F0BB"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6B0DEAFB"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0FFC901B" w14:textId="77777777" w:rsidR="00B125AF" w:rsidRPr="0083536B" w:rsidRDefault="00B125AF" w:rsidP="00827411">
            <w:pPr>
              <w:widowControl w:val="0"/>
              <w:jc w:val="center"/>
              <w:rPr>
                <w:rFonts w:eastAsia="SimSun" w:cs="Mangal"/>
                <w:kern w:val="2"/>
                <w:sz w:val="16"/>
                <w:szCs w:val="16"/>
                <w:lang w:eastAsia="zh-CN" w:bidi="hi-IN"/>
              </w:rPr>
            </w:pPr>
            <w:r w:rsidRPr="0083536B">
              <w:rPr>
                <w:rFonts w:ascii="Cambria" w:eastAsia="SimSun" w:hAnsi="Cambria" w:cs="Calibri"/>
                <w:kern w:val="2"/>
                <w:sz w:val="20"/>
                <w:szCs w:val="20"/>
                <w:lang w:eastAsia="zh-CN" w:bidi="hi-IN"/>
              </w:rPr>
              <w:t>160</w:t>
            </w:r>
          </w:p>
        </w:tc>
        <w:tc>
          <w:tcPr>
            <w:tcW w:w="849" w:type="dxa"/>
            <w:vAlign w:val="center"/>
          </w:tcPr>
          <w:p w14:paraId="673110A2" w14:textId="77777777" w:rsidR="00B125AF" w:rsidRPr="0083536B" w:rsidRDefault="00B125AF" w:rsidP="00827411">
            <w:pPr>
              <w:widowControl w:val="0"/>
              <w:jc w:val="center"/>
              <w:rPr>
                <w:rFonts w:eastAsia="SimSun" w:cs="Mangal"/>
                <w:kern w:val="2"/>
                <w:sz w:val="20"/>
                <w:szCs w:val="20"/>
                <w:lang w:eastAsia="zh-CN" w:bidi="hi-IN"/>
              </w:rPr>
            </w:pPr>
          </w:p>
          <w:p w14:paraId="6057F2DD"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290CE439"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6E9C33AC"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79774CEF"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$ 56.00</w:t>
            </w:r>
          </w:p>
          <w:p w14:paraId="70CF6BFA"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606E3919"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80</w:t>
            </w:r>
          </w:p>
        </w:tc>
        <w:tc>
          <w:tcPr>
            <w:tcW w:w="851" w:type="dxa"/>
            <w:vAlign w:val="center"/>
          </w:tcPr>
          <w:p w14:paraId="7F9167D8"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80</w:t>
            </w:r>
          </w:p>
        </w:tc>
      </w:tr>
      <w:tr w:rsidR="00B125AF" w:rsidRPr="0083536B" w14:paraId="6A4B7C43" w14:textId="77777777" w:rsidTr="006E353D">
        <w:trPr>
          <w:jc w:val="center"/>
        </w:trPr>
        <w:tc>
          <w:tcPr>
            <w:tcW w:w="869" w:type="dxa"/>
          </w:tcPr>
          <w:p w14:paraId="0FB11558"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178C875F"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0531F60C"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68B8D61E"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15FB19B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5D171D28"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16"/>
                <w:szCs w:val="16"/>
                <w:lang w:eastAsia="zh-CN" w:bidi="hi-IN"/>
              </w:rPr>
            </w:pPr>
          </w:p>
          <w:p w14:paraId="5AC67BE5"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55</w:t>
            </w:r>
          </w:p>
        </w:tc>
        <w:tc>
          <w:tcPr>
            <w:tcW w:w="697" w:type="dxa"/>
          </w:tcPr>
          <w:p w14:paraId="0B8BDD68" w14:textId="77777777" w:rsidR="00B125AF" w:rsidRPr="0083536B" w:rsidRDefault="00B125AF" w:rsidP="00827411">
            <w:pPr>
              <w:widowControl w:val="0"/>
              <w:jc w:val="center"/>
              <w:rPr>
                <w:rFonts w:eastAsia="SimSun" w:cs="Mangal"/>
                <w:b/>
                <w:kern w:val="2"/>
                <w:sz w:val="40"/>
                <w:szCs w:val="40"/>
                <w:lang w:eastAsia="zh-CN" w:bidi="hi-IN"/>
              </w:rPr>
            </w:pPr>
          </w:p>
          <w:p w14:paraId="0FB990C3" w14:textId="77777777" w:rsidR="00B125AF" w:rsidRPr="0083536B" w:rsidRDefault="00B125AF" w:rsidP="00827411">
            <w:pPr>
              <w:widowControl w:val="0"/>
              <w:jc w:val="center"/>
              <w:rPr>
                <w:rFonts w:eastAsia="SimSun" w:cs="Mangal"/>
                <w:b/>
                <w:kern w:val="2"/>
                <w:sz w:val="40"/>
                <w:szCs w:val="40"/>
                <w:lang w:eastAsia="zh-CN" w:bidi="hi-IN"/>
              </w:rPr>
            </w:pPr>
          </w:p>
          <w:p w14:paraId="5CF3423C" w14:textId="77777777" w:rsidR="00B125AF" w:rsidRPr="0083536B" w:rsidRDefault="00B125AF" w:rsidP="00827411">
            <w:pPr>
              <w:widowControl w:val="0"/>
              <w:jc w:val="center"/>
              <w:rPr>
                <w:rFonts w:eastAsia="SimSun" w:cs="Mangal"/>
                <w:b/>
                <w:kern w:val="2"/>
                <w:sz w:val="40"/>
                <w:szCs w:val="40"/>
                <w:lang w:eastAsia="zh-CN" w:bidi="hi-IN"/>
              </w:rPr>
            </w:pPr>
          </w:p>
          <w:p w14:paraId="7B40D6E1"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018062D7"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355C713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30106658</w:t>
            </w:r>
          </w:p>
          <w:p w14:paraId="366F99FB"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7272F91A" w14:textId="77777777" w:rsidR="00B125AF" w:rsidRPr="0083536B" w:rsidRDefault="00B125AF" w:rsidP="00827411">
            <w:pPr>
              <w:widowControl w:val="0"/>
              <w:rPr>
                <w:rFonts w:ascii="Arial" w:eastAsia="SimSun" w:hAnsi="Arial" w:cs="Arial"/>
                <w:b/>
                <w:kern w:val="2"/>
                <w:sz w:val="18"/>
                <w:szCs w:val="18"/>
                <w:lang w:eastAsia="zh-CN" w:bidi="hi-IN"/>
              </w:rPr>
            </w:pPr>
            <w:r w:rsidRPr="0083536B">
              <w:rPr>
                <w:rFonts w:ascii="Arial" w:eastAsia="SimSun" w:hAnsi="Arial" w:cs="Arial"/>
                <w:b/>
                <w:kern w:val="2"/>
                <w:sz w:val="18"/>
                <w:szCs w:val="18"/>
                <w:lang w:eastAsia="zh-CN" w:bidi="hi-IN"/>
              </w:rPr>
              <w:t>SE SOLICITA:</w:t>
            </w:r>
          </w:p>
          <w:p w14:paraId="3FCB448B"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PRUEBA PARA DETERMINACION DE PROTEINAS TOTALES, METODO AUTOMATIZADO CON FECHA DE VENCIMIENTO MINIMA DE 6-8 MESES</w:t>
            </w:r>
          </w:p>
          <w:p w14:paraId="74116A20" w14:textId="77777777" w:rsidR="00B125AF" w:rsidRPr="0083536B" w:rsidRDefault="00B125AF" w:rsidP="00827411">
            <w:pPr>
              <w:widowControl w:val="0"/>
              <w:rPr>
                <w:rFonts w:ascii="Arial" w:eastAsia="SimSun" w:hAnsi="Arial" w:cs="Arial"/>
                <w:kern w:val="2"/>
                <w:sz w:val="18"/>
                <w:szCs w:val="18"/>
                <w:lang w:eastAsia="zh-CN" w:bidi="hi-IN"/>
              </w:rPr>
            </w:pPr>
            <w:r w:rsidRPr="0083536B">
              <w:rPr>
                <w:rFonts w:ascii="Arial" w:eastAsia="SimSun" w:hAnsi="Arial" w:cs="Arial"/>
                <w:b/>
                <w:kern w:val="2"/>
                <w:sz w:val="18"/>
                <w:szCs w:val="18"/>
                <w:lang w:eastAsia="zh-CN" w:bidi="hi-IN"/>
              </w:rPr>
              <w:t>SE OFRECE:</w:t>
            </w:r>
          </w:p>
          <w:p w14:paraId="5B214176" w14:textId="77777777" w:rsidR="00B125AF" w:rsidRPr="0083536B" w:rsidRDefault="00B125AF" w:rsidP="00827411">
            <w:pPr>
              <w:widowControl w:val="0"/>
              <w:rPr>
                <w:rFonts w:ascii="Arial" w:eastAsia="SimSun" w:hAnsi="Arial" w:cs="Arial"/>
                <w:color w:val="000000"/>
                <w:kern w:val="2"/>
                <w:sz w:val="18"/>
                <w:szCs w:val="18"/>
                <w:lang w:eastAsia="zh-CN" w:bidi="hi-IN"/>
              </w:rPr>
            </w:pPr>
            <w:r w:rsidRPr="0083536B">
              <w:rPr>
                <w:rFonts w:ascii="Arial" w:eastAsia="SimSun" w:hAnsi="Arial" w:cs="Arial"/>
                <w:color w:val="000000"/>
                <w:kern w:val="2"/>
                <w:sz w:val="18"/>
                <w:szCs w:val="18"/>
                <w:lang w:eastAsia="zh-CN" w:bidi="hi-IN"/>
              </w:rPr>
              <w:t xml:space="preserve">PRUEBA PARA DETERMINACION DE PROTEINAS TOTALES, CON EQUIPO AUTOMATIZADO EN COMODATO MODELO: BS-600M, MARCA MINDRAY, 800 P/HORA, CON SUS ACCESORIOS Y CONSUMIBLES EQUIPO </w:t>
            </w:r>
            <w:r w:rsidRPr="0083536B">
              <w:rPr>
                <w:rFonts w:ascii="Arial" w:eastAsia="SimSun" w:hAnsi="Arial" w:cs="Arial"/>
                <w:color w:val="000000"/>
                <w:kern w:val="2"/>
                <w:sz w:val="18"/>
                <w:szCs w:val="18"/>
                <w:lang w:eastAsia="zh-CN" w:bidi="hi-IN"/>
              </w:rPr>
              <w:lastRenderedPageBreak/>
              <w:t>NUEVO.</w:t>
            </w:r>
          </w:p>
          <w:p w14:paraId="25D9452E"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color w:val="000000"/>
                <w:kern w:val="2"/>
                <w:sz w:val="18"/>
                <w:szCs w:val="18"/>
                <w:lang w:eastAsia="zh-CN" w:bidi="hi-IN"/>
              </w:rPr>
              <w:t xml:space="preserve"> </w:t>
            </w:r>
            <w:r w:rsidRPr="0083536B">
              <w:rPr>
                <w:rFonts w:ascii="Arial" w:eastAsia="SimSun" w:hAnsi="Arial" w:cs="Arial"/>
                <w:bCs/>
                <w:kern w:val="2"/>
                <w:sz w:val="18"/>
                <w:szCs w:val="18"/>
                <w:lang w:eastAsia="zh-CN" w:bidi="hi-IN"/>
              </w:rPr>
              <w:t xml:space="preserve">PRESENTACION: FLEX 80 TEST                 </w:t>
            </w:r>
          </w:p>
          <w:p w14:paraId="1B3FAC1D"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MARCA: MINDRAY</w:t>
            </w:r>
          </w:p>
          <w:p w14:paraId="74BA8310"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ORIGEN: CHINA</w:t>
            </w:r>
          </w:p>
          <w:p w14:paraId="3242F54C" w14:textId="77777777" w:rsidR="00B125AF" w:rsidRPr="0083536B" w:rsidRDefault="00B125AF" w:rsidP="00827411">
            <w:pPr>
              <w:widowControl w:val="0"/>
              <w:rPr>
                <w:rFonts w:ascii="Arial" w:eastAsia="SimSun" w:hAnsi="Arial" w:cs="Arial"/>
                <w:bCs/>
                <w:kern w:val="2"/>
                <w:sz w:val="18"/>
                <w:szCs w:val="18"/>
                <w:lang w:eastAsia="zh-CN" w:bidi="hi-IN"/>
              </w:rPr>
            </w:pPr>
            <w:r w:rsidRPr="0083536B">
              <w:rPr>
                <w:rFonts w:ascii="Arial" w:eastAsia="SimSun" w:hAnsi="Arial" w:cs="Arial"/>
                <w:bCs/>
                <w:kern w:val="2"/>
                <w:sz w:val="18"/>
                <w:szCs w:val="18"/>
                <w:lang w:eastAsia="zh-CN" w:bidi="hi-IN"/>
              </w:rPr>
              <w:t>VENCIMIENTO DEL PRODUCTO: 6-8 MESES</w:t>
            </w:r>
          </w:p>
          <w:p w14:paraId="4DC94172"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18"/>
                <w:szCs w:val="18"/>
                <w:lang w:eastAsia="zh-CN" w:bidi="hi-IN"/>
              </w:rPr>
              <w:t>NUMERO DE REGISTRO ANTE CSSP: IM EN TRAMITE</w:t>
            </w:r>
          </w:p>
        </w:tc>
        <w:tc>
          <w:tcPr>
            <w:tcW w:w="588" w:type="dxa"/>
            <w:vAlign w:val="center"/>
          </w:tcPr>
          <w:p w14:paraId="3CE08E47" w14:textId="77777777" w:rsidR="00B125AF" w:rsidRPr="0083536B" w:rsidRDefault="00B125AF" w:rsidP="00827411">
            <w:pPr>
              <w:widowControl w:val="0"/>
              <w:jc w:val="center"/>
              <w:rPr>
                <w:rFonts w:ascii="Calibri" w:eastAsia="SimSun" w:hAnsi="Calibri" w:cs="Calibri"/>
                <w:color w:val="000000"/>
                <w:kern w:val="2"/>
                <w:sz w:val="22"/>
                <w:szCs w:val="22"/>
                <w:lang w:eastAsia="zh-CN" w:bidi="hi-IN"/>
              </w:rPr>
            </w:pPr>
            <w:r w:rsidRPr="0083536B">
              <w:rPr>
                <w:rFonts w:ascii="Calibri" w:eastAsia="SimSun" w:hAnsi="Calibri" w:cs="Calibri"/>
                <w:color w:val="000000"/>
                <w:kern w:val="2"/>
                <w:sz w:val="22"/>
                <w:szCs w:val="22"/>
                <w:lang w:eastAsia="zh-CN" w:bidi="hi-IN"/>
              </w:rPr>
              <w:lastRenderedPageBreak/>
              <w:t>C/U</w:t>
            </w:r>
          </w:p>
          <w:p w14:paraId="0DBF07CC"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749AD3F4" w14:textId="77777777" w:rsidR="00B125AF" w:rsidRPr="0083536B" w:rsidRDefault="00B125AF" w:rsidP="00827411">
            <w:pPr>
              <w:widowControl w:val="0"/>
              <w:jc w:val="center"/>
              <w:rPr>
                <w:rFonts w:eastAsia="SimSun" w:cs="Mangal"/>
                <w:kern w:val="2"/>
                <w:sz w:val="16"/>
                <w:szCs w:val="16"/>
                <w:lang w:eastAsia="zh-CN" w:bidi="hi-IN"/>
              </w:rPr>
            </w:pPr>
            <w:r w:rsidRPr="0083536B">
              <w:rPr>
                <w:rFonts w:ascii="Cambria" w:eastAsia="SimSun" w:hAnsi="Cambria" w:cs="Calibri"/>
                <w:kern w:val="2"/>
                <w:sz w:val="22"/>
                <w:szCs w:val="22"/>
                <w:lang w:eastAsia="zh-CN" w:bidi="hi-IN"/>
              </w:rPr>
              <w:t>2,000</w:t>
            </w:r>
          </w:p>
        </w:tc>
        <w:tc>
          <w:tcPr>
            <w:tcW w:w="849" w:type="dxa"/>
            <w:vAlign w:val="center"/>
          </w:tcPr>
          <w:p w14:paraId="72C23657" w14:textId="77777777" w:rsidR="00B125AF" w:rsidRPr="0083536B" w:rsidRDefault="00B125AF" w:rsidP="00827411">
            <w:pPr>
              <w:widowControl w:val="0"/>
              <w:jc w:val="center"/>
              <w:rPr>
                <w:rFonts w:eastAsia="SimSun" w:cs="Mangal"/>
                <w:kern w:val="2"/>
                <w:sz w:val="22"/>
                <w:szCs w:val="22"/>
                <w:lang w:eastAsia="zh-CN" w:bidi="hi-IN"/>
              </w:rPr>
            </w:pPr>
          </w:p>
          <w:p w14:paraId="1FABADCE" w14:textId="77777777" w:rsidR="00B125AF" w:rsidRPr="0083536B" w:rsidRDefault="00B125AF" w:rsidP="00827411">
            <w:pPr>
              <w:widowControl w:val="0"/>
              <w:jc w:val="center"/>
              <w:rPr>
                <w:rFonts w:eastAsia="SimSun" w:cs="Mangal"/>
                <w:kern w:val="2"/>
                <w:sz w:val="18"/>
                <w:szCs w:val="18"/>
                <w:lang w:eastAsia="zh-CN" w:bidi="hi-IN"/>
              </w:rPr>
            </w:pPr>
            <w:r w:rsidRPr="0083536B">
              <w:rPr>
                <w:rFonts w:eastAsia="SimSun" w:cs="Mangal"/>
                <w:kern w:val="2"/>
                <w:sz w:val="22"/>
                <w:szCs w:val="22"/>
                <w:lang w:eastAsia="zh-CN" w:bidi="hi-IN"/>
              </w:rPr>
              <w:t>$ 0.35</w:t>
            </w:r>
          </w:p>
          <w:p w14:paraId="1837779A"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22F41887" w14:textId="77777777" w:rsidR="00B125AF" w:rsidRPr="0083536B" w:rsidRDefault="00B125AF" w:rsidP="00827411">
            <w:pPr>
              <w:widowControl w:val="0"/>
              <w:jc w:val="center"/>
              <w:rPr>
                <w:rFonts w:ascii="Cambria" w:eastAsia="SimSun" w:hAnsi="Cambria" w:cs="Calibri"/>
                <w:kern w:val="2"/>
                <w:sz w:val="22"/>
                <w:szCs w:val="22"/>
                <w:lang w:eastAsia="zh-CN" w:bidi="hi-IN"/>
              </w:rPr>
            </w:pPr>
          </w:p>
          <w:p w14:paraId="095DB4C2" w14:textId="77777777" w:rsidR="00B125AF" w:rsidRPr="0083536B" w:rsidRDefault="00B125AF" w:rsidP="00827411">
            <w:pPr>
              <w:widowControl w:val="0"/>
              <w:snapToGrid w:val="0"/>
              <w:jc w:val="center"/>
              <w:rPr>
                <w:rFonts w:ascii="Cambria" w:eastAsia="SimSun" w:hAnsi="Cambria" w:cs="Calibri"/>
                <w:kern w:val="2"/>
                <w:sz w:val="22"/>
                <w:szCs w:val="22"/>
                <w:lang w:eastAsia="zh-CN" w:bidi="hi-IN"/>
              </w:rPr>
            </w:pPr>
            <w:r w:rsidRPr="0083536B">
              <w:rPr>
                <w:rFonts w:ascii="Cambria" w:eastAsia="SimSun" w:hAnsi="Cambria" w:cs="Calibri"/>
                <w:kern w:val="2"/>
                <w:sz w:val="22"/>
                <w:szCs w:val="22"/>
                <w:lang w:eastAsia="zh-CN" w:bidi="hi-IN"/>
              </w:rPr>
              <w:t>$ 700.00</w:t>
            </w:r>
          </w:p>
          <w:p w14:paraId="6AEC356A"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2"/>
                <w:szCs w:val="22"/>
                <w:lang w:eastAsia="zh-CN" w:bidi="hi-IN"/>
              </w:rPr>
              <w:t xml:space="preserve">      </w:t>
            </w:r>
          </w:p>
        </w:tc>
        <w:tc>
          <w:tcPr>
            <w:tcW w:w="850" w:type="dxa"/>
            <w:vAlign w:val="center"/>
          </w:tcPr>
          <w:p w14:paraId="02CA1388"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0</w:t>
            </w:r>
          </w:p>
        </w:tc>
        <w:tc>
          <w:tcPr>
            <w:tcW w:w="851" w:type="dxa"/>
            <w:vAlign w:val="center"/>
          </w:tcPr>
          <w:p w14:paraId="1D5BEACD"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2,000</w:t>
            </w:r>
          </w:p>
        </w:tc>
      </w:tr>
      <w:tr w:rsidR="00B125AF" w:rsidRPr="0083536B" w14:paraId="394BFC82" w14:textId="77777777" w:rsidTr="006E353D">
        <w:trPr>
          <w:jc w:val="center"/>
        </w:trPr>
        <w:tc>
          <w:tcPr>
            <w:tcW w:w="869" w:type="dxa"/>
          </w:tcPr>
          <w:p w14:paraId="6CEAF340"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C82C115"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F360C96"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78D94AF" w14:textId="77777777" w:rsidR="00584413" w:rsidRPr="0083536B"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D8DCE45"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56</w:t>
            </w:r>
          </w:p>
        </w:tc>
        <w:tc>
          <w:tcPr>
            <w:tcW w:w="697" w:type="dxa"/>
          </w:tcPr>
          <w:p w14:paraId="442F1EF5" w14:textId="77777777" w:rsidR="00B125AF" w:rsidRPr="0083536B" w:rsidRDefault="00B125AF" w:rsidP="00827411">
            <w:pPr>
              <w:widowControl w:val="0"/>
              <w:jc w:val="center"/>
              <w:rPr>
                <w:rFonts w:eastAsia="SimSun" w:cs="Mangal"/>
                <w:b/>
                <w:kern w:val="2"/>
                <w:sz w:val="40"/>
                <w:szCs w:val="40"/>
                <w:lang w:eastAsia="zh-CN" w:bidi="hi-IN"/>
              </w:rPr>
            </w:pPr>
          </w:p>
          <w:p w14:paraId="5EC37A70" w14:textId="77777777" w:rsidR="00B125AF" w:rsidRPr="0083536B" w:rsidRDefault="00B125AF" w:rsidP="00827411">
            <w:pPr>
              <w:widowControl w:val="0"/>
              <w:jc w:val="center"/>
              <w:rPr>
                <w:rFonts w:eastAsia="SimSun" w:cs="Mangal"/>
                <w:b/>
                <w:kern w:val="2"/>
                <w:sz w:val="40"/>
                <w:szCs w:val="40"/>
                <w:lang w:eastAsia="zh-CN" w:bidi="hi-IN"/>
              </w:rPr>
            </w:pPr>
          </w:p>
          <w:p w14:paraId="0C3D07F0" w14:textId="77777777" w:rsidR="00B125AF" w:rsidRDefault="00B125AF" w:rsidP="00827411">
            <w:pPr>
              <w:widowControl w:val="0"/>
              <w:jc w:val="center"/>
              <w:rPr>
                <w:rFonts w:eastAsia="SimSun" w:cs="Mangal"/>
                <w:b/>
                <w:kern w:val="2"/>
                <w:sz w:val="40"/>
                <w:szCs w:val="40"/>
                <w:lang w:eastAsia="zh-CN" w:bidi="hi-IN"/>
              </w:rPr>
            </w:pPr>
          </w:p>
          <w:p w14:paraId="1C662F39" w14:textId="77777777" w:rsidR="00584413" w:rsidRDefault="00584413" w:rsidP="00827411">
            <w:pPr>
              <w:widowControl w:val="0"/>
              <w:jc w:val="center"/>
              <w:rPr>
                <w:rFonts w:eastAsia="SimSun" w:cs="Mangal"/>
                <w:b/>
                <w:kern w:val="2"/>
                <w:sz w:val="40"/>
                <w:szCs w:val="40"/>
                <w:lang w:eastAsia="zh-CN" w:bidi="hi-IN"/>
              </w:rPr>
            </w:pPr>
          </w:p>
          <w:p w14:paraId="172E578E" w14:textId="77777777" w:rsidR="00584413" w:rsidRPr="0083536B" w:rsidRDefault="00584413" w:rsidP="00827411">
            <w:pPr>
              <w:widowControl w:val="0"/>
              <w:jc w:val="center"/>
              <w:rPr>
                <w:rFonts w:eastAsia="SimSun" w:cs="Mangal"/>
                <w:b/>
                <w:kern w:val="2"/>
                <w:sz w:val="40"/>
                <w:szCs w:val="40"/>
                <w:lang w:eastAsia="zh-CN" w:bidi="hi-IN"/>
              </w:rPr>
            </w:pPr>
          </w:p>
          <w:p w14:paraId="67E19EC0"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5594267B"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2F952AC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896017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DC1D88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09DF2F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67EC1E1"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7E0878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BBC98D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D3F620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30106364</w:t>
            </w:r>
          </w:p>
          <w:p w14:paraId="73A10AD9"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42A124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D0C19E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44B03F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CE4126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4A2633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4C5FDF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AADC328"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7248CC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0389CF0"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16E947FB"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0E7B22C8"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ALBUMINA, METODO AUTOMATIZADO CON FECHA DE VENCIMIENTO MINIMA DE 6-8 MESES</w:t>
            </w:r>
          </w:p>
          <w:p w14:paraId="24F21626"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76488461"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ALBUMINA, CON EQUIPO AUTOMATIZADO EN COMODATO MODELO: BS-600M, MARCA MINDRAY, 800 P/HORA, CON SUS ACCESORIOS Y CONSUMIBLES EQUIPO NUEVO.</w:t>
            </w:r>
          </w:p>
          <w:p w14:paraId="570B61B7"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6AB099A5"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14034BE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5D8475AC"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3DA338A0"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39C0369B"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1DFBA20A"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59842948"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3E308C38"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67800ABF"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36292963"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6425994C"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1176ECC0"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1A654A0F"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3AD6DFCA"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60542704"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1769AE1B"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4C48F9A1"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269D7BB1"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029F05DA" w14:textId="77777777" w:rsidR="00B125AF" w:rsidRPr="0083536B" w:rsidRDefault="00B125AF" w:rsidP="00827411">
            <w:pPr>
              <w:widowControl w:val="0"/>
              <w:jc w:val="center"/>
              <w:rPr>
                <w:rFonts w:eastAsia="SimSun" w:cs="Mangal"/>
                <w:kern w:val="2"/>
                <w:sz w:val="16"/>
                <w:szCs w:val="16"/>
                <w:lang w:eastAsia="zh-CN" w:bidi="hi-IN"/>
              </w:rPr>
            </w:pPr>
            <w:r w:rsidRPr="0083536B">
              <w:rPr>
                <w:rFonts w:ascii="Cambria" w:eastAsia="SimSun" w:hAnsi="Cambria" w:cs="Calibri"/>
                <w:kern w:val="2"/>
                <w:sz w:val="20"/>
                <w:szCs w:val="20"/>
                <w:lang w:eastAsia="zh-CN" w:bidi="hi-IN"/>
              </w:rPr>
              <w:t>2,000</w:t>
            </w:r>
          </w:p>
        </w:tc>
        <w:tc>
          <w:tcPr>
            <w:tcW w:w="849" w:type="dxa"/>
            <w:vAlign w:val="center"/>
          </w:tcPr>
          <w:p w14:paraId="29B039CA" w14:textId="77777777" w:rsidR="00B125AF" w:rsidRPr="0083536B" w:rsidRDefault="00B125AF" w:rsidP="00827411">
            <w:pPr>
              <w:widowControl w:val="0"/>
              <w:jc w:val="center"/>
              <w:rPr>
                <w:rFonts w:eastAsia="SimSun" w:cs="Mangal"/>
                <w:kern w:val="2"/>
                <w:sz w:val="20"/>
                <w:szCs w:val="20"/>
                <w:lang w:eastAsia="zh-CN" w:bidi="hi-IN"/>
              </w:rPr>
            </w:pPr>
          </w:p>
          <w:p w14:paraId="68A5B9B3" w14:textId="77777777" w:rsidR="00B125AF" w:rsidRPr="0083536B" w:rsidRDefault="00B125AF" w:rsidP="00827411">
            <w:pPr>
              <w:widowControl w:val="0"/>
              <w:jc w:val="center"/>
              <w:rPr>
                <w:rFonts w:eastAsia="SimSun" w:cs="Mangal"/>
                <w:kern w:val="2"/>
                <w:sz w:val="20"/>
                <w:szCs w:val="20"/>
                <w:lang w:eastAsia="zh-CN" w:bidi="hi-IN"/>
              </w:rPr>
            </w:pPr>
          </w:p>
          <w:p w14:paraId="38D1E52A" w14:textId="77777777" w:rsidR="00B125AF" w:rsidRPr="0083536B" w:rsidRDefault="00B125AF" w:rsidP="00827411">
            <w:pPr>
              <w:widowControl w:val="0"/>
              <w:jc w:val="center"/>
              <w:rPr>
                <w:rFonts w:eastAsia="SimSun" w:cs="Mangal"/>
                <w:kern w:val="2"/>
                <w:sz w:val="20"/>
                <w:szCs w:val="20"/>
                <w:lang w:eastAsia="zh-CN" w:bidi="hi-IN"/>
              </w:rPr>
            </w:pPr>
          </w:p>
          <w:p w14:paraId="67514DA1" w14:textId="77777777" w:rsidR="00B125AF" w:rsidRPr="0083536B" w:rsidRDefault="00B125AF" w:rsidP="00827411">
            <w:pPr>
              <w:widowControl w:val="0"/>
              <w:jc w:val="center"/>
              <w:rPr>
                <w:rFonts w:eastAsia="SimSun" w:cs="Mangal"/>
                <w:kern w:val="2"/>
                <w:sz w:val="20"/>
                <w:szCs w:val="20"/>
                <w:lang w:eastAsia="zh-CN" w:bidi="hi-IN"/>
              </w:rPr>
            </w:pPr>
          </w:p>
          <w:p w14:paraId="351BFD5E" w14:textId="77777777" w:rsidR="00B125AF" w:rsidRPr="0083536B" w:rsidRDefault="00B125AF" w:rsidP="00827411">
            <w:pPr>
              <w:widowControl w:val="0"/>
              <w:jc w:val="center"/>
              <w:rPr>
                <w:rFonts w:eastAsia="SimSun" w:cs="Mangal"/>
                <w:kern w:val="2"/>
                <w:sz w:val="20"/>
                <w:szCs w:val="20"/>
                <w:lang w:eastAsia="zh-CN" w:bidi="hi-IN"/>
              </w:rPr>
            </w:pPr>
          </w:p>
          <w:p w14:paraId="0DD3DDDC" w14:textId="77777777" w:rsidR="00B125AF" w:rsidRPr="0083536B" w:rsidRDefault="00B125AF" w:rsidP="00827411">
            <w:pPr>
              <w:widowControl w:val="0"/>
              <w:jc w:val="center"/>
              <w:rPr>
                <w:rFonts w:eastAsia="SimSun" w:cs="Mangal"/>
                <w:kern w:val="2"/>
                <w:sz w:val="20"/>
                <w:szCs w:val="20"/>
                <w:lang w:eastAsia="zh-CN" w:bidi="hi-IN"/>
              </w:rPr>
            </w:pPr>
          </w:p>
          <w:p w14:paraId="13F30B2E"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6E009769"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27BD7DB9"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2B8CEF4F"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58C58004"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2BCCFCE2"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720E455D"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2887E3C4"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0039AE19"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$ 700.00</w:t>
            </w:r>
          </w:p>
          <w:p w14:paraId="3FD8AB08"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7626235A" w14:textId="77777777" w:rsidR="00B125AF" w:rsidRPr="0083536B" w:rsidRDefault="00B125AF" w:rsidP="00827411">
            <w:pPr>
              <w:widowControl w:val="0"/>
              <w:jc w:val="center"/>
              <w:rPr>
                <w:rFonts w:eastAsia="SimSun"/>
                <w:kern w:val="2"/>
                <w:sz w:val="22"/>
                <w:szCs w:val="22"/>
                <w:lang w:eastAsia="zh-CN" w:bidi="hi-IN"/>
              </w:rPr>
            </w:pPr>
          </w:p>
          <w:p w14:paraId="30272CEE" w14:textId="77777777" w:rsidR="00B125AF" w:rsidRPr="0083536B" w:rsidRDefault="00B125AF" w:rsidP="00827411">
            <w:pPr>
              <w:widowControl w:val="0"/>
              <w:jc w:val="center"/>
              <w:rPr>
                <w:rFonts w:eastAsia="SimSun"/>
                <w:kern w:val="2"/>
                <w:sz w:val="22"/>
                <w:szCs w:val="22"/>
                <w:lang w:eastAsia="zh-CN" w:bidi="hi-IN"/>
              </w:rPr>
            </w:pPr>
          </w:p>
          <w:p w14:paraId="69F37C67" w14:textId="77777777" w:rsidR="00B125AF" w:rsidRPr="0083536B" w:rsidRDefault="00B125AF" w:rsidP="00827411">
            <w:pPr>
              <w:widowControl w:val="0"/>
              <w:jc w:val="center"/>
              <w:rPr>
                <w:rFonts w:eastAsia="SimSun"/>
                <w:kern w:val="2"/>
                <w:sz w:val="22"/>
                <w:szCs w:val="22"/>
                <w:lang w:eastAsia="zh-CN" w:bidi="hi-IN"/>
              </w:rPr>
            </w:pPr>
          </w:p>
          <w:p w14:paraId="3CF8625F" w14:textId="77777777" w:rsidR="00B125AF" w:rsidRPr="0083536B" w:rsidRDefault="00B125AF" w:rsidP="00827411">
            <w:pPr>
              <w:widowControl w:val="0"/>
              <w:jc w:val="center"/>
              <w:rPr>
                <w:rFonts w:eastAsia="SimSun"/>
                <w:kern w:val="2"/>
                <w:sz w:val="22"/>
                <w:szCs w:val="22"/>
                <w:lang w:eastAsia="zh-CN" w:bidi="hi-IN"/>
              </w:rPr>
            </w:pPr>
          </w:p>
          <w:p w14:paraId="1FE2A005" w14:textId="77777777" w:rsidR="00B125AF" w:rsidRPr="0083536B" w:rsidRDefault="00B125AF" w:rsidP="00827411">
            <w:pPr>
              <w:widowControl w:val="0"/>
              <w:jc w:val="center"/>
              <w:rPr>
                <w:rFonts w:eastAsia="SimSun"/>
                <w:kern w:val="2"/>
                <w:sz w:val="22"/>
                <w:szCs w:val="22"/>
                <w:lang w:eastAsia="zh-CN" w:bidi="hi-IN"/>
              </w:rPr>
            </w:pPr>
          </w:p>
          <w:p w14:paraId="54219A8F" w14:textId="77777777" w:rsidR="00B125AF" w:rsidRPr="0083536B" w:rsidRDefault="00B125AF" w:rsidP="00827411">
            <w:pPr>
              <w:widowControl w:val="0"/>
              <w:jc w:val="center"/>
              <w:rPr>
                <w:rFonts w:eastAsia="SimSun"/>
                <w:kern w:val="2"/>
                <w:sz w:val="22"/>
                <w:szCs w:val="22"/>
                <w:lang w:eastAsia="zh-CN" w:bidi="hi-IN"/>
              </w:rPr>
            </w:pPr>
          </w:p>
          <w:p w14:paraId="28334960"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0</w:t>
            </w:r>
          </w:p>
        </w:tc>
        <w:tc>
          <w:tcPr>
            <w:tcW w:w="851" w:type="dxa"/>
            <w:vAlign w:val="center"/>
          </w:tcPr>
          <w:p w14:paraId="5292B127" w14:textId="77777777" w:rsidR="00B125AF" w:rsidRPr="0083536B" w:rsidRDefault="00B125AF" w:rsidP="00827411">
            <w:pPr>
              <w:widowControl w:val="0"/>
              <w:jc w:val="center"/>
              <w:rPr>
                <w:rFonts w:eastAsia="SimSun"/>
                <w:kern w:val="2"/>
                <w:sz w:val="22"/>
                <w:szCs w:val="22"/>
                <w:lang w:eastAsia="zh-CN" w:bidi="hi-IN"/>
              </w:rPr>
            </w:pPr>
          </w:p>
          <w:p w14:paraId="60A317BB" w14:textId="77777777" w:rsidR="00B125AF" w:rsidRPr="0083536B" w:rsidRDefault="00B125AF" w:rsidP="00827411">
            <w:pPr>
              <w:widowControl w:val="0"/>
              <w:jc w:val="center"/>
              <w:rPr>
                <w:rFonts w:eastAsia="SimSun"/>
                <w:kern w:val="2"/>
                <w:sz w:val="22"/>
                <w:szCs w:val="22"/>
                <w:lang w:eastAsia="zh-CN" w:bidi="hi-IN"/>
              </w:rPr>
            </w:pPr>
          </w:p>
          <w:p w14:paraId="6BD256B8" w14:textId="77777777" w:rsidR="00B125AF" w:rsidRPr="0083536B" w:rsidRDefault="00B125AF" w:rsidP="00827411">
            <w:pPr>
              <w:widowControl w:val="0"/>
              <w:jc w:val="center"/>
              <w:rPr>
                <w:rFonts w:eastAsia="SimSun"/>
                <w:kern w:val="2"/>
                <w:sz w:val="22"/>
                <w:szCs w:val="22"/>
                <w:lang w:eastAsia="zh-CN" w:bidi="hi-IN"/>
              </w:rPr>
            </w:pPr>
          </w:p>
          <w:p w14:paraId="7F55BF5C" w14:textId="77777777" w:rsidR="00B125AF" w:rsidRPr="0083536B" w:rsidRDefault="00B125AF" w:rsidP="00827411">
            <w:pPr>
              <w:widowControl w:val="0"/>
              <w:jc w:val="center"/>
              <w:rPr>
                <w:rFonts w:eastAsia="SimSun"/>
                <w:kern w:val="2"/>
                <w:sz w:val="22"/>
                <w:szCs w:val="22"/>
                <w:lang w:eastAsia="zh-CN" w:bidi="hi-IN"/>
              </w:rPr>
            </w:pPr>
          </w:p>
          <w:p w14:paraId="179B29A1" w14:textId="77777777" w:rsidR="00B125AF" w:rsidRPr="0083536B" w:rsidRDefault="00B125AF" w:rsidP="00827411">
            <w:pPr>
              <w:widowControl w:val="0"/>
              <w:jc w:val="center"/>
              <w:rPr>
                <w:rFonts w:eastAsia="SimSun"/>
                <w:kern w:val="2"/>
                <w:sz w:val="22"/>
                <w:szCs w:val="22"/>
                <w:lang w:eastAsia="zh-CN" w:bidi="hi-IN"/>
              </w:rPr>
            </w:pPr>
          </w:p>
          <w:p w14:paraId="3698CD0C" w14:textId="77777777" w:rsidR="00B125AF" w:rsidRPr="0083536B" w:rsidRDefault="00B125AF" w:rsidP="00827411">
            <w:pPr>
              <w:widowControl w:val="0"/>
              <w:jc w:val="center"/>
              <w:rPr>
                <w:rFonts w:eastAsia="SimSun"/>
                <w:kern w:val="2"/>
                <w:sz w:val="22"/>
                <w:szCs w:val="22"/>
                <w:lang w:eastAsia="zh-CN" w:bidi="hi-IN"/>
              </w:rPr>
            </w:pPr>
          </w:p>
          <w:p w14:paraId="1EFF0ABF"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2,000</w:t>
            </w:r>
          </w:p>
        </w:tc>
      </w:tr>
      <w:tr w:rsidR="00B125AF" w:rsidRPr="0083536B" w14:paraId="4C48BD18" w14:textId="77777777" w:rsidTr="006E353D">
        <w:trPr>
          <w:jc w:val="center"/>
        </w:trPr>
        <w:tc>
          <w:tcPr>
            <w:tcW w:w="869" w:type="dxa"/>
          </w:tcPr>
          <w:p w14:paraId="3322C6C4"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830283D"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A84A099"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D11F1C2"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57</w:t>
            </w:r>
          </w:p>
        </w:tc>
        <w:tc>
          <w:tcPr>
            <w:tcW w:w="697" w:type="dxa"/>
          </w:tcPr>
          <w:p w14:paraId="14749A10" w14:textId="77777777" w:rsidR="00B125AF" w:rsidRPr="0083536B" w:rsidRDefault="00B125AF" w:rsidP="00827411">
            <w:pPr>
              <w:widowControl w:val="0"/>
              <w:jc w:val="center"/>
              <w:rPr>
                <w:rFonts w:eastAsia="SimSun" w:cs="Mangal"/>
                <w:b/>
                <w:kern w:val="2"/>
                <w:sz w:val="40"/>
                <w:szCs w:val="40"/>
                <w:lang w:eastAsia="zh-CN" w:bidi="hi-IN"/>
              </w:rPr>
            </w:pPr>
          </w:p>
          <w:p w14:paraId="58471195" w14:textId="77777777" w:rsidR="00B125AF" w:rsidRPr="0083536B" w:rsidRDefault="00B125AF" w:rsidP="00827411">
            <w:pPr>
              <w:widowControl w:val="0"/>
              <w:jc w:val="center"/>
              <w:rPr>
                <w:rFonts w:eastAsia="SimSun" w:cs="Mangal"/>
                <w:b/>
                <w:kern w:val="2"/>
                <w:sz w:val="40"/>
                <w:szCs w:val="40"/>
                <w:lang w:eastAsia="zh-CN" w:bidi="hi-IN"/>
              </w:rPr>
            </w:pPr>
          </w:p>
          <w:p w14:paraId="397A5CB1" w14:textId="77777777" w:rsidR="00B125AF" w:rsidRPr="0083536B" w:rsidRDefault="00B125AF" w:rsidP="00827411">
            <w:pPr>
              <w:widowControl w:val="0"/>
              <w:jc w:val="center"/>
              <w:rPr>
                <w:rFonts w:eastAsia="SimSun" w:cs="Mangal"/>
                <w:b/>
                <w:kern w:val="2"/>
                <w:sz w:val="40"/>
                <w:szCs w:val="40"/>
                <w:lang w:eastAsia="zh-CN" w:bidi="hi-IN"/>
              </w:rPr>
            </w:pPr>
          </w:p>
          <w:p w14:paraId="2642CACB" w14:textId="77777777" w:rsidR="00B125AF" w:rsidRPr="0083536B" w:rsidRDefault="00B125AF" w:rsidP="00827411">
            <w:pPr>
              <w:widowControl w:val="0"/>
              <w:jc w:val="center"/>
              <w:rPr>
                <w:rFonts w:eastAsia="SimSun" w:cs="Mangal"/>
                <w:b/>
                <w:kern w:val="2"/>
                <w:sz w:val="40"/>
                <w:szCs w:val="40"/>
                <w:lang w:eastAsia="zh-CN" w:bidi="hi-IN"/>
              </w:rPr>
            </w:pPr>
          </w:p>
          <w:p w14:paraId="6B6A9513"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72E5F71B" w14:textId="77777777" w:rsidR="00B125AF" w:rsidRPr="0083536B" w:rsidRDefault="00B125AF" w:rsidP="00827411">
            <w:pPr>
              <w:widowControl w:val="0"/>
              <w:jc w:val="center"/>
              <w:rPr>
                <w:rFonts w:eastAsia="SimSun" w:cs="Mangal"/>
                <w:b/>
                <w:kern w:val="2"/>
                <w:sz w:val="40"/>
                <w:szCs w:val="40"/>
                <w:lang w:eastAsia="zh-CN" w:bidi="hi-IN"/>
              </w:rPr>
            </w:pPr>
          </w:p>
        </w:tc>
        <w:tc>
          <w:tcPr>
            <w:tcW w:w="1080" w:type="dxa"/>
            <w:vAlign w:val="center"/>
          </w:tcPr>
          <w:p w14:paraId="7B45B4BA"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3C332F65"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12ADF7DB"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370A4EF2"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21837135"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4A9AC92F"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2F24DC21"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341D9F7A" w14:textId="77777777" w:rsidR="00584413" w:rsidRDefault="00584413" w:rsidP="00827411">
            <w:pPr>
              <w:widowControl w:val="0"/>
              <w:jc w:val="center"/>
              <w:rPr>
                <w:rFonts w:ascii="Arial" w:eastAsia="SimSun" w:hAnsi="Arial" w:cs="Arial"/>
                <w:b/>
                <w:bCs/>
                <w:color w:val="000000"/>
                <w:kern w:val="2"/>
                <w:sz w:val="18"/>
                <w:szCs w:val="18"/>
                <w:lang w:eastAsia="zh-CN" w:bidi="hi-IN"/>
              </w:rPr>
            </w:pPr>
          </w:p>
          <w:p w14:paraId="6F7BDBB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30106240</w:t>
            </w:r>
          </w:p>
          <w:p w14:paraId="7DA8F7D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639A0D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BDC43ED"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C26C38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628B3C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28635BB"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1C82F9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7D7440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8585CA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0E8979E"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160D4D69"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175F73CA"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MAGNESIO, METODO AUTOMATIZADO CON FECHA DE VENCIMIENTO MINIMA DE 6-8 MESES</w:t>
            </w:r>
          </w:p>
          <w:p w14:paraId="43E9BA2A"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7897B66B"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MAGNESIO, CON EQUIPO AUTOMATIZADO EN COMODATO MODELO: BS-600M, MARCA MINDRAY, 800 P/HORA, CON SUS ACCESORIOS Y CONSUMIBLES EQUIPO NUEVO.</w:t>
            </w:r>
          </w:p>
          <w:p w14:paraId="6F3E2CEA"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KIT DE REACTIVO                    </w:t>
            </w:r>
          </w:p>
          <w:p w14:paraId="3F4E0B90"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301E6536"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lastRenderedPageBreak/>
              <w:t>ORIGEN: CHINA</w:t>
            </w:r>
          </w:p>
          <w:p w14:paraId="191D908D"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1E3F3316"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79979FDE"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lastRenderedPageBreak/>
              <w:t>C/U</w:t>
            </w:r>
          </w:p>
          <w:p w14:paraId="48DCEF6D" w14:textId="77777777" w:rsidR="00B125AF" w:rsidRPr="0083536B" w:rsidRDefault="00B125AF" w:rsidP="00827411">
            <w:pPr>
              <w:widowControl w:val="0"/>
              <w:jc w:val="center"/>
              <w:rPr>
                <w:rFonts w:eastAsia="SimSun" w:cs="Mangal"/>
                <w:kern w:val="2"/>
                <w:sz w:val="18"/>
                <w:szCs w:val="18"/>
                <w:lang w:eastAsia="zh-CN" w:bidi="hi-IN"/>
              </w:rPr>
            </w:pPr>
          </w:p>
        </w:tc>
        <w:tc>
          <w:tcPr>
            <w:tcW w:w="852" w:type="dxa"/>
            <w:vAlign w:val="center"/>
          </w:tcPr>
          <w:p w14:paraId="5ED9F21A" w14:textId="77777777" w:rsidR="00B125AF" w:rsidRPr="0083536B" w:rsidRDefault="00B125AF" w:rsidP="00827411">
            <w:pPr>
              <w:widowControl w:val="0"/>
              <w:jc w:val="center"/>
              <w:rPr>
                <w:rFonts w:eastAsia="SimSun" w:cs="Mangal"/>
                <w:kern w:val="2"/>
                <w:sz w:val="16"/>
                <w:szCs w:val="16"/>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6A29B08D" w14:textId="77777777" w:rsidR="00B125AF" w:rsidRPr="0083536B" w:rsidRDefault="00B125AF" w:rsidP="00827411">
            <w:pPr>
              <w:widowControl w:val="0"/>
              <w:jc w:val="center"/>
              <w:rPr>
                <w:rFonts w:eastAsia="SimSun" w:cs="Mangal"/>
                <w:kern w:val="2"/>
                <w:sz w:val="20"/>
                <w:szCs w:val="20"/>
                <w:lang w:eastAsia="zh-CN" w:bidi="hi-IN"/>
              </w:rPr>
            </w:pPr>
          </w:p>
          <w:p w14:paraId="5C66FAA5"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75AA7B95" w14:textId="77777777" w:rsidR="00B125AF" w:rsidRPr="0083536B" w:rsidRDefault="00B125AF" w:rsidP="00827411">
            <w:pPr>
              <w:widowControl w:val="0"/>
              <w:jc w:val="center"/>
              <w:rPr>
                <w:rFonts w:eastAsia="SimSun" w:cs="Mangal"/>
                <w:kern w:val="2"/>
                <w:sz w:val="18"/>
                <w:szCs w:val="18"/>
                <w:lang w:eastAsia="zh-CN" w:bidi="hi-IN"/>
              </w:rPr>
            </w:pPr>
          </w:p>
        </w:tc>
        <w:tc>
          <w:tcPr>
            <w:tcW w:w="1134" w:type="dxa"/>
            <w:vAlign w:val="center"/>
          </w:tcPr>
          <w:p w14:paraId="2853F5B2"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38057D2A"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$ 2,100.00</w:t>
            </w:r>
          </w:p>
          <w:p w14:paraId="459F8362" w14:textId="77777777" w:rsidR="00B125AF" w:rsidRPr="0083536B" w:rsidRDefault="00B125AF" w:rsidP="00827411">
            <w:pPr>
              <w:widowControl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13801940"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2,000</w:t>
            </w:r>
          </w:p>
        </w:tc>
        <w:tc>
          <w:tcPr>
            <w:tcW w:w="851" w:type="dxa"/>
            <w:vAlign w:val="center"/>
          </w:tcPr>
          <w:p w14:paraId="34556D24"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4,000</w:t>
            </w:r>
          </w:p>
        </w:tc>
      </w:tr>
      <w:tr w:rsidR="00B125AF" w:rsidRPr="0083536B" w14:paraId="3EBACF41" w14:textId="77777777" w:rsidTr="006E353D">
        <w:trPr>
          <w:jc w:val="center"/>
        </w:trPr>
        <w:tc>
          <w:tcPr>
            <w:tcW w:w="869" w:type="dxa"/>
          </w:tcPr>
          <w:p w14:paraId="1D8B1258"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B4B7E86"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A41E29A" w14:textId="77777777" w:rsidR="00B125AF"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C9EF49A"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91A9CCD" w14:textId="77777777" w:rsidR="00584413"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CFE2AD4" w14:textId="77777777" w:rsidR="00584413" w:rsidRPr="0083536B" w:rsidRDefault="00584413"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DBDF65C" w14:textId="77777777" w:rsidR="00B125AF" w:rsidRPr="0083536B" w:rsidRDefault="00B125AF" w:rsidP="00827411">
            <w:pPr>
              <w:widowControl w:val="0"/>
              <w:tabs>
                <w:tab w:val="left" w:pos="9356"/>
                <w:tab w:val="left" w:pos="10773"/>
              </w:tabs>
              <w:spacing w:line="360" w:lineRule="auto"/>
              <w:ind w:right="28"/>
              <w:jc w:val="center"/>
              <w:rPr>
                <w:rFonts w:eastAsia="SimSun" w:cs="Mangal"/>
                <w:b/>
                <w:kern w:val="2"/>
                <w:sz w:val="32"/>
                <w:szCs w:val="32"/>
                <w:lang w:eastAsia="zh-CN" w:bidi="hi-IN"/>
              </w:rPr>
            </w:pPr>
            <w:r w:rsidRPr="0083536B">
              <w:rPr>
                <w:rFonts w:eastAsia="SimSun" w:cs="Mangal"/>
                <w:b/>
                <w:kern w:val="2"/>
                <w:sz w:val="32"/>
                <w:szCs w:val="32"/>
                <w:lang w:eastAsia="zh-CN" w:bidi="hi-IN"/>
              </w:rPr>
              <w:t>58</w:t>
            </w:r>
          </w:p>
        </w:tc>
        <w:tc>
          <w:tcPr>
            <w:tcW w:w="697" w:type="dxa"/>
          </w:tcPr>
          <w:p w14:paraId="3BA0FE44" w14:textId="77777777" w:rsidR="00B125AF" w:rsidRPr="0083536B" w:rsidRDefault="00B125AF" w:rsidP="00827411">
            <w:pPr>
              <w:widowControl w:val="0"/>
              <w:jc w:val="center"/>
              <w:rPr>
                <w:rFonts w:eastAsia="SimSun" w:cs="Mangal"/>
                <w:b/>
                <w:kern w:val="2"/>
                <w:sz w:val="40"/>
                <w:szCs w:val="40"/>
                <w:lang w:eastAsia="zh-CN" w:bidi="hi-IN"/>
              </w:rPr>
            </w:pPr>
          </w:p>
          <w:p w14:paraId="2A473E30" w14:textId="77777777" w:rsidR="00B125AF" w:rsidRPr="0083536B" w:rsidRDefault="00B125AF" w:rsidP="00827411">
            <w:pPr>
              <w:widowControl w:val="0"/>
              <w:jc w:val="center"/>
              <w:rPr>
                <w:rFonts w:eastAsia="SimSun" w:cs="Mangal"/>
                <w:b/>
                <w:kern w:val="2"/>
                <w:sz w:val="40"/>
                <w:szCs w:val="40"/>
                <w:lang w:eastAsia="zh-CN" w:bidi="hi-IN"/>
              </w:rPr>
            </w:pPr>
          </w:p>
          <w:p w14:paraId="0A2975DB" w14:textId="77777777" w:rsidR="00B125AF" w:rsidRPr="0083536B" w:rsidRDefault="00B125AF" w:rsidP="00827411">
            <w:pPr>
              <w:widowControl w:val="0"/>
              <w:jc w:val="center"/>
              <w:rPr>
                <w:rFonts w:eastAsia="SimSun" w:cs="Mangal"/>
                <w:b/>
                <w:kern w:val="2"/>
                <w:sz w:val="40"/>
                <w:szCs w:val="40"/>
                <w:lang w:eastAsia="zh-CN" w:bidi="hi-IN"/>
              </w:rPr>
            </w:pPr>
          </w:p>
          <w:p w14:paraId="739B11CC" w14:textId="77777777" w:rsidR="00B125AF" w:rsidRPr="0083536B" w:rsidRDefault="00B125AF" w:rsidP="00827411">
            <w:pPr>
              <w:widowControl w:val="0"/>
              <w:jc w:val="center"/>
              <w:rPr>
                <w:rFonts w:eastAsia="SimSun" w:cs="Mangal"/>
                <w:b/>
                <w:kern w:val="2"/>
                <w:sz w:val="40"/>
                <w:szCs w:val="40"/>
                <w:lang w:eastAsia="zh-CN" w:bidi="hi-IN"/>
              </w:rPr>
            </w:pPr>
          </w:p>
          <w:p w14:paraId="1F06A4A4" w14:textId="77777777" w:rsidR="00B125AF" w:rsidRDefault="00B125AF" w:rsidP="00827411">
            <w:pPr>
              <w:widowControl w:val="0"/>
              <w:jc w:val="center"/>
              <w:rPr>
                <w:rFonts w:eastAsia="SimSun" w:cs="Mangal"/>
                <w:b/>
                <w:kern w:val="2"/>
                <w:sz w:val="40"/>
                <w:szCs w:val="40"/>
                <w:lang w:eastAsia="zh-CN" w:bidi="hi-IN"/>
              </w:rPr>
            </w:pPr>
          </w:p>
          <w:p w14:paraId="5CE6DFD9" w14:textId="77777777" w:rsidR="00584413" w:rsidRDefault="00584413" w:rsidP="00827411">
            <w:pPr>
              <w:widowControl w:val="0"/>
              <w:jc w:val="center"/>
              <w:rPr>
                <w:rFonts w:eastAsia="SimSun" w:cs="Mangal"/>
                <w:b/>
                <w:kern w:val="2"/>
                <w:sz w:val="40"/>
                <w:szCs w:val="40"/>
                <w:lang w:eastAsia="zh-CN" w:bidi="hi-IN"/>
              </w:rPr>
            </w:pPr>
          </w:p>
          <w:p w14:paraId="2026717C" w14:textId="77777777" w:rsidR="00584413" w:rsidRPr="0083536B" w:rsidRDefault="00584413" w:rsidP="00827411">
            <w:pPr>
              <w:widowControl w:val="0"/>
              <w:jc w:val="center"/>
              <w:rPr>
                <w:rFonts w:eastAsia="SimSun" w:cs="Mangal"/>
                <w:b/>
                <w:kern w:val="2"/>
                <w:sz w:val="40"/>
                <w:szCs w:val="40"/>
                <w:lang w:eastAsia="zh-CN" w:bidi="hi-IN"/>
              </w:rPr>
            </w:pPr>
          </w:p>
          <w:p w14:paraId="7DDC59DD" w14:textId="77777777" w:rsidR="00B125AF" w:rsidRPr="0083536B" w:rsidRDefault="00B125AF" w:rsidP="00827411">
            <w:pPr>
              <w:widowControl w:val="0"/>
              <w:jc w:val="center"/>
              <w:rPr>
                <w:rFonts w:eastAsia="SimSun" w:cs="Mangal"/>
                <w:b/>
                <w:kern w:val="2"/>
                <w:sz w:val="40"/>
                <w:szCs w:val="40"/>
                <w:lang w:eastAsia="zh-CN" w:bidi="hi-IN"/>
              </w:rPr>
            </w:pPr>
            <w:r w:rsidRPr="0083536B">
              <w:rPr>
                <w:rFonts w:eastAsia="SimSun" w:cs="Mangal"/>
                <w:b/>
                <w:kern w:val="2"/>
                <w:sz w:val="40"/>
                <w:szCs w:val="40"/>
                <w:lang w:eastAsia="zh-CN" w:bidi="hi-IN"/>
              </w:rPr>
              <w:t>9</w:t>
            </w:r>
          </w:p>
          <w:p w14:paraId="09707FDB" w14:textId="77777777" w:rsidR="00B125AF" w:rsidRPr="0083536B" w:rsidRDefault="00B125AF" w:rsidP="00827411">
            <w:pPr>
              <w:widowControl w:val="0"/>
              <w:jc w:val="center"/>
              <w:rPr>
                <w:rFonts w:eastAsia="SimSun" w:cs="Mangal"/>
                <w:b/>
                <w:kern w:val="2"/>
                <w:sz w:val="32"/>
                <w:szCs w:val="32"/>
                <w:lang w:eastAsia="zh-CN" w:bidi="hi-IN"/>
              </w:rPr>
            </w:pPr>
          </w:p>
        </w:tc>
        <w:tc>
          <w:tcPr>
            <w:tcW w:w="1080" w:type="dxa"/>
            <w:vAlign w:val="center"/>
          </w:tcPr>
          <w:p w14:paraId="3BE59EBE"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307C2F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0BCFD680"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F64B2B5"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528AB2A"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43B22D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BB3FE2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32AD20C"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CC8FE2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5CA4E2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r w:rsidRPr="0083536B">
              <w:rPr>
                <w:rFonts w:ascii="Arial" w:eastAsia="SimSun" w:hAnsi="Arial" w:cs="Arial"/>
                <w:b/>
                <w:bCs/>
                <w:color w:val="000000"/>
                <w:kern w:val="2"/>
                <w:sz w:val="18"/>
                <w:szCs w:val="18"/>
                <w:lang w:eastAsia="zh-CN" w:bidi="hi-IN"/>
              </w:rPr>
              <w:t>30106656</w:t>
            </w:r>
          </w:p>
          <w:p w14:paraId="5D24BB9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653D0A4F"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71C167F7"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3BE64D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5A2E89F4"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466F4249"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54ED2E5"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2BFD7602"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35A4E3E6" w14:textId="77777777" w:rsidR="00B125AF" w:rsidRPr="0083536B" w:rsidRDefault="00B125AF" w:rsidP="00827411">
            <w:pPr>
              <w:widowControl w:val="0"/>
              <w:jc w:val="center"/>
              <w:rPr>
                <w:rFonts w:ascii="Arial" w:eastAsia="SimSun" w:hAnsi="Arial" w:cs="Arial"/>
                <w:b/>
                <w:bCs/>
                <w:color w:val="000000"/>
                <w:kern w:val="2"/>
                <w:sz w:val="18"/>
                <w:szCs w:val="18"/>
                <w:lang w:eastAsia="zh-CN" w:bidi="hi-IN"/>
              </w:rPr>
            </w:pPr>
          </w:p>
          <w:p w14:paraId="11C7B8BD" w14:textId="77777777" w:rsidR="00B125AF" w:rsidRPr="0083536B" w:rsidRDefault="00B125AF" w:rsidP="00827411">
            <w:pPr>
              <w:widowControl w:val="0"/>
              <w:jc w:val="center"/>
              <w:rPr>
                <w:rFonts w:ascii="Arial" w:eastAsia="SimSun" w:hAnsi="Arial" w:cs="Arial"/>
                <w:b/>
                <w:bCs/>
                <w:kern w:val="2"/>
                <w:sz w:val="18"/>
                <w:szCs w:val="18"/>
                <w:lang w:eastAsia="zh-CN" w:bidi="hi-IN"/>
              </w:rPr>
            </w:pPr>
          </w:p>
        </w:tc>
        <w:tc>
          <w:tcPr>
            <w:tcW w:w="2880" w:type="dxa"/>
          </w:tcPr>
          <w:p w14:paraId="3606D765" w14:textId="77777777" w:rsidR="00B125AF" w:rsidRPr="0083536B" w:rsidRDefault="00B125AF" w:rsidP="00827411">
            <w:pPr>
              <w:widowControl w:val="0"/>
              <w:rPr>
                <w:rFonts w:ascii="Arial" w:eastAsia="SimSun" w:hAnsi="Arial" w:cs="Arial"/>
                <w:b/>
                <w:kern w:val="2"/>
                <w:sz w:val="20"/>
                <w:szCs w:val="20"/>
                <w:lang w:eastAsia="zh-CN" w:bidi="hi-IN"/>
              </w:rPr>
            </w:pPr>
            <w:r w:rsidRPr="0083536B">
              <w:rPr>
                <w:rFonts w:ascii="Arial" w:eastAsia="SimSun" w:hAnsi="Arial" w:cs="Arial"/>
                <w:b/>
                <w:kern w:val="2"/>
                <w:sz w:val="20"/>
                <w:szCs w:val="20"/>
                <w:lang w:eastAsia="zh-CN" w:bidi="hi-IN"/>
              </w:rPr>
              <w:t>SE SOLICITA:</w:t>
            </w:r>
          </w:p>
          <w:p w14:paraId="3F820207"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PROTEINA "C" REACTIVA (PCR), METODO AUTOMATIZADO CON FECHA DE VENCIMIENTO MINIMA DE 6-8 MESES</w:t>
            </w:r>
          </w:p>
          <w:p w14:paraId="79949331" w14:textId="77777777" w:rsidR="00B125AF" w:rsidRPr="0083536B" w:rsidRDefault="00B125AF" w:rsidP="00827411">
            <w:pPr>
              <w:widowControl w:val="0"/>
              <w:rPr>
                <w:rFonts w:ascii="Arial" w:eastAsia="SimSun" w:hAnsi="Arial" w:cs="Arial"/>
                <w:kern w:val="2"/>
                <w:sz w:val="20"/>
                <w:szCs w:val="20"/>
                <w:lang w:eastAsia="zh-CN" w:bidi="hi-IN"/>
              </w:rPr>
            </w:pPr>
            <w:r w:rsidRPr="0083536B">
              <w:rPr>
                <w:rFonts w:ascii="Arial" w:eastAsia="SimSun" w:hAnsi="Arial" w:cs="Arial"/>
                <w:b/>
                <w:kern w:val="2"/>
                <w:sz w:val="20"/>
                <w:szCs w:val="20"/>
                <w:lang w:eastAsia="zh-CN" w:bidi="hi-IN"/>
              </w:rPr>
              <w:t>SE OFRECE:</w:t>
            </w:r>
          </w:p>
          <w:p w14:paraId="53DFB809" w14:textId="77777777" w:rsidR="00B125AF" w:rsidRPr="0083536B" w:rsidRDefault="00B125AF" w:rsidP="00827411">
            <w:pPr>
              <w:widowControl w:val="0"/>
              <w:rPr>
                <w:rFonts w:ascii="Arial" w:eastAsia="SimSun" w:hAnsi="Arial" w:cs="Arial"/>
                <w:color w:val="000000"/>
                <w:kern w:val="2"/>
                <w:sz w:val="20"/>
                <w:szCs w:val="20"/>
                <w:lang w:eastAsia="zh-CN" w:bidi="hi-IN"/>
              </w:rPr>
            </w:pPr>
            <w:r w:rsidRPr="0083536B">
              <w:rPr>
                <w:rFonts w:ascii="Arial" w:eastAsia="SimSun" w:hAnsi="Arial" w:cs="Arial"/>
                <w:color w:val="000000"/>
                <w:kern w:val="2"/>
                <w:sz w:val="20"/>
                <w:szCs w:val="20"/>
                <w:lang w:eastAsia="zh-CN" w:bidi="hi-IN"/>
              </w:rPr>
              <w:t>PRUEBA PARA DETERMINACION DE PROTEINA "C" REACTIVA (PCR), CON EQUIPO AUTOMATIZADO EN COMODATO MODELO: BS-600M, MARCA MINDRAY, 800 P/HORA, CON SUS ACCESORIOS Y CONSUMIBLES EQUIPO NUEVO.</w:t>
            </w:r>
          </w:p>
          <w:p w14:paraId="48A40736"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color w:val="000000"/>
                <w:kern w:val="2"/>
                <w:sz w:val="20"/>
                <w:szCs w:val="20"/>
                <w:lang w:eastAsia="zh-CN" w:bidi="hi-IN"/>
              </w:rPr>
              <w:t xml:space="preserve"> </w:t>
            </w:r>
            <w:r w:rsidRPr="0083536B">
              <w:rPr>
                <w:rFonts w:ascii="Arial" w:eastAsia="SimSun" w:hAnsi="Arial" w:cs="Arial"/>
                <w:bCs/>
                <w:kern w:val="2"/>
                <w:sz w:val="20"/>
                <w:szCs w:val="20"/>
                <w:lang w:eastAsia="zh-CN" w:bidi="hi-IN"/>
              </w:rPr>
              <w:t xml:space="preserve">PRESENTACION: FLEX 120 TEST                     </w:t>
            </w:r>
          </w:p>
          <w:p w14:paraId="57B58991"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MARCA: MINDRAY</w:t>
            </w:r>
          </w:p>
          <w:p w14:paraId="6A6B6F8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ORIGEN: CHINA</w:t>
            </w:r>
          </w:p>
          <w:p w14:paraId="36A3089B"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VENCIMIENTO DEL PRODUCTO: 6-8 MESES</w:t>
            </w:r>
          </w:p>
          <w:p w14:paraId="278DE55F" w14:textId="77777777" w:rsidR="00B125AF" w:rsidRPr="0083536B" w:rsidRDefault="00B125AF" w:rsidP="00827411">
            <w:pPr>
              <w:widowControl w:val="0"/>
              <w:rPr>
                <w:rFonts w:ascii="Arial" w:eastAsia="SimSun" w:hAnsi="Arial" w:cs="Arial"/>
                <w:bCs/>
                <w:kern w:val="2"/>
                <w:sz w:val="20"/>
                <w:szCs w:val="20"/>
                <w:lang w:eastAsia="zh-CN" w:bidi="hi-IN"/>
              </w:rPr>
            </w:pPr>
            <w:r w:rsidRPr="0083536B">
              <w:rPr>
                <w:rFonts w:ascii="Arial" w:eastAsia="SimSun" w:hAnsi="Arial" w:cs="Arial"/>
                <w:bCs/>
                <w:kern w:val="2"/>
                <w:sz w:val="20"/>
                <w:szCs w:val="20"/>
                <w:lang w:eastAsia="zh-CN" w:bidi="hi-IN"/>
              </w:rPr>
              <w:t>NUMERO DE REGISTRO ANTE CSSP: IM EN TRAMITE</w:t>
            </w:r>
          </w:p>
        </w:tc>
        <w:tc>
          <w:tcPr>
            <w:tcW w:w="588" w:type="dxa"/>
            <w:vAlign w:val="center"/>
          </w:tcPr>
          <w:p w14:paraId="09A536CC"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2233D5F3"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39A39AB4"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5472B38C"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4F5ED8A0"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04A95901"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6FC83DE6"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p>
          <w:p w14:paraId="6FFB85C8" w14:textId="77777777" w:rsidR="00B125AF" w:rsidRPr="0083536B" w:rsidRDefault="00B125AF" w:rsidP="00827411">
            <w:pPr>
              <w:widowControl w:val="0"/>
              <w:jc w:val="center"/>
              <w:rPr>
                <w:rFonts w:ascii="Calibri" w:eastAsia="SimSun" w:hAnsi="Calibri" w:cs="Calibri"/>
                <w:color w:val="000000"/>
                <w:kern w:val="2"/>
                <w:sz w:val="20"/>
                <w:szCs w:val="20"/>
                <w:lang w:eastAsia="zh-CN" w:bidi="hi-IN"/>
              </w:rPr>
            </w:pPr>
            <w:r w:rsidRPr="0083536B">
              <w:rPr>
                <w:rFonts w:ascii="Calibri" w:eastAsia="SimSun" w:hAnsi="Calibri" w:cs="Calibri"/>
                <w:color w:val="000000"/>
                <w:kern w:val="2"/>
                <w:sz w:val="20"/>
                <w:szCs w:val="20"/>
                <w:lang w:eastAsia="zh-CN" w:bidi="hi-IN"/>
              </w:rPr>
              <w:t>C/U</w:t>
            </w:r>
          </w:p>
          <w:p w14:paraId="1F4832C8" w14:textId="77777777" w:rsidR="00B125AF" w:rsidRPr="0083536B" w:rsidRDefault="00B125AF" w:rsidP="00827411">
            <w:pPr>
              <w:widowControl w:val="0"/>
              <w:snapToGrid w:val="0"/>
              <w:jc w:val="center"/>
              <w:rPr>
                <w:rFonts w:eastAsia="SimSun" w:cs="Mangal"/>
                <w:kern w:val="2"/>
                <w:sz w:val="18"/>
                <w:szCs w:val="18"/>
                <w:lang w:eastAsia="zh-CN" w:bidi="hi-IN"/>
              </w:rPr>
            </w:pPr>
          </w:p>
        </w:tc>
        <w:tc>
          <w:tcPr>
            <w:tcW w:w="852" w:type="dxa"/>
            <w:vAlign w:val="center"/>
          </w:tcPr>
          <w:p w14:paraId="2FD0F681"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7E8D7027"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13147857"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135951F0"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64A91DBB"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46E67BF4"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132E247F"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6C3AE258" w14:textId="77777777" w:rsidR="00B125AF" w:rsidRPr="0083536B" w:rsidRDefault="00B125AF" w:rsidP="00827411">
            <w:pPr>
              <w:widowControl w:val="0"/>
              <w:snapToGrid w:val="0"/>
              <w:jc w:val="center"/>
              <w:rPr>
                <w:rFonts w:eastAsia="SimSun" w:cs="Mangal"/>
                <w:kern w:val="2"/>
                <w:sz w:val="18"/>
                <w:szCs w:val="18"/>
                <w:lang w:eastAsia="zh-CN" w:bidi="hi-IN"/>
              </w:rPr>
            </w:pPr>
            <w:r w:rsidRPr="0083536B">
              <w:rPr>
                <w:rFonts w:ascii="Cambria" w:eastAsia="SimSun" w:hAnsi="Cambria" w:cs="Calibri"/>
                <w:kern w:val="2"/>
                <w:sz w:val="20"/>
                <w:szCs w:val="20"/>
                <w:lang w:eastAsia="zh-CN" w:bidi="hi-IN"/>
              </w:rPr>
              <w:t>6,000</w:t>
            </w:r>
          </w:p>
        </w:tc>
        <w:tc>
          <w:tcPr>
            <w:tcW w:w="849" w:type="dxa"/>
            <w:vAlign w:val="center"/>
          </w:tcPr>
          <w:p w14:paraId="2A0A2B61" w14:textId="77777777" w:rsidR="00B125AF" w:rsidRPr="0083536B" w:rsidRDefault="00B125AF" w:rsidP="00827411">
            <w:pPr>
              <w:widowControl w:val="0"/>
              <w:jc w:val="center"/>
              <w:rPr>
                <w:rFonts w:eastAsia="SimSun" w:cs="Mangal"/>
                <w:kern w:val="2"/>
                <w:sz w:val="20"/>
                <w:szCs w:val="20"/>
                <w:lang w:eastAsia="zh-CN" w:bidi="hi-IN"/>
              </w:rPr>
            </w:pPr>
          </w:p>
          <w:p w14:paraId="632EE0CF" w14:textId="77777777" w:rsidR="00B125AF" w:rsidRPr="0083536B" w:rsidRDefault="00B125AF" w:rsidP="00827411">
            <w:pPr>
              <w:widowControl w:val="0"/>
              <w:jc w:val="center"/>
              <w:rPr>
                <w:rFonts w:eastAsia="SimSun" w:cs="Mangal"/>
                <w:kern w:val="2"/>
                <w:sz w:val="20"/>
                <w:szCs w:val="20"/>
                <w:lang w:eastAsia="zh-CN" w:bidi="hi-IN"/>
              </w:rPr>
            </w:pPr>
          </w:p>
          <w:p w14:paraId="1873445C" w14:textId="77777777" w:rsidR="00B125AF" w:rsidRPr="0083536B" w:rsidRDefault="00B125AF" w:rsidP="00827411">
            <w:pPr>
              <w:widowControl w:val="0"/>
              <w:jc w:val="center"/>
              <w:rPr>
                <w:rFonts w:eastAsia="SimSun" w:cs="Mangal"/>
                <w:kern w:val="2"/>
                <w:sz w:val="20"/>
                <w:szCs w:val="20"/>
                <w:lang w:eastAsia="zh-CN" w:bidi="hi-IN"/>
              </w:rPr>
            </w:pPr>
          </w:p>
          <w:p w14:paraId="19124B20" w14:textId="77777777" w:rsidR="00B125AF" w:rsidRPr="0083536B" w:rsidRDefault="00B125AF" w:rsidP="00827411">
            <w:pPr>
              <w:widowControl w:val="0"/>
              <w:jc w:val="center"/>
              <w:rPr>
                <w:rFonts w:eastAsia="SimSun" w:cs="Mangal"/>
                <w:kern w:val="2"/>
                <w:sz w:val="20"/>
                <w:szCs w:val="20"/>
                <w:lang w:eastAsia="zh-CN" w:bidi="hi-IN"/>
              </w:rPr>
            </w:pPr>
          </w:p>
          <w:p w14:paraId="6DD8CBF6" w14:textId="77777777" w:rsidR="00B125AF" w:rsidRPr="0083536B" w:rsidRDefault="00B125AF" w:rsidP="00827411">
            <w:pPr>
              <w:widowControl w:val="0"/>
              <w:jc w:val="center"/>
              <w:rPr>
                <w:rFonts w:eastAsia="SimSun" w:cs="Mangal"/>
                <w:kern w:val="2"/>
                <w:sz w:val="20"/>
                <w:szCs w:val="20"/>
                <w:lang w:eastAsia="zh-CN" w:bidi="hi-IN"/>
              </w:rPr>
            </w:pPr>
          </w:p>
          <w:p w14:paraId="31158531" w14:textId="77777777" w:rsidR="00B125AF" w:rsidRPr="0083536B" w:rsidRDefault="00B125AF" w:rsidP="00827411">
            <w:pPr>
              <w:widowControl w:val="0"/>
              <w:jc w:val="center"/>
              <w:rPr>
                <w:rFonts w:eastAsia="SimSun" w:cs="Mangal"/>
                <w:kern w:val="2"/>
                <w:sz w:val="20"/>
                <w:szCs w:val="20"/>
                <w:lang w:eastAsia="zh-CN" w:bidi="hi-IN"/>
              </w:rPr>
            </w:pPr>
          </w:p>
          <w:p w14:paraId="21A38723" w14:textId="77777777" w:rsidR="00B125AF" w:rsidRPr="0083536B" w:rsidRDefault="00B125AF" w:rsidP="00827411">
            <w:pPr>
              <w:widowControl w:val="0"/>
              <w:jc w:val="center"/>
              <w:rPr>
                <w:rFonts w:eastAsia="SimSun" w:cs="Mangal"/>
                <w:kern w:val="2"/>
                <w:sz w:val="20"/>
                <w:szCs w:val="20"/>
                <w:lang w:eastAsia="zh-CN" w:bidi="hi-IN"/>
              </w:rPr>
            </w:pPr>
          </w:p>
          <w:p w14:paraId="1984177E" w14:textId="77777777" w:rsidR="00B125AF" w:rsidRPr="0083536B" w:rsidRDefault="00B125AF" w:rsidP="00827411">
            <w:pPr>
              <w:widowControl w:val="0"/>
              <w:jc w:val="center"/>
              <w:rPr>
                <w:rFonts w:eastAsia="SimSun" w:cs="Mangal"/>
                <w:kern w:val="2"/>
                <w:sz w:val="20"/>
                <w:szCs w:val="20"/>
                <w:lang w:eastAsia="zh-CN" w:bidi="hi-IN"/>
              </w:rPr>
            </w:pPr>
            <w:r w:rsidRPr="0083536B">
              <w:rPr>
                <w:rFonts w:eastAsia="SimSun" w:cs="Mangal"/>
                <w:kern w:val="2"/>
                <w:sz w:val="20"/>
                <w:szCs w:val="20"/>
                <w:lang w:eastAsia="zh-CN" w:bidi="hi-IN"/>
              </w:rPr>
              <w:t>$ 0.35</w:t>
            </w:r>
          </w:p>
          <w:p w14:paraId="7B860513" w14:textId="77777777" w:rsidR="00B125AF" w:rsidRPr="0083536B" w:rsidRDefault="00B125AF" w:rsidP="00827411">
            <w:pPr>
              <w:widowControl w:val="0"/>
              <w:snapToGrid w:val="0"/>
              <w:jc w:val="center"/>
              <w:rPr>
                <w:rFonts w:eastAsia="SimSun" w:cs="Mangal"/>
                <w:kern w:val="2"/>
                <w:sz w:val="18"/>
                <w:szCs w:val="18"/>
                <w:lang w:eastAsia="zh-CN" w:bidi="hi-IN"/>
              </w:rPr>
            </w:pPr>
          </w:p>
        </w:tc>
        <w:tc>
          <w:tcPr>
            <w:tcW w:w="1134" w:type="dxa"/>
            <w:vAlign w:val="center"/>
          </w:tcPr>
          <w:p w14:paraId="5F7DB4F8" w14:textId="77777777" w:rsidR="00B125AF" w:rsidRPr="0083536B" w:rsidRDefault="00B125AF" w:rsidP="00827411">
            <w:pPr>
              <w:widowControl w:val="0"/>
              <w:jc w:val="center"/>
              <w:rPr>
                <w:rFonts w:ascii="Cambria" w:eastAsia="SimSun" w:hAnsi="Cambria" w:cs="Calibri"/>
                <w:kern w:val="2"/>
                <w:sz w:val="20"/>
                <w:szCs w:val="20"/>
                <w:lang w:eastAsia="zh-CN" w:bidi="hi-IN"/>
              </w:rPr>
            </w:pPr>
          </w:p>
          <w:p w14:paraId="74946CBA"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7D1C0537"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370113AE"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3F5CC810"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6573DD16"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28F57594"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p>
          <w:p w14:paraId="6BAC6769" w14:textId="77777777" w:rsidR="00B125AF" w:rsidRPr="0083536B" w:rsidRDefault="00B125AF" w:rsidP="00827411">
            <w:pPr>
              <w:widowControl w:val="0"/>
              <w:snapToGrid w:val="0"/>
              <w:jc w:val="center"/>
              <w:rPr>
                <w:rFonts w:ascii="Cambria" w:eastAsia="SimSun" w:hAnsi="Cambria" w:cs="Calibri"/>
                <w:kern w:val="2"/>
                <w:sz w:val="20"/>
                <w:szCs w:val="20"/>
                <w:lang w:eastAsia="zh-CN" w:bidi="hi-IN"/>
              </w:rPr>
            </w:pPr>
            <w:r w:rsidRPr="0083536B">
              <w:rPr>
                <w:rFonts w:ascii="Cambria" w:eastAsia="SimSun" w:hAnsi="Cambria" w:cs="Calibri"/>
                <w:kern w:val="2"/>
                <w:sz w:val="20"/>
                <w:szCs w:val="20"/>
                <w:lang w:eastAsia="zh-CN" w:bidi="hi-IN"/>
              </w:rPr>
              <w:t>$ 2,100.00</w:t>
            </w:r>
          </w:p>
          <w:p w14:paraId="50080D45" w14:textId="77777777" w:rsidR="00B125AF" w:rsidRPr="0083536B" w:rsidRDefault="00B125AF" w:rsidP="00827411">
            <w:pPr>
              <w:widowControl w:val="0"/>
              <w:snapToGrid w:val="0"/>
              <w:jc w:val="center"/>
              <w:rPr>
                <w:rFonts w:eastAsia="SimSun" w:cs="Mangal"/>
                <w:kern w:val="2"/>
                <w:sz w:val="22"/>
                <w:szCs w:val="22"/>
                <w:lang w:eastAsia="zh-CN" w:bidi="hi-IN"/>
              </w:rPr>
            </w:pPr>
            <w:r w:rsidRPr="0083536B">
              <w:rPr>
                <w:rFonts w:ascii="Cambria" w:eastAsia="SimSun" w:hAnsi="Cambria" w:cs="Calibri"/>
                <w:kern w:val="2"/>
                <w:sz w:val="20"/>
                <w:szCs w:val="20"/>
                <w:lang w:eastAsia="zh-CN" w:bidi="hi-IN"/>
              </w:rPr>
              <w:t xml:space="preserve">      </w:t>
            </w:r>
          </w:p>
        </w:tc>
        <w:tc>
          <w:tcPr>
            <w:tcW w:w="850" w:type="dxa"/>
            <w:vAlign w:val="center"/>
          </w:tcPr>
          <w:p w14:paraId="5FF20015" w14:textId="77777777" w:rsidR="00B125AF" w:rsidRPr="0083536B" w:rsidRDefault="00B125AF" w:rsidP="00827411">
            <w:pPr>
              <w:widowControl w:val="0"/>
              <w:jc w:val="center"/>
              <w:rPr>
                <w:rFonts w:eastAsia="SimSun"/>
                <w:kern w:val="2"/>
                <w:sz w:val="22"/>
                <w:szCs w:val="22"/>
                <w:lang w:eastAsia="zh-CN" w:bidi="hi-IN"/>
              </w:rPr>
            </w:pPr>
          </w:p>
          <w:p w14:paraId="61FA14AC" w14:textId="77777777" w:rsidR="00B125AF" w:rsidRPr="0083536B" w:rsidRDefault="00B125AF" w:rsidP="00827411">
            <w:pPr>
              <w:widowControl w:val="0"/>
              <w:jc w:val="center"/>
              <w:rPr>
                <w:rFonts w:eastAsia="SimSun"/>
                <w:kern w:val="2"/>
                <w:sz w:val="22"/>
                <w:szCs w:val="22"/>
                <w:lang w:eastAsia="zh-CN" w:bidi="hi-IN"/>
              </w:rPr>
            </w:pPr>
          </w:p>
          <w:p w14:paraId="51F7EBAA" w14:textId="77777777" w:rsidR="00B125AF" w:rsidRPr="0083536B" w:rsidRDefault="00B125AF" w:rsidP="00827411">
            <w:pPr>
              <w:widowControl w:val="0"/>
              <w:jc w:val="center"/>
              <w:rPr>
                <w:rFonts w:eastAsia="SimSun"/>
                <w:kern w:val="2"/>
                <w:sz w:val="22"/>
                <w:szCs w:val="22"/>
                <w:lang w:eastAsia="zh-CN" w:bidi="hi-IN"/>
              </w:rPr>
            </w:pPr>
          </w:p>
          <w:p w14:paraId="2F18C927" w14:textId="77777777" w:rsidR="00B125AF" w:rsidRPr="0083536B" w:rsidRDefault="00B125AF" w:rsidP="00827411">
            <w:pPr>
              <w:widowControl w:val="0"/>
              <w:jc w:val="center"/>
              <w:rPr>
                <w:rFonts w:eastAsia="SimSun"/>
                <w:kern w:val="2"/>
                <w:sz w:val="22"/>
                <w:szCs w:val="22"/>
                <w:lang w:eastAsia="zh-CN" w:bidi="hi-IN"/>
              </w:rPr>
            </w:pPr>
          </w:p>
          <w:p w14:paraId="64E9A253" w14:textId="77777777" w:rsidR="00B125AF" w:rsidRPr="0083536B" w:rsidRDefault="00B125AF" w:rsidP="00827411">
            <w:pPr>
              <w:widowControl w:val="0"/>
              <w:jc w:val="center"/>
              <w:rPr>
                <w:rFonts w:eastAsia="SimSun"/>
                <w:kern w:val="2"/>
                <w:sz w:val="22"/>
                <w:szCs w:val="22"/>
                <w:lang w:eastAsia="zh-CN" w:bidi="hi-IN"/>
              </w:rPr>
            </w:pPr>
          </w:p>
          <w:p w14:paraId="72053D17" w14:textId="77777777" w:rsidR="00B125AF" w:rsidRPr="0083536B" w:rsidRDefault="00B125AF" w:rsidP="00827411">
            <w:pPr>
              <w:widowControl w:val="0"/>
              <w:jc w:val="center"/>
              <w:rPr>
                <w:rFonts w:eastAsia="SimSun"/>
                <w:kern w:val="2"/>
                <w:sz w:val="22"/>
                <w:szCs w:val="22"/>
                <w:lang w:eastAsia="zh-CN" w:bidi="hi-IN"/>
              </w:rPr>
            </w:pPr>
          </w:p>
          <w:p w14:paraId="4E058D9F"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2,000</w:t>
            </w:r>
          </w:p>
        </w:tc>
        <w:tc>
          <w:tcPr>
            <w:tcW w:w="851" w:type="dxa"/>
            <w:vAlign w:val="center"/>
          </w:tcPr>
          <w:p w14:paraId="4616E6C0" w14:textId="77777777" w:rsidR="00B125AF" w:rsidRPr="0083536B" w:rsidRDefault="00B125AF" w:rsidP="00827411">
            <w:pPr>
              <w:widowControl w:val="0"/>
              <w:jc w:val="center"/>
              <w:rPr>
                <w:rFonts w:eastAsia="SimSun"/>
                <w:kern w:val="2"/>
                <w:sz w:val="22"/>
                <w:szCs w:val="22"/>
                <w:lang w:eastAsia="zh-CN" w:bidi="hi-IN"/>
              </w:rPr>
            </w:pPr>
          </w:p>
          <w:p w14:paraId="779F335B" w14:textId="77777777" w:rsidR="00B125AF" w:rsidRPr="0083536B" w:rsidRDefault="00B125AF" w:rsidP="00827411">
            <w:pPr>
              <w:widowControl w:val="0"/>
              <w:jc w:val="center"/>
              <w:rPr>
                <w:rFonts w:eastAsia="SimSun"/>
                <w:kern w:val="2"/>
                <w:sz w:val="22"/>
                <w:szCs w:val="22"/>
                <w:lang w:eastAsia="zh-CN" w:bidi="hi-IN"/>
              </w:rPr>
            </w:pPr>
          </w:p>
          <w:p w14:paraId="31822192" w14:textId="77777777" w:rsidR="00B125AF" w:rsidRPr="0083536B" w:rsidRDefault="00B125AF" w:rsidP="00827411">
            <w:pPr>
              <w:widowControl w:val="0"/>
              <w:jc w:val="center"/>
              <w:rPr>
                <w:rFonts w:eastAsia="SimSun"/>
                <w:kern w:val="2"/>
                <w:sz w:val="22"/>
                <w:szCs w:val="22"/>
                <w:lang w:eastAsia="zh-CN" w:bidi="hi-IN"/>
              </w:rPr>
            </w:pPr>
          </w:p>
          <w:p w14:paraId="684EAD16" w14:textId="77777777" w:rsidR="00B125AF" w:rsidRPr="0083536B" w:rsidRDefault="00B125AF" w:rsidP="00827411">
            <w:pPr>
              <w:widowControl w:val="0"/>
              <w:jc w:val="center"/>
              <w:rPr>
                <w:rFonts w:eastAsia="SimSun"/>
                <w:kern w:val="2"/>
                <w:sz w:val="22"/>
                <w:szCs w:val="22"/>
                <w:lang w:eastAsia="zh-CN" w:bidi="hi-IN"/>
              </w:rPr>
            </w:pPr>
          </w:p>
          <w:p w14:paraId="2D531709" w14:textId="77777777" w:rsidR="00B125AF" w:rsidRPr="0083536B" w:rsidRDefault="00B125AF" w:rsidP="00827411">
            <w:pPr>
              <w:widowControl w:val="0"/>
              <w:jc w:val="center"/>
              <w:rPr>
                <w:rFonts w:eastAsia="SimSun"/>
                <w:kern w:val="2"/>
                <w:sz w:val="22"/>
                <w:szCs w:val="22"/>
                <w:lang w:eastAsia="zh-CN" w:bidi="hi-IN"/>
              </w:rPr>
            </w:pPr>
          </w:p>
          <w:p w14:paraId="67A77947" w14:textId="77777777" w:rsidR="00B125AF" w:rsidRPr="0083536B" w:rsidRDefault="00B125AF" w:rsidP="00827411">
            <w:pPr>
              <w:widowControl w:val="0"/>
              <w:jc w:val="center"/>
              <w:rPr>
                <w:rFonts w:eastAsia="SimSun"/>
                <w:kern w:val="2"/>
                <w:sz w:val="22"/>
                <w:szCs w:val="22"/>
                <w:lang w:eastAsia="zh-CN" w:bidi="hi-IN"/>
              </w:rPr>
            </w:pPr>
          </w:p>
          <w:p w14:paraId="1EE47DCC" w14:textId="77777777" w:rsidR="00B125AF" w:rsidRPr="0083536B" w:rsidRDefault="00B125AF" w:rsidP="00827411">
            <w:pPr>
              <w:widowControl w:val="0"/>
              <w:jc w:val="center"/>
              <w:rPr>
                <w:rFonts w:eastAsia="SimSun"/>
                <w:kern w:val="2"/>
                <w:sz w:val="20"/>
                <w:szCs w:val="20"/>
                <w:lang w:eastAsia="zh-CN" w:bidi="hi-IN"/>
              </w:rPr>
            </w:pPr>
            <w:r w:rsidRPr="0083536B">
              <w:rPr>
                <w:rFonts w:eastAsia="SimSun"/>
                <w:kern w:val="2"/>
                <w:sz w:val="22"/>
                <w:szCs w:val="22"/>
                <w:lang w:eastAsia="zh-CN" w:bidi="hi-IN"/>
              </w:rPr>
              <w:t>4,000</w:t>
            </w:r>
          </w:p>
        </w:tc>
      </w:tr>
      <w:tr w:rsidR="00B125AF" w:rsidRPr="0083536B" w14:paraId="6AA9FE0A" w14:textId="77777777" w:rsidTr="006E353D">
        <w:trPr>
          <w:jc w:val="center"/>
        </w:trPr>
        <w:tc>
          <w:tcPr>
            <w:tcW w:w="7815" w:type="dxa"/>
            <w:gridSpan w:val="7"/>
          </w:tcPr>
          <w:p w14:paraId="1FADC9C8" w14:textId="77777777" w:rsidR="00B125AF" w:rsidRPr="0083536B" w:rsidRDefault="00B125AF" w:rsidP="00827411">
            <w:pPr>
              <w:widowControl w:val="0"/>
              <w:rPr>
                <w:rFonts w:ascii="Arial Black" w:eastAsia="SimSun" w:hAnsi="Arial Black" w:cs="Arial"/>
                <w:b/>
                <w:kern w:val="2"/>
                <w:sz w:val="28"/>
                <w:szCs w:val="28"/>
                <w:lang w:eastAsia="zh-CN" w:bidi="hi-IN"/>
              </w:rPr>
            </w:pPr>
          </w:p>
          <w:p w14:paraId="6922B6F9" w14:textId="77777777" w:rsidR="00B125AF" w:rsidRPr="0083536B" w:rsidRDefault="006E353D" w:rsidP="00827411">
            <w:pPr>
              <w:widowControl w:val="0"/>
              <w:jc w:val="center"/>
              <w:rPr>
                <w:rFonts w:ascii="Arial Black" w:eastAsia="SimSun" w:hAnsi="Arial Black" w:cs="Mangal"/>
                <w:kern w:val="2"/>
                <w:sz w:val="28"/>
                <w:szCs w:val="28"/>
                <w:lang w:eastAsia="zh-CN" w:bidi="hi-IN"/>
              </w:rPr>
            </w:pPr>
            <w:r w:rsidRPr="0083536B">
              <w:rPr>
                <w:rFonts w:ascii="Arial Black" w:eastAsia="SimSun" w:hAnsi="Arial Black" w:cs="Mangal"/>
                <w:kern w:val="2"/>
                <w:sz w:val="28"/>
                <w:szCs w:val="28"/>
                <w:lang w:eastAsia="zh-CN" w:bidi="hi-IN"/>
              </w:rPr>
              <w:t>MONTO TOTAL DEL CONTRATO</w:t>
            </w:r>
          </w:p>
        </w:tc>
        <w:tc>
          <w:tcPr>
            <w:tcW w:w="2835" w:type="dxa"/>
            <w:gridSpan w:val="3"/>
            <w:vAlign w:val="center"/>
          </w:tcPr>
          <w:p w14:paraId="73D26CEF" w14:textId="77777777" w:rsidR="00B125AF" w:rsidRPr="0083536B" w:rsidRDefault="00B125AF" w:rsidP="00827411">
            <w:pPr>
              <w:widowControl w:val="0"/>
              <w:jc w:val="center"/>
              <w:rPr>
                <w:rFonts w:ascii="Arial Black" w:eastAsia="SimSun" w:hAnsi="Arial Black"/>
                <w:kern w:val="2"/>
                <w:sz w:val="28"/>
                <w:szCs w:val="28"/>
                <w:lang w:eastAsia="zh-CN" w:bidi="hi-IN"/>
              </w:rPr>
            </w:pPr>
            <w:r w:rsidRPr="0083536B">
              <w:rPr>
                <w:rFonts w:ascii="Arial Black" w:eastAsia="SimSun" w:hAnsi="Arial Black"/>
                <w:kern w:val="2"/>
                <w:sz w:val="28"/>
                <w:szCs w:val="28"/>
                <w:lang w:eastAsia="zh-CN" w:bidi="hi-IN"/>
              </w:rPr>
              <w:t>$70</w:t>
            </w:r>
            <w:r w:rsidR="006E353D" w:rsidRPr="0083536B">
              <w:rPr>
                <w:rFonts w:ascii="Arial Black" w:eastAsia="SimSun" w:hAnsi="Arial Black"/>
                <w:kern w:val="2"/>
                <w:sz w:val="28"/>
                <w:szCs w:val="28"/>
                <w:lang w:eastAsia="zh-CN" w:bidi="hi-IN"/>
              </w:rPr>
              <w:t>,016.00</w:t>
            </w:r>
          </w:p>
        </w:tc>
      </w:tr>
    </w:tbl>
    <w:p w14:paraId="1683B128" w14:textId="77777777" w:rsidR="00AA042C" w:rsidRPr="0083536B" w:rsidRDefault="00AA042C" w:rsidP="00A9091C">
      <w:pPr>
        <w:jc w:val="both"/>
        <w:rPr>
          <w:rFonts w:ascii="Century Gothic" w:hAnsi="Century Gothic" w:cs="Century Gothic"/>
          <w:sz w:val="16"/>
          <w:szCs w:val="16"/>
          <w:vertAlign w:val="superscript"/>
          <w:lang w:val="es-SV"/>
        </w:rPr>
      </w:pPr>
    </w:p>
    <w:p w14:paraId="5530181B" w14:textId="77777777" w:rsidR="006E353D" w:rsidRPr="0083536B" w:rsidRDefault="006E353D" w:rsidP="00A9091C">
      <w:pPr>
        <w:jc w:val="both"/>
        <w:rPr>
          <w:rFonts w:ascii="Century Gothic" w:hAnsi="Century Gothic" w:cs="Century Gothic"/>
          <w:sz w:val="16"/>
          <w:szCs w:val="16"/>
          <w:vertAlign w:val="superscript"/>
          <w:lang w:val="es-SV"/>
        </w:rPr>
      </w:pPr>
    </w:p>
    <w:p w14:paraId="3119B613" w14:textId="77777777" w:rsidR="00AA042C" w:rsidRPr="0083536B" w:rsidRDefault="00AA042C" w:rsidP="00AA042C">
      <w:pPr>
        <w:tabs>
          <w:tab w:val="left" w:pos="912"/>
        </w:tabs>
        <w:spacing w:line="360" w:lineRule="auto"/>
        <w:jc w:val="both"/>
        <w:rPr>
          <w:rFonts w:ascii="Arial" w:hAnsi="Arial" w:cs="Arial"/>
          <w:sz w:val="25"/>
          <w:szCs w:val="25"/>
          <w:lang w:val="es-SV"/>
        </w:rPr>
      </w:pPr>
      <w:r w:rsidRPr="0083536B">
        <w:rPr>
          <w:rFonts w:ascii="Arial" w:hAnsi="Arial" w:cs="Arial"/>
          <w:sz w:val="25"/>
          <w:szCs w:val="25"/>
          <w:lang w:val="es-SV"/>
        </w:rPr>
        <w:t xml:space="preserve">Es entendido, que los precios unitarios son inalterables y se mantienen firmes hasta el cumplimiento de las obligaciones contractuales; y que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b/>
          <w:bCs/>
          <w:iCs/>
          <w:sz w:val="25"/>
          <w:szCs w:val="25"/>
          <w:lang w:val="es-SV"/>
        </w:rPr>
        <w:t xml:space="preserve">, </w:t>
      </w:r>
      <w:r w:rsidRPr="0083536B">
        <w:rPr>
          <w:rFonts w:ascii="Arial" w:hAnsi="Arial" w:cs="Arial"/>
          <w:sz w:val="25"/>
          <w:szCs w:val="25"/>
          <w:lang w:val="es-SV"/>
        </w:rPr>
        <w:t xml:space="preserve">garantiza que responderá de acuerdo a los términos de este contrato, especialmente en la calidad y especificaciones técnicas de los </w:t>
      </w:r>
      <w:r w:rsidRPr="0083536B">
        <w:rPr>
          <w:rFonts w:ascii="Arial" w:hAnsi="Arial" w:cs="Arial"/>
          <w:b/>
          <w:bCs/>
          <w:sz w:val="25"/>
          <w:szCs w:val="25"/>
          <w:u w:val="single"/>
          <w:lang w:val="es-SV"/>
        </w:rPr>
        <w:t>Bienes contratados</w:t>
      </w:r>
      <w:r w:rsidRPr="0083536B">
        <w:rPr>
          <w:rFonts w:ascii="Arial" w:hAnsi="Arial" w:cs="Arial"/>
          <w:sz w:val="25"/>
          <w:szCs w:val="25"/>
          <w:lang w:val="es-SV"/>
        </w:rPr>
        <w:t>, así como de las consecuencias por las omisiones o acciones incorrectas en la ejecución del mismo.</w:t>
      </w:r>
    </w:p>
    <w:p w14:paraId="426AD0D1" w14:textId="77777777" w:rsidR="00AA042C" w:rsidRPr="0083536B" w:rsidRDefault="00AA042C" w:rsidP="00A9091C">
      <w:pPr>
        <w:jc w:val="both"/>
        <w:rPr>
          <w:rFonts w:ascii="Arial" w:hAnsi="Arial" w:cs="Arial"/>
          <w:b/>
          <w:bCs/>
          <w:sz w:val="16"/>
          <w:szCs w:val="16"/>
          <w:lang w:val="es-SV"/>
        </w:rPr>
      </w:pPr>
    </w:p>
    <w:p w14:paraId="16D9BA92" w14:textId="77777777" w:rsidR="00AA042C" w:rsidRPr="0083536B"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83536B">
        <w:rPr>
          <w:rFonts w:ascii="Arial" w:hAnsi="Arial" w:cs="Arial"/>
          <w:b/>
          <w:caps/>
          <w:sz w:val="25"/>
          <w:szCs w:val="25"/>
          <w:u w:val="single"/>
        </w:rPr>
        <w:t>CLAUSULA</w:t>
      </w:r>
      <w:r w:rsidRPr="0083536B">
        <w:rPr>
          <w:rFonts w:ascii="Arial" w:hAnsi="Arial" w:cs="Arial"/>
          <w:b/>
          <w:caps/>
          <w:strike/>
          <w:sz w:val="25"/>
          <w:szCs w:val="25"/>
          <w:u w:val="single"/>
        </w:rPr>
        <w:t xml:space="preserve"> </w:t>
      </w:r>
      <w:r w:rsidRPr="0083536B">
        <w:rPr>
          <w:rFonts w:ascii="Arial" w:hAnsi="Arial" w:cs="Arial"/>
          <w:b/>
          <w:caps/>
          <w:sz w:val="25"/>
          <w:szCs w:val="25"/>
          <w:u w:val="single"/>
        </w:rPr>
        <w:t>SEGUNDA.</w:t>
      </w:r>
      <w:r w:rsidRPr="0083536B">
        <w:rPr>
          <w:rFonts w:ascii="Arial" w:hAnsi="Arial" w:cs="Arial"/>
          <w:b/>
          <w:bCs/>
          <w:caps/>
          <w:sz w:val="25"/>
          <w:szCs w:val="25"/>
        </w:rPr>
        <w:t xml:space="preserve"> </w:t>
      </w:r>
      <w:r w:rsidRPr="0083536B">
        <w:rPr>
          <w:rFonts w:ascii="Arial" w:hAnsi="Arial" w:cs="Arial"/>
          <w:b/>
          <w:color w:val="000000"/>
          <w:spacing w:val="-3"/>
          <w:sz w:val="25"/>
          <w:szCs w:val="25"/>
          <w:lang w:val="es-ES_tradnl"/>
        </w:rPr>
        <w:t xml:space="preserve">CONSIDERACIONES ESPECIALES </w:t>
      </w:r>
    </w:p>
    <w:p w14:paraId="39D721F2" w14:textId="77777777" w:rsidR="00AA042C" w:rsidRPr="0083536B"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0D3E0F84" w14:textId="77777777" w:rsidR="00F307D3" w:rsidRPr="0083536B"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83536B">
        <w:rPr>
          <w:rFonts w:ascii="Arial" w:hAnsi="Arial" w:cs="Arial"/>
          <w:snapToGrid w:val="0"/>
          <w:color w:val="000000"/>
          <w:spacing w:val="-3"/>
          <w:sz w:val="25"/>
          <w:szCs w:val="25"/>
          <w:lang w:val="es-ES_tradnl" w:eastAsia="es-ES"/>
        </w:rPr>
        <w:t xml:space="preserve">Por cada Reactivo e Insumo de Laboratorio, el contratista deberá efectuar pago de análisis por cada número de lote a entregar, de acuerdo a tarifas previamente establecidas. (Anexo </w:t>
      </w:r>
      <w:r w:rsidRPr="0083536B">
        <w:rPr>
          <w:rFonts w:ascii="Arial" w:hAnsi="Arial" w:cs="Arial"/>
          <w:snapToGrid w:val="0"/>
          <w:color w:val="000000"/>
          <w:spacing w:val="-3"/>
          <w:sz w:val="25"/>
          <w:szCs w:val="25"/>
          <w:lang w:val="es-ES_tradnl" w:eastAsia="es-ES"/>
        </w:rPr>
        <w:lastRenderedPageBreak/>
        <w:t>No 9)</w:t>
      </w:r>
    </w:p>
    <w:p w14:paraId="20E60330" w14:textId="77777777" w:rsidR="00AA042C" w:rsidRPr="0083536B"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83536B">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83536B">
        <w:rPr>
          <w:rFonts w:ascii="Arial" w:hAnsi="Arial" w:cs="Arial"/>
          <w:snapToGrid w:val="0"/>
          <w:color w:val="000000"/>
          <w:spacing w:val="-3"/>
          <w:sz w:val="25"/>
          <w:szCs w:val="25"/>
          <w:lang w:val="es-ES_tradnl" w:eastAsia="es-ES"/>
        </w:rPr>
        <w:t>Además,</w:t>
      </w:r>
      <w:r w:rsidRPr="0083536B">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83536B">
        <w:rPr>
          <w:rFonts w:ascii="Arial" w:hAnsi="Arial" w:cs="Arial"/>
          <w:snapToGrid w:val="0"/>
          <w:color w:val="000000"/>
          <w:spacing w:val="-3"/>
          <w:sz w:val="25"/>
          <w:szCs w:val="25"/>
          <w:lang w:val="es-ES_tradnl" w:eastAsia="es-ES"/>
        </w:rPr>
        <w:t>constatará</w:t>
      </w:r>
      <w:r w:rsidRPr="0083536B">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83536B">
        <w:rPr>
          <w:rFonts w:ascii="Arial" w:hAnsi="Arial" w:cs="Arial"/>
          <w:snapToGrid w:val="0"/>
          <w:color w:val="000000"/>
          <w:spacing w:val="-3"/>
          <w:sz w:val="25"/>
          <w:szCs w:val="25"/>
          <w:lang w:val="es-ES_tradnl" w:eastAsia="es-ES"/>
        </w:rPr>
        <w:t>Médicos</w:t>
      </w:r>
      <w:r w:rsidRPr="0083536B">
        <w:rPr>
          <w:rFonts w:ascii="Arial" w:hAnsi="Arial" w:cs="Arial"/>
          <w:snapToGrid w:val="0"/>
          <w:color w:val="000000"/>
          <w:spacing w:val="-3"/>
          <w:sz w:val="25"/>
          <w:szCs w:val="25"/>
          <w:lang w:val="es-ES_tradnl" w:eastAsia="es-ES"/>
        </w:rPr>
        <w:t xml:space="preserve"> se </w:t>
      </w:r>
      <w:r w:rsidR="00A9091C" w:rsidRPr="0083536B">
        <w:rPr>
          <w:rFonts w:ascii="Arial" w:hAnsi="Arial" w:cs="Arial"/>
          <w:snapToGrid w:val="0"/>
          <w:color w:val="000000"/>
          <w:spacing w:val="-3"/>
          <w:sz w:val="25"/>
          <w:szCs w:val="25"/>
          <w:lang w:val="es-ES_tradnl" w:eastAsia="es-ES"/>
        </w:rPr>
        <w:t>tomará</w:t>
      </w:r>
      <w:r w:rsidRPr="0083536B">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3314FFD0" w14:textId="77777777" w:rsidR="00AA042C" w:rsidRPr="0083536B"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83536B">
        <w:rPr>
          <w:rFonts w:ascii="Arial" w:hAnsi="Arial" w:cs="Arial"/>
          <w:snapToGrid w:val="0"/>
          <w:color w:val="000000"/>
          <w:spacing w:val="-3"/>
          <w:sz w:val="25"/>
          <w:szCs w:val="25"/>
          <w:lang w:val="es-ES_tradnl" w:eastAsia="es-ES"/>
        </w:rPr>
        <w:t xml:space="preserve"> </w:t>
      </w:r>
    </w:p>
    <w:p w14:paraId="47A68AF4"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b/>
          <w:caps/>
          <w:sz w:val="25"/>
          <w:szCs w:val="25"/>
          <w:u w:val="single"/>
          <w:lang w:val="es-SV"/>
        </w:rPr>
        <w:t>CLAUSULA TERCERA. -</w:t>
      </w:r>
      <w:r w:rsidRPr="0083536B">
        <w:rPr>
          <w:rFonts w:ascii="Arial" w:hAnsi="Arial" w:cs="Arial"/>
          <w:b/>
          <w:bCs/>
          <w:caps/>
          <w:sz w:val="25"/>
          <w:szCs w:val="25"/>
          <w:lang w:val="es-SV"/>
        </w:rPr>
        <w:t xml:space="preserve"> </w:t>
      </w:r>
      <w:r w:rsidRPr="0083536B">
        <w:rPr>
          <w:rFonts w:ascii="Arial" w:eastAsia="Microsoft JhengHei" w:hAnsi="Arial" w:cs="Arial"/>
          <w:b/>
          <w:bCs/>
          <w:caps/>
          <w:sz w:val="25"/>
          <w:szCs w:val="25"/>
          <w:lang w:val="es-SV"/>
        </w:rPr>
        <w:t>CRITERIO SOSTENIBLE DE RESPONSABILIDAD SOCIAL:</w:t>
      </w:r>
    </w:p>
    <w:p w14:paraId="5B2D9BEA" w14:textId="77777777" w:rsidR="00AA042C" w:rsidRPr="0083536B" w:rsidRDefault="00AA042C" w:rsidP="00AA042C">
      <w:pPr>
        <w:tabs>
          <w:tab w:val="left" w:pos="1260"/>
        </w:tabs>
        <w:spacing w:line="360" w:lineRule="auto"/>
        <w:jc w:val="both"/>
        <w:rPr>
          <w:rFonts w:ascii="Arial" w:hAnsi="Arial" w:cs="Arial"/>
          <w:sz w:val="25"/>
          <w:szCs w:val="25"/>
        </w:rPr>
      </w:pPr>
      <w:r w:rsidRPr="0083536B">
        <w:rPr>
          <w:rFonts w:ascii="Arial" w:hAnsi="Arial" w:cs="Arial"/>
          <w:sz w:val="25"/>
          <w:szCs w:val="25"/>
          <w:lang w:val="es-SV"/>
        </w:rPr>
        <w:t xml:space="preserve">Si durante la ejecución del contrato se comprobare por la </w:t>
      </w:r>
      <w:r w:rsidRPr="0083536B">
        <w:rPr>
          <w:rFonts w:ascii="Arial" w:hAnsi="Arial" w:cs="Arial"/>
          <w:b/>
          <w:sz w:val="25"/>
          <w:szCs w:val="25"/>
          <w:lang w:val="es-SV"/>
        </w:rPr>
        <w:t>Dirección General de Inspección de Trabajo</w:t>
      </w:r>
      <w:r w:rsidRPr="0083536B">
        <w:rPr>
          <w:rFonts w:ascii="Arial" w:hAnsi="Arial" w:cs="Arial"/>
          <w:sz w:val="25"/>
          <w:szCs w:val="25"/>
          <w:lang w:val="es-SV"/>
        </w:rPr>
        <w:t xml:space="preserve"> del </w:t>
      </w:r>
      <w:r w:rsidRPr="0083536B">
        <w:rPr>
          <w:rFonts w:ascii="Arial" w:hAnsi="Arial" w:cs="Arial"/>
          <w:b/>
          <w:sz w:val="25"/>
          <w:szCs w:val="25"/>
          <w:lang w:val="es-SV"/>
        </w:rPr>
        <w:t>Ministerio de Trabajo y Previsión Social</w:t>
      </w:r>
      <w:r w:rsidRPr="0083536B">
        <w:rPr>
          <w:rFonts w:ascii="Arial" w:hAnsi="Arial" w:cs="Arial"/>
          <w:sz w:val="25"/>
          <w:szCs w:val="25"/>
          <w:lang w:val="es-SV"/>
        </w:rPr>
        <w:t xml:space="preserve">, incumplimiento por parte de </w:t>
      </w:r>
      <w:r w:rsidRPr="0083536B">
        <w:rPr>
          <w:rFonts w:ascii="Arial" w:hAnsi="Arial" w:cs="Arial"/>
          <w:b/>
          <w:sz w:val="25"/>
          <w:szCs w:val="25"/>
          <w:lang w:val="es-SV"/>
        </w:rPr>
        <w:t>“LA CONTRATISTA”</w:t>
      </w:r>
      <w:r w:rsidRPr="0083536B">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83536B">
        <w:rPr>
          <w:rFonts w:ascii="Arial" w:hAnsi="Arial" w:cs="Arial"/>
          <w:iCs/>
          <w:sz w:val="25"/>
          <w:szCs w:val="25"/>
          <w:lang w:val="es-SV"/>
        </w:rPr>
        <w:t>,</w:t>
      </w:r>
      <w:r w:rsidRPr="0083536B">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83536B">
        <w:rPr>
          <w:rFonts w:ascii="Arial" w:hAnsi="Arial" w:cs="Arial"/>
          <w:iCs/>
          <w:sz w:val="25"/>
          <w:szCs w:val="25"/>
          <w:lang w:val="es-SV"/>
        </w:rPr>
        <w:t>,</w:t>
      </w:r>
      <w:r w:rsidRPr="0083536B">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83536B">
        <w:rPr>
          <w:rFonts w:ascii="Arial" w:hAnsi="Arial" w:cs="Arial"/>
          <w:sz w:val="25"/>
          <w:szCs w:val="25"/>
          <w:lang w:val="es-SV"/>
        </w:rPr>
        <w:t>de re</w:t>
      </w:r>
      <w:r w:rsidRPr="0083536B">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7FC341B6" w14:textId="77777777" w:rsidR="00AA042C" w:rsidRPr="0083536B" w:rsidRDefault="00AA042C" w:rsidP="00A9091C">
      <w:pPr>
        <w:widowControl w:val="0"/>
        <w:suppressAutoHyphens w:val="0"/>
        <w:contextualSpacing/>
        <w:jc w:val="both"/>
        <w:rPr>
          <w:rFonts w:ascii="Arial" w:hAnsi="Arial" w:cs="Arial"/>
          <w:spacing w:val="-3"/>
          <w:sz w:val="16"/>
          <w:szCs w:val="16"/>
          <w:lang w:val="es-SV"/>
        </w:rPr>
      </w:pPr>
    </w:p>
    <w:p w14:paraId="00BCDDEE"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b/>
          <w:caps/>
          <w:sz w:val="25"/>
          <w:szCs w:val="25"/>
          <w:u w:val="single"/>
          <w:lang w:val="es-SV"/>
        </w:rPr>
        <w:t>CLAUSULA CUARTA</w:t>
      </w:r>
      <w:r w:rsidRPr="0083536B">
        <w:rPr>
          <w:rFonts w:ascii="Arial" w:hAnsi="Arial" w:cs="Arial"/>
          <w:b/>
          <w:bCs/>
          <w:caps/>
          <w:sz w:val="25"/>
          <w:szCs w:val="25"/>
          <w:lang w:val="es-SV"/>
        </w:rPr>
        <w:t xml:space="preserve">. - </w:t>
      </w:r>
      <w:r w:rsidRPr="0083536B">
        <w:rPr>
          <w:rFonts w:ascii="Arial" w:eastAsia="Microsoft JhengHei" w:hAnsi="Arial" w:cs="Arial"/>
          <w:b/>
          <w:bCs/>
          <w:caps/>
          <w:sz w:val="25"/>
          <w:szCs w:val="25"/>
          <w:lang w:val="es-SV"/>
        </w:rPr>
        <w:t>Documentos Contractuales:</w:t>
      </w:r>
    </w:p>
    <w:p w14:paraId="689A9BD8"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sz w:val="25"/>
          <w:szCs w:val="25"/>
          <w:lang w:val="es-SV"/>
        </w:rPr>
        <w:t>Forman</w:t>
      </w:r>
      <w:r w:rsidRPr="0083536B">
        <w:rPr>
          <w:rFonts w:ascii="Arial" w:hAnsi="Arial" w:cs="Arial"/>
          <w:sz w:val="25"/>
          <w:szCs w:val="25"/>
        </w:rPr>
        <w:t xml:space="preserve"> parte integral del contrato los siguientes documentos: </w:t>
      </w:r>
      <w:r w:rsidRPr="0083536B">
        <w:rPr>
          <w:rFonts w:ascii="Arial" w:hAnsi="Arial" w:cs="Arial"/>
          <w:b/>
          <w:sz w:val="25"/>
          <w:szCs w:val="25"/>
        </w:rPr>
        <w:t>a)</w:t>
      </w:r>
      <w:r w:rsidRPr="0083536B">
        <w:rPr>
          <w:rFonts w:ascii="Arial" w:hAnsi="Arial" w:cs="Arial"/>
          <w:sz w:val="25"/>
          <w:szCs w:val="25"/>
        </w:rPr>
        <w:t xml:space="preserve"> </w:t>
      </w:r>
      <w:r w:rsidRPr="0083536B">
        <w:rPr>
          <w:rFonts w:ascii="Arial" w:hAnsi="Arial" w:cs="Arial"/>
          <w:b/>
          <w:bCs/>
          <w:sz w:val="25"/>
          <w:szCs w:val="25"/>
        </w:rPr>
        <w:t xml:space="preserve">La Solicitud o Requerimiento de compra, b) Las bases de la Licitación, c) La Oferta, d) Las Garantías, e) Otros documentos </w:t>
      </w:r>
      <w:r w:rsidRPr="0083536B">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83536B">
        <w:rPr>
          <w:rFonts w:ascii="Arial" w:hAnsi="Arial" w:cs="Arial"/>
          <w:b/>
          <w:sz w:val="25"/>
          <w:szCs w:val="25"/>
        </w:rPr>
        <w:t>prevalecerá el contrato.</w:t>
      </w:r>
    </w:p>
    <w:p w14:paraId="0E59AA01" w14:textId="77777777" w:rsidR="00AA042C" w:rsidRPr="0083536B" w:rsidRDefault="00AA042C" w:rsidP="000007DF">
      <w:pPr>
        <w:tabs>
          <w:tab w:val="left" w:pos="1260"/>
        </w:tabs>
        <w:jc w:val="both"/>
        <w:rPr>
          <w:rFonts w:ascii="Arial" w:hAnsi="Arial" w:cs="Arial"/>
          <w:sz w:val="16"/>
          <w:szCs w:val="16"/>
          <w:vertAlign w:val="superscript"/>
          <w:lang w:val="es-SV"/>
        </w:rPr>
      </w:pPr>
    </w:p>
    <w:p w14:paraId="20DBA2F6"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b/>
          <w:caps/>
          <w:sz w:val="25"/>
          <w:szCs w:val="25"/>
          <w:u w:val="single"/>
          <w:lang w:val="es-SV"/>
        </w:rPr>
        <w:t>CLAUSULA QUINTA</w:t>
      </w:r>
      <w:r w:rsidRPr="0083536B">
        <w:rPr>
          <w:rFonts w:ascii="Arial" w:hAnsi="Arial" w:cs="Arial"/>
          <w:b/>
          <w:bCs/>
          <w:caps/>
          <w:sz w:val="25"/>
          <w:szCs w:val="25"/>
          <w:lang w:val="es-SV"/>
        </w:rPr>
        <w:t xml:space="preserve">. - </w:t>
      </w:r>
      <w:r w:rsidRPr="0083536B">
        <w:rPr>
          <w:rFonts w:ascii="Arial" w:eastAsia="Microsoft JhengHei" w:hAnsi="Arial" w:cs="Arial"/>
          <w:b/>
          <w:bCs/>
          <w:caps/>
          <w:sz w:val="25"/>
          <w:szCs w:val="25"/>
          <w:lang w:val="es-SV"/>
        </w:rPr>
        <w:t>Fuente de los Recursos:</w:t>
      </w:r>
    </w:p>
    <w:p w14:paraId="25076C7E"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sz w:val="25"/>
          <w:szCs w:val="25"/>
          <w:lang w:val="es-SV"/>
        </w:rPr>
        <w:lastRenderedPageBreak/>
        <w:t xml:space="preserve">Las obligaciones emanadas del presente contrato serán cubiertas con </w:t>
      </w:r>
      <w:r w:rsidRPr="0083536B">
        <w:rPr>
          <w:rFonts w:ascii="Arial" w:hAnsi="Arial" w:cs="Arial"/>
          <w:b/>
          <w:sz w:val="25"/>
          <w:szCs w:val="25"/>
          <w:lang w:val="es-SV"/>
        </w:rPr>
        <w:t>Fuente de Financiamiento 1, FONDO GENERAL</w:t>
      </w:r>
      <w:r w:rsidRPr="0083536B">
        <w:rPr>
          <w:rFonts w:ascii="Arial" w:hAnsi="Arial" w:cs="Arial"/>
          <w:sz w:val="25"/>
          <w:szCs w:val="25"/>
          <w:lang w:val="es-SV"/>
        </w:rPr>
        <w:t xml:space="preserve"> para la cual se ha verificado la correspondiente asignación Presupuestaria. </w:t>
      </w:r>
    </w:p>
    <w:p w14:paraId="28D9EF4C" w14:textId="77777777" w:rsidR="00AA042C" w:rsidRPr="0083536B" w:rsidRDefault="00AA042C" w:rsidP="00A9091C">
      <w:pPr>
        <w:tabs>
          <w:tab w:val="left" w:pos="1260"/>
        </w:tabs>
        <w:jc w:val="both"/>
        <w:rPr>
          <w:rFonts w:ascii="Arial" w:hAnsi="Arial" w:cs="Arial"/>
          <w:sz w:val="16"/>
          <w:szCs w:val="16"/>
          <w:lang w:val="es-SV"/>
        </w:rPr>
      </w:pPr>
    </w:p>
    <w:p w14:paraId="4BBE0210"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b/>
          <w:caps/>
          <w:sz w:val="25"/>
          <w:szCs w:val="25"/>
          <w:u w:val="single"/>
          <w:lang w:val="es-SV"/>
        </w:rPr>
        <w:t>CLAUSULA SEXTA</w:t>
      </w:r>
      <w:r w:rsidRPr="0083536B">
        <w:rPr>
          <w:rFonts w:ascii="Arial" w:hAnsi="Arial" w:cs="Arial"/>
          <w:b/>
          <w:bCs/>
          <w:caps/>
          <w:sz w:val="25"/>
          <w:szCs w:val="25"/>
          <w:lang w:val="es-SV"/>
        </w:rPr>
        <w:t xml:space="preserve">. -  </w:t>
      </w:r>
      <w:r w:rsidRPr="0083536B">
        <w:rPr>
          <w:rFonts w:ascii="Arial" w:eastAsia="Microsoft JhengHei" w:hAnsi="Arial" w:cs="Arial"/>
          <w:b/>
          <w:bCs/>
          <w:caps/>
          <w:sz w:val="25"/>
          <w:szCs w:val="25"/>
          <w:lang w:val="es-SV"/>
        </w:rPr>
        <w:t>Monto del Contrato:</w:t>
      </w:r>
    </w:p>
    <w:p w14:paraId="5361F647" w14:textId="77777777" w:rsidR="00AA042C" w:rsidRPr="0083536B" w:rsidRDefault="00AA042C" w:rsidP="00AA042C">
      <w:pPr>
        <w:tabs>
          <w:tab w:val="left" w:pos="1260"/>
        </w:tabs>
        <w:spacing w:line="360" w:lineRule="auto"/>
        <w:jc w:val="both"/>
        <w:rPr>
          <w:rFonts w:ascii="Arial" w:hAnsi="Arial" w:cs="Arial"/>
          <w:sz w:val="25"/>
          <w:szCs w:val="25"/>
          <w:lang w:val="es-SV"/>
        </w:rPr>
      </w:pPr>
      <w:bookmarkStart w:id="6" w:name="_Hlk64962836"/>
      <w:r w:rsidRPr="0083536B">
        <w:rPr>
          <w:rFonts w:ascii="Arial" w:hAnsi="Arial" w:cs="Arial"/>
          <w:sz w:val="25"/>
          <w:szCs w:val="25"/>
          <w:lang w:val="es-SV"/>
        </w:rPr>
        <w:t xml:space="preserve">El monto total del presente contrato es </w:t>
      </w:r>
      <w:r w:rsidR="004A24A5" w:rsidRPr="0083536B">
        <w:rPr>
          <w:rFonts w:ascii="Arial" w:hAnsi="Arial" w:cs="Arial"/>
          <w:b/>
          <w:bCs/>
          <w:sz w:val="25"/>
          <w:szCs w:val="25"/>
          <w:lang w:val="es-SV"/>
        </w:rPr>
        <w:t>S</w:t>
      </w:r>
      <w:r w:rsidR="008901FC" w:rsidRPr="0083536B">
        <w:rPr>
          <w:rFonts w:ascii="Arial" w:hAnsi="Arial" w:cs="Arial"/>
          <w:b/>
          <w:bCs/>
          <w:sz w:val="25"/>
          <w:szCs w:val="25"/>
          <w:lang w:val="es-SV"/>
        </w:rPr>
        <w:t>ETENTA MIL DIECISEIS</w:t>
      </w:r>
      <w:r w:rsidR="006C12F8" w:rsidRPr="0083536B">
        <w:rPr>
          <w:rFonts w:ascii="Arial" w:hAnsi="Arial" w:cs="Arial"/>
          <w:b/>
          <w:bCs/>
          <w:sz w:val="25"/>
          <w:szCs w:val="25"/>
          <w:lang w:val="es-SV"/>
        </w:rPr>
        <w:t xml:space="preserve"> 00</w:t>
      </w:r>
      <w:r w:rsidRPr="0083536B">
        <w:rPr>
          <w:rFonts w:ascii="Arial" w:hAnsi="Arial" w:cs="Arial"/>
          <w:b/>
          <w:bCs/>
          <w:sz w:val="25"/>
          <w:szCs w:val="25"/>
          <w:lang w:val="es-SV"/>
        </w:rPr>
        <w:t>/100 DOLARES ESTADOUNIDENSES (US $</w:t>
      </w:r>
      <w:r w:rsidR="008901FC" w:rsidRPr="0083536B">
        <w:rPr>
          <w:rFonts w:ascii="Arial" w:hAnsi="Arial" w:cs="Arial"/>
          <w:b/>
          <w:bCs/>
          <w:sz w:val="28"/>
          <w:szCs w:val="28"/>
        </w:rPr>
        <w:t>70,016</w:t>
      </w:r>
      <w:r w:rsidR="004A24A5" w:rsidRPr="0083536B">
        <w:rPr>
          <w:rFonts w:ascii="Arial" w:hAnsi="Arial" w:cs="Arial"/>
          <w:b/>
          <w:bCs/>
          <w:sz w:val="28"/>
          <w:szCs w:val="28"/>
        </w:rPr>
        <w:t>.00</w:t>
      </w:r>
      <w:r w:rsidRPr="0083536B">
        <w:rPr>
          <w:rFonts w:ascii="Arial" w:hAnsi="Arial" w:cs="Arial"/>
          <w:b/>
          <w:bCs/>
          <w:sz w:val="25"/>
          <w:szCs w:val="25"/>
          <w:lang w:val="es-SV"/>
        </w:rPr>
        <w:t xml:space="preserve">) </w:t>
      </w:r>
      <w:r w:rsidRPr="0083536B">
        <w:rPr>
          <w:rFonts w:ascii="Arial" w:hAnsi="Arial" w:cs="Arial"/>
          <w:sz w:val="25"/>
          <w:szCs w:val="25"/>
          <w:lang w:val="es-SV"/>
        </w:rPr>
        <w:t xml:space="preserve">que el Hospital Nacional Dr. Jorge Mazzini V, Sonsonate, pagará a través de la </w:t>
      </w:r>
      <w:r w:rsidRPr="0083536B">
        <w:rPr>
          <w:rFonts w:ascii="Arial" w:hAnsi="Arial" w:cs="Arial"/>
          <w:b/>
          <w:bCs/>
          <w:sz w:val="25"/>
          <w:szCs w:val="25"/>
          <w:lang w:val="es-SV"/>
        </w:rPr>
        <w:t>UFI</w:t>
      </w:r>
      <w:r w:rsidRPr="0083536B">
        <w:rPr>
          <w:rFonts w:ascii="Arial" w:hAnsi="Arial" w:cs="Arial"/>
          <w:sz w:val="25"/>
          <w:szCs w:val="25"/>
          <w:lang w:val="es-SV"/>
        </w:rPr>
        <w:t xml:space="preserve"> a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b/>
          <w:bCs/>
          <w:iCs/>
          <w:sz w:val="25"/>
          <w:szCs w:val="25"/>
          <w:lang w:val="es-SV"/>
        </w:rPr>
        <w:t xml:space="preserve">, </w:t>
      </w:r>
      <w:r w:rsidRPr="0083536B">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83536B">
        <w:rPr>
          <w:rFonts w:ascii="Arial" w:hAnsi="Arial" w:cs="Arial"/>
          <w:b/>
          <w:sz w:val="25"/>
          <w:szCs w:val="25"/>
          <w:lang w:val="es-SV" w:eastAsia="en-US"/>
        </w:rPr>
        <w:t xml:space="preserve">EL HOSPITAL” </w:t>
      </w:r>
      <w:r w:rsidRPr="0083536B">
        <w:rPr>
          <w:rFonts w:ascii="Arial" w:hAnsi="Arial" w:cs="Arial"/>
          <w:sz w:val="25"/>
          <w:szCs w:val="25"/>
          <w:lang w:val="es-SV"/>
        </w:rPr>
        <w:t xml:space="preserve">de acuerdo al oficio </w:t>
      </w:r>
      <w:r w:rsidRPr="0083536B">
        <w:rPr>
          <w:rFonts w:ascii="Arial" w:hAnsi="Arial" w:cs="Arial"/>
          <w:b/>
          <w:bCs/>
          <w:sz w:val="25"/>
          <w:szCs w:val="25"/>
          <w:lang w:val="es-SV"/>
        </w:rPr>
        <w:t>No. 8272</w:t>
      </w:r>
      <w:r w:rsidRPr="0083536B">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83536B">
        <w:rPr>
          <w:rFonts w:ascii="Arial" w:hAnsi="Arial" w:cs="Arial"/>
          <w:b/>
          <w:bCs/>
          <w:sz w:val="25"/>
          <w:szCs w:val="25"/>
          <w:lang w:val="es-SV"/>
        </w:rPr>
        <w:t>CIEN 00/100  DOLARES DE LOS ESTADOS UNIDOS DE AMERICA ($ 100.00)</w:t>
      </w:r>
      <w:r w:rsidRPr="0083536B">
        <w:rPr>
          <w:rFonts w:ascii="Arial" w:hAnsi="Arial" w:cs="Arial"/>
          <w:sz w:val="25"/>
          <w:szCs w:val="25"/>
          <w:lang w:val="es-SV"/>
        </w:rPr>
        <w:t>, sin incluir IVA, según Art. 162 inciso tercero del Código Tributario, por lo que se solicita  detallar el 1% del Impuesto en la factura.</w:t>
      </w:r>
    </w:p>
    <w:bookmarkEnd w:id="6"/>
    <w:p w14:paraId="7031F328" w14:textId="77777777" w:rsidR="00AA042C" w:rsidRPr="0083536B" w:rsidRDefault="00AA042C" w:rsidP="00A9091C">
      <w:pPr>
        <w:tabs>
          <w:tab w:val="left" w:pos="1260"/>
        </w:tabs>
        <w:jc w:val="both"/>
        <w:rPr>
          <w:rFonts w:ascii="Arial" w:hAnsi="Arial" w:cs="Arial"/>
          <w:sz w:val="16"/>
          <w:szCs w:val="16"/>
          <w:lang w:val="es-SV"/>
        </w:rPr>
      </w:pPr>
    </w:p>
    <w:p w14:paraId="474A3EEA" w14:textId="77777777" w:rsidR="00AA042C" w:rsidRPr="0083536B" w:rsidRDefault="00AA042C" w:rsidP="00AA042C">
      <w:pPr>
        <w:tabs>
          <w:tab w:val="left" w:pos="1260"/>
        </w:tabs>
        <w:spacing w:line="360" w:lineRule="auto"/>
        <w:jc w:val="both"/>
        <w:rPr>
          <w:rFonts w:ascii="Arial" w:eastAsia="Microsoft JhengHei" w:hAnsi="Arial" w:cs="Arial"/>
          <w:b/>
          <w:bCs/>
          <w:caps/>
          <w:sz w:val="25"/>
          <w:szCs w:val="25"/>
          <w:lang w:val="es-SV"/>
        </w:rPr>
      </w:pPr>
      <w:r w:rsidRPr="0083536B">
        <w:rPr>
          <w:rFonts w:ascii="Arial" w:hAnsi="Arial" w:cs="Arial"/>
          <w:b/>
          <w:caps/>
          <w:sz w:val="25"/>
          <w:szCs w:val="25"/>
          <w:u w:val="single"/>
          <w:lang w:val="es-SV"/>
        </w:rPr>
        <w:t>CLAUSULA SEPTIMA</w:t>
      </w:r>
      <w:r w:rsidRPr="0083536B">
        <w:rPr>
          <w:rFonts w:ascii="Arial" w:hAnsi="Arial" w:cs="Arial"/>
          <w:b/>
          <w:caps/>
          <w:sz w:val="25"/>
          <w:szCs w:val="25"/>
          <w:lang w:val="es-SV"/>
        </w:rPr>
        <w:t>. -</w:t>
      </w:r>
      <w:r w:rsidRPr="0083536B">
        <w:rPr>
          <w:rFonts w:ascii="Arial" w:hAnsi="Arial" w:cs="Arial"/>
          <w:b/>
          <w:bCs/>
          <w:caps/>
          <w:sz w:val="25"/>
          <w:szCs w:val="25"/>
          <w:lang w:val="es-SV"/>
        </w:rPr>
        <w:t xml:space="preserve"> </w:t>
      </w:r>
      <w:r w:rsidRPr="0083536B">
        <w:rPr>
          <w:rFonts w:ascii="Arial" w:eastAsia="Microsoft JhengHei" w:hAnsi="Arial" w:cs="Arial"/>
          <w:b/>
          <w:bCs/>
          <w:caps/>
          <w:sz w:val="25"/>
          <w:szCs w:val="25"/>
          <w:lang w:val="es-SV"/>
        </w:rPr>
        <w:t>GarantíaS:</w:t>
      </w:r>
    </w:p>
    <w:p w14:paraId="065C7ABE"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b/>
          <w:bCs/>
          <w:snapToGrid w:val="0"/>
          <w:sz w:val="25"/>
          <w:szCs w:val="25"/>
          <w:lang w:eastAsia="es-ES"/>
        </w:rPr>
        <w:t>GARANTÍA DE CUMPLIMIENTO DE CONTRATO</w:t>
      </w:r>
      <w:r w:rsidRPr="0083536B">
        <w:rPr>
          <w:rFonts w:ascii="Arial" w:hAnsi="Arial" w:cs="Arial"/>
          <w:snapToGrid w:val="0"/>
          <w:sz w:val="25"/>
          <w:szCs w:val="25"/>
          <w:lang w:eastAsia="es-ES"/>
        </w:rPr>
        <w:t>.</w:t>
      </w:r>
    </w:p>
    <w:p w14:paraId="24DD756F"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snapToGrid w:val="0"/>
          <w:sz w:val="25"/>
          <w:szCs w:val="25"/>
          <w:lang w:eastAsia="es-ES"/>
        </w:rPr>
        <w:t xml:space="preserve">El contratista deberá presentar en la UACI del HOSPITAL dentro de los </w:t>
      </w:r>
      <w:r w:rsidR="006C12F8" w:rsidRPr="0083536B">
        <w:rPr>
          <w:rFonts w:ascii="Arial" w:hAnsi="Arial" w:cs="Arial"/>
          <w:b/>
          <w:bCs/>
          <w:caps/>
          <w:snapToGrid w:val="0"/>
          <w:sz w:val="25"/>
          <w:szCs w:val="25"/>
          <w:lang w:eastAsia="es-ES"/>
        </w:rPr>
        <w:t>C</w:t>
      </w:r>
      <w:r w:rsidRPr="0083536B">
        <w:rPr>
          <w:rFonts w:ascii="Arial" w:hAnsi="Arial" w:cs="Arial"/>
          <w:b/>
          <w:bCs/>
          <w:caps/>
          <w:snapToGrid w:val="0"/>
          <w:sz w:val="25"/>
          <w:szCs w:val="25"/>
          <w:lang w:eastAsia="es-ES"/>
        </w:rPr>
        <w:t>i</w:t>
      </w:r>
      <w:r w:rsidR="006C12F8" w:rsidRPr="0083536B">
        <w:rPr>
          <w:rFonts w:ascii="Arial" w:hAnsi="Arial" w:cs="Arial"/>
          <w:b/>
          <w:bCs/>
          <w:caps/>
          <w:snapToGrid w:val="0"/>
          <w:sz w:val="25"/>
          <w:szCs w:val="25"/>
          <w:lang w:eastAsia="es-ES"/>
        </w:rPr>
        <w:t>NCO</w:t>
      </w:r>
      <w:r w:rsidRPr="0083536B">
        <w:rPr>
          <w:rFonts w:ascii="Arial" w:hAnsi="Arial" w:cs="Arial"/>
          <w:b/>
          <w:bCs/>
          <w:caps/>
          <w:snapToGrid w:val="0"/>
          <w:sz w:val="25"/>
          <w:szCs w:val="25"/>
          <w:lang w:eastAsia="es-ES"/>
        </w:rPr>
        <w:t xml:space="preserve"> (</w:t>
      </w:r>
      <w:r w:rsidR="006C12F8" w:rsidRPr="0083536B">
        <w:rPr>
          <w:rFonts w:ascii="Arial" w:hAnsi="Arial" w:cs="Arial"/>
          <w:b/>
          <w:bCs/>
          <w:caps/>
          <w:snapToGrid w:val="0"/>
          <w:sz w:val="25"/>
          <w:szCs w:val="25"/>
          <w:lang w:eastAsia="es-ES"/>
        </w:rPr>
        <w:t>5</w:t>
      </w:r>
      <w:r w:rsidRPr="0083536B">
        <w:rPr>
          <w:rFonts w:ascii="Arial" w:hAnsi="Arial" w:cs="Arial"/>
          <w:b/>
          <w:bCs/>
          <w:caps/>
          <w:snapToGrid w:val="0"/>
          <w:sz w:val="25"/>
          <w:szCs w:val="25"/>
          <w:lang w:eastAsia="es-ES"/>
        </w:rPr>
        <w:t xml:space="preserve">) días hábiles </w:t>
      </w:r>
      <w:r w:rsidRPr="0083536B">
        <w:rPr>
          <w:rFonts w:ascii="Arial" w:hAnsi="Arial" w:cs="Arial"/>
          <w:snapToGrid w:val="0"/>
          <w:sz w:val="25"/>
          <w:szCs w:val="25"/>
          <w:lang w:eastAsia="es-ES"/>
        </w:rPr>
        <w:t xml:space="preserve">posteriores a la </w:t>
      </w:r>
      <w:r w:rsidR="002D6461" w:rsidRPr="0083536B">
        <w:rPr>
          <w:rFonts w:ascii="Arial" w:hAnsi="Arial" w:cs="Arial"/>
          <w:b/>
          <w:bCs/>
          <w:snapToGrid w:val="0"/>
          <w:sz w:val="25"/>
          <w:szCs w:val="25"/>
          <w:lang w:eastAsia="es-ES"/>
        </w:rPr>
        <w:t>RECEPCION DEL CONTRATO</w:t>
      </w:r>
      <w:r w:rsidRPr="0083536B">
        <w:rPr>
          <w:rFonts w:ascii="Arial" w:hAnsi="Arial" w:cs="Arial"/>
          <w:snapToGrid w:val="0"/>
          <w:sz w:val="25"/>
          <w:szCs w:val="25"/>
          <w:lang w:eastAsia="es-ES"/>
        </w:rPr>
        <w:t xml:space="preserve">, una </w:t>
      </w:r>
      <w:r w:rsidRPr="0083536B">
        <w:rPr>
          <w:rFonts w:ascii="Arial" w:hAnsi="Arial" w:cs="Arial"/>
          <w:b/>
          <w:bCs/>
          <w:caps/>
          <w:snapToGrid w:val="0"/>
          <w:sz w:val="25"/>
          <w:szCs w:val="25"/>
          <w:lang w:eastAsia="es-ES"/>
        </w:rPr>
        <w:t>Garantía de Cumplimiento de Contrato, por un monto equivalente al doce por ciento (12%) sobre el valor total del contrato</w:t>
      </w:r>
      <w:r w:rsidRPr="0083536B">
        <w:rPr>
          <w:rFonts w:ascii="Arial" w:hAnsi="Arial" w:cs="Arial"/>
          <w:snapToGrid w:val="0"/>
          <w:sz w:val="25"/>
          <w:szCs w:val="25"/>
          <w:lang w:eastAsia="es-ES"/>
        </w:rPr>
        <w:t xml:space="preserve">, la cual </w:t>
      </w:r>
      <w:r w:rsidRPr="0083536B">
        <w:rPr>
          <w:rFonts w:ascii="Arial" w:hAnsi="Arial" w:cs="Arial"/>
          <w:b/>
          <w:bCs/>
          <w:snapToGrid w:val="0"/>
          <w:sz w:val="25"/>
          <w:szCs w:val="25"/>
          <w:lang w:eastAsia="es-ES"/>
        </w:rPr>
        <w:t>estará vigente a partir de la firma del contrato hasta Noventa días (90 días) posteriores a la finalización del plazo contractual</w:t>
      </w:r>
      <w:r w:rsidRPr="0083536B">
        <w:rPr>
          <w:rFonts w:ascii="Arial" w:hAnsi="Arial" w:cs="Arial"/>
          <w:snapToGrid w:val="0"/>
          <w:sz w:val="25"/>
          <w:szCs w:val="25"/>
          <w:lang w:eastAsia="es-ES"/>
        </w:rPr>
        <w:t xml:space="preserve">. (Anexo No.6).  </w:t>
      </w:r>
      <w:r w:rsidRPr="0083536B">
        <w:rPr>
          <w:rFonts w:ascii="Arial" w:hAnsi="Arial" w:cs="Arial"/>
          <w:b/>
          <w:bCs/>
          <w:caps/>
          <w:snapToGrid w:val="0"/>
          <w:spacing w:val="-3"/>
          <w:sz w:val="25"/>
          <w:szCs w:val="25"/>
          <w:lang w:val="es-ES_tradnl" w:eastAsia="es-ES"/>
        </w:rPr>
        <w:t>La garantía deberá ser Presentada en Original y dos copias Certificadas por Notario</w:t>
      </w:r>
      <w:r w:rsidRPr="0083536B">
        <w:rPr>
          <w:rFonts w:ascii="Arial" w:hAnsi="Arial" w:cs="Arial"/>
          <w:snapToGrid w:val="0"/>
          <w:spacing w:val="-3"/>
          <w:sz w:val="25"/>
          <w:szCs w:val="25"/>
          <w:lang w:val="es-ES_tradnl" w:eastAsia="es-ES"/>
        </w:rPr>
        <w:t>;</w:t>
      </w:r>
      <w:r w:rsidRPr="0083536B">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5EEEF5D2" w14:textId="77777777" w:rsidR="00AA042C" w:rsidRPr="0083536B" w:rsidRDefault="00AA042C" w:rsidP="00AA042C">
      <w:pPr>
        <w:spacing w:line="360" w:lineRule="auto"/>
        <w:jc w:val="both"/>
        <w:rPr>
          <w:rFonts w:ascii="Arial" w:hAnsi="Arial" w:cs="Arial"/>
          <w:snapToGrid w:val="0"/>
          <w:spacing w:val="-3"/>
          <w:sz w:val="25"/>
          <w:szCs w:val="25"/>
          <w:lang w:val="es-ES_tradnl" w:eastAsia="es-ES"/>
        </w:rPr>
      </w:pPr>
      <w:r w:rsidRPr="0083536B">
        <w:rPr>
          <w:rFonts w:ascii="Arial" w:hAnsi="Arial" w:cs="Arial"/>
          <w:snapToGrid w:val="0"/>
          <w:spacing w:val="-3"/>
          <w:sz w:val="25"/>
          <w:szCs w:val="25"/>
          <w:lang w:val="es-ES_tradnl" w:eastAsia="es-ES"/>
        </w:rPr>
        <w:t>Esta garantía se incrementará en la misma proporción en que el valor del contrato llegase a aumentar.</w:t>
      </w:r>
    </w:p>
    <w:p w14:paraId="1059529B"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lastRenderedPageBreak/>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4DC2CB91"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snapToGrid w:val="0"/>
          <w:sz w:val="25"/>
          <w:szCs w:val="25"/>
          <w:lang w:eastAsia="es-ES"/>
        </w:rPr>
        <w:t xml:space="preserve">Así mismo la UACI remitirá a la TESORERIA INSTITUCIONAL, el Original de la </w:t>
      </w:r>
      <w:r w:rsidR="004D5A8E" w:rsidRPr="0083536B">
        <w:rPr>
          <w:rFonts w:ascii="Arial" w:hAnsi="Arial" w:cs="Arial"/>
          <w:snapToGrid w:val="0"/>
          <w:sz w:val="25"/>
          <w:szCs w:val="25"/>
          <w:lang w:eastAsia="es-ES"/>
        </w:rPr>
        <w:t>Garantía en</w:t>
      </w:r>
      <w:r w:rsidRPr="0083536B">
        <w:rPr>
          <w:rFonts w:ascii="Arial" w:hAnsi="Arial" w:cs="Arial"/>
          <w:snapToGrid w:val="0"/>
          <w:sz w:val="25"/>
          <w:szCs w:val="25"/>
          <w:lang w:eastAsia="es-ES"/>
        </w:rPr>
        <w:t xml:space="preserve"> mención para su resguardo.</w:t>
      </w:r>
    </w:p>
    <w:p w14:paraId="4508498D" w14:textId="77777777" w:rsidR="00AA042C" w:rsidRPr="0083536B" w:rsidRDefault="00AA042C" w:rsidP="00AA042C">
      <w:pPr>
        <w:spacing w:line="360" w:lineRule="auto"/>
        <w:jc w:val="both"/>
        <w:rPr>
          <w:rFonts w:ascii="Arial" w:hAnsi="Arial" w:cs="Arial"/>
          <w:snapToGrid w:val="0"/>
          <w:spacing w:val="-2"/>
          <w:sz w:val="25"/>
          <w:szCs w:val="25"/>
          <w:lang w:val="es-ES_tradnl" w:eastAsia="es-ES"/>
        </w:rPr>
      </w:pPr>
      <w:r w:rsidRPr="0083536B">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83536B">
        <w:rPr>
          <w:rFonts w:ascii="Arial" w:hAnsi="Arial" w:cs="Arial"/>
          <w:b/>
          <w:bCs/>
          <w:caps/>
          <w:snapToGrid w:val="0"/>
          <w:spacing w:val="-2"/>
          <w:sz w:val="25"/>
          <w:szCs w:val="25"/>
          <w:lang w:val="es-ES_tradnl" w:eastAsia="es-ES"/>
        </w:rPr>
        <w:t xml:space="preserve">Entendiéndose como entrega inmediata  en un plazo de </w:t>
      </w:r>
      <w:r w:rsidR="004D5A8E" w:rsidRPr="0083536B">
        <w:rPr>
          <w:rFonts w:ascii="Arial" w:hAnsi="Arial" w:cs="Arial"/>
          <w:b/>
          <w:bCs/>
          <w:caps/>
          <w:snapToGrid w:val="0"/>
          <w:spacing w:val="-2"/>
          <w:sz w:val="25"/>
          <w:szCs w:val="25"/>
          <w:lang w:val="es-ES_tradnl" w:eastAsia="es-ES"/>
        </w:rPr>
        <w:t>TRES</w:t>
      </w:r>
      <w:r w:rsidR="009F2A7C" w:rsidRPr="0083536B">
        <w:rPr>
          <w:rFonts w:ascii="Arial" w:hAnsi="Arial" w:cs="Arial"/>
          <w:b/>
          <w:bCs/>
          <w:caps/>
          <w:snapToGrid w:val="0"/>
          <w:spacing w:val="-2"/>
          <w:sz w:val="25"/>
          <w:szCs w:val="25"/>
          <w:lang w:val="es-ES_tradnl" w:eastAsia="es-ES"/>
        </w:rPr>
        <w:t xml:space="preserve"> (</w:t>
      </w:r>
      <w:r w:rsidR="004D5A8E" w:rsidRPr="0083536B">
        <w:rPr>
          <w:rFonts w:ascii="Arial" w:hAnsi="Arial" w:cs="Arial"/>
          <w:b/>
          <w:bCs/>
          <w:caps/>
          <w:snapToGrid w:val="0"/>
          <w:spacing w:val="-2"/>
          <w:sz w:val="25"/>
          <w:szCs w:val="25"/>
          <w:lang w:val="es-ES_tradnl" w:eastAsia="es-ES"/>
        </w:rPr>
        <w:t>3</w:t>
      </w:r>
      <w:r w:rsidR="009F2A7C" w:rsidRPr="0083536B">
        <w:rPr>
          <w:rFonts w:ascii="Arial" w:hAnsi="Arial" w:cs="Arial"/>
          <w:b/>
          <w:bCs/>
          <w:caps/>
          <w:snapToGrid w:val="0"/>
          <w:spacing w:val="-2"/>
          <w:sz w:val="25"/>
          <w:szCs w:val="25"/>
          <w:lang w:val="es-ES_tradnl" w:eastAsia="es-ES"/>
        </w:rPr>
        <w:t>)</w:t>
      </w:r>
      <w:r w:rsidRPr="0083536B">
        <w:rPr>
          <w:rFonts w:ascii="Arial" w:hAnsi="Arial" w:cs="Arial"/>
          <w:b/>
          <w:bCs/>
          <w:caps/>
          <w:snapToGrid w:val="0"/>
          <w:spacing w:val="-2"/>
          <w:sz w:val="25"/>
          <w:szCs w:val="25"/>
          <w:lang w:val="es-ES_tradnl" w:eastAsia="es-ES"/>
        </w:rPr>
        <w:t xml:space="preserve"> días hábiles después  de  la </w:t>
      </w:r>
      <w:r w:rsidR="004D5A8E" w:rsidRPr="0083536B">
        <w:rPr>
          <w:rFonts w:ascii="Arial" w:hAnsi="Arial" w:cs="Arial"/>
          <w:b/>
          <w:bCs/>
          <w:caps/>
          <w:snapToGrid w:val="0"/>
          <w:spacing w:val="-2"/>
          <w:sz w:val="25"/>
          <w:szCs w:val="25"/>
          <w:u w:val="single"/>
          <w:lang w:val="es-ES_tradnl" w:eastAsia="es-ES"/>
        </w:rPr>
        <w:t>RECEPCION</w:t>
      </w:r>
      <w:r w:rsidRPr="0083536B">
        <w:rPr>
          <w:rFonts w:ascii="Arial" w:hAnsi="Arial" w:cs="Arial"/>
          <w:b/>
          <w:bCs/>
          <w:caps/>
          <w:snapToGrid w:val="0"/>
          <w:spacing w:val="-2"/>
          <w:sz w:val="25"/>
          <w:szCs w:val="25"/>
          <w:u w:val="single"/>
          <w:lang w:val="es-ES_tradnl" w:eastAsia="es-ES"/>
        </w:rPr>
        <w:t xml:space="preserve"> del contrato</w:t>
      </w:r>
      <w:r w:rsidRPr="0083536B">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83536B">
        <w:rPr>
          <w:rFonts w:ascii="Arial" w:hAnsi="Arial" w:cs="Arial"/>
          <w:b/>
          <w:bCs/>
          <w:caps/>
          <w:snapToGrid w:val="0"/>
          <w:spacing w:val="-2"/>
          <w:sz w:val="25"/>
          <w:szCs w:val="25"/>
          <w:lang w:val="es-ES_tradnl" w:eastAsia="es-ES"/>
        </w:rPr>
        <w:t>RECEPCION del contrato</w:t>
      </w:r>
      <w:r w:rsidRPr="0083536B">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69FA71D3" w14:textId="77777777" w:rsidR="00AA042C" w:rsidRPr="0083536B" w:rsidRDefault="00AA042C" w:rsidP="00AA042C">
      <w:pPr>
        <w:spacing w:line="360" w:lineRule="auto"/>
        <w:jc w:val="both"/>
        <w:rPr>
          <w:rFonts w:ascii="Arial" w:hAnsi="Arial" w:cs="Arial"/>
          <w:snapToGrid w:val="0"/>
          <w:spacing w:val="-2"/>
          <w:sz w:val="25"/>
          <w:szCs w:val="25"/>
          <w:lang w:val="es-ES_tradnl" w:eastAsia="es-ES"/>
        </w:rPr>
      </w:pPr>
      <w:r w:rsidRPr="0083536B">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47ED900E" w14:textId="77777777" w:rsidR="004D5A8E" w:rsidRPr="0083536B" w:rsidRDefault="004D5A8E" w:rsidP="004D5A8E">
      <w:pPr>
        <w:jc w:val="both"/>
        <w:rPr>
          <w:rFonts w:ascii="Arial" w:hAnsi="Arial" w:cs="Arial"/>
          <w:snapToGrid w:val="0"/>
          <w:spacing w:val="-2"/>
          <w:sz w:val="16"/>
          <w:szCs w:val="16"/>
          <w:lang w:val="es-ES_tradnl" w:eastAsia="es-ES"/>
        </w:rPr>
      </w:pPr>
    </w:p>
    <w:p w14:paraId="7FBC5235"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b/>
          <w:bCs/>
          <w:snapToGrid w:val="0"/>
          <w:sz w:val="25"/>
          <w:szCs w:val="25"/>
          <w:lang w:eastAsia="es-ES"/>
        </w:rPr>
        <w:t>GARANTÍA DE BUENA CALIDAD DE BIENES</w:t>
      </w:r>
      <w:r w:rsidRPr="0083536B">
        <w:rPr>
          <w:rFonts w:ascii="Arial" w:hAnsi="Arial" w:cs="Arial"/>
          <w:snapToGrid w:val="0"/>
          <w:sz w:val="25"/>
          <w:szCs w:val="25"/>
          <w:lang w:eastAsia="es-ES"/>
        </w:rPr>
        <w:t>.</w:t>
      </w:r>
    </w:p>
    <w:p w14:paraId="76AAB562"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83536B">
        <w:rPr>
          <w:rFonts w:ascii="Arial" w:hAnsi="Arial" w:cs="Arial"/>
          <w:b/>
          <w:bCs/>
          <w:caps/>
          <w:snapToGrid w:val="0"/>
          <w:spacing w:val="-3"/>
          <w:sz w:val="25"/>
          <w:szCs w:val="25"/>
          <w:lang w:val="es-ES_tradnl" w:eastAsia="es-ES"/>
        </w:rPr>
        <w:t xml:space="preserve">Garantía  de  Buena Calidad de Bienes </w:t>
      </w:r>
      <w:r w:rsidRPr="0083536B">
        <w:rPr>
          <w:rFonts w:ascii="Arial" w:hAnsi="Arial" w:cs="Arial"/>
          <w:b/>
          <w:bCs/>
          <w:caps/>
          <w:snapToGrid w:val="0"/>
          <w:sz w:val="25"/>
          <w:szCs w:val="25"/>
          <w:lang w:eastAsia="es-ES"/>
        </w:rPr>
        <w:t>(Anexo No.</w:t>
      </w:r>
      <w:r w:rsidR="005435BB" w:rsidRPr="0083536B">
        <w:rPr>
          <w:rFonts w:ascii="Arial" w:hAnsi="Arial" w:cs="Arial"/>
          <w:b/>
          <w:bCs/>
          <w:caps/>
          <w:snapToGrid w:val="0"/>
          <w:sz w:val="25"/>
          <w:szCs w:val="25"/>
          <w:lang w:eastAsia="es-ES"/>
        </w:rPr>
        <w:t>7</w:t>
      </w:r>
      <w:r w:rsidRPr="0083536B">
        <w:rPr>
          <w:rFonts w:ascii="Arial" w:hAnsi="Arial" w:cs="Arial"/>
          <w:b/>
          <w:bCs/>
          <w:caps/>
          <w:snapToGrid w:val="0"/>
          <w:sz w:val="25"/>
          <w:szCs w:val="25"/>
          <w:lang w:eastAsia="es-ES"/>
        </w:rPr>
        <w:t xml:space="preserve">) </w:t>
      </w:r>
      <w:r w:rsidRPr="0083536B">
        <w:rPr>
          <w:rFonts w:ascii="Arial" w:hAnsi="Arial" w:cs="Arial"/>
          <w:b/>
          <w:bCs/>
          <w:caps/>
          <w:snapToGrid w:val="0"/>
          <w:spacing w:val="-3"/>
          <w:sz w:val="25"/>
          <w:szCs w:val="25"/>
          <w:lang w:val="es-ES_tradnl" w:eastAsia="es-ES"/>
        </w:rPr>
        <w:t xml:space="preserve">por el  diez  por ciento  (10%) </w:t>
      </w:r>
      <w:r w:rsidRPr="0083536B">
        <w:rPr>
          <w:rFonts w:ascii="Arial" w:hAnsi="Arial" w:cs="Arial"/>
          <w:b/>
          <w:bCs/>
          <w:caps/>
          <w:snapToGrid w:val="0"/>
          <w:sz w:val="25"/>
          <w:szCs w:val="25"/>
          <w:lang w:eastAsia="es-ES"/>
        </w:rPr>
        <w:t>del valor total del suministro contratado</w:t>
      </w:r>
      <w:r w:rsidRPr="0083536B">
        <w:rPr>
          <w:rFonts w:ascii="Arial" w:hAnsi="Arial" w:cs="Arial"/>
          <w:snapToGrid w:val="0"/>
          <w:sz w:val="25"/>
          <w:szCs w:val="25"/>
          <w:lang w:eastAsia="es-ES"/>
        </w:rPr>
        <w:t xml:space="preserve"> y deberá presentarla en las Oficinas de la UACI del HOSPITAL, dentro de los </w:t>
      </w:r>
      <w:r w:rsidRPr="0083536B">
        <w:rPr>
          <w:rFonts w:ascii="Arial" w:hAnsi="Arial" w:cs="Arial"/>
          <w:b/>
          <w:bCs/>
          <w:caps/>
          <w:snapToGrid w:val="0"/>
          <w:sz w:val="25"/>
          <w:szCs w:val="25"/>
          <w:lang w:eastAsia="es-ES"/>
        </w:rPr>
        <w:t>Cinco (5 días hábiles</w:t>
      </w:r>
      <w:r w:rsidRPr="0083536B">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w:t>
      </w:r>
      <w:r w:rsidRPr="0083536B">
        <w:rPr>
          <w:rFonts w:ascii="Arial" w:hAnsi="Arial" w:cs="Arial"/>
          <w:snapToGrid w:val="0"/>
          <w:sz w:val="25"/>
          <w:szCs w:val="25"/>
          <w:lang w:eastAsia="es-ES"/>
        </w:rPr>
        <w:lastRenderedPageBreak/>
        <w:t xml:space="preserve">cada lugar de entrega señalado en la base de Licitación; la garantía en mención, estará vigente durante el plazo de </w:t>
      </w:r>
      <w:r w:rsidRPr="0083536B">
        <w:rPr>
          <w:rFonts w:ascii="Arial" w:hAnsi="Arial" w:cs="Arial"/>
          <w:b/>
          <w:bCs/>
          <w:snapToGrid w:val="0"/>
          <w:sz w:val="25"/>
          <w:szCs w:val="25"/>
          <w:lang w:eastAsia="es-ES"/>
        </w:rPr>
        <w:t>UN AÑO</w:t>
      </w:r>
      <w:r w:rsidRPr="0083536B">
        <w:rPr>
          <w:rFonts w:ascii="Arial" w:hAnsi="Arial" w:cs="Arial"/>
          <w:snapToGrid w:val="0"/>
          <w:sz w:val="25"/>
          <w:szCs w:val="25"/>
          <w:lang w:eastAsia="es-ES"/>
        </w:rPr>
        <w:t xml:space="preserve"> </w:t>
      </w:r>
      <w:r w:rsidRPr="0083536B">
        <w:rPr>
          <w:rFonts w:ascii="Arial" w:hAnsi="Arial" w:cs="Arial"/>
          <w:spacing w:val="6"/>
          <w:sz w:val="25"/>
          <w:szCs w:val="25"/>
        </w:rPr>
        <w:t xml:space="preserve">contado a partir  de la fecha de la recepción definitiva de los bienes. </w:t>
      </w:r>
      <w:r w:rsidRPr="0083536B">
        <w:rPr>
          <w:rFonts w:ascii="Arial" w:hAnsi="Arial" w:cs="Arial"/>
          <w:b/>
          <w:bCs/>
          <w:spacing w:val="6"/>
          <w:sz w:val="25"/>
          <w:szCs w:val="25"/>
        </w:rPr>
        <w:t xml:space="preserve">Para este tipo de Garantía SE </w:t>
      </w:r>
      <w:proofErr w:type="gramStart"/>
      <w:r w:rsidRPr="0083536B">
        <w:rPr>
          <w:rFonts w:ascii="Arial" w:hAnsi="Arial" w:cs="Arial"/>
          <w:b/>
          <w:bCs/>
          <w:spacing w:val="6"/>
          <w:sz w:val="25"/>
          <w:szCs w:val="25"/>
        </w:rPr>
        <w:t>ACEPTARA</w:t>
      </w:r>
      <w:proofErr w:type="gramEnd"/>
      <w:r w:rsidRPr="0083536B">
        <w:rPr>
          <w:rFonts w:ascii="Arial" w:hAnsi="Arial" w:cs="Arial"/>
          <w:b/>
          <w:bCs/>
          <w:spacing w:val="6"/>
          <w:sz w:val="25"/>
          <w:szCs w:val="25"/>
        </w:rPr>
        <w:t xml:space="preserve"> CHEQUE CERTIFICADO</w:t>
      </w:r>
      <w:r w:rsidRPr="0083536B">
        <w:rPr>
          <w:b/>
          <w:bCs/>
          <w:spacing w:val="6"/>
          <w:sz w:val="25"/>
          <w:szCs w:val="25"/>
        </w:rPr>
        <w:t>.</w:t>
      </w:r>
    </w:p>
    <w:p w14:paraId="0DFD73CE"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snapToGrid w:val="0"/>
          <w:sz w:val="25"/>
          <w:szCs w:val="25"/>
          <w:lang w:eastAsia="es-ES"/>
        </w:rPr>
        <w:t>Asimismo, la UACI remitirá a la TESORERIA INSTITUCIONAL-UFI, el Original de la Garantía en mención para su resguardo ART. 36 RELACAP</w:t>
      </w:r>
    </w:p>
    <w:p w14:paraId="4F505B69"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snapToGrid w:val="0"/>
          <w:sz w:val="25"/>
          <w:szCs w:val="25"/>
          <w:lang w:eastAsia="es-ES"/>
        </w:rPr>
        <w:t xml:space="preserve">EL CONTRATISTA se compromete a reponer, en un plazo no mayor de </w:t>
      </w:r>
      <w:r w:rsidRPr="0083536B">
        <w:rPr>
          <w:rFonts w:ascii="Arial" w:hAnsi="Arial" w:cs="Arial"/>
          <w:snapToGrid w:val="0"/>
          <w:sz w:val="25"/>
          <w:szCs w:val="25"/>
          <w:u w:val="single"/>
          <w:lang w:eastAsia="es-ES"/>
        </w:rPr>
        <w:t>15 DÍAS CALENDARIO</w:t>
      </w:r>
      <w:r w:rsidRPr="0083536B">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58CFA01D"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snapToGrid w:val="0"/>
          <w:sz w:val="25"/>
          <w:szCs w:val="25"/>
          <w:lang w:eastAsia="es-ES"/>
        </w:rPr>
        <w:t>El contratista entregara las fianzas de cumplimiento de contrato y de Buena Calidad de Bienes con su respectiva Carta de Remisión.</w:t>
      </w:r>
    </w:p>
    <w:p w14:paraId="303E51A0" w14:textId="77777777" w:rsidR="00AA042C" w:rsidRPr="0083536B" w:rsidRDefault="00AA042C" w:rsidP="00AA042C">
      <w:pPr>
        <w:spacing w:line="360" w:lineRule="auto"/>
        <w:jc w:val="both"/>
        <w:rPr>
          <w:rFonts w:ascii="Arial" w:hAnsi="Arial" w:cs="Arial"/>
          <w:snapToGrid w:val="0"/>
          <w:sz w:val="25"/>
          <w:szCs w:val="25"/>
          <w:lang w:eastAsia="es-ES"/>
        </w:rPr>
      </w:pPr>
      <w:r w:rsidRPr="0083536B">
        <w:rPr>
          <w:rFonts w:ascii="Arial" w:hAnsi="Arial" w:cs="Arial"/>
          <w:spacing w:val="-3"/>
          <w:sz w:val="25"/>
          <w:szCs w:val="25"/>
          <w:lang w:val="es-SV"/>
        </w:rPr>
        <w:t xml:space="preserve">La </w:t>
      </w:r>
      <w:r w:rsidRPr="0083536B">
        <w:rPr>
          <w:rFonts w:ascii="Arial" w:hAnsi="Arial" w:cs="Arial"/>
          <w:b/>
          <w:spacing w:val="-3"/>
          <w:sz w:val="25"/>
          <w:szCs w:val="25"/>
          <w:lang w:val="es-SV"/>
        </w:rPr>
        <w:t xml:space="preserve">UACI </w:t>
      </w:r>
      <w:r w:rsidRPr="0083536B">
        <w:rPr>
          <w:rFonts w:ascii="Arial" w:hAnsi="Arial" w:cs="Arial"/>
          <w:spacing w:val="-3"/>
          <w:sz w:val="25"/>
          <w:szCs w:val="25"/>
          <w:lang w:val="es-SV"/>
        </w:rPr>
        <w:t xml:space="preserve">extenderá a LA CONTRATISTA el comprobante de la debida revisión y aprobación de la </w:t>
      </w:r>
      <w:r w:rsidRPr="0083536B">
        <w:rPr>
          <w:rFonts w:ascii="Arial" w:hAnsi="Arial" w:cs="Arial"/>
          <w:b/>
          <w:bCs/>
          <w:caps/>
          <w:spacing w:val="-3"/>
          <w:sz w:val="25"/>
          <w:szCs w:val="25"/>
          <w:lang w:val="es-SV"/>
        </w:rPr>
        <w:t>garantía de Cumplimiento de Contrato</w:t>
      </w:r>
      <w:r w:rsidRPr="0083536B">
        <w:rPr>
          <w:rFonts w:ascii="Arial" w:hAnsi="Arial" w:cs="Arial"/>
          <w:spacing w:val="-3"/>
          <w:sz w:val="25"/>
          <w:szCs w:val="25"/>
          <w:lang w:val="es-SV"/>
        </w:rPr>
        <w:t xml:space="preserve"> y </w:t>
      </w:r>
      <w:r w:rsidRPr="0083536B">
        <w:rPr>
          <w:rFonts w:ascii="Arial" w:hAnsi="Arial" w:cs="Arial"/>
          <w:b/>
          <w:bCs/>
          <w:caps/>
          <w:spacing w:val="-3"/>
          <w:sz w:val="25"/>
          <w:szCs w:val="25"/>
          <w:lang w:val="es-SV"/>
        </w:rPr>
        <w:t>Garantía de Buena Calidad de Bienes</w:t>
      </w:r>
      <w:r w:rsidRPr="0083536B">
        <w:rPr>
          <w:rFonts w:ascii="Arial" w:hAnsi="Arial" w:cs="Arial"/>
          <w:sz w:val="25"/>
          <w:szCs w:val="25"/>
          <w:lang w:val="es-SV"/>
        </w:rPr>
        <w:t xml:space="preserve">. </w:t>
      </w:r>
    </w:p>
    <w:p w14:paraId="61CE3FD7" w14:textId="77777777" w:rsidR="00AA042C" w:rsidRPr="0083536B" w:rsidRDefault="00AA042C" w:rsidP="00A9091C">
      <w:pPr>
        <w:jc w:val="both"/>
        <w:rPr>
          <w:rFonts w:ascii="Arial" w:hAnsi="Arial" w:cs="Arial"/>
          <w:snapToGrid w:val="0"/>
          <w:sz w:val="16"/>
          <w:szCs w:val="16"/>
          <w:lang w:val="es-ES_tradnl" w:eastAsia="es-ES"/>
        </w:rPr>
      </w:pPr>
    </w:p>
    <w:p w14:paraId="4073F758" w14:textId="77777777" w:rsidR="00AA042C" w:rsidRPr="0083536B" w:rsidRDefault="00AA042C" w:rsidP="00AA042C">
      <w:pPr>
        <w:spacing w:line="360" w:lineRule="auto"/>
        <w:jc w:val="both"/>
        <w:rPr>
          <w:rFonts w:ascii="Arial" w:hAnsi="Arial" w:cs="Arial"/>
          <w:snapToGrid w:val="0"/>
          <w:sz w:val="25"/>
          <w:szCs w:val="25"/>
          <w:lang w:val="es-ES_tradnl" w:eastAsia="es-ES"/>
        </w:rPr>
      </w:pPr>
      <w:r w:rsidRPr="0083536B">
        <w:rPr>
          <w:rFonts w:ascii="Arial" w:hAnsi="Arial" w:cs="Arial"/>
          <w:b/>
          <w:caps/>
          <w:sz w:val="25"/>
          <w:szCs w:val="25"/>
          <w:u w:val="single"/>
          <w:lang w:val="es-SV"/>
        </w:rPr>
        <w:t>CLAUSULA OCTAVA. -</w:t>
      </w:r>
      <w:r w:rsidRPr="0083536B">
        <w:rPr>
          <w:rFonts w:ascii="Arial" w:hAnsi="Arial" w:cs="Arial"/>
          <w:b/>
          <w:bCs/>
          <w:caps/>
          <w:sz w:val="25"/>
          <w:szCs w:val="25"/>
          <w:lang w:val="es-SV"/>
        </w:rPr>
        <w:t xml:space="preserve"> </w:t>
      </w:r>
      <w:r w:rsidRPr="0083536B">
        <w:rPr>
          <w:rFonts w:ascii="Arial" w:eastAsia="Microsoft JhengHei" w:hAnsi="Arial" w:cs="Arial"/>
          <w:b/>
          <w:bCs/>
          <w:caps/>
          <w:sz w:val="25"/>
          <w:szCs w:val="25"/>
          <w:lang w:val="es-SV"/>
        </w:rPr>
        <w:t>Forma, Tramite, y Plazo de Pago:</w:t>
      </w:r>
    </w:p>
    <w:p w14:paraId="3BE4B573" w14:textId="77777777" w:rsidR="00AA042C" w:rsidRPr="0083536B" w:rsidRDefault="00AA042C" w:rsidP="00AA042C">
      <w:pPr>
        <w:widowControl w:val="0"/>
        <w:spacing w:line="360" w:lineRule="auto"/>
        <w:jc w:val="both"/>
        <w:rPr>
          <w:rFonts w:ascii="Arial" w:hAnsi="Arial" w:cs="Arial"/>
          <w:sz w:val="25"/>
          <w:szCs w:val="25"/>
          <w:lang w:val="es-ES_tradnl" w:eastAsia="es-ES"/>
        </w:rPr>
      </w:pPr>
      <w:r w:rsidRPr="0083536B">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sidRPr="0083536B">
        <w:rPr>
          <w:rFonts w:ascii="Arial" w:hAnsi="Arial" w:cs="Arial"/>
          <w:sz w:val="25"/>
          <w:szCs w:val="25"/>
        </w:rPr>
        <w:t>contratación</w:t>
      </w:r>
      <w:r w:rsidRPr="0083536B">
        <w:rPr>
          <w:rFonts w:ascii="Arial" w:hAnsi="Arial" w:cs="Arial"/>
          <w:sz w:val="25"/>
          <w:szCs w:val="25"/>
        </w:rPr>
        <w:t xml:space="preserve">. </w:t>
      </w:r>
      <w:r w:rsidRPr="0083536B">
        <w:rPr>
          <w:rFonts w:ascii="Arial" w:hAnsi="Arial" w:cs="Arial"/>
          <w:b/>
          <w:bCs/>
          <w:sz w:val="25"/>
          <w:szCs w:val="25"/>
          <w:lang w:val="es-SV" w:eastAsia="es-ES"/>
        </w:rPr>
        <w:t xml:space="preserve">LAS FACTURAS: </w:t>
      </w:r>
      <w:r w:rsidRPr="0083536B">
        <w:rPr>
          <w:rFonts w:ascii="Arial" w:hAnsi="Arial" w:cs="Arial"/>
          <w:sz w:val="25"/>
          <w:szCs w:val="25"/>
          <w:lang w:val="es-ES_tradnl" w:eastAsia="es-ES"/>
        </w:rPr>
        <w:t xml:space="preserve">La emisión de </w:t>
      </w:r>
      <w:r w:rsidRPr="0083536B">
        <w:rPr>
          <w:rFonts w:ascii="Arial" w:hAnsi="Arial" w:cs="Arial"/>
          <w:b/>
          <w:bCs/>
          <w:sz w:val="25"/>
          <w:szCs w:val="25"/>
          <w:lang w:val="es-ES_tradnl" w:eastAsia="es-ES"/>
        </w:rPr>
        <w:t>QUEDAN SE EFECTUARÁ EN LA UNIDAD FINANCIERA DEL HOSPITAL</w:t>
      </w:r>
      <w:r w:rsidRPr="0083536B">
        <w:rPr>
          <w:rFonts w:ascii="Arial" w:hAnsi="Arial" w:cs="Arial"/>
          <w:sz w:val="25"/>
          <w:szCs w:val="25"/>
          <w:lang w:val="es-ES_tradnl" w:eastAsia="es-ES"/>
        </w:rPr>
        <w:t xml:space="preserve">, </w:t>
      </w:r>
      <w:r w:rsidRPr="0083536B">
        <w:rPr>
          <w:rFonts w:ascii="Arial" w:hAnsi="Arial" w:cs="Arial"/>
          <w:sz w:val="25"/>
          <w:szCs w:val="25"/>
        </w:rPr>
        <w:t xml:space="preserve">con la presentación de la factura duplicado cliente y </w:t>
      </w:r>
      <w:r w:rsidR="000C0482" w:rsidRPr="0083536B">
        <w:rPr>
          <w:rFonts w:ascii="Arial" w:hAnsi="Arial" w:cs="Arial"/>
          <w:sz w:val="25"/>
          <w:szCs w:val="25"/>
        </w:rPr>
        <w:t>nueve</w:t>
      </w:r>
      <w:r w:rsidRPr="0083536B">
        <w:rPr>
          <w:rFonts w:ascii="Arial" w:hAnsi="Arial" w:cs="Arial"/>
          <w:sz w:val="25"/>
          <w:szCs w:val="25"/>
        </w:rPr>
        <w:t xml:space="preserve"> copias de la misma, las que deberán estar en armonía con los detalles de la contratación, </w:t>
      </w:r>
      <w:r w:rsidRPr="0083536B">
        <w:rPr>
          <w:rFonts w:ascii="Arial" w:hAnsi="Arial" w:cs="Arial"/>
          <w:sz w:val="25"/>
          <w:szCs w:val="25"/>
          <w:lang w:val="es-SV"/>
        </w:rPr>
        <w:t xml:space="preserve">debidamente firmadas y selladas de recibido por el </w:t>
      </w:r>
      <w:r w:rsidR="00996CAE" w:rsidRPr="0083536B">
        <w:rPr>
          <w:rFonts w:ascii="Arial" w:hAnsi="Arial" w:cs="Arial"/>
          <w:sz w:val="25"/>
          <w:szCs w:val="25"/>
          <w:lang w:val="es-SV"/>
        </w:rPr>
        <w:t>ADMINISTRADOR DEL CONTRATO</w:t>
      </w:r>
      <w:r w:rsidRPr="0083536B">
        <w:rPr>
          <w:rFonts w:ascii="Arial" w:hAnsi="Arial" w:cs="Arial"/>
          <w:sz w:val="25"/>
          <w:szCs w:val="25"/>
          <w:lang w:val="es-SV"/>
        </w:rPr>
        <w:t xml:space="preserve">, </w:t>
      </w:r>
      <w:r w:rsidR="00386C1A" w:rsidRPr="0083536B">
        <w:rPr>
          <w:rFonts w:ascii="Arial" w:hAnsi="Arial" w:cs="Arial"/>
          <w:sz w:val="25"/>
          <w:szCs w:val="25"/>
          <w:lang w:val="es-SV"/>
        </w:rPr>
        <w:t xml:space="preserve">y </w:t>
      </w:r>
      <w:r w:rsidRPr="0083536B">
        <w:rPr>
          <w:rFonts w:ascii="Arial" w:hAnsi="Arial" w:cs="Arial"/>
          <w:sz w:val="25"/>
          <w:szCs w:val="25"/>
          <w:lang w:val="es-SV"/>
        </w:rPr>
        <w:t xml:space="preserve">actas de recepción. </w:t>
      </w:r>
      <w:r w:rsidRPr="0083536B">
        <w:rPr>
          <w:rFonts w:ascii="Arial" w:hAnsi="Arial" w:cs="Arial"/>
          <w:b/>
          <w:caps/>
          <w:sz w:val="25"/>
          <w:szCs w:val="25"/>
          <w:lang w:val="es-SV" w:eastAsia="es-ES"/>
        </w:rPr>
        <w:t>Documentos que deberán acompañar la primera factura</w:t>
      </w:r>
      <w:r w:rsidRPr="0083536B">
        <w:rPr>
          <w:rFonts w:ascii="Arial" w:hAnsi="Arial" w:cs="Arial"/>
          <w:b/>
          <w:sz w:val="25"/>
          <w:szCs w:val="25"/>
          <w:lang w:val="es-SV" w:eastAsia="es-ES"/>
        </w:rPr>
        <w:t>. -</w:t>
      </w:r>
      <w:r w:rsidRPr="0083536B">
        <w:rPr>
          <w:rFonts w:ascii="Arial" w:hAnsi="Arial" w:cs="Arial"/>
          <w:sz w:val="25"/>
          <w:szCs w:val="25"/>
          <w:lang w:val="es-SV" w:eastAsia="es-ES"/>
        </w:rPr>
        <w:t>Factura Duplicado Cliente y</w:t>
      </w:r>
      <w:r w:rsidR="00386C1A" w:rsidRPr="0083536B">
        <w:rPr>
          <w:rFonts w:ascii="Arial" w:hAnsi="Arial" w:cs="Arial"/>
          <w:sz w:val="25"/>
          <w:szCs w:val="25"/>
          <w:lang w:val="es-SV" w:eastAsia="es-ES"/>
        </w:rPr>
        <w:t xml:space="preserve"> nueve</w:t>
      </w:r>
      <w:r w:rsidRPr="0083536B">
        <w:rPr>
          <w:rFonts w:ascii="Arial" w:hAnsi="Arial" w:cs="Arial"/>
          <w:sz w:val="25"/>
          <w:szCs w:val="25"/>
          <w:lang w:val="es-SV" w:eastAsia="es-ES"/>
        </w:rPr>
        <w:t xml:space="preserve"> copias de la misma, </w:t>
      </w:r>
      <w:r w:rsidRPr="0083536B">
        <w:rPr>
          <w:rFonts w:ascii="Arial" w:hAnsi="Arial" w:cs="Arial"/>
          <w:sz w:val="25"/>
          <w:szCs w:val="25"/>
          <w:lang w:val="es-ES_tradnl" w:eastAsia="es-ES"/>
        </w:rPr>
        <w:t xml:space="preserve">las que deberán estar en armonía con los detalles de la contratación, </w:t>
      </w:r>
      <w:r w:rsidRPr="0083536B">
        <w:rPr>
          <w:rFonts w:ascii="Arial" w:hAnsi="Arial" w:cs="Arial"/>
          <w:sz w:val="25"/>
          <w:szCs w:val="25"/>
          <w:lang w:val="es-SV" w:eastAsia="es-ES"/>
        </w:rPr>
        <w:t xml:space="preserve">debidamente firmadas y selladas de recibido por el Administrador del Contrato. - Emitir una factura por cada renglón </w:t>
      </w:r>
      <w:r w:rsidR="00386C1A" w:rsidRPr="0083536B">
        <w:rPr>
          <w:rFonts w:ascii="Arial" w:hAnsi="Arial" w:cs="Arial"/>
          <w:sz w:val="25"/>
          <w:szCs w:val="25"/>
          <w:lang w:val="es-SV" w:eastAsia="es-ES"/>
        </w:rPr>
        <w:t>contratado</w:t>
      </w:r>
      <w:r w:rsidRPr="0083536B">
        <w:rPr>
          <w:rFonts w:ascii="Arial" w:hAnsi="Arial" w:cs="Arial"/>
          <w:b/>
          <w:sz w:val="25"/>
          <w:szCs w:val="25"/>
          <w:lang w:val="es-SV" w:eastAsia="es-ES"/>
        </w:rPr>
        <w:t xml:space="preserve"> </w:t>
      </w:r>
      <w:r w:rsidRPr="0083536B">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w:t>
      </w:r>
      <w:r w:rsidRPr="0083536B">
        <w:rPr>
          <w:rFonts w:ascii="Arial" w:hAnsi="Arial" w:cs="Arial"/>
          <w:sz w:val="25"/>
          <w:szCs w:val="25"/>
          <w:lang w:val="es-SV" w:eastAsia="es-ES"/>
        </w:rPr>
        <w:lastRenderedPageBreak/>
        <w:t xml:space="preserve">renglones en una sola factura). - Acta de Recepción de Suministros. - Copia del Contrato Respectivo. </w:t>
      </w:r>
      <w:r w:rsidRPr="0083536B">
        <w:rPr>
          <w:rFonts w:ascii="Arial" w:hAnsi="Arial" w:cs="Arial"/>
          <w:b/>
          <w:sz w:val="25"/>
          <w:szCs w:val="25"/>
          <w:u w:val="single"/>
          <w:lang w:val="es-SV" w:eastAsia="es-ES"/>
        </w:rPr>
        <w:t>Nota:</w:t>
      </w:r>
      <w:r w:rsidRPr="0083536B">
        <w:rPr>
          <w:rFonts w:ascii="Arial" w:hAnsi="Arial" w:cs="Arial"/>
          <w:b/>
          <w:sz w:val="25"/>
          <w:szCs w:val="25"/>
          <w:lang w:val="es-SV" w:eastAsia="es-ES"/>
        </w:rPr>
        <w:t xml:space="preserve"> </w:t>
      </w:r>
      <w:r w:rsidRPr="0083536B">
        <w:rPr>
          <w:rFonts w:ascii="Arial" w:hAnsi="Arial" w:cs="Arial"/>
          <w:sz w:val="25"/>
          <w:szCs w:val="25"/>
          <w:lang w:val="es-SV" w:eastAsia="es-ES"/>
        </w:rPr>
        <w:t xml:space="preserve">Si el adjudicatario no presenta la documentación completa antes descrita no se le emitirá el respectivo Quedan. </w:t>
      </w:r>
      <w:r w:rsidRPr="0083536B">
        <w:rPr>
          <w:rFonts w:ascii="Arial" w:hAnsi="Arial" w:cs="Arial"/>
          <w:b/>
          <w:bCs/>
          <w:sz w:val="25"/>
          <w:szCs w:val="25"/>
          <w:lang w:val="es-ES_tradnl" w:eastAsia="es-ES"/>
        </w:rPr>
        <w:t>LA FACTURA DEBERÁ EXPRESAR LO SIGUIENTE:</w:t>
      </w:r>
      <w:r w:rsidRPr="0083536B">
        <w:rPr>
          <w:rFonts w:ascii="Arial" w:hAnsi="Arial" w:cs="Arial"/>
          <w:bCs/>
          <w:snapToGrid w:val="0"/>
          <w:spacing w:val="-3"/>
          <w:sz w:val="25"/>
          <w:szCs w:val="25"/>
          <w:lang w:val="es-SV" w:eastAsia="es-ES"/>
        </w:rPr>
        <w:t xml:space="preserve"> Código del Suministro; Número de Renglón; Descripción del Suministro; Cantidad </w:t>
      </w:r>
      <w:r w:rsidR="008E7F1D" w:rsidRPr="0083536B">
        <w:rPr>
          <w:rFonts w:ascii="Arial" w:hAnsi="Arial" w:cs="Arial"/>
          <w:bCs/>
          <w:snapToGrid w:val="0"/>
          <w:spacing w:val="-3"/>
          <w:sz w:val="25"/>
          <w:szCs w:val="25"/>
          <w:lang w:val="es-SV" w:eastAsia="es-ES"/>
        </w:rPr>
        <w:t>contratada</w:t>
      </w:r>
      <w:r w:rsidRPr="0083536B">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sidRPr="0083536B">
        <w:rPr>
          <w:rFonts w:ascii="Arial" w:hAnsi="Arial" w:cs="Arial"/>
          <w:bCs/>
          <w:snapToGrid w:val="0"/>
          <w:spacing w:val="-3"/>
          <w:sz w:val="25"/>
          <w:szCs w:val="25"/>
          <w:lang w:val="es-SV" w:eastAsia="es-ES"/>
        </w:rPr>
        <w:t>c</w:t>
      </w:r>
      <w:r w:rsidRPr="0083536B">
        <w:rPr>
          <w:rFonts w:ascii="Arial" w:hAnsi="Arial" w:cs="Arial"/>
          <w:bCs/>
          <w:snapToGrid w:val="0"/>
          <w:spacing w:val="-3"/>
          <w:sz w:val="25"/>
          <w:szCs w:val="25"/>
          <w:lang w:val="es-SV" w:eastAsia="es-ES"/>
        </w:rPr>
        <w:t xml:space="preserve">uando </w:t>
      </w:r>
      <w:r w:rsidR="008E7F1D" w:rsidRPr="0083536B">
        <w:rPr>
          <w:rFonts w:ascii="Arial" w:hAnsi="Arial" w:cs="Arial"/>
          <w:bCs/>
          <w:snapToGrid w:val="0"/>
          <w:spacing w:val="-3"/>
          <w:sz w:val="25"/>
          <w:szCs w:val="25"/>
          <w:lang w:val="es-SV" w:eastAsia="es-ES"/>
        </w:rPr>
        <w:t>a</w:t>
      </w:r>
      <w:r w:rsidRPr="0083536B">
        <w:rPr>
          <w:rFonts w:ascii="Arial" w:hAnsi="Arial" w:cs="Arial"/>
          <w:bCs/>
          <w:snapToGrid w:val="0"/>
          <w:spacing w:val="-3"/>
          <w:sz w:val="25"/>
          <w:szCs w:val="25"/>
          <w:lang w:val="es-SV" w:eastAsia="es-ES"/>
        </w:rPr>
        <w:t xml:space="preserve">plique; Análisis de Aceptación de Control de Calidad, </w:t>
      </w:r>
      <w:r w:rsidR="008E7F1D" w:rsidRPr="0083536B">
        <w:rPr>
          <w:rFonts w:ascii="Arial" w:hAnsi="Arial" w:cs="Arial"/>
          <w:bCs/>
          <w:snapToGrid w:val="0"/>
          <w:spacing w:val="-3"/>
          <w:sz w:val="25"/>
          <w:szCs w:val="25"/>
          <w:lang w:val="es-SV" w:eastAsia="es-ES"/>
        </w:rPr>
        <w:t>c</w:t>
      </w:r>
      <w:r w:rsidRPr="0083536B">
        <w:rPr>
          <w:rFonts w:ascii="Arial" w:hAnsi="Arial" w:cs="Arial"/>
          <w:bCs/>
          <w:snapToGrid w:val="0"/>
          <w:spacing w:val="-3"/>
          <w:sz w:val="25"/>
          <w:szCs w:val="25"/>
          <w:lang w:val="es-SV" w:eastAsia="es-ES"/>
        </w:rPr>
        <w:t xml:space="preserve">uando </w:t>
      </w:r>
      <w:r w:rsidR="008E7F1D" w:rsidRPr="0083536B">
        <w:rPr>
          <w:rFonts w:ascii="Arial" w:hAnsi="Arial" w:cs="Arial"/>
          <w:bCs/>
          <w:snapToGrid w:val="0"/>
          <w:spacing w:val="-3"/>
          <w:sz w:val="25"/>
          <w:szCs w:val="25"/>
          <w:lang w:val="es-SV" w:eastAsia="es-ES"/>
        </w:rPr>
        <w:t>a</w:t>
      </w:r>
      <w:r w:rsidRPr="0083536B">
        <w:rPr>
          <w:rFonts w:ascii="Arial" w:hAnsi="Arial" w:cs="Arial"/>
          <w:bCs/>
          <w:snapToGrid w:val="0"/>
          <w:spacing w:val="-3"/>
          <w:sz w:val="25"/>
          <w:szCs w:val="25"/>
          <w:lang w:val="es-SV" w:eastAsia="es-ES"/>
        </w:rPr>
        <w:t xml:space="preserve">plique. </w:t>
      </w:r>
      <w:r w:rsidRPr="0083536B">
        <w:rPr>
          <w:rFonts w:ascii="Arial" w:hAnsi="Arial" w:cs="Arial"/>
          <w:sz w:val="25"/>
          <w:szCs w:val="25"/>
          <w:lang w:val="es-ES_tradnl" w:eastAsia="es-ES"/>
        </w:rPr>
        <w:t>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5011C562" w14:textId="77777777" w:rsidR="00AA042C" w:rsidRPr="0083536B"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83536B">
        <w:rPr>
          <w:rFonts w:ascii="Arial" w:hAnsi="Arial" w:cs="Arial"/>
          <w:b/>
          <w:bCs/>
          <w:sz w:val="25"/>
          <w:szCs w:val="25"/>
          <w:lang w:val="es-ES_tradnl" w:eastAsia="es-ES"/>
        </w:rPr>
        <w:t xml:space="preserve"> </w:t>
      </w:r>
    </w:p>
    <w:p w14:paraId="54CE1AD0" w14:textId="77777777" w:rsidR="00AA042C" w:rsidRPr="0083536B"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83536B">
        <w:rPr>
          <w:rFonts w:ascii="Arial" w:hAnsi="Arial" w:cs="Arial"/>
          <w:b/>
          <w:caps/>
          <w:sz w:val="25"/>
          <w:szCs w:val="25"/>
          <w:u w:val="single"/>
          <w:lang w:val="es-SV"/>
        </w:rPr>
        <w:t>CLAUSULA NOVENA</w:t>
      </w:r>
      <w:r w:rsidRPr="0083536B">
        <w:rPr>
          <w:rFonts w:ascii="Arial" w:hAnsi="Arial" w:cs="Arial"/>
          <w:b/>
          <w:bCs/>
          <w:caps/>
          <w:sz w:val="25"/>
          <w:szCs w:val="25"/>
          <w:lang w:val="es-SV"/>
        </w:rPr>
        <w:t xml:space="preserve">. - </w:t>
      </w:r>
      <w:r w:rsidRPr="0083536B">
        <w:rPr>
          <w:rFonts w:ascii="Arial" w:eastAsia="Microsoft JhengHei" w:hAnsi="Arial" w:cs="Arial"/>
          <w:b/>
          <w:bCs/>
          <w:caps/>
          <w:sz w:val="25"/>
          <w:szCs w:val="25"/>
          <w:lang w:val="es-SV"/>
        </w:rPr>
        <w:t>Vigencia del Contrato:</w:t>
      </w:r>
    </w:p>
    <w:p w14:paraId="01E79215" w14:textId="77777777" w:rsidR="00AA042C" w:rsidRPr="0083536B" w:rsidRDefault="00C5531D" w:rsidP="00C5531D">
      <w:pPr>
        <w:tabs>
          <w:tab w:val="left" w:pos="1920"/>
        </w:tabs>
        <w:spacing w:line="360" w:lineRule="auto"/>
        <w:jc w:val="both"/>
        <w:rPr>
          <w:rFonts w:ascii="Arial" w:hAnsi="Arial" w:cs="Arial"/>
          <w:sz w:val="16"/>
          <w:szCs w:val="16"/>
          <w:lang w:val="es-SV"/>
        </w:rPr>
      </w:pPr>
      <w:r w:rsidRPr="0083536B">
        <w:rPr>
          <w:rFonts w:ascii="Arial" w:hAnsi="Arial" w:cs="Arial"/>
          <w:sz w:val="25"/>
          <w:szCs w:val="25"/>
          <w:lang w:val="es-SV"/>
        </w:rPr>
        <w:t xml:space="preserve">La vigencia de este Contrato será a </w:t>
      </w:r>
      <w:r w:rsidRPr="0083536B">
        <w:rPr>
          <w:rFonts w:ascii="Arial" w:hAnsi="Arial" w:cs="Arial"/>
          <w:b/>
          <w:bCs/>
          <w:caps/>
          <w:sz w:val="25"/>
          <w:szCs w:val="25"/>
          <w:lang w:val="es-SV"/>
        </w:rPr>
        <w:t>partir de su f</w:t>
      </w:r>
      <w:r w:rsidR="00BB22A2" w:rsidRPr="0083536B">
        <w:rPr>
          <w:rFonts w:ascii="Arial" w:hAnsi="Arial" w:cs="Arial"/>
          <w:b/>
          <w:bCs/>
          <w:caps/>
          <w:sz w:val="25"/>
          <w:szCs w:val="25"/>
          <w:lang w:val="es-SV"/>
        </w:rPr>
        <w:t>ORMALIZACION</w:t>
      </w:r>
      <w:r w:rsidRPr="0083536B">
        <w:rPr>
          <w:rFonts w:ascii="Arial" w:hAnsi="Arial" w:cs="Arial"/>
          <w:sz w:val="25"/>
          <w:szCs w:val="25"/>
          <w:lang w:val="es-SV"/>
        </w:rPr>
        <w:t xml:space="preserve">, y </w:t>
      </w:r>
      <w:r w:rsidRPr="0083536B">
        <w:rPr>
          <w:rFonts w:ascii="Arial" w:hAnsi="Arial" w:cs="Arial"/>
          <w:b/>
          <w:bCs/>
          <w:caps/>
          <w:sz w:val="25"/>
          <w:szCs w:val="25"/>
          <w:lang w:val="es-SV"/>
        </w:rPr>
        <w:t>finalizará hasta que las partes hayan cumplido totalmente sus obligaciones</w:t>
      </w:r>
      <w:r w:rsidRPr="0083536B">
        <w:rPr>
          <w:rFonts w:ascii="Arial" w:hAnsi="Arial" w:cs="Arial"/>
          <w:sz w:val="25"/>
          <w:szCs w:val="25"/>
          <w:lang w:val="es-SV"/>
        </w:rPr>
        <w:t>, incluso en sus prórrogas si las hubiere</w:t>
      </w:r>
    </w:p>
    <w:p w14:paraId="2BDBCE0D" w14:textId="77777777" w:rsidR="00C5531D" w:rsidRPr="0083536B" w:rsidRDefault="00C5531D" w:rsidP="00C5531D">
      <w:pPr>
        <w:tabs>
          <w:tab w:val="left" w:pos="1920"/>
        </w:tabs>
        <w:jc w:val="both"/>
        <w:rPr>
          <w:rFonts w:ascii="Arial" w:hAnsi="Arial" w:cs="Arial"/>
          <w:b/>
          <w:bCs/>
          <w:caps/>
          <w:sz w:val="16"/>
          <w:szCs w:val="16"/>
          <w:u w:val="single"/>
          <w:lang w:val="es-SV"/>
        </w:rPr>
      </w:pPr>
    </w:p>
    <w:p w14:paraId="2A7C98D3" w14:textId="77777777" w:rsidR="00AA042C" w:rsidRPr="0083536B" w:rsidRDefault="00AA042C" w:rsidP="00AA042C">
      <w:pPr>
        <w:tabs>
          <w:tab w:val="left" w:pos="1920"/>
        </w:tabs>
        <w:spacing w:line="360" w:lineRule="auto"/>
        <w:jc w:val="both"/>
        <w:rPr>
          <w:rFonts w:ascii="Arial" w:hAnsi="Arial" w:cs="Arial"/>
          <w:sz w:val="25"/>
          <w:szCs w:val="25"/>
          <w:lang w:val="es-SV"/>
        </w:rPr>
      </w:pPr>
      <w:r w:rsidRPr="0083536B">
        <w:rPr>
          <w:rFonts w:ascii="Arial" w:hAnsi="Arial" w:cs="Arial"/>
          <w:b/>
          <w:bCs/>
          <w:caps/>
          <w:sz w:val="25"/>
          <w:szCs w:val="25"/>
          <w:u w:val="single"/>
          <w:lang w:val="es-SV"/>
        </w:rPr>
        <w:t>CLAUSULA DECIMA</w:t>
      </w:r>
      <w:r w:rsidRPr="0083536B">
        <w:rPr>
          <w:rFonts w:ascii="Arial" w:hAnsi="Arial" w:cs="Arial"/>
          <w:b/>
          <w:bCs/>
          <w:caps/>
          <w:sz w:val="25"/>
          <w:szCs w:val="25"/>
          <w:lang w:val="es-SV"/>
        </w:rPr>
        <w:t xml:space="preserve">. – </w:t>
      </w:r>
      <w:bookmarkStart w:id="7" w:name="_Hlk65831618"/>
      <w:r w:rsidRPr="0083536B">
        <w:rPr>
          <w:rFonts w:ascii="Arial" w:eastAsia="Microsoft JhengHei" w:hAnsi="Arial" w:cs="Arial"/>
          <w:b/>
          <w:bCs/>
          <w:caps/>
          <w:sz w:val="25"/>
          <w:szCs w:val="25"/>
          <w:lang w:val="es-SV"/>
        </w:rPr>
        <w:t>LUGAR, RECEPCION y PLAZO DE ENTREGA</w:t>
      </w:r>
      <w:bookmarkEnd w:id="7"/>
    </w:p>
    <w:p w14:paraId="08FFA7CE" w14:textId="77777777" w:rsidR="00AA042C" w:rsidRPr="0083536B"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83536B">
        <w:rPr>
          <w:rFonts w:ascii="Arial" w:hAnsi="Arial" w:cs="Arial"/>
          <w:b/>
          <w:bCs/>
          <w:spacing w:val="-3"/>
          <w:sz w:val="25"/>
          <w:szCs w:val="25"/>
          <w:lang w:val="es-SV"/>
        </w:rPr>
        <w:t xml:space="preserve">        </w:t>
      </w:r>
      <w:r w:rsidR="00A9091C" w:rsidRPr="0083536B">
        <w:rPr>
          <w:rFonts w:ascii="Arial" w:hAnsi="Arial" w:cs="Arial"/>
          <w:b/>
          <w:bCs/>
          <w:spacing w:val="-3"/>
          <w:sz w:val="25"/>
          <w:szCs w:val="25"/>
          <w:lang w:val="es-SV"/>
        </w:rPr>
        <w:t xml:space="preserve">  </w:t>
      </w:r>
      <w:r w:rsidRPr="0083536B">
        <w:rPr>
          <w:rFonts w:ascii="Arial" w:hAnsi="Arial" w:cs="Arial"/>
          <w:b/>
          <w:bCs/>
          <w:spacing w:val="-3"/>
          <w:sz w:val="25"/>
          <w:szCs w:val="25"/>
          <w:lang w:val="es-SV"/>
        </w:rPr>
        <w:t>LUGAR DE ENTREGA</w:t>
      </w:r>
      <w:r w:rsidRPr="0083536B">
        <w:rPr>
          <w:rFonts w:ascii="Arial" w:hAnsi="Arial" w:cs="Arial"/>
          <w:spacing w:val="-3"/>
          <w:sz w:val="25"/>
          <w:szCs w:val="25"/>
          <w:lang w:val="es-SV"/>
        </w:rPr>
        <w:t>.</w:t>
      </w:r>
    </w:p>
    <w:p w14:paraId="52D53272" w14:textId="77777777" w:rsidR="00AA042C" w:rsidRPr="0083536B" w:rsidRDefault="00AA042C" w:rsidP="00AA042C">
      <w:pPr>
        <w:spacing w:line="360" w:lineRule="auto"/>
        <w:jc w:val="both"/>
        <w:rPr>
          <w:rFonts w:ascii="Arial" w:hAnsi="Arial" w:cs="Arial"/>
          <w:bCs/>
          <w:sz w:val="25"/>
          <w:szCs w:val="25"/>
          <w:lang w:val="es-SV"/>
        </w:rPr>
      </w:pPr>
      <w:r w:rsidRPr="0083536B">
        <w:rPr>
          <w:rFonts w:ascii="Arial" w:hAnsi="Arial" w:cs="Arial"/>
          <w:bCs/>
          <w:sz w:val="25"/>
          <w:szCs w:val="25"/>
          <w:lang w:val="es-SV"/>
        </w:rPr>
        <w:t>El lugar</w:t>
      </w:r>
      <w:r w:rsidRPr="0083536B">
        <w:rPr>
          <w:rFonts w:ascii="Arial" w:hAnsi="Arial" w:cs="Arial"/>
          <w:sz w:val="25"/>
          <w:szCs w:val="25"/>
          <w:lang w:val="es-SV"/>
        </w:rPr>
        <w:t xml:space="preserve"> de entrega de</w:t>
      </w:r>
      <w:r w:rsidR="00C5531D" w:rsidRPr="0083536B">
        <w:rPr>
          <w:rFonts w:ascii="Arial" w:hAnsi="Arial" w:cs="Arial"/>
          <w:sz w:val="25"/>
          <w:szCs w:val="25"/>
          <w:lang w:val="es-SV"/>
        </w:rPr>
        <w:t xml:space="preserve"> </w:t>
      </w:r>
      <w:r w:rsidRPr="0083536B">
        <w:rPr>
          <w:rFonts w:ascii="Arial" w:hAnsi="Arial" w:cs="Arial"/>
          <w:sz w:val="25"/>
          <w:szCs w:val="25"/>
          <w:lang w:val="es-SV"/>
        </w:rPr>
        <w:t>l</w:t>
      </w:r>
      <w:r w:rsidR="00C5531D" w:rsidRPr="0083536B">
        <w:rPr>
          <w:rFonts w:ascii="Arial" w:hAnsi="Arial" w:cs="Arial"/>
          <w:sz w:val="25"/>
          <w:szCs w:val="25"/>
          <w:lang w:val="es-SV"/>
        </w:rPr>
        <w:t>os bienes</w:t>
      </w:r>
      <w:r w:rsidRPr="0083536B">
        <w:rPr>
          <w:rFonts w:ascii="Arial" w:hAnsi="Arial" w:cs="Arial"/>
          <w:sz w:val="25"/>
          <w:szCs w:val="25"/>
          <w:lang w:val="es-SV"/>
        </w:rPr>
        <w:t xml:space="preserve"> Suministro objeto de la presente licitación, serán las Instalaciones del   Almacén del </w:t>
      </w:r>
      <w:r w:rsidRPr="0083536B">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sidRPr="0083536B">
        <w:rPr>
          <w:rFonts w:ascii="Arial" w:hAnsi="Arial" w:cs="Arial"/>
          <w:bCs/>
          <w:sz w:val="25"/>
          <w:szCs w:val="25"/>
          <w:lang w:val="es-SV"/>
        </w:rPr>
        <w:t>bienes</w:t>
      </w:r>
      <w:r w:rsidRPr="0083536B">
        <w:rPr>
          <w:rFonts w:ascii="Arial" w:hAnsi="Arial" w:cs="Arial"/>
          <w:bCs/>
          <w:sz w:val="25"/>
          <w:szCs w:val="25"/>
          <w:lang w:val="es-SV"/>
        </w:rPr>
        <w:t xml:space="preserve"> y verificarán que la factura contenga la información requerida en estas bases de licitación. </w:t>
      </w:r>
    </w:p>
    <w:p w14:paraId="57FD2A7C" w14:textId="77777777" w:rsidR="00AA042C" w:rsidRPr="0083536B" w:rsidRDefault="00AA042C" w:rsidP="00AA042C">
      <w:pPr>
        <w:spacing w:line="360" w:lineRule="auto"/>
        <w:jc w:val="both"/>
        <w:rPr>
          <w:rFonts w:ascii="Arial" w:hAnsi="Arial" w:cs="Arial"/>
          <w:bCs/>
          <w:sz w:val="25"/>
          <w:szCs w:val="25"/>
          <w:lang w:val="es-SV"/>
        </w:rPr>
      </w:pPr>
      <w:r w:rsidRPr="0083536B">
        <w:rPr>
          <w:rFonts w:ascii="Arial" w:hAnsi="Arial" w:cs="Arial"/>
          <w:bCs/>
          <w:sz w:val="25"/>
          <w:szCs w:val="25"/>
          <w:lang w:val="es-SV"/>
        </w:rPr>
        <w:t>Además, verificará que cumpla con las condiciones establecidas en el contrato y lo relacionado en la factura   duplicado cliente</w:t>
      </w:r>
      <w:r w:rsidR="00CA4343" w:rsidRPr="0083536B">
        <w:rPr>
          <w:rFonts w:ascii="Arial" w:hAnsi="Arial" w:cs="Arial"/>
          <w:bCs/>
          <w:sz w:val="25"/>
          <w:szCs w:val="25"/>
          <w:lang w:val="es-SV"/>
        </w:rPr>
        <w:t xml:space="preserve"> presentando nueve copias</w:t>
      </w:r>
      <w:r w:rsidRPr="0083536B">
        <w:rPr>
          <w:rFonts w:ascii="Arial" w:hAnsi="Arial" w:cs="Arial"/>
          <w:bCs/>
          <w:sz w:val="25"/>
          <w:szCs w:val="25"/>
          <w:lang w:val="es-SV"/>
        </w:rPr>
        <w:t xml:space="preserve">, levantándose </w:t>
      </w:r>
      <w:r w:rsidRPr="0083536B">
        <w:rPr>
          <w:rFonts w:ascii="Arial" w:hAnsi="Arial" w:cs="Arial"/>
          <w:bCs/>
          <w:sz w:val="25"/>
          <w:szCs w:val="25"/>
          <w:lang w:val="es-SV"/>
        </w:rPr>
        <w:lastRenderedPageBreak/>
        <w:t xml:space="preserve">posteriormente el acta de recepción correspondiente.  El contratista deberá reservar la fecha y horario de entrega después de firmado el Contrato, al menos </w:t>
      </w:r>
      <w:r w:rsidR="00CA4343" w:rsidRPr="0083536B">
        <w:rPr>
          <w:rFonts w:ascii="Arial" w:hAnsi="Arial" w:cs="Arial"/>
          <w:bCs/>
          <w:sz w:val="25"/>
          <w:szCs w:val="25"/>
          <w:lang w:val="es-SV"/>
        </w:rPr>
        <w:t>DOS</w:t>
      </w:r>
      <w:r w:rsidRPr="0083536B">
        <w:rPr>
          <w:rFonts w:ascii="Arial" w:hAnsi="Arial" w:cs="Arial"/>
          <w:bCs/>
          <w:sz w:val="25"/>
          <w:szCs w:val="25"/>
          <w:lang w:val="es-SV"/>
        </w:rPr>
        <w:t xml:space="preserve"> días antes de que venza el plazo de entrega establecido en el Contrato comunicándose con el </w:t>
      </w:r>
      <w:r w:rsidRPr="0083536B">
        <w:rPr>
          <w:rFonts w:ascii="Arial" w:hAnsi="Arial" w:cs="Arial"/>
          <w:b/>
          <w:bCs/>
          <w:sz w:val="25"/>
          <w:szCs w:val="25"/>
          <w:lang w:val="es-SV"/>
        </w:rPr>
        <w:t xml:space="preserve">Departamento de Almacén a los Teléfonos </w:t>
      </w:r>
      <w:r w:rsidR="00DF5ED4" w:rsidRPr="0083536B">
        <w:rPr>
          <w:rFonts w:ascii="Arial" w:hAnsi="Arial" w:cs="Arial"/>
          <w:b/>
          <w:bCs/>
          <w:sz w:val="25"/>
          <w:szCs w:val="25"/>
          <w:lang w:val="es-SV"/>
        </w:rPr>
        <w:t>2891-6554-2891-</w:t>
      </w:r>
      <w:r w:rsidR="00A9091C" w:rsidRPr="0083536B">
        <w:rPr>
          <w:rFonts w:ascii="Arial" w:hAnsi="Arial" w:cs="Arial"/>
          <w:b/>
          <w:bCs/>
          <w:sz w:val="25"/>
          <w:szCs w:val="25"/>
          <w:lang w:val="es-SV"/>
        </w:rPr>
        <w:t>6553 o</w:t>
      </w:r>
      <w:r w:rsidR="00DF5ED4" w:rsidRPr="0083536B">
        <w:rPr>
          <w:rFonts w:ascii="Arial" w:hAnsi="Arial" w:cs="Arial"/>
          <w:b/>
          <w:bCs/>
          <w:sz w:val="25"/>
          <w:szCs w:val="25"/>
          <w:lang w:val="es-SV"/>
        </w:rPr>
        <w:t xml:space="preserve"> 2891-6555,</w:t>
      </w:r>
      <w:r w:rsidRPr="0083536B">
        <w:rPr>
          <w:rFonts w:ascii="Arial" w:hAnsi="Arial" w:cs="Arial"/>
          <w:b/>
          <w:bCs/>
          <w:sz w:val="25"/>
          <w:szCs w:val="25"/>
          <w:lang w:val="es-SV"/>
        </w:rPr>
        <w:t xml:space="preserve"> debiendo cumplir con la FECHA Y HORA establecida.</w:t>
      </w:r>
    </w:p>
    <w:p w14:paraId="2653C68B" w14:textId="77777777" w:rsidR="00AA042C" w:rsidRPr="0083536B" w:rsidRDefault="00AA042C" w:rsidP="00AA042C">
      <w:pPr>
        <w:spacing w:line="360" w:lineRule="auto"/>
        <w:jc w:val="both"/>
        <w:rPr>
          <w:rFonts w:ascii="Arial" w:hAnsi="Arial" w:cs="Arial"/>
          <w:b/>
          <w:sz w:val="25"/>
          <w:szCs w:val="25"/>
          <w:lang w:val="es-SV"/>
        </w:rPr>
      </w:pPr>
      <w:r w:rsidRPr="0083536B">
        <w:rPr>
          <w:rFonts w:ascii="Arial" w:hAnsi="Arial" w:cs="Arial"/>
          <w:b/>
          <w:sz w:val="25"/>
          <w:szCs w:val="25"/>
          <w:lang w:val="es-SV"/>
        </w:rPr>
        <w:t>LA RECEPCIÒN.</w:t>
      </w:r>
    </w:p>
    <w:p w14:paraId="76F480C2" w14:textId="77777777" w:rsidR="00AA042C" w:rsidRPr="0083536B"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 xml:space="preserve">Los </w:t>
      </w:r>
      <w:r w:rsidR="00CA4343" w:rsidRPr="0083536B">
        <w:rPr>
          <w:rFonts w:ascii="Arial" w:hAnsi="Arial" w:cs="Arial"/>
          <w:snapToGrid w:val="0"/>
          <w:sz w:val="25"/>
          <w:szCs w:val="25"/>
          <w:lang w:val="es-SV" w:eastAsia="es-ES"/>
        </w:rPr>
        <w:t>bienes</w:t>
      </w:r>
      <w:r w:rsidRPr="0083536B">
        <w:rPr>
          <w:rFonts w:ascii="Arial" w:hAnsi="Arial" w:cs="Arial"/>
          <w:snapToGrid w:val="0"/>
          <w:sz w:val="25"/>
          <w:szCs w:val="25"/>
          <w:lang w:val="es-SV" w:eastAsia="es-ES"/>
        </w:rPr>
        <w:t xml:space="preserve"> objeto de la presente </w:t>
      </w:r>
      <w:r w:rsidR="00CA4343" w:rsidRPr="0083536B">
        <w:rPr>
          <w:rFonts w:ascii="Arial" w:hAnsi="Arial" w:cs="Arial"/>
          <w:snapToGrid w:val="0"/>
          <w:sz w:val="25"/>
          <w:szCs w:val="25"/>
          <w:lang w:val="es-SV" w:eastAsia="es-ES"/>
        </w:rPr>
        <w:t>contratación</w:t>
      </w:r>
      <w:r w:rsidRPr="0083536B">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recepcionar cumplen con las especificaciones técnicas solicitadas y contratadas y harán la recepción correspondiente. </w:t>
      </w:r>
    </w:p>
    <w:p w14:paraId="1CFC9082" w14:textId="77777777" w:rsidR="00AA042C" w:rsidRPr="0083536B"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 xml:space="preserve">La verificación mencionada se efectuará en presencia de </w:t>
      </w:r>
      <w:r w:rsidRPr="0083536B">
        <w:rPr>
          <w:rFonts w:ascii="Arial" w:hAnsi="Arial" w:cs="Arial"/>
          <w:b/>
          <w:snapToGrid w:val="0"/>
          <w:sz w:val="25"/>
          <w:szCs w:val="25"/>
          <w:lang w:val="es-SV" w:eastAsia="es-ES"/>
        </w:rPr>
        <w:t>“EL CONTRATISTA”</w:t>
      </w:r>
      <w:r w:rsidRPr="0083536B">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204092C9" w14:textId="77777777" w:rsidR="00AA042C" w:rsidRPr="0083536B"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 xml:space="preserve">El acta deberá contener: nombre, firma y sello del guardalmacén, el Administrador del Contrato y </w:t>
      </w:r>
      <w:r w:rsidR="00B361C4" w:rsidRPr="0083536B">
        <w:rPr>
          <w:rFonts w:ascii="Arial" w:hAnsi="Arial" w:cs="Arial"/>
          <w:snapToGrid w:val="0"/>
          <w:sz w:val="25"/>
          <w:szCs w:val="25"/>
          <w:lang w:val="es-SV" w:eastAsia="es-ES"/>
        </w:rPr>
        <w:t>r</w:t>
      </w:r>
      <w:r w:rsidRPr="0083536B">
        <w:rPr>
          <w:rFonts w:ascii="Arial" w:hAnsi="Arial" w:cs="Arial"/>
          <w:snapToGrid w:val="0"/>
          <w:sz w:val="25"/>
          <w:szCs w:val="25"/>
          <w:lang w:val="es-SV" w:eastAsia="es-ES"/>
        </w:rPr>
        <w:t xml:space="preserve">epresentante de la </w:t>
      </w:r>
      <w:r w:rsidR="00B361C4" w:rsidRPr="0083536B">
        <w:rPr>
          <w:rFonts w:ascii="Arial" w:hAnsi="Arial" w:cs="Arial"/>
          <w:snapToGrid w:val="0"/>
          <w:sz w:val="25"/>
          <w:szCs w:val="25"/>
          <w:lang w:val="es-SV" w:eastAsia="es-ES"/>
        </w:rPr>
        <w:t>Contratista</w:t>
      </w:r>
      <w:r w:rsidRPr="0083536B">
        <w:rPr>
          <w:rFonts w:ascii="Arial" w:hAnsi="Arial" w:cs="Arial"/>
          <w:snapToGrid w:val="0"/>
          <w:sz w:val="25"/>
          <w:szCs w:val="25"/>
          <w:lang w:val="es-SV" w:eastAsia="es-ES"/>
        </w:rPr>
        <w:t xml:space="preserve"> que realiza la entrega, con los sellos respectivos. </w:t>
      </w:r>
    </w:p>
    <w:p w14:paraId="684BEE67" w14:textId="77777777" w:rsidR="00AA042C" w:rsidRPr="0083536B"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83536B">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4405C6E6" w14:textId="77777777" w:rsidR="00AA042C" w:rsidRPr="0083536B" w:rsidRDefault="00AA042C" w:rsidP="00AA042C">
      <w:pPr>
        <w:spacing w:line="360" w:lineRule="auto"/>
        <w:jc w:val="both"/>
        <w:rPr>
          <w:rFonts w:ascii="Arial" w:hAnsi="Arial" w:cs="Arial"/>
          <w:b/>
          <w:caps/>
          <w:sz w:val="25"/>
          <w:szCs w:val="25"/>
          <w:lang w:val="es-SV"/>
        </w:rPr>
      </w:pPr>
      <w:r w:rsidRPr="0083536B">
        <w:rPr>
          <w:rFonts w:ascii="Arial" w:hAnsi="Arial" w:cs="Arial"/>
          <w:b/>
          <w:caps/>
          <w:sz w:val="25"/>
          <w:szCs w:val="25"/>
          <w:lang w:val="es-SV"/>
        </w:rPr>
        <w:t xml:space="preserve">El Plazo.   </w:t>
      </w:r>
    </w:p>
    <w:p w14:paraId="2CAC4B75" w14:textId="77777777" w:rsidR="00AA042C" w:rsidRPr="0083536B"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83536B">
        <w:rPr>
          <w:rFonts w:ascii="Arial" w:hAnsi="Arial" w:cs="Arial"/>
          <w:bCs/>
          <w:snapToGrid w:val="0"/>
          <w:spacing w:val="-3"/>
          <w:sz w:val="25"/>
          <w:szCs w:val="25"/>
          <w:lang w:eastAsia="es-ES"/>
        </w:rPr>
        <w:t xml:space="preserve">El </w:t>
      </w:r>
      <w:r w:rsidR="003431E4" w:rsidRPr="0083536B">
        <w:rPr>
          <w:rFonts w:ascii="Arial" w:hAnsi="Arial" w:cs="Arial"/>
          <w:bCs/>
          <w:snapToGrid w:val="0"/>
          <w:spacing w:val="-3"/>
          <w:sz w:val="25"/>
          <w:szCs w:val="25"/>
          <w:lang w:eastAsia="es-ES"/>
        </w:rPr>
        <w:t>plazo</w:t>
      </w:r>
      <w:r w:rsidR="003431E4" w:rsidRPr="0083536B">
        <w:rPr>
          <w:rFonts w:ascii="Arial" w:hAnsi="Arial" w:cs="Arial"/>
          <w:snapToGrid w:val="0"/>
          <w:spacing w:val="-3"/>
          <w:sz w:val="25"/>
          <w:szCs w:val="25"/>
          <w:lang w:eastAsia="es-ES"/>
        </w:rPr>
        <w:t xml:space="preserve"> de las</w:t>
      </w:r>
      <w:r w:rsidRPr="0083536B">
        <w:rPr>
          <w:rFonts w:ascii="Arial" w:hAnsi="Arial" w:cs="Arial"/>
          <w:snapToGrid w:val="0"/>
          <w:spacing w:val="-3"/>
          <w:sz w:val="25"/>
          <w:szCs w:val="25"/>
          <w:lang w:eastAsia="es-ES"/>
        </w:rPr>
        <w:t xml:space="preserve"> </w:t>
      </w:r>
      <w:r w:rsidR="003431E4" w:rsidRPr="0083536B">
        <w:rPr>
          <w:rFonts w:ascii="Arial" w:hAnsi="Arial" w:cs="Arial"/>
          <w:snapToGrid w:val="0"/>
          <w:spacing w:val="-3"/>
          <w:sz w:val="25"/>
          <w:szCs w:val="25"/>
          <w:lang w:eastAsia="es-ES"/>
        </w:rPr>
        <w:t>Entregas de</w:t>
      </w:r>
      <w:r w:rsidRPr="0083536B">
        <w:rPr>
          <w:rFonts w:ascii="Arial" w:hAnsi="Arial" w:cs="Arial"/>
          <w:snapToGrid w:val="0"/>
          <w:spacing w:val="-3"/>
          <w:sz w:val="25"/>
          <w:szCs w:val="25"/>
          <w:lang w:eastAsia="es-ES"/>
        </w:rPr>
        <w:t xml:space="preserve"> los Reactivos e Insumos para Laboratorio Año </w:t>
      </w:r>
      <w:r w:rsidR="003431E4" w:rsidRPr="0083536B">
        <w:rPr>
          <w:rFonts w:ascii="Arial" w:hAnsi="Arial" w:cs="Arial"/>
          <w:snapToGrid w:val="0"/>
          <w:spacing w:val="-3"/>
          <w:sz w:val="25"/>
          <w:szCs w:val="25"/>
          <w:lang w:eastAsia="es-ES"/>
        </w:rPr>
        <w:t>202</w:t>
      </w:r>
      <w:r w:rsidR="00B361C4" w:rsidRPr="0083536B">
        <w:rPr>
          <w:rFonts w:ascii="Arial" w:hAnsi="Arial" w:cs="Arial"/>
          <w:snapToGrid w:val="0"/>
          <w:spacing w:val="-3"/>
          <w:sz w:val="25"/>
          <w:szCs w:val="25"/>
          <w:lang w:eastAsia="es-ES"/>
        </w:rPr>
        <w:t>3</w:t>
      </w:r>
      <w:r w:rsidR="003431E4" w:rsidRPr="0083536B">
        <w:rPr>
          <w:rFonts w:ascii="Arial" w:hAnsi="Arial" w:cs="Arial"/>
          <w:snapToGrid w:val="0"/>
          <w:spacing w:val="-3"/>
          <w:sz w:val="25"/>
          <w:szCs w:val="25"/>
          <w:lang w:eastAsia="es-ES"/>
        </w:rPr>
        <w:t>, será</w:t>
      </w:r>
      <w:r w:rsidR="006D0EF9" w:rsidRPr="0083536B">
        <w:rPr>
          <w:rFonts w:ascii="Arial" w:hAnsi="Arial" w:cs="Arial"/>
          <w:snapToGrid w:val="0"/>
          <w:spacing w:val="-3"/>
          <w:sz w:val="25"/>
          <w:szCs w:val="25"/>
          <w:lang w:eastAsia="es-ES"/>
        </w:rPr>
        <w:t xml:space="preserve"> del </w:t>
      </w:r>
      <w:r w:rsidR="009944C0" w:rsidRPr="0083536B">
        <w:rPr>
          <w:rFonts w:ascii="Arial" w:hAnsi="Arial" w:cs="Arial"/>
          <w:b/>
          <w:bCs/>
          <w:caps/>
          <w:snapToGrid w:val="0"/>
          <w:spacing w:val="-3"/>
          <w:sz w:val="25"/>
          <w:szCs w:val="25"/>
          <w:u w:val="single"/>
          <w:lang w:eastAsia="es-ES"/>
        </w:rPr>
        <w:t>trece</w:t>
      </w:r>
      <w:r w:rsidR="006D0EF9" w:rsidRPr="0083536B">
        <w:rPr>
          <w:rFonts w:ascii="Arial" w:hAnsi="Arial" w:cs="Arial"/>
          <w:b/>
          <w:bCs/>
          <w:caps/>
          <w:snapToGrid w:val="0"/>
          <w:spacing w:val="-3"/>
          <w:sz w:val="25"/>
          <w:szCs w:val="25"/>
          <w:u w:val="single"/>
          <w:lang w:eastAsia="es-ES"/>
        </w:rPr>
        <w:t xml:space="preserve"> de marzo al </w:t>
      </w:r>
      <w:r w:rsidR="009944C0" w:rsidRPr="0083536B">
        <w:rPr>
          <w:rFonts w:ascii="Arial" w:hAnsi="Arial" w:cs="Arial"/>
          <w:b/>
          <w:bCs/>
          <w:caps/>
          <w:snapToGrid w:val="0"/>
          <w:spacing w:val="-3"/>
          <w:sz w:val="25"/>
          <w:szCs w:val="25"/>
          <w:u w:val="single"/>
          <w:lang w:eastAsia="es-ES"/>
        </w:rPr>
        <w:t>treinta de junio</w:t>
      </w:r>
      <w:r w:rsidR="006D0EF9" w:rsidRPr="0083536B">
        <w:rPr>
          <w:rFonts w:ascii="Arial" w:hAnsi="Arial" w:cs="Arial"/>
          <w:b/>
          <w:bCs/>
          <w:caps/>
          <w:snapToGrid w:val="0"/>
          <w:spacing w:val="-3"/>
          <w:sz w:val="25"/>
          <w:szCs w:val="25"/>
          <w:u w:val="single"/>
          <w:lang w:eastAsia="es-ES"/>
        </w:rPr>
        <w:t xml:space="preserve"> del año dos mil </w:t>
      </w:r>
      <w:r w:rsidR="009944C0" w:rsidRPr="0083536B">
        <w:rPr>
          <w:rFonts w:ascii="Arial" w:hAnsi="Arial" w:cs="Arial"/>
          <w:b/>
          <w:bCs/>
          <w:caps/>
          <w:snapToGrid w:val="0"/>
          <w:spacing w:val="-3"/>
          <w:sz w:val="25"/>
          <w:szCs w:val="25"/>
          <w:u w:val="single"/>
          <w:lang w:eastAsia="es-ES"/>
        </w:rPr>
        <w:t>veintitrés</w:t>
      </w:r>
      <w:r w:rsidR="006D0EF9" w:rsidRPr="0083536B">
        <w:rPr>
          <w:rFonts w:ascii="Arial" w:hAnsi="Arial" w:cs="Arial"/>
          <w:caps/>
          <w:snapToGrid w:val="0"/>
          <w:spacing w:val="-3"/>
          <w:sz w:val="25"/>
          <w:szCs w:val="25"/>
          <w:lang w:eastAsia="es-ES"/>
        </w:rPr>
        <w:t>,</w:t>
      </w:r>
      <w:r w:rsidR="006D0EF9" w:rsidRPr="0083536B">
        <w:rPr>
          <w:rFonts w:ascii="Arial" w:hAnsi="Arial" w:cs="Arial"/>
          <w:snapToGrid w:val="0"/>
          <w:spacing w:val="-3"/>
          <w:sz w:val="25"/>
          <w:szCs w:val="25"/>
          <w:lang w:eastAsia="es-ES"/>
        </w:rPr>
        <w:t xml:space="preserve"> y comprende</w:t>
      </w:r>
      <w:r w:rsidRPr="0083536B">
        <w:rPr>
          <w:rFonts w:ascii="Arial" w:hAnsi="Arial" w:cs="Arial"/>
          <w:snapToGrid w:val="0"/>
          <w:spacing w:val="-3"/>
          <w:sz w:val="25"/>
          <w:szCs w:val="25"/>
          <w:lang w:eastAsia="es-ES"/>
        </w:rPr>
        <w:t xml:space="preserve">  </w:t>
      </w:r>
      <w:r w:rsidRPr="0083536B">
        <w:rPr>
          <w:rFonts w:ascii="Arial" w:hAnsi="Arial" w:cs="Arial"/>
          <w:bCs/>
          <w:snapToGrid w:val="0"/>
          <w:spacing w:val="-3"/>
          <w:sz w:val="25"/>
          <w:szCs w:val="25"/>
          <w:lang w:val="es-ES_tradnl" w:eastAsia="es-ES"/>
        </w:rPr>
        <w:t xml:space="preserve"> </w:t>
      </w:r>
      <w:r w:rsidR="006D0EF9" w:rsidRPr="0083536B">
        <w:rPr>
          <w:rFonts w:ascii="Arial" w:hAnsi="Arial" w:cs="Arial"/>
          <w:b/>
          <w:snapToGrid w:val="0"/>
          <w:spacing w:val="-3"/>
          <w:sz w:val="25"/>
          <w:szCs w:val="25"/>
          <w:u w:val="single"/>
          <w:lang w:val="es-ES_tradnl" w:eastAsia="es-ES"/>
        </w:rPr>
        <w:t xml:space="preserve">DOS </w:t>
      </w:r>
      <w:r w:rsidRPr="0083536B">
        <w:rPr>
          <w:rFonts w:ascii="Arial" w:hAnsi="Arial" w:cs="Arial"/>
          <w:b/>
          <w:bCs/>
          <w:snapToGrid w:val="0"/>
          <w:spacing w:val="-3"/>
          <w:sz w:val="25"/>
          <w:szCs w:val="25"/>
          <w:u w:val="single"/>
          <w:lang w:val="es-SV" w:eastAsia="es-ES"/>
        </w:rPr>
        <w:t>SOLA ENTREGA</w:t>
      </w:r>
      <w:r w:rsidR="006D0EF9" w:rsidRPr="0083536B">
        <w:rPr>
          <w:rFonts w:ascii="Arial" w:hAnsi="Arial" w:cs="Arial"/>
          <w:b/>
          <w:bCs/>
          <w:snapToGrid w:val="0"/>
          <w:spacing w:val="-3"/>
          <w:sz w:val="25"/>
          <w:szCs w:val="25"/>
          <w:u w:val="single"/>
          <w:lang w:val="es-SV" w:eastAsia="es-ES"/>
        </w:rPr>
        <w:t>S</w:t>
      </w:r>
      <w:r w:rsidR="006D0EF9" w:rsidRPr="0083536B">
        <w:rPr>
          <w:rFonts w:ascii="Arial" w:hAnsi="Arial" w:cs="Arial"/>
          <w:b/>
          <w:bCs/>
          <w:snapToGrid w:val="0"/>
          <w:spacing w:val="-3"/>
          <w:sz w:val="25"/>
          <w:szCs w:val="25"/>
          <w:lang w:val="es-SV" w:eastAsia="es-ES"/>
        </w:rPr>
        <w:t xml:space="preserve">: </w:t>
      </w:r>
      <w:r w:rsidR="006D0EF9" w:rsidRPr="0083536B">
        <w:rPr>
          <w:rFonts w:ascii="Arial" w:hAnsi="Arial" w:cs="Arial"/>
          <w:b/>
          <w:bCs/>
          <w:snapToGrid w:val="0"/>
          <w:spacing w:val="-3"/>
          <w:sz w:val="25"/>
          <w:szCs w:val="25"/>
          <w:u w:val="single"/>
          <w:lang w:val="es-SV" w:eastAsia="es-ES"/>
        </w:rPr>
        <w:t>LA PRIMERA</w:t>
      </w:r>
      <w:r w:rsidR="006D0EF9" w:rsidRPr="0083536B">
        <w:rPr>
          <w:rFonts w:ascii="Arial" w:hAnsi="Arial" w:cs="Arial"/>
          <w:b/>
          <w:bCs/>
          <w:snapToGrid w:val="0"/>
          <w:spacing w:val="-3"/>
          <w:sz w:val="25"/>
          <w:szCs w:val="25"/>
          <w:lang w:val="es-SV" w:eastAsia="es-ES"/>
        </w:rPr>
        <w:t xml:space="preserve"> EN EL PLAZO DEL </w:t>
      </w:r>
      <w:r w:rsidR="009944C0" w:rsidRPr="0083536B">
        <w:rPr>
          <w:rFonts w:ascii="Arial" w:hAnsi="Arial" w:cs="Arial"/>
          <w:b/>
          <w:bCs/>
          <w:snapToGrid w:val="0"/>
          <w:spacing w:val="-3"/>
          <w:sz w:val="25"/>
          <w:szCs w:val="25"/>
          <w:lang w:val="es-SV" w:eastAsia="es-ES"/>
        </w:rPr>
        <w:t>TRECE</w:t>
      </w:r>
      <w:r w:rsidR="006D0EF9" w:rsidRPr="0083536B">
        <w:rPr>
          <w:rFonts w:ascii="Arial" w:hAnsi="Arial" w:cs="Arial"/>
          <w:b/>
          <w:bCs/>
          <w:snapToGrid w:val="0"/>
          <w:spacing w:val="-3"/>
          <w:sz w:val="25"/>
          <w:szCs w:val="25"/>
          <w:lang w:val="es-SV" w:eastAsia="es-ES"/>
        </w:rPr>
        <w:t xml:space="preserve"> AL TREINTA Y UNO DE MARZO; Y </w:t>
      </w:r>
      <w:r w:rsidR="006D0EF9" w:rsidRPr="0083536B">
        <w:rPr>
          <w:rFonts w:ascii="Arial" w:hAnsi="Arial" w:cs="Arial"/>
          <w:b/>
          <w:bCs/>
          <w:snapToGrid w:val="0"/>
          <w:spacing w:val="-3"/>
          <w:sz w:val="25"/>
          <w:szCs w:val="25"/>
          <w:u w:val="single"/>
          <w:lang w:val="es-SV" w:eastAsia="es-ES"/>
        </w:rPr>
        <w:t>LA SEGUNDA</w:t>
      </w:r>
      <w:r w:rsidR="006D0EF9" w:rsidRPr="0083536B">
        <w:rPr>
          <w:rFonts w:ascii="Arial" w:hAnsi="Arial" w:cs="Arial"/>
          <w:b/>
          <w:bCs/>
          <w:snapToGrid w:val="0"/>
          <w:spacing w:val="-3"/>
          <w:sz w:val="25"/>
          <w:szCs w:val="25"/>
          <w:lang w:val="es-SV" w:eastAsia="es-ES"/>
        </w:rPr>
        <w:t xml:space="preserve"> DEL DOCE AL </w:t>
      </w:r>
      <w:r w:rsidR="009944C0" w:rsidRPr="0083536B">
        <w:rPr>
          <w:rFonts w:ascii="Arial" w:hAnsi="Arial" w:cs="Arial"/>
          <w:b/>
          <w:bCs/>
          <w:snapToGrid w:val="0"/>
          <w:spacing w:val="-3"/>
          <w:sz w:val="25"/>
          <w:szCs w:val="25"/>
          <w:lang w:val="es-SV" w:eastAsia="es-ES"/>
        </w:rPr>
        <w:t>TREINTA</w:t>
      </w:r>
      <w:r w:rsidR="006D0EF9" w:rsidRPr="0083536B">
        <w:rPr>
          <w:rFonts w:ascii="Arial" w:hAnsi="Arial" w:cs="Arial"/>
          <w:b/>
          <w:bCs/>
          <w:snapToGrid w:val="0"/>
          <w:spacing w:val="-3"/>
          <w:sz w:val="25"/>
          <w:szCs w:val="25"/>
          <w:lang w:val="es-SV" w:eastAsia="es-ES"/>
        </w:rPr>
        <w:t xml:space="preserve"> DE JUNIO DEL AÑO DOS MIL VEINTI</w:t>
      </w:r>
      <w:r w:rsidR="009944C0" w:rsidRPr="0083536B">
        <w:rPr>
          <w:rFonts w:ascii="Arial" w:hAnsi="Arial" w:cs="Arial"/>
          <w:b/>
          <w:bCs/>
          <w:snapToGrid w:val="0"/>
          <w:spacing w:val="-3"/>
          <w:sz w:val="25"/>
          <w:szCs w:val="25"/>
          <w:lang w:val="es-SV" w:eastAsia="es-ES"/>
        </w:rPr>
        <w:t>TRES</w:t>
      </w:r>
      <w:r w:rsidRPr="0083536B">
        <w:rPr>
          <w:rFonts w:ascii="Arial" w:hAnsi="Arial" w:cs="Arial"/>
          <w:bCs/>
          <w:snapToGrid w:val="0"/>
          <w:spacing w:val="-3"/>
          <w:sz w:val="25"/>
          <w:szCs w:val="25"/>
          <w:lang w:val="es-ES_tradnl" w:eastAsia="es-ES"/>
        </w:rPr>
        <w:t xml:space="preserve">, </w:t>
      </w:r>
      <w:r w:rsidRPr="0083536B">
        <w:rPr>
          <w:rFonts w:ascii="Arial" w:hAnsi="Arial" w:cs="Arial"/>
          <w:bCs/>
          <w:sz w:val="25"/>
          <w:szCs w:val="25"/>
          <w:lang w:val="es-ES_tradnl"/>
        </w:rPr>
        <w:t xml:space="preserve">presentando sus respectivas facturas en </w:t>
      </w:r>
      <w:r w:rsidR="009944C0" w:rsidRPr="0083536B">
        <w:rPr>
          <w:rFonts w:ascii="Arial" w:hAnsi="Arial" w:cs="Arial"/>
          <w:bCs/>
          <w:sz w:val="25"/>
          <w:szCs w:val="25"/>
          <w:lang w:val="es-ES_tradnl"/>
        </w:rPr>
        <w:t>el plazo</w:t>
      </w:r>
      <w:r w:rsidRPr="0083536B">
        <w:rPr>
          <w:rFonts w:ascii="Arial" w:hAnsi="Arial" w:cs="Arial"/>
          <w:bCs/>
          <w:sz w:val="25"/>
          <w:szCs w:val="25"/>
          <w:lang w:val="es-ES_tradnl"/>
        </w:rPr>
        <w:t xml:space="preserve"> de entrega programado; los productos serán recepcionados en el </w:t>
      </w:r>
      <w:r w:rsidRPr="0083536B">
        <w:rPr>
          <w:rFonts w:ascii="Arial" w:hAnsi="Arial" w:cs="Arial"/>
          <w:bCs/>
          <w:caps/>
          <w:sz w:val="25"/>
          <w:szCs w:val="25"/>
          <w:lang w:val="es-ES_tradnl"/>
        </w:rPr>
        <w:t>almacén del hospital</w:t>
      </w:r>
      <w:r w:rsidRPr="0083536B">
        <w:rPr>
          <w:rFonts w:ascii="Arial" w:hAnsi="Arial" w:cs="Arial"/>
          <w:b/>
          <w:bCs/>
          <w:color w:val="000000"/>
          <w:sz w:val="25"/>
          <w:szCs w:val="25"/>
          <w:lang w:val="es-US"/>
        </w:rPr>
        <w:t>.</w:t>
      </w:r>
      <w:r w:rsidRPr="0083536B">
        <w:rPr>
          <w:rFonts w:ascii="Arial" w:hAnsi="Arial" w:cs="Arial"/>
          <w:bCs/>
          <w:color w:val="000000"/>
          <w:sz w:val="25"/>
          <w:szCs w:val="25"/>
          <w:lang w:val="es-US"/>
        </w:rPr>
        <w:t xml:space="preserve"> </w:t>
      </w:r>
    </w:p>
    <w:p w14:paraId="68D7A28A" w14:textId="77777777" w:rsidR="00AA042C" w:rsidRPr="0083536B"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83536B">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33837C93" w14:textId="77777777" w:rsidR="00AA042C" w:rsidRPr="0083536B"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83536B">
        <w:rPr>
          <w:rFonts w:ascii="Arial" w:hAnsi="Arial" w:cs="Arial"/>
          <w:bCs/>
          <w:snapToGrid w:val="0"/>
          <w:spacing w:val="-3"/>
          <w:sz w:val="25"/>
          <w:szCs w:val="25"/>
          <w:lang w:val="es-SV" w:eastAsia="es-ES"/>
        </w:rPr>
        <w:lastRenderedPageBreak/>
        <w:t>Las entregas se harán directamente en el Departamento de Almacén de la Institución  y serán los administradores de contrato, quien</w:t>
      </w:r>
      <w:r w:rsidR="00C25F15" w:rsidRPr="0083536B">
        <w:rPr>
          <w:rFonts w:ascii="Arial" w:hAnsi="Arial" w:cs="Arial"/>
          <w:bCs/>
          <w:snapToGrid w:val="0"/>
          <w:spacing w:val="-3"/>
          <w:sz w:val="25"/>
          <w:szCs w:val="25"/>
          <w:lang w:val="es-SV" w:eastAsia="es-ES"/>
        </w:rPr>
        <w:t>es</w:t>
      </w:r>
      <w:r w:rsidRPr="0083536B">
        <w:rPr>
          <w:rFonts w:ascii="Arial" w:hAnsi="Arial" w:cs="Arial"/>
          <w:bCs/>
          <w:snapToGrid w:val="0"/>
          <w:spacing w:val="-3"/>
          <w:sz w:val="25"/>
          <w:szCs w:val="25"/>
          <w:lang w:val="es-SV" w:eastAsia="es-ES"/>
        </w:rPr>
        <w:t xml:space="preserve"> comparará</w:t>
      </w:r>
      <w:r w:rsidR="00C25F15" w:rsidRPr="0083536B">
        <w:rPr>
          <w:rFonts w:ascii="Arial" w:hAnsi="Arial" w:cs="Arial"/>
          <w:bCs/>
          <w:snapToGrid w:val="0"/>
          <w:spacing w:val="-3"/>
          <w:sz w:val="25"/>
          <w:szCs w:val="25"/>
          <w:lang w:val="es-SV" w:eastAsia="es-ES"/>
        </w:rPr>
        <w:t>n</w:t>
      </w:r>
      <w:r w:rsidRPr="0083536B">
        <w:rPr>
          <w:rFonts w:ascii="Arial" w:hAnsi="Arial" w:cs="Arial"/>
          <w:bCs/>
          <w:snapToGrid w:val="0"/>
          <w:spacing w:val="-3"/>
          <w:sz w:val="25"/>
          <w:szCs w:val="25"/>
          <w:lang w:val="es-SV" w:eastAsia="es-ES"/>
        </w:rPr>
        <w:t xml:space="preserve"> la muestra del Renglón presentado con la Oferta y el</w:t>
      </w:r>
      <w:r w:rsidR="00C25F15" w:rsidRPr="0083536B">
        <w:rPr>
          <w:rFonts w:ascii="Arial" w:hAnsi="Arial" w:cs="Arial"/>
          <w:bCs/>
          <w:snapToGrid w:val="0"/>
          <w:spacing w:val="-3"/>
          <w:sz w:val="25"/>
          <w:szCs w:val="25"/>
          <w:lang w:val="es-SV" w:eastAsia="es-ES"/>
        </w:rPr>
        <w:t xml:space="preserve"> bien</w:t>
      </w:r>
      <w:r w:rsidRPr="0083536B">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sidRPr="0083536B">
        <w:rPr>
          <w:rFonts w:ascii="Arial" w:hAnsi="Arial" w:cs="Arial"/>
          <w:bCs/>
          <w:snapToGrid w:val="0"/>
          <w:spacing w:val="-3"/>
          <w:sz w:val="25"/>
          <w:szCs w:val="25"/>
          <w:lang w:val="es-SV" w:eastAsia="es-ES"/>
        </w:rPr>
        <w:t>biene</w:t>
      </w:r>
      <w:r w:rsidRPr="0083536B">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564ED138" w14:textId="77777777" w:rsidR="00AA042C" w:rsidRPr="0083536B" w:rsidRDefault="00AA042C" w:rsidP="00A9091C">
      <w:pPr>
        <w:tabs>
          <w:tab w:val="left" w:pos="1920"/>
        </w:tabs>
        <w:jc w:val="both"/>
        <w:rPr>
          <w:rFonts w:ascii="Arial" w:eastAsia="Liberation Mono" w:hAnsi="Arial" w:cs="Arial"/>
          <w:sz w:val="16"/>
          <w:szCs w:val="16"/>
          <w:lang w:val="es-SV"/>
        </w:rPr>
      </w:pPr>
    </w:p>
    <w:p w14:paraId="28BD2591" w14:textId="77777777" w:rsidR="00AA042C" w:rsidRPr="0083536B" w:rsidRDefault="00AA042C" w:rsidP="00AA042C">
      <w:pPr>
        <w:tabs>
          <w:tab w:val="left" w:pos="1260"/>
        </w:tabs>
        <w:spacing w:line="360" w:lineRule="auto"/>
        <w:jc w:val="both"/>
        <w:rPr>
          <w:rFonts w:ascii="Arial" w:hAnsi="Arial" w:cs="Arial"/>
          <w:bCs/>
          <w:spacing w:val="-3"/>
          <w:sz w:val="25"/>
          <w:szCs w:val="25"/>
          <w:lang w:val="es-SV"/>
        </w:rPr>
      </w:pPr>
      <w:r w:rsidRPr="0083536B">
        <w:rPr>
          <w:rFonts w:ascii="Arial" w:hAnsi="Arial" w:cs="Arial"/>
          <w:b/>
          <w:caps/>
          <w:sz w:val="25"/>
          <w:szCs w:val="25"/>
          <w:u w:val="single"/>
          <w:lang w:val="es-SV"/>
        </w:rPr>
        <w:t>CLAUSULA DECIMA PRIMERA</w:t>
      </w:r>
      <w:r w:rsidRPr="0083536B">
        <w:rPr>
          <w:rFonts w:ascii="Arial" w:hAnsi="Arial" w:cs="Arial"/>
          <w:b/>
          <w:bCs/>
          <w:caps/>
          <w:sz w:val="25"/>
          <w:szCs w:val="25"/>
          <w:lang w:val="es-SV"/>
        </w:rPr>
        <w:t xml:space="preserve">- </w:t>
      </w:r>
      <w:r w:rsidRPr="0083536B">
        <w:rPr>
          <w:rFonts w:ascii="Arial" w:eastAsia="Microsoft JhengHei" w:hAnsi="Arial" w:cs="Arial"/>
          <w:b/>
          <w:bCs/>
          <w:caps/>
          <w:sz w:val="25"/>
          <w:szCs w:val="25"/>
          <w:lang w:val="es-SV"/>
        </w:rPr>
        <w:t>Administrador del Contrato:</w:t>
      </w:r>
    </w:p>
    <w:p w14:paraId="7B56E571" w14:textId="77777777" w:rsidR="00AA042C" w:rsidRPr="0083536B" w:rsidRDefault="00AA042C" w:rsidP="00AA042C">
      <w:pPr>
        <w:tabs>
          <w:tab w:val="left" w:pos="1260"/>
        </w:tabs>
        <w:spacing w:line="360" w:lineRule="auto"/>
        <w:jc w:val="both"/>
        <w:rPr>
          <w:rFonts w:ascii="Arial" w:hAnsi="Arial" w:cs="Arial"/>
          <w:bCs/>
          <w:spacing w:val="-3"/>
          <w:sz w:val="25"/>
          <w:szCs w:val="25"/>
          <w:lang w:val="es-SV"/>
        </w:rPr>
      </w:pPr>
      <w:r w:rsidRPr="0083536B">
        <w:rPr>
          <w:rFonts w:ascii="Arial" w:eastAsia="Liberation Mono" w:hAnsi="Arial" w:cs="Arial"/>
          <w:sz w:val="25"/>
          <w:szCs w:val="25"/>
          <w:lang w:val="es-SV"/>
        </w:rPr>
        <w:t>De conformidad</w:t>
      </w:r>
      <w:r w:rsidR="00BB22A2" w:rsidRPr="0083536B">
        <w:rPr>
          <w:rFonts w:ascii="Arial" w:eastAsia="Liberation Mono" w:hAnsi="Arial" w:cs="Arial"/>
          <w:sz w:val="25"/>
          <w:szCs w:val="25"/>
          <w:lang w:val="es-SV"/>
        </w:rPr>
        <w:t xml:space="preserve"> al </w:t>
      </w:r>
      <w:r w:rsidR="00BB22A2" w:rsidRPr="0083536B">
        <w:rPr>
          <w:rFonts w:ascii="Arial" w:eastAsia="Liberation Mono" w:hAnsi="Arial" w:cs="Arial"/>
          <w:b/>
          <w:caps/>
          <w:sz w:val="25"/>
          <w:szCs w:val="25"/>
          <w:lang w:val="es-SV"/>
        </w:rPr>
        <w:t>Acuerdo</w:t>
      </w:r>
      <w:r w:rsidR="00BB22A2" w:rsidRPr="0083536B">
        <w:rPr>
          <w:rFonts w:ascii="Arial" w:eastAsia="Liberation Mono" w:hAnsi="Arial" w:cs="Arial"/>
          <w:b/>
          <w:sz w:val="25"/>
          <w:szCs w:val="25"/>
          <w:lang w:val="es-SV"/>
        </w:rPr>
        <w:t xml:space="preserve"> SON-No. 0</w:t>
      </w:r>
      <w:r w:rsidR="00512027" w:rsidRPr="0083536B">
        <w:rPr>
          <w:rFonts w:ascii="Arial" w:eastAsia="Liberation Mono" w:hAnsi="Arial" w:cs="Arial"/>
          <w:b/>
          <w:sz w:val="25"/>
          <w:szCs w:val="25"/>
          <w:lang w:val="es-SV"/>
        </w:rPr>
        <w:t>168</w:t>
      </w:r>
      <w:r w:rsidR="00BB22A2" w:rsidRPr="0083536B">
        <w:rPr>
          <w:rFonts w:ascii="Arial" w:eastAsia="Liberation Mono" w:hAnsi="Arial" w:cs="Arial"/>
          <w:sz w:val="25"/>
          <w:szCs w:val="25"/>
          <w:lang w:val="es-SV"/>
        </w:rPr>
        <w:t xml:space="preserve">, emitido por la Titular el día </w:t>
      </w:r>
      <w:r w:rsidR="00512027" w:rsidRPr="0083536B">
        <w:rPr>
          <w:rFonts w:ascii="Arial" w:eastAsia="Liberation Mono" w:hAnsi="Arial" w:cs="Arial"/>
          <w:sz w:val="25"/>
          <w:szCs w:val="25"/>
          <w:lang w:val="es-SV"/>
        </w:rPr>
        <w:t>siete de noviembre</w:t>
      </w:r>
      <w:r w:rsidR="00BB22A2" w:rsidRPr="0083536B">
        <w:rPr>
          <w:rFonts w:ascii="Arial" w:eastAsia="Liberation Mono" w:hAnsi="Arial" w:cs="Arial"/>
          <w:sz w:val="25"/>
          <w:szCs w:val="25"/>
          <w:lang w:val="es-SV"/>
        </w:rPr>
        <w:t xml:space="preserve"> del año dos mil veinti</w:t>
      </w:r>
      <w:r w:rsidR="00512027" w:rsidRPr="0083536B">
        <w:rPr>
          <w:rFonts w:ascii="Arial" w:eastAsia="Liberation Mono" w:hAnsi="Arial" w:cs="Arial"/>
          <w:sz w:val="25"/>
          <w:szCs w:val="25"/>
          <w:lang w:val="es-SV"/>
        </w:rPr>
        <w:t>dós</w:t>
      </w:r>
      <w:r w:rsidR="00BB22A2" w:rsidRPr="0083536B">
        <w:rPr>
          <w:rFonts w:ascii="Arial" w:eastAsia="Liberation Mono" w:hAnsi="Arial" w:cs="Arial"/>
          <w:sz w:val="25"/>
          <w:szCs w:val="25"/>
          <w:lang w:val="es-SV"/>
        </w:rPr>
        <w:t xml:space="preserve"> se nombró </w:t>
      </w:r>
      <w:r w:rsidR="00BB22A2" w:rsidRPr="0083536B">
        <w:rPr>
          <w:rFonts w:ascii="Arial" w:eastAsia="Liberation Mono" w:hAnsi="Arial" w:cs="Arial"/>
          <w:b/>
          <w:bCs/>
          <w:sz w:val="25"/>
          <w:szCs w:val="25"/>
          <w:lang w:val="es-SV"/>
        </w:rPr>
        <w:t>ADMINISTRADORES DEL CONTRATO,</w:t>
      </w:r>
      <w:r w:rsidR="00BB22A2" w:rsidRPr="0083536B">
        <w:rPr>
          <w:rFonts w:ascii="Arial" w:eastAsia="Liberation Mono" w:hAnsi="Arial" w:cs="Arial"/>
          <w:sz w:val="25"/>
          <w:szCs w:val="25"/>
          <w:lang w:val="es-SV"/>
        </w:rPr>
        <w:t xml:space="preserve"> a la </w:t>
      </w:r>
      <w:r w:rsidR="00BB22A2" w:rsidRPr="0083536B">
        <w:rPr>
          <w:rFonts w:ascii="Arial" w:eastAsia="Liberation Mono" w:hAnsi="Arial" w:cs="Arial"/>
          <w:b/>
          <w:bCs/>
          <w:sz w:val="25"/>
          <w:szCs w:val="25"/>
          <w:lang w:val="es-SV"/>
        </w:rPr>
        <w:t xml:space="preserve"> </w:t>
      </w:r>
      <w:r w:rsidR="00512027" w:rsidRPr="0083536B">
        <w:rPr>
          <w:rFonts w:ascii="Arial" w:eastAsia="Liberation Mono" w:hAnsi="Arial" w:cs="Arial"/>
          <w:b/>
          <w:sz w:val="25"/>
          <w:szCs w:val="25"/>
          <w:lang w:val="es-SV"/>
        </w:rPr>
        <w:t>LICDA. VILMA GLADYS CORTEZ DE MARTINEZ,</w:t>
      </w:r>
      <w:r w:rsidR="00512027" w:rsidRPr="0083536B">
        <w:rPr>
          <w:rFonts w:ascii="Arial" w:eastAsia="Liberation Mono" w:hAnsi="Arial" w:cs="Arial"/>
          <w:sz w:val="25"/>
          <w:szCs w:val="25"/>
          <w:lang w:val="es-SV"/>
        </w:rPr>
        <w:t xml:space="preserve"> Jefe de Laboratorio Clínico, (segundo nivel);</w:t>
      </w:r>
      <w:r w:rsidR="00BB22A2" w:rsidRPr="0083536B">
        <w:rPr>
          <w:rFonts w:ascii="Arial" w:eastAsia="Liberation Mono" w:hAnsi="Arial" w:cs="Arial"/>
          <w:sz w:val="25"/>
          <w:szCs w:val="25"/>
          <w:lang w:val="es-SV"/>
        </w:rPr>
        <w:t xml:space="preserve">,  </w:t>
      </w:r>
      <w:r w:rsidR="00BB22A2" w:rsidRPr="0083536B">
        <w:rPr>
          <w:rFonts w:ascii="Arial" w:eastAsia="Liberation Mono" w:hAnsi="Arial" w:cs="Arial"/>
          <w:b/>
          <w:sz w:val="25"/>
          <w:szCs w:val="25"/>
          <w:lang w:val="es-SV"/>
        </w:rPr>
        <w:t xml:space="preserve">LICDA. </w:t>
      </w:r>
      <w:r w:rsidR="00512027" w:rsidRPr="0083536B">
        <w:rPr>
          <w:rFonts w:ascii="Arial" w:eastAsia="Liberation Mono" w:hAnsi="Arial" w:cs="Arial"/>
          <w:b/>
          <w:sz w:val="25"/>
          <w:szCs w:val="25"/>
          <w:lang w:val="es-SV"/>
        </w:rPr>
        <w:t>CRISTINA IVONNE AYALA DE VANEGAS</w:t>
      </w:r>
      <w:r w:rsidR="00BB22A2" w:rsidRPr="0083536B">
        <w:rPr>
          <w:rFonts w:ascii="Arial" w:eastAsia="Liberation Mono" w:hAnsi="Arial" w:cs="Arial"/>
          <w:sz w:val="25"/>
          <w:szCs w:val="25"/>
          <w:lang w:val="es-SV"/>
        </w:rPr>
        <w:t xml:space="preserve"> Profesional en Laboratorio Clínico (segundo nivel); </w:t>
      </w:r>
      <w:r w:rsidR="00512027" w:rsidRPr="0083536B">
        <w:rPr>
          <w:rFonts w:ascii="Arial" w:eastAsia="Liberation Mono" w:hAnsi="Arial" w:cs="Arial"/>
          <w:b/>
          <w:bCs/>
          <w:sz w:val="25"/>
          <w:szCs w:val="25"/>
          <w:lang w:val="es-SV"/>
        </w:rPr>
        <w:t>TECNICO ANA GRISELDA CASTILLO DE GALAN</w:t>
      </w:r>
      <w:r w:rsidR="00BB22A2" w:rsidRPr="0083536B">
        <w:rPr>
          <w:rFonts w:ascii="Arial" w:eastAsia="Liberation Mono" w:hAnsi="Arial" w:cs="Arial"/>
          <w:sz w:val="25"/>
          <w:szCs w:val="25"/>
          <w:lang w:val="es-SV"/>
        </w:rPr>
        <w:t xml:space="preserve"> Laboratori</w:t>
      </w:r>
      <w:r w:rsidR="00512027" w:rsidRPr="0083536B">
        <w:rPr>
          <w:rFonts w:ascii="Arial" w:eastAsia="Liberation Mono" w:hAnsi="Arial" w:cs="Arial"/>
          <w:sz w:val="25"/>
          <w:szCs w:val="25"/>
          <w:lang w:val="es-SV"/>
        </w:rPr>
        <w:t>sta</w:t>
      </w:r>
      <w:r w:rsidR="00BB22A2" w:rsidRPr="0083536B">
        <w:rPr>
          <w:rFonts w:ascii="Arial" w:eastAsia="Liberation Mono" w:hAnsi="Arial" w:cs="Arial"/>
          <w:sz w:val="25"/>
          <w:szCs w:val="25"/>
          <w:lang w:val="es-SV"/>
        </w:rPr>
        <w:t xml:space="preserve">, quienes actuarán únicamente en ausencia de la  </w:t>
      </w:r>
      <w:r w:rsidR="00820A35" w:rsidRPr="0083536B">
        <w:rPr>
          <w:rFonts w:ascii="Arial" w:eastAsia="Liberation Mono" w:hAnsi="Arial" w:cs="Arial"/>
          <w:b/>
          <w:sz w:val="25"/>
          <w:szCs w:val="25"/>
          <w:lang w:val="es-SV"/>
        </w:rPr>
        <w:t>LICDA. VILMA GLADYS CORTEZ DE MARTINEZ</w:t>
      </w:r>
      <w:r w:rsidRPr="0083536B">
        <w:rPr>
          <w:rFonts w:ascii="Arial" w:eastAsia="Liberation Mono" w:hAnsi="Arial" w:cs="Arial"/>
          <w:sz w:val="25"/>
          <w:szCs w:val="25"/>
          <w:lang w:val="es-SV"/>
        </w:rPr>
        <w:t xml:space="preserve"> y</w:t>
      </w:r>
      <w:r w:rsidRPr="0083536B">
        <w:rPr>
          <w:rFonts w:ascii="Arial" w:eastAsia="Calibri" w:hAnsi="Arial" w:cs="Arial"/>
          <w:sz w:val="25"/>
          <w:szCs w:val="25"/>
          <w:lang w:val="es-SV" w:eastAsia="en-US"/>
        </w:rPr>
        <w:t xml:space="preserve"> serán los encargados de darle el seguimiento al cumplimiento de las obligaciones contractuales, teniendo como </w:t>
      </w:r>
      <w:r w:rsidRPr="0083536B">
        <w:rPr>
          <w:rFonts w:ascii="Arial" w:eastAsia="Calibri" w:hAnsi="Arial" w:cs="Arial"/>
          <w:b/>
          <w:sz w:val="25"/>
          <w:szCs w:val="25"/>
          <w:lang w:val="es-SV" w:eastAsia="en-US"/>
        </w:rPr>
        <w:t>ATRIBUCIONES</w:t>
      </w:r>
      <w:r w:rsidRPr="0083536B">
        <w:rPr>
          <w:rFonts w:ascii="Arial" w:eastAsia="Calibri" w:hAnsi="Arial" w:cs="Arial"/>
          <w:sz w:val="25"/>
          <w:szCs w:val="25"/>
          <w:lang w:val="es-SV" w:eastAsia="en-US"/>
        </w:rPr>
        <w:t xml:space="preserve"> las establecidas en los Artículos  </w:t>
      </w:r>
      <w:r w:rsidRPr="0083536B">
        <w:rPr>
          <w:rFonts w:ascii="Arial" w:hAnsi="Arial" w:cs="Arial"/>
          <w:b/>
          <w:bCs/>
          <w:spacing w:val="-3"/>
          <w:sz w:val="25"/>
          <w:szCs w:val="25"/>
          <w:lang w:val="es-SV"/>
        </w:rPr>
        <w:t>Ochenta y dos Bis, Ciento veintidós,</w:t>
      </w:r>
      <w:r w:rsidRPr="0083536B">
        <w:rPr>
          <w:rFonts w:ascii="Arial" w:hAnsi="Arial" w:cs="Arial"/>
          <w:bCs/>
          <w:spacing w:val="-3"/>
          <w:sz w:val="25"/>
          <w:szCs w:val="25"/>
          <w:lang w:val="es-SV"/>
        </w:rPr>
        <w:t xml:space="preserve"> de la </w:t>
      </w:r>
      <w:r w:rsidRPr="0083536B">
        <w:rPr>
          <w:rFonts w:ascii="Arial" w:hAnsi="Arial" w:cs="Arial"/>
          <w:b/>
          <w:bCs/>
          <w:spacing w:val="-3"/>
          <w:sz w:val="25"/>
          <w:szCs w:val="25"/>
          <w:lang w:val="es-SV"/>
        </w:rPr>
        <w:t>LACAP</w:t>
      </w:r>
      <w:r w:rsidRPr="0083536B">
        <w:rPr>
          <w:rFonts w:ascii="Arial" w:hAnsi="Arial" w:cs="Arial"/>
          <w:bCs/>
          <w:spacing w:val="-3"/>
          <w:sz w:val="25"/>
          <w:szCs w:val="25"/>
          <w:lang w:val="es-SV"/>
        </w:rPr>
        <w:t xml:space="preserve">, </w:t>
      </w:r>
      <w:r w:rsidRPr="0083536B">
        <w:rPr>
          <w:rFonts w:ascii="Arial" w:hAnsi="Arial" w:cs="Arial"/>
          <w:b/>
          <w:bCs/>
          <w:spacing w:val="-3"/>
          <w:sz w:val="25"/>
          <w:szCs w:val="25"/>
          <w:lang w:val="es-SV"/>
        </w:rPr>
        <w:t xml:space="preserve">Cuarenta y dos inciso Tercero, Setenta y cuatro, Setenta y cinco inciso Segundo, Setenta y siete, Ochenta y Ochenta y uno </w:t>
      </w:r>
      <w:r w:rsidRPr="0083536B">
        <w:rPr>
          <w:rFonts w:ascii="Arial" w:hAnsi="Arial" w:cs="Arial"/>
          <w:bCs/>
          <w:spacing w:val="-3"/>
          <w:sz w:val="25"/>
          <w:szCs w:val="25"/>
          <w:lang w:val="es-SV"/>
        </w:rPr>
        <w:t>del</w:t>
      </w:r>
      <w:r w:rsidRPr="0083536B">
        <w:rPr>
          <w:rFonts w:ascii="Arial" w:hAnsi="Arial" w:cs="Arial"/>
          <w:b/>
          <w:bCs/>
          <w:spacing w:val="-3"/>
          <w:sz w:val="25"/>
          <w:szCs w:val="25"/>
          <w:lang w:val="es-SV"/>
        </w:rPr>
        <w:t xml:space="preserve"> RELACAP</w:t>
      </w:r>
      <w:r w:rsidRPr="0083536B">
        <w:rPr>
          <w:rFonts w:ascii="Arial" w:hAnsi="Arial" w:cs="Arial"/>
          <w:bCs/>
          <w:spacing w:val="-3"/>
          <w:sz w:val="25"/>
          <w:szCs w:val="25"/>
          <w:lang w:val="es-SV"/>
        </w:rPr>
        <w:t>. y las contenidas en el presente contrato.</w:t>
      </w:r>
    </w:p>
    <w:p w14:paraId="4FAD21FA" w14:textId="77777777" w:rsidR="00AA042C" w:rsidRPr="0083536B" w:rsidRDefault="00AA042C" w:rsidP="00A9091C">
      <w:pPr>
        <w:tabs>
          <w:tab w:val="left" w:pos="1260"/>
        </w:tabs>
        <w:jc w:val="both"/>
        <w:rPr>
          <w:rFonts w:ascii="Arial" w:hAnsi="Arial" w:cs="Arial"/>
          <w:bCs/>
          <w:spacing w:val="-3"/>
          <w:sz w:val="16"/>
          <w:szCs w:val="16"/>
          <w:lang w:val="es-SV"/>
        </w:rPr>
      </w:pPr>
    </w:p>
    <w:p w14:paraId="3FFD4C76"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b/>
          <w:caps/>
          <w:sz w:val="25"/>
          <w:szCs w:val="25"/>
          <w:u w:val="single"/>
          <w:lang w:val="es-SV"/>
        </w:rPr>
        <w:t>CLAUSULA DECIMA SEGUNDA</w:t>
      </w:r>
      <w:r w:rsidRPr="0083536B">
        <w:rPr>
          <w:rFonts w:ascii="Arial" w:hAnsi="Arial" w:cs="Arial"/>
          <w:b/>
          <w:bCs/>
          <w:caps/>
          <w:sz w:val="25"/>
          <w:szCs w:val="25"/>
          <w:lang w:val="es-SV"/>
        </w:rPr>
        <w:t xml:space="preserve">. - </w:t>
      </w:r>
      <w:r w:rsidRPr="0083536B">
        <w:rPr>
          <w:rFonts w:ascii="Arial" w:eastAsia="Microsoft JhengHei" w:hAnsi="Arial" w:cs="Arial"/>
          <w:b/>
          <w:bCs/>
          <w:caps/>
          <w:sz w:val="25"/>
          <w:szCs w:val="25"/>
          <w:lang w:val="es-SV"/>
        </w:rPr>
        <w:t>Modificaciones:</w:t>
      </w:r>
    </w:p>
    <w:p w14:paraId="736B2022"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83536B">
        <w:rPr>
          <w:rFonts w:ascii="Arial" w:hAnsi="Arial" w:cs="Arial"/>
          <w:sz w:val="25"/>
          <w:szCs w:val="25"/>
          <w:lang w:val="es-SV"/>
        </w:rPr>
        <w:t>a caso</w:t>
      </w:r>
      <w:proofErr w:type="spellEnd"/>
      <w:r w:rsidRPr="0083536B">
        <w:rPr>
          <w:rFonts w:ascii="Arial" w:hAnsi="Arial" w:cs="Arial"/>
          <w:sz w:val="25"/>
          <w:szCs w:val="25"/>
          <w:lang w:val="es-SV"/>
        </w:rPr>
        <w:t xml:space="preserve"> fortuito o fuerza mayor. La comprobación de dichas circunstancias, será responsabilidad del titular del “</w:t>
      </w:r>
      <w:r w:rsidRPr="0083536B">
        <w:rPr>
          <w:rFonts w:ascii="Arial" w:hAnsi="Arial" w:cs="Arial"/>
          <w:b/>
          <w:sz w:val="25"/>
          <w:szCs w:val="25"/>
          <w:lang w:val="es-SV" w:eastAsia="en-US"/>
        </w:rPr>
        <w:t>EL HOSPITAL”</w:t>
      </w:r>
      <w:r w:rsidRPr="0083536B">
        <w:rPr>
          <w:rFonts w:ascii="Arial" w:hAnsi="Arial" w:cs="Arial"/>
          <w:b/>
          <w:bCs/>
          <w:sz w:val="25"/>
          <w:szCs w:val="25"/>
          <w:lang w:val="es-SV"/>
        </w:rPr>
        <w:t>.</w:t>
      </w:r>
      <w:r w:rsidRPr="0083536B">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83536B">
        <w:rPr>
          <w:rFonts w:ascii="Arial" w:hAnsi="Arial" w:cs="Arial"/>
          <w:iCs/>
          <w:sz w:val="25"/>
          <w:szCs w:val="25"/>
          <w:lang w:val="es-SV"/>
        </w:rPr>
        <w:t xml:space="preserve">, </w:t>
      </w:r>
      <w:r w:rsidRPr="0083536B">
        <w:rPr>
          <w:rFonts w:ascii="Arial" w:hAnsi="Arial" w:cs="Arial"/>
          <w:sz w:val="25"/>
          <w:szCs w:val="25"/>
          <w:lang w:val="es-SV"/>
        </w:rPr>
        <w:t xml:space="preserve">so pena de nulidad de la modificación correspondiente. En los contratos de bienes para atender las necesidades en </w:t>
      </w:r>
      <w:r w:rsidRPr="0083536B">
        <w:rPr>
          <w:rFonts w:ascii="Arial" w:hAnsi="Arial" w:cs="Arial"/>
          <w:b/>
          <w:bCs/>
          <w:sz w:val="25"/>
          <w:szCs w:val="25"/>
          <w:lang w:val="es-SV"/>
        </w:rPr>
        <w:t xml:space="preserve">Estados de </w:t>
      </w:r>
      <w:r w:rsidRPr="0083536B">
        <w:rPr>
          <w:rFonts w:ascii="Arial" w:hAnsi="Arial" w:cs="Arial"/>
          <w:b/>
          <w:bCs/>
          <w:sz w:val="25"/>
          <w:szCs w:val="25"/>
          <w:lang w:val="es-SV"/>
        </w:rPr>
        <w:lastRenderedPageBreak/>
        <w:t xml:space="preserve">Emergencia </w:t>
      </w:r>
      <w:r w:rsidRPr="0083536B">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83536B">
        <w:rPr>
          <w:rFonts w:ascii="Arial" w:hAnsi="Arial" w:cs="Arial"/>
          <w:b/>
          <w:bCs/>
          <w:sz w:val="25"/>
          <w:szCs w:val="25"/>
          <w:lang w:val="es-SV"/>
        </w:rPr>
        <w:t>Estado de Emergencia</w:t>
      </w:r>
      <w:r w:rsidRPr="0083536B">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83536B">
        <w:rPr>
          <w:rFonts w:ascii="Arial" w:hAnsi="Arial" w:cs="Arial"/>
          <w:b/>
          <w:sz w:val="25"/>
          <w:szCs w:val="25"/>
          <w:lang w:val="es-SV"/>
        </w:rPr>
        <w:t>“LA CONTRATISTA”</w:t>
      </w:r>
      <w:r w:rsidRPr="0083536B">
        <w:rPr>
          <w:rFonts w:ascii="Arial" w:hAnsi="Arial" w:cs="Arial"/>
          <w:sz w:val="25"/>
          <w:szCs w:val="25"/>
          <w:lang w:val="es-SV"/>
        </w:rPr>
        <w:t xml:space="preserve"> deberá AMPLIAR EL MONTO Y PLAZO de las Garantías correspondientes a efecto que cubra el monto adicional.</w:t>
      </w:r>
    </w:p>
    <w:p w14:paraId="6FBCAD50" w14:textId="77777777" w:rsidR="00AA042C" w:rsidRPr="0083536B" w:rsidRDefault="00AA042C" w:rsidP="00A9091C">
      <w:pPr>
        <w:tabs>
          <w:tab w:val="left" w:pos="1260"/>
        </w:tabs>
        <w:jc w:val="both"/>
        <w:rPr>
          <w:rFonts w:ascii="Arial" w:hAnsi="Arial" w:cs="Arial"/>
          <w:sz w:val="16"/>
          <w:szCs w:val="16"/>
          <w:lang w:val="es-SV"/>
        </w:rPr>
      </w:pPr>
    </w:p>
    <w:p w14:paraId="3451C4BC" w14:textId="77777777" w:rsidR="00AA042C" w:rsidRPr="0083536B" w:rsidRDefault="00AA042C" w:rsidP="00AA042C">
      <w:pPr>
        <w:tabs>
          <w:tab w:val="left" w:pos="1260"/>
        </w:tabs>
        <w:spacing w:line="360" w:lineRule="auto"/>
        <w:jc w:val="both"/>
        <w:rPr>
          <w:rFonts w:ascii="Arial" w:hAnsi="Arial" w:cs="Arial"/>
          <w:b/>
          <w:bCs/>
          <w:caps/>
          <w:sz w:val="25"/>
          <w:szCs w:val="25"/>
          <w:lang w:val="es-SV"/>
        </w:rPr>
      </w:pPr>
      <w:r w:rsidRPr="0083536B">
        <w:rPr>
          <w:rFonts w:ascii="Arial" w:hAnsi="Arial" w:cs="Arial"/>
          <w:b/>
          <w:caps/>
          <w:sz w:val="25"/>
          <w:szCs w:val="25"/>
          <w:u w:val="single"/>
          <w:lang w:val="es-SV"/>
        </w:rPr>
        <w:t>CLAUSULA DECIMA TERCERA</w:t>
      </w:r>
      <w:r w:rsidRPr="0083536B">
        <w:rPr>
          <w:rFonts w:ascii="Arial" w:hAnsi="Arial" w:cs="Arial"/>
          <w:b/>
          <w:bCs/>
          <w:caps/>
          <w:sz w:val="25"/>
          <w:szCs w:val="25"/>
          <w:lang w:val="es-SV"/>
        </w:rPr>
        <w:t>. – prorrogas</w:t>
      </w:r>
    </w:p>
    <w:p w14:paraId="3FF51EB6" w14:textId="77777777" w:rsidR="00AA042C" w:rsidRPr="0083536B" w:rsidRDefault="00AA042C" w:rsidP="00AA042C">
      <w:pPr>
        <w:tabs>
          <w:tab w:val="left" w:pos="1260"/>
        </w:tabs>
        <w:spacing w:line="360" w:lineRule="auto"/>
        <w:jc w:val="both"/>
        <w:rPr>
          <w:rFonts w:ascii="Arial" w:hAnsi="Arial" w:cs="Arial"/>
          <w:bCs/>
          <w:iCs/>
          <w:sz w:val="25"/>
          <w:szCs w:val="25"/>
          <w:lang w:val="es-SV"/>
        </w:rPr>
      </w:pPr>
      <w:r w:rsidRPr="0083536B">
        <w:rPr>
          <w:rFonts w:ascii="Arial" w:eastAsia="Microsoft JhengHei" w:hAnsi="Arial" w:cs="Arial"/>
          <w:b/>
          <w:bCs/>
          <w:caps/>
          <w:sz w:val="25"/>
          <w:szCs w:val="25"/>
          <w:lang w:val="es-SV"/>
        </w:rPr>
        <w:t>Prorroga DEl plazo de entrega:</w:t>
      </w:r>
    </w:p>
    <w:p w14:paraId="39A811B8" w14:textId="77777777" w:rsidR="00AA042C" w:rsidRPr="0083536B"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3536B">
        <w:rPr>
          <w:rFonts w:ascii="Arial" w:hAnsi="Arial" w:cs="Arial"/>
          <w:bCs/>
          <w:iCs/>
          <w:snapToGrid w:val="0"/>
          <w:sz w:val="25"/>
          <w:szCs w:val="25"/>
          <w:lang w:val="es-SV" w:eastAsia="es-ES"/>
        </w:rPr>
        <w:t xml:space="preserve">Si </w:t>
      </w:r>
      <w:r w:rsidRPr="0083536B">
        <w:rPr>
          <w:rFonts w:ascii="Arial" w:hAnsi="Arial" w:cs="Arial"/>
          <w:b/>
          <w:snapToGrid w:val="0"/>
          <w:sz w:val="25"/>
          <w:szCs w:val="25"/>
          <w:lang w:val="es-SV" w:eastAsia="es-ES"/>
        </w:rPr>
        <w:t>“EL CONTRATISTA”</w:t>
      </w:r>
      <w:r w:rsidRPr="0083536B">
        <w:rPr>
          <w:rFonts w:ascii="Arial" w:hAnsi="Arial" w:cs="Arial"/>
          <w:snapToGrid w:val="0"/>
          <w:sz w:val="25"/>
          <w:szCs w:val="25"/>
          <w:lang w:val="es-SV" w:eastAsia="es-ES"/>
        </w:rPr>
        <w:t xml:space="preserve"> se atrasare en el plazo de entrega de</w:t>
      </w:r>
      <w:r w:rsidR="00C25F15" w:rsidRPr="0083536B">
        <w:rPr>
          <w:rFonts w:ascii="Arial" w:hAnsi="Arial" w:cs="Arial"/>
          <w:snapToGrid w:val="0"/>
          <w:sz w:val="25"/>
          <w:szCs w:val="25"/>
          <w:lang w:val="es-SV" w:eastAsia="es-ES"/>
        </w:rPr>
        <w:t xml:space="preserve"> los bienes</w:t>
      </w:r>
      <w:r w:rsidRPr="0083536B">
        <w:rPr>
          <w:rFonts w:ascii="Arial" w:hAnsi="Arial" w:cs="Arial"/>
          <w:snapToGrid w:val="0"/>
          <w:sz w:val="25"/>
          <w:szCs w:val="25"/>
          <w:lang w:val="es-SV" w:eastAsia="es-ES"/>
        </w:rPr>
        <w:t xml:space="preserve"> por </w:t>
      </w:r>
      <w:r w:rsidRPr="0083536B">
        <w:rPr>
          <w:rFonts w:ascii="Arial" w:hAnsi="Arial" w:cs="Arial"/>
          <w:b/>
          <w:bCs/>
          <w:snapToGrid w:val="0"/>
          <w:sz w:val="25"/>
          <w:szCs w:val="25"/>
          <w:lang w:val="es-SV" w:eastAsia="es-ES"/>
        </w:rPr>
        <w:t>causas de Fuerza Mayor o caso Fortuito debidamente justificadas y documentadas</w:t>
      </w:r>
      <w:r w:rsidRPr="0083536B">
        <w:rPr>
          <w:rFonts w:ascii="Arial" w:hAnsi="Arial" w:cs="Arial"/>
          <w:snapToGrid w:val="0"/>
          <w:sz w:val="25"/>
          <w:szCs w:val="25"/>
          <w:lang w:val="es-SV" w:eastAsia="es-ES"/>
        </w:rPr>
        <w:t xml:space="preserve">, </w:t>
      </w:r>
      <w:r w:rsidRPr="0083536B">
        <w:rPr>
          <w:rFonts w:ascii="Arial" w:hAnsi="Arial" w:cs="Arial"/>
          <w:b/>
          <w:bCs/>
          <w:snapToGrid w:val="0"/>
          <w:sz w:val="25"/>
          <w:szCs w:val="25"/>
          <w:lang w:val="es-SV" w:eastAsia="es-ES"/>
        </w:rPr>
        <w:t>“EL HOSPITAL</w:t>
      </w:r>
      <w:r w:rsidRPr="0083536B">
        <w:rPr>
          <w:rFonts w:ascii="Arial" w:hAnsi="Arial" w:cs="Arial"/>
          <w:b/>
          <w:snapToGrid w:val="0"/>
          <w:sz w:val="25"/>
          <w:szCs w:val="25"/>
          <w:lang w:val="es-SV" w:eastAsia="es-ES"/>
        </w:rPr>
        <w:t xml:space="preserve">” </w:t>
      </w:r>
      <w:r w:rsidRPr="0083536B">
        <w:rPr>
          <w:rFonts w:ascii="Arial" w:hAnsi="Arial" w:cs="Arial"/>
          <w:snapToGrid w:val="0"/>
          <w:sz w:val="25"/>
          <w:szCs w:val="25"/>
          <w:lang w:val="es-SV" w:eastAsia="es-ES"/>
        </w:rPr>
        <w:t xml:space="preserve">podrá prorrogar el plazo. Para ello </w:t>
      </w:r>
      <w:r w:rsidRPr="0083536B">
        <w:rPr>
          <w:rFonts w:ascii="Arial" w:hAnsi="Arial" w:cs="Arial"/>
          <w:b/>
          <w:snapToGrid w:val="0"/>
          <w:sz w:val="25"/>
          <w:szCs w:val="25"/>
          <w:lang w:val="es-SV" w:eastAsia="es-ES"/>
        </w:rPr>
        <w:t>“EL CONTRATISTA”</w:t>
      </w:r>
      <w:r w:rsidRPr="0083536B">
        <w:rPr>
          <w:rFonts w:ascii="Arial" w:hAnsi="Arial" w:cs="Arial"/>
          <w:snapToGrid w:val="0"/>
          <w:sz w:val="25"/>
          <w:szCs w:val="25"/>
          <w:lang w:val="es-SV" w:eastAsia="es-ES"/>
        </w:rPr>
        <w:t xml:space="preserve"> dará aviso por escrito al </w:t>
      </w:r>
      <w:r w:rsidRPr="0083536B">
        <w:rPr>
          <w:rFonts w:ascii="Arial" w:hAnsi="Arial" w:cs="Arial"/>
          <w:b/>
          <w:bCs/>
          <w:snapToGrid w:val="0"/>
          <w:sz w:val="25"/>
          <w:szCs w:val="25"/>
          <w:lang w:val="es-SV" w:eastAsia="es-ES"/>
        </w:rPr>
        <w:t>“HOSPITAL</w:t>
      </w:r>
      <w:r w:rsidRPr="0083536B">
        <w:rPr>
          <w:rFonts w:ascii="Arial" w:hAnsi="Arial" w:cs="Arial"/>
          <w:b/>
          <w:snapToGrid w:val="0"/>
          <w:sz w:val="25"/>
          <w:szCs w:val="25"/>
          <w:lang w:val="es-SV" w:eastAsia="es-ES"/>
        </w:rPr>
        <w:t>”</w:t>
      </w:r>
      <w:r w:rsidRPr="0083536B">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83536B">
        <w:rPr>
          <w:rFonts w:ascii="Arial" w:hAnsi="Arial" w:cs="Arial"/>
          <w:b/>
          <w:bCs/>
          <w:snapToGrid w:val="0"/>
          <w:sz w:val="25"/>
          <w:szCs w:val="25"/>
          <w:lang w:val="es-SV" w:eastAsia="es-ES"/>
        </w:rPr>
        <w:t>“EL HOSPITAL</w:t>
      </w:r>
      <w:r w:rsidRPr="0083536B">
        <w:rPr>
          <w:rFonts w:ascii="Arial" w:hAnsi="Arial" w:cs="Arial"/>
          <w:b/>
          <w:snapToGrid w:val="0"/>
          <w:sz w:val="25"/>
          <w:szCs w:val="25"/>
          <w:lang w:val="es-SV" w:eastAsia="es-ES"/>
        </w:rPr>
        <w:t xml:space="preserve">” </w:t>
      </w:r>
      <w:r w:rsidRPr="0083536B">
        <w:rPr>
          <w:rFonts w:ascii="Arial" w:hAnsi="Arial" w:cs="Arial"/>
          <w:snapToGrid w:val="0"/>
          <w:sz w:val="25"/>
          <w:szCs w:val="25"/>
          <w:lang w:val="es-SV" w:eastAsia="es-ES"/>
        </w:rPr>
        <w:t xml:space="preserve">deniegue la prórroga. </w:t>
      </w:r>
      <w:r w:rsidRPr="0083536B">
        <w:rPr>
          <w:rFonts w:ascii="Arial" w:hAnsi="Arial" w:cs="Arial"/>
          <w:snapToGrid w:val="0"/>
          <w:sz w:val="25"/>
          <w:szCs w:val="25"/>
          <w:u w:val="single"/>
          <w:lang w:val="es-SV" w:eastAsia="es-ES"/>
        </w:rPr>
        <w:t>La prórroga del plazo contractual</w:t>
      </w:r>
      <w:r w:rsidRPr="0083536B">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83536B">
        <w:rPr>
          <w:rFonts w:ascii="Arial" w:hAnsi="Arial" w:cs="Arial"/>
          <w:b/>
          <w:bCs/>
          <w:snapToGrid w:val="0"/>
          <w:sz w:val="25"/>
          <w:szCs w:val="25"/>
          <w:lang w:val="es-SV" w:eastAsia="es-ES"/>
        </w:rPr>
        <w:t>“EL HOSPITAL</w:t>
      </w:r>
      <w:r w:rsidRPr="0083536B">
        <w:rPr>
          <w:rFonts w:ascii="Arial" w:hAnsi="Arial" w:cs="Arial"/>
          <w:b/>
          <w:snapToGrid w:val="0"/>
          <w:sz w:val="25"/>
          <w:szCs w:val="25"/>
          <w:lang w:val="es-SV" w:eastAsia="es-ES"/>
        </w:rPr>
        <w:t>”,</w:t>
      </w:r>
      <w:r w:rsidRPr="0083536B">
        <w:rPr>
          <w:rFonts w:ascii="Arial" w:hAnsi="Arial" w:cs="Arial"/>
          <w:snapToGrid w:val="0"/>
          <w:sz w:val="25"/>
          <w:szCs w:val="25"/>
          <w:lang w:val="es-SV" w:eastAsia="es-ES"/>
        </w:rPr>
        <w:t xml:space="preserve"> y no dará derecho a</w:t>
      </w:r>
      <w:r w:rsidR="00EB1251" w:rsidRPr="0083536B">
        <w:rPr>
          <w:rFonts w:ascii="Arial" w:hAnsi="Arial" w:cs="Arial"/>
          <w:snapToGrid w:val="0"/>
          <w:sz w:val="25"/>
          <w:szCs w:val="25"/>
          <w:lang w:val="es-SV" w:eastAsia="es-ES"/>
        </w:rPr>
        <w:t xml:space="preserve"> la “</w:t>
      </w:r>
      <w:r w:rsidRPr="0083536B">
        <w:rPr>
          <w:rFonts w:ascii="Arial" w:hAnsi="Arial" w:cs="Arial"/>
          <w:b/>
          <w:snapToGrid w:val="0"/>
          <w:sz w:val="25"/>
          <w:szCs w:val="25"/>
          <w:lang w:val="es-SV" w:eastAsia="es-ES"/>
        </w:rPr>
        <w:t xml:space="preserve">CONTRATISTA”, </w:t>
      </w:r>
      <w:r w:rsidRPr="0083536B">
        <w:rPr>
          <w:rFonts w:ascii="Arial" w:hAnsi="Arial" w:cs="Arial"/>
          <w:snapToGrid w:val="0"/>
          <w:sz w:val="25"/>
          <w:szCs w:val="25"/>
          <w:lang w:val="es-SV" w:eastAsia="es-ES"/>
        </w:rPr>
        <w:t xml:space="preserve">a compensación económica. </w:t>
      </w:r>
    </w:p>
    <w:p w14:paraId="7FBCA55E" w14:textId="77777777" w:rsidR="00AA042C" w:rsidRPr="0083536B"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83536B">
        <w:rPr>
          <w:rFonts w:ascii="Arial" w:hAnsi="Arial" w:cs="Arial"/>
          <w:snapToGrid w:val="0"/>
          <w:sz w:val="25"/>
          <w:szCs w:val="25"/>
          <w:u w:val="single"/>
          <w:lang w:val="es-SV" w:eastAsia="es-ES"/>
        </w:rPr>
        <w:t>Las prórrogas de plazo</w:t>
      </w:r>
      <w:r w:rsidRPr="0083536B">
        <w:rPr>
          <w:rFonts w:ascii="Arial" w:hAnsi="Arial" w:cs="Arial"/>
          <w:snapToGrid w:val="0"/>
          <w:sz w:val="25"/>
          <w:szCs w:val="25"/>
          <w:lang w:val="es-SV" w:eastAsia="es-ES"/>
        </w:rPr>
        <w:t xml:space="preserve"> </w:t>
      </w:r>
      <w:r w:rsidRPr="0083536B">
        <w:rPr>
          <w:rFonts w:ascii="Arial" w:hAnsi="Arial" w:cs="Arial"/>
          <w:b/>
          <w:bCs/>
          <w:snapToGrid w:val="0"/>
          <w:sz w:val="25"/>
          <w:szCs w:val="25"/>
          <w:lang w:val="es-SV" w:eastAsia="es-ES"/>
        </w:rPr>
        <w:t>no se darán por atrasos causados por negligencia del</w:t>
      </w:r>
      <w:r w:rsidRPr="0083536B">
        <w:rPr>
          <w:rFonts w:ascii="Arial" w:hAnsi="Arial" w:cs="Arial"/>
          <w:snapToGrid w:val="0"/>
          <w:sz w:val="25"/>
          <w:szCs w:val="25"/>
          <w:lang w:val="es-SV" w:eastAsia="es-ES"/>
        </w:rPr>
        <w:t xml:space="preserve"> </w:t>
      </w:r>
      <w:r w:rsidRPr="0083536B">
        <w:rPr>
          <w:rFonts w:ascii="Arial" w:hAnsi="Arial" w:cs="Arial"/>
          <w:b/>
          <w:snapToGrid w:val="0"/>
          <w:sz w:val="25"/>
          <w:szCs w:val="25"/>
          <w:lang w:val="es-SV" w:eastAsia="es-ES"/>
        </w:rPr>
        <w:t>“CONTRATISTA”</w:t>
      </w:r>
      <w:r w:rsidRPr="0083536B">
        <w:rPr>
          <w:rFonts w:ascii="Arial" w:hAnsi="Arial" w:cs="Arial"/>
          <w:snapToGrid w:val="0"/>
          <w:sz w:val="25"/>
          <w:szCs w:val="25"/>
          <w:lang w:val="es-SV" w:eastAsia="es-ES"/>
        </w:rPr>
        <w:t xml:space="preserve">, al solicitar pedidos sin la suficiente anticipación para asegurar su </w:t>
      </w:r>
      <w:r w:rsidRPr="0083536B">
        <w:rPr>
          <w:rFonts w:ascii="Arial" w:hAnsi="Arial" w:cs="Arial"/>
          <w:snapToGrid w:val="0"/>
          <w:sz w:val="25"/>
          <w:szCs w:val="25"/>
          <w:lang w:val="es-SV" w:eastAsia="es-ES"/>
        </w:rPr>
        <w:lastRenderedPageBreak/>
        <w:t>entrega a tiempo, por no contar con el personal suficiente o por atrasos imputables a sus subcontratistas o suministrantes. La solicitud de prórroga deberá presentarse juntamente con la Documentación que Justifique lo solicitado y será entregado en Original al Administrador de Contrato, dicha Justificación podrá presentarse en Original ò Copia Certificada por Notario</w:t>
      </w:r>
      <w:r w:rsidRPr="0083536B">
        <w:rPr>
          <w:rFonts w:ascii="Arial" w:hAnsi="Arial" w:cs="Arial"/>
          <w:b/>
          <w:bCs/>
          <w:snapToGrid w:val="0"/>
          <w:sz w:val="25"/>
          <w:szCs w:val="25"/>
          <w:lang w:val="es-SV" w:eastAsia="es-ES"/>
        </w:rPr>
        <w:t xml:space="preserve">. </w:t>
      </w:r>
    </w:p>
    <w:p w14:paraId="03210C13" w14:textId="77777777" w:rsidR="00AA042C" w:rsidRPr="0083536B"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3536B">
        <w:rPr>
          <w:rFonts w:ascii="Arial" w:hAnsi="Arial" w:cs="Arial"/>
          <w:b/>
          <w:bCs/>
          <w:snapToGrid w:val="0"/>
          <w:sz w:val="25"/>
          <w:szCs w:val="25"/>
          <w:lang w:val="es-SV" w:eastAsia="es-ES"/>
        </w:rPr>
        <w:t>CASO FORTUITO:</w:t>
      </w:r>
      <w:r w:rsidRPr="0083536B">
        <w:rPr>
          <w:rFonts w:ascii="Arial" w:hAnsi="Arial" w:cs="Arial"/>
          <w:snapToGrid w:val="0"/>
          <w:sz w:val="25"/>
          <w:szCs w:val="25"/>
          <w:lang w:val="es-SV" w:eastAsia="es-ES"/>
        </w:rPr>
        <w:t xml:space="preserve"> Son aquellos sucesos </w:t>
      </w:r>
      <w:r w:rsidR="00CF21AF" w:rsidRPr="0083536B">
        <w:rPr>
          <w:rFonts w:ascii="Arial" w:hAnsi="Arial" w:cs="Arial"/>
          <w:snapToGrid w:val="0"/>
          <w:sz w:val="25"/>
          <w:szCs w:val="25"/>
          <w:lang w:val="es-SV" w:eastAsia="es-ES"/>
        </w:rPr>
        <w:t>de la naturaleza que son impredecibles</w:t>
      </w:r>
      <w:r w:rsidRPr="0083536B">
        <w:rPr>
          <w:rFonts w:ascii="Arial" w:hAnsi="Arial" w:cs="Arial"/>
          <w:snapToGrid w:val="0"/>
          <w:sz w:val="25"/>
          <w:szCs w:val="25"/>
          <w:lang w:val="es-SV" w:eastAsia="es-ES"/>
        </w:rPr>
        <w:t xml:space="preserve">. </w:t>
      </w:r>
    </w:p>
    <w:p w14:paraId="25D8F15F" w14:textId="77777777" w:rsidR="00AA042C" w:rsidRPr="0083536B" w:rsidRDefault="00AA042C" w:rsidP="00AA042C">
      <w:pPr>
        <w:tabs>
          <w:tab w:val="left" w:pos="1260"/>
        </w:tabs>
        <w:spacing w:line="360" w:lineRule="auto"/>
        <w:jc w:val="both"/>
        <w:rPr>
          <w:rFonts w:ascii="Arial" w:hAnsi="Arial" w:cs="Arial"/>
          <w:b/>
          <w:bCs/>
          <w:caps/>
          <w:sz w:val="25"/>
          <w:szCs w:val="25"/>
          <w:lang w:val="es-SV"/>
        </w:rPr>
      </w:pPr>
      <w:r w:rsidRPr="0083536B">
        <w:rPr>
          <w:rFonts w:ascii="Arial" w:hAnsi="Arial" w:cs="Arial"/>
          <w:b/>
          <w:bCs/>
          <w:snapToGrid w:val="0"/>
          <w:sz w:val="25"/>
          <w:szCs w:val="25"/>
          <w:lang w:val="es-SV" w:eastAsia="es-ES"/>
        </w:rPr>
        <w:t xml:space="preserve">FUERZA MAYOR: </w:t>
      </w:r>
      <w:r w:rsidRPr="0083536B">
        <w:rPr>
          <w:rFonts w:ascii="Arial" w:hAnsi="Arial" w:cs="Arial"/>
          <w:snapToGrid w:val="0"/>
          <w:sz w:val="25"/>
          <w:szCs w:val="25"/>
          <w:lang w:val="es-SV" w:eastAsia="es-ES"/>
        </w:rPr>
        <w:t>Son aquellos sucesos provocados por la mano del hombre</w:t>
      </w:r>
      <w:r w:rsidR="00CF21AF" w:rsidRPr="0083536B">
        <w:rPr>
          <w:rFonts w:ascii="Arial" w:hAnsi="Arial" w:cs="Arial"/>
          <w:snapToGrid w:val="0"/>
          <w:sz w:val="25"/>
          <w:szCs w:val="25"/>
          <w:lang w:val="es-SV" w:eastAsia="es-ES"/>
        </w:rPr>
        <w:t xml:space="preserve"> que es inevitable</w:t>
      </w:r>
      <w:r w:rsidRPr="0083536B">
        <w:rPr>
          <w:rFonts w:ascii="Arial" w:hAnsi="Arial" w:cs="Arial"/>
          <w:snapToGrid w:val="0"/>
          <w:sz w:val="25"/>
          <w:szCs w:val="25"/>
          <w:lang w:val="es-SV" w:eastAsia="es-ES"/>
        </w:rPr>
        <w:t>.</w:t>
      </w:r>
    </w:p>
    <w:p w14:paraId="0EB09366" w14:textId="77777777" w:rsidR="00AA042C" w:rsidRPr="0083536B" w:rsidRDefault="00AA042C" w:rsidP="00AA042C">
      <w:pPr>
        <w:tabs>
          <w:tab w:val="left" w:pos="1260"/>
        </w:tabs>
        <w:spacing w:line="360" w:lineRule="auto"/>
        <w:jc w:val="both"/>
        <w:rPr>
          <w:rFonts w:ascii="Arial" w:hAnsi="Arial" w:cs="Arial"/>
          <w:bCs/>
          <w:iCs/>
          <w:sz w:val="25"/>
          <w:szCs w:val="25"/>
          <w:lang w:val="es-SV"/>
        </w:rPr>
      </w:pPr>
      <w:r w:rsidRPr="0083536B">
        <w:rPr>
          <w:rFonts w:ascii="Arial" w:eastAsia="Microsoft JhengHei" w:hAnsi="Arial" w:cs="Arial"/>
          <w:b/>
          <w:bCs/>
          <w:caps/>
          <w:sz w:val="25"/>
          <w:szCs w:val="25"/>
          <w:lang w:val="es-SV"/>
        </w:rPr>
        <w:t>Prorroga DEL CONTRATO:</w:t>
      </w:r>
    </w:p>
    <w:p w14:paraId="271357EB" w14:textId="77777777" w:rsidR="00AA042C" w:rsidRPr="0083536B" w:rsidRDefault="00AA042C" w:rsidP="00AA042C">
      <w:pPr>
        <w:tabs>
          <w:tab w:val="left" w:pos="1260"/>
        </w:tabs>
        <w:spacing w:line="360" w:lineRule="auto"/>
        <w:jc w:val="both"/>
        <w:rPr>
          <w:rFonts w:ascii="Arial" w:hAnsi="Arial" w:cs="Arial"/>
          <w:sz w:val="25"/>
          <w:szCs w:val="25"/>
        </w:rPr>
      </w:pPr>
      <w:r w:rsidRPr="0083536B">
        <w:rPr>
          <w:rFonts w:ascii="Arial" w:hAnsi="Arial" w:cs="Arial"/>
          <w:sz w:val="25"/>
          <w:szCs w:val="25"/>
        </w:rPr>
        <w:t xml:space="preserve">Previo al vencimiento del plazo pactado, el presente contrato podrá ser prorrogado de conformidad a lo establecido en los </w:t>
      </w:r>
      <w:r w:rsidRPr="0083536B">
        <w:rPr>
          <w:rFonts w:ascii="Arial" w:hAnsi="Arial" w:cs="Arial"/>
          <w:b/>
          <w:sz w:val="25"/>
          <w:szCs w:val="25"/>
        </w:rPr>
        <w:t>Artículos ochenta y tres</w:t>
      </w:r>
      <w:r w:rsidRPr="0083536B">
        <w:rPr>
          <w:rFonts w:ascii="Arial" w:hAnsi="Arial" w:cs="Arial"/>
          <w:sz w:val="25"/>
          <w:szCs w:val="25"/>
        </w:rPr>
        <w:t xml:space="preserve"> de la </w:t>
      </w:r>
      <w:r w:rsidRPr="0083536B">
        <w:rPr>
          <w:rFonts w:ascii="Arial" w:hAnsi="Arial" w:cs="Arial"/>
          <w:b/>
          <w:sz w:val="25"/>
          <w:szCs w:val="25"/>
        </w:rPr>
        <w:t>LACAP</w:t>
      </w:r>
      <w:r w:rsidRPr="0083536B">
        <w:rPr>
          <w:rFonts w:ascii="Arial" w:hAnsi="Arial" w:cs="Arial"/>
          <w:sz w:val="25"/>
          <w:szCs w:val="25"/>
        </w:rPr>
        <w:t xml:space="preserve"> y </w:t>
      </w:r>
      <w:r w:rsidRPr="0083536B">
        <w:rPr>
          <w:rFonts w:ascii="Arial" w:hAnsi="Arial" w:cs="Arial"/>
          <w:b/>
          <w:sz w:val="25"/>
          <w:szCs w:val="25"/>
        </w:rPr>
        <w:t>setenta y cinco</w:t>
      </w:r>
      <w:r w:rsidRPr="0083536B">
        <w:rPr>
          <w:rFonts w:ascii="Arial" w:hAnsi="Arial" w:cs="Arial"/>
          <w:sz w:val="25"/>
          <w:szCs w:val="25"/>
        </w:rPr>
        <w:t xml:space="preserve"> del </w:t>
      </w:r>
      <w:r w:rsidRPr="0083536B">
        <w:rPr>
          <w:rFonts w:ascii="Arial" w:hAnsi="Arial" w:cs="Arial"/>
          <w:b/>
          <w:sz w:val="25"/>
          <w:szCs w:val="25"/>
        </w:rPr>
        <w:t>RELACAP</w:t>
      </w:r>
      <w:r w:rsidRPr="0083536B">
        <w:rPr>
          <w:rFonts w:ascii="Arial" w:hAnsi="Arial" w:cs="Arial"/>
          <w:sz w:val="25"/>
          <w:szCs w:val="25"/>
        </w:rPr>
        <w:t xml:space="preserve">; en tal caso, se modificarán o ampliarán los plazos y montos de las Garantías de </w:t>
      </w:r>
      <w:r w:rsidRPr="0083536B">
        <w:rPr>
          <w:rFonts w:ascii="Arial" w:hAnsi="Arial" w:cs="Arial"/>
          <w:b/>
          <w:sz w:val="25"/>
          <w:szCs w:val="25"/>
        </w:rPr>
        <w:t xml:space="preserve">Cumplimiento de Contrato y de Buena Calidad de Bienes </w:t>
      </w:r>
      <w:r w:rsidRPr="0083536B">
        <w:rPr>
          <w:rFonts w:ascii="Arial" w:hAnsi="Arial" w:cs="Arial"/>
          <w:sz w:val="25"/>
          <w:szCs w:val="25"/>
        </w:rPr>
        <w:t>debiéndose emitir la correspondiente resolución de prórroga.</w:t>
      </w:r>
    </w:p>
    <w:p w14:paraId="2C209E20" w14:textId="77777777" w:rsidR="00AA042C" w:rsidRPr="0083536B" w:rsidRDefault="00AA042C" w:rsidP="00A9091C">
      <w:pPr>
        <w:tabs>
          <w:tab w:val="left" w:pos="2100"/>
        </w:tabs>
        <w:jc w:val="both"/>
        <w:rPr>
          <w:rFonts w:ascii="Calibri" w:hAnsi="Calibri" w:cs="Arial"/>
          <w:sz w:val="16"/>
          <w:szCs w:val="16"/>
          <w:lang w:val="es-SV"/>
        </w:rPr>
      </w:pPr>
    </w:p>
    <w:p w14:paraId="7A5EFD99" w14:textId="77777777" w:rsidR="00AA042C" w:rsidRPr="0083536B" w:rsidRDefault="00AA042C" w:rsidP="00AA042C">
      <w:pPr>
        <w:tabs>
          <w:tab w:val="left" w:pos="1260"/>
        </w:tabs>
        <w:spacing w:line="360" w:lineRule="auto"/>
        <w:jc w:val="both"/>
        <w:rPr>
          <w:rFonts w:ascii="Arial" w:hAnsi="Arial" w:cs="Arial"/>
          <w:b/>
          <w:iCs/>
          <w:sz w:val="25"/>
          <w:szCs w:val="25"/>
          <w:u w:val="single"/>
          <w:lang w:val="es-SV"/>
        </w:rPr>
      </w:pPr>
      <w:r w:rsidRPr="0083536B">
        <w:rPr>
          <w:rFonts w:ascii="Arial" w:hAnsi="Arial" w:cs="Arial"/>
          <w:b/>
          <w:caps/>
          <w:sz w:val="25"/>
          <w:szCs w:val="25"/>
          <w:u w:val="single"/>
          <w:lang w:val="es-SV"/>
        </w:rPr>
        <w:t>CLAUSULA DECIMA CUARTA</w:t>
      </w:r>
      <w:r w:rsidRPr="0083536B">
        <w:rPr>
          <w:rFonts w:ascii="Arial" w:hAnsi="Arial" w:cs="Arial"/>
          <w:b/>
          <w:caps/>
          <w:sz w:val="25"/>
          <w:szCs w:val="25"/>
          <w:lang w:val="es-SV"/>
        </w:rPr>
        <w:t xml:space="preserve">. - </w:t>
      </w:r>
      <w:r w:rsidRPr="0083536B">
        <w:rPr>
          <w:rFonts w:ascii="Arial" w:eastAsia="Microsoft JhengHei" w:hAnsi="Arial" w:cs="Arial"/>
          <w:b/>
          <w:caps/>
          <w:sz w:val="25"/>
          <w:szCs w:val="25"/>
          <w:lang w:val="es-SV"/>
        </w:rPr>
        <w:t>Cesión:</w:t>
      </w:r>
    </w:p>
    <w:p w14:paraId="2933DDD4" w14:textId="77777777" w:rsidR="00AA042C" w:rsidRPr="0083536B" w:rsidRDefault="00AA042C" w:rsidP="00AA042C">
      <w:pPr>
        <w:tabs>
          <w:tab w:val="left" w:pos="1260"/>
        </w:tabs>
        <w:spacing w:line="360" w:lineRule="auto"/>
        <w:jc w:val="both"/>
        <w:rPr>
          <w:rFonts w:ascii="Arial" w:hAnsi="Arial" w:cs="Arial"/>
          <w:bCs/>
          <w:iCs/>
          <w:sz w:val="25"/>
          <w:szCs w:val="25"/>
          <w:lang w:val="es-SV"/>
        </w:rPr>
      </w:pPr>
      <w:r w:rsidRPr="0083536B">
        <w:rPr>
          <w:rFonts w:ascii="Arial" w:hAnsi="Arial" w:cs="Arial"/>
          <w:bCs/>
          <w:iCs/>
          <w:sz w:val="25"/>
          <w:szCs w:val="25"/>
          <w:lang w:val="es-SV"/>
        </w:rPr>
        <w:t>Salvo autorización expresa de “</w:t>
      </w:r>
      <w:r w:rsidRPr="0083536B">
        <w:rPr>
          <w:rFonts w:ascii="Arial" w:hAnsi="Arial" w:cs="Arial"/>
          <w:b/>
          <w:sz w:val="25"/>
          <w:szCs w:val="25"/>
          <w:lang w:val="es-SV" w:eastAsia="en-US"/>
        </w:rPr>
        <w:t>EL HOSPITAL”</w:t>
      </w:r>
      <w:r w:rsidRPr="0083536B">
        <w:rPr>
          <w:rFonts w:ascii="Arial" w:hAnsi="Arial" w:cs="Arial"/>
          <w:b/>
          <w:bCs/>
          <w:iCs/>
          <w:sz w:val="25"/>
          <w:szCs w:val="25"/>
          <w:lang w:val="es-SV"/>
        </w:rPr>
        <w:t>, “LA CONTRATISTA”</w:t>
      </w:r>
      <w:r w:rsidRPr="0083536B">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83536B">
        <w:rPr>
          <w:rFonts w:ascii="Arial" w:hAnsi="Arial" w:cs="Arial"/>
          <w:b/>
          <w:bCs/>
          <w:iCs/>
          <w:sz w:val="25"/>
          <w:szCs w:val="25"/>
          <w:lang w:val="es-SV"/>
        </w:rPr>
        <w:t xml:space="preserve">HOSPITAL </w:t>
      </w:r>
      <w:r w:rsidRPr="0083536B">
        <w:rPr>
          <w:rFonts w:ascii="Arial" w:hAnsi="Arial" w:cs="Arial"/>
          <w:bCs/>
          <w:iCs/>
          <w:sz w:val="25"/>
          <w:szCs w:val="25"/>
          <w:lang w:val="es-SV"/>
        </w:rPr>
        <w:t>dará lugar a la caducidad del contrato, procediéndose además a hacer efectiva la garantía correspondiente.</w:t>
      </w:r>
    </w:p>
    <w:p w14:paraId="45D1E29C" w14:textId="77777777" w:rsidR="00AA042C" w:rsidRPr="0083536B" w:rsidRDefault="00AA042C" w:rsidP="00A9091C">
      <w:pPr>
        <w:tabs>
          <w:tab w:val="left" w:pos="1260"/>
        </w:tabs>
        <w:jc w:val="both"/>
        <w:rPr>
          <w:rFonts w:ascii="Arial" w:hAnsi="Arial" w:cs="Arial"/>
          <w:bCs/>
          <w:iCs/>
          <w:sz w:val="16"/>
          <w:szCs w:val="16"/>
          <w:lang w:val="es-SV"/>
        </w:rPr>
      </w:pPr>
    </w:p>
    <w:p w14:paraId="1FEF5749" w14:textId="77777777" w:rsidR="00AA042C" w:rsidRPr="0083536B" w:rsidRDefault="00AA042C" w:rsidP="00AA042C">
      <w:pPr>
        <w:tabs>
          <w:tab w:val="left" w:pos="1260"/>
        </w:tabs>
        <w:spacing w:line="360" w:lineRule="auto"/>
        <w:jc w:val="both"/>
        <w:rPr>
          <w:rFonts w:ascii="Arial" w:hAnsi="Arial" w:cs="Arial"/>
          <w:b/>
          <w:iCs/>
          <w:sz w:val="25"/>
          <w:szCs w:val="25"/>
          <w:lang w:val="es-SV"/>
        </w:rPr>
      </w:pPr>
      <w:r w:rsidRPr="0083536B">
        <w:rPr>
          <w:rFonts w:ascii="Arial" w:hAnsi="Arial" w:cs="Arial"/>
          <w:b/>
          <w:caps/>
          <w:sz w:val="25"/>
          <w:szCs w:val="25"/>
          <w:u w:val="single"/>
          <w:lang w:val="es-SV"/>
        </w:rPr>
        <w:t xml:space="preserve">CLAUSULA DECIMA QUINTA. - </w:t>
      </w:r>
      <w:r w:rsidRPr="0083536B">
        <w:rPr>
          <w:rFonts w:ascii="Arial" w:eastAsia="Microsoft JhengHei" w:hAnsi="Arial" w:cs="Arial"/>
          <w:b/>
          <w:caps/>
          <w:sz w:val="25"/>
          <w:szCs w:val="25"/>
          <w:lang w:val="es-SV"/>
        </w:rPr>
        <w:t>Confidencialidad</w:t>
      </w:r>
      <w:r w:rsidRPr="0083536B">
        <w:rPr>
          <w:rFonts w:ascii="Arial" w:eastAsia="Microsoft JhengHei" w:hAnsi="Arial" w:cs="Arial"/>
          <w:b/>
          <w:sz w:val="25"/>
          <w:szCs w:val="25"/>
          <w:lang w:val="es-SV"/>
        </w:rPr>
        <w:t>:</w:t>
      </w:r>
    </w:p>
    <w:p w14:paraId="3BF4527A" w14:textId="77777777" w:rsidR="00AA042C" w:rsidRPr="0083536B" w:rsidRDefault="00AA042C" w:rsidP="00AA042C">
      <w:pPr>
        <w:tabs>
          <w:tab w:val="left" w:pos="1260"/>
        </w:tabs>
        <w:spacing w:line="360" w:lineRule="auto"/>
        <w:jc w:val="both"/>
        <w:rPr>
          <w:rFonts w:ascii="Arial" w:hAnsi="Arial" w:cs="Arial"/>
          <w:bCs/>
          <w:iCs/>
          <w:sz w:val="25"/>
          <w:szCs w:val="25"/>
          <w:lang w:val="es-SV"/>
        </w:rPr>
      </w:pP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b/>
          <w:bCs/>
          <w:iCs/>
          <w:sz w:val="25"/>
          <w:szCs w:val="25"/>
          <w:lang w:val="es-SV"/>
        </w:rPr>
        <w:t>,</w:t>
      </w:r>
      <w:r w:rsidRPr="0083536B">
        <w:rPr>
          <w:rFonts w:ascii="Arial" w:hAnsi="Arial" w:cs="Arial"/>
          <w:bCs/>
          <w:iCs/>
          <w:sz w:val="25"/>
          <w:szCs w:val="25"/>
          <w:lang w:val="es-SV"/>
        </w:rPr>
        <w:t xml:space="preserve"> se compromete a guardar la confidencialidad de toda la información revelada por “</w:t>
      </w:r>
      <w:r w:rsidRPr="0083536B">
        <w:rPr>
          <w:rFonts w:ascii="Arial" w:hAnsi="Arial" w:cs="Arial"/>
          <w:b/>
          <w:bCs/>
          <w:iCs/>
          <w:sz w:val="25"/>
          <w:szCs w:val="25"/>
          <w:lang w:val="es-SV"/>
        </w:rPr>
        <w:t>EL HOSPITAL”,</w:t>
      </w:r>
      <w:r w:rsidRPr="0083536B">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83536B">
        <w:rPr>
          <w:rFonts w:ascii="Arial" w:hAnsi="Arial" w:cs="Arial"/>
          <w:b/>
          <w:bCs/>
          <w:iCs/>
          <w:sz w:val="25"/>
          <w:szCs w:val="25"/>
          <w:lang w:val="es-SV"/>
        </w:rPr>
        <w:t>“EL HOSPITAL”</w:t>
      </w:r>
      <w:r w:rsidRPr="0083536B">
        <w:rPr>
          <w:rFonts w:ascii="Arial" w:hAnsi="Arial" w:cs="Arial"/>
          <w:bCs/>
          <w:iCs/>
          <w:sz w:val="25"/>
          <w:szCs w:val="25"/>
          <w:lang w:val="es-SV"/>
        </w:rPr>
        <w:t xml:space="preserve"> lo autorice en forma escrita.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83536B">
        <w:rPr>
          <w:rFonts w:ascii="Arial" w:hAnsi="Arial" w:cs="Arial"/>
          <w:b/>
          <w:bCs/>
          <w:iCs/>
          <w:sz w:val="25"/>
          <w:szCs w:val="25"/>
          <w:lang w:val="es-SV"/>
        </w:rPr>
        <w:t>“</w:t>
      </w:r>
      <w:r w:rsidRPr="0083536B">
        <w:rPr>
          <w:rFonts w:ascii="Arial" w:hAnsi="Arial" w:cs="Arial"/>
          <w:b/>
          <w:sz w:val="25"/>
          <w:szCs w:val="25"/>
          <w:lang w:val="es-SV" w:eastAsia="en-US"/>
        </w:rPr>
        <w:t xml:space="preserve">EL </w:t>
      </w:r>
      <w:r w:rsidRPr="0083536B">
        <w:rPr>
          <w:rFonts w:ascii="Arial" w:hAnsi="Arial" w:cs="Arial"/>
          <w:b/>
          <w:sz w:val="25"/>
          <w:szCs w:val="25"/>
          <w:lang w:val="es-SV" w:eastAsia="en-US"/>
        </w:rPr>
        <w:lastRenderedPageBreak/>
        <w:t>HOSPITAL”</w:t>
      </w:r>
      <w:r w:rsidRPr="0083536B">
        <w:rPr>
          <w:rFonts w:ascii="Arial" w:hAnsi="Arial" w:cs="Arial"/>
          <w:bCs/>
          <w:iCs/>
          <w:sz w:val="25"/>
          <w:szCs w:val="25"/>
          <w:lang w:val="es-SV"/>
        </w:rPr>
        <w:t>, se mantenga con carácter confidencial y que no se utilice para ningún otro fin.</w:t>
      </w:r>
    </w:p>
    <w:p w14:paraId="270CECB0" w14:textId="77777777" w:rsidR="00AA042C" w:rsidRPr="0083536B" w:rsidRDefault="00AA042C" w:rsidP="00AA042C">
      <w:pPr>
        <w:tabs>
          <w:tab w:val="left" w:pos="1260"/>
        </w:tabs>
        <w:jc w:val="both"/>
        <w:rPr>
          <w:rFonts w:ascii="Arial" w:hAnsi="Arial" w:cs="Arial"/>
          <w:sz w:val="16"/>
          <w:szCs w:val="16"/>
          <w:lang w:val="es-SV"/>
        </w:rPr>
      </w:pPr>
    </w:p>
    <w:p w14:paraId="35E0D1A9" w14:textId="77777777" w:rsidR="00AA042C" w:rsidRPr="0083536B" w:rsidRDefault="00AA042C" w:rsidP="00AA042C">
      <w:pPr>
        <w:tabs>
          <w:tab w:val="left" w:pos="-720"/>
          <w:tab w:val="left" w:pos="426"/>
        </w:tabs>
        <w:spacing w:line="360" w:lineRule="auto"/>
        <w:jc w:val="both"/>
        <w:rPr>
          <w:rFonts w:ascii="Arial" w:hAnsi="Arial" w:cs="Arial"/>
          <w:b/>
          <w:sz w:val="25"/>
          <w:szCs w:val="25"/>
          <w:u w:val="single"/>
          <w:lang w:val="es-SV"/>
        </w:rPr>
      </w:pPr>
      <w:r w:rsidRPr="0083536B">
        <w:rPr>
          <w:rFonts w:ascii="Arial" w:hAnsi="Arial" w:cs="Arial"/>
          <w:b/>
          <w:caps/>
          <w:sz w:val="25"/>
          <w:szCs w:val="25"/>
          <w:u w:val="single"/>
          <w:lang w:val="es-SV"/>
        </w:rPr>
        <w:t>CLAUSULA DECIMA SEXTA.</w:t>
      </w:r>
      <w:r w:rsidRPr="0083536B">
        <w:rPr>
          <w:rFonts w:ascii="Arial" w:hAnsi="Arial" w:cs="Arial"/>
          <w:b/>
          <w:caps/>
          <w:sz w:val="25"/>
          <w:szCs w:val="25"/>
          <w:lang w:val="es-SV"/>
        </w:rPr>
        <w:t xml:space="preserve"> </w:t>
      </w:r>
      <w:r w:rsidRPr="0083536B">
        <w:rPr>
          <w:rFonts w:ascii="Arial" w:eastAsia="Microsoft JhengHei" w:hAnsi="Arial" w:cs="Arial"/>
          <w:b/>
          <w:bCs/>
          <w:caps/>
          <w:sz w:val="25"/>
          <w:szCs w:val="25"/>
          <w:lang w:val="es-SV"/>
        </w:rPr>
        <w:t>RECLAMACIÓN DE DAÑOS, PERJUICIOS Y VICIOS OCULTOS</w:t>
      </w:r>
      <w:r w:rsidRPr="0083536B">
        <w:rPr>
          <w:rFonts w:ascii="Arial" w:eastAsia="Microsoft JhengHei" w:hAnsi="Arial" w:cs="Arial"/>
          <w:b/>
          <w:caps/>
          <w:sz w:val="25"/>
          <w:szCs w:val="25"/>
          <w:lang w:val="es-SV"/>
        </w:rPr>
        <w:t>:</w:t>
      </w:r>
    </w:p>
    <w:p w14:paraId="0CD8234E"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sidRPr="0083536B">
        <w:rPr>
          <w:rFonts w:ascii="Arial" w:hAnsi="Arial" w:cs="Arial"/>
          <w:snapToGrid w:val="0"/>
          <w:sz w:val="25"/>
          <w:szCs w:val="25"/>
          <w:lang w:val="es-SV" w:eastAsia="es-ES"/>
        </w:rPr>
        <w:t xml:space="preserve"> LA CONTRATISTA</w:t>
      </w:r>
      <w:r w:rsidRPr="0083536B">
        <w:rPr>
          <w:rFonts w:ascii="Arial" w:hAnsi="Arial" w:cs="Arial"/>
          <w:snapToGrid w:val="0"/>
          <w:sz w:val="25"/>
          <w:szCs w:val="25"/>
          <w:lang w:val="es-SV" w:eastAsia="es-ES"/>
        </w:rPr>
        <w:t xml:space="preserve"> el reclamo respectivo y pedirá la reposición de los bienes.</w:t>
      </w:r>
    </w:p>
    <w:p w14:paraId="5ACF11D2"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54EB7EC1" w14:textId="77777777" w:rsidR="00AA042C" w:rsidRPr="0083536B" w:rsidRDefault="00AA042C" w:rsidP="00AA042C">
      <w:pPr>
        <w:jc w:val="both"/>
        <w:rPr>
          <w:rFonts w:ascii="Arial" w:hAnsi="Arial" w:cs="Arial"/>
          <w:sz w:val="16"/>
          <w:szCs w:val="16"/>
          <w:lang w:val="es-SV"/>
        </w:rPr>
      </w:pPr>
    </w:p>
    <w:p w14:paraId="696A874E" w14:textId="77777777" w:rsidR="00AA042C" w:rsidRPr="0083536B" w:rsidRDefault="00AA042C" w:rsidP="00AA042C">
      <w:pPr>
        <w:spacing w:line="360" w:lineRule="auto"/>
        <w:jc w:val="both"/>
        <w:rPr>
          <w:rFonts w:ascii="Arial" w:hAnsi="Arial" w:cs="Arial"/>
          <w:b/>
          <w:sz w:val="25"/>
          <w:szCs w:val="25"/>
          <w:u w:val="single"/>
          <w:lang w:val="es-SV"/>
        </w:rPr>
      </w:pPr>
      <w:r w:rsidRPr="0083536B">
        <w:rPr>
          <w:rFonts w:ascii="Arial" w:hAnsi="Arial" w:cs="Arial"/>
          <w:b/>
          <w:caps/>
          <w:sz w:val="25"/>
          <w:szCs w:val="25"/>
          <w:u w:val="single"/>
          <w:lang w:val="es-SV"/>
        </w:rPr>
        <w:t>CLAUSULA DECIMA SEPTIMA</w:t>
      </w:r>
      <w:r w:rsidRPr="0083536B">
        <w:rPr>
          <w:rFonts w:ascii="Arial" w:hAnsi="Arial" w:cs="Arial"/>
          <w:b/>
          <w:caps/>
          <w:sz w:val="25"/>
          <w:szCs w:val="25"/>
          <w:lang w:val="es-SV"/>
        </w:rPr>
        <w:t xml:space="preserve">. - </w:t>
      </w:r>
      <w:r w:rsidRPr="0083536B">
        <w:rPr>
          <w:rFonts w:ascii="Arial" w:eastAsia="Microsoft JhengHei" w:hAnsi="Arial" w:cs="Arial"/>
          <w:b/>
          <w:caps/>
          <w:sz w:val="25"/>
          <w:szCs w:val="25"/>
          <w:lang w:val="es-SV"/>
        </w:rPr>
        <w:t>Sanciones:</w:t>
      </w:r>
      <w:r w:rsidRPr="0083536B">
        <w:rPr>
          <w:rFonts w:ascii="Arial" w:hAnsi="Arial" w:cs="Arial"/>
          <w:b/>
          <w:snapToGrid w:val="0"/>
          <w:spacing w:val="-3"/>
          <w:sz w:val="25"/>
          <w:szCs w:val="25"/>
          <w:lang w:val="es-ES_tradnl" w:eastAsia="es-ES"/>
        </w:rPr>
        <w:tab/>
      </w:r>
    </w:p>
    <w:p w14:paraId="36D5A955" w14:textId="77777777" w:rsidR="00A0762A" w:rsidRPr="0083536B" w:rsidRDefault="00AA042C" w:rsidP="00AA042C">
      <w:pPr>
        <w:spacing w:line="360" w:lineRule="auto"/>
        <w:jc w:val="both"/>
        <w:rPr>
          <w:rFonts w:ascii="Arial" w:hAnsi="Arial" w:cs="Arial"/>
          <w:b/>
          <w:bCs/>
          <w:sz w:val="25"/>
          <w:szCs w:val="25"/>
          <w:lang w:val="es-SV"/>
        </w:rPr>
      </w:pPr>
      <w:r w:rsidRPr="0083536B">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83536B">
        <w:rPr>
          <w:rFonts w:ascii="Arial" w:hAnsi="Arial" w:cs="Arial"/>
          <w:b/>
          <w:bCs/>
          <w:sz w:val="25"/>
          <w:szCs w:val="25"/>
          <w:lang w:val="es-SV"/>
        </w:rPr>
        <w:t>, sometiéndose voluntariamente a la misma y su Reglamento</w:t>
      </w:r>
      <w:r w:rsidR="00A0762A" w:rsidRPr="0083536B">
        <w:rPr>
          <w:rFonts w:ascii="Arial" w:hAnsi="Arial" w:cs="Arial"/>
          <w:b/>
          <w:bCs/>
          <w:sz w:val="25"/>
          <w:szCs w:val="25"/>
          <w:lang w:val="es-SV"/>
        </w:rPr>
        <w:t>.</w:t>
      </w:r>
    </w:p>
    <w:p w14:paraId="3DCDEE3B" w14:textId="77777777" w:rsidR="00AA042C" w:rsidRPr="0083536B" w:rsidRDefault="00AA042C" w:rsidP="00A0762A">
      <w:pPr>
        <w:jc w:val="both"/>
        <w:rPr>
          <w:rFonts w:ascii="Arial" w:hAnsi="Arial" w:cs="Arial"/>
          <w:sz w:val="16"/>
          <w:szCs w:val="16"/>
          <w:lang w:val="es-SV"/>
        </w:rPr>
      </w:pPr>
      <w:r w:rsidRPr="0083536B">
        <w:rPr>
          <w:rFonts w:ascii="Arial" w:hAnsi="Arial" w:cs="Arial"/>
          <w:sz w:val="16"/>
          <w:szCs w:val="16"/>
          <w:lang w:val="es-SV"/>
        </w:rPr>
        <w:t xml:space="preserve"> </w:t>
      </w:r>
    </w:p>
    <w:p w14:paraId="20392ACC" w14:textId="77777777" w:rsidR="00AA042C" w:rsidRPr="0083536B" w:rsidRDefault="00AA042C" w:rsidP="00AA042C">
      <w:pPr>
        <w:spacing w:line="360" w:lineRule="auto"/>
        <w:jc w:val="both"/>
        <w:rPr>
          <w:rFonts w:ascii="Arial" w:hAnsi="Arial" w:cs="Arial"/>
          <w:b/>
          <w:bCs/>
          <w:spacing w:val="-3"/>
          <w:sz w:val="25"/>
          <w:szCs w:val="25"/>
          <w:lang w:val="es-SV"/>
        </w:rPr>
      </w:pPr>
      <w:r w:rsidRPr="0083536B">
        <w:rPr>
          <w:rFonts w:ascii="Arial" w:hAnsi="Arial" w:cs="Arial"/>
          <w:b/>
          <w:bCs/>
          <w:spacing w:val="-3"/>
          <w:sz w:val="25"/>
          <w:szCs w:val="25"/>
          <w:lang w:val="es-SV"/>
        </w:rPr>
        <w:t xml:space="preserve">EJECUCIÓN DE LA GARANTIA DE MANTENIMIENTO DE OFERTA  </w:t>
      </w:r>
    </w:p>
    <w:p w14:paraId="4C2B9406" w14:textId="77777777" w:rsidR="00AA042C" w:rsidRPr="0083536B" w:rsidRDefault="00AA042C" w:rsidP="00AA042C">
      <w:pPr>
        <w:spacing w:line="360" w:lineRule="auto"/>
        <w:jc w:val="both"/>
        <w:rPr>
          <w:rFonts w:ascii="Arial" w:hAnsi="Arial" w:cs="Arial"/>
          <w:spacing w:val="-3"/>
          <w:sz w:val="25"/>
          <w:szCs w:val="25"/>
        </w:rPr>
      </w:pPr>
      <w:r w:rsidRPr="0083536B">
        <w:rPr>
          <w:rFonts w:ascii="Arial" w:hAnsi="Arial" w:cs="Arial"/>
          <w:spacing w:val="-3"/>
          <w:sz w:val="25"/>
          <w:szCs w:val="25"/>
        </w:rPr>
        <w:t xml:space="preserve"> La Garantía de Mantenimiento de Oferta se </w:t>
      </w:r>
      <w:r w:rsidRPr="0083536B">
        <w:rPr>
          <w:rFonts w:ascii="Arial" w:hAnsi="Arial" w:cs="Arial"/>
          <w:spacing w:val="-3"/>
          <w:sz w:val="25"/>
          <w:szCs w:val="25"/>
          <w:lang w:val="es-SV"/>
        </w:rPr>
        <w:t>hará</w:t>
      </w:r>
      <w:r w:rsidRPr="0083536B">
        <w:rPr>
          <w:rFonts w:ascii="Arial" w:hAnsi="Arial" w:cs="Arial"/>
          <w:spacing w:val="-3"/>
          <w:sz w:val="25"/>
          <w:szCs w:val="25"/>
        </w:rPr>
        <w:t xml:space="preserve"> </w:t>
      </w:r>
      <w:r w:rsidRPr="0083536B">
        <w:rPr>
          <w:rFonts w:ascii="Arial" w:hAnsi="Arial" w:cs="Arial"/>
          <w:spacing w:val="-3"/>
          <w:sz w:val="25"/>
          <w:szCs w:val="25"/>
          <w:lang w:val="es-SV"/>
        </w:rPr>
        <w:t>efectiva</w:t>
      </w:r>
      <w:r w:rsidRPr="0083536B">
        <w:rPr>
          <w:rFonts w:ascii="Arial" w:hAnsi="Arial" w:cs="Arial"/>
          <w:spacing w:val="-3"/>
          <w:sz w:val="25"/>
          <w:szCs w:val="25"/>
        </w:rPr>
        <w:t xml:space="preserve"> a favor del HOSPITAL en los siguientes </w:t>
      </w:r>
      <w:r w:rsidRPr="0083536B">
        <w:rPr>
          <w:rFonts w:ascii="Arial" w:hAnsi="Arial" w:cs="Arial"/>
          <w:spacing w:val="-3"/>
          <w:sz w:val="25"/>
          <w:szCs w:val="25"/>
          <w:lang w:val="es-SV"/>
        </w:rPr>
        <w:t>casos</w:t>
      </w:r>
      <w:r w:rsidRPr="0083536B">
        <w:rPr>
          <w:rFonts w:ascii="Arial" w:hAnsi="Arial" w:cs="Arial"/>
          <w:spacing w:val="-3"/>
          <w:sz w:val="25"/>
          <w:szCs w:val="25"/>
        </w:rPr>
        <w:t>:</w:t>
      </w:r>
    </w:p>
    <w:p w14:paraId="3EDA81B2" w14:textId="77777777" w:rsidR="00AA042C" w:rsidRPr="0083536B" w:rsidRDefault="00AA042C" w:rsidP="00AA042C">
      <w:pPr>
        <w:spacing w:line="360" w:lineRule="auto"/>
        <w:jc w:val="both"/>
        <w:rPr>
          <w:rFonts w:ascii="Arial" w:hAnsi="Arial" w:cs="Arial"/>
          <w:spacing w:val="-3"/>
          <w:sz w:val="25"/>
          <w:szCs w:val="25"/>
          <w:lang w:val="es-SV"/>
        </w:rPr>
      </w:pPr>
      <w:r w:rsidRPr="0083536B">
        <w:rPr>
          <w:rFonts w:ascii="Arial" w:hAnsi="Arial" w:cs="Arial"/>
          <w:bCs/>
          <w:spacing w:val="-3"/>
          <w:sz w:val="25"/>
          <w:szCs w:val="25"/>
          <w:lang w:val="es-SV"/>
        </w:rPr>
        <w:t xml:space="preserve">El Adjudicatario </w:t>
      </w:r>
      <w:r w:rsidRPr="0083536B">
        <w:rPr>
          <w:rFonts w:ascii="Arial" w:hAnsi="Arial" w:cs="Arial"/>
          <w:spacing w:val="-3"/>
          <w:sz w:val="25"/>
          <w:szCs w:val="25"/>
          <w:lang w:val="es-SV"/>
        </w:rPr>
        <w:t xml:space="preserve">  no firma el contrato, o por negligencia no concurre a formalizar el contrato, en el plazo máximo de </w:t>
      </w:r>
      <w:r w:rsidRPr="0083536B">
        <w:rPr>
          <w:rFonts w:ascii="Arial" w:hAnsi="Arial" w:cs="Arial"/>
          <w:b/>
          <w:bCs/>
          <w:spacing w:val="-3"/>
          <w:sz w:val="25"/>
          <w:szCs w:val="25"/>
          <w:lang w:val="es-SV"/>
        </w:rPr>
        <w:t xml:space="preserve">cinco </w:t>
      </w:r>
      <w:r w:rsidR="00A0762A" w:rsidRPr="0083536B">
        <w:rPr>
          <w:rFonts w:ascii="Arial" w:hAnsi="Arial" w:cs="Arial"/>
          <w:b/>
          <w:bCs/>
          <w:spacing w:val="-3"/>
          <w:sz w:val="25"/>
          <w:szCs w:val="25"/>
          <w:lang w:val="es-SV"/>
        </w:rPr>
        <w:t>(5) días</w:t>
      </w:r>
      <w:r w:rsidRPr="0083536B">
        <w:rPr>
          <w:rFonts w:ascii="Arial" w:hAnsi="Arial" w:cs="Arial"/>
          <w:b/>
          <w:bCs/>
          <w:spacing w:val="-3"/>
          <w:sz w:val="25"/>
          <w:szCs w:val="25"/>
          <w:lang w:val="es-SV"/>
        </w:rPr>
        <w:t xml:space="preserve"> hábiles</w:t>
      </w:r>
      <w:r w:rsidRPr="0083536B">
        <w:rPr>
          <w:rFonts w:ascii="Arial" w:hAnsi="Arial" w:cs="Arial"/>
          <w:spacing w:val="-3"/>
          <w:sz w:val="25"/>
          <w:szCs w:val="25"/>
          <w:lang w:val="es-SV"/>
        </w:rPr>
        <w:t xml:space="preserve"> posteriores a la notificación </w:t>
      </w:r>
      <w:r w:rsidR="00A0762A" w:rsidRPr="0083536B">
        <w:rPr>
          <w:rFonts w:ascii="Arial" w:hAnsi="Arial" w:cs="Arial"/>
          <w:spacing w:val="-3"/>
          <w:sz w:val="25"/>
          <w:szCs w:val="25"/>
          <w:lang w:val="es-SV"/>
        </w:rPr>
        <w:t>de adjudicación</w:t>
      </w:r>
      <w:r w:rsidRPr="0083536B">
        <w:rPr>
          <w:rFonts w:ascii="Arial" w:hAnsi="Arial" w:cs="Arial"/>
          <w:spacing w:val="-3"/>
          <w:sz w:val="25"/>
          <w:szCs w:val="25"/>
          <w:lang w:val="es-SV"/>
        </w:rPr>
        <w:t xml:space="preserve"> </w:t>
      </w:r>
      <w:r w:rsidR="00A0762A" w:rsidRPr="0083536B">
        <w:rPr>
          <w:rFonts w:ascii="Arial" w:hAnsi="Arial" w:cs="Arial"/>
          <w:spacing w:val="-3"/>
          <w:sz w:val="25"/>
          <w:szCs w:val="25"/>
          <w:lang w:val="es-SV"/>
        </w:rPr>
        <w:t>del mismo</w:t>
      </w:r>
      <w:r w:rsidRPr="0083536B">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sidRPr="0083536B">
        <w:rPr>
          <w:rFonts w:ascii="Arial" w:hAnsi="Arial" w:cs="Arial"/>
          <w:spacing w:val="-3"/>
          <w:sz w:val="25"/>
          <w:szCs w:val="25"/>
          <w:lang w:val="es-SV"/>
        </w:rPr>
        <w:t>o</w:t>
      </w:r>
      <w:r w:rsidRPr="0083536B">
        <w:rPr>
          <w:rFonts w:ascii="Arial" w:hAnsi="Arial" w:cs="Arial"/>
          <w:spacing w:val="-3"/>
          <w:sz w:val="25"/>
          <w:szCs w:val="25"/>
          <w:lang w:val="es-SV"/>
        </w:rPr>
        <w:t>s demás ofert</w:t>
      </w:r>
      <w:r w:rsidR="00A0762A" w:rsidRPr="0083536B">
        <w:rPr>
          <w:rFonts w:ascii="Arial" w:hAnsi="Arial" w:cs="Arial"/>
          <w:spacing w:val="-3"/>
          <w:sz w:val="25"/>
          <w:szCs w:val="25"/>
          <w:lang w:val="es-SV"/>
        </w:rPr>
        <w:t>ante</w:t>
      </w:r>
      <w:r w:rsidRPr="0083536B">
        <w:rPr>
          <w:rFonts w:ascii="Arial" w:hAnsi="Arial" w:cs="Arial"/>
          <w:spacing w:val="-3"/>
          <w:sz w:val="25"/>
          <w:szCs w:val="25"/>
          <w:lang w:val="es-SV"/>
        </w:rPr>
        <w:t>s.</w:t>
      </w:r>
    </w:p>
    <w:p w14:paraId="5FAE697F" w14:textId="77777777" w:rsidR="00AA042C" w:rsidRPr="0083536B" w:rsidRDefault="00AA042C" w:rsidP="00AA042C">
      <w:pPr>
        <w:spacing w:line="360" w:lineRule="auto"/>
        <w:jc w:val="both"/>
        <w:rPr>
          <w:rFonts w:ascii="Arial" w:hAnsi="Arial" w:cs="Arial"/>
          <w:spacing w:val="-3"/>
          <w:sz w:val="25"/>
          <w:szCs w:val="25"/>
          <w:lang w:val="es-SV"/>
        </w:rPr>
      </w:pPr>
      <w:r w:rsidRPr="0083536B">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41121330" w14:textId="77777777" w:rsidR="00A0762A" w:rsidRPr="0083536B" w:rsidRDefault="00A0762A" w:rsidP="000007DF">
      <w:pPr>
        <w:jc w:val="both"/>
        <w:rPr>
          <w:rFonts w:ascii="Arial" w:hAnsi="Arial" w:cs="Arial"/>
          <w:spacing w:val="-3"/>
          <w:sz w:val="16"/>
          <w:szCs w:val="16"/>
          <w:lang w:val="es-SV"/>
        </w:rPr>
      </w:pPr>
    </w:p>
    <w:p w14:paraId="6D770169" w14:textId="77777777" w:rsidR="00AA042C" w:rsidRPr="0083536B" w:rsidRDefault="00AA042C" w:rsidP="00AA042C">
      <w:pPr>
        <w:spacing w:line="360" w:lineRule="auto"/>
        <w:jc w:val="both"/>
        <w:rPr>
          <w:rFonts w:ascii="Arial" w:hAnsi="Arial" w:cs="Arial"/>
          <w:b/>
          <w:bCs/>
          <w:spacing w:val="-3"/>
          <w:sz w:val="25"/>
          <w:szCs w:val="25"/>
          <w:lang w:val="es-SV"/>
        </w:rPr>
      </w:pPr>
      <w:r w:rsidRPr="0083536B">
        <w:rPr>
          <w:rFonts w:ascii="Arial" w:hAnsi="Arial" w:cs="Arial"/>
          <w:b/>
          <w:bCs/>
          <w:spacing w:val="-3"/>
          <w:sz w:val="25"/>
          <w:szCs w:val="25"/>
          <w:lang w:val="es-SV"/>
        </w:rPr>
        <w:lastRenderedPageBreak/>
        <w:t xml:space="preserve">EJECUCIÓN DE LA GARANTIA DE CUMPLIMIENTO DE CONTRATO.  </w:t>
      </w:r>
    </w:p>
    <w:p w14:paraId="097E0558" w14:textId="77777777" w:rsidR="00AA042C" w:rsidRPr="0083536B" w:rsidRDefault="00AA042C" w:rsidP="00AA042C">
      <w:pPr>
        <w:spacing w:line="360" w:lineRule="auto"/>
        <w:jc w:val="both"/>
        <w:rPr>
          <w:rFonts w:ascii="Arial" w:hAnsi="Arial" w:cs="Arial"/>
          <w:spacing w:val="-3"/>
          <w:sz w:val="25"/>
          <w:szCs w:val="25"/>
        </w:rPr>
      </w:pPr>
      <w:r w:rsidRPr="0083536B">
        <w:rPr>
          <w:rFonts w:ascii="Arial" w:hAnsi="Arial" w:cs="Arial"/>
          <w:spacing w:val="-3"/>
          <w:sz w:val="25"/>
          <w:szCs w:val="25"/>
        </w:rPr>
        <w:t xml:space="preserve">En </w:t>
      </w:r>
      <w:r w:rsidRPr="0083536B">
        <w:rPr>
          <w:rFonts w:ascii="Arial" w:hAnsi="Arial" w:cs="Arial"/>
          <w:spacing w:val="-3"/>
          <w:sz w:val="25"/>
          <w:szCs w:val="25"/>
          <w:lang w:val="es-SV"/>
        </w:rPr>
        <w:t>casos</w:t>
      </w:r>
      <w:r w:rsidRPr="0083536B">
        <w:rPr>
          <w:rFonts w:ascii="Arial" w:hAnsi="Arial" w:cs="Arial"/>
          <w:spacing w:val="-3"/>
          <w:sz w:val="25"/>
          <w:szCs w:val="25"/>
        </w:rPr>
        <w:t xml:space="preserve"> de </w:t>
      </w:r>
      <w:r w:rsidRPr="0083536B">
        <w:rPr>
          <w:rFonts w:ascii="Arial" w:hAnsi="Arial" w:cs="Arial"/>
          <w:spacing w:val="-3"/>
          <w:sz w:val="25"/>
          <w:szCs w:val="25"/>
          <w:lang w:val="es-SV"/>
        </w:rPr>
        <w:t>Incumplimiento</w:t>
      </w:r>
      <w:r w:rsidRPr="0083536B">
        <w:rPr>
          <w:rFonts w:ascii="Arial" w:hAnsi="Arial" w:cs="Arial"/>
          <w:spacing w:val="-3"/>
          <w:sz w:val="25"/>
          <w:szCs w:val="25"/>
        </w:rPr>
        <w:t xml:space="preserve"> del Contrato, el HOSPITAL </w:t>
      </w:r>
      <w:r w:rsidRPr="0083536B">
        <w:rPr>
          <w:rFonts w:ascii="Arial" w:hAnsi="Arial" w:cs="Arial"/>
          <w:spacing w:val="-3"/>
          <w:sz w:val="25"/>
          <w:szCs w:val="25"/>
          <w:lang w:val="es-SV"/>
        </w:rPr>
        <w:t>hará</w:t>
      </w:r>
      <w:r w:rsidRPr="0083536B">
        <w:rPr>
          <w:rFonts w:ascii="Arial" w:hAnsi="Arial" w:cs="Arial"/>
          <w:spacing w:val="-3"/>
          <w:sz w:val="25"/>
          <w:szCs w:val="25"/>
        </w:rPr>
        <w:t xml:space="preserve"> </w:t>
      </w:r>
      <w:r w:rsidRPr="0083536B">
        <w:rPr>
          <w:rFonts w:ascii="Arial" w:hAnsi="Arial" w:cs="Arial"/>
          <w:spacing w:val="-3"/>
          <w:sz w:val="25"/>
          <w:szCs w:val="25"/>
          <w:lang w:val="es-SV"/>
        </w:rPr>
        <w:t>efectiva</w:t>
      </w:r>
      <w:r w:rsidRPr="0083536B">
        <w:rPr>
          <w:rFonts w:ascii="Arial" w:hAnsi="Arial" w:cs="Arial"/>
          <w:spacing w:val="-3"/>
          <w:sz w:val="25"/>
          <w:szCs w:val="25"/>
        </w:rPr>
        <w:t xml:space="preserve"> La Garantía de                  Cumplimiento de Contrato, de </w:t>
      </w:r>
      <w:r w:rsidRPr="0083536B">
        <w:rPr>
          <w:rFonts w:ascii="Arial" w:hAnsi="Arial" w:cs="Arial"/>
          <w:spacing w:val="-3"/>
          <w:sz w:val="25"/>
          <w:szCs w:val="25"/>
          <w:lang w:val="es-SV"/>
        </w:rPr>
        <w:t>acuerdo</w:t>
      </w:r>
      <w:r w:rsidRPr="0083536B">
        <w:rPr>
          <w:rFonts w:ascii="Arial" w:hAnsi="Arial" w:cs="Arial"/>
          <w:spacing w:val="-3"/>
          <w:sz w:val="25"/>
          <w:szCs w:val="25"/>
        </w:rPr>
        <w:t xml:space="preserve"> a los siguientes </w:t>
      </w:r>
      <w:r w:rsidRPr="0083536B">
        <w:rPr>
          <w:rFonts w:ascii="Arial" w:hAnsi="Arial" w:cs="Arial"/>
          <w:spacing w:val="-3"/>
          <w:sz w:val="25"/>
          <w:szCs w:val="25"/>
          <w:lang w:val="es-SV"/>
        </w:rPr>
        <w:t>casos</w:t>
      </w:r>
      <w:r w:rsidRPr="0083536B">
        <w:rPr>
          <w:rFonts w:ascii="Arial" w:hAnsi="Arial" w:cs="Arial"/>
          <w:spacing w:val="-3"/>
          <w:sz w:val="25"/>
          <w:szCs w:val="25"/>
        </w:rPr>
        <w:t>:</w:t>
      </w:r>
    </w:p>
    <w:p w14:paraId="429FBF89" w14:textId="77777777" w:rsidR="00AA042C" w:rsidRPr="0083536B" w:rsidRDefault="00AA042C" w:rsidP="00AA042C">
      <w:pPr>
        <w:spacing w:line="360" w:lineRule="auto"/>
        <w:jc w:val="both"/>
        <w:rPr>
          <w:rFonts w:ascii="Arial" w:hAnsi="Arial" w:cs="Arial"/>
          <w:snapToGrid w:val="0"/>
          <w:spacing w:val="6"/>
          <w:sz w:val="25"/>
          <w:szCs w:val="25"/>
          <w:lang w:eastAsia="es-ES"/>
        </w:rPr>
      </w:pPr>
      <w:r w:rsidRPr="0083536B">
        <w:rPr>
          <w:rFonts w:ascii="Arial" w:hAnsi="Arial" w:cs="Arial"/>
          <w:snapToGrid w:val="0"/>
          <w:spacing w:val="6"/>
          <w:sz w:val="25"/>
          <w:szCs w:val="25"/>
          <w:lang w:eastAsia="es-ES"/>
        </w:rPr>
        <w:t>Incumplimiento de plazo contractual, injustificado.</w:t>
      </w:r>
    </w:p>
    <w:p w14:paraId="0583B7F3" w14:textId="77777777" w:rsidR="00AA042C" w:rsidRPr="0083536B" w:rsidRDefault="00AA042C" w:rsidP="00AA042C">
      <w:pPr>
        <w:spacing w:line="360" w:lineRule="auto"/>
        <w:jc w:val="both"/>
        <w:rPr>
          <w:rFonts w:ascii="Arial" w:hAnsi="Arial" w:cs="Arial"/>
          <w:snapToGrid w:val="0"/>
          <w:spacing w:val="6"/>
          <w:sz w:val="25"/>
          <w:szCs w:val="25"/>
          <w:lang w:eastAsia="es-ES"/>
        </w:rPr>
      </w:pPr>
      <w:r w:rsidRPr="0083536B">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29349C34" w14:textId="77777777" w:rsidR="00AA042C" w:rsidRPr="0083536B" w:rsidRDefault="00AA042C" w:rsidP="00AA042C">
      <w:pPr>
        <w:spacing w:line="360" w:lineRule="auto"/>
        <w:jc w:val="both"/>
        <w:rPr>
          <w:rFonts w:ascii="Arial" w:hAnsi="Arial" w:cs="Arial"/>
          <w:snapToGrid w:val="0"/>
          <w:spacing w:val="6"/>
          <w:sz w:val="25"/>
          <w:szCs w:val="25"/>
          <w:lang w:eastAsia="es-ES"/>
        </w:rPr>
      </w:pPr>
      <w:r w:rsidRPr="0083536B">
        <w:rPr>
          <w:rFonts w:ascii="Arial" w:hAnsi="Arial" w:cs="Arial"/>
          <w:snapToGrid w:val="0"/>
          <w:spacing w:val="6"/>
          <w:sz w:val="25"/>
          <w:szCs w:val="25"/>
          <w:lang w:eastAsia="es-ES"/>
        </w:rPr>
        <w:t>En cualquier otro caso que exista incumplimiento por parte del Contratista.</w:t>
      </w:r>
    </w:p>
    <w:p w14:paraId="62592FD6" w14:textId="77777777" w:rsidR="00AA042C" w:rsidRPr="0083536B" w:rsidRDefault="00AA042C" w:rsidP="00AA042C">
      <w:pPr>
        <w:spacing w:line="360" w:lineRule="auto"/>
        <w:jc w:val="both"/>
        <w:rPr>
          <w:rFonts w:ascii="Arial" w:hAnsi="Arial" w:cs="Arial"/>
          <w:snapToGrid w:val="0"/>
          <w:spacing w:val="6"/>
          <w:sz w:val="25"/>
          <w:szCs w:val="25"/>
          <w:lang w:eastAsia="es-ES"/>
        </w:rPr>
      </w:pPr>
      <w:r w:rsidRPr="0083536B">
        <w:rPr>
          <w:rFonts w:ascii="Arial" w:hAnsi="Arial" w:cs="Arial"/>
          <w:snapToGrid w:val="0"/>
          <w:spacing w:val="6"/>
          <w:sz w:val="25"/>
          <w:szCs w:val="25"/>
          <w:lang w:eastAsia="es-ES"/>
        </w:rPr>
        <w:t>Cuando se detecten fallas en los bienes contratados.</w:t>
      </w:r>
    </w:p>
    <w:p w14:paraId="128D0062" w14:textId="77777777" w:rsidR="00A25DBD" w:rsidRPr="0083536B" w:rsidRDefault="00A25DBD" w:rsidP="000007DF">
      <w:pPr>
        <w:jc w:val="both"/>
        <w:rPr>
          <w:rFonts w:ascii="Arial" w:hAnsi="Arial" w:cs="Arial"/>
          <w:b/>
          <w:bCs/>
          <w:sz w:val="16"/>
          <w:szCs w:val="16"/>
        </w:rPr>
      </w:pPr>
    </w:p>
    <w:p w14:paraId="465468B2" w14:textId="77777777" w:rsidR="00AA042C" w:rsidRPr="0083536B" w:rsidRDefault="00AA042C" w:rsidP="00AA042C">
      <w:pPr>
        <w:spacing w:line="360" w:lineRule="auto"/>
        <w:jc w:val="both"/>
        <w:rPr>
          <w:rFonts w:ascii="Arial" w:hAnsi="Arial" w:cs="Arial"/>
          <w:b/>
          <w:bCs/>
          <w:sz w:val="25"/>
          <w:szCs w:val="25"/>
          <w:lang w:val="es-SV"/>
        </w:rPr>
      </w:pPr>
      <w:r w:rsidRPr="0083536B">
        <w:rPr>
          <w:rFonts w:ascii="Arial" w:hAnsi="Arial" w:cs="Arial"/>
          <w:b/>
          <w:bCs/>
          <w:sz w:val="25"/>
          <w:szCs w:val="25"/>
          <w:lang w:val="es-SV"/>
        </w:rPr>
        <w:t>MULTAS</w:t>
      </w:r>
    </w:p>
    <w:p w14:paraId="2F415E3D" w14:textId="77777777" w:rsidR="00AA042C" w:rsidRPr="0083536B" w:rsidRDefault="00AA042C" w:rsidP="00AA042C">
      <w:pPr>
        <w:spacing w:line="360" w:lineRule="auto"/>
        <w:jc w:val="both"/>
        <w:rPr>
          <w:rFonts w:ascii="Arial" w:hAnsi="Arial" w:cs="Arial"/>
          <w:b/>
          <w:bCs/>
          <w:snapToGrid w:val="0"/>
          <w:sz w:val="25"/>
          <w:szCs w:val="25"/>
          <w:lang w:val="es-SV" w:eastAsia="es-ES"/>
        </w:rPr>
      </w:pPr>
      <w:r w:rsidRPr="0083536B">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79C92160" w14:textId="77777777" w:rsidR="00AA042C" w:rsidRPr="0083536B" w:rsidRDefault="00AA042C" w:rsidP="00AA042C">
      <w:pPr>
        <w:spacing w:line="360" w:lineRule="auto"/>
        <w:jc w:val="both"/>
        <w:rPr>
          <w:rFonts w:ascii="Arial" w:hAnsi="Arial" w:cs="Arial"/>
          <w:b/>
          <w:bCs/>
          <w:snapToGrid w:val="0"/>
          <w:sz w:val="25"/>
          <w:szCs w:val="25"/>
          <w:lang w:val="es-SV" w:eastAsia="es-ES"/>
        </w:rPr>
      </w:pPr>
      <w:r w:rsidRPr="0083536B">
        <w:rPr>
          <w:rFonts w:ascii="Arial" w:hAnsi="Arial" w:cs="Arial"/>
          <w:b/>
          <w:snapToGrid w:val="0"/>
          <w:sz w:val="25"/>
          <w:szCs w:val="25"/>
          <w:lang w:val="es-SV" w:eastAsia="es-ES"/>
        </w:rPr>
        <w:t>En los primeros treinta días de retraso</w:t>
      </w:r>
      <w:r w:rsidRPr="0083536B">
        <w:rPr>
          <w:rFonts w:ascii="Arial" w:hAnsi="Arial" w:cs="Arial"/>
          <w:snapToGrid w:val="0"/>
          <w:sz w:val="25"/>
          <w:szCs w:val="25"/>
          <w:lang w:val="es-SV" w:eastAsia="es-ES"/>
        </w:rPr>
        <w:t>, la cuantía de la multa diaria será del cero punto uno por ciento del valor total del contrato.</w:t>
      </w:r>
    </w:p>
    <w:p w14:paraId="34124A33" w14:textId="77777777" w:rsidR="00AA042C" w:rsidRPr="0083536B" w:rsidRDefault="00AA042C" w:rsidP="00AA042C">
      <w:pPr>
        <w:spacing w:line="360" w:lineRule="auto"/>
        <w:jc w:val="both"/>
        <w:rPr>
          <w:rFonts w:ascii="Arial" w:hAnsi="Arial" w:cs="Arial"/>
          <w:b/>
          <w:bCs/>
          <w:snapToGrid w:val="0"/>
          <w:sz w:val="25"/>
          <w:szCs w:val="25"/>
          <w:lang w:val="es-SV" w:eastAsia="es-ES"/>
        </w:rPr>
      </w:pPr>
      <w:r w:rsidRPr="0083536B">
        <w:rPr>
          <w:rFonts w:ascii="Arial" w:hAnsi="Arial" w:cs="Arial"/>
          <w:b/>
          <w:snapToGrid w:val="0"/>
          <w:sz w:val="25"/>
          <w:szCs w:val="25"/>
          <w:lang w:val="es-SV" w:eastAsia="es-ES"/>
        </w:rPr>
        <w:t>En los siguientes treinta días de retraso</w:t>
      </w:r>
      <w:r w:rsidRPr="0083536B">
        <w:rPr>
          <w:rFonts w:ascii="Arial" w:hAnsi="Arial" w:cs="Arial"/>
          <w:snapToGrid w:val="0"/>
          <w:sz w:val="25"/>
          <w:szCs w:val="25"/>
          <w:lang w:val="es-SV" w:eastAsia="es-ES"/>
        </w:rPr>
        <w:t>, la cuantía de la multa diaria será del cero punto ciento veinticinco por ciento del valor total del contrato.</w:t>
      </w:r>
    </w:p>
    <w:p w14:paraId="3CB556C7" w14:textId="77777777" w:rsidR="00AA042C" w:rsidRPr="0083536B" w:rsidRDefault="00AA042C" w:rsidP="00AA042C">
      <w:pPr>
        <w:spacing w:line="360" w:lineRule="auto"/>
        <w:jc w:val="both"/>
        <w:rPr>
          <w:rFonts w:ascii="Arial" w:hAnsi="Arial" w:cs="Arial"/>
          <w:b/>
          <w:bCs/>
          <w:snapToGrid w:val="0"/>
          <w:sz w:val="25"/>
          <w:szCs w:val="25"/>
          <w:lang w:val="es-SV" w:eastAsia="es-ES"/>
        </w:rPr>
      </w:pPr>
      <w:r w:rsidRPr="0083536B">
        <w:rPr>
          <w:rFonts w:ascii="Arial" w:hAnsi="Arial" w:cs="Arial"/>
          <w:snapToGrid w:val="0"/>
          <w:sz w:val="25"/>
          <w:szCs w:val="25"/>
          <w:lang w:val="es-SV" w:eastAsia="es-ES"/>
        </w:rPr>
        <w:t xml:space="preserve"> </w:t>
      </w:r>
      <w:r w:rsidRPr="0083536B">
        <w:rPr>
          <w:rFonts w:ascii="Arial" w:hAnsi="Arial" w:cs="Arial"/>
          <w:b/>
          <w:snapToGrid w:val="0"/>
          <w:sz w:val="25"/>
          <w:szCs w:val="25"/>
          <w:lang w:val="es-SV" w:eastAsia="es-ES"/>
        </w:rPr>
        <w:t>Los siguientes días de retraso</w:t>
      </w:r>
      <w:r w:rsidRPr="0083536B">
        <w:rPr>
          <w:rFonts w:ascii="Arial" w:hAnsi="Arial" w:cs="Arial"/>
          <w:snapToGrid w:val="0"/>
          <w:sz w:val="25"/>
          <w:szCs w:val="25"/>
          <w:lang w:val="es-SV" w:eastAsia="es-ES"/>
        </w:rPr>
        <w:t>, la cuantía de la multa diaria será del cero punto quince por ciento del valor total del contrato.</w:t>
      </w:r>
    </w:p>
    <w:p w14:paraId="13CED861"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014FAAAE"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6853737B"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64821E35" w14:textId="77777777" w:rsidR="00AA042C" w:rsidRPr="0083536B" w:rsidRDefault="00AA042C" w:rsidP="00AA042C">
      <w:pPr>
        <w:spacing w:line="360" w:lineRule="auto"/>
        <w:jc w:val="both"/>
        <w:rPr>
          <w:rFonts w:ascii="Arial" w:hAnsi="Arial" w:cs="Arial"/>
          <w:snapToGrid w:val="0"/>
          <w:sz w:val="25"/>
          <w:szCs w:val="25"/>
          <w:lang w:val="es-SV" w:eastAsia="es-ES"/>
        </w:rPr>
      </w:pPr>
      <w:r w:rsidRPr="0083536B">
        <w:rPr>
          <w:rFonts w:ascii="Arial" w:hAnsi="Arial" w:cs="Arial"/>
          <w:snapToGrid w:val="0"/>
          <w:sz w:val="25"/>
          <w:szCs w:val="25"/>
          <w:lang w:val="es-SV" w:eastAsia="es-ES"/>
        </w:rPr>
        <w:lastRenderedPageBreak/>
        <w:t xml:space="preserve">En el contrato de suministro, los porcentajes previamente fijados para la multa, será aplicable únicamente sobre el valor de los bienes que se hubieren dejado de entregar por el incumplimiento parcial del contrato. </w:t>
      </w:r>
    </w:p>
    <w:p w14:paraId="6ECDCB77" w14:textId="77777777" w:rsidR="00AA042C" w:rsidRPr="0083536B" w:rsidRDefault="00AA042C" w:rsidP="00AA042C">
      <w:pPr>
        <w:spacing w:line="360" w:lineRule="auto"/>
        <w:jc w:val="both"/>
        <w:rPr>
          <w:rFonts w:ascii="Arial" w:hAnsi="Arial" w:cs="Arial"/>
          <w:snapToGrid w:val="0"/>
          <w:spacing w:val="6"/>
          <w:sz w:val="25"/>
          <w:szCs w:val="25"/>
          <w:lang w:val="es-SV" w:eastAsia="es-ES"/>
        </w:rPr>
      </w:pPr>
      <w:r w:rsidRPr="0083536B">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83536B">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680389DE" w14:textId="77777777" w:rsidR="00AA042C" w:rsidRPr="0083536B" w:rsidRDefault="00AA042C" w:rsidP="00AA042C">
      <w:pPr>
        <w:spacing w:line="360" w:lineRule="auto"/>
        <w:jc w:val="both"/>
        <w:rPr>
          <w:rFonts w:ascii="Arial" w:hAnsi="Arial" w:cs="Arial"/>
          <w:snapToGrid w:val="0"/>
          <w:spacing w:val="6"/>
          <w:sz w:val="25"/>
          <w:szCs w:val="25"/>
          <w:lang w:val="es-SV" w:eastAsia="es-ES"/>
        </w:rPr>
      </w:pPr>
      <w:r w:rsidRPr="0083536B">
        <w:rPr>
          <w:rFonts w:ascii="Arial" w:eastAsia="Arial Narrow" w:hAnsi="Arial" w:cs="Arial"/>
          <w:b/>
          <w:bCs/>
          <w:sz w:val="25"/>
          <w:szCs w:val="25"/>
          <w:lang w:val="es-SV"/>
        </w:rPr>
        <w:t>“</w:t>
      </w:r>
      <w:r w:rsidRPr="0083536B">
        <w:rPr>
          <w:rFonts w:ascii="Arial" w:hAnsi="Arial" w:cs="Arial"/>
          <w:b/>
          <w:bCs/>
          <w:sz w:val="25"/>
          <w:szCs w:val="25"/>
          <w:lang w:val="es-SV"/>
        </w:rPr>
        <w:t>EL HOSPITAL</w:t>
      </w:r>
      <w:r w:rsidRPr="0083536B">
        <w:rPr>
          <w:rFonts w:ascii="Arial" w:eastAsia="Arial Narrow" w:hAnsi="Arial" w:cs="Arial"/>
          <w:b/>
          <w:sz w:val="25"/>
          <w:szCs w:val="25"/>
          <w:lang w:val="es-SV"/>
        </w:rPr>
        <w:t xml:space="preserve">” </w:t>
      </w:r>
      <w:r w:rsidRPr="0083536B">
        <w:rPr>
          <w:rFonts w:ascii="Arial" w:hAnsi="Arial" w:cs="Arial"/>
          <w:sz w:val="25"/>
          <w:szCs w:val="25"/>
          <w:lang w:val="es-SV"/>
        </w:rPr>
        <w:t xml:space="preserve">podrá deducir de cualquier cantidad que se adeude a </w:t>
      </w:r>
      <w:r w:rsidRPr="0083536B">
        <w:rPr>
          <w:rFonts w:ascii="Arial" w:eastAsia="Arial Narrow" w:hAnsi="Arial" w:cs="Arial"/>
          <w:b/>
          <w:sz w:val="25"/>
          <w:szCs w:val="25"/>
          <w:lang w:val="es-SV"/>
        </w:rPr>
        <w:t xml:space="preserve">“LA </w:t>
      </w:r>
      <w:r w:rsidRPr="0083536B">
        <w:rPr>
          <w:rFonts w:ascii="Arial" w:hAnsi="Arial" w:cs="Arial"/>
          <w:b/>
          <w:sz w:val="25"/>
          <w:szCs w:val="25"/>
          <w:lang w:val="es-SV"/>
        </w:rPr>
        <w:t>CONTRATISTA</w:t>
      </w:r>
      <w:r w:rsidRPr="0083536B">
        <w:rPr>
          <w:rFonts w:ascii="Arial" w:eastAsia="Arial Narrow" w:hAnsi="Arial" w:cs="Arial"/>
          <w:b/>
          <w:sz w:val="25"/>
          <w:szCs w:val="25"/>
          <w:lang w:val="es-SV"/>
        </w:rPr>
        <w:t>”</w:t>
      </w:r>
      <w:r w:rsidRPr="0083536B">
        <w:rPr>
          <w:rFonts w:ascii="Arial" w:hAnsi="Arial" w:cs="Arial"/>
          <w:b/>
          <w:sz w:val="25"/>
          <w:szCs w:val="25"/>
          <w:lang w:val="es-SV"/>
        </w:rPr>
        <w:t xml:space="preserve">, </w:t>
      </w:r>
      <w:r w:rsidRPr="0083536B">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6ACCEA61" w14:textId="77777777" w:rsidR="00AA042C" w:rsidRPr="0083536B" w:rsidRDefault="00AA042C" w:rsidP="00A25DBD">
      <w:pPr>
        <w:jc w:val="both"/>
        <w:rPr>
          <w:rFonts w:ascii="Arial" w:hAnsi="Arial" w:cs="Arial"/>
          <w:sz w:val="16"/>
          <w:szCs w:val="16"/>
          <w:vertAlign w:val="superscript"/>
          <w:lang w:val="es-SV"/>
        </w:rPr>
      </w:pPr>
    </w:p>
    <w:p w14:paraId="5248782F" w14:textId="77777777" w:rsidR="00AA042C" w:rsidRPr="0083536B" w:rsidRDefault="00AA042C" w:rsidP="00316C7B">
      <w:pPr>
        <w:spacing w:line="360" w:lineRule="auto"/>
        <w:jc w:val="both"/>
        <w:rPr>
          <w:rFonts w:ascii="Arial" w:eastAsia="Microsoft JhengHei" w:hAnsi="Arial" w:cs="Arial"/>
          <w:b/>
          <w:caps/>
          <w:sz w:val="25"/>
          <w:szCs w:val="25"/>
          <w:u w:val="single"/>
          <w:lang w:val="es-SV"/>
        </w:rPr>
      </w:pPr>
      <w:r w:rsidRPr="0083536B">
        <w:rPr>
          <w:rFonts w:ascii="Arial" w:hAnsi="Arial" w:cs="Arial"/>
          <w:b/>
          <w:caps/>
          <w:sz w:val="25"/>
          <w:szCs w:val="25"/>
          <w:u w:val="single"/>
          <w:lang w:val="es-SV"/>
        </w:rPr>
        <w:t>CLAUSULA</w:t>
      </w:r>
      <w:r w:rsidRPr="0083536B">
        <w:rPr>
          <w:rFonts w:ascii="Arial" w:hAnsi="Arial" w:cs="Arial"/>
          <w:b/>
          <w:caps/>
          <w:sz w:val="16"/>
          <w:szCs w:val="16"/>
          <w:u w:val="single"/>
          <w:lang w:val="es-SV"/>
        </w:rPr>
        <w:t xml:space="preserve"> </w:t>
      </w:r>
      <w:r w:rsidRPr="0083536B">
        <w:rPr>
          <w:rFonts w:ascii="Arial" w:hAnsi="Arial" w:cs="Arial"/>
          <w:b/>
          <w:caps/>
          <w:sz w:val="25"/>
          <w:szCs w:val="25"/>
          <w:u w:val="single"/>
          <w:lang w:val="es-SV"/>
        </w:rPr>
        <w:t>DECIMA</w:t>
      </w:r>
      <w:r w:rsidRPr="0083536B">
        <w:rPr>
          <w:rFonts w:ascii="Arial" w:hAnsi="Arial" w:cs="Arial"/>
          <w:b/>
          <w:caps/>
          <w:sz w:val="16"/>
          <w:szCs w:val="16"/>
          <w:u w:val="single"/>
          <w:lang w:val="es-SV"/>
        </w:rPr>
        <w:t xml:space="preserve"> </w:t>
      </w:r>
      <w:r w:rsidRPr="0083536B">
        <w:rPr>
          <w:rFonts w:ascii="Arial" w:hAnsi="Arial" w:cs="Arial"/>
          <w:b/>
          <w:caps/>
          <w:sz w:val="25"/>
          <w:szCs w:val="25"/>
          <w:u w:val="single"/>
          <w:lang w:val="es-SV"/>
        </w:rPr>
        <w:t>OCTAVA</w:t>
      </w:r>
      <w:r w:rsidRPr="0083536B">
        <w:rPr>
          <w:rFonts w:ascii="Arial" w:hAnsi="Arial" w:cs="Arial"/>
          <w:b/>
          <w:caps/>
          <w:sz w:val="16"/>
          <w:szCs w:val="16"/>
          <w:lang w:val="es-SV"/>
        </w:rPr>
        <w:t xml:space="preserve">. </w:t>
      </w:r>
      <w:r w:rsidRPr="0083536B">
        <w:rPr>
          <w:rFonts w:ascii="Arial" w:eastAsia="Microsoft JhengHei" w:hAnsi="Arial" w:cs="Arial"/>
          <w:b/>
          <w:caps/>
          <w:sz w:val="25"/>
          <w:szCs w:val="25"/>
          <w:lang w:val="es-SV"/>
        </w:rPr>
        <w:t>Cesación,</w:t>
      </w:r>
      <w:r w:rsidRPr="0083536B">
        <w:rPr>
          <w:rFonts w:ascii="Arial" w:eastAsia="Microsoft JhengHei" w:hAnsi="Arial" w:cs="Arial"/>
          <w:b/>
          <w:caps/>
          <w:sz w:val="16"/>
          <w:szCs w:val="16"/>
          <w:lang w:val="es-SV"/>
        </w:rPr>
        <w:t xml:space="preserve"> </w:t>
      </w:r>
      <w:r w:rsidRPr="0083536B">
        <w:rPr>
          <w:rFonts w:ascii="Arial" w:eastAsia="Microsoft JhengHei" w:hAnsi="Arial" w:cs="Arial"/>
          <w:b/>
          <w:caps/>
          <w:sz w:val="25"/>
          <w:szCs w:val="25"/>
          <w:lang w:val="es-SV"/>
        </w:rPr>
        <w:t>Extinción,</w:t>
      </w:r>
      <w:r w:rsidRPr="0083536B">
        <w:rPr>
          <w:rFonts w:ascii="Arial" w:eastAsia="Microsoft JhengHei" w:hAnsi="Arial" w:cs="Arial"/>
          <w:b/>
          <w:caps/>
          <w:sz w:val="16"/>
          <w:szCs w:val="16"/>
          <w:lang w:val="es-SV"/>
        </w:rPr>
        <w:t xml:space="preserve"> </w:t>
      </w:r>
      <w:r w:rsidRPr="0083536B">
        <w:rPr>
          <w:rFonts w:ascii="Arial" w:eastAsia="Microsoft JhengHei" w:hAnsi="Arial" w:cs="Arial"/>
          <w:b/>
          <w:caps/>
          <w:sz w:val="25"/>
          <w:szCs w:val="25"/>
          <w:lang w:val="es-SV"/>
        </w:rPr>
        <w:t>Caducidad</w:t>
      </w:r>
      <w:r w:rsidRPr="0083536B">
        <w:rPr>
          <w:rFonts w:ascii="Arial" w:eastAsia="Microsoft JhengHei" w:hAnsi="Arial" w:cs="Arial"/>
          <w:b/>
          <w:caps/>
          <w:sz w:val="16"/>
          <w:szCs w:val="16"/>
          <w:lang w:val="es-SV"/>
        </w:rPr>
        <w:t xml:space="preserve"> </w:t>
      </w:r>
      <w:r w:rsidRPr="0083536B">
        <w:rPr>
          <w:rFonts w:ascii="Arial" w:eastAsia="Microsoft JhengHei" w:hAnsi="Arial" w:cs="Arial"/>
          <w:b/>
          <w:caps/>
          <w:sz w:val="25"/>
          <w:szCs w:val="25"/>
          <w:lang w:val="es-SV"/>
        </w:rPr>
        <w:t>y Revocación</w:t>
      </w:r>
    </w:p>
    <w:p w14:paraId="4137811C" w14:textId="77777777" w:rsidR="00AA042C" w:rsidRPr="0083536B"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83536B">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0960E771" w14:textId="77777777" w:rsidR="00AA042C" w:rsidRPr="0083536B"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659B8C7A" w14:textId="77777777" w:rsidR="00AA042C" w:rsidRPr="0083536B"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83536B">
        <w:rPr>
          <w:rFonts w:ascii="Arial" w:hAnsi="Arial" w:cs="Arial"/>
          <w:sz w:val="25"/>
          <w:szCs w:val="25"/>
          <w:lang w:val="es-SV"/>
        </w:rPr>
        <w:t xml:space="preserve">Si dentro del plazo de </w:t>
      </w:r>
      <w:r w:rsidRPr="0083536B">
        <w:rPr>
          <w:rFonts w:ascii="Arial" w:hAnsi="Arial" w:cs="Arial"/>
          <w:b/>
          <w:bCs/>
          <w:sz w:val="25"/>
          <w:szCs w:val="25"/>
          <w:lang w:val="es-SV"/>
        </w:rPr>
        <w:t>CINCO (5) DIAS HABILES</w:t>
      </w:r>
      <w:r w:rsidRPr="0083536B">
        <w:rPr>
          <w:rFonts w:ascii="Arial" w:hAnsi="Arial" w:cs="Arial"/>
          <w:sz w:val="25"/>
          <w:szCs w:val="25"/>
          <w:lang w:val="es-SV"/>
        </w:rPr>
        <w:t xml:space="preserve"> contados a partir de la fecha de la notificación, el contratista continuare el incumplimiento o no hiciere los arreglos </w:t>
      </w:r>
      <w:r w:rsidRPr="0083536B">
        <w:rPr>
          <w:rFonts w:ascii="Arial" w:hAnsi="Arial" w:cs="Arial"/>
          <w:sz w:val="25"/>
          <w:szCs w:val="25"/>
          <w:lang w:val="es-SV"/>
        </w:rPr>
        <w:lastRenderedPageBreak/>
        <w:t xml:space="preserve">satisfactorios al hospital para corregir la situación irregular al vencimiento del plazo señalado dará por terminado el contrato sin responsabilidad alguna de su parte.  </w:t>
      </w:r>
    </w:p>
    <w:p w14:paraId="1B690787" w14:textId="77777777" w:rsidR="006854A0" w:rsidRPr="0083536B" w:rsidRDefault="00AA042C" w:rsidP="00AA042C">
      <w:pPr>
        <w:autoSpaceDE w:val="0"/>
        <w:spacing w:line="360" w:lineRule="auto"/>
        <w:jc w:val="both"/>
        <w:rPr>
          <w:rFonts w:ascii="Arial" w:hAnsi="Arial" w:cs="Arial"/>
          <w:sz w:val="25"/>
          <w:szCs w:val="25"/>
        </w:rPr>
      </w:pPr>
      <w:r w:rsidRPr="0083536B">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27528C67" w14:textId="77777777" w:rsidR="00AA042C" w:rsidRPr="0083536B" w:rsidRDefault="00AA042C" w:rsidP="000007DF">
      <w:pPr>
        <w:tabs>
          <w:tab w:val="left" w:pos="3228"/>
        </w:tabs>
        <w:jc w:val="both"/>
        <w:rPr>
          <w:rFonts w:ascii="Arial" w:hAnsi="Arial" w:cs="Arial"/>
          <w:sz w:val="16"/>
          <w:szCs w:val="16"/>
          <w:lang w:val="es-SV"/>
        </w:rPr>
      </w:pPr>
      <w:r w:rsidRPr="0083536B">
        <w:rPr>
          <w:rFonts w:ascii="Arial" w:hAnsi="Arial" w:cs="Arial"/>
          <w:sz w:val="16"/>
          <w:szCs w:val="16"/>
          <w:lang w:val="es-SV"/>
        </w:rPr>
        <w:tab/>
      </w:r>
    </w:p>
    <w:p w14:paraId="24E11466" w14:textId="77777777" w:rsidR="00AA042C" w:rsidRPr="0083536B" w:rsidRDefault="00AA042C" w:rsidP="00AA042C">
      <w:pPr>
        <w:tabs>
          <w:tab w:val="left" w:pos="1260"/>
        </w:tabs>
        <w:spacing w:line="360" w:lineRule="auto"/>
        <w:jc w:val="both"/>
        <w:rPr>
          <w:rFonts w:ascii="Arial" w:hAnsi="Arial" w:cs="Arial"/>
          <w:b/>
          <w:color w:val="FFFF00"/>
          <w:sz w:val="25"/>
          <w:szCs w:val="25"/>
          <w:u w:val="single"/>
          <w:lang w:val="es-SV"/>
        </w:rPr>
      </w:pPr>
      <w:r w:rsidRPr="0083536B">
        <w:rPr>
          <w:rFonts w:ascii="Arial" w:hAnsi="Arial" w:cs="Arial"/>
          <w:b/>
          <w:caps/>
          <w:sz w:val="25"/>
          <w:szCs w:val="25"/>
          <w:u w:val="single"/>
          <w:lang w:val="es-SV"/>
        </w:rPr>
        <w:t xml:space="preserve">CLAUSULA DECIMA NOVENA. - </w:t>
      </w:r>
      <w:r w:rsidRPr="0083536B">
        <w:rPr>
          <w:rFonts w:ascii="Arial" w:eastAsia="Microsoft JhengHei" w:hAnsi="Arial" w:cs="Arial"/>
          <w:b/>
          <w:caps/>
          <w:sz w:val="25"/>
          <w:szCs w:val="25"/>
          <w:lang w:val="es-SV"/>
        </w:rPr>
        <w:t>Terminación del Contrato:</w:t>
      </w:r>
    </w:p>
    <w:p w14:paraId="69D863BF" w14:textId="77777777" w:rsidR="006854A0"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b/>
          <w:bCs/>
          <w:sz w:val="25"/>
          <w:szCs w:val="25"/>
          <w:u w:val="single"/>
          <w:lang w:val="es-SV"/>
        </w:rPr>
        <w:t>“EL HOSPITAL”</w:t>
      </w:r>
      <w:r w:rsidRPr="0083536B">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83536B">
        <w:rPr>
          <w:rFonts w:ascii="Arial" w:hAnsi="Arial" w:cs="Arial"/>
          <w:b/>
          <w:bCs/>
          <w:sz w:val="25"/>
          <w:szCs w:val="25"/>
          <w:lang w:val="es-SV"/>
        </w:rPr>
        <w:t xml:space="preserve">a)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sz w:val="25"/>
          <w:szCs w:val="25"/>
          <w:lang w:val="es-SV"/>
        </w:rPr>
        <w:t xml:space="preserve"> no rinda la Garantía de Cumplimiento de Contrato dentro del plazo estipulado en el presente Contrato; </w:t>
      </w:r>
      <w:r w:rsidRPr="0083536B">
        <w:rPr>
          <w:rFonts w:ascii="Arial" w:hAnsi="Arial" w:cs="Arial"/>
          <w:b/>
          <w:bCs/>
          <w:sz w:val="25"/>
          <w:szCs w:val="25"/>
          <w:lang w:val="es-SV"/>
        </w:rPr>
        <w:t xml:space="preserve">b) </w:t>
      </w:r>
      <w:r w:rsidRPr="0083536B">
        <w:rPr>
          <w:rFonts w:ascii="Arial" w:hAnsi="Arial" w:cs="Arial"/>
          <w:sz w:val="25"/>
          <w:szCs w:val="25"/>
          <w:lang w:val="es-SV"/>
        </w:rPr>
        <w:t xml:space="preserve">La mora de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sz w:val="25"/>
          <w:szCs w:val="25"/>
          <w:lang w:val="es-SV"/>
        </w:rPr>
        <w:t xml:space="preserve"> en el cumplimiento de los plazos de entrega o de cualquier otra obligación Contractual; </w:t>
      </w:r>
      <w:r w:rsidRPr="0083536B">
        <w:rPr>
          <w:rFonts w:ascii="Arial" w:hAnsi="Arial" w:cs="Arial"/>
          <w:b/>
          <w:bCs/>
          <w:sz w:val="25"/>
          <w:szCs w:val="25"/>
          <w:lang w:val="es-SV"/>
        </w:rPr>
        <w:t xml:space="preserve">c)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sz w:val="25"/>
          <w:szCs w:val="25"/>
          <w:lang w:val="es-SV"/>
        </w:rPr>
        <w:t xml:space="preserve"> entregue el suministro en inferior calidad a lo ofertado o no cumpla con las condiciones pactadas en este Contrato;  </w:t>
      </w:r>
      <w:r w:rsidRPr="0083536B">
        <w:rPr>
          <w:rFonts w:ascii="Arial" w:hAnsi="Arial" w:cs="Arial"/>
          <w:b/>
          <w:bCs/>
          <w:sz w:val="25"/>
          <w:szCs w:val="25"/>
          <w:lang w:val="es-SV"/>
        </w:rPr>
        <w:t>d)</w:t>
      </w:r>
      <w:r w:rsidRPr="0083536B">
        <w:rPr>
          <w:rFonts w:ascii="Arial" w:hAnsi="Arial" w:cs="Arial"/>
          <w:sz w:val="25"/>
          <w:szCs w:val="25"/>
          <w:lang w:val="es-SV"/>
        </w:rPr>
        <w:t xml:space="preserve"> Cuando </w:t>
      </w:r>
      <w:r w:rsidRPr="0083536B">
        <w:rPr>
          <w:rFonts w:ascii="Arial" w:hAnsi="Arial" w:cs="Arial"/>
          <w:b/>
          <w:bCs/>
          <w:sz w:val="25"/>
          <w:szCs w:val="25"/>
        </w:rPr>
        <w:t>“LA CONTRATISTA</w:t>
      </w:r>
      <w:r w:rsidRPr="0083536B">
        <w:rPr>
          <w:rFonts w:ascii="Arial" w:hAnsi="Arial" w:cs="Arial"/>
          <w:iCs/>
          <w:spacing w:val="-2"/>
          <w:sz w:val="25"/>
          <w:szCs w:val="25"/>
          <w:lang w:val="es-SV"/>
        </w:rPr>
        <w:t>”</w:t>
      </w:r>
      <w:r w:rsidRPr="0083536B">
        <w:rPr>
          <w:rFonts w:ascii="Arial" w:hAnsi="Arial" w:cs="Arial"/>
          <w:sz w:val="25"/>
          <w:szCs w:val="25"/>
          <w:lang w:val="es-SV"/>
        </w:rPr>
        <w:t>incumpla lo establecido en las bases de la Licitación, el presente Contrato; o cualquier disposición de la LACAP o el RELACAP.</w:t>
      </w:r>
    </w:p>
    <w:p w14:paraId="2D77764C" w14:textId="77777777" w:rsidR="00AA042C" w:rsidRPr="0083536B" w:rsidRDefault="00AA042C" w:rsidP="000007DF">
      <w:pPr>
        <w:tabs>
          <w:tab w:val="left" w:pos="1260"/>
        </w:tabs>
        <w:jc w:val="both"/>
        <w:rPr>
          <w:rFonts w:ascii="Arial" w:hAnsi="Arial" w:cs="Arial"/>
          <w:sz w:val="16"/>
          <w:szCs w:val="16"/>
          <w:lang w:val="es-SV"/>
        </w:rPr>
      </w:pPr>
    </w:p>
    <w:p w14:paraId="5B020844" w14:textId="77777777" w:rsidR="00AA042C" w:rsidRPr="0083536B" w:rsidRDefault="00AA042C" w:rsidP="00AA042C">
      <w:pPr>
        <w:tabs>
          <w:tab w:val="left" w:pos="1260"/>
        </w:tabs>
        <w:spacing w:line="360" w:lineRule="auto"/>
        <w:jc w:val="both"/>
        <w:rPr>
          <w:rFonts w:ascii="Arial" w:hAnsi="Arial" w:cs="Arial"/>
          <w:b/>
          <w:sz w:val="25"/>
          <w:szCs w:val="25"/>
          <w:u w:val="single"/>
          <w:lang w:val="es-SV"/>
        </w:rPr>
      </w:pPr>
      <w:r w:rsidRPr="0083536B">
        <w:rPr>
          <w:rFonts w:ascii="Arial" w:hAnsi="Arial" w:cs="Arial"/>
          <w:b/>
          <w:caps/>
          <w:sz w:val="25"/>
          <w:szCs w:val="25"/>
          <w:u w:val="single"/>
          <w:lang w:val="es-SV"/>
        </w:rPr>
        <w:t xml:space="preserve">CLAUSULA VIGESIMA. - </w:t>
      </w:r>
      <w:r w:rsidRPr="0083536B">
        <w:rPr>
          <w:rFonts w:ascii="Arial" w:eastAsia="Microsoft JhengHei" w:hAnsi="Arial" w:cs="Arial"/>
          <w:b/>
          <w:caps/>
          <w:sz w:val="25"/>
          <w:szCs w:val="25"/>
          <w:lang w:val="es-SV"/>
        </w:rPr>
        <w:t>Terminación Bilateral</w:t>
      </w:r>
      <w:r w:rsidRPr="0083536B">
        <w:rPr>
          <w:rFonts w:ascii="Arial" w:eastAsia="Microsoft JhengHei" w:hAnsi="Arial" w:cs="Arial"/>
          <w:b/>
          <w:sz w:val="25"/>
          <w:szCs w:val="25"/>
          <w:lang w:val="es-SV"/>
        </w:rPr>
        <w:t>:</w:t>
      </w:r>
    </w:p>
    <w:p w14:paraId="7803FD8E" w14:textId="77777777" w:rsidR="006854A0"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4C231D28" w14:textId="77777777" w:rsidR="00AA042C" w:rsidRPr="0083536B" w:rsidRDefault="00AA042C" w:rsidP="000007DF">
      <w:pPr>
        <w:tabs>
          <w:tab w:val="left" w:pos="1260"/>
        </w:tabs>
        <w:jc w:val="both"/>
        <w:rPr>
          <w:rFonts w:ascii="Arial" w:hAnsi="Arial" w:cs="Arial"/>
          <w:sz w:val="16"/>
          <w:szCs w:val="16"/>
          <w:lang w:val="es-SV"/>
        </w:rPr>
      </w:pPr>
    </w:p>
    <w:p w14:paraId="7A226902" w14:textId="77777777" w:rsidR="00AA042C" w:rsidRPr="0083536B"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83536B">
        <w:rPr>
          <w:rFonts w:ascii="Arial" w:hAnsi="Arial" w:cs="Arial"/>
          <w:b/>
          <w:caps/>
          <w:sz w:val="25"/>
          <w:szCs w:val="25"/>
          <w:u w:val="single"/>
          <w:lang w:val="es-SV"/>
        </w:rPr>
        <w:t>CLAUSULA VIGESIMA PRIMERA</w:t>
      </w:r>
      <w:r w:rsidRPr="0083536B">
        <w:rPr>
          <w:rFonts w:ascii="Arial" w:hAnsi="Arial" w:cs="Arial"/>
          <w:b/>
          <w:bCs/>
          <w:caps/>
          <w:sz w:val="25"/>
          <w:szCs w:val="25"/>
          <w:lang w:val="es-SV"/>
        </w:rPr>
        <w:t xml:space="preserve">. - </w:t>
      </w:r>
      <w:r w:rsidRPr="0083536B">
        <w:rPr>
          <w:rFonts w:ascii="Arial" w:eastAsia="Microsoft JhengHei" w:hAnsi="Arial" w:cs="Arial"/>
          <w:b/>
          <w:bCs/>
          <w:caps/>
          <w:sz w:val="25"/>
          <w:szCs w:val="25"/>
          <w:lang w:val="es-SV"/>
        </w:rPr>
        <w:t>Solución de Conflictos y Jurisdicción</w:t>
      </w:r>
    </w:p>
    <w:p w14:paraId="15237DFF" w14:textId="77777777" w:rsidR="00AA042C" w:rsidRPr="0083536B" w:rsidRDefault="00AA042C" w:rsidP="00AA042C">
      <w:pPr>
        <w:tabs>
          <w:tab w:val="left" w:pos="1260"/>
        </w:tabs>
        <w:spacing w:line="360" w:lineRule="auto"/>
        <w:jc w:val="both"/>
        <w:rPr>
          <w:rFonts w:ascii="Arial" w:hAnsi="Arial" w:cs="Arial"/>
          <w:sz w:val="25"/>
          <w:szCs w:val="25"/>
          <w:lang w:val="es-SV"/>
        </w:rPr>
      </w:pPr>
      <w:r w:rsidRPr="0083536B">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83536B">
        <w:rPr>
          <w:rFonts w:ascii="Arial" w:hAnsi="Arial" w:cs="Arial"/>
          <w:iCs/>
          <w:sz w:val="25"/>
          <w:szCs w:val="25"/>
          <w:lang w:val="es-SV"/>
        </w:rPr>
        <w:t>,</w:t>
      </w:r>
      <w:r w:rsidRPr="0083536B">
        <w:rPr>
          <w:rFonts w:ascii="Arial" w:hAnsi="Arial" w:cs="Arial"/>
          <w:sz w:val="25"/>
          <w:szCs w:val="25"/>
          <w:lang w:val="es-SV"/>
        </w:rPr>
        <w:t xml:space="preserve"> si no fuera posible solucionar por esa vía el conflicto se pasará al ARBITRAJE de Conformidad a la Ley de Mediación, Conciliación y Arbitraje. Las partes </w:t>
      </w:r>
      <w:r w:rsidRPr="0083536B">
        <w:rPr>
          <w:rFonts w:ascii="Arial" w:hAnsi="Arial" w:cs="Arial"/>
          <w:sz w:val="25"/>
          <w:szCs w:val="25"/>
          <w:lang w:val="es-SV"/>
        </w:rPr>
        <w:lastRenderedPageBreak/>
        <w:t>nos sometemos a la competencia de los Tribunales de la Ciudad de Sonsonate; y lo señalamos como domicilio especial.</w:t>
      </w:r>
    </w:p>
    <w:p w14:paraId="0DA55451" w14:textId="77777777" w:rsidR="00AA042C" w:rsidRPr="0083536B" w:rsidRDefault="00AA042C" w:rsidP="000007DF">
      <w:pPr>
        <w:tabs>
          <w:tab w:val="left" w:pos="1260"/>
        </w:tabs>
        <w:jc w:val="both"/>
        <w:rPr>
          <w:rFonts w:ascii="Arial" w:hAnsi="Arial" w:cs="Arial"/>
          <w:sz w:val="16"/>
          <w:szCs w:val="16"/>
          <w:vertAlign w:val="superscript"/>
          <w:lang w:val="es-SV"/>
        </w:rPr>
      </w:pPr>
    </w:p>
    <w:p w14:paraId="1AA04F24" w14:textId="77777777" w:rsidR="00AA042C" w:rsidRPr="0083536B" w:rsidRDefault="00AA042C" w:rsidP="00AA042C">
      <w:pPr>
        <w:tabs>
          <w:tab w:val="left" w:pos="-720"/>
          <w:tab w:val="left" w:pos="426"/>
        </w:tabs>
        <w:spacing w:line="360" w:lineRule="auto"/>
        <w:jc w:val="both"/>
        <w:rPr>
          <w:rFonts w:ascii="Arial" w:hAnsi="Arial" w:cs="Arial"/>
          <w:b/>
          <w:sz w:val="25"/>
          <w:szCs w:val="25"/>
          <w:lang w:val="es-SV"/>
        </w:rPr>
      </w:pPr>
      <w:r w:rsidRPr="0083536B">
        <w:rPr>
          <w:rFonts w:ascii="Arial" w:hAnsi="Arial" w:cs="Arial"/>
          <w:b/>
          <w:caps/>
          <w:sz w:val="25"/>
          <w:szCs w:val="25"/>
          <w:u w:val="single"/>
          <w:lang w:val="es-SV"/>
        </w:rPr>
        <w:t xml:space="preserve">CLAUSULA VIGESIMA SEGUNDA. - </w:t>
      </w:r>
      <w:r w:rsidRPr="0083536B">
        <w:rPr>
          <w:rFonts w:ascii="Arial" w:eastAsia="Microsoft JhengHei" w:hAnsi="Arial" w:cs="Arial"/>
          <w:b/>
          <w:caps/>
          <w:sz w:val="25"/>
          <w:szCs w:val="25"/>
          <w:lang w:val="es-SV"/>
        </w:rPr>
        <w:t>Interpretación del Contrato:</w:t>
      </w:r>
    </w:p>
    <w:p w14:paraId="1308D5E6" w14:textId="77777777" w:rsidR="006854A0" w:rsidRPr="0083536B" w:rsidRDefault="00AA042C" w:rsidP="00AA042C">
      <w:pPr>
        <w:tabs>
          <w:tab w:val="left" w:pos="-720"/>
          <w:tab w:val="left" w:pos="426"/>
        </w:tabs>
        <w:spacing w:line="360" w:lineRule="auto"/>
        <w:jc w:val="both"/>
        <w:rPr>
          <w:rFonts w:ascii="Arial" w:hAnsi="Arial" w:cs="Arial"/>
          <w:sz w:val="25"/>
          <w:szCs w:val="25"/>
        </w:rPr>
      </w:pPr>
      <w:r w:rsidRPr="0083536B">
        <w:rPr>
          <w:rFonts w:ascii="Arial" w:hAnsi="Arial" w:cs="Arial"/>
          <w:sz w:val="25"/>
          <w:szCs w:val="25"/>
          <w:lang w:val="es-SV"/>
        </w:rPr>
        <w:t>“</w:t>
      </w:r>
      <w:r w:rsidRPr="0083536B">
        <w:rPr>
          <w:rFonts w:ascii="Arial" w:hAnsi="Arial" w:cs="Arial"/>
          <w:b/>
          <w:sz w:val="25"/>
          <w:szCs w:val="25"/>
          <w:lang w:val="es-SV" w:eastAsia="en-US"/>
        </w:rPr>
        <w:t xml:space="preserve">EL HOSPITAL” </w:t>
      </w:r>
      <w:r w:rsidRPr="0083536B">
        <w:rPr>
          <w:rFonts w:ascii="Arial" w:hAnsi="Arial" w:cs="Arial"/>
          <w:sz w:val="25"/>
          <w:szCs w:val="25"/>
        </w:rPr>
        <w:t xml:space="preserve">se reserva la facultad de interpretar el presente contrato, de conformidad a la </w:t>
      </w:r>
      <w:r w:rsidRPr="0083536B">
        <w:rPr>
          <w:rFonts w:ascii="Arial" w:hAnsi="Arial" w:cs="Arial"/>
          <w:b/>
          <w:sz w:val="25"/>
          <w:szCs w:val="25"/>
        </w:rPr>
        <w:t>Constitución</w:t>
      </w:r>
      <w:r w:rsidRPr="0083536B">
        <w:rPr>
          <w:rFonts w:ascii="Arial" w:hAnsi="Arial" w:cs="Arial"/>
          <w:sz w:val="25"/>
          <w:szCs w:val="25"/>
        </w:rPr>
        <w:t xml:space="preserve"> de la República, la</w:t>
      </w:r>
      <w:r w:rsidRPr="0083536B">
        <w:rPr>
          <w:rFonts w:ascii="Arial" w:hAnsi="Arial" w:cs="Arial"/>
          <w:b/>
          <w:sz w:val="25"/>
          <w:szCs w:val="25"/>
        </w:rPr>
        <w:t xml:space="preserve"> LACAP</w:t>
      </w:r>
      <w:r w:rsidRPr="0083536B">
        <w:rPr>
          <w:rFonts w:ascii="Arial" w:hAnsi="Arial" w:cs="Arial"/>
          <w:sz w:val="25"/>
          <w:szCs w:val="25"/>
        </w:rPr>
        <w:t xml:space="preserve">, el </w:t>
      </w:r>
      <w:r w:rsidRPr="0083536B">
        <w:rPr>
          <w:rFonts w:ascii="Arial" w:hAnsi="Arial" w:cs="Arial"/>
          <w:b/>
          <w:sz w:val="25"/>
          <w:szCs w:val="25"/>
        </w:rPr>
        <w:t>RELACAP</w:t>
      </w:r>
      <w:r w:rsidRPr="0083536B">
        <w:rPr>
          <w:rFonts w:ascii="Arial" w:hAnsi="Arial" w:cs="Arial"/>
          <w:sz w:val="25"/>
          <w:szCs w:val="25"/>
        </w:rPr>
        <w:t xml:space="preserve">, </w:t>
      </w:r>
      <w:r w:rsidRPr="0083536B">
        <w:rPr>
          <w:rFonts w:ascii="Arial" w:hAnsi="Arial" w:cs="Arial"/>
          <w:b/>
          <w:sz w:val="25"/>
          <w:szCs w:val="25"/>
        </w:rPr>
        <w:t>demás legislación aplicable</w:t>
      </w:r>
      <w:r w:rsidRPr="0083536B">
        <w:rPr>
          <w:rFonts w:ascii="Arial" w:hAnsi="Arial" w:cs="Arial"/>
          <w:sz w:val="25"/>
          <w:szCs w:val="25"/>
        </w:rPr>
        <w:t>, y los Principios Generales del Derecho Administrativo y de la forma que más convenga a los intereses del “</w:t>
      </w:r>
      <w:r w:rsidRPr="0083536B">
        <w:rPr>
          <w:rFonts w:ascii="Arial" w:hAnsi="Arial" w:cs="Arial"/>
          <w:b/>
          <w:sz w:val="25"/>
          <w:szCs w:val="25"/>
        </w:rPr>
        <w:t>HOSPITAL”,</w:t>
      </w:r>
      <w:r w:rsidRPr="0083536B">
        <w:rPr>
          <w:rFonts w:ascii="Arial" w:hAnsi="Arial" w:cs="Arial"/>
          <w:sz w:val="25"/>
          <w:szCs w:val="25"/>
        </w:rPr>
        <w:t xml:space="preserve"> con respecto a la prestación objeto del presente instrumento, pudiendo en tal caso girar por escrito las instrucciones que se consideren convenientes. “</w:t>
      </w:r>
      <w:r w:rsidRPr="0083536B">
        <w:rPr>
          <w:rFonts w:ascii="Arial" w:hAnsi="Arial" w:cs="Arial"/>
          <w:b/>
          <w:sz w:val="25"/>
          <w:szCs w:val="25"/>
        </w:rPr>
        <w:t>LA CONTRATISTA”</w:t>
      </w:r>
      <w:r w:rsidRPr="0083536B">
        <w:rPr>
          <w:rFonts w:ascii="Arial" w:hAnsi="Arial" w:cs="Arial"/>
          <w:sz w:val="25"/>
          <w:szCs w:val="25"/>
        </w:rPr>
        <w:t xml:space="preserve"> acepta tal disposición y se obliga a dar cumplimiento a las instrucciones que dicte EL HOSPITAL.</w:t>
      </w:r>
    </w:p>
    <w:p w14:paraId="55028669" w14:textId="77777777" w:rsidR="00AA042C" w:rsidRPr="0083536B" w:rsidRDefault="00AA042C" w:rsidP="00AA042C">
      <w:pPr>
        <w:tabs>
          <w:tab w:val="left" w:pos="-720"/>
          <w:tab w:val="left" w:pos="426"/>
        </w:tabs>
        <w:jc w:val="both"/>
        <w:rPr>
          <w:rFonts w:ascii="Arial" w:hAnsi="Arial" w:cs="Arial"/>
          <w:sz w:val="16"/>
          <w:szCs w:val="16"/>
          <w:lang w:val="es-SV"/>
        </w:rPr>
      </w:pPr>
    </w:p>
    <w:p w14:paraId="5CEB4A47" w14:textId="77777777" w:rsidR="00AA042C" w:rsidRPr="0083536B" w:rsidRDefault="00AA042C" w:rsidP="00AA042C">
      <w:pPr>
        <w:tabs>
          <w:tab w:val="left" w:pos="1260"/>
        </w:tabs>
        <w:spacing w:line="360" w:lineRule="auto"/>
        <w:jc w:val="both"/>
        <w:rPr>
          <w:rFonts w:ascii="Arial" w:hAnsi="Arial" w:cs="Arial"/>
          <w:b/>
          <w:sz w:val="25"/>
          <w:szCs w:val="25"/>
          <w:u w:val="single"/>
          <w:lang w:val="es-SV"/>
        </w:rPr>
      </w:pPr>
      <w:r w:rsidRPr="0083536B">
        <w:rPr>
          <w:rFonts w:ascii="Arial" w:hAnsi="Arial" w:cs="Arial"/>
          <w:b/>
          <w:caps/>
          <w:sz w:val="25"/>
          <w:szCs w:val="25"/>
          <w:u w:val="single"/>
          <w:lang w:val="es-SV"/>
        </w:rPr>
        <w:t>CLAUSULA VIGESIMA TERCERA</w:t>
      </w:r>
      <w:r w:rsidRPr="0083536B">
        <w:rPr>
          <w:rFonts w:ascii="Arial" w:hAnsi="Arial" w:cs="Arial"/>
          <w:b/>
          <w:caps/>
          <w:sz w:val="25"/>
          <w:szCs w:val="25"/>
          <w:lang w:val="es-SV"/>
        </w:rPr>
        <w:t xml:space="preserve">. - </w:t>
      </w:r>
      <w:r w:rsidRPr="0083536B">
        <w:rPr>
          <w:rFonts w:ascii="Arial" w:eastAsia="Microsoft JhengHei" w:hAnsi="Arial" w:cs="Arial"/>
          <w:b/>
          <w:caps/>
          <w:sz w:val="25"/>
          <w:szCs w:val="25"/>
          <w:lang w:val="es-SV"/>
        </w:rPr>
        <w:t>Legislación Aplicable:</w:t>
      </w:r>
    </w:p>
    <w:p w14:paraId="498D615B" w14:textId="77777777" w:rsidR="006854A0" w:rsidRPr="0083536B" w:rsidRDefault="00AA042C" w:rsidP="00AA042C">
      <w:pPr>
        <w:tabs>
          <w:tab w:val="left" w:pos="1260"/>
        </w:tabs>
        <w:spacing w:line="360" w:lineRule="auto"/>
        <w:jc w:val="both"/>
        <w:rPr>
          <w:rFonts w:ascii="Arial" w:hAnsi="Arial" w:cs="Arial"/>
          <w:sz w:val="25"/>
          <w:szCs w:val="25"/>
        </w:rPr>
      </w:pPr>
      <w:r w:rsidRPr="0083536B">
        <w:rPr>
          <w:rFonts w:ascii="Arial" w:hAnsi="Arial" w:cs="Arial"/>
          <w:sz w:val="25"/>
          <w:szCs w:val="25"/>
        </w:rPr>
        <w:t>El presente contrato queda sometido en todo a la LACAP</w:t>
      </w:r>
      <w:r w:rsidRPr="0083536B">
        <w:rPr>
          <w:rFonts w:ascii="Arial" w:hAnsi="Arial" w:cs="Arial"/>
          <w:iCs/>
          <w:sz w:val="25"/>
          <w:szCs w:val="25"/>
          <w:lang w:val="es-SV"/>
        </w:rPr>
        <w:t xml:space="preserve">, el Reglamento de la </w:t>
      </w:r>
      <w:r w:rsidRPr="0083536B">
        <w:rPr>
          <w:rFonts w:ascii="Arial" w:hAnsi="Arial" w:cs="Arial"/>
          <w:sz w:val="25"/>
          <w:szCs w:val="25"/>
        </w:rPr>
        <w:t>LACAP, la Constitución, y en forma subsidiaria a las Leyes de la República de El Salvador, aplicables a este contrato.</w:t>
      </w:r>
    </w:p>
    <w:p w14:paraId="4FDCB88C" w14:textId="77777777" w:rsidR="00AA042C" w:rsidRPr="0083536B" w:rsidRDefault="00AA042C" w:rsidP="00AA042C">
      <w:pPr>
        <w:tabs>
          <w:tab w:val="left" w:pos="1260"/>
        </w:tabs>
        <w:jc w:val="both"/>
        <w:rPr>
          <w:rFonts w:ascii="Calibri" w:hAnsi="Calibri" w:cs="Arial"/>
          <w:sz w:val="16"/>
          <w:szCs w:val="16"/>
        </w:rPr>
      </w:pPr>
    </w:p>
    <w:p w14:paraId="61A0C08D" w14:textId="77777777" w:rsidR="00AA042C" w:rsidRPr="0083536B" w:rsidRDefault="00AA042C" w:rsidP="00AA042C">
      <w:pPr>
        <w:spacing w:line="360" w:lineRule="auto"/>
        <w:jc w:val="both"/>
        <w:rPr>
          <w:rFonts w:ascii="Arial" w:hAnsi="Arial" w:cs="Arial"/>
          <w:sz w:val="25"/>
          <w:szCs w:val="25"/>
          <w:lang w:eastAsia="en-US"/>
        </w:rPr>
      </w:pPr>
      <w:r w:rsidRPr="0083536B">
        <w:rPr>
          <w:rFonts w:ascii="Arial" w:hAnsi="Arial" w:cs="Arial"/>
          <w:b/>
          <w:sz w:val="25"/>
          <w:szCs w:val="25"/>
          <w:u w:val="single"/>
          <w:lang w:val="es-MX" w:eastAsia="en-US"/>
        </w:rPr>
        <w:t>CLÁUSULA VIGESIMA CUARTA</w:t>
      </w:r>
      <w:r w:rsidRPr="0083536B">
        <w:rPr>
          <w:rFonts w:ascii="Arial" w:hAnsi="Arial" w:cs="Arial"/>
          <w:b/>
          <w:sz w:val="25"/>
          <w:szCs w:val="25"/>
          <w:lang w:val="es-MX" w:eastAsia="en-US"/>
        </w:rPr>
        <w:t>: NOTIFICACIONES Y COMUNICACIONES</w:t>
      </w:r>
      <w:r w:rsidRPr="0083536B">
        <w:rPr>
          <w:rFonts w:ascii="Arial" w:hAnsi="Arial" w:cs="Arial"/>
          <w:b/>
          <w:i/>
          <w:iCs/>
          <w:sz w:val="25"/>
          <w:szCs w:val="25"/>
          <w:lang w:val="es-MX" w:eastAsia="en-US"/>
        </w:rPr>
        <w:t>.</w:t>
      </w:r>
    </w:p>
    <w:p w14:paraId="6F07DE6D" w14:textId="77777777" w:rsidR="001351C2" w:rsidRPr="0083536B" w:rsidRDefault="00AA042C" w:rsidP="00CC260E">
      <w:pPr>
        <w:spacing w:line="360" w:lineRule="auto"/>
        <w:jc w:val="both"/>
        <w:rPr>
          <w:rFonts w:ascii="Arial" w:hAnsi="Arial" w:cs="Arial"/>
          <w:b/>
          <w:bCs/>
          <w:sz w:val="25"/>
          <w:szCs w:val="25"/>
        </w:rPr>
      </w:pPr>
      <w:r w:rsidRPr="0083536B">
        <w:rPr>
          <w:rFonts w:ascii="Arial" w:hAnsi="Arial" w:cs="Arial"/>
          <w:sz w:val="25"/>
          <w:szCs w:val="25"/>
          <w:lang w:val="es-MX" w:eastAsia="en-US"/>
        </w:rPr>
        <w:t xml:space="preserve">El </w:t>
      </w:r>
      <w:r w:rsidRPr="0083536B">
        <w:rPr>
          <w:rFonts w:ascii="Arial" w:hAnsi="Arial" w:cs="Arial"/>
          <w:b/>
          <w:sz w:val="25"/>
          <w:szCs w:val="25"/>
          <w:lang w:eastAsia="en-US"/>
        </w:rPr>
        <w:t>HOSPITAL NACIONAL DR. JORGE MAZZINI V., SONSONATE</w:t>
      </w:r>
      <w:r w:rsidRPr="0083536B">
        <w:rPr>
          <w:rFonts w:ascii="Arial" w:hAnsi="Arial" w:cs="Arial"/>
          <w:sz w:val="25"/>
          <w:szCs w:val="25"/>
          <w:lang w:eastAsia="en-US"/>
        </w:rPr>
        <w:t xml:space="preserve">, </w:t>
      </w:r>
      <w:r w:rsidRPr="0083536B">
        <w:rPr>
          <w:rFonts w:ascii="Arial" w:hAnsi="Arial" w:cs="Arial"/>
          <w:sz w:val="25"/>
          <w:szCs w:val="25"/>
          <w:lang w:val="es-MX" w:eastAsia="en-US"/>
        </w:rPr>
        <w:t>señala como lugar para recibir notificaciones la dirección</w:t>
      </w:r>
      <w:r w:rsidRPr="0083536B">
        <w:rPr>
          <w:rFonts w:ascii="Arial" w:hAnsi="Arial" w:cs="Arial"/>
          <w:sz w:val="25"/>
          <w:szCs w:val="25"/>
          <w:lang w:val="es-SV" w:eastAsia="en-US"/>
        </w:rPr>
        <w:t>:</w:t>
      </w:r>
      <w:r w:rsidRPr="0083536B">
        <w:rPr>
          <w:rFonts w:ascii="Arial" w:hAnsi="Arial" w:cs="Arial"/>
          <w:sz w:val="25"/>
          <w:szCs w:val="25"/>
          <w:lang w:val="es-SV"/>
        </w:rPr>
        <w:t xml:space="preserve"> </w:t>
      </w:r>
      <w:r w:rsidRPr="0083536B">
        <w:rPr>
          <w:rFonts w:ascii="Arial" w:hAnsi="Arial" w:cs="Arial"/>
          <w:b/>
          <w:bCs/>
          <w:sz w:val="25"/>
          <w:szCs w:val="25"/>
          <w:lang w:val="es-SV"/>
        </w:rPr>
        <w:t>Calle Alberto Masferrer Poniente No. 3-1, Ciudad de Sonsonate</w:t>
      </w:r>
      <w:r w:rsidRPr="0083536B">
        <w:rPr>
          <w:rFonts w:ascii="Arial" w:hAnsi="Arial" w:cs="Arial"/>
          <w:sz w:val="25"/>
          <w:szCs w:val="25"/>
          <w:lang w:val="es-SV"/>
        </w:rPr>
        <w:t xml:space="preserve">, Teléfono </w:t>
      </w:r>
      <w:r w:rsidRPr="0083536B">
        <w:rPr>
          <w:rFonts w:ascii="Arial" w:hAnsi="Arial" w:cs="Arial"/>
          <w:b/>
          <w:bCs/>
          <w:sz w:val="25"/>
          <w:szCs w:val="25"/>
          <w:lang w:val="es-SV"/>
        </w:rPr>
        <w:t>2891-6508;</w:t>
      </w:r>
      <w:r w:rsidRPr="0083536B">
        <w:rPr>
          <w:rFonts w:ascii="Arial" w:hAnsi="Arial" w:cs="Arial"/>
          <w:sz w:val="25"/>
          <w:szCs w:val="25"/>
          <w:lang w:val="es-SV"/>
        </w:rPr>
        <w:t xml:space="preserve"> y</w:t>
      </w:r>
      <w:r w:rsidRPr="0083536B">
        <w:rPr>
          <w:rFonts w:ascii="Arial" w:hAnsi="Arial" w:cs="Arial"/>
          <w:sz w:val="25"/>
          <w:szCs w:val="25"/>
          <w:lang w:val="es-SV" w:eastAsia="en-US"/>
        </w:rPr>
        <w:t xml:space="preserve"> LA CONTRATISTA señala para el mismo efecto la siguiente dirección</w:t>
      </w:r>
      <w:r w:rsidR="003E5791" w:rsidRPr="0083536B">
        <w:rPr>
          <w:rFonts w:ascii="Arial" w:hAnsi="Arial" w:cs="Arial"/>
          <w:color w:val="FFFFFF"/>
          <w:sz w:val="25"/>
          <w:szCs w:val="25"/>
          <w:lang w:val="es-SV" w:eastAsia="en-US"/>
        </w:rPr>
        <w:t xml:space="preserve">: </w:t>
      </w:r>
      <w:r w:rsidR="00CC260E" w:rsidRPr="0083536B">
        <w:rPr>
          <w:rFonts w:ascii="Arial" w:hAnsi="Arial" w:cs="Arial"/>
          <w:b/>
          <w:bCs/>
          <w:sz w:val="25"/>
          <w:szCs w:val="25"/>
        </w:rPr>
        <w:t>CALLE LOS ABETOS, PASAJE No. 1, CASA No. 36, COLONIA SAN FRANCISCO, San Salvador. Teléfono: 2527-3600</w:t>
      </w:r>
      <w:r w:rsidR="001351C2" w:rsidRPr="0083536B">
        <w:rPr>
          <w:rFonts w:ascii="Arial" w:hAnsi="Arial" w:cs="Arial"/>
          <w:b/>
        </w:rPr>
        <w:t>.</w:t>
      </w:r>
    </w:p>
    <w:p w14:paraId="1BECE972" w14:textId="77777777" w:rsidR="003E5791" w:rsidRPr="0083536B" w:rsidRDefault="003E5791" w:rsidP="001351C2">
      <w:pPr>
        <w:autoSpaceDE w:val="0"/>
        <w:jc w:val="both"/>
        <w:rPr>
          <w:rFonts w:ascii="Arial" w:hAnsi="Arial" w:cs="Arial"/>
          <w:b/>
          <w:bCs/>
          <w:sz w:val="16"/>
          <w:szCs w:val="16"/>
          <w:lang w:val="es-SV"/>
        </w:rPr>
      </w:pPr>
    </w:p>
    <w:p w14:paraId="6AC478FA" w14:textId="77777777" w:rsidR="00B32CA3" w:rsidRPr="0083536B" w:rsidRDefault="00AA042C" w:rsidP="00AA042C">
      <w:pPr>
        <w:spacing w:line="360" w:lineRule="auto"/>
        <w:jc w:val="both"/>
        <w:rPr>
          <w:rFonts w:ascii="Arial" w:hAnsi="Arial" w:cs="Arial"/>
          <w:sz w:val="25"/>
          <w:szCs w:val="25"/>
          <w:lang w:val="es-SV" w:eastAsia="en-US"/>
        </w:rPr>
      </w:pPr>
      <w:r w:rsidRPr="0083536B">
        <w:rPr>
          <w:rFonts w:ascii="Arial" w:hAnsi="Arial" w:cs="Arial"/>
          <w:sz w:val="25"/>
          <w:szCs w:val="25"/>
          <w:lang w:val="es-SV" w:eastAsia="en-US"/>
        </w:rPr>
        <w:t xml:space="preserve">Todas las comunicaciones o notificaciones referentes a la ejecución de este Contrato serán válidas solamente cuando sean hechas por escrito a las direcciones que las partes han señalado. </w:t>
      </w:r>
    </w:p>
    <w:p w14:paraId="0E62025D" w14:textId="77777777" w:rsidR="00C53FEA" w:rsidRPr="0083536B" w:rsidRDefault="00C53FEA" w:rsidP="00C53FEA">
      <w:pPr>
        <w:jc w:val="both"/>
        <w:rPr>
          <w:rFonts w:ascii="Arial" w:hAnsi="Arial" w:cs="Arial"/>
          <w:sz w:val="16"/>
          <w:szCs w:val="16"/>
          <w:lang w:val="es-SV" w:eastAsia="en-US"/>
        </w:rPr>
      </w:pPr>
    </w:p>
    <w:p w14:paraId="610160B5" w14:textId="77777777" w:rsidR="00AA042C" w:rsidRPr="0083536B" w:rsidRDefault="00AA042C" w:rsidP="00AA042C">
      <w:pPr>
        <w:spacing w:line="360" w:lineRule="auto"/>
        <w:jc w:val="both"/>
        <w:rPr>
          <w:rFonts w:ascii="Arial" w:hAnsi="Arial" w:cs="Arial"/>
          <w:b/>
          <w:bCs/>
          <w:sz w:val="16"/>
          <w:szCs w:val="16"/>
          <w:lang w:val="es-SV" w:eastAsia="en-US"/>
        </w:rPr>
      </w:pPr>
      <w:r w:rsidRPr="0083536B">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sidRPr="0083536B">
        <w:rPr>
          <w:rFonts w:ascii="Arial" w:hAnsi="Arial" w:cs="Arial"/>
          <w:sz w:val="25"/>
          <w:szCs w:val="25"/>
          <w:lang w:val="es-SV"/>
        </w:rPr>
        <w:t xml:space="preserve"> a las quince horas con treinta minutos</w:t>
      </w:r>
      <w:r w:rsidRPr="0083536B">
        <w:rPr>
          <w:rFonts w:ascii="Arial" w:hAnsi="Arial" w:cs="Arial"/>
          <w:sz w:val="25"/>
          <w:szCs w:val="25"/>
          <w:lang w:val="es-SV"/>
        </w:rPr>
        <w:t xml:space="preserve"> </w:t>
      </w:r>
      <w:r w:rsidR="00B32CA3" w:rsidRPr="0083536B">
        <w:rPr>
          <w:rFonts w:ascii="Arial" w:hAnsi="Arial" w:cs="Arial"/>
          <w:sz w:val="25"/>
          <w:szCs w:val="25"/>
          <w:lang w:val="es-SV"/>
        </w:rPr>
        <w:t>d</w:t>
      </w:r>
      <w:r w:rsidRPr="0083536B">
        <w:rPr>
          <w:rFonts w:ascii="Arial" w:hAnsi="Arial" w:cs="Arial"/>
          <w:sz w:val="25"/>
          <w:szCs w:val="25"/>
          <w:lang w:val="es-SV"/>
        </w:rPr>
        <w:t>el día</w:t>
      </w:r>
      <w:r w:rsidRPr="0083536B">
        <w:rPr>
          <w:rFonts w:ascii="Arial" w:hAnsi="Arial" w:cs="Arial"/>
          <w:lang w:val="es-SV"/>
        </w:rPr>
        <w:t xml:space="preserve"> </w:t>
      </w:r>
      <w:r w:rsidR="00BA0A3F" w:rsidRPr="0083536B">
        <w:rPr>
          <w:rFonts w:ascii="Arial" w:eastAsia="Microsoft JhengHei" w:hAnsi="Arial" w:cs="Arial"/>
          <w:b/>
          <w:bCs/>
          <w:caps/>
          <w:lang w:val="es-SV"/>
        </w:rPr>
        <w:t>N</w:t>
      </w:r>
      <w:r w:rsidR="00112ABD" w:rsidRPr="0083536B">
        <w:rPr>
          <w:rFonts w:ascii="Arial" w:eastAsia="Microsoft JhengHei" w:hAnsi="Arial" w:cs="Arial"/>
          <w:b/>
          <w:bCs/>
          <w:caps/>
          <w:lang w:val="es-SV"/>
        </w:rPr>
        <w:t>UEVE DE FEBRERO</w:t>
      </w:r>
      <w:r w:rsidRPr="0083536B">
        <w:rPr>
          <w:rFonts w:ascii="Arial" w:eastAsia="Microsoft JhengHei" w:hAnsi="Arial" w:cs="Arial"/>
          <w:b/>
          <w:bCs/>
          <w:caps/>
          <w:lang w:val="es-SV"/>
        </w:rPr>
        <w:t xml:space="preserve"> del año dos mil VEINTi</w:t>
      </w:r>
      <w:r w:rsidR="00C53FEA" w:rsidRPr="0083536B">
        <w:rPr>
          <w:rFonts w:ascii="Arial" w:eastAsia="Microsoft JhengHei" w:hAnsi="Arial" w:cs="Arial"/>
          <w:b/>
          <w:bCs/>
          <w:caps/>
          <w:lang w:val="es-SV"/>
        </w:rPr>
        <w:t>TRES</w:t>
      </w:r>
      <w:r w:rsidRPr="0083536B">
        <w:rPr>
          <w:rFonts w:ascii="Arial" w:eastAsia="Microsoft JhengHei" w:hAnsi="Arial" w:cs="Arial"/>
          <w:b/>
          <w:bCs/>
          <w:caps/>
          <w:lang w:val="es-SV"/>
        </w:rPr>
        <w:t>.</w:t>
      </w:r>
    </w:p>
    <w:p w14:paraId="0CE7DF11" w14:textId="77777777" w:rsidR="00AA042C" w:rsidRPr="0083536B" w:rsidRDefault="00AA042C" w:rsidP="00AA042C">
      <w:pPr>
        <w:spacing w:line="360" w:lineRule="auto"/>
        <w:jc w:val="both"/>
        <w:rPr>
          <w:rFonts w:ascii="Arial" w:hAnsi="Arial" w:cs="Arial"/>
          <w:lang w:eastAsia="en-US"/>
        </w:rPr>
      </w:pPr>
    </w:p>
    <w:p w14:paraId="36654473" w14:textId="674BF3EA" w:rsidR="008C5432" w:rsidRPr="0083536B" w:rsidRDefault="003654AF"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4D2C1F16" wp14:editId="528584FE">
            <wp:simplePos x="0" y="0"/>
            <wp:positionH relativeFrom="column">
              <wp:posOffset>-215265</wp:posOffset>
            </wp:positionH>
            <wp:positionV relativeFrom="paragraph">
              <wp:posOffset>156210</wp:posOffset>
            </wp:positionV>
            <wp:extent cx="6534150" cy="2581275"/>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9511" t="34717" r="35089" b="44469"/>
                    <a:stretch>
                      <a:fillRect/>
                    </a:stretch>
                  </pic:blipFill>
                  <pic:spPr bwMode="auto">
                    <a:xfrm>
                      <a:off x="0" y="0"/>
                      <a:ext cx="6534150"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FCF3C" w14:textId="77777777" w:rsidR="008C5432" w:rsidRPr="0083536B" w:rsidRDefault="008C5432" w:rsidP="00AA042C">
      <w:pPr>
        <w:spacing w:line="360" w:lineRule="auto"/>
        <w:jc w:val="both"/>
        <w:rPr>
          <w:rFonts w:ascii="Arial" w:hAnsi="Arial" w:cs="Arial"/>
          <w:lang w:eastAsia="en-US"/>
        </w:rPr>
      </w:pPr>
    </w:p>
    <w:p w14:paraId="3409D7C9" w14:textId="114D8960" w:rsidR="00AA042C" w:rsidRPr="00AA042C" w:rsidRDefault="00AA042C" w:rsidP="00AA042C">
      <w:pPr>
        <w:widowControl w:val="0"/>
        <w:tabs>
          <w:tab w:val="left" w:pos="-720"/>
          <w:tab w:val="right" w:pos="9360"/>
        </w:tabs>
        <w:suppressAutoHyphens w:val="0"/>
        <w:autoSpaceDE w:val="0"/>
        <w:autoSpaceDN w:val="0"/>
        <w:adjustRightInd w:val="0"/>
        <w:spacing w:line="360" w:lineRule="auto"/>
        <w:jc w:val="both"/>
        <w:rPr>
          <w:rFonts w:ascii="Century Gothic" w:hAnsi="Century Gothic"/>
          <w:spacing w:val="-2"/>
          <w:sz w:val="28"/>
          <w:szCs w:val="28"/>
          <w:lang w:val="es-ES_tradnl" w:eastAsia="en-US"/>
        </w:rPr>
      </w:pPr>
    </w:p>
    <w:p w14:paraId="78A80A90" w14:textId="77777777" w:rsidR="00AA042C" w:rsidRPr="00AA042C" w:rsidRDefault="00AA042C" w:rsidP="00AA042C">
      <w:pPr>
        <w:tabs>
          <w:tab w:val="left" w:pos="1260"/>
        </w:tabs>
        <w:spacing w:line="360" w:lineRule="auto"/>
        <w:jc w:val="both"/>
        <w:rPr>
          <w:rFonts w:ascii="Arial" w:hAnsi="Arial" w:cs="Arial"/>
          <w:lang w:val="es-ES_tradnl"/>
        </w:rPr>
      </w:pPr>
    </w:p>
    <w:p w14:paraId="61AA40A1" w14:textId="77777777" w:rsidR="00AA042C" w:rsidRPr="00AA042C" w:rsidRDefault="00AA042C" w:rsidP="00AA042C">
      <w:pPr>
        <w:tabs>
          <w:tab w:val="left" w:pos="1260"/>
        </w:tabs>
        <w:jc w:val="both"/>
        <w:rPr>
          <w:rFonts w:ascii="Arial" w:hAnsi="Arial" w:cs="Arial"/>
          <w:sz w:val="16"/>
          <w:szCs w:val="16"/>
          <w:lang w:val="es-SV"/>
        </w:rPr>
      </w:pPr>
    </w:p>
    <w:p w14:paraId="5B7E4651" w14:textId="5D0B0031"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165C6580" w14:textId="77777777"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F8CE" w14:textId="77777777" w:rsidR="00154619" w:rsidRDefault="00154619" w:rsidP="001700E0">
      <w:r>
        <w:separator/>
      </w:r>
    </w:p>
  </w:endnote>
  <w:endnote w:type="continuationSeparator" w:id="0">
    <w:p w14:paraId="6100FBB1" w14:textId="77777777" w:rsidR="00154619" w:rsidRDefault="00154619"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4B10"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66BF8F95"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F6F5" w14:textId="77777777" w:rsidR="00154619" w:rsidRDefault="00154619" w:rsidP="001700E0">
      <w:r>
        <w:separator/>
      </w:r>
    </w:p>
  </w:footnote>
  <w:footnote w:type="continuationSeparator" w:id="0">
    <w:p w14:paraId="5BE93C97" w14:textId="77777777" w:rsidR="00154619" w:rsidRDefault="00154619"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ADA8" w14:textId="4AE81B7C" w:rsidR="001B6AAF" w:rsidRDefault="003654AF">
    <w:pPr>
      <w:pStyle w:val="Encabezado"/>
    </w:pPr>
    <w:r>
      <w:rPr>
        <w:noProof/>
      </w:rPr>
      <w:drawing>
        <wp:anchor distT="0" distB="0" distL="114300" distR="114300" simplePos="0" relativeHeight="251658240" behindDoc="0" locked="0" layoutInCell="1" allowOverlap="1" wp14:anchorId="02276495" wp14:editId="0ACF39C6">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C4A57B5" wp14:editId="4A67D9FC">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93949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4619"/>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D44"/>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97F3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4CA2"/>
    <w:rsid w:val="002F6BE7"/>
    <w:rsid w:val="002F7C83"/>
    <w:rsid w:val="002F7F42"/>
    <w:rsid w:val="00300714"/>
    <w:rsid w:val="00300CE2"/>
    <w:rsid w:val="00303EC7"/>
    <w:rsid w:val="00304BD1"/>
    <w:rsid w:val="00304CF3"/>
    <w:rsid w:val="0030613D"/>
    <w:rsid w:val="003073C3"/>
    <w:rsid w:val="00307846"/>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4AF"/>
    <w:rsid w:val="003657BD"/>
    <w:rsid w:val="00367A43"/>
    <w:rsid w:val="00367C3D"/>
    <w:rsid w:val="003704CC"/>
    <w:rsid w:val="00373DB4"/>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931"/>
    <w:rsid w:val="004D5A8E"/>
    <w:rsid w:val="004D7791"/>
    <w:rsid w:val="004E06D6"/>
    <w:rsid w:val="004E1C62"/>
    <w:rsid w:val="004E1D02"/>
    <w:rsid w:val="004E354A"/>
    <w:rsid w:val="004E3FBB"/>
    <w:rsid w:val="004E4B3F"/>
    <w:rsid w:val="004E55C6"/>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252"/>
    <w:rsid w:val="0051007C"/>
    <w:rsid w:val="0051033C"/>
    <w:rsid w:val="00510FAA"/>
    <w:rsid w:val="00512027"/>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12F8"/>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6599"/>
    <w:rsid w:val="00577B72"/>
    <w:rsid w:val="00577BDE"/>
    <w:rsid w:val="00582C91"/>
    <w:rsid w:val="00583311"/>
    <w:rsid w:val="0058338D"/>
    <w:rsid w:val="00584006"/>
    <w:rsid w:val="00584413"/>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474C6"/>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62FD"/>
    <w:rsid w:val="006D7DB3"/>
    <w:rsid w:val="006D7EB1"/>
    <w:rsid w:val="006E05C9"/>
    <w:rsid w:val="006E210E"/>
    <w:rsid w:val="006E2DA3"/>
    <w:rsid w:val="006E353D"/>
    <w:rsid w:val="006E5335"/>
    <w:rsid w:val="006E5B20"/>
    <w:rsid w:val="006E608D"/>
    <w:rsid w:val="006E772F"/>
    <w:rsid w:val="006F11BD"/>
    <w:rsid w:val="006F1648"/>
    <w:rsid w:val="006F584A"/>
    <w:rsid w:val="006F5926"/>
    <w:rsid w:val="006F65BD"/>
    <w:rsid w:val="006F68DF"/>
    <w:rsid w:val="006F7596"/>
    <w:rsid w:val="006F76F8"/>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2481"/>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5E15"/>
    <w:rsid w:val="008064C4"/>
    <w:rsid w:val="00807568"/>
    <w:rsid w:val="008079C4"/>
    <w:rsid w:val="00807C54"/>
    <w:rsid w:val="008106CE"/>
    <w:rsid w:val="00812D74"/>
    <w:rsid w:val="008205B5"/>
    <w:rsid w:val="00820A35"/>
    <w:rsid w:val="00821818"/>
    <w:rsid w:val="00822062"/>
    <w:rsid w:val="008229FD"/>
    <w:rsid w:val="008238F0"/>
    <w:rsid w:val="00824BA6"/>
    <w:rsid w:val="008254C2"/>
    <w:rsid w:val="00826226"/>
    <w:rsid w:val="00827411"/>
    <w:rsid w:val="00827F56"/>
    <w:rsid w:val="0083042D"/>
    <w:rsid w:val="00831FCC"/>
    <w:rsid w:val="008320D1"/>
    <w:rsid w:val="00832CAD"/>
    <w:rsid w:val="00832E13"/>
    <w:rsid w:val="0083344B"/>
    <w:rsid w:val="00834171"/>
    <w:rsid w:val="008348A1"/>
    <w:rsid w:val="00834A9B"/>
    <w:rsid w:val="00834D2B"/>
    <w:rsid w:val="0083536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1FC"/>
    <w:rsid w:val="00890459"/>
    <w:rsid w:val="0089342A"/>
    <w:rsid w:val="0089437F"/>
    <w:rsid w:val="0089499C"/>
    <w:rsid w:val="00894B5E"/>
    <w:rsid w:val="00894BA4"/>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432"/>
    <w:rsid w:val="008C56F1"/>
    <w:rsid w:val="008C6EBC"/>
    <w:rsid w:val="008C7608"/>
    <w:rsid w:val="008D0427"/>
    <w:rsid w:val="008D42E9"/>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25AF"/>
    <w:rsid w:val="00B13070"/>
    <w:rsid w:val="00B149B6"/>
    <w:rsid w:val="00B165F3"/>
    <w:rsid w:val="00B20828"/>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1EE2"/>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975DC"/>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60E"/>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24"/>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19B6"/>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4720"/>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91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F7D44"/>
  <w15:docId w15:val="{3E2BCCD8-ED26-4A95-B2E7-918A8582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 w:type="numbering" w:customStyle="1" w:styleId="Sinlista4">
    <w:name w:val="Sin lista4"/>
    <w:next w:val="Sinlista"/>
    <w:uiPriority w:val="99"/>
    <w:semiHidden/>
    <w:unhideWhenUsed/>
    <w:rsid w:val="0082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E5175-D326-4574-A129-C8E3981E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8021</Words>
  <Characters>44118</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52035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2022-01-31T21:47:00Z</cp:lastPrinted>
  <dcterms:created xsi:type="dcterms:W3CDTF">2023-02-14T17:34:00Z</dcterms:created>
  <dcterms:modified xsi:type="dcterms:W3CDTF">2023-03-02T13:42:00Z</dcterms:modified>
</cp:coreProperties>
</file>