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575DA974" w14:textId="77777777" w:rsidR="007A4B48" w:rsidRDefault="007A4B48" w:rsidP="006514DF">
      <w:pPr>
        <w:tabs>
          <w:tab w:val="left" w:pos="2436"/>
        </w:tabs>
        <w:rPr>
          <w:rFonts w:ascii="Calibri" w:eastAsia="Copperplate Gothic Light" w:hAnsi="Calibri" w:cs="Calibri"/>
          <w:sz w:val="16"/>
          <w:szCs w:val="16"/>
        </w:rPr>
      </w:pPr>
    </w:p>
    <w:p w14:paraId="2C571D18" w14:textId="20814B5C" w:rsidR="007A4B48" w:rsidRDefault="007A4B48" w:rsidP="007A4B48">
      <w:pPr>
        <w:jc w:val="center"/>
        <w:rPr>
          <w:b/>
        </w:rPr>
      </w:pPr>
      <w:bookmarkStart w:id="0" w:name="_Hlk61352024"/>
    </w:p>
    <w:p w14:paraId="2503DBA4" w14:textId="77777777" w:rsidR="007A4B48" w:rsidRDefault="007A4B48" w:rsidP="007A4B48">
      <w:pPr>
        <w:jc w:val="center"/>
        <w:rPr>
          <w:b/>
        </w:rPr>
      </w:pPr>
    </w:p>
    <w:p w14:paraId="200DE5B7" w14:textId="77777777" w:rsidR="007A4B48" w:rsidRDefault="007A4B48" w:rsidP="007A4B48">
      <w:pPr>
        <w:jc w:val="center"/>
        <w:rPr>
          <w:b/>
          <w:sz w:val="20"/>
          <w:szCs w:val="20"/>
        </w:rPr>
      </w:pPr>
    </w:p>
    <w:p w14:paraId="50326DBA" w14:textId="77777777" w:rsidR="007A4B48" w:rsidRDefault="007A4B48" w:rsidP="007A4B48">
      <w:pPr>
        <w:jc w:val="center"/>
        <w:rPr>
          <w:b/>
          <w:sz w:val="20"/>
          <w:szCs w:val="20"/>
        </w:rPr>
      </w:pPr>
    </w:p>
    <w:p w14:paraId="39A86704" w14:textId="77777777" w:rsidR="007A4B48" w:rsidRDefault="007A4B48" w:rsidP="007A4B48">
      <w:pPr>
        <w:jc w:val="center"/>
        <w:rPr>
          <w:b/>
          <w:sz w:val="20"/>
          <w:szCs w:val="20"/>
        </w:rPr>
      </w:pPr>
    </w:p>
    <w:p w14:paraId="0C84D441" w14:textId="77777777" w:rsidR="007A4B48" w:rsidRDefault="007A4B48" w:rsidP="007A4B48">
      <w:pPr>
        <w:jc w:val="center"/>
        <w:rPr>
          <w:b/>
          <w:sz w:val="20"/>
          <w:szCs w:val="20"/>
        </w:rPr>
      </w:pPr>
    </w:p>
    <w:p w14:paraId="5ECF863F" w14:textId="77777777" w:rsidR="007A4B48" w:rsidRDefault="007A4B48" w:rsidP="007A4B48">
      <w:pPr>
        <w:jc w:val="center"/>
        <w:rPr>
          <w:b/>
          <w:sz w:val="20"/>
          <w:szCs w:val="20"/>
        </w:rPr>
      </w:pPr>
    </w:p>
    <w:p w14:paraId="5A5E0769" w14:textId="77777777" w:rsidR="007A4B48" w:rsidRDefault="007A4B48" w:rsidP="007A4B48">
      <w:pPr>
        <w:jc w:val="center"/>
        <w:rPr>
          <w:b/>
          <w:sz w:val="28"/>
          <w:szCs w:val="28"/>
        </w:rPr>
      </w:pPr>
    </w:p>
    <w:p w14:paraId="644F2FE4" w14:textId="77777777" w:rsidR="007A4B48" w:rsidRPr="00957C69" w:rsidRDefault="007A4B48" w:rsidP="007A4B48">
      <w:pPr>
        <w:jc w:val="center"/>
        <w:rPr>
          <w:b/>
          <w:sz w:val="26"/>
          <w:szCs w:val="26"/>
        </w:rPr>
      </w:pPr>
      <w:r w:rsidRPr="00957C69">
        <w:rPr>
          <w:b/>
          <w:sz w:val="26"/>
          <w:szCs w:val="26"/>
        </w:rPr>
        <w:t xml:space="preserve">HOSPITAL NACIONAL </w:t>
      </w:r>
      <w:proofErr w:type="gramStart"/>
      <w:r w:rsidRPr="00957C69">
        <w:rPr>
          <w:b/>
          <w:sz w:val="26"/>
          <w:szCs w:val="26"/>
        </w:rPr>
        <w:t>“ DR.</w:t>
      </w:r>
      <w:proofErr w:type="gramEnd"/>
      <w:r w:rsidRPr="00957C69">
        <w:rPr>
          <w:b/>
          <w:sz w:val="26"/>
          <w:szCs w:val="26"/>
        </w:rPr>
        <w:t xml:space="preserve"> JORGE MAZZINI VILLACORTA”    SONSONATE</w:t>
      </w:r>
    </w:p>
    <w:p w14:paraId="4CED3B7B" w14:textId="77777777" w:rsidR="007A4B48" w:rsidRPr="00957C69" w:rsidRDefault="007A4B48" w:rsidP="007A4B48">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440FCEFA" w14:textId="77777777" w:rsidR="007A4B48" w:rsidRPr="00957C69" w:rsidRDefault="007A4B48" w:rsidP="007A4B48">
      <w:pPr>
        <w:jc w:val="center"/>
      </w:pPr>
      <w:r w:rsidRPr="00957C69">
        <w:rPr>
          <w:b/>
        </w:rPr>
        <w:t>Teléfonos 28916509 - 28916511</w:t>
      </w:r>
    </w:p>
    <w:p w14:paraId="2D8418E0" w14:textId="77777777" w:rsidR="007A4B48" w:rsidRDefault="007A4B48" w:rsidP="007A4B48">
      <w:pPr>
        <w:jc w:val="center"/>
        <w:rPr>
          <w:b/>
        </w:rPr>
      </w:pPr>
    </w:p>
    <w:p w14:paraId="3FBB0ADD" w14:textId="77777777" w:rsidR="007A4B48" w:rsidRDefault="007A4B48" w:rsidP="007A4B48">
      <w:pPr>
        <w:jc w:val="center"/>
        <w:rPr>
          <w:b/>
        </w:rPr>
      </w:pPr>
    </w:p>
    <w:p w14:paraId="059C90B0" w14:textId="77777777" w:rsidR="007A4B48" w:rsidRDefault="007A4B48" w:rsidP="007A4B48">
      <w:pPr>
        <w:jc w:val="center"/>
        <w:rPr>
          <w:b/>
        </w:rPr>
      </w:pPr>
    </w:p>
    <w:p w14:paraId="62675F97" w14:textId="77777777" w:rsidR="007A4B48" w:rsidRDefault="007A4B48" w:rsidP="007A4B48">
      <w:pPr>
        <w:jc w:val="center"/>
        <w:rPr>
          <w:b/>
        </w:rPr>
      </w:pPr>
    </w:p>
    <w:p w14:paraId="32CB11C7" w14:textId="77777777" w:rsidR="007A4B48" w:rsidRDefault="007A4B48" w:rsidP="007A4B48">
      <w:pPr>
        <w:spacing w:line="360" w:lineRule="auto"/>
        <w:jc w:val="center"/>
      </w:pPr>
      <w:r>
        <w:rPr>
          <w:rFonts w:ascii="Arial Black" w:eastAsia="Arial Unicode MS" w:hAnsi="Arial Black" w:cs="Arial Black"/>
          <w:b/>
          <w:bCs/>
          <w:sz w:val="40"/>
          <w:szCs w:val="40"/>
        </w:rPr>
        <w:t>VERSIÓN PÚBLICA</w:t>
      </w:r>
    </w:p>
    <w:p w14:paraId="3375C4AD" w14:textId="77777777" w:rsidR="007A4B48" w:rsidRPr="00705F6F" w:rsidRDefault="007A4B48" w:rsidP="007A4B48">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w:t>
      </w:r>
      <w:proofErr w:type="gramStart"/>
      <w:r w:rsidRPr="00705F6F">
        <w:rPr>
          <w:rFonts w:ascii="Century Gothic" w:hAnsi="Century Gothic" w:cs="Century Gothic"/>
          <w:bCs/>
        </w:rPr>
        <w:t>la personas naturales firmantes</w:t>
      </w:r>
      <w:proofErr w:type="gramEnd"/>
      <w:r w:rsidRPr="00705F6F">
        <w:rPr>
          <w:rFonts w:ascii="Century Gothic" w:hAnsi="Century Gothic" w:cs="Century Gothic"/>
          <w:bCs/>
        </w:rPr>
        <w:t xml:space="preserve">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48070254" w14:textId="77777777" w:rsidR="007A4B48" w:rsidRPr="00705F6F" w:rsidRDefault="007A4B48" w:rsidP="007A4B48">
      <w:pPr>
        <w:spacing w:line="360" w:lineRule="auto"/>
        <w:jc w:val="both"/>
        <w:rPr>
          <w:rFonts w:ascii="Century Gothic" w:hAnsi="Century Gothic" w:cs="Century Gothic"/>
          <w:bCs/>
        </w:rPr>
      </w:pPr>
    </w:p>
    <w:p w14:paraId="4FF1366B" w14:textId="77777777" w:rsidR="007A4B48" w:rsidRDefault="007A4B48" w:rsidP="007A4B48">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73C181E8" w14:textId="77777777" w:rsidR="007A4B48" w:rsidRDefault="007A4B48" w:rsidP="007A4B48">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184FB225" wp14:editId="4471E6F8">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621FBA9" w14:textId="77777777" w:rsidR="007A4B48" w:rsidRDefault="007A4B48" w:rsidP="006514DF">
      <w:pPr>
        <w:tabs>
          <w:tab w:val="left" w:pos="2436"/>
        </w:tabs>
        <w:rPr>
          <w:rFonts w:ascii="Calibri" w:eastAsia="Copperplate Gothic Light" w:hAnsi="Calibri" w:cs="Calibri"/>
          <w:sz w:val="16"/>
          <w:szCs w:val="16"/>
        </w:rPr>
      </w:pPr>
    </w:p>
    <w:p w14:paraId="0C74746F" w14:textId="77777777" w:rsidR="007A4B48" w:rsidRDefault="007A4B48" w:rsidP="006514DF">
      <w:pPr>
        <w:tabs>
          <w:tab w:val="left" w:pos="2436"/>
        </w:tabs>
        <w:rPr>
          <w:rFonts w:ascii="Calibri" w:eastAsia="Copperplate Gothic Light" w:hAnsi="Calibri" w:cs="Calibri"/>
          <w:sz w:val="16"/>
          <w:szCs w:val="16"/>
        </w:rPr>
      </w:pPr>
    </w:p>
    <w:p w14:paraId="1AE971A4" w14:textId="77777777" w:rsidR="007A4B48" w:rsidRDefault="007A4B48" w:rsidP="006514DF">
      <w:pPr>
        <w:tabs>
          <w:tab w:val="left" w:pos="2436"/>
        </w:tabs>
        <w:rPr>
          <w:rFonts w:ascii="Calibri" w:eastAsia="Copperplate Gothic Light" w:hAnsi="Calibri" w:cs="Calibri"/>
          <w:sz w:val="16"/>
          <w:szCs w:val="16"/>
        </w:rPr>
      </w:pPr>
    </w:p>
    <w:p w14:paraId="4ADCF79C" w14:textId="77777777" w:rsidR="007A4B48" w:rsidRDefault="007A4B48" w:rsidP="006514DF">
      <w:pPr>
        <w:tabs>
          <w:tab w:val="left" w:pos="2436"/>
        </w:tabs>
        <w:rPr>
          <w:rFonts w:ascii="Calibri" w:eastAsia="Copperplate Gothic Light" w:hAnsi="Calibri" w:cs="Calibri"/>
          <w:sz w:val="16"/>
          <w:szCs w:val="16"/>
        </w:rPr>
      </w:pPr>
    </w:p>
    <w:p w14:paraId="095CE42C" w14:textId="77777777" w:rsidR="007A4B48" w:rsidRDefault="007A4B48" w:rsidP="006514DF">
      <w:pPr>
        <w:tabs>
          <w:tab w:val="left" w:pos="2436"/>
        </w:tabs>
        <w:rPr>
          <w:rFonts w:ascii="Calibri" w:eastAsia="Copperplate Gothic Light" w:hAnsi="Calibri" w:cs="Calibri"/>
          <w:sz w:val="16"/>
          <w:szCs w:val="16"/>
        </w:rPr>
      </w:pPr>
    </w:p>
    <w:p w14:paraId="59ADD638" w14:textId="77777777" w:rsidR="007A4B48" w:rsidRDefault="007A4B48" w:rsidP="006514DF">
      <w:pPr>
        <w:tabs>
          <w:tab w:val="left" w:pos="2436"/>
        </w:tabs>
        <w:rPr>
          <w:rFonts w:ascii="Calibri" w:eastAsia="Copperplate Gothic Light" w:hAnsi="Calibri" w:cs="Calibri"/>
          <w:sz w:val="16"/>
          <w:szCs w:val="16"/>
        </w:rPr>
      </w:pPr>
    </w:p>
    <w:p w14:paraId="030A4DCB" w14:textId="77777777" w:rsidR="007A4B48" w:rsidRDefault="007A4B48" w:rsidP="006514DF">
      <w:pPr>
        <w:tabs>
          <w:tab w:val="left" w:pos="2436"/>
        </w:tabs>
        <w:rPr>
          <w:rFonts w:ascii="Calibri" w:eastAsia="Copperplate Gothic Light" w:hAnsi="Calibri" w:cs="Calibri"/>
          <w:sz w:val="16"/>
          <w:szCs w:val="16"/>
        </w:rPr>
      </w:pPr>
    </w:p>
    <w:p w14:paraId="5251887C" w14:textId="77777777" w:rsidR="007A4B48" w:rsidRDefault="007A4B48" w:rsidP="006514DF">
      <w:pPr>
        <w:tabs>
          <w:tab w:val="left" w:pos="2436"/>
        </w:tabs>
        <w:rPr>
          <w:rFonts w:ascii="Calibri" w:eastAsia="Copperplate Gothic Light" w:hAnsi="Calibri" w:cs="Calibri"/>
          <w:sz w:val="16"/>
          <w:szCs w:val="16"/>
        </w:rPr>
      </w:pPr>
    </w:p>
    <w:p w14:paraId="69A787AA" w14:textId="77777777" w:rsidR="007A4B48" w:rsidRDefault="007A4B48" w:rsidP="006514DF">
      <w:pPr>
        <w:tabs>
          <w:tab w:val="left" w:pos="2436"/>
        </w:tabs>
        <w:rPr>
          <w:rFonts w:ascii="Calibri" w:eastAsia="Copperplate Gothic Light" w:hAnsi="Calibri" w:cs="Calibri"/>
          <w:sz w:val="16"/>
          <w:szCs w:val="16"/>
        </w:rPr>
      </w:pPr>
    </w:p>
    <w:p w14:paraId="05C9776B" w14:textId="1B34D680" w:rsidR="007A4B48" w:rsidRDefault="007A4B48" w:rsidP="006514DF">
      <w:pPr>
        <w:tabs>
          <w:tab w:val="left" w:pos="2436"/>
        </w:tabs>
        <w:rPr>
          <w:rFonts w:ascii="Calibri" w:eastAsia="Copperplate Gothic Light" w:hAnsi="Calibri" w:cs="Calibri"/>
          <w:sz w:val="16"/>
          <w:szCs w:val="16"/>
        </w:rPr>
      </w:pPr>
    </w:p>
    <w:p w14:paraId="5515AA51" w14:textId="3EC5E777" w:rsidR="007A4B48" w:rsidRDefault="007A4B48" w:rsidP="006514DF">
      <w:pPr>
        <w:tabs>
          <w:tab w:val="left" w:pos="2436"/>
        </w:tabs>
        <w:rPr>
          <w:rFonts w:ascii="Calibri" w:eastAsia="Copperplate Gothic Light" w:hAnsi="Calibri" w:cs="Calibri"/>
          <w:sz w:val="16"/>
          <w:szCs w:val="16"/>
        </w:rPr>
      </w:pPr>
    </w:p>
    <w:p w14:paraId="494D98B8" w14:textId="40E8B88A" w:rsidR="007A4B48" w:rsidRDefault="007A4B48" w:rsidP="006514DF">
      <w:pPr>
        <w:tabs>
          <w:tab w:val="left" w:pos="2436"/>
        </w:tabs>
        <w:rPr>
          <w:rFonts w:ascii="Calibri" w:eastAsia="Copperplate Gothic Light" w:hAnsi="Calibri" w:cs="Calibri"/>
          <w:sz w:val="16"/>
          <w:szCs w:val="16"/>
        </w:rPr>
      </w:pPr>
    </w:p>
    <w:p w14:paraId="3AFC5CFA" w14:textId="77777777" w:rsidR="007A4B48" w:rsidRDefault="007A4B48" w:rsidP="006514DF">
      <w:pPr>
        <w:tabs>
          <w:tab w:val="left" w:pos="2436"/>
        </w:tabs>
        <w:rPr>
          <w:rFonts w:ascii="Calibri" w:eastAsia="Copperplate Gothic Light" w:hAnsi="Calibri" w:cs="Calibri"/>
          <w:sz w:val="16"/>
          <w:szCs w:val="16"/>
        </w:rPr>
      </w:pPr>
    </w:p>
    <w:p w14:paraId="4C532249" w14:textId="77777777" w:rsidR="007A4B48" w:rsidRDefault="007A4B48" w:rsidP="006514DF">
      <w:pPr>
        <w:tabs>
          <w:tab w:val="left" w:pos="2436"/>
        </w:tabs>
        <w:rPr>
          <w:rFonts w:ascii="Calibri" w:eastAsia="Copperplate Gothic Light" w:hAnsi="Calibri" w:cs="Calibri"/>
          <w:sz w:val="16"/>
          <w:szCs w:val="16"/>
        </w:rPr>
      </w:pPr>
    </w:p>
    <w:p w14:paraId="392F8945" w14:textId="1CF70A4E" w:rsidR="00437D9B" w:rsidRPr="006E5B20" w:rsidRDefault="00DB5246"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5AE21535" wp14:editId="61501E1B">
                <wp:simplePos x="0" y="0"/>
                <wp:positionH relativeFrom="column">
                  <wp:posOffset>-262255</wp:posOffset>
                </wp:positionH>
                <wp:positionV relativeFrom="paragraph">
                  <wp:posOffset>13970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3D993871" w14:textId="77777777" w:rsidR="00A90D70" w:rsidRDefault="00A90D70" w:rsidP="00A90D7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18/2023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E21535" id="_x0000_t202" coordsize="21600,21600" o:spt="202" path="m,l,21600r21600,l21600,xe">
                <v:stroke joinstyle="miter"/>
                <v:path gradientshapeok="t" o:connecttype="rect"/>
              </v:shapetype>
              <v:shape id="WordArt 11" o:spid="_x0000_s1026" type="#_x0000_t202" style="position:absolute;margin-left:-20.65pt;margin-top:1.1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" filled="f" stroked="f">
                <o:lock v:ext="edit" shapetype="t"/>
                <v:textbox style="mso-fit-shape-to-text:t">
                  <w:txbxContent>
                    <w:p w14:paraId="3D993871" w14:textId="77777777" w:rsidR="00A90D70" w:rsidRDefault="00A90D70" w:rsidP="00A90D70">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18/2023</w:t>
                      </w:r>
                    </w:p>
                  </w:txbxContent>
                </v:textbox>
                <w10:wrap type="square"/>
              </v:shape>
            </w:pict>
          </mc:Fallback>
        </mc:AlternateContent>
      </w:r>
      <w:r w:rsidR="00D63C78" w:rsidRPr="006E5B20">
        <w:rPr>
          <w:rFonts w:ascii="Calibri" w:eastAsia="Copperplate Gothic Light" w:hAnsi="Calibri" w:cs="Calibri"/>
          <w:sz w:val="16"/>
          <w:szCs w:val="16"/>
        </w:rPr>
        <w:tab/>
      </w:r>
    </w:p>
    <w:p w14:paraId="6FB1E8D4" w14:textId="7AF35C2E" w:rsidR="00D63C78" w:rsidRPr="00126FBA" w:rsidRDefault="00D63C78" w:rsidP="009C294F">
      <w:pPr>
        <w:rPr>
          <w:rFonts w:ascii="Century Gothic" w:hAnsi="Century Gothic" w:cs="Arial"/>
          <w:b/>
          <w:sz w:val="28"/>
          <w:szCs w:val="28"/>
          <w:u w:val="double"/>
          <w:lang w:val="es-SV"/>
        </w:rPr>
      </w:pPr>
    </w:p>
    <w:p w14:paraId="173DFD90" w14:textId="254A7556" w:rsidR="0068305A" w:rsidRPr="006E5B20" w:rsidRDefault="0068305A" w:rsidP="007D135C">
      <w:pPr>
        <w:rPr>
          <w:rFonts w:ascii="Calibri" w:eastAsia="Arial Unicode MS" w:hAnsi="Calibri" w:cs="Arial"/>
          <w:b/>
          <w:sz w:val="16"/>
          <w:szCs w:val="16"/>
          <w:lang w:val="es-SV"/>
        </w:rPr>
      </w:pPr>
    </w:p>
    <w:p w14:paraId="40352A32" w14:textId="3358B754" w:rsidR="00A27D3D" w:rsidRPr="006E5B20" w:rsidRDefault="00A27D3D" w:rsidP="007D135C">
      <w:pPr>
        <w:rPr>
          <w:rFonts w:ascii="Calibri" w:eastAsia="Arial Unicode MS" w:hAnsi="Calibri" w:cs="Arial"/>
          <w:b/>
          <w:sz w:val="32"/>
          <w:szCs w:val="32"/>
          <w:lang w:val="es-SV"/>
        </w:rPr>
      </w:pPr>
    </w:p>
    <w:p w14:paraId="52A0926F" w14:textId="6D7DD59F" w:rsidR="00A27D3D" w:rsidRPr="006E5B20" w:rsidRDefault="00DB5246" w:rsidP="007D135C">
      <w:pPr>
        <w:rPr>
          <w:rFonts w:ascii="Calibri" w:eastAsia="Arial Unicode MS" w:hAnsi="Calibri" w:cs="Arial"/>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2E5479F5" wp14:editId="3CDFF2F6">
                <wp:simplePos x="0" y="0"/>
                <wp:positionH relativeFrom="column">
                  <wp:posOffset>-230505</wp:posOffset>
                </wp:positionH>
                <wp:positionV relativeFrom="paragraph">
                  <wp:posOffset>273050</wp:posOffset>
                </wp:positionV>
                <wp:extent cx="3963035" cy="168275"/>
                <wp:effectExtent l="13335" t="11430" r="5080" b="10795"/>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168275"/>
                        </a:xfrm>
                        <a:prstGeom prst="rect">
                          <a:avLst/>
                        </a:prstGeom>
                        <a:extLst>
                          <a:ext uri="{AF507438-7753-43E0-B8FC-AC1667EBCBE1}">
                            <a14:hiddenEffects xmlns:a14="http://schemas.microsoft.com/office/drawing/2010/main">
                              <a:effectLst/>
                            </a14:hiddenEffects>
                          </a:ext>
                        </a:extLst>
                      </wps:spPr>
                      <wps:txbx>
                        <w:txbxContent>
                          <w:p w14:paraId="0520265D" w14:textId="77777777" w:rsidR="00A90D70" w:rsidRDefault="00A90D70" w:rsidP="00A90D70">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5479F5" id="WordArt 25" o:spid="_x0000_s1027" type="#_x0000_t202" style="position:absolute;margin-left:-18.15pt;margin-top:21.5pt;width:312.05pt;height: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" filled="f" stroked="f">
                <o:lock v:ext="edit" shapetype="t"/>
                <v:textbox style="mso-fit-shape-to-text:t">
                  <w:txbxContent>
                    <w:p w14:paraId="0520265D" w14:textId="77777777" w:rsidR="00A90D70" w:rsidRDefault="00A90D70" w:rsidP="00A90D70">
                      <w:pPr>
                        <w:jc w:val="center"/>
                        <w:rPr>
                          <w:rFonts w:ascii="Arial" w:hAnsi="Arial" w:cs="Arial"/>
                          <w:b/>
                          <w:bCs/>
                          <w:color w:val="000000"/>
                          <w:sz w:val="40"/>
                          <w:szCs w:val="40"/>
                          <w14:textOutline w14:w="9525" w14:cap="flat" w14:cmpd="sng" w14:algn="ctr">
                            <w14:solidFill>
                              <w14:srgbClr w14:val="000000"/>
                            </w14:solidFill>
                            <w14:prstDash w14:val="solid"/>
                            <w14:miter w14:lim="100000"/>
                          </w14:textOutline>
                        </w:rPr>
                      </w:pPr>
                      <w:r>
                        <w:rPr>
                          <w:rFonts w:ascii="Arial" w:hAnsi="Arial" w:cs="Arial"/>
                          <w:b/>
                          <w:bCs/>
                          <w:color w:val="000000"/>
                          <w:sz w:val="40"/>
                          <w:szCs w:val="40"/>
                          <w14:textOutline w14:w="9525" w14:cap="flat" w14:cmpd="sng" w14:algn="ctr">
                            <w14:solidFill>
                              <w14:srgbClr w14:val="000000"/>
                            </w14:solidFill>
                            <w14:prstDash w14:val="solid"/>
                            <w14:miter w14:lim="100000"/>
                          </w14:textOutline>
                        </w:rPr>
                        <w:t>LICITACION PUBLICA No. 03/2023</w:t>
                      </w:r>
                    </w:p>
                  </w:txbxContent>
                </v:textbox>
                <w10:wrap type="square"/>
              </v:shape>
            </w:pict>
          </mc:Fallback>
        </mc:AlternateContent>
      </w:r>
      <w:r w:rsidR="00FC56A4"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00FC56A4"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751E9718" w14:textId="6D93ACBC" w:rsidR="006514DF" w:rsidRPr="006E5B20" w:rsidRDefault="008019C5" w:rsidP="006514DF">
      <w:pPr>
        <w:rPr>
          <w:rFonts w:ascii="Century Gothic" w:hAnsi="Century Gothic" w:cs="Calibri"/>
          <w:b/>
          <w:sz w:val="32"/>
          <w:szCs w:val="32"/>
          <w:lang w:val="es-SV"/>
        </w:rPr>
      </w:pPr>
      <w:r w:rsidRPr="006E5B20">
        <w:rPr>
          <w:rFonts w:ascii="Calibri" w:eastAsia="Arial Unicode MS" w:hAnsi="Calibri" w:cs="Arial"/>
          <w:b/>
          <w:sz w:val="28"/>
          <w:szCs w:val="28"/>
          <w:lang w:val="es-SV"/>
        </w:rPr>
        <w:t xml:space="preserve">FONDOS: FONDO GENERAL </w:t>
      </w:r>
    </w:p>
    <w:p w14:paraId="31976DB4"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6E93783E" w14:textId="77777777" w:rsidTr="0075104F">
        <w:trPr>
          <w:trHeight w:val="260"/>
        </w:trPr>
        <w:tc>
          <w:tcPr>
            <w:tcW w:w="10685" w:type="dxa"/>
          </w:tcPr>
          <w:p w14:paraId="19586125"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2A78DE62" w14:textId="77777777" w:rsidR="0075104F" w:rsidRPr="008229FD" w:rsidRDefault="0075104F" w:rsidP="001C1C56">
      <w:pPr>
        <w:spacing w:line="360" w:lineRule="auto"/>
        <w:jc w:val="both"/>
        <w:rPr>
          <w:rFonts w:ascii="Arial" w:hAnsi="Arial" w:cs="Arial"/>
          <w:lang w:val="es-SV" w:eastAsia="en-US"/>
        </w:rPr>
      </w:pPr>
    </w:p>
    <w:p w14:paraId="79F812D1" w14:textId="6DA5533A" w:rsidR="001351C2" w:rsidRPr="008229FD" w:rsidRDefault="008229FD" w:rsidP="008229FD">
      <w:pPr>
        <w:spacing w:line="360" w:lineRule="auto"/>
        <w:jc w:val="both"/>
        <w:rPr>
          <w:rFonts w:ascii="Arial" w:hAnsi="Arial" w:cs="Arial"/>
          <w:iCs/>
          <w:sz w:val="25"/>
          <w:szCs w:val="25"/>
          <w:lang w:val="es-SV"/>
        </w:rPr>
      </w:pPr>
      <w:r w:rsidRPr="008229FD">
        <w:rPr>
          <w:rFonts w:ascii="Arial" w:hAnsi="Arial" w:cs="Arial"/>
          <w:sz w:val="25"/>
          <w:szCs w:val="25"/>
          <w:lang w:val="es-SV"/>
        </w:rPr>
        <w:t>Nosotros</w:t>
      </w:r>
      <w:r w:rsidRPr="008229FD">
        <w:rPr>
          <w:rFonts w:ascii="Arial" w:hAnsi="Arial" w:cs="Arial"/>
          <w:b/>
          <w:sz w:val="25"/>
          <w:szCs w:val="25"/>
          <w:lang w:val="es-SV"/>
        </w:rPr>
        <w:t xml:space="preserve"> </w:t>
      </w:r>
      <w:r w:rsidRPr="008229FD">
        <w:rPr>
          <w:rFonts w:ascii="Arial" w:hAnsi="Arial" w:cs="Arial"/>
          <w:b/>
          <w:sz w:val="25"/>
          <w:szCs w:val="25"/>
        </w:rPr>
        <w:t>XIOMARA LISSETTE MIRANDA PEÑA</w:t>
      </w:r>
      <w:r w:rsidRPr="008229FD">
        <w:rPr>
          <w:rFonts w:ascii="Arial" w:hAnsi="Arial" w:cs="Arial"/>
          <w:sz w:val="25"/>
          <w:szCs w:val="25"/>
        </w:rPr>
        <w:t xml:space="preserve">, de cuarenta años de edad, Doctora en Medicina, del domicilio de la Ciudad de Santa Ana, Departamento de Santa Ana, </w:t>
      </w:r>
      <w:r w:rsidRPr="008229FD">
        <w:rPr>
          <w:rFonts w:ascii="Arial" w:hAnsi="Arial" w:cs="Arial"/>
          <w:sz w:val="25"/>
          <w:szCs w:val="25"/>
          <w:lang w:val="es-SV"/>
        </w:rPr>
        <w:t xml:space="preserve">actuando en mi carácter de Directora y Representante Legal del </w:t>
      </w:r>
      <w:r w:rsidRPr="008229FD">
        <w:rPr>
          <w:rFonts w:ascii="Arial" w:hAnsi="Arial" w:cs="Arial"/>
          <w:b/>
          <w:sz w:val="25"/>
          <w:szCs w:val="25"/>
        </w:rPr>
        <w:t>HOSPITAL NACIONAL DR. JORGE MAZZINI V., SONSONATE</w:t>
      </w:r>
      <w:r w:rsidRPr="008229FD">
        <w:rPr>
          <w:rFonts w:ascii="Arial" w:hAnsi="Arial" w:cs="Arial"/>
          <w:sz w:val="25"/>
          <w:szCs w:val="25"/>
        </w:rPr>
        <w:t xml:space="preserve">, de este domicilio, con Número de Identificación Tributaria cero trescientos quince guión ciento ochenta mil doscientos veintidós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cero </w:t>
      </w:r>
      <w:proofErr w:type="spellStart"/>
      <w:r w:rsidRPr="008229FD">
        <w:rPr>
          <w:rFonts w:ascii="Arial" w:hAnsi="Arial" w:cs="Arial"/>
          <w:sz w:val="25"/>
          <w:szCs w:val="25"/>
        </w:rPr>
        <w:t>cero</w:t>
      </w:r>
      <w:proofErr w:type="spellEnd"/>
      <w:r w:rsidRPr="008229FD">
        <w:rPr>
          <w:rFonts w:ascii="Arial" w:hAnsi="Arial" w:cs="Arial"/>
          <w:sz w:val="25"/>
          <w:szCs w:val="25"/>
        </w:rPr>
        <w:t xml:space="preserve"> uno </w:t>
      </w:r>
      <w:proofErr w:type="spellStart"/>
      <w:r w:rsidRPr="008229FD">
        <w:rPr>
          <w:rFonts w:ascii="Arial" w:hAnsi="Arial" w:cs="Arial"/>
          <w:sz w:val="25"/>
          <w:szCs w:val="25"/>
        </w:rPr>
        <w:t>guión</w:t>
      </w:r>
      <w:proofErr w:type="spellEnd"/>
      <w:r w:rsidRPr="008229FD">
        <w:rPr>
          <w:rFonts w:ascii="Arial" w:hAnsi="Arial" w:cs="Arial"/>
          <w:sz w:val="25"/>
          <w:szCs w:val="25"/>
        </w:rPr>
        <w:t xml:space="preserve"> seis, calidad que acredito con el </w:t>
      </w:r>
      <w:r w:rsidRPr="008229FD">
        <w:rPr>
          <w:rFonts w:ascii="Arial" w:hAnsi="Arial" w:cs="Arial"/>
          <w:b/>
          <w:sz w:val="25"/>
          <w:szCs w:val="25"/>
        </w:rPr>
        <w:t>ACUERDO   NUMERO   MIL  TRESCIENTOS OCHO</w:t>
      </w:r>
      <w:r w:rsidRPr="008229FD">
        <w:rPr>
          <w:rFonts w:ascii="Arial" w:hAnsi="Arial" w:cs="Arial"/>
          <w:sz w:val="25"/>
          <w:szCs w:val="25"/>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8229FD">
        <w:rPr>
          <w:rFonts w:ascii="Arial" w:hAnsi="Arial" w:cs="Arial"/>
          <w:b/>
          <w:sz w:val="25"/>
          <w:szCs w:val="25"/>
        </w:rPr>
        <w:t>Reglamento General de Hospitales del Ministerio de Salud,</w:t>
      </w:r>
      <w:r w:rsidRPr="008229FD">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8229FD">
        <w:rPr>
          <w:rFonts w:ascii="Arial" w:hAnsi="Arial" w:cs="Arial"/>
          <w:sz w:val="25"/>
          <w:szCs w:val="25"/>
          <w:lang w:val="es-SV"/>
        </w:rPr>
        <w:t>“</w:t>
      </w:r>
      <w:r w:rsidRPr="008229FD">
        <w:rPr>
          <w:rFonts w:ascii="Arial" w:hAnsi="Arial" w:cs="Arial"/>
          <w:b/>
          <w:sz w:val="25"/>
          <w:szCs w:val="25"/>
          <w:lang w:val="es-SV"/>
        </w:rPr>
        <w:t>EL HOSPITAL”,</w:t>
      </w:r>
      <w:r w:rsidRPr="008229FD">
        <w:rPr>
          <w:rFonts w:ascii="Arial" w:hAnsi="Arial" w:cs="Arial"/>
          <w:sz w:val="25"/>
          <w:szCs w:val="25"/>
        </w:rPr>
        <w:t xml:space="preserve"> </w:t>
      </w:r>
      <w:r w:rsidRPr="008229FD">
        <w:rPr>
          <w:rFonts w:ascii="Arial" w:hAnsi="Arial" w:cs="Arial"/>
          <w:sz w:val="25"/>
          <w:szCs w:val="25"/>
          <w:lang w:val="es-SV"/>
        </w:rPr>
        <w:t>y</w:t>
      </w:r>
      <w:r w:rsidRPr="008229FD">
        <w:rPr>
          <w:rFonts w:ascii="Arial" w:hAnsi="Arial" w:cs="Arial"/>
          <w:b/>
          <w:bCs/>
          <w:sz w:val="25"/>
          <w:szCs w:val="25"/>
        </w:rPr>
        <w:t xml:space="preserve"> </w:t>
      </w:r>
      <w:r w:rsidR="00BD4C00" w:rsidRPr="00E83B5D">
        <w:rPr>
          <w:rFonts w:ascii="Arial" w:hAnsi="Arial" w:cs="Arial"/>
          <w:b/>
          <w:bCs/>
          <w:lang w:val="es-SV" w:eastAsia="es-ES"/>
        </w:rPr>
        <w:t>JOSE ORLANDO MARTINEZ ALFARO</w:t>
      </w:r>
      <w:r w:rsidR="00BD4C00" w:rsidRPr="00E83B5D">
        <w:rPr>
          <w:rFonts w:ascii="Arial" w:hAnsi="Arial" w:cs="Arial"/>
          <w:lang w:val="es-SV" w:eastAsia="es-ES"/>
        </w:rPr>
        <w:t xml:space="preserve">, de cincuenta </w:t>
      </w:r>
      <w:r w:rsidR="00BD4C00">
        <w:rPr>
          <w:rFonts w:ascii="Arial" w:hAnsi="Arial" w:cs="Arial"/>
          <w:lang w:val="es-SV" w:eastAsia="es-ES"/>
        </w:rPr>
        <w:t xml:space="preserve">y tres </w:t>
      </w:r>
      <w:r w:rsidR="00BD4C00" w:rsidRPr="00E83B5D">
        <w:rPr>
          <w:rFonts w:ascii="Arial" w:hAnsi="Arial" w:cs="Arial"/>
          <w:lang w:val="es-SV" w:eastAsia="es-ES"/>
        </w:rPr>
        <w:t xml:space="preserve">años de edad, Comerciante,  del domicilio de San Salvador, Departamento de San Salvador, actuando en mi calidad de  Administrador Unico y Representante Legal de la Sociedad </w:t>
      </w:r>
      <w:r w:rsidR="00BD4C00" w:rsidRPr="00E83B5D">
        <w:rPr>
          <w:rFonts w:ascii="Arial" w:hAnsi="Arial" w:cs="Arial"/>
          <w:b/>
          <w:bCs/>
          <w:lang w:val="es-SV" w:eastAsia="es-ES"/>
        </w:rPr>
        <w:t>DISTRIBUIDORA MARANATHA, SOCIEDAD ANÓNIMA DE CAPITAL VARIABLE</w:t>
      </w:r>
      <w:r w:rsidR="00BD4C00" w:rsidRPr="00E83B5D">
        <w:rPr>
          <w:rFonts w:ascii="Arial" w:hAnsi="Arial" w:cs="Arial"/>
          <w:lang w:val="es-SV" w:eastAsia="es-ES"/>
        </w:rPr>
        <w:t xml:space="preserve">,  que se puede abreviar </w:t>
      </w:r>
      <w:r w:rsidR="00BD4C00" w:rsidRPr="00E83B5D">
        <w:rPr>
          <w:rFonts w:ascii="Arial" w:hAnsi="Arial" w:cs="Arial"/>
          <w:b/>
          <w:bCs/>
          <w:lang w:val="es-SV" w:eastAsia="es-ES"/>
        </w:rPr>
        <w:t>DISTRIBUIDORA MARANATHA, S. A. DE C. V.</w:t>
      </w:r>
      <w:r w:rsidR="00BD4C00" w:rsidRPr="00E83B5D">
        <w:rPr>
          <w:rFonts w:ascii="Arial" w:hAnsi="Arial" w:cs="Arial"/>
          <w:lang w:val="es-SV" w:eastAsia="es-ES"/>
        </w:rPr>
        <w:t xml:space="preserve">, con </w:t>
      </w:r>
      <w:r w:rsidR="00BD4C00" w:rsidRPr="00E83B5D">
        <w:rPr>
          <w:rFonts w:ascii="Arial" w:hAnsi="Arial" w:cs="Arial"/>
          <w:caps/>
          <w:lang w:val="es-SV" w:eastAsia="es-ES"/>
        </w:rPr>
        <w:t>Numero de Identificación Tributaria cero seiscientos catorce guión cero cincuenta y un mil nueve guión ciento cuatro guión uno</w:t>
      </w:r>
      <w:r w:rsidR="00BD4C00" w:rsidRPr="00E83B5D">
        <w:rPr>
          <w:rFonts w:ascii="Arial" w:hAnsi="Arial" w:cs="Arial"/>
          <w:lang w:eastAsia="es-ES"/>
        </w:rPr>
        <w:t xml:space="preserve">, de </w:t>
      </w:r>
      <w:r w:rsidR="00BD4C00" w:rsidRPr="00E83B5D">
        <w:rPr>
          <w:rFonts w:ascii="Arial" w:hAnsi="Arial" w:cs="Arial"/>
          <w:b/>
          <w:lang w:eastAsia="es-ES"/>
        </w:rPr>
        <w:t xml:space="preserve">nacionalidad </w:t>
      </w:r>
      <w:r w:rsidR="00BD4C00" w:rsidRPr="00E83B5D">
        <w:rPr>
          <w:rFonts w:ascii="Arial" w:hAnsi="Arial" w:cs="Arial"/>
          <w:b/>
          <w:lang w:eastAsia="es-ES"/>
        </w:rPr>
        <w:lastRenderedPageBreak/>
        <w:t>Salvadoreña</w:t>
      </w:r>
      <w:r w:rsidR="00BD4C00" w:rsidRPr="00E83B5D">
        <w:rPr>
          <w:rFonts w:ascii="Arial" w:hAnsi="Arial" w:cs="Arial"/>
          <w:lang w:eastAsia="es-ES"/>
        </w:rPr>
        <w:t xml:space="preserve">, del </w:t>
      </w:r>
      <w:r w:rsidR="00BD4C00" w:rsidRPr="00E83B5D">
        <w:rPr>
          <w:rFonts w:ascii="Arial" w:hAnsi="Arial" w:cs="Arial"/>
          <w:b/>
          <w:lang w:eastAsia="es-ES"/>
        </w:rPr>
        <w:t>domicilio de San Salvador</w:t>
      </w:r>
      <w:r w:rsidR="00BD4C00" w:rsidRPr="00E83B5D">
        <w:rPr>
          <w:rFonts w:ascii="Arial" w:hAnsi="Arial" w:cs="Arial"/>
          <w:lang w:eastAsia="es-ES"/>
        </w:rPr>
        <w:t xml:space="preserve">, Departamento de San Salvador, </w:t>
      </w:r>
      <w:r w:rsidR="00BD4C00" w:rsidRPr="00E83B5D">
        <w:rPr>
          <w:rFonts w:ascii="Arial" w:hAnsi="Arial" w:cs="Arial"/>
          <w:b/>
          <w:lang w:eastAsia="es-ES"/>
        </w:rPr>
        <w:t>calidad que compruebo mediante</w:t>
      </w:r>
      <w:r w:rsidR="00BD4C00" w:rsidRPr="00E83B5D">
        <w:rPr>
          <w:rFonts w:ascii="Arial" w:hAnsi="Arial" w:cs="Arial"/>
          <w:lang w:eastAsia="es-ES"/>
        </w:rPr>
        <w:t xml:space="preserve">: </w:t>
      </w:r>
      <w:r w:rsidR="00BD4C00" w:rsidRPr="00E83B5D">
        <w:rPr>
          <w:rFonts w:ascii="Arial" w:hAnsi="Arial" w:cs="Arial"/>
          <w:b/>
          <w:lang w:eastAsia="es-MX"/>
        </w:rPr>
        <w:t>A</w:t>
      </w:r>
      <w:r w:rsidR="00BD4C00" w:rsidRPr="00E83B5D">
        <w:rPr>
          <w:rFonts w:ascii="Arial" w:hAnsi="Arial" w:cs="Arial"/>
          <w:lang w:eastAsia="es-MX"/>
        </w:rPr>
        <w:t xml:space="preserve">) </w:t>
      </w:r>
      <w:r w:rsidR="00BD4C00" w:rsidRPr="000D1D8A">
        <w:rPr>
          <w:rFonts w:ascii="Arial" w:hAnsi="Arial" w:cs="Arial"/>
          <w:b/>
          <w:bCs/>
          <w:iCs/>
          <w:caps/>
          <w:lang w:val="es-SV" w:eastAsia="es-ES"/>
        </w:rPr>
        <w:t>Testimonio de Escritura Pública de</w:t>
      </w:r>
      <w:r w:rsidR="00BD4C00" w:rsidRPr="00E83B5D">
        <w:rPr>
          <w:rFonts w:ascii="Arial" w:hAnsi="Arial" w:cs="Arial"/>
          <w:b/>
          <w:bCs/>
          <w:iCs/>
          <w:lang w:val="es-SV" w:eastAsia="es-ES"/>
        </w:rPr>
        <w:t xml:space="preserve"> CONSTITUCION</w:t>
      </w:r>
      <w:r w:rsidR="00BD4C00" w:rsidRPr="00E83B5D">
        <w:rPr>
          <w:rFonts w:ascii="Arial" w:hAnsi="Arial" w:cs="Arial"/>
          <w:b/>
          <w:iCs/>
          <w:lang w:val="es-SV" w:eastAsia="es-ES"/>
        </w:rPr>
        <w:t xml:space="preserve">, </w:t>
      </w:r>
      <w:r w:rsidR="00BD4C00" w:rsidRPr="00E83B5D">
        <w:rPr>
          <w:rFonts w:ascii="Arial" w:hAnsi="Arial" w:cs="Arial"/>
          <w:iCs/>
          <w:lang w:val="es-SV" w:eastAsia="es-ES"/>
        </w:rPr>
        <w:t xml:space="preserve">de la Sociedad </w:t>
      </w:r>
      <w:r w:rsidR="00BD4C00" w:rsidRPr="00E83B5D">
        <w:rPr>
          <w:rFonts w:ascii="Arial" w:hAnsi="Arial" w:cs="Arial"/>
          <w:b/>
          <w:bCs/>
          <w:lang w:val="es-SV" w:eastAsia="es-ES"/>
        </w:rPr>
        <w:t>DISTRIBUIDORA MARANATHA, S. A. DE C. V.</w:t>
      </w:r>
      <w:r w:rsidR="00BD4C00" w:rsidRPr="00E83B5D">
        <w:rPr>
          <w:rFonts w:ascii="Arial" w:hAnsi="Arial" w:cs="Arial"/>
          <w:lang w:val="es-SV" w:eastAsia="es-ES"/>
        </w:rPr>
        <w:t xml:space="preserve">, </w:t>
      </w:r>
      <w:r w:rsidR="00BD4C00" w:rsidRPr="00E83B5D">
        <w:rPr>
          <w:rFonts w:ascii="Arial" w:hAnsi="Arial" w:cs="Arial"/>
          <w:iCs/>
          <w:lang w:val="es-SV" w:eastAsia="es-ES"/>
        </w:rPr>
        <w:t xml:space="preserve">otorgada en la Ciudad de San Salvador, a las once horas del día cinco de octubre del año dos mil nueve, ante los oficios del Notario SANDRA BEATRIZ VASQUEZ PONCE, la cual se encuentra inscrita en el </w:t>
      </w:r>
      <w:r w:rsidR="00BD4C00" w:rsidRPr="00E83B5D">
        <w:rPr>
          <w:rFonts w:ascii="Arial" w:hAnsi="Arial" w:cs="Arial"/>
          <w:b/>
          <w:iCs/>
          <w:lang w:val="es-SV" w:eastAsia="es-ES"/>
        </w:rPr>
        <w:t>Registro de Comercio</w:t>
      </w:r>
      <w:r w:rsidR="00BD4C00" w:rsidRPr="00E83B5D">
        <w:rPr>
          <w:rFonts w:ascii="Arial" w:hAnsi="Arial" w:cs="Arial"/>
          <w:iCs/>
          <w:lang w:val="es-SV" w:eastAsia="es-ES"/>
        </w:rPr>
        <w:t xml:space="preserve"> al </w:t>
      </w:r>
      <w:r w:rsidR="00BD4C00" w:rsidRPr="00E83B5D">
        <w:rPr>
          <w:rFonts w:ascii="Arial" w:hAnsi="Arial" w:cs="Arial"/>
          <w:b/>
          <w:iCs/>
          <w:caps/>
          <w:lang w:val="es-SV" w:eastAsia="es-ES"/>
        </w:rPr>
        <w:t xml:space="preserve">numero </w:t>
      </w:r>
      <w:r w:rsidR="00BD4C00" w:rsidRPr="00E83B5D">
        <w:rPr>
          <w:rFonts w:ascii="Arial" w:hAnsi="Arial" w:cs="Arial"/>
          <w:iCs/>
          <w:lang w:val="es-SV" w:eastAsia="es-ES"/>
        </w:rPr>
        <w:t xml:space="preserve">TREINTA Y SIETE,  del </w:t>
      </w:r>
      <w:r w:rsidR="00BD4C00" w:rsidRPr="00E83B5D">
        <w:rPr>
          <w:rFonts w:ascii="Arial" w:hAnsi="Arial" w:cs="Arial"/>
          <w:b/>
          <w:iCs/>
          <w:caps/>
          <w:lang w:val="es-SV" w:eastAsia="es-ES"/>
        </w:rPr>
        <w:t>Libro</w:t>
      </w:r>
      <w:r w:rsidR="00BD4C00" w:rsidRPr="00E83B5D">
        <w:rPr>
          <w:rFonts w:ascii="Arial" w:hAnsi="Arial" w:cs="Arial"/>
          <w:iCs/>
          <w:lang w:val="es-SV" w:eastAsia="es-ES"/>
        </w:rPr>
        <w:t xml:space="preserve"> DOS MIL CUATROCIENTOS OCHENTA Y TRES, del REGISTRO DE SOCIEDADES, desde el día </w:t>
      </w:r>
      <w:r w:rsidR="00BD4C00" w:rsidRPr="00E83B5D">
        <w:rPr>
          <w:rFonts w:ascii="Arial" w:hAnsi="Arial" w:cs="Arial"/>
          <w:b/>
          <w:iCs/>
          <w:lang w:val="es-SV" w:eastAsia="es-ES"/>
        </w:rPr>
        <w:t>VEINTITRES DE OCTUBRE DEL AÑO DOS MIL NUEVE</w:t>
      </w:r>
      <w:r w:rsidR="00BD4C00" w:rsidRPr="00E83B5D">
        <w:rPr>
          <w:rFonts w:ascii="Arial" w:hAnsi="Arial" w:cs="Arial"/>
          <w:iCs/>
          <w:lang w:val="es-SV" w:eastAsia="es-ES"/>
        </w:rPr>
        <w:t>;</w:t>
      </w:r>
      <w:r w:rsidR="00BD4C00" w:rsidRPr="00E83B5D">
        <w:rPr>
          <w:rFonts w:ascii="Arial" w:hAnsi="Arial" w:cs="Arial"/>
          <w:lang w:eastAsia="es-MX"/>
        </w:rPr>
        <w:t xml:space="preserve"> de la cual consta que su denominación, nacionalidad, naturaleza, y domicilio son los antes expresados, que el plazo es </w:t>
      </w:r>
      <w:r w:rsidR="00BD4C00" w:rsidRPr="00E83B5D">
        <w:rPr>
          <w:rFonts w:ascii="Arial" w:hAnsi="Arial" w:cs="Arial"/>
          <w:b/>
          <w:lang w:eastAsia="es-MX"/>
        </w:rPr>
        <w:t>INDETERMINADO</w:t>
      </w:r>
      <w:r w:rsidR="00BD4C00" w:rsidRPr="00E83B5D">
        <w:rPr>
          <w:rFonts w:ascii="Arial" w:hAnsi="Arial" w:cs="Arial"/>
          <w:lang w:eastAsia="es-MX"/>
        </w:rPr>
        <w:t xml:space="preserve">; y en la cláusula </w:t>
      </w:r>
      <w:r w:rsidR="00BD4C00" w:rsidRPr="00E83B5D">
        <w:rPr>
          <w:rFonts w:ascii="Arial" w:hAnsi="Arial" w:cs="Arial"/>
          <w:b/>
          <w:lang w:eastAsia="es-MX"/>
        </w:rPr>
        <w:t>DECIMA PRIMERA</w:t>
      </w:r>
      <w:r w:rsidR="00BD4C00" w:rsidRPr="00E83B5D">
        <w:rPr>
          <w:rFonts w:ascii="Arial" w:hAnsi="Arial" w:cs="Arial"/>
          <w:lang w:eastAsia="es-MX"/>
        </w:rPr>
        <w:t xml:space="preserve"> consta que la </w:t>
      </w:r>
      <w:r w:rsidR="00BD4C00" w:rsidRPr="00E83B5D">
        <w:rPr>
          <w:rFonts w:ascii="Arial" w:hAnsi="Arial" w:cs="Arial"/>
          <w:b/>
          <w:caps/>
          <w:lang w:eastAsia="es-MX"/>
        </w:rPr>
        <w:t>representación legal de la Sociedad</w:t>
      </w:r>
      <w:r w:rsidR="00BD4C00" w:rsidRPr="00E83B5D">
        <w:rPr>
          <w:rFonts w:ascii="Arial" w:hAnsi="Arial" w:cs="Arial"/>
          <w:caps/>
          <w:lang w:eastAsia="es-MX"/>
        </w:rPr>
        <w:t>,</w:t>
      </w:r>
      <w:r w:rsidR="00BD4C00" w:rsidRPr="00E83B5D">
        <w:rPr>
          <w:rFonts w:ascii="Arial" w:hAnsi="Arial" w:cs="Arial"/>
          <w:lang w:eastAsia="es-MX"/>
        </w:rPr>
        <w:t xml:space="preserve"> corresponderá al </w:t>
      </w:r>
      <w:r w:rsidR="00BD4C00" w:rsidRPr="00E83B5D">
        <w:rPr>
          <w:rFonts w:ascii="Arial" w:hAnsi="Arial" w:cs="Arial"/>
          <w:b/>
          <w:lang w:eastAsia="es-MX"/>
        </w:rPr>
        <w:t>ADMINISTRADOR UNICO PROPIETARIO Y SU RESPECTIVO SUPLENTE</w:t>
      </w:r>
      <w:r w:rsidR="00BD4C00" w:rsidRPr="00E83B5D">
        <w:rPr>
          <w:rFonts w:ascii="Arial" w:hAnsi="Arial" w:cs="Arial"/>
          <w:lang w:eastAsia="es-MX"/>
        </w:rPr>
        <w:t xml:space="preserve">, pudiendo celebrar en nombre de la sociedad toda clase de actos o contratos con entera libertad dentro del giro ordinario de los negocios; </w:t>
      </w:r>
      <w:r w:rsidR="00BD4C00" w:rsidRPr="00E83B5D">
        <w:rPr>
          <w:rFonts w:ascii="Arial" w:hAnsi="Arial" w:cs="Arial"/>
          <w:b/>
          <w:lang w:eastAsia="es-MX"/>
        </w:rPr>
        <w:t>B</w:t>
      </w:r>
      <w:r w:rsidR="00BD4C00" w:rsidRPr="00E83B5D">
        <w:rPr>
          <w:rFonts w:ascii="Arial" w:hAnsi="Arial" w:cs="Arial"/>
          <w:lang w:eastAsia="es-MX"/>
        </w:rPr>
        <w:t xml:space="preserve">) </w:t>
      </w:r>
      <w:r w:rsidR="00BD4C00" w:rsidRPr="000D1D8A">
        <w:rPr>
          <w:rFonts w:ascii="Arial" w:hAnsi="Arial" w:cs="Arial"/>
          <w:b/>
          <w:caps/>
          <w:lang w:eastAsia="es-MX"/>
        </w:rPr>
        <w:t>Credencial de Elección de</w:t>
      </w:r>
      <w:r w:rsidR="00BD4C00" w:rsidRPr="00E83B5D">
        <w:rPr>
          <w:rFonts w:ascii="Arial" w:hAnsi="Arial" w:cs="Arial"/>
          <w:b/>
          <w:lang w:eastAsia="es-MX"/>
        </w:rPr>
        <w:t xml:space="preserve"> ADMINISTRADOR UNICO</w:t>
      </w:r>
      <w:r w:rsidR="00BD4C00" w:rsidRPr="00E83B5D">
        <w:rPr>
          <w:rFonts w:ascii="Arial" w:hAnsi="Arial" w:cs="Arial"/>
          <w:lang w:eastAsia="es-MX"/>
        </w:rPr>
        <w:t xml:space="preserve"> de la sociedad </w:t>
      </w:r>
      <w:r w:rsidR="00BD4C00" w:rsidRPr="00E83B5D">
        <w:rPr>
          <w:rFonts w:ascii="Arial" w:hAnsi="Arial" w:cs="Arial"/>
          <w:b/>
          <w:lang w:eastAsia="es-MX"/>
        </w:rPr>
        <w:t>DISTRIBUIDORA MARANATHA, S. A. DE C. V.</w:t>
      </w:r>
      <w:r w:rsidR="00BD4C00" w:rsidRPr="00E83B5D">
        <w:rPr>
          <w:rFonts w:ascii="Arial" w:hAnsi="Arial" w:cs="Arial"/>
          <w:lang w:eastAsia="es-MX"/>
        </w:rPr>
        <w:t xml:space="preserve">, inscrita en el </w:t>
      </w:r>
      <w:r w:rsidR="00BD4C00" w:rsidRPr="00E83B5D">
        <w:rPr>
          <w:rFonts w:ascii="Arial" w:hAnsi="Arial" w:cs="Arial"/>
          <w:b/>
          <w:lang w:eastAsia="es-MX"/>
        </w:rPr>
        <w:t>Registro de Comercio</w:t>
      </w:r>
      <w:r w:rsidR="00BD4C00" w:rsidRPr="00E83B5D">
        <w:rPr>
          <w:rFonts w:ascii="Arial" w:hAnsi="Arial" w:cs="Arial"/>
          <w:lang w:eastAsia="es-MX"/>
        </w:rPr>
        <w:t xml:space="preserve"> al </w:t>
      </w:r>
      <w:r w:rsidR="00BD4C00" w:rsidRPr="00E83B5D">
        <w:rPr>
          <w:rFonts w:ascii="Arial" w:hAnsi="Arial" w:cs="Arial"/>
          <w:b/>
          <w:lang w:eastAsia="es-MX"/>
        </w:rPr>
        <w:t xml:space="preserve">NUMERO </w:t>
      </w:r>
      <w:r w:rsidR="00BD4C00" w:rsidRPr="00E83B5D">
        <w:rPr>
          <w:rFonts w:ascii="Arial" w:hAnsi="Arial" w:cs="Arial"/>
          <w:lang w:eastAsia="es-MX"/>
        </w:rPr>
        <w:t xml:space="preserve">TREINTA Y OCHO del </w:t>
      </w:r>
      <w:r w:rsidR="00BD4C00" w:rsidRPr="00E83B5D">
        <w:rPr>
          <w:rFonts w:ascii="Arial" w:hAnsi="Arial" w:cs="Arial"/>
          <w:b/>
          <w:lang w:eastAsia="es-MX"/>
        </w:rPr>
        <w:t xml:space="preserve">LIBRO </w:t>
      </w:r>
      <w:r w:rsidR="00BD4C00" w:rsidRPr="00E83B5D">
        <w:rPr>
          <w:rFonts w:ascii="Arial" w:hAnsi="Arial" w:cs="Arial"/>
          <w:lang w:eastAsia="es-MX"/>
        </w:rPr>
        <w:t xml:space="preserve">CUATRO MIL CIENTO VEINTISEIS, del </w:t>
      </w:r>
      <w:r w:rsidR="00BD4C00" w:rsidRPr="00E83B5D">
        <w:rPr>
          <w:rFonts w:ascii="Arial" w:hAnsi="Arial" w:cs="Arial"/>
          <w:b/>
          <w:lang w:eastAsia="es-MX"/>
        </w:rPr>
        <w:t>Registro de Sociedades</w:t>
      </w:r>
      <w:r w:rsidR="00BD4C00" w:rsidRPr="00E83B5D">
        <w:rPr>
          <w:rFonts w:ascii="Arial" w:hAnsi="Arial" w:cs="Arial"/>
          <w:lang w:eastAsia="es-MX"/>
        </w:rPr>
        <w:t xml:space="preserve">, donde consta en el </w:t>
      </w:r>
      <w:r w:rsidR="00BD4C00" w:rsidRPr="00E83B5D">
        <w:rPr>
          <w:rFonts w:ascii="Arial" w:hAnsi="Arial" w:cs="Arial"/>
          <w:b/>
          <w:lang w:eastAsia="es-MX"/>
        </w:rPr>
        <w:t xml:space="preserve">Acta </w:t>
      </w:r>
      <w:r w:rsidR="00BD4C00" w:rsidRPr="00E83B5D">
        <w:rPr>
          <w:rFonts w:ascii="Arial" w:hAnsi="Arial" w:cs="Arial"/>
          <w:lang w:eastAsia="es-MX"/>
        </w:rPr>
        <w:t>NUMERO DIECIOCHO,</w:t>
      </w:r>
      <w:r w:rsidR="00BD4C00" w:rsidRPr="00E83B5D">
        <w:rPr>
          <w:rFonts w:ascii="Arial" w:hAnsi="Arial" w:cs="Arial"/>
          <w:b/>
          <w:caps/>
          <w:lang w:eastAsia="es-MX"/>
        </w:rPr>
        <w:t xml:space="preserve"> Punto</w:t>
      </w:r>
      <w:r w:rsidR="00BD4C00" w:rsidRPr="00E83B5D">
        <w:rPr>
          <w:rFonts w:ascii="Arial" w:hAnsi="Arial" w:cs="Arial"/>
          <w:lang w:eastAsia="es-MX"/>
        </w:rPr>
        <w:t xml:space="preserve"> CUATRO, asentada en el libro de actas de Junta General de Accionistas que legalmente lleva la sociedad, celebrada en la Ciudad de San Salvador, a las quince horas del día seis de septiembre del año dos mil diecinueve, se acordó elegir al Nuevo Administrador de la sociedad, habiendo sido electo para el cargo de ADMINISTRADOR UNICO el Señor </w:t>
      </w:r>
      <w:r w:rsidR="00BD4C00" w:rsidRPr="00E83B5D">
        <w:rPr>
          <w:rFonts w:ascii="Arial" w:hAnsi="Arial" w:cs="Arial"/>
          <w:b/>
          <w:lang w:eastAsia="es-MX"/>
        </w:rPr>
        <w:t>JOSE ORLANDO MARTINEZ ALFARO</w:t>
      </w:r>
      <w:r w:rsidR="00BD4C00" w:rsidRPr="00E83B5D">
        <w:rPr>
          <w:rFonts w:ascii="Arial" w:hAnsi="Arial" w:cs="Arial"/>
          <w:lang w:eastAsia="es-MX"/>
        </w:rPr>
        <w:t>, para el período de CINCO años, vigentes a la fecha</w:t>
      </w:r>
      <w:r w:rsidR="00BD4C00" w:rsidRPr="00E83B5D">
        <w:rPr>
          <w:rFonts w:ascii="Arial" w:hAnsi="Arial" w:cs="Arial"/>
          <w:lang w:eastAsia="es-ES"/>
        </w:rPr>
        <w:t xml:space="preserve">; </w:t>
      </w:r>
      <w:r w:rsidR="00BD4C00" w:rsidRPr="00E83B5D">
        <w:rPr>
          <w:rFonts w:ascii="Arial" w:eastAsia="Arial Narrow" w:hAnsi="Arial" w:cs="Arial"/>
          <w:iCs/>
          <w:lang w:val="es-SV" w:eastAsia="es-ES"/>
        </w:rPr>
        <w:t>y que en lo sucesivo del presente instrumento me denominare</w:t>
      </w:r>
      <w:r w:rsidRPr="008229FD">
        <w:rPr>
          <w:rFonts w:ascii="Arial" w:hAnsi="Arial" w:cs="Arial"/>
          <w:iCs/>
          <w:sz w:val="25"/>
          <w:szCs w:val="25"/>
          <w:lang w:val="es-SV"/>
        </w:rPr>
        <w:t xml:space="preserve"> </w:t>
      </w:r>
      <w:r w:rsidRPr="008229FD">
        <w:rPr>
          <w:rFonts w:ascii="Arial" w:hAnsi="Arial" w:cs="Arial"/>
          <w:b/>
          <w:bCs/>
          <w:sz w:val="25"/>
          <w:szCs w:val="25"/>
        </w:rPr>
        <w:t>“LA CONTRATISTA</w:t>
      </w:r>
      <w:r w:rsidRPr="008229FD">
        <w:rPr>
          <w:rFonts w:ascii="Arial" w:hAnsi="Arial" w:cs="Arial"/>
          <w:iCs/>
          <w:sz w:val="25"/>
          <w:szCs w:val="25"/>
          <w:lang w:val="es-SV"/>
        </w:rPr>
        <w:t>”</w:t>
      </w:r>
      <w:r w:rsidRPr="008229FD">
        <w:rPr>
          <w:rFonts w:ascii="Arial" w:hAnsi="Arial" w:cs="Arial"/>
          <w:b/>
          <w:bCs/>
          <w:iCs/>
          <w:sz w:val="25"/>
          <w:szCs w:val="25"/>
          <w:lang w:val="es-SV"/>
        </w:rPr>
        <w:t>,</w:t>
      </w:r>
      <w:r w:rsidRPr="008229FD">
        <w:rPr>
          <w:rFonts w:ascii="Arial" w:hAnsi="Arial" w:cs="Arial"/>
          <w:iCs/>
          <w:sz w:val="25"/>
          <w:szCs w:val="25"/>
          <w:lang w:val="es-SV"/>
        </w:rPr>
        <w:t xml:space="preserve"> y en los caracteres dichos, </w:t>
      </w:r>
      <w:r w:rsidRPr="008229FD">
        <w:rPr>
          <w:rFonts w:ascii="Arial" w:hAnsi="Arial" w:cs="Arial"/>
          <w:b/>
          <w:bCs/>
          <w:iCs/>
          <w:sz w:val="25"/>
          <w:szCs w:val="25"/>
          <w:lang w:val="es-SV"/>
        </w:rPr>
        <w:t xml:space="preserve">MANIFESTAMOS: </w:t>
      </w:r>
      <w:r w:rsidRPr="008229FD">
        <w:rPr>
          <w:rFonts w:ascii="Arial" w:hAnsi="Arial" w:cs="Arial"/>
          <w:iCs/>
          <w:sz w:val="25"/>
          <w:szCs w:val="25"/>
          <w:lang w:val="es-SV"/>
        </w:rPr>
        <w:t xml:space="preserve">que hemos acordado otorgar el presente </w:t>
      </w:r>
      <w:r w:rsidRPr="008229FD">
        <w:rPr>
          <w:rFonts w:ascii="Arial" w:hAnsi="Arial" w:cs="Arial"/>
          <w:b/>
          <w:bCs/>
          <w:iCs/>
          <w:sz w:val="25"/>
          <w:szCs w:val="25"/>
          <w:lang w:val="es-SV"/>
        </w:rPr>
        <w:t xml:space="preserve">CONTRATO, </w:t>
      </w:r>
      <w:r w:rsidRPr="008229FD">
        <w:rPr>
          <w:rFonts w:ascii="Arial" w:hAnsi="Arial" w:cs="Arial"/>
          <w:iCs/>
          <w:sz w:val="25"/>
          <w:szCs w:val="25"/>
          <w:lang w:val="es-SV"/>
        </w:rPr>
        <w:t xml:space="preserve">derivado de la </w:t>
      </w:r>
      <w:r w:rsidRPr="008229FD">
        <w:rPr>
          <w:rFonts w:ascii="Arial" w:hAnsi="Arial" w:cs="Arial"/>
          <w:b/>
          <w:bCs/>
          <w:iCs/>
          <w:sz w:val="25"/>
          <w:szCs w:val="25"/>
          <w:lang w:val="es-SV"/>
        </w:rPr>
        <w:t xml:space="preserve">LICITACION PUBLICA No. 03/2023, </w:t>
      </w:r>
      <w:r w:rsidRPr="008229FD">
        <w:rPr>
          <w:rFonts w:ascii="Arial" w:hAnsi="Arial" w:cs="Arial"/>
          <w:bCs/>
          <w:iCs/>
          <w:sz w:val="25"/>
          <w:szCs w:val="25"/>
          <w:lang w:val="es-SV"/>
        </w:rPr>
        <w:t>referente al</w:t>
      </w:r>
      <w:r w:rsidRPr="008229FD">
        <w:rPr>
          <w:rFonts w:ascii="Arial" w:hAnsi="Arial" w:cs="Arial"/>
          <w:b/>
          <w:bCs/>
          <w:iCs/>
          <w:sz w:val="25"/>
          <w:szCs w:val="25"/>
          <w:lang w:val="es-SV"/>
        </w:rPr>
        <w:t xml:space="preserve"> SUMINISTRO DE REACTIVOS E </w:t>
      </w:r>
      <w:r w:rsidR="00AA4B50" w:rsidRPr="008229FD">
        <w:rPr>
          <w:rFonts w:ascii="Arial" w:hAnsi="Arial" w:cs="Arial"/>
          <w:b/>
          <w:bCs/>
          <w:iCs/>
          <w:sz w:val="25"/>
          <w:szCs w:val="25"/>
          <w:lang w:val="es-SV"/>
        </w:rPr>
        <w:t>INSUMOS PARA</w:t>
      </w:r>
      <w:r w:rsidRPr="008229FD">
        <w:rPr>
          <w:rFonts w:ascii="Arial" w:hAnsi="Arial" w:cs="Arial"/>
          <w:b/>
          <w:bCs/>
          <w:iCs/>
          <w:sz w:val="25"/>
          <w:szCs w:val="25"/>
          <w:lang w:val="es-SV"/>
        </w:rPr>
        <w:t xml:space="preserve"> LABORATORIO AÑO 2023, </w:t>
      </w:r>
      <w:r w:rsidRPr="008229FD">
        <w:rPr>
          <w:rFonts w:ascii="Arial" w:hAnsi="Arial" w:cs="Arial"/>
          <w:iCs/>
          <w:sz w:val="25"/>
          <w:szCs w:val="25"/>
          <w:lang w:val="es-SV"/>
        </w:rPr>
        <w:t xml:space="preserve">el cual se regulará conforme a las disposiciones de la Ley de Adquisiciones y Contrataciones de la Administración Pública, en adelante denominada </w:t>
      </w:r>
      <w:r w:rsidRPr="008229FD">
        <w:rPr>
          <w:rFonts w:ascii="Arial" w:hAnsi="Arial" w:cs="Arial"/>
          <w:b/>
          <w:iCs/>
          <w:sz w:val="25"/>
          <w:szCs w:val="25"/>
          <w:lang w:val="es-SV"/>
        </w:rPr>
        <w:t>LACAP</w:t>
      </w:r>
      <w:r w:rsidRPr="008229FD">
        <w:rPr>
          <w:rFonts w:ascii="Arial" w:hAnsi="Arial" w:cs="Arial"/>
          <w:iCs/>
          <w:sz w:val="25"/>
          <w:szCs w:val="25"/>
          <w:lang w:val="es-SV"/>
        </w:rPr>
        <w:t xml:space="preserve">, Reglamento del mismo cuerpo legal, en adelante </w:t>
      </w:r>
      <w:r w:rsidRPr="008229FD">
        <w:rPr>
          <w:rFonts w:ascii="Arial" w:hAnsi="Arial" w:cs="Arial"/>
          <w:b/>
          <w:iCs/>
          <w:sz w:val="25"/>
          <w:szCs w:val="25"/>
          <w:lang w:val="es-SV"/>
        </w:rPr>
        <w:t>RELACAP</w:t>
      </w:r>
      <w:r w:rsidRPr="008229FD">
        <w:rPr>
          <w:rFonts w:ascii="Arial" w:hAnsi="Arial" w:cs="Arial"/>
          <w:iCs/>
          <w:sz w:val="25"/>
          <w:szCs w:val="25"/>
          <w:lang w:val="es-SV"/>
        </w:rPr>
        <w:t>, Bases de Licitación y en especial a las obligaciones, condiciones y pactos establecidos en las cláusulas siguientes:</w:t>
      </w:r>
    </w:p>
    <w:p w14:paraId="3CF6C520" w14:textId="77777777" w:rsidR="001351C2" w:rsidRPr="00F322B9" w:rsidRDefault="001351C2" w:rsidP="001351C2">
      <w:pPr>
        <w:jc w:val="both"/>
        <w:rPr>
          <w:rFonts w:ascii="Arial" w:hAnsi="Arial" w:cs="Arial"/>
          <w:b/>
          <w:bCs/>
          <w:iCs/>
          <w:spacing w:val="-2"/>
          <w:sz w:val="16"/>
          <w:szCs w:val="16"/>
          <w:lang w:val="es-SV"/>
        </w:rPr>
      </w:pPr>
    </w:p>
    <w:p w14:paraId="61F5375D" w14:textId="77777777" w:rsidR="00AA042C" w:rsidRPr="00AA042C" w:rsidRDefault="00AA042C" w:rsidP="00AA042C">
      <w:pPr>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PRIMERA</w:t>
      </w:r>
      <w:r w:rsidRPr="00AA042C">
        <w:rPr>
          <w:rFonts w:ascii="Arial" w:hAnsi="Arial" w:cs="Arial"/>
          <w:bCs/>
          <w:caps/>
          <w:sz w:val="25"/>
          <w:szCs w:val="25"/>
          <w:lang w:val="es-SV"/>
        </w:rPr>
        <w:t xml:space="preserve">. - </w:t>
      </w:r>
      <w:r w:rsidRPr="00AA042C">
        <w:rPr>
          <w:rFonts w:ascii="Arial" w:eastAsia="Microsoft JhengHei" w:hAnsi="Arial" w:cs="Arial"/>
          <w:b/>
          <w:bCs/>
          <w:caps/>
          <w:sz w:val="25"/>
          <w:szCs w:val="25"/>
          <w:lang w:val="es-SV"/>
        </w:rPr>
        <w:t>Objeto</w:t>
      </w:r>
      <w:r w:rsidRPr="00AA042C">
        <w:rPr>
          <w:rFonts w:ascii="Arial" w:hAnsi="Arial" w:cs="Arial"/>
          <w:b/>
          <w:bCs/>
          <w:caps/>
          <w:sz w:val="25"/>
          <w:szCs w:val="25"/>
          <w:lang w:val="es-SV"/>
        </w:rPr>
        <w:t>:</w:t>
      </w:r>
    </w:p>
    <w:p w14:paraId="1759C35A" w14:textId="77777777" w:rsidR="00336318" w:rsidRPr="00AA042C" w:rsidRDefault="00AA042C" w:rsidP="00AA042C">
      <w:pPr>
        <w:spacing w:line="360" w:lineRule="auto"/>
        <w:jc w:val="both"/>
        <w:rPr>
          <w:rFonts w:ascii="Arial" w:hAnsi="Arial" w:cs="Arial"/>
          <w:sz w:val="25"/>
          <w:szCs w:val="25"/>
          <w:lang w:val="es-SV"/>
        </w:rPr>
      </w:pPr>
      <w:r w:rsidRPr="00AA042C">
        <w:rPr>
          <w:rFonts w:ascii="Arial" w:hAnsi="Arial" w:cs="Arial"/>
          <w:b/>
          <w:bCs/>
          <w:sz w:val="25"/>
          <w:szCs w:val="25"/>
        </w:rPr>
        <w:lastRenderedPageBreak/>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bookmarkStart w:id="5" w:name="_Hlk125964067"/>
      <w:r w:rsidRPr="00AA042C">
        <w:rPr>
          <w:rFonts w:ascii="Arial" w:hAnsi="Arial" w:cs="Arial"/>
          <w:sz w:val="25"/>
          <w:szCs w:val="25"/>
          <w:lang w:val="es-SV"/>
        </w:rPr>
        <w:t>se</w:t>
      </w:r>
      <w:bookmarkEnd w:id="5"/>
      <w:r w:rsidRPr="00AA042C">
        <w:rPr>
          <w:rFonts w:ascii="Arial" w:hAnsi="Arial" w:cs="Arial"/>
          <w:sz w:val="25"/>
          <w:szCs w:val="25"/>
          <w:lang w:val="es-SV"/>
        </w:rPr>
        <w:t xml:space="preserve"> obliga a Suministrar los </w:t>
      </w:r>
      <w:r w:rsidRPr="00AA042C">
        <w:rPr>
          <w:rFonts w:ascii="Arial" w:eastAsia="Arial Narrow" w:hAnsi="Arial" w:cs="Arial"/>
          <w:b/>
          <w:bCs/>
          <w:iCs/>
          <w:sz w:val="25"/>
          <w:szCs w:val="25"/>
          <w:lang w:val="es-SV"/>
        </w:rPr>
        <w:t>BIENES ADJUDICADOS</w:t>
      </w:r>
      <w:r w:rsidRPr="00AA042C">
        <w:rPr>
          <w:rFonts w:ascii="Arial" w:hAnsi="Arial" w:cs="Arial"/>
          <w:bCs/>
          <w:sz w:val="25"/>
          <w:szCs w:val="25"/>
          <w:lang w:val="es-SV"/>
        </w:rPr>
        <w:t xml:space="preserve"> de conformidad a la </w:t>
      </w:r>
      <w:r w:rsidRPr="00944FA8">
        <w:rPr>
          <w:rFonts w:ascii="Arial" w:hAnsi="Arial" w:cs="Arial"/>
          <w:b/>
          <w:bCs/>
          <w:sz w:val="25"/>
          <w:szCs w:val="25"/>
          <w:lang w:val="es-SV"/>
        </w:rPr>
        <w:t xml:space="preserve">Resolución de Adjudicación No. </w:t>
      </w:r>
      <w:r w:rsidR="00944FA8" w:rsidRPr="00944FA8">
        <w:rPr>
          <w:rFonts w:ascii="Arial" w:hAnsi="Arial" w:cs="Arial"/>
          <w:b/>
          <w:bCs/>
          <w:sz w:val="25"/>
          <w:szCs w:val="25"/>
          <w:lang w:val="es-SV"/>
        </w:rPr>
        <w:t>12</w:t>
      </w:r>
      <w:r w:rsidR="00507252" w:rsidRPr="00944FA8">
        <w:rPr>
          <w:rFonts w:ascii="Arial" w:hAnsi="Arial" w:cs="Arial"/>
          <w:b/>
          <w:bCs/>
          <w:sz w:val="25"/>
          <w:szCs w:val="25"/>
          <w:lang w:val="es-SV"/>
        </w:rPr>
        <w:t>/202</w:t>
      </w:r>
      <w:r w:rsidR="00B972DB" w:rsidRPr="00944FA8">
        <w:rPr>
          <w:rFonts w:ascii="Arial" w:hAnsi="Arial" w:cs="Arial"/>
          <w:b/>
          <w:bCs/>
          <w:sz w:val="25"/>
          <w:szCs w:val="25"/>
          <w:lang w:val="es-SV"/>
        </w:rPr>
        <w:t>3</w:t>
      </w:r>
      <w:r w:rsidR="00507252" w:rsidRPr="00944FA8">
        <w:rPr>
          <w:rFonts w:ascii="Arial" w:hAnsi="Arial" w:cs="Arial"/>
          <w:b/>
          <w:bCs/>
          <w:sz w:val="25"/>
          <w:szCs w:val="25"/>
          <w:lang w:val="es-SV"/>
        </w:rPr>
        <w:t xml:space="preserve">, de fecha </w:t>
      </w:r>
      <w:r w:rsidR="00944FA8" w:rsidRPr="00944FA8">
        <w:rPr>
          <w:rFonts w:ascii="Arial" w:hAnsi="Arial" w:cs="Arial"/>
          <w:b/>
          <w:bCs/>
          <w:sz w:val="25"/>
          <w:szCs w:val="25"/>
          <w:lang w:val="es-SV"/>
        </w:rPr>
        <w:t>veintinueve de enero</w:t>
      </w:r>
      <w:r w:rsidR="00507252" w:rsidRPr="00944FA8">
        <w:rPr>
          <w:rFonts w:ascii="Arial" w:hAnsi="Arial" w:cs="Arial"/>
          <w:b/>
          <w:bCs/>
          <w:sz w:val="25"/>
          <w:szCs w:val="25"/>
          <w:lang w:val="es-SV"/>
        </w:rPr>
        <w:t xml:space="preserve"> del año dos mil </w:t>
      </w:r>
      <w:r w:rsidR="00944FA8" w:rsidRPr="00944FA8">
        <w:rPr>
          <w:rFonts w:ascii="Arial" w:hAnsi="Arial" w:cs="Arial"/>
          <w:b/>
          <w:bCs/>
          <w:sz w:val="25"/>
          <w:szCs w:val="25"/>
          <w:lang w:val="es-SV"/>
        </w:rPr>
        <w:t>veintitrés</w:t>
      </w:r>
      <w:r w:rsidRPr="00944FA8">
        <w:rPr>
          <w:rFonts w:ascii="Arial" w:hAnsi="Arial" w:cs="Arial"/>
          <w:b/>
          <w:bCs/>
          <w:sz w:val="25"/>
          <w:szCs w:val="25"/>
          <w:lang w:val="es-SV"/>
        </w:rPr>
        <w:t>,</w:t>
      </w:r>
      <w:r w:rsidRPr="00AA042C">
        <w:rPr>
          <w:rFonts w:ascii="Arial" w:hAnsi="Arial" w:cs="Arial"/>
          <w:b/>
          <w:bCs/>
          <w:sz w:val="25"/>
          <w:szCs w:val="25"/>
          <w:lang w:val="es-SV"/>
        </w:rPr>
        <w:t xml:space="preserve"> </w:t>
      </w:r>
      <w:r w:rsidRPr="00AA042C">
        <w:rPr>
          <w:rFonts w:ascii="Arial" w:hAnsi="Arial" w:cs="Arial"/>
          <w:sz w:val="25"/>
          <w:szCs w:val="25"/>
          <w:lang w:val="es-SV"/>
        </w:rPr>
        <w:t>habiéndose convenido que los precios serán firmes y de acuerdo a la forma, especificaciones y cantidades siguientes:</w:t>
      </w:r>
    </w:p>
    <w:tbl>
      <w:tblPr>
        <w:tblW w:w="11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5"/>
        <w:gridCol w:w="993"/>
        <w:gridCol w:w="559"/>
        <w:gridCol w:w="1142"/>
        <w:gridCol w:w="2835"/>
        <w:gridCol w:w="709"/>
        <w:gridCol w:w="850"/>
        <w:gridCol w:w="851"/>
        <w:gridCol w:w="1134"/>
        <w:gridCol w:w="850"/>
        <w:gridCol w:w="851"/>
      </w:tblGrid>
      <w:tr w:rsidR="008C7807" w:rsidRPr="00E22D77" w14:paraId="0A7BD29B" w14:textId="77777777" w:rsidTr="00A87833">
        <w:trPr>
          <w:jc w:val="center"/>
        </w:trPr>
        <w:tc>
          <w:tcPr>
            <w:tcW w:w="575" w:type="dxa"/>
          </w:tcPr>
          <w:p w14:paraId="69A821FE" w14:textId="77777777" w:rsidR="008C7807" w:rsidRPr="005A5A8A" w:rsidRDefault="008C7807" w:rsidP="00A87833">
            <w:pPr>
              <w:jc w:val="center"/>
              <w:rPr>
                <w:b/>
                <w:bCs/>
                <w:iCs/>
                <w:sz w:val="18"/>
                <w:szCs w:val="18"/>
              </w:rPr>
            </w:pPr>
          </w:p>
          <w:p w14:paraId="722D065B" w14:textId="77777777" w:rsidR="008C7807" w:rsidRPr="005A5A8A" w:rsidRDefault="008C7807" w:rsidP="00A87833">
            <w:pPr>
              <w:jc w:val="center"/>
              <w:rPr>
                <w:b/>
                <w:bCs/>
                <w:iCs/>
                <w:sz w:val="18"/>
                <w:szCs w:val="18"/>
              </w:rPr>
            </w:pPr>
          </w:p>
          <w:p w14:paraId="4459BF47" w14:textId="77777777" w:rsidR="008C7807" w:rsidRPr="005A5A8A" w:rsidRDefault="008C7807" w:rsidP="00A87833">
            <w:pPr>
              <w:jc w:val="center"/>
              <w:rPr>
                <w:b/>
                <w:bCs/>
                <w:iCs/>
                <w:sz w:val="18"/>
                <w:szCs w:val="18"/>
              </w:rPr>
            </w:pPr>
            <w:r w:rsidRPr="005A5A8A">
              <w:rPr>
                <w:b/>
                <w:bCs/>
                <w:iCs/>
                <w:sz w:val="18"/>
                <w:szCs w:val="18"/>
              </w:rPr>
              <w:t>Ren-</w:t>
            </w:r>
          </w:p>
          <w:p w14:paraId="420BE820" w14:textId="77777777" w:rsidR="008C7807" w:rsidRPr="005A5A8A" w:rsidRDefault="008C7807" w:rsidP="00A87833">
            <w:pPr>
              <w:jc w:val="center"/>
              <w:rPr>
                <w:b/>
                <w:bCs/>
                <w:iCs/>
                <w:sz w:val="18"/>
                <w:szCs w:val="18"/>
              </w:rPr>
            </w:pPr>
            <w:proofErr w:type="spellStart"/>
            <w:r w:rsidRPr="005A5A8A">
              <w:rPr>
                <w:b/>
                <w:bCs/>
                <w:iCs/>
                <w:sz w:val="18"/>
                <w:szCs w:val="18"/>
              </w:rPr>
              <w:t>glón</w:t>
            </w:r>
            <w:proofErr w:type="spellEnd"/>
          </w:p>
          <w:p w14:paraId="5DD4EB97" w14:textId="77777777" w:rsidR="008C7807" w:rsidRPr="005A5A8A" w:rsidRDefault="008C7807" w:rsidP="00A87833">
            <w:pPr>
              <w:jc w:val="center"/>
              <w:rPr>
                <w:sz w:val="25"/>
                <w:szCs w:val="25"/>
              </w:rPr>
            </w:pPr>
            <w:r w:rsidRPr="005A5A8A">
              <w:rPr>
                <w:b/>
                <w:bCs/>
                <w:iCs/>
                <w:sz w:val="18"/>
                <w:szCs w:val="18"/>
              </w:rPr>
              <w:t>No</w:t>
            </w:r>
          </w:p>
        </w:tc>
        <w:tc>
          <w:tcPr>
            <w:tcW w:w="993" w:type="dxa"/>
            <w:vAlign w:val="center"/>
          </w:tcPr>
          <w:p w14:paraId="4C5EE323" w14:textId="77777777" w:rsidR="008C7807" w:rsidRPr="005A5A8A" w:rsidRDefault="008C7807" w:rsidP="00A87833">
            <w:pPr>
              <w:jc w:val="center"/>
              <w:rPr>
                <w:b/>
                <w:bCs/>
                <w:iCs/>
                <w:sz w:val="20"/>
                <w:szCs w:val="20"/>
              </w:rPr>
            </w:pPr>
            <w:r w:rsidRPr="005A5A8A">
              <w:rPr>
                <w:sz w:val="25"/>
                <w:szCs w:val="25"/>
              </w:rPr>
              <w:t xml:space="preserve">  </w:t>
            </w:r>
            <w:r w:rsidRPr="005A5A8A">
              <w:rPr>
                <w:b/>
                <w:bCs/>
                <w:iCs/>
                <w:sz w:val="20"/>
                <w:szCs w:val="20"/>
              </w:rPr>
              <w:t>Sociedad</w:t>
            </w:r>
          </w:p>
          <w:p w14:paraId="6F3C830A" w14:textId="77777777" w:rsidR="008C7807" w:rsidRPr="005A5A8A" w:rsidRDefault="008C7807" w:rsidP="00A87833">
            <w:pPr>
              <w:jc w:val="center"/>
              <w:rPr>
                <w:b/>
                <w:bCs/>
                <w:iCs/>
                <w:sz w:val="20"/>
                <w:szCs w:val="20"/>
              </w:rPr>
            </w:pPr>
            <w:proofErr w:type="spellStart"/>
            <w:r w:rsidRPr="005A5A8A">
              <w:rPr>
                <w:b/>
                <w:bCs/>
                <w:iCs/>
                <w:sz w:val="20"/>
                <w:szCs w:val="20"/>
              </w:rPr>
              <w:t>Adjudi</w:t>
            </w:r>
            <w:proofErr w:type="spellEnd"/>
            <w:r w:rsidRPr="005A5A8A">
              <w:rPr>
                <w:b/>
                <w:bCs/>
                <w:iCs/>
                <w:sz w:val="20"/>
                <w:szCs w:val="20"/>
              </w:rPr>
              <w:t>-cada</w:t>
            </w:r>
          </w:p>
        </w:tc>
        <w:tc>
          <w:tcPr>
            <w:tcW w:w="559" w:type="dxa"/>
            <w:vAlign w:val="center"/>
          </w:tcPr>
          <w:p w14:paraId="7F7C01DA" w14:textId="77777777" w:rsidR="008C7807" w:rsidRPr="005A5A8A" w:rsidRDefault="008C7807" w:rsidP="00A87833">
            <w:pPr>
              <w:jc w:val="center"/>
              <w:rPr>
                <w:b/>
                <w:bCs/>
                <w:iCs/>
                <w:sz w:val="16"/>
                <w:szCs w:val="16"/>
              </w:rPr>
            </w:pPr>
            <w:r w:rsidRPr="005A5A8A">
              <w:rPr>
                <w:b/>
                <w:bCs/>
                <w:iCs/>
                <w:sz w:val="16"/>
                <w:szCs w:val="16"/>
              </w:rPr>
              <w:t xml:space="preserve">Oferta </w:t>
            </w:r>
          </w:p>
          <w:p w14:paraId="536005B3" w14:textId="77777777" w:rsidR="008C7807" w:rsidRPr="005A5A8A" w:rsidRDefault="008C7807" w:rsidP="00A87833">
            <w:pPr>
              <w:jc w:val="center"/>
              <w:rPr>
                <w:b/>
                <w:bCs/>
                <w:iCs/>
                <w:sz w:val="22"/>
              </w:rPr>
            </w:pPr>
            <w:r w:rsidRPr="005A5A8A">
              <w:rPr>
                <w:b/>
                <w:bCs/>
                <w:iCs/>
                <w:sz w:val="20"/>
                <w:szCs w:val="20"/>
              </w:rPr>
              <w:t>No</w:t>
            </w:r>
          </w:p>
        </w:tc>
        <w:tc>
          <w:tcPr>
            <w:tcW w:w="1142" w:type="dxa"/>
          </w:tcPr>
          <w:p w14:paraId="25C78776" w14:textId="77777777" w:rsidR="008C7807" w:rsidRPr="005A5A8A" w:rsidRDefault="008C7807" w:rsidP="00A87833">
            <w:pPr>
              <w:jc w:val="center"/>
              <w:rPr>
                <w:b/>
                <w:bCs/>
                <w:iCs/>
                <w:sz w:val="22"/>
              </w:rPr>
            </w:pPr>
          </w:p>
          <w:p w14:paraId="72A46EC4" w14:textId="77777777" w:rsidR="008C7807" w:rsidRPr="005A5A8A" w:rsidRDefault="008C7807" w:rsidP="00A87833">
            <w:pPr>
              <w:jc w:val="center"/>
              <w:rPr>
                <w:b/>
                <w:bCs/>
                <w:iCs/>
                <w:sz w:val="22"/>
              </w:rPr>
            </w:pPr>
            <w:r w:rsidRPr="005A5A8A">
              <w:rPr>
                <w:b/>
                <w:bCs/>
                <w:iCs/>
                <w:sz w:val="22"/>
              </w:rPr>
              <w:t>Código</w:t>
            </w:r>
          </w:p>
        </w:tc>
        <w:tc>
          <w:tcPr>
            <w:tcW w:w="2835" w:type="dxa"/>
            <w:vAlign w:val="center"/>
          </w:tcPr>
          <w:p w14:paraId="293A382F" w14:textId="77777777" w:rsidR="008C7807" w:rsidRPr="005A5A8A" w:rsidRDefault="008C7807" w:rsidP="008C7807">
            <w:pPr>
              <w:pStyle w:val="Ttulo5"/>
              <w:keepLines w:val="0"/>
              <w:widowControl w:val="0"/>
              <w:numPr>
                <w:ilvl w:val="4"/>
                <w:numId w:val="1"/>
              </w:numPr>
              <w:tabs>
                <w:tab w:val="left" w:pos="1920"/>
              </w:tabs>
              <w:spacing w:before="0"/>
              <w:ind w:left="360" w:firstLine="0"/>
              <w:jc w:val="center"/>
              <w:rPr>
                <w:rFonts w:ascii="Times New Roman" w:hAnsi="Times New Roman"/>
                <w:bCs/>
                <w:iCs/>
                <w:sz w:val="22"/>
              </w:rPr>
            </w:pPr>
            <w:proofErr w:type="gramStart"/>
            <w:r w:rsidRPr="005A5A8A">
              <w:rPr>
                <w:rFonts w:ascii="Times New Roman" w:hAnsi="Times New Roman"/>
                <w:bCs/>
                <w:iCs/>
                <w:sz w:val="22"/>
              </w:rPr>
              <w:t>Descripción  del</w:t>
            </w:r>
            <w:proofErr w:type="gramEnd"/>
            <w:r w:rsidRPr="005A5A8A">
              <w:rPr>
                <w:rFonts w:ascii="Times New Roman" w:hAnsi="Times New Roman"/>
                <w:bCs/>
                <w:iCs/>
                <w:sz w:val="22"/>
              </w:rPr>
              <w:t xml:space="preserve">  Producto</w:t>
            </w:r>
          </w:p>
        </w:tc>
        <w:tc>
          <w:tcPr>
            <w:tcW w:w="709" w:type="dxa"/>
            <w:vAlign w:val="center"/>
          </w:tcPr>
          <w:p w14:paraId="398A3AF7" w14:textId="77777777" w:rsidR="008C7807" w:rsidRPr="005A5A8A" w:rsidRDefault="008C7807" w:rsidP="00A87833">
            <w:pPr>
              <w:jc w:val="center"/>
              <w:rPr>
                <w:b/>
                <w:bCs/>
                <w:iCs/>
                <w:sz w:val="22"/>
                <w:szCs w:val="22"/>
              </w:rPr>
            </w:pPr>
            <w:r w:rsidRPr="005A5A8A">
              <w:rPr>
                <w:b/>
                <w:bCs/>
                <w:iCs/>
                <w:sz w:val="22"/>
                <w:szCs w:val="22"/>
              </w:rPr>
              <w:t>U/M</w:t>
            </w:r>
          </w:p>
        </w:tc>
        <w:tc>
          <w:tcPr>
            <w:tcW w:w="850" w:type="dxa"/>
            <w:vAlign w:val="center"/>
          </w:tcPr>
          <w:p w14:paraId="0704F20C" w14:textId="77777777" w:rsidR="008C7807" w:rsidRPr="005A5A8A" w:rsidRDefault="008C7807" w:rsidP="00A87833">
            <w:pPr>
              <w:jc w:val="center"/>
              <w:rPr>
                <w:b/>
                <w:bCs/>
                <w:iCs/>
                <w:sz w:val="12"/>
                <w:szCs w:val="12"/>
              </w:rPr>
            </w:pPr>
            <w:r w:rsidRPr="005A5A8A">
              <w:rPr>
                <w:b/>
                <w:bCs/>
                <w:iCs/>
                <w:sz w:val="12"/>
                <w:szCs w:val="12"/>
              </w:rPr>
              <w:t>CANTIDAD ADJU-DICADA</w:t>
            </w:r>
          </w:p>
        </w:tc>
        <w:tc>
          <w:tcPr>
            <w:tcW w:w="851" w:type="dxa"/>
            <w:vAlign w:val="center"/>
          </w:tcPr>
          <w:p w14:paraId="63C66171" w14:textId="77777777" w:rsidR="008C7807" w:rsidRPr="005A5A8A" w:rsidRDefault="008C7807" w:rsidP="008C7807">
            <w:pPr>
              <w:pStyle w:val="Ttulo7"/>
              <w:keepLines w:val="0"/>
              <w:widowControl w:val="0"/>
              <w:numPr>
                <w:ilvl w:val="6"/>
                <w:numId w:val="1"/>
              </w:numPr>
              <w:spacing w:before="0"/>
              <w:jc w:val="center"/>
              <w:rPr>
                <w:rFonts w:ascii="Times New Roman" w:hAnsi="Times New Roman"/>
                <w:b/>
                <w:iCs w:val="0"/>
                <w:sz w:val="22"/>
                <w:szCs w:val="22"/>
              </w:rPr>
            </w:pPr>
            <w:r w:rsidRPr="005A5A8A">
              <w:rPr>
                <w:rFonts w:ascii="Times New Roman" w:hAnsi="Times New Roman"/>
                <w:b/>
                <w:iCs w:val="0"/>
                <w:sz w:val="22"/>
                <w:szCs w:val="22"/>
              </w:rPr>
              <w:t>P/U</w:t>
            </w:r>
          </w:p>
        </w:tc>
        <w:tc>
          <w:tcPr>
            <w:tcW w:w="1134" w:type="dxa"/>
            <w:vAlign w:val="center"/>
          </w:tcPr>
          <w:p w14:paraId="4C9516E6" w14:textId="77777777" w:rsidR="008C7807" w:rsidRPr="005A5A8A" w:rsidRDefault="008C7807" w:rsidP="008C7807">
            <w:pPr>
              <w:pStyle w:val="Ttulo2"/>
              <w:keepNext w:val="0"/>
              <w:keepLines w:val="0"/>
              <w:widowControl w:val="0"/>
              <w:numPr>
                <w:ilvl w:val="1"/>
                <w:numId w:val="1"/>
              </w:numPr>
              <w:tabs>
                <w:tab w:val="left" w:pos="1920"/>
              </w:tabs>
              <w:spacing w:before="0"/>
              <w:jc w:val="center"/>
              <w:rPr>
                <w:rFonts w:ascii="Times New Roman" w:hAnsi="Times New Roman"/>
                <w:bCs w:val="0"/>
                <w:i/>
                <w:sz w:val="22"/>
                <w:szCs w:val="22"/>
              </w:rPr>
            </w:pPr>
            <w:r w:rsidRPr="005A5A8A">
              <w:rPr>
                <w:rFonts w:ascii="Times New Roman" w:hAnsi="Times New Roman"/>
                <w:bCs w:val="0"/>
                <w:i/>
                <w:sz w:val="22"/>
                <w:szCs w:val="22"/>
              </w:rPr>
              <w:t>Monto</w:t>
            </w:r>
          </w:p>
          <w:p w14:paraId="0E9C5025" w14:textId="77777777" w:rsidR="008C7807" w:rsidRPr="005A5A8A" w:rsidRDefault="008C7807" w:rsidP="008C7807">
            <w:pPr>
              <w:pStyle w:val="Ttulo2"/>
              <w:keepNext w:val="0"/>
              <w:keepLines w:val="0"/>
              <w:widowControl w:val="0"/>
              <w:numPr>
                <w:ilvl w:val="1"/>
                <w:numId w:val="1"/>
              </w:numPr>
              <w:tabs>
                <w:tab w:val="left" w:pos="1920"/>
              </w:tabs>
              <w:spacing w:before="0"/>
              <w:jc w:val="center"/>
              <w:rPr>
                <w:rFonts w:ascii="Times New Roman" w:hAnsi="Times New Roman"/>
                <w:bCs w:val="0"/>
                <w:sz w:val="22"/>
                <w:szCs w:val="22"/>
              </w:rPr>
            </w:pPr>
            <w:r w:rsidRPr="005A5A8A">
              <w:rPr>
                <w:rFonts w:ascii="Times New Roman" w:hAnsi="Times New Roman"/>
                <w:bCs w:val="0"/>
                <w:i/>
                <w:sz w:val="22"/>
                <w:szCs w:val="22"/>
              </w:rPr>
              <w:t>Total</w:t>
            </w:r>
          </w:p>
        </w:tc>
        <w:tc>
          <w:tcPr>
            <w:tcW w:w="850" w:type="dxa"/>
            <w:vAlign w:val="bottom"/>
          </w:tcPr>
          <w:p w14:paraId="1DBB6613" w14:textId="77777777" w:rsidR="008C7807" w:rsidRPr="00E22D77" w:rsidRDefault="008C7807" w:rsidP="00A87833">
            <w:pPr>
              <w:ind w:left="-101"/>
              <w:jc w:val="center"/>
              <w:rPr>
                <w:b/>
                <w:bCs/>
                <w:color w:val="000000"/>
                <w:sz w:val="12"/>
                <w:szCs w:val="12"/>
              </w:rPr>
            </w:pPr>
            <w:r w:rsidRPr="00E22D77">
              <w:rPr>
                <w:b/>
                <w:bCs/>
                <w:color w:val="000000"/>
                <w:sz w:val="12"/>
                <w:szCs w:val="12"/>
              </w:rPr>
              <w:t xml:space="preserve">PRIMERA ENTREGA DEL </w:t>
            </w:r>
            <w:r>
              <w:rPr>
                <w:b/>
                <w:bCs/>
                <w:color w:val="000000"/>
                <w:sz w:val="12"/>
                <w:szCs w:val="12"/>
              </w:rPr>
              <w:t>13</w:t>
            </w:r>
            <w:r w:rsidRPr="00E22D77">
              <w:rPr>
                <w:b/>
                <w:bCs/>
                <w:color w:val="000000"/>
                <w:sz w:val="12"/>
                <w:szCs w:val="12"/>
              </w:rPr>
              <w:t xml:space="preserve"> AL 31 DE MARZO DE 202</w:t>
            </w:r>
            <w:r>
              <w:rPr>
                <w:b/>
                <w:bCs/>
                <w:color w:val="000000"/>
                <w:sz w:val="12"/>
                <w:szCs w:val="12"/>
              </w:rPr>
              <w:t>3</w:t>
            </w:r>
          </w:p>
        </w:tc>
        <w:tc>
          <w:tcPr>
            <w:tcW w:w="851" w:type="dxa"/>
            <w:vAlign w:val="bottom"/>
          </w:tcPr>
          <w:p w14:paraId="39479715" w14:textId="77777777" w:rsidR="008C7807" w:rsidRPr="00E22D77" w:rsidRDefault="008C7807" w:rsidP="00A87833">
            <w:pPr>
              <w:ind w:left="-100"/>
              <w:jc w:val="center"/>
              <w:rPr>
                <w:b/>
                <w:bCs/>
                <w:color w:val="000000"/>
                <w:sz w:val="12"/>
                <w:szCs w:val="12"/>
              </w:rPr>
            </w:pPr>
            <w:r w:rsidRPr="00E22D77">
              <w:rPr>
                <w:b/>
                <w:bCs/>
                <w:color w:val="000000"/>
                <w:sz w:val="12"/>
                <w:szCs w:val="12"/>
              </w:rPr>
              <w:t xml:space="preserve">SEGUNDA ENTREGA DEL 12 AL </w:t>
            </w:r>
            <w:r>
              <w:rPr>
                <w:b/>
                <w:bCs/>
                <w:color w:val="000000"/>
                <w:sz w:val="12"/>
                <w:szCs w:val="12"/>
              </w:rPr>
              <w:t>30</w:t>
            </w:r>
            <w:r w:rsidRPr="00E22D77">
              <w:rPr>
                <w:b/>
                <w:bCs/>
                <w:color w:val="000000"/>
                <w:sz w:val="12"/>
                <w:szCs w:val="12"/>
              </w:rPr>
              <w:t xml:space="preserve"> DE JUNIO DE 202</w:t>
            </w:r>
            <w:r>
              <w:rPr>
                <w:b/>
                <w:bCs/>
                <w:color w:val="000000"/>
                <w:sz w:val="12"/>
                <w:szCs w:val="12"/>
              </w:rPr>
              <w:t>3</w:t>
            </w:r>
          </w:p>
        </w:tc>
      </w:tr>
      <w:tr w:rsidR="008C7807" w:rsidRPr="00E22D77" w14:paraId="11568371" w14:textId="77777777" w:rsidTr="00A87833">
        <w:trPr>
          <w:jc w:val="center"/>
        </w:trPr>
        <w:tc>
          <w:tcPr>
            <w:tcW w:w="575" w:type="dxa"/>
          </w:tcPr>
          <w:p w14:paraId="4B4B2CD8" w14:textId="77777777" w:rsidR="004C51B8" w:rsidRDefault="004C51B8" w:rsidP="00A87833">
            <w:pPr>
              <w:tabs>
                <w:tab w:val="left" w:pos="9356"/>
                <w:tab w:val="left" w:pos="10773"/>
              </w:tabs>
              <w:spacing w:line="360" w:lineRule="auto"/>
              <w:ind w:right="28"/>
              <w:jc w:val="center"/>
              <w:rPr>
                <w:b/>
                <w:sz w:val="32"/>
                <w:szCs w:val="32"/>
              </w:rPr>
            </w:pPr>
          </w:p>
          <w:p w14:paraId="1E043E93" w14:textId="77777777" w:rsidR="004C51B8" w:rsidRDefault="004C51B8" w:rsidP="00A87833">
            <w:pPr>
              <w:tabs>
                <w:tab w:val="left" w:pos="9356"/>
                <w:tab w:val="left" w:pos="10773"/>
              </w:tabs>
              <w:spacing w:line="360" w:lineRule="auto"/>
              <w:ind w:right="28"/>
              <w:jc w:val="center"/>
              <w:rPr>
                <w:b/>
                <w:sz w:val="32"/>
                <w:szCs w:val="32"/>
              </w:rPr>
            </w:pPr>
          </w:p>
          <w:p w14:paraId="23E15AA8" w14:textId="77777777" w:rsidR="008C7807" w:rsidRPr="009C549E" w:rsidRDefault="008C7807" w:rsidP="00A87833">
            <w:pPr>
              <w:tabs>
                <w:tab w:val="left" w:pos="9356"/>
                <w:tab w:val="left" w:pos="10773"/>
              </w:tabs>
              <w:spacing w:line="360" w:lineRule="auto"/>
              <w:ind w:right="28"/>
              <w:jc w:val="center"/>
              <w:rPr>
                <w:b/>
                <w:sz w:val="36"/>
                <w:szCs w:val="36"/>
              </w:rPr>
            </w:pPr>
            <w:r>
              <w:rPr>
                <w:b/>
                <w:sz w:val="32"/>
                <w:szCs w:val="32"/>
              </w:rPr>
              <w:t>4</w:t>
            </w:r>
          </w:p>
        </w:tc>
        <w:tc>
          <w:tcPr>
            <w:tcW w:w="993" w:type="dxa"/>
          </w:tcPr>
          <w:p w14:paraId="175F9CED" w14:textId="77777777" w:rsidR="008C7807" w:rsidRDefault="008C7807" w:rsidP="00A87833">
            <w:pPr>
              <w:tabs>
                <w:tab w:val="left" w:pos="9356"/>
                <w:tab w:val="left" w:pos="10773"/>
              </w:tabs>
              <w:ind w:right="28"/>
              <w:jc w:val="center"/>
              <w:rPr>
                <w:b/>
                <w:sz w:val="16"/>
                <w:szCs w:val="16"/>
              </w:rPr>
            </w:pPr>
          </w:p>
          <w:p w14:paraId="4A13E4EC" w14:textId="77777777" w:rsidR="004C51B8" w:rsidRDefault="004C51B8" w:rsidP="00A87833">
            <w:pPr>
              <w:tabs>
                <w:tab w:val="left" w:pos="9356"/>
                <w:tab w:val="left" w:pos="10773"/>
              </w:tabs>
              <w:ind w:right="28"/>
              <w:jc w:val="center"/>
              <w:rPr>
                <w:b/>
                <w:sz w:val="16"/>
                <w:szCs w:val="16"/>
              </w:rPr>
            </w:pPr>
          </w:p>
          <w:p w14:paraId="78420DBE" w14:textId="77777777" w:rsidR="004C51B8" w:rsidRDefault="004C51B8" w:rsidP="00A87833">
            <w:pPr>
              <w:tabs>
                <w:tab w:val="left" w:pos="9356"/>
                <w:tab w:val="left" w:pos="10773"/>
              </w:tabs>
              <w:ind w:right="28"/>
              <w:jc w:val="center"/>
              <w:rPr>
                <w:b/>
                <w:sz w:val="16"/>
                <w:szCs w:val="16"/>
              </w:rPr>
            </w:pPr>
          </w:p>
          <w:p w14:paraId="19163454" w14:textId="77777777" w:rsidR="004C51B8" w:rsidRDefault="004C51B8" w:rsidP="00A87833">
            <w:pPr>
              <w:tabs>
                <w:tab w:val="left" w:pos="9356"/>
                <w:tab w:val="left" w:pos="10773"/>
              </w:tabs>
              <w:ind w:right="28"/>
              <w:jc w:val="center"/>
              <w:rPr>
                <w:b/>
                <w:sz w:val="16"/>
                <w:szCs w:val="16"/>
              </w:rPr>
            </w:pPr>
          </w:p>
          <w:p w14:paraId="03E22933" w14:textId="77777777" w:rsidR="004C51B8" w:rsidRDefault="004C51B8" w:rsidP="00A87833">
            <w:pPr>
              <w:tabs>
                <w:tab w:val="left" w:pos="9356"/>
                <w:tab w:val="left" w:pos="10773"/>
              </w:tabs>
              <w:ind w:right="28"/>
              <w:jc w:val="center"/>
              <w:rPr>
                <w:b/>
                <w:sz w:val="16"/>
                <w:szCs w:val="16"/>
              </w:rPr>
            </w:pPr>
          </w:p>
          <w:p w14:paraId="1653433A" w14:textId="77777777" w:rsidR="004C51B8" w:rsidRDefault="004C51B8" w:rsidP="00A87833">
            <w:pPr>
              <w:tabs>
                <w:tab w:val="left" w:pos="9356"/>
                <w:tab w:val="left" w:pos="10773"/>
              </w:tabs>
              <w:ind w:right="28"/>
              <w:jc w:val="center"/>
              <w:rPr>
                <w:b/>
                <w:sz w:val="16"/>
                <w:szCs w:val="16"/>
              </w:rPr>
            </w:pPr>
          </w:p>
          <w:p w14:paraId="1346B64E" w14:textId="77777777" w:rsidR="004C51B8" w:rsidRDefault="004C51B8" w:rsidP="00A87833">
            <w:pPr>
              <w:tabs>
                <w:tab w:val="left" w:pos="9356"/>
                <w:tab w:val="left" w:pos="10773"/>
              </w:tabs>
              <w:ind w:right="28"/>
              <w:jc w:val="center"/>
              <w:rPr>
                <w:b/>
                <w:sz w:val="16"/>
                <w:szCs w:val="16"/>
              </w:rPr>
            </w:pPr>
          </w:p>
          <w:p w14:paraId="1ACC8496" w14:textId="77777777" w:rsidR="008C7807" w:rsidRDefault="008C7807" w:rsidP="00A87833">
            <w:pPr>
              <w:tabs>
                <w:tab w:val="left" w:pos="9356"/>
                <w:tab w:val="left" w:pos="10773"/>
              </w:tabs>
              <w:ind w:right="28"/>
              <w:jc w:val="center"/>
              <w:rPr>
                <w:b/>
                <w:sz w:val="16"/>
                <w:szCs w:val="16"/>
              </w:rPr>
            </w:pPr>
            <w:r>
              <w:rPr>
                <w:b/>
                <w:sz w:val="16"/>
                <w:szCs w:val="16"/>
              </w:rPr>
              <w:t>DISTRI-</w:t>
            </w:r>
          </w:p>
          <w:p w14:paraId="33073573" w14:textId="77777777" w:rsidR="008C7807" w:rsidRDefault="008C7807" w:rsidP="00A87833">
            <w:pPr>
              <w:tabs>
                <w:tab w:val="left" w:pos="9356"/>
                <w:tab w:val="left" w:pos="10773"/>
              </w:tabs>
              <w:ind w:right="28"/>
              <w:jc w:val="center"/>
              <w:rPr>
                <w:b/>
                <w:sz w:val="14"/>
                <w:szCs w:val="14"/>
              </w:rPr>
            </w:pPr>
            <w:r w:rsidRPr="00DF22BD">
              <w:rPr>
                <w:b/>
                <w:sz w:val="14"/>
                <w:szCs w:val="14"/>
              </w:rPr>
              <w:t>BUIDORA</w:t>
            </w:r>
          </w:p>
          <w:p w14:paraId="369A5724" w14:textId="77777777" w:rsidR="008C7807" w:rsidRDefault="008C7807" w:rsidP="00A87833">
            <w:pPr>
              <w:tabs>
                <w:tab w:val="left" w:pos="9356"/>
                <w:tab w:val="left" w:pos="10773"/>
              </w:tabs>
              <w:ind w:right="28"/>
              <w:jc w:val="center"/>
              <w:rPr>
                <w:b/>
                <w:sz w:val="14"/>
                <w:szCs w:val="14"/>
              </w:rPr>
            </w:pPr>
            <w:r>
              <w:rPr>
                <w:b/>
                <w:sz w:val="14"/>
                <w:szCs w:val="14"/>
              </w:rPr>
              <w:t xml:space="preserve">MARA-NATHA, </w:t>
            </w:r>
          </w:p>
          <w:p w14:paraId="5A0DDC2A" w14:textId="77777777" w:rsidR="008C7807" w:rsidRPr="005A5A8A" w:rsidRDefault="008C7807" w:rsidP="00A87833">
            <w:pPr>
              <w:tabs>
                <w:tab w:val="left" w:pos="9356"/>
                <w:tab w:val="left" w:pos="10773"/>
              </w:tabs>
              <w:ind w:right="28"/>
              <w:jc w:val="center"/>
              <w:rPr>
                <w:b/>
                <w:sz w:val="16"/>
                <w:szCs w:val="16"/>
              </w:rPr>
            </w:pPr>
            <w:r w:rsidRPr="00DF22BD">
              <w:rPr>
                <w:b/>
                <w:sz w:val="12"/>
                <w:szCs w:val="12"/>
              </w:rPr>
              <w:t>S.A. DE C.V.</w:t>
            </w:r>
          </w:p>
        </w:tc>
        <w:tc>
          <w:tcPr>
            <w:tcW w:w="559" w:type="dxa"/>
            <w:vAlign w:val="bottom"/>
          </w:tcPr>
          <w:p w14:paraId="60C41A29" w14:textId="77777777" w:rsidR="008C7807" w:rsidRDefault="008C7807" w:rsidP="00A87833">
            <w:pPr>
              <w:jc w:val="center"/>
              <w:rPr>
                <w:b/>
                <w:sz w:val="40"/>
                <w:szCs w:val="40"/>
              </w:rPr>
            </w:pPr>
          </w:p>
          <w:p w14:paraId="5E2C8E1B" w14:textId="77777777" w:rsidR="008C7807" w:rsidRDefault="008C7807" w:rsidP="00A87833">
            <w:pPr>
              <w:jc w:val="center"/>
              <w:rPr>
                <w:b/>
                <w:sz w:val="40"/>
                <w:szCs w:val="40"/>
              </w:rPr>
            </w:pPr>
          </w:p>
          <w:p w14:paraId="6E547B45" w14:textId="77777777" w:rsidR="008C7807" w:rsidRDefault="008C7807" w:rsidP="00A87833">
            <w:pPr>
              <w:jc w:val="center"/>
              <w:rPr>
                <w:b/>
                <w:sz w:val="40"/>
                <w:szCs w:val="40"/>
              </w:rPr>
            </w:pPr>
          </w:p>
          <w:p w14:paraId="3A0A01A0" w14:textId="77777777" w:rsidR="008C7807" w:rsidRDefault="004C51B8" w:rsidP="00A87833">
            <w:pPr>
              <w:jc w:val="center"/>
              <w:rPr>
                <w:b/>
                <w:sz w:val="40"/>
                <w:szCs w:val="40"/>
              </w:rPr>
            </w:pPr>
            <w:r>
              <w:rPr>
                <w:b/>
                <w:sz w:val="40"/>
                <w:szCs w:val="40"/>
              </w:rPr>
              <w:t>6</w:t>
            </w:r>
          </w:p>
          <w:p w14:paraId="2CED1ED5" w14:textId="77777777" w:rsidR="008C7807" w:rsidRDefault="008C7807" w:rsidP="00A87833">
            <w:pPr>
              <w:jc w:val="center"/>
              <w:rPr>
                <w:b/>
                <w:sz w:val="40"/>
                <w:szCs w:val="40"/>
              </w:rPr>
            </w:pPr>
          </w:p>
          <w:p w14:paraId="1FC4A4B4" w14:textId="77777777" w:rsidR="008C7807" w:rsidRDefault="008C7807" w:rsidP="00A87833">
            <w:pPr>
              <w:jc w:val="center"/>
              <w:rPr>
                <w:b/>
                <w:sz w:val="40"/>
                <w:szCs w:val="40"/>
              </w:rPr>
            </w:pPr>
          </w:p>
          <w:p w14:paraId="55EF4044" w14:textId="77777777" w:rsidR="008C7807" w:rsidRPr="005A5A8A" w:rsidRDefault="008C7807" w:rsidP="00A87833">
            <w:pPr>
              <w:rPr>
                <w:b/>
                <w:sz w:val="40"/>
                <w:szCs w:val="40"/>
              </w:rPr>
            </w:pPr>
          </w:p>
        </w:tc>
        <w:tc>
          <w:tcPr>
            <w:tcW w:w="1142" w:type="dxa"/>
            <w:vAlign w:val="center"/>
          </w:tcPr>
          <w:p w14:paraId="5681575B"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30105772</w:t>
            </w:r>
          </w:p>
          <w:p w14:paraId="3B01120E" w14:textId="77777777" w:rsidR="008C7807" w:rsidRDefault="008C7807" w:rsidP="00A87833">
            <w:pPr>
              <w:jc w:val="center"/>
              <w:rPr>
                <w:rFonts w:ascii="Calibri" w:hAnsi="Calibri" w:cs="Calibri"/>
                <w:color w:val="000000"/>
                <w:sz w:val="22"/>
                <w:szCs w:val="22"/>
              </w:rPr>
            </w:pPr>
          </w:p>
          <w:p w14:paraId="331E6E51" w14:textId="77777777" w:rsidR="008C7807" w:rsidRDefault="008C7807" w:rsidP="00A87833">
            <w:pPr>
              <w:jc w:val="center"/>
              <w:rPr>
                <w:rFonts w:ascii="Calibri" w:hAnsi="Calibri" w:cs="Calibri"/>
                <w:color w:val="000000"/>
                <w:sz w:val="22"/>
                <w:szCs w:val="22"/>
              </w:rPr>
            </w:pPr>
          </w:p>
          <w:p w14:paraId="317ADAFD" w14:textId="77777777" w:rsidR="008C7807" w:rsidRDefault="008C7807" w:rsidP="00A87833">
            <w:pPr>
              <w:jc w:val="center"/>
              <w:rPr>
                <w:rFonts w:ascii="Calibri" w:hAnsi="Calibri" w:cs="Calibri"/>
                <w:color w:val="000000"/>
                <w:sz w:val="22"/>
                <w:szCs w:val="22"/>
              </w:rPr>
            </w:pPr>
          </w:p>
          <w:p w14:paraId="512FF347" w14:textId="77777777" w:rsidR="008C7807" w:rsidRDefault="008C7807" w:rsidP="00A87833">
            <w:pPr>
              <w:jc w:val="center"/>
              <w:rPr>
                <w:rFonts w:ascii="Calibri" w:hAnsi="Calibri" w:cs="Calibri"/>
                <w:color w:val="000000"/>
                <w:sz w:val="22"/>
                <w:szCs w:val="22"/>
              </w:rPr>
            </w:pPr>
          </w:p>
          <w:p w14:paraId="3794BCB1" w14:textId="77777777" w:rsidR="008C7807" w:rsidRDefault="008C7807" w:rsidP="00A87833">
            <w:pPr>
              <w:jc w:val="center"/>
              <w:rPr>
                <w:rFonts w:ascii="Calibri" w:hAnsi="Calibri" w:cs="Calibri"/>
                <w:color w:val="000000"/>
                <w:sz w:val="22"/>
                <w:szCs w:val="22"/>
              </w:rPr>
            </w:pPr>
          </w:p>
          <w:p w14:paraId="60179A3B" w14:textId="77777777" w:rsidR="008C7807" w:rsidRDefault="008C7807" w:rsidP="00A87833">
            <w:pPr>
              <w:jc w:val="center"/>
              <w:rPr>
                <w:rFonts w:ascii="Calibri" w:hAnsi="Calibri" w:cs="Calibri"/>
                <w:color w:val="000000"/>
                <w:sz w:val="22"/>
                <w:szCs w:val="22"/>
              </w:rPr>
            </w:pPr>
          </w:p>
          <w:p w14:paraId="0484B1AA" w14:textId="77777777" w:rsidR="008C7807" w:rsidRDefault="008C7807" w:rsidP="00A87833">
            <w:pPr>
              <w:jc w:val="center"/>
              <w:rPr>
                <w:rFonts w:ascii="Calibri" w:hAnsi="Calibri" w:cs="Calibri"/>
                <w:color w:val="000000"/>
                <w:sz w:val="22"/>
                <w:szCs w:val="22"/>
              </w:rPr>
            </w:pPr>
          </w:p>
          <w:p w14:paraId="71A06D45" w14:textId="77777777" w:rsidR="008C7807" w:rsidRDefault="008C7807" w:rsidP="00A87833">
            <w:pPr>
              <w:jc w:val="center"/>
              <w:rPr>
                <w:rFonts w:ascii="Calibri" w:hAnsi="Calibri" w:cs="Calibri"/>
                <w:color w:val="000000"/>
                <w:sz w:val="22"/>
                <w:szCs w:val="22"/>
              </w:rPr>
            </w:pPr>
          </w:p>
          <w:p w14:paraId="328CD7D8" w14:textId="77777777" w:rsidR="008C7807" w:rsidRDefault="008C7807" w:rsidP="00A87833">
            <w:pPr>
              <w:jc w:val="center"/>
              <w:rPr>
                <w:rFonts w:ascii="Calibri" w:hAnsi="Calibri" w:cs="Calibri"/>
                <w:color w:val="000000"/>
                <w:sz w:val="22"/>
                <w:szCs w:val="22"/>
              </w:rPr>
            </w:pPr>
          </w:p>
          <w:p w14:paraId="604142F9" w14:textId="77777777" w:rsidR="008C7807" w:rsidRPr="0062054C" w:rsidRDefault="008C7807" w:rsidP="00A87833">
            <w:pPr>
              <w:jc w:val="center"/>
              <w:rPr>
                <w:sz w:val="18"/>
                <w:szCs w:val="18"/>
              </w:rPr>
            </w:pPr>
          </w:p>
        </w:tc>
        <w:tc>
          <w:tcPr>
            <w:tcW w:w="2835" w:type="dxa"/>
          </w:tcPr>
          <w:p w14:paraId="42B32B90" w14:textId="77777777" w:rsidR="008C7807" w:rsidRPr="00DF22BD" w:rsidRDefault="008C7807" w:rsidP="00A87833">
            <w:pPr>
              <w:rPr>
                <w:b/>
                <w:sz w:val="16"/>
                <w:szCs w:val="16"/>
              </w:rPr>
            </w:pPr>
            <w:r w:rsidRPr="00DF22BD">
              <w:rPr>
                <w:b/>
                <w:sz w:val="16"/>
                <w:szCs w:val="16"/>
              </w:rPr>
              <w:t>SE SOLICITA:</w:t>
            </w:r>
          </w:p>
          <w:p w14:paraId="6E9B1CBC" w14:textId="77777777" w:rsidR="008C7807" w:rsidRPr="00DF22BD" w:rsidRDefault="008C7807" w:rsidP="00A87833">
            <w:pPr>
              <w:rPr>
                <w:rFonts w:ascii="Calibri" w:hAnsi="Calibri" w:cs="Calibri"/>
                <w:color w:val="000000"/>
                <w:sz w:val="16"/>
                <w:szCs w:val="16"/>
              </w:rPr>
            </w:pPr>
            <w:r w:rsidRPr="00DF22BD">
              <w:rPr>
                <w:rFonts w:ascii="Calibri" w:hAnsi="Calibri" w:cs="Calibri"/>
                <w:color w:val="000000"/>
                <w:sz w:val="16"/>
                <w:szCs w:val="16"/>
              </w:rPr>
              <w:t xml:space="preserve">SUERO TIPEADOR MONOCLONAL, ANTI "A", FRASCO TRANSPARENTE DE 10 MILILITROS CON FECHA DE VENCIMIENTO MINIMA DE 12 MESES. </w:t>
            </w:r>
          </w:p>
          <w:p w14:paraId="4FAA47F0" w14:textId="77777777" w:rsidR="008C7807" w:rsidRPr="00DF22BD" w:rsidRDefault="008C7807" w:rsidP="00A87833">
            <w:pPr>
              <w:rPr>
                <w:b/>
                <w:sz w:val="16"/>
                <w:szCs w:val="16"/>
              </w:rPr>
            </w:pPr>
            <w:r w:rsidRPr="00DF22BD">
              <w:rPr>
                <w:rFonts w:ascii="Calibri" w:hAnsi="Calibri" w:cs="Calibri"/>
                <w:b/>
                <w:bCs/>
                <w:color w:val="000000"/>
                <w:sz w:val="16"/>
                <w:szCs w:val="16"/>
              </w:rPr>
              <w:t>SE SOLICITA PRESENTAR MUESTRA</w:t>
            </w:r>
          </w:p>
          <w:p w14:paraId="5296B4E7" w14:textId="77777777" w:rsidR="008C7807" w:rsidRPr="00DF22BD" w:rsidRDefault="008C7807" w:rsidP="00A87833">
            <w:pPr>
              <w:rPr>
                <w:b/>
                <w:sz w:val="16"/>
                <w:szCs w:val="16"/>
              </w:rPr>
            </w:pPr>
          </w:p>
          <w:p w14:paraId="7AA6DF46" w14:textId="77777777" w:rsidR="008C7807" w:rsidRPr="00DF22BD" w:rsidRDefault="008C7807" w:rsidP="00A87833">
            <w:pPr>
              <w:rPr>
                <w:b/>
                <w:sz w:val="16"/>
                <w:szCs w:val="16"/>
              </w:rPr>
            </w:pPr>
            <w:r w:rsidRPr="00DF22BD">
              <w:rPr>
                <w:b/>
                <w:sz w:val="16"/>
                <w:szCs w:val="16"/>
              </w:rPr>
              <w:t>SE OFRECE:</w:t>
            </w:r>
          </w:p>
          <w:p w14:paraId="6ED08D11" w14:textId="77777777" w:rsidR="008C7807" w:rsidRPr="0065325D" w:rsidRDefault="008C7807" w:rsidP="00A87833">
            <w:pPr>
              <w:rPr>
                <w:rFonts w:ascii="Calibri" w:hAnsi="Calibri" w:cs="Calibri"/>
                <w:color w:val="000000"/>
                <w:sz w:val="16"/>
                <w:szCs w:val="16"/>
              </w:rPr>
            </w:pPr>
            <w:r w:rsidRPr="00DF22BD">
              <w:rPr>
                <w:rFonts w:ascii="Calibri" w:hAnsi="Calibri" w:cs="Calibri"/>
                <w:color w:val="000000"/>
                <w:sz w:val="16"/>
                <w:szCs w:val="16"/>
              </w:rPr>
              <w:t xml:space="preserve">SUERO TIPEADOR MONOCLONAL, ANTI "A", FRASCO TRANSPARENTE DE 10 MILILITROS </w:t>
            </w:r>
          </w:p>
          <w:p w14:paraId="51C0C321" w14:textId="77777777" w:rsidR="008C7807" w:rsidRPr="00DF22BD" w:rsidRDefault="008C7807" w:rsidP="00A87833">
            <w:pPr>
              <w:rPr>
                <w:bCs/>
                <w:sz w:val="16"/>
                <w:szCs w:val="16"/>
              </w:rPr>
            </w:pPr>
            <w:r w:rsidRPr="00DF22BD">
              <w:rPr>
                <w:bCs/>
                <w:sz w:val="16"/>
                <w:szCs w:val="16"/>
              </w:rPr>
              <w:t>MARCA: DIALAB</w:t>
            </w:r>
          </w:p>
          <w:p w14:paraId="6B0AAFDD" w14:textId="77777777" w:rsidR="008C7807" w:rsidRPr="00DF22BD" w:rsidRDefault="008C7807" w:rsidP="00A87833">
            <w:pPr>
              <w:rPr>
                <w:bCs/>
                <w:sz w:val="16"/>
                <w:szCs w:val="16"/>
              </w:rPr>
            </w:pPr>
            <w:r w:rsidRPr="00DF22BD">
              <w:rPr>
                <w:bCs/>
                <w:sz w:val="16"/>
                <w:szCs w:val="16"/>
              </w:rPr>
              <w:t>ORIGEN: AUSTRIA</w:t>
            </w:r>
          </w:p>
          <w:p w14:paraId="14099A30" w14:textId="77777777" w:rsidR="008C7807" w:rsidRPr="00DF22BD" w:rsidRDefault="008C7807" w:rsidP="00A87833">
            <w:pPr>
              <w:rPr>
                <w:bCs/>
                <w:sz w:val="16"/>
                <w:szCs w:val="16"/>
              </w:rPr>
            </w:pPr>
            <w:r w:rsidRPr="00DF22BD">
              <w:rPr>
                <w:bCs/>
                <w:sz w:val="16"/>
                <w:szCs w:val="16"/>
              </w:rPr>
              <w:t>VENCIMIENTO DEL PRODUCTO: MINIMA DE 12 MESES</w:t>
            </w:r>
          </w:p>
          <w:p w14:paraId="4F6CE24D" w14:textId="77777777" w:rsidR="008C7807" w:rsidRPr="00910D51" w:rsidRDefault="008C7807" w:rsidP="00A87833">
            <w:pPr>
              <w:rPr>
                <w:color w:val="000000"/>
                <w:sz w:val="18"/>
                <w:szCs w:val="18"/>
              </w:rPr>
            </w:pPr>
            <w:r w:rsidRPr="00DF22BD">
              <w:rPr>
                <w:bCs/>
                <w:sz w:val="16"/>
                <w:szCs w:val="16"/>
              </w:rPr>
              <w:t>NUMERO DE REGISTRO ANTE DNM: I.M. 094708062017</w:t>
            </w:r>
          </w:p>
        </w:tc>
        <w:tc>
          <w:tcPr>
            <w:tcW w:w="709" w:type="dxa"/>
            <w:vAlign w:val="center"/>
          </w:tcPr>
          <w:p w14:paraId="1F328D06" w14:textId="77777777" w:rsidR="008C7807" w:rsidRDefault="008C7807" w:rsidP="00A87833">
            <w:pPr>
              <w:snapToGrid w:val="0"/>
              <w:jc w:val="center"/>
              <w:rPr>
                <w:color w:val="000000"/>
                <w:sz w:val="22"/>
                <w:szCs w:val="22"/>
              </w:rPr>
            </w:pPr>
            <w:r w:rsidRPr="00617A0D">
              <w:rPr>
                <w:color w:val="000000"/>
                <w:sz w:val="22"/>
                <w:szCs w:val="22"/>
              </w:rPr>
              <w:t>C/U</w:t>
            </w:r>
          </w:p>
          <w:p w14:paraId="7158EBFA" w14:textId="77777777" w:rsidR="008C7807" w:rsidRDefault="008C7807" w:rsidP="00A87833">
            <w:pPr>
              <w:snapToGrid w:val="0"/>
              <w:jc w:val="center"/>
              <w:rPr>
                <w:color w:val="000000"/>
                <w:sz w:val="22"/>
                <w:szCs w:val="22"/>
              </w:rPr>
            </w:pPr>
          </w:p>
          <w:p w14:paraId="7B61DCFD" w14:textId="77777777" w:rsidR="008C7807" w:rsidRPr="0062054C" w:rsidRDefault="008C7807" w:rsidP="00A87833">
            <w:pPr>
              <w:jc w:val="center"/>
              <w:rPr>
                <w:sz w:val="18"/>
                <w:szCs w:val="18"/>
              </w:rPr>
            </w:pPr>
          </w:p>
        </w:tc>
        <w:tc>
          <w:tcPr>
            <w:tcW w:w="850" w:type="dxa"/>
            <w:vAlign w:val="center"/>
          </w:tcPr>
          <w:p w14:paraId="7467C9D2" w14:textId="77777777" w:rsidR="008C7807" w:rsidRDefault="008C7807" w:rsidP="00A87833">
            <w:pPr>
              <w:snapToGrid w:val="0"/>
              <w:jc w:val="center"/>
              <w:rPr>
                <w:sz w:val="22"/>
                <w:szCs w:val="22"/>
              </w:rPr>
            </w:pPr>
            <w:r>
              <w:rPr>
                <w:sz w:val="22"/>
                <w:szCs w:val="22"/>
              </w:rPr>
              <w:t>50</w:t>
            </w:r>
          </w:p>
          <w:p w14:paraId="4CB67D7E" w14:textId="77777777" w:rsidR="008C7807" w:rsidRDefault="008C7807" w:rsidP="00A87833">
            <w:pPr>
              <w:snapToGrid w:val="0"/>
              <w:jc w:val="center"/>
              <w:rPr>
                <w:sz w:val="22"/>
                <w:szCs w:val="22"/>
              </w:rPr>
            </w:pPr>
          </w:p>
          <w:p w14:paraId="0FF91C86" w14:textId="77777777" w:rsidR="008C7807" w:rsidRPr="0062054C" w:rsidRDefault="008C7807" w:rsidP="00A87833">
            <w:pPr>
              <w:jc w:val="center"/>
              <w:rPr>
                <w:sz w:val="18"/>
                <w:szCs w:val="18"/>
              </w:rPr>
            </w:pPr>
          </w:p>
        </w:tc>
        <w:tc>
          <w:tcPr>
            <w:tcW w:w="851" w:type="dxa"/>
          </w:tcPr>
          <w:p w14:paraId="62C7FAAC" w14:textId="77777777" w:rsidR="008C7807" w:rsidRPr="00617A0D" w:rsidRDefault="008C7807" w:rsidP="00A87833">
            <w:pPr>
              <w:snapToGrid w:val="0"/>
              <w:jc w:val="center"/>
              <w:rPr>
                <w:sz w:val="22"/>
                <w:szCs w:val="22"/>
              </w:rPr>
            </w:pPr>
          </w:p>
          <w:p w14:paraId="2CE888F4" w14:textId="77777777" w:rsidR="008C7807" w:rsidRPr="00617A0D" w:rsidRDefault="008C7807" w:rsidP="00A87833">
            <w:pPr>
              <w:snapToGrid w:val="0"/>
              <w:jc w:val="center"/>
              <w:rPr>
                <w:sz w:val="22"/>
                <w:szCs w:val="22"/>
              </w:rPr>
            </w:pPr>
          </w:p>
          <w:p w14:paraId="6FDAC4C4" w14:textId="77777777" w:rsidR="008C7807" w:rsidRPr="00617A0D" w:rsidRDefault="008C7807" w:rsidP="00A87833">
            <w:pPr>
              <w:snapToGrid w:val="0"/>
              <w:jc w:val="center"/>
              <w:rPr>
                <w:sz w:val="22"/>
                <w:szCs w:val="22"/>
              </w:rPr>
            </w:pPr>
          </w:p>
          <w:p w14:paraId="36BB8206" w14:textId="77777777" w:rsidR="008C7807" w:rsidRPr="00617A0D" w:rsidRDefault="008C7807" w:rsidP="00A87833">
            <w:pPr>
              <w:snapToGrid w:val="0"/>
              <w:jc w:val="center"/>
              <w:rPr>
                <w:sz w:val="22"/>
                <w:szCs w:val="22"/>
              </w:rPr>
            </w:pPr>
          </w:p>
          <w:p w14:paraId="5277EC88" w14:textId="77777777" w:rsidR="008C7807" w:rsidRPr="00617A0D" w:rsidRDefault="008C7807" w:rsidP="00A87833">
            <w:pPr>
              <w:snapToGrid w:val="0"/>
              <w:jc w:val="center"/>
              <w:rPr>
                <w:sz w:val="22"/>
                <w:szCs w:val="22"/>
              </w:rPr>
            </w:pPr>
          </w:p>
          <w:p w14:paraId="5DB9FAC4" w14:textId="77777777" w:rsidR="008C7807" w:rsidRDefault="008C7807" w:rsidP="00A87833">
            <w:pPr>
              <w:snapToGrid w:val="0"/>
              <w:jc w:val="center"/>
              <w:rPr>
                <w:sz w:val="22"/>
                <w:szCs w:val="22"/>
              </w:rPr>
            </w:pPr>
            <w:r w:rsidRPr="00617A0D">
              <w:rPr>
                <w:sz w:val="22"/>
                <w:szCs w:val="22"/>
              </w:rPr>
              <w:t xml:space="preserve">$ </w:t>
            </w:r>
            <w:r>
              <w:rPr>
                <w:sz w:val="22"/>
                <w:szCs w:val="22"/>
              </w:rPr>
              <w:t>4.45</w:t>
            </w:r>
          </w:p>
          <w:p w14:paraId="42D6177B" w14:textId="77777777" w:rsidR="008C7807" w:rsidRDefault="008C7807" w:rsidP="00A87833">
            <w:pPr>
              <w:snapToGrid w:val="0"/>
              <w:jc w:val="center"/>
              <w:rPr>
                <w:sz w:val="22"/>
                <w:szCs w:val="22"/>
              </w:rPr>
            </w:pPr>
          </w:p>
          <w:p w14:paraId="2A4FA134" w14:textId="77777777" w:rsidR="008C7807" w:rsidRPr="0062054C" w:rsidRDefault="008C7807" w:rsidP="00A87833">
            <w:pPr>
              <w:jc w:val="center"/>
              <w:rPr>
                <w:sz w:val="18"/>
                <w:szCs w:val="18"/>
              </w:rPr>
            </w:pPr>
          </w:p>
        </w:tc>
        <w:tc>
          <w:tcPr>
            <w:tcW w:w="1134" w:type="dxa"/>
          </w:tcPr>
          <w:p w14:paraId="4BE8015C" w14:textId="77777777" w:rsidR="008C7807" w:rsidRPr="00617A0D" w:rsidRDefault="008C7807" w:rsidP="00A87833">
            <w:pPr>
              <w:snapToGrid w:val="0"/>
              <w:jc w:val="center"/>
              <w:rPr>
                <w:sz w:val="22"/>
                <w:szCs w:val="22"/>
              </w:rPr>
            </w:pPr>
          </w:p>
          <w:p w14:paraId="1E890C7A" w14:textId="77777777" w:rsidR="008C7807" w:rsidRPr="00617A0D" w:rsidRDefault="008C7807" w:rsidP="00A87833">
            <w:pPr>
              <w:snapToGrid w:val="0"/>
              <w:jc w:val="center"/>
              <w:rPr>
                <w:sz w:val="22"/>
                <w:szCs w:val="22"/>
              </w:rPr>
            </w:pPr>
          </w:p>
          <w:p w14:paraId="0AB066EF" w14:textId="77777777" w:rsidR="008C7807" w:rsidRPr="00617A0D" w:rsidRDefault="008C7807" w:rsidP="00A87833">
            <w:pPr>
              <w:snapToGrid w:val="0"/>
              <w:jc w:val="center"/>
              <w:rPr>
                <w:sz w:val="22"/>
                <w:szCs w:val="22"/>
              </w:rPr>
            </w:pPr>
          </w:p>
          <w:p w14:paraId="2C69A4A9" w14:textId="77777777" w:rsidR="008C7807" w:rsidRPr="00617A0D" w:rsidRDefault="008C7807" w:rsidP="00A87833">
            <w:pPr>
              <w:snapToGrid w:val="0"/>
              <w:jc w:val="center"/>
              <w:rPr>
                <w:sz w:val="22"/>
                <w:szCs w:val="22"/>
              </w:rPr>
            </w:pPr>
          </w:p>
          <w:p w14:paraId="6BDEA5F5" w14:textId="77777777" w:rsidR="008C7807" w:rsidRPr="00617A0D" w:rsidRDefault="008C7807" w:rsidP="00A87833">
            <w:pPr>
              <w:snapToGrid w:val="0"/>
              <w:jc w:val="center"/>
              <w:rPr>
                <w:sz w:val="22"/>
                <w:szCs w:val="22"/>
              </w:rPr>
            </w:pPr>
          </w:p>
          <w:p w14:paraId="57919B8B" w14:textId="77777777" w:rsidR="008C7807" w:rsidRPr="009F0C3C" w:rsidRDefault="008C7807" w:rsidP="00A87833">
            <w:pPr>
              <w:ind w:right="-610"/>
              <w:rPr>
                <w:sz w:val="22"/>
                <w:szCs w:val="22"/>
              </w:rPr>
            </w:pPr>
            <w:r w:rsidRPr="00617A0D">
              <w:rPr>
                <w:sz w:val="22"/>
                <w:szCs w:val="22"/>
              </w:rPr>
              <w:t xml:space="preserve">$ </w:t>
            </w:r>
            <w:r>
              <w:rPr>
                <w:sz w:val="22"/>
                <w:szCs w:val="22"/>
              </w:rPr>
              <w:t>222.50</w:t>
            </w:r>
          </w:p>
        </w:tc>
        <w:tc>
          <w:tcPr>
            <w:tcW w:w="850" w:type="dxa"/>
            <w:vAlign w:val="center"/>
          </w:tcPr>
          <w:p w14:paraId="080900EF" w14:textId="77777777" w:rsidR="008C7807" w:rsidRDefault="008C7807" w:rsidP="00A87833">
            <w:pPr>
              <w:jc w:val="center"/>
              <w:rPr>
                <w:sz w:val="22"/>
                <w:szCs w:val="22"/>
              </w:rPr>
            </w:pPr>
            <w:r w:rsidRPr="006651EE">
              <w:rPr>
                <w:sz w:val="22"/>
                <w:szCs w:val="22"/>
              </w:rPr>
              <w:t>0</w:t>
            </w:r>
          </w:p>
          <w:p w14:paraId="5C7597B4" w14:textId="77777777" w:rsidR="008C7807" w:rsidRDefault="008C7807" w:rsidP="00A87833">
            <w:pPr>
              <w:jc w:val="center"/>
              <w:rPr>
                <w:sz w:val="22"/>
                <w:szCs w:val="22"/>
              </w:rPr>
            </w:pPr>
          </w:p>
          <w:p w14:paraId="2649CE27" w14:textId="77777777" w:rsidR="008C7807" w:rsidRDefault="008C7807" w:rsidP="00A87833">
            <w:pPr>
              <w:jc w:val="center"/>
              <w:rPr>
                <w:sz w:val="22"/>
                <w:szCs w:val="22"/>
              </w:rPr>
            </w:pPr>
          </w:p>
          <w:p w14:paraId="78766802" w14:textId="77777777" w:rsidR="008C7807" w:rsidRPr="006651EE" w:rsidRDefault="008C7807" w:rsidP="00A87833">
            <w:pPr>
              <w:jc w:val="center"/>
              <w:rPr>
                <w:sz w:val="18"/>
                <w:szCs w:val="18"/>
              </w:rPr>
            </w:pPr>
          </w:p>
        </w:tc>
        <w:tc>
          <w:tcPr>
            <w:tcW w:w="851" w:type="dxa"/>
            <w:vAlign w:val="center"/>
          </w:tcPr>
          <w:p w14:paraId="71811D9E" w14:textId="77777777" w:rsidR="008C7807" w:rsidRDefault="008C7807" w:rsidP="00A87833">
            <w:pPr>
              <w:jc w:val="center"/>
              <w:rPr>
                <w:sz w:val="22"/>
                <w:szCs w:val="22"/>
              </w:rPr>
            </w:pPr>
            <w:r w:rsidRPr="006651EE">
              <w:rPr>
                <w:sz w:val="22"/>
                <w:szCs w:val="22"/>
              </w:rPr>
              <w:t>50</w:t>
            </w:r>
          </w:p>
          <w:p w14:paraId="015A3136" w14:textId="77777777" w:rsidR="008C7807" w:rsidRDefault="008C7807" w:rsidP="00A87833">
            <w:pPr>
              <w:jc w:val="center"/>
              <w:rPr>
                <w:sz w:val="22"/>
                <w:szCs w:val="22"/>
              </w:rPr>
            </w:pPr>
          </w:p>
          <w:p w14:paraId="7C1E8D00" w14:textId="77777777" w:rsidR="008C7807" w:rsidRDefault="008C7807" w:rsidP="00A87833">
            <w:pPr>
              <w:jc w:val="center"/>
              <w:rPr>
                <w:sz w:val="22"/>
                <w:szCs w:val="22"/>
              </w:rPr>
            </w:pPr>
          </w:p>
          <w:p w14:paraId="3B143588" w14:textId="77777777" w:rsidR="008C7807" w:rsidRPr="006651EE" w:rsidRDefault="008C7807" w:rsidP="00A87833">
            <w:pPr>
              <w:jc w:val="center"/>
              <w:rPr>
                <w:sz w:val="18"/>
                <w:szCs w:val="18"/>
              </w:rPr>
            </w:pPr>
          </w:p>
        </w:tc>
      </w:tr>
      <w:tr w:rsidR="008C7807" w:rsidRPr="00E22D77" w14:paraId="61409AD7" w14:textId="77777777" w:rsidTr="00A87833">
        <w:trPr>
          <w:jc w:val="center"/>
        </w:trPr>
        <w:tc>
          <w:tcPr>
            <w:tcW w:w="575" w:type="dxa"/>
          </w:tcPr>
          <w:p w14:paraId="3EFD4225" w14:textId="77777777" w:rsidR="008C7807" w:rsidRDefault="008C7807" w:rsidP="00A87833">
            <w:pPr>
              <w:tabs>
                <w:tab w:val="left" w:pos="9356"/>
                <w:tab w:val="left" w:pos="10773"/>
              </w:tabs>
              <w:spacing w:line="360" w:lineRule="auto"/>
              <w:ind w:right="28"/>
              <w:jc w:val="center"/>
              <w:rPr>
                <w:b/>
                <w:sz w:val="32"/>
                <w:szCs w:val="32"/>
              </w:rPr>
            </w:pPr>
          </w:p>
          <w:p w14:paraId="14DF52D8" w14:textId="77777777" w:rsidR="008C7807" w:rsidRDefault="008C7807" w:rsidP="00A87833">
            <w:pPr>
              <w:tabs>
                <w:tab w:val="left" w:pos="9356"/>
                <w:tab w:val="left" w:pos="10773"/>
              </w:tabs>
              <w:spacing w:line="360" w:lineRule="auto"/>
              <w:ind w:right="28"/>
              <w:jc w:val="center"/>
              <w:rPr>
                <w:b/>
                <w:sz w:val="32"/>
                <w:szCs w:val="32"/>
              </w:rPr>
            </w:pPr>
          </w:p>
          <w:p w14:paraId="5679F44C" w14:textId="77777777" w:rsidR="008C7807" w:rsidRPr="005A5A8A" w:rsidRDefault="008C7807" w:rsidP="00A87833">
            <w:pPr>
              <w:tabs>
                <w:tab w:val="left" w:pos="9356"/>
                <w:tab w:val="left" w:pos="10773"/>
              </w:tabs>
              <w:spacing w:line="360" w:lineRule="auto"/>
              <w:ind w:right="28"/>
              <w:jc w:val="center"/>
              <w:rPr>
                <w:b/>
                <w:sz w:val="32"/>
                <w:szCs w:val="32"/>
              </w:rPr>
            </w:pPr>
            <w:r>
              <w:rPr>
                <w:b/>
                <w:sz w:val="32"/>
                <w:szCs w:val="32"/>
              </w:rPr>
              <w:t>5</w:t>
            </w:r>
          </w:p>
        </w:tc>
        <w:tc>
          <w:tcPr>
            <w:tcW w:w="993" w:type="dxa"/>
          </w:tcPr>
          <w:p w14:paraId="1F9DDA8F" w14:textId="77777777" w:rsidR="008C7807" w:rsidRDefault="008C7807" w:rsidP="00A87833">
            <w:pPr>
              <w:tabs>
                <w:tab w:val="left" w:pos="9356"/>
                <w:tab w:val="left" w:pos="10773"/>
              </w:tabs>
              <w:ind w:right="28"/>
              <w:jc w:val="center"/>
              <w:rPr>
                <w:b/>
                <w:sz w:val="16"/>
                <w:szCs w:val="16"/>
              </w:rPr>
            </w:pPr>
          </w:p>
          <w:p w14:paraId="05D6565A" w14:textId="77777777" w:rsidR="008C7807" w:rsidRDefault="008C7807" w:rsidP="00A87833">
            <w:pPr>
              <w:tabs>
                <w:tab w:val="left" w:pos="9356"/>
                <w:tab w:val="left" w:pos="10773"/>
              </w:tabs>
              <w:ind w:right="28"/>
              <w:jc w:val="center"/>
              <w:rPr>
                <w:b/>
                <w:sz w:val="16"/>
                <w:szCs w:val="16"/>
              </w:rPr>
            </w:pPr>
          </w:p>
          <w:p w14:paraId="0ABB693B" w14:textId="77777777" w:rsidR="008C7807" w:rsidRDefault="008C7807" w:rsidP="00A87833">
            <w:pPr>
              <w:tabs>
                <w:tab w:val="left" w:pos="9356"/>
                <w:tab w:val="left" w:pos="10773"/>
              </w:tabs>
              <w:ind w:right="28"/>
              <w:jc w:val="center"/>
              <w:rPr>
                <w:b/>
                <w:sz w:val="16"/>
                <w:szCs w:val="16"/>
              </w:rPr>
            </w:pPr>
          </w:p>
          <w:p w14:paraId="52C0A831" w14:textId="77777777" w:rsidR="008C7807" w:rsidRDefault="008C7807" w:rsidP="00A87833">
            <w:pPr>
              <w:tabs>
                <w:tab w:val="left" w:pos="9356"/>
                <w:tab w:val="left" w:pos="10773"/>
              </w:tabs>
              <w:ind w:right="28"/>
              <w:jc w:val="center"/>
              <w:rPr>
                <w:b/>
                <w:sz w:val="16"/>
                <w:szCs w:val="16"/>
              </w:rPr>
            </w:pPr>
          </w:p>
          <w:p w14:paraId="44013CA3" w14:textId="77777777" w:rsidR="008C7807" w:rsidRDefault="008C7807" w:rsidP="00A87833">
            <w:pPr>
              <w:tabs>
                <w:tab w:val="left" w:pos="9356"/>
                <w:tab w:val="left" w:pos="10773"/>
              </w:tabs>
              <w:ind w:right="28"/>
              <w:jc w:val="center"/>
              <w:rPr>
                <w:b/>
                <w:sz w:val="16"/>
                <w:szCs w:val="16"/>
              </w:rPr>
            </w:pPr>
          </w:p>
          <w:p w14:paraId="7E801513" w14:textId="77777777" w:rsidR="008C7807" w:rsidRDefault="008C7807" w:rsidP="00A87833">
            <w:pPr>
              <w:tabs>
                <w:tab w:val="left" w:pos="9356"/>
                <w:tab w:val="left" w:pos="10773"/>
              </w:tabs>
              <w:ind w:right="28"/>
              <w:jc w:val="center"/>
              <w:rPr>
                <w:b/>
                <w:sz w:val="16"/>
                <w:szCs w:val="16"/>
              </w:rPr>
            </w:pPr>
          </w:p>
          <w:p w14:paraId="12B56E45" w14:textId="77777777" w:rsidR="008C7807" w:rsidRDefault="008C7807" w:rsidP="00A87833">
            <w:pPr>
              <w:tabs>
                <w:tab w:val="left" w:pos="9356"/>
                <w:tab w:val="left" w:pos="10773"/>
              </w:tabs>
              <w:ind w:right="28"/>
              <w:jc w:val="center"/>
              <w:rPr>
                <w:b/>
                <w:sz w:val="16"/>
                <w:szCs w:val="16"/>
              </w:rPr>
            </w:pPr>
          </w:p>
          <w:p w14:paraId="555403FD" w14:textId="77777777" w:rsidR="008C7807" w:rsidRDefault="008C7807" w:rsidP="00A87833">
            <w:pPr>
              <w:tabs>
                <w:tab w:val="left" w:pos="9356"/>
                <w:tab w:val="left" w:pos="10773"/>
              </w:tabs>
              <w:ind w:right="28"/>
              <w:jc w:val="center"/>
              <w:rPr>
                <w:b/>
                <w:sz w:val="16"/>
                <w:szCs w:val="16"/>
              </w:rPr>
            </w:pPr>
            <w:r>
              <w:rPr>
                <w:b/>
                <w:sz w:val="16"/>
                <w:szCs w:val="16"/>
              </w:rPr>
              <w:t>DISTRI-</w:t>
            </w:r>
          </w:p>
          <w:p w14:paraId="1329E039" w14:textId="77777777" w:rsidR="008C7807" w:rsidRDefault="008C7807" w:rsidP="00A87833">
            <w:pPr>
              <w:tabs>
                <w:tab w:val="left" w:pos="9356"/>
                <w:tab w:val="left" w:pos="10773"/>
              </w:tabs>
              <w:ind w:right="28"/>
              <w:jc w:val="center"/>
              <w:rPr>
                <w:b/>
                <w:sz w:val="14"/>
                <w:szCs w:val="14"/>
              </w:rPr>
            </w:pPr>
            <w:r w:rsidRPr="00DF22BD">
              <w:rPr>
                <w:b/>
                <w:sz w:val="14"/>
                <w:szCs w:val="14"/>
              </w:rPr>
              <w:t>BUIDORA</w:t>
            </w:r>
          </w:p>
          <w:p w14:paraId="488B9FFB" w14:textId="77777777" w:rsidR="008C7807" w:rsidRDefault="008C7807" w:rsidP="00A87833">
            <w:pPr>
              <w:tabs>
                <w:tab w:val="left" w:pos="9356"/>
                <w:tab w:val="left" w:pos="10773"/>
              </w:tabs>
              <w:ind w:right="28"/>
              <w:jc w:val="center"/>
              <w:rPr>
                <w:b/>
                <w:sz w:val="14"/>
                <w:szCs w:val="14"/>
              </w:rPr>
            </w:pPr>
            <w:r>
              <w:rPr>
                <w:b/>
                <w:sz w:val="14"/>
                <w:szCs w:val="14"/>
              </w:rPr>
              <w:t xml:space="preserve">MARA-NATHA, </w:t>
            </w:r>
          </w:p>
          <w:p w14:paraId="2F853FA5" w14:textId="77777777" w:rsidR="008C7807" w:rsidRPr="005A5A8A" w:rsidRDefault="008C7807" w:rsidP="00A87833">
            <w:pPr>
              <w:tabs>
                <w:tab w:val="left" w:pos="9356"/>
                <w:tab w:val="left" w:pos="10773"/>
              </w:tabs>
              <w:ind w:right="28"/>
              <w:jc w:val="center"/>
              <w:rPr>
                <w:b/>
                <w:sz w:val="16"/>
                <w:szCs w:val="16"/>
              </w:rPr>
            </w:pPr>
            <w:r w:rsidRPr="00DF22BD">
              <w:rPr>
                <w:b/>
                <w:sz w:val="12"/>
                <w:szCs w:val="12"/>
              </w:rPr>
              <w:t>S.A. DE C.V.</w:t>
            </w:r>
          </w:p>
        </w:tc>
        <w:tc>
          <w:tcPr>
            <w:tcW w:w="559" w:type="dxa"/>
            <w:vAlign w:val="bottom"/>
          </w:tcPr>
          <w:p w14:paraId="25E76027" w14:textId="77777777" w:rsidR="008C7807" w:rsidRDefault="008C7807" w:rsidP="00A87833">
            <w:pPr>
              <w:jc w:val="center"/>
              <w:rPr>
                <w:b/>
                <w:sz w:val="40"/>
                <w:szCs w:val="40"/>
              </w:rPr>
            </w:pPr>
            <w:r>
              <w:rPr>
                <w:b/>
                <w:sz w:val="40"/>
                <w:szCs w:val="40"/>
              </w:rPr>
              <w:t>6</w:t>
            </w:r>
          </w:p>
          <w:p w14:paraId="38608F63" w14:textId="77777777" w:rsidR="008C7807" w:rsidRDefault="008C7807" w:rsidP="00A87833">
            <w:pPr>
              <w:jc w:val="center"/>
              <w:rPr>
                <w:b/>
                <w:sz w:val="40"/>
                <w:szCs w:val="40"/>
              </w:rPr>
            </w:pPr>
          </w:p>
          <w:p w14:paraId="6B698CEC" w14:textId="77777777" w:rsidR="008C7807" w:rsidRDefault="008C7807" w:rsidP="00A87833">
            <w:pPr>
              <w:jc w:val="center"/>
              <w:rPr>
                <w:b/>
                <w:sz w:val="40"/>
                <w:szCs w:val="40"/>
              </w:rPr>
            </w:pPr>
          </w:p>
          <w:p w14:paraId="4B503045" w14:textId="77777777" w:rsidR="008C7807" w:rsidRDefault="008C7807" w:rsidP="00A87833">
            <w:pPr>
              <w:jc w:val="center"/>
              <w:rPr>
                <w:b/>
                <w:sz w:val="40"/>
                <w:szCs w:val="40"/>
              </w:rPr>
            </w:pPr>
          </w:p>
          <w:p w14:paraId="5E58AEB1" w14:textId="77777777" w:rsidR="008C7807" w:rsidRDefault="008C7807" w:rsidP="00A87833">
            <w:pPr>
              <w:jc w:val="center"/>
              <w:rPr>
                <w:b/>
                <w:sz w:val="40"/>
                <w:szCs w:val="40"/>
              </w:rPr>
            </w:pPr>
          </w:p>
          <w:p w14:paraId="0B329E29" w14:textId="77777777" w:rsidR="008C7807" w:rsidRDefault="008C7807" w:rsidP="00A87833">
            <w:pPr>
              <w:jc w:val="center"/>
              <w:rPr>
                <w:b/>
                <w:sz w:val="40"/>
                <w:szCs w:val="40"/>
              </w:rPr>
            </w:pPr>
          </w:p>
          <w:p w14:paraId="2FEA46EA" w14:textId="77777777" w:rsidR="008C7807" w:rsidRPr="005A5A8A" w:rsidRDefault="008C7807" w:rsidP="00A87833">
            <w:pPr>
              <w:jc w:val="center"/>
              <w:rPr>
                <w:b/>
                <w:sz w:val="40"/>
                <w:szCs w:val="40"/>
              </w:rPr>
            </w:pPr>
          </w:p>
        </w:tc>
        <w:tc>
          <w:tcPr>
            <w:tcW w:w="1142" w:type="dxa"/>
            <w:vAlign w:val="center"/>
          </w:tcPr>
          <w:p w14:paraId="49AF4571"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30105784</w:t>
            </w:r>
          </w:p>
          <w:p w14:paraId="6407CFFF" w14:textId="77777777" w:rsidR="008C7807" w:rsidRDefault="008C7807" w:rsidP="00A87833">
            <w:pPr>
              <w:jc w:val="center"/>
              <w:rPr>
                <w:rFonts w:ascii="Calibri" w:hAnsi="Calibri" w:cs="Calibri"/>
                <w:color w:val="000000"/>
                <w:sz w:val="22"/>
                <w:szCs w:val="22"/>
              </w:rPr>
            </w:pPr>
          </w:p>
          <w:p w14:paraId="1AC36293" w14:textId="77777777" w:rsidR="008C7807" w:rsidRDefault="008C7807" w:rsidP="00A87833">
            <w:pPr>
              <w:jc w:val="center"/>
              <w:rPr>
                <w:rFonts w:ascii="Calibri" w:hAnsi="Calibri" w:cs="Calibri"/>
                <w:color w:val="000000"/>
                <w:sz w:val="22"/>
                <w:szCs w:val="22"/>
              </w:rPr>
            </w:pPr>
          </w:p>
          <w:p w14:paraId="54A95B52" w14:textId="77777777" w:rsidR="008C7807" w:rsidRDefault="008C7807" w:rsidP="00A87833">
            <w:pPr>
              <w:jc w:val="center"/>
              <w:rPr>
                <w:rFonts w:ascii="Calibri" w:hAnsi="Calibri" w:cs="Calibri"/>
                <w:color w:val="000000"/>
                <w:sz w:val="22"/>
                <w:szCs w:val="22"/>
              </w:rPr>
            </w:pPr>
          </w:p>
          <w:p w14:paraId="0021424B" w14:textId="77777777" w:rsidR="008C7807" w:rsidRDefault="008C7807" w:rsidP="00A87833">
            <w:pPr>
              <w:jc w:val="center"/>
              <w:rPr>
                <w:rFonts w:ascii="Calibri" w:hAnsi="Calibri" w:cs="Calibri"/>
                <w:color w:val="000000"/>
                <w:sz w:val="22"/>
                <w:szCs w:val="22"/>
              </w:rPr>
            </w:pPr>
          </w:p>
          <w:p w14:paraId="16F8E122" w14:textId="77777777" w:rsidR="008C7807" w:rsidRDefault="008C7807" w:rsidP="00A87833">
            <w:pPr>
              <w:jc w:val="center"/>
              <w:rPr>
                <w:rFonts w:ascii="Calibri" w:hAnsi="Calibri" w:cs="Calibri"/>
                <w:color w:val="000000"/>
                <w:sz w:val="22"/>
                <w:szCs w:val="22"/>
              </w:rPr>
            </w:pPr>
          </w:p>
          <w:p w14:paraId="64E19D6F" w14:textId="77777777" w:rsidR="008C7807" w:rsidRPr="0062054C" w:rsidRDefault="008C7807" w:rsidP="00A87833">
            <w:pPr>
              <w:rPr>
                <w:sz w:val="18"/>
                <w:szCs w:val="18"/>
              </w:rPr>
            </w:pPr>
          </w:p>
        </w:tc>
        <w:tc>
          <w:tcPr>
            <w:tcW w:w="2835" w:type="dxa"/>
          </w:tcPr>
          <w:p w14:paraId="3E61897E" w14:textId="77777777" w:rsidR="008C7807" w:rsidRPr="00DF22BD" w:rsidRDefault="008C7807" w:rsidP="00A87833">
            <w:pPr>
              <w:rPr>
                <w:b/>
                <w:sz w:val="16"/>
                <w:szCs w:val="16"/>
              </w:rPr>
            </w:pPr>
            <w:r w:rsidRPr="00DF22BD">
              <w:rPr>
                <w:b/>
                <w:sz w:val="16"/>
                <w:szCs w:val="16"/>
              </w:rPr>
              <w:t>SE SOLICITA:</w:t>
            </w:r>
          </w:p>
          <w:p w14:paraId="3EE46E7B" w14:textId="77777777" w:rsidR="008C7807" w:rsidRPr="00DF22BD" w:rsidRDefault="008C7807" w:rsidP="00A87833">
            <w:pPr>
              <w:rPr>
                <w:b/>
                <w:sz w:val="16"/>
                <w:szCs w:val="16"/>
              </w:rPr>
            </w:pPr>
            <w:r w:rsidRPr="00DF22BD">
              <w:rPr>
                <w:color w:val="000000"/>
                <w:sz w:val="16"/>
                <w:szCs w:val="16"/>
              </w:rPr>
              <w:t xml:space="preserve">SUERO TIPEADOR MONOCLONAL, ANTI "B", FRASCO TRANSPARENTE DE 10 MILILITROS CON FECHA DE VENCIMIENTO MINIMA DE 12 MESES. </w:t>
            </w:r>
            <w:r w:rsidRPr="00DF22BD">
              <w:rPr>
                <w:b/>
                <w:bCs/>
                <w:color w:val="000000"/>
                <w:sz w:val="16"/>
                <w:szCs w:val="16"/>
              </w:rPr>
              <w:t>SE SOLICITA PRESENTAR MUESTRA</w:t>
            </w:r>
          </w:p>
          <w:p w14:paraId="5C6F3801" w14:textId="77777777" w:rsidR="008C7807" w:rsidRPr="00DF22BD" w:rsidRDefault="008C7807" w:rsidP="00A87833">
            <w:pPr>
              <w:rPr>
                <w:b/>
                <w:sz w:val="16"/>
                <w:szCs w:val="16"/>
              </w:rPr>
            </w:pPr>
          </w:p>
          <w:p w14:paraId="31C4579B" w14:textId="77777777" w:rsidR="008C7807" w:rsidRPr="00DF22BD" w:rsidRDefault="008C7807" w:rsidP="00A87833">
            <w:pPr>
              <w:rPr>
                <w:sz w:val="16"/>
                <w:szCs w:val="16"/>
              </w:rPr>
            </w:pPr>
            <w:r w:rsidRPr="00DF22BD">
              <w:rPr>
                <w:b/>
                <w:sz w:val="16"/>
                <w:szCs w:val="16"/>
              </w:rPr>
              <w:t>SE OFRECE:</w:t>
            </w:r>
          </w:p>
          <w:p w14:paraId="54619599" w14:textId="77777777" w:rsidR="008C7807" w:rsidRPr="00541736" w:rsidRDefault="008C7807" w:rsidP="00A87833">
            <w:pPr>
              <w:rPr>
                <w:color w:val="000000"/>
                <w:sz w:val="18"/>
                <w:szCs w:val="18"/>
              </w:rPr>
            </w:pPr>
            <w:r w:rsidRPr="00541736">
              <w:rPr>
                <w:color w:val="000000"/>
                <w:sz w:val="18"/>
                <w:szCs w:val="18"/>
              </w:rPr>
              <w:t xml:space="preserve">SUERO TIPEADOR MONOCLONAL, ANTI "B", FRASCO TRANSPARENTE DE 10 MILILITROS </w:t>
            </w:r>
          </w:p>
          <w:p w14:paraId="3EB4E294" w14:textId="77777777" w:rsidR="008C7807" w:rsidRPr="00541736" w:rsidRDefault="008C7807" w:rsidP="00A87833">
            <w:pPr>
              <w:rPr>
                <w:bCs/>
                <w:sz w:val="18"/>
                <w:szCs w:val="18"/>
              </w:rPr>
            </w:pPr>
            <w:r w:rsidRPr="00541736">
              <w:rPr>
                <w:bCs/>
                <w:sz w:val="18"/>
                <w:szCs w:val="18"/>
              </w:rPr>
              <w:t>MARCA: DIALAB</w:t>
            </w:r>
          </w:p>
          <w:p w14:paraId="3C6512FF" w14:textId="77777777" w:rsidR="008C7807" w:rsidRPr="00541736" w:rsidRDefault="008C7807" w:rsidP="00A87833">
            <w:pPr>
              <w:rPr>
                <w:bCs/>
                <w:sz w:val="18"/>
                <w:szCs w:val="18"/>
              </w:rPr>
            </w:pPr>
            <w:r w:rsidRPr="00541736">
              <w:rPr>
                <w:bCs/>
                <w:sz w:val="18"/>
                <w:szCs w:val="18"/>
              </w:rPr>
              <w:t>ORIGEN: AUSTRIA</w:t>
            </w:r>
          </w:p>
          <w:p w14:paraId="0C968234" w14:textId="77777777" w:rsidR="008C7807" w:rsidRPr="00541736" w:rsidRDefault="008C7807" w:rsidP="00A87833">
            <w:pPr>
              <w:rPr>
                <w:bCs/>
                <w:sz w:val="18"/>
                <w:szCs w:val="18"/>
              </w:rPr>
            </w:pPr>
            <w:r w:rsidRPr="00541736">
              <w:rPr>
                <w:bCs/>
                <w:sz w:val="18"/>
                <w:szCs w:val="18"/>
              </w:rPr>
              <w:t>VENCIMIENTO DEL PRODUCTO: MINIMA DE 12 MESES</w:t>
            </w:r>
          </w:p>
          <w:p w14:paraId="050DB5E6" w14:textId="77777777" w:rsidR="008C7807" w:rsidRPr="00672855" w:rsidRDefault="008C7807" w:rsidP="00A87833">
            <w:pPr>
              <w:rPr>
                <w:bCs/>
                <w:sz w:val="18"/>
                <w:szCs w:val="18"/>
              </w:rPr>
            </w:pPr>
            <w:r w:rsidRPr="00541736">
              <w:rPr>
                <w:bCs/>
                <w:sz w:val="18"/>
                <w:szCs w:val="18"/>
              </w:rPr>
              <w:t>NUMERO DE REGISTRO ANTE EL CONSEJO DE SALUD: I.M. 094708062017</w:t>
            </w:r>
          </w:p>
        </w:tc>
        <w:tc>
          <w:tcPr>
            <w:tcW w:w="709" w:type="dxa"/>
            <w:vAlign w:val="center"/>
          </w:tcPr>
          <w:p w14:paraId="7A07E416" w14:textId="77777777" w:rsidR="008C7807" w:rsidRDefault="008C7807" w:rsidP="00A87833">
            <w:pPr>
              <w:snapToGrid w:val="0"/>
              <w:jc w:val="center"/>
              <w:rPr>
                <w:color w:val="000000"/>
                <w:sz w:val="22"/>
                <w:szCs w:val="22"/>
              </w:rPr>
            </w:pPr>
            <w:r w:rsidRPr="00617A0D">
              <w:rPr>
                <w:color w:val="000000"/>
                <w:sz w:val="22"/>
                <w:szCs w:val="22"/>
              </w:rPr>
              <w:t>C/U</w:t>
            </w:r>
          </w:p>
          <w:p w14:paraId="1BC60E4A" w14:textId="77777777" w:rsidR="008C7807" w:rsidRDefault="008C7807" w:rsidP="00A87833">
            <w:pPr>
              <w:snapToGrid w:val="0"/>
              <w:jc w:val="center"/>
              <w:rPr>
                <w:color w:val="000000"/>
                <w:sz w:val="22"/>
                <w:szCs w:val="22"/>
              </w:rPr>
            </w:pPr>
          </w:p>
          <w:p w14:paraId="181EEEBF" w14:textId="77777777" w:rsidR="008C7807" w:rsidRPr="0062054C" w:rsidRDefault="008C7807" w:rsidP="00A87833">
            <w:pPr>
              <w:jc w:val="center"/>
              <w:rPr>
                <w:sz w:val="18"/>
                <w:szCs w:val="18"/>
              </w:rPr>
            </w:pPr>
          </w:p>
        </w:tc>
        <w:tc>
          <w:tcPr>
            <w:tcW w:w="850" w:type="dxa"/>
            <w:vAlign w:val="center"/>
          </w:tcPr>
          <w:p w14:paraId="75B9E243" w14:textId="77777777" w:rsidR="008C7807" w:rsidRDefault="008C7807" w:rsidP="00A87833">
            <w:pPr>
              <w:snapToGrid w:val="0"/>
              <w:jc w:val="center"/>
              <w:rPr>
                <w:sz w:val="22"/>
                <w:szCs w:val="22"/>
              </w:rPr>
            </w:pPr>
            <w:r>
              <w:rPr>
                <w:sz w:val="22"/>
                <w:szCs w:val="22"/>
              </w:rPr>
              <w:t>50</w:t>
            </w:r>
          </w:p>
          <w:p w14:paraId="772A0C1D" w14:textId="77777777" w:rsidR="008C7807" w:rsidRDefault="008C7807" w:rsidP="00A87833">
            <w:pPr>
              <w:snapToGrid w:val="0"/>
              <w:jc w:val="center"/>
              <w:rPr>
                <w:sz w:val="22"/>
                <w:szCs w:val="22"/>
              </w:rPr>
            </w:pPr>
          </w:p>
          <w:p w14:paraId="231FA468" w14:textId="77777777" w:rsidR="008C7807" w:rsidRPr="0062054C" w:rsidRDefault="008C7807" w:rsidP="00A87833">
            <w:pPr>
              <w:jc w:val="center"/>
              <w:rPr>
                <w:sz w:val="18"/>
                <w:szCs w:val="18"/>
              </w:rPr>
            </w:pPr>
            <w:r w:rsidRPr="00617A0D">
              <w:rPr>
                <w:sz w:val="22"/>
                <w:szCs w:val="22"/>
              </w:rPr>
              <w:t xml:space="preserve"> </w:t>
            </w:r>
          </w:p>
        </w:tc>
        <w:tc>
          <w:tcPr>
            <w:tcW w:w="851" w:type="dxa"/>
          </w:tcPr>
          <w:p w14:paraId="0FF2E49A" w14:textId="77777777" w:rsidR="008C7807" w:rsidRPr="00617A0D" w:rsidRDefault="008C7807" w:rsidP="00A87833">
            <w:pPr>
              <w:snapToGrid w:val="0"/>
              <w:jc w:val="center"/>
              <w:rPr>
                <w:sz w:val="22"/>
                <w:szCs w:val="22"/>
              </w:rPr>
            </w:pPr>
          </w:p>
          <w:p w14:paraId="7438B1F9" w14:textId="77777777" w:rsidR="008C7807" w:rsidRDefault="008C7807" w:rsidP="00A87833">
            <w:pPr>
              <w:snapToGrid w:val="0"/>
              <w:jc w:val="center"/>
              <w:rPr>
                <w:sz w:val="22"/>
                <w:szCs w:val="22"/>
              </w:rPr>
            </w:pPr>
          </w:p>
          <w:p w14:paraId="3E1088FB" w14:textId="77777777" w:rsidR="008C7807" w:rsidRDefault="008C7807" w:rsidP="00A87833">
            <w:pPr>
              <w:snapToGrid w:val="0"/>
              <w:jc w:val="center"/>
              <w:rPr>
                <w:sz w:val="22"/>
                <w:szCs w:val="22"/>
              </w:rPr>
            </w:pPr>
          </w:p>
          <w:p w14:paraId="1B63D1D6" w14:textId="77777777" w:rsidR="008C7807" w:rsidRDefault="008C7807" w:rsidP="00A87833">
            <w:pPr>
              <w:snapToGrid w:val="0"/>
              <w:jc w:val="center"/>
              <w:rPr>
                <w:sz w:val="22"/>
                <w:szCs w:val="22"/>
              </w:rPr>
            </w:pPr>
          </w:p>
          <w:p w14:paraId="5F75D19C" w14:textId="77777777" w:rsidR="008C7807" w:rsidRDefault="008C7807" w:rsidP="00A87833">
            <w:pPr>
              <w:snapToGrid w:val="0"/>
              <w:jc w:val="center"/>
              <w:rPr>
                <w:sz w:val="22"/>
                <w:szCs w:val="22"/>
              </w:rPr>
            </w:pPr>
          </w:p>
          <w:p w14:paraId="45F749D4" w14:textId="77777777" w:rsidR="008C7807" w:rsidRDefault="008C7807" w:rsidP="00A87833">
            <w:pPr>
              <w:snapToGrid w:val="0"/>
              <w:jc w:val="center"/>
              <w:rPr>
                <w:sz w:val="22"/>
                <w:szCs w:val="22"/>
              </w:rPr>
            </w:pPr>
          </w:p>
          <w:p w14:paraId="3AD82308" w14:textId="77777777" w:rsidR="008C7807" w:rsidRPr="00300106" w:rsidRDefault="008C7807" w:rsidP="00A87833">
            <w:pPr>
              <w:snapToGrid w:val="0"/>
              <w:jc w:val="center"/>
              <w:rPr>
                <w:sz w:val="20"/>
                <w:szCs w:val="20"/>
              </w:rPr>
            </w:pPr>
          </w:p>
          <w:p w14:paraId="10C4BBA8" w14:textId="77777777" w:rsidR="008C7807" w:rsidRDefault="008C7807" w:rsidP="00A87833">
            <w:pPr>
              <w:snapToGrid w:val="0"/>
              <w:jc w:val="center"/>
              <w:rPr>
                <w:sz w:val="22"/>
                <w:szCs w:val="22"/>
              </w:rPr>
            </w:pPr>
            <w:r w:rsidRPr="00617A0D">
              <w:rPr>
                <w:sz w:val="22"/>
                <w:szCs w:val="22"/>
              </w:rPr>
              <w:t xml:space="preserve">$ </w:t>
            </w:r>
            <w:r>
              <w:rPr>
                <w:sz w:val="22"/>
                <w:szCs w:val="22"/>
              </w:rPr>
              <w:t>4.45</w:t>
            </w:r>
          </w:p>
          <w:p w14:paraId="665FD606" w14:textId="77777777" w:rsidR="008C7807" w:rsidRDefault="008C7807" w:rsidP="00A87833">
            <w:pPr>
              <w:snapToGrid w:val="0"/>
              <w:jc w:val="center"/>
              <w:rPr>
                <w:sz w:val="22"/>
                <w:szCs w:val="22"/>
              </w:rPr>
            </w:pPr>
          </w:p>
          <w:p w14:paraId="05A294A7" w14:textId="77777777" w:rsidR="008C7807" w:rsidRPr="007D5293" w:rsidRDefault="008C7807" w:rsidP="00A87833">
            <w:pPr>
              <w:jc w:val="center"/>
              <w:rPr>
                <w:sz w:val="16"/>
                <w:szCs w:val="16"/>
              </w:rPr>
            </w:pPr>
          </w:p>
        </w:tc>
        <w:tc>
          <w:tcPr>
            <w:tcW w:w="1134" w:type="dxa"/>
          </w:tcPr>
          <w:p w14:paraId="492D706E" w14:textId="77777777" w:rsidR="008C7807" w:rsidRDefault="008C7807" w:rsidP="00A87833">
            <w:pPr>
              <w:snapToGrid w:val="0"/>
              <w:jc w:val="center"/>
              <w:rPr>
                <w:sz w:val="22"/>
                <w:szCs w:val="22"/>
              </w:rPr>
            </w:pPr>
          </w:p>
          <w:p w14:paraId="6F3F1AC7" w14:textId="77777777" w:rsidR="008C7807" w:rsidRDefault="008C7807" w:rsidP="00A87833">
            <w:pPr>
              <w:snapToGrid w:val="0"/>
              <w:jc w:val="center"/>
              <w:rPr>
                <w:sz w:val="22"/>
                <w:szCs w:val="22"/>
              </w:rPr>
            </w:pPr>
          </w:p>
          <w:p w14:paraId="62F336EE" w14:textId="77777777" w:rsidR="008C7807" w:rsidRDefault="008C7807" w:rsidP="00A87833">
            <w:pPr>
              <w:snapToGrid w:val="0"/>
              <w:jc w:val="center"/>
              <w:rPr>
                <w:sz w:val="22"/>
                <w:szCs w:val="22"/>
              </w:rPr>
            </w:pPr>
          </w:p>
          <w:p w14:paraId="278F455E" w14:textId="77777777" w:rsidR="008C7807" w:rsidRDefault="008C7807" w:rsidP="00A87833">
            <w:pPr>
              <w:snapToGrid w:val="0"/>
              <w:jc w:val="center"/>
              <w:rPr>
                <w:sz w:val="22"/>
                <w:szCs w:val="22"/>
              </w:rPr>
            </w:pPr>
          </w:p>
          <w:p w14:paraId="3E64F91F" w14:textId="77777777" w:rsidR="008C7807" w:rsidRPr="00617A0D" w:rsidRDefault="008C7807" w:rsidP="00A87833">
            <w:pPr>
              <w:snapToGrid w:val="0"/>
              <w:jc w:val="center"/>
              <w:rPr>
                <w:sz w:val="22"/>
                <w:szCs w:val="22"/>
              </w:rPr>
            </w:pPr>
          </w:p>
          <w:p w14:paraId="42B5E929" w14:textId="77777777" w:rsidR="008C7807" w:rsidRPr="00617A0D" w:rsidRDefault="008C7807" w:rsidP="00A87833">
            <w:pPr>
              <w:snapToGrid w:val="0"/>
              <w:jc w:val="center"/>
              <w:rPr>
                <w:sz w:val="22"/>
                <w:szCs w:val="22"/>
              </w:rPr>
            </w:pPr>
          </w:p>
          <w:p w14:paraId="57BEADFF" w14:textId="77777777" w:rsidR="008C7807" w:rsidRPr="00617A0D" w:rsidRDefault="008C7807" w:rsidP="00A87833">
            <w:pPr>
              <w:snapToGrid w:val="0"/>
              <w:jc w:val="center"/>
              <w:rPr>
                <w:sz w:val="22"/>
                <w:szCs w:val="22"/>
              </w:rPr>
            </w:pPr>
          </w:p>
          <w:p w14:paraId="49260340" w14:textId="77777777" w:rsidR="008C7807" w:rsidRPr="009F0C3C" w:rsidRDefault="008C7807" w:rsidP="00A87833">
            <w:pPr>
              <w:ind w:right="-610"/>
              <w:rPr>
                <w:sz w:val="22"/>
                <w:szCs w:val="22"/>
              </w:rPr>
            </w:pPr>
            <w:r w:rsidRPr="00617A0D">
              <w:rPr>
                <w:sz w:val="22"/>
                <w:szCs w:val="22"/>
              </w:rPr>
              <w:t xml:space="preserve">$ </w:t>
            </w:r>
            <w:r>
              <w:rPr>
                <w:sz w:val="22"/>
                <w:szCs w:val="22"/>
              </w:rPr>
              <w:t>222.50</w:t>
            </w:r>
          </w:p>
        </w:tc>
        <w:tc>
          <w:tcPr>
            <w:tcW w:w="850" w:type="dxa"/>
            <w:vAlign w:val="center"/>
          </w:tcPr>
          <w:p w14:paraId="52579281" w14:textId="77777777" w:rsidR="008C7807" w:rsidRDefault="008C7807" w:rsidP="00A87833">
            <w:pPr>
              <w:jc w:val="center"/>
              <w:rPr>
                <w:sz w:val="22"/>
                <w:szCs w:val="22"/>
              </w:rPr>
            </w:pPr>
            <w:r w:rsidRPr="006651EE">
              <w:rPr>
                <w:sz w:val="22"/>
                <w:szCs w:val="22"/>
              </w:rPr>
              <w:t>0</w:t>
            </w:r>
          </w:p>
          <w:p w14:paraId="049C3A0E" w14:textId="77777777" w:rsidR="008C7807" w:rsidRPr="006651EE" w:rsidRDefault="008C7807" w:rsidP="00A87833">
            <w:pPr>
              <w:jc w:val="center"/>
              <w:rPr>
                <w:sz w:val="18"/>
                <w:szCs w:val="18"/>
              </w:rPr>
            </w:pPr>
          </w:p>
        </w:tc>
        <w:tc>
          <w:tcPr>
            <w:tcW w:w="851" w:type="dxa"/>
            <w:vAlign w:val="center"/>
          </w:tcPr>
          <w:p w14:paraId="786BE0BB" w14:textId="77777777" w:rsidR="008C7807" w:rsidRDefault="008C7807" w:rsidP="00A87833">
            <w:pPr>
              <w:jc w:val="center"/>
              <w:rPr>
                <w:sz w:val="22"/>
                <w:szCs w:val="22"/>
              </w:rPr>
            </w:pPr>
            <w:r w:rsidRPr="006651EE">
              <w:rPr>
                <w:sz w:val="22"/>
                <w:szCs w:val="22"/>
              </w:rPr>
              <w:t>50</w:t>
            </w:r>
          </w:p>
          <w:p w14:paraId="5D99683B" w14:textId="77777777" w:rsidR="008C7807" w:rsidRPr="006651EE" w:rsidRDefault="008C7807" w:rsidP="00A87833">
            <w:pPr>
              <w:jc w:val="center"/>
              <w:rPr>
                <w:sz w:val="18"/>
                <w:szCs w:val="18"/>
              </w:rPr>
            </w:pPr>
          </w:p>
        </w:tc>
      </w:tr>
      <w:tr w:rsidR="008C7807" w:rsidRPr="00E22D77" w14:paraId="7734DC3F" w14:textId="77777777" w:rsidTr="00A87833">
        <w:trPr>
          <w:trHeight w:val="425"/>
          <w:jc w:val="center"/>
        </w:trPr>
        <w:tc>
          <w:tcPr>
            <w:tcW w:w="575" w:type="dxa"/>
          </w:tcPr>
          <w:p w14:paraId="06810A2B" w14:textId="77777777" w:rsidR="008C7807" w:rsidRDefault="008C7807" w:rsidP="00A87833">
            <w:pPr>
              <w:tabs>
                <w:tab w:val="left" w:pos="9356"/>
                <w:tab w:val="left" w:pos="10773"/>
              </w:tabs>
              <w:spacing w:line="360" w:lineRule="auto"/>
              <w:ind w:right="28"/>
              <w:jc w:val="center"/>
              <w:rPr>
                <w:b/>
                <w:sz w:val="32"/>
                <w:szCs w:val="32"/>
              </w:rPr>
            </w:pPr>
          </w:p>
          <w:p w14:paraId="1F6FC1DB" w14:textId="77777777" w:rsidR="008C7807" w:rsidRPr="005A5A8A" w:rsidRDefault="008C7807" w:rsidP="00A87833">
            <w:pPr>
              <w:tabs>
                <w:tab w:val="left" w:pos="9356"/>
                <w:tab w:val="left" w:pos="10773"/>
              </w:tabs>
              <w:spacing w:line="360" w:lineRule="auto"/>
              <w:ind w:right="28"/>
              <w:jc w:val="center"/>
              <w:rPr>
                <w:b/>
                <w:sz w:val="32"/>
                <w:szCs w:val="32"/>
              </w:rPr>
            </w:pPr>
            <w:r>
              <w:rPr>
                <w:b/>
                <w:sz w:val="32"/>
                <w:szCs w:val="32"/>
              </w:rPr>
              <w:t>6</w:t>
            </w:r>
          </w:p>
        </w:tc>
        <w:tc>
          <w:tcPr>
            <w:tcW w:w="993" w:type="dxa"/>
          </w:tcPr>
          <w:p w14:paraId="1D6CA4CF" w14:textId="77777777" w:rsidR="008C7807" w:rsidRDefault="008C7807" w:rsidP="00A87833">
            <w:pPr>
              <w:tabs>
                <w:tab w:val="left" w:pos="9356"/>
                <w:tab w:val="left" w:pos="10773"/>
              </w:tabs>
              <w:ind w:right="28"/>
              <w:jc w:val="center"/>
              <w:rPr>
                <w:b/>
                <w:sz w:val="16"/>
                <w:szCs w:val="16"/>
              </w:rPr>
            </w:pPr>
          </w:p>
          <w:p w14:paraId="6BFB6027" w14:textId="77777777" w:rsidR="008C7807" w:rsidRDefault="008C7807" w:rsidP="00A87833">
            <w:pPr>
              <w:tabs>
                <w:tab w:val="left" w:pos="9356"/>
                <w:tab w:val="left" w:pos="10773"/>
              </w:tabs>
              <w:ind w:right="28"/>
              <w:jc w:val="center"/>
              <w:rPr>
                <w:b/>
                <w:sz w:val="16"/>
                <w:szCs w:val="16"/>
              </w:rPr>
            </w:pPr>
          </w:p>
          <w:p w14:paraId="25A4B8E6" w14:textId="77777777" w:rsidR="008C7807" w:rsidRDefault="008C7807" w:rsidP="00A87833">
            <w:pPr>
              <w:tabs>
                <w:tab w:val="left" w:pos="9356"/>
                <w:tab w:val="left" w:pos="10773"/>
              </w:tabs>
              <w:ind w:right="28"/>
              <w:jc w:val="center"/>
              <w:rPr>
                <w:b/>
                <w:sz w:val="16"/>
                <w:szCs w:val="16"/>
              </w:rPr>
            </w:pPr>
          </w:p>
          <w:p w14:paraId="3B56056E" w14:textId="77777777" w:rsidR="008C7807" w:rsidRDefault="008C7807" w:rsidP="00A87833">
            <w:pPr>
              <w:tabs>
                <w:tab w:val="left" w:pos="9356"/>
                <w:tab w:val="left" w:pos="10773"/>
              </w:tabs>
              <w:ind w:right="28"/>
              <w:jc w:val="center"/>
              <w:rPr>
                <w:b/>
                <w:sz w:val="16"/>
                <w:szCs w:val="16"/>
              </w:rPr>
            </w:pPr>
            <w:r>
              <w:rPr>
                <w:b/>
                <w:sz w:val="16"/>
                <w:szCs w:val="16"/>
              </w:rPr>
              <w:t>DISTRI-</w:t>
            </w:r>
          </w:p>
          <w:p w14:paraId="6E1B1770" w14:textId="77777777" w:rsidR="008C7807" w:rsidRDefault="008C7807" w:rsidP="00A87833">
            <w:pPr>
              <w:tabs>
                <w:tab w:val="left" w:pos="9356"/>
                <w:tab w:val="left" w:pos="10773"/>
              </w:tabs>
              <w:ind w:right="28"/>
              <w:jc w:val="center"/>
              <w:rPr>
                <w:b/>
                <w:sz w:val="14"/>
                <w:szCs w:val="14"/>
              </w:rPr>
            </w:pPr>
            <w:r w:rsidRPr="00DF22BD">
              <w:rPr>
                <w:b/>
                <w:sz w:val="14"/>
                <w:szCs w:val="14"/>
              </w:rPr>
              <w:t>BUIDORA</w:t>
            </w:r>
          </w:p>
          <w:p w14:paraId="205F12A9" w14:textId="77777777" w:rsidR="008C7807" w:rsidRDefault="008C7807" w:rsidP="00A87833">
            <w:pPr>
              <w:tabs>
                <w:tab w:val="left" w:pos="9356"/>
                <w:tab w:val="left" w:pos="10773"/>
              </w:tabs>
              <w:ind w:right="28"/>
              <w:jc w:val="center"/>
              <w:rPr>
                <w:b/>
                <w:sz w:val="14"/>
                <w:szCs w:val="14"/>
              </w:rPr>
            </w:pPr>
            <w:r>
              <w:rPr>
                <w:b/>
                <w:sz w:val="14"/>
                <w:szCs w:val="14"/>
              </w:rPr>
              <w:t xml:space="preserve">MARA-NATHA, </w:t>
            </w:r>
          </w:p>
          <w:p w14:paraId="7A5B9151" w14:textId="77777777" w:rsidR="008C7807" w:rsidRPr="005A5A8A" w:rsidRDefault="008C7807" w:rsidP="00A87833">
            <w:pPr>
              <w:tabs>
                <w:tab w:val="left" w:pos="9356"/>
                <w:tab w:val="left" w:pos="10773"/>
              </w:tabs>
              <w:ind w:right="28"/>
              <w:jc w:val="center"/>
              <w:rPr>
                <w:b/>
                <w:sz w:val="16"/>
                <w:szCs w:val="16"/>
              </w:rPr>
            </w:pPr>
            <w:r w:rsidRPr="00DF22BD">
              <w:rPr>
                <w:b/>
                <w:sz w:val="12"/>
                <w:szCs w:val="12"/>
              </w:rPr>
              <w:t>S.A. DE C.V.</w:t>
            </w:r>
          </w:p>
        </w:tc>
        <w:tc>
          <w:tcPr>
            <w:tcW w:w="559" w:type="dxa"/>
            <w:vAlign w:val="bottom"/>
          </w:tcPr>
          <w:p w14:paraId="25E2CBE9" w14:textId="77777777" w:rsidR="008C7807" w:rsidRDefault="008C7807" w:rsidP="00A87833">
            <w:pPr>
              <w:jc w:val="center"/>
              <w:rPr>
                <w:b/>
                <w:sz w:val="40"/>
                <w:szCs w:val="40"/>
              </w:rPr>
            </w:pPr>
          </w:p>
          <w:p w14:paraId="08B56A50" w14:textId="77777777" w:rsidR="008C7807" w:rsidRDefault="008C7807" w:rsidP="00A87833">
            <w:pPr>
              <w:jc w:val="center"/>
              <w:rPr>
                <w:b/>
                <w:sz w:val="40"/>
                <w:szCs w:val="40"/>
              </w:rPr>
            </w:pPr>
            <w:r>
              <w:rPr>
                <w:b/>
                <w:sz w:val="40"/>
                <w:szCs w:val="40"/>
              </w:rPr>
              <w:t>6</w:t>
            </w:r>
          </w:p>
          <w:p w14:paraId="32BC292C" w14:textId="77777777" w:rsidR="008C7807" w:rsidRDefault="008C7807" w:rsidP="00A87833">
            <w:pPr>
              <w:jc w:val="center"/>
              <w:rPr>
                <w:b/>
                <w:sz w:val="40"/>
                <w:szCs w:val="40"/>
              </w:rPr>
            </w:pPr>
          </w:p>
          <w:p w14:paraId="778459F8" w14:textId="77777777" w:rsidR="008C7807" w:rsidRDefault="008C7807" w:rsidP="00A87833">
            <w:pPr>
              <w:jc w:val="center"/>
              <w:rPr>
                <w:b/>
                <w:sz w:val="40"/>
                <w:szCs w:val="40"/>
              </w:rPr>
            </w:pPr>
          </w:p>
          <w:p w14:paraId="2B7C68E5" w14:textId="77777777" w:rsidR="008C7807" w:rsidRDefault="008C7807" w:rsidP="00A87833">
            <w:pPr>
              <w:jc w:val="center"/>
              <w:rPr>
                <w:b/>
                <w:sz w:val="40"/>
                <w:szCs w:val="40"/>
              </w:rPr>
            </w:pPr>
          </w:p>
          <w:p w14:paraId="5ED0DEF3" w14:textId="77777777" w:rsidR="008C7807" w:rsidRDefault="008C7807" w:rsidP="00A87833">
            <w:pPr>
              <w:jc w:val="center"/>
              <w:rPr>
                <w:b/>
                <w:sz w:val="40"/>
                <w:szCs w:val="40"/>
              </w:rPr>
            </w:pPr>
          </w:p>
          <w:p w14:paraId="0E05EE3E" w14:textId="77777777" w:rsidR="008C7807" w:rsidRPr="00C91F64" w:rsidRDefault="008C7807" w:rsidP="00A87833">
            <w:pPr>
              <w:rPr>
                <w:b/>
                <w:sz w:val="20"/>
                <w:szCs w:val="20"/>
              </w:rPr>
            </w:pPr>
          </w:p>
        </w:tc>
        <w:tc>
          <w:tcPr>
            <w:tcW w:w="1142" w:type="dxa"/>
            <w:vAlign w:val="center"/>
          </w:tcPr>
          <w:p w14:paraId="14916B76"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lastRenderedPageBreak/>
              <w:t>30105800</w:t>
            </w:r>
          </w:p>
          <w:p w14:paraId="29D4446B" w14:textId="77777777" w:rsidR="008C7807" w:rsidRDefault="008C7807" w:rsidP="00A87833">
            <w:pPr>
              <w:jc w:val="center"/>
              <w:rPr>
                <w:rFonts w:ascii="Calibri" w:hAnsi="Calibri" w:cs="Calibri"/>
                <w:color w:val="000000"/>
                <w:sz w:val="22"/>
                <w:szCs w:val="22"/>
              </w:rPr>
            </w:pPr>
          </w:p>
          <w:p w14:paraId="4F517956" w14:textId="77777777" w:rsidR="008C7807" w:rsidRDefault="008C7807" w:rsidP="00A87833">
            <w:pPr>
              <w:jc w:val="center"/>
              <w:rPr>
                <w:rFonts w:ascii="Calibri" w:hAnsi="Calibri" w:cs="Calibri"/>
                <w:color w:val="000000"/>
                <w:sz w:val="22"/>
                <w:szCs w:val="22"/>
              </w:rPr>
            </w:pPr>
          </w:p>
          <w:p w14:paraId="03A8C87D" w14:textId="77777777" w:rsidR="008C7807" w:rsidRDefault="008C7807" w:rsidP="00A87833">
            <w:pPr>
              <w:jc w:val="center"/>
              <w:rPr>
                <w:rFonts w:ascii="Calibri" w:hAnsi="Calibri" w:cs="Calibri"/>
                <w:color w:val="000000"/>
                <w:sz w:val="22"/>
                <w:szCs w:val="22"/>
              </w:rPr>
            </w:pPr>
          </w:p>
          <w:p w14:paraId="7D201AA1" w14:textId="77777777" w:rsidR="008C7807" w:rsidRPr="00C91F64" w:rsidRDefault="008C7807" w:rsidP="00A87833">
            <w:pPr>
              <w:jc w:val="center"/>
              <w:rPr>
                <w:sz w:val="20"/>
                <w:szCs w:val="20"/>
              </w:rPr>
            </w:pPr>
          </w:p>
        </w:tc>
        <w:tc>
          <w:tcPr>
            <w:tcW w:w="2835" w:type="dxa"/>
          </w:tcPr>
          <w:p w14:paraId="53AA8DAB" w14:textId="77777777" w:rsidR="008C7807" w:rsidRPr="002C6909" w:rsidRDefault="008C7807" w:rsidP="00A87833">
            <w:pPr>
              <w:rPr>
                <w:b/>
                <w:sz w:val="16"/>
                <w:szCs w:val="16"/>
              </w:rPr>
            </w:pPr>
            <w:r w:rsidRPr="002C6909">
              <w:rPr>
                <w:b/>
                <w:sz w:val="16"/>
                <w:szCs w:val="16"/>
              </w:rPr>
              <w:t>SE SOLICITA:</w:t>
            </w:r>
          </w:p>
          <w:p w14:paraId="5109CAA3" w14:textId="77777777" w:rsidR="008C7807" w:rsidRPr="002C6909" w:rsidRDefault="008C7807" w:rsidP="00A87833">
            <w:pPr>
              <w:rPr>
                <w:b/>
                <w:sz w:val="16"/>
                <w:szCs w:val="16"/>
              </w:rPr>
            </w:pPr>
            <w:r w:rsidRPr="002C6909">
              <w:rPr>
                <w:color w:val="000000"/>
                <w:sz w:val="16"/>
                <w:szCs w:val="16"/>
              </w:rPr>
              <w:t>SUERO TIPEADOR MONOCLONAL, ANTI "D", FRASCO TRANSPARENTE DE 10 MILILITROS CON FECHA DE VENCIMIENTO MINIMA DE 12 MESES.</w:t>
            </w:r>
            <w:r w:rsidRPr="002C6909">
              <w:rPr>
                <w:b/>
                <w:bCs/>
                <w:color w:val="000000"/>
                <w:sz w:val="16"/>
                <w:szCs w:val="16"/>
              </w:rPr>
              <w:t>SE SOLICITA PRESENTAR MUESTRA</w:t>
            </w:r>
            <w:r w:rsidRPr="002C6909">
              <w:rPr>
                <w:b/>
                <w:sz w:val="16"/>
                <w:szCs w:val="16"/>
              </w:rPr>
              <w:t xml:space="preserve"> </w:t>
            </w:r>
          </w:p>
          <w:p w14:paraId="7FAFB02B" w14:textId="77777777" w:rsidR="008C7807" w:rsidRPr="002C6909" w:rsidRDefault="008C7807" w:rsidP="00A87833">
            <w:pPr>
              <w:rPr>
                <w:b/>
                <w:sz w:val="16"/>
                <w:szCs w:val="16"/>
              </w:rPr>
            </w:pPr>
          </w:p>
          <w:p w14:paraId="1206637A" w14:textId="77777777" w:rsidR="008C7807" w:rsidRPr="002C6909" w:rsidRDefault="008C7807" w:rsidP="00A87833">
            <w:pPr>
              <w:rPr>
                <w:sz w:val="16"/>
                <w:szCs w:val="16"/>
              </w:rPr>
            </w:pPr>
            <w:r w:rsidRPr="002C6909">
              <w:rPr>
                <w:b/>
                <w:sz w:val="16"/>
                <w:szCs w:val="16"/>
              </w:rPr>
              <w:t>SE OFRECE:</w:t>
            </w:r>
          </w:p>
          <w:p w14:paraId="1A22EA8E" w14:textId="77777777" w:rsidR="008C7807" w:rsidRPr="002C6909" w:rsidRDefault="008C7807" w:rsidP="00A87833">
            <w:pPr>
              <w:rPr>
                <w:color w:val="000000"/>
                <w:sz w:val="16"/>
                <w:szCs w:val="16"/>
              </w:rPr>
            </w:pPr>
            <w:r w:rsidRPr="002C6909">
              <w:rPr>
                <w:color w:val="000000"/>
                <w:sz w:val="16"/>
                <w:szCs w:val="16"/>
              </w:rPr>
              <w:t xml:space="preserve">SUERO TIPEADOR MONOCLONAL, ANTI "D", FRASCO </w:t>
            </w:r>
            <w:r w:rsidRPr="002C6909">
              <w:rPr>
                <w:color w:val="000000"/>
                <w:sz w:val="16"/>
                <w:szCs w:val="16"/>
              </w:rPr>
              <w:lastRenderedPageBreak/>
              <w:t>TRANSPARENTE DE 10 MILILITROS</w:t>
            </w:r>
          </w:p>
          <w:p w14:paraId="488D1C02" w14:textId="77777777" w:rsidR="008C7807" w:rsidRPr="002C6909" w:rsidRDefault="008C7807" w:rsidP="00A87833">
            <w:pPr>
              <w:rPr>
                <w:bCs/>
                <w:sz w:val="16"/>
                <w:szCs w:val="16"/>
              </w:rPr>
            </w:pPr>
            <w:r w:rsidRPr="002C6909">
              <w:rPr>
                <w:bCs/>
                <w:sz w:val="16"/>
                <w:szCs w:val="16"/>
              </w:rPr>
              <w:t>MARCA: DIALAB</w:t>
            </w:r>
          </w:p>
          <w:p w14:paraId="68784B12" w14:textId="77777777" w:rsidR="008C7807" w:rsidRPr="002C6909" w:rsidRDefault="008C7807" w:rsidP="00A87833">
            <w:pPr>
              <w:rPr>
                <w:bCs/>
                <w:sz w:val="16"/>
                <w:szCs w:val="16"/>
              </w:rPr>
            </w:pPr>
            <w:r w:rsidRPr="002C6909">
              <w:rPr>
                <w:bCs/>
                <w:sz w:val="16"/>
                <w:szCs w:val="16"/>
              </w:rPr>
              <w:t>ORIGEN: AUSTRIA</w:t>
            </w:r>
          </w:p>
          <w:p w14:paraId="69E4E347" w14:textId="77777777" w:rsidR="008C7807" w:rsidRPr="002C6909" w:rsidRDefault="008C7807" w:rsidP="00A87833">
            <w:pPr>
              <w:rPr>
                <w:bCs/>
                <w:sz w:val="16"/>
                <w:szCs w:val="16"/>
              </w:rPr>
            </w:pPr>
            <w:r w:rsidRPr="002C6909">
              <w:rPr>
                <w:bCs/>
                <w:sz w:val="16"/>
                <w:szCs w:val="16"/>
              </w:rPr>
              <w:t>VENCIMIENTO DEL PRODUCTO: MINIMA DE 12 MESES</w:t>
            </w:r>
          </w:p>
          <w:p w14:paraId="0CF010A9" w14:textId="77777777" w:rsidR="008C7807" w:rsidRPr="00672855" w:rsidRDefault="008C7807" w:rsidP="00A87833">
            <w:pPr>
              <w:rPr>
                <w:color w:val="000000"/>
                <w:sz w:val="16"/>
                <w:szCs w:val="16"/>
              </w:rPr>
            </w:pPr>
            <w:r w:rsidRPr="002C6909">
              <w:rPr>
                <w:bCs/>
                <w:sz w:val="16"/>
                <w:szCs w:val="16"/>
              </w:rPr>
              <w:t>NUMERO DE REGISTRO ANTE EL CONSEJO DE SALUD: I.M. 081614072022</w:t>
            </w:r>
          </w:p>
        </w:tc>
        <w:tc>
          <w:tcPr>
            <w:tcW w:w="709" w:type="dxa"/>
            <w:vAlign w:val="center"/>
          </w:tcPr>
          <w:p w14:paraId="70BBCC27" w14:textId="77777777" w:rsidR="004C51B8" w:rsidRDefault="004C51B8" w:rsidP="00A87833">
            <w:pPr>
              <w:snapToGrid w:val="0"/>
              <w:jc w:val="center"/>
              <w:rPr>
                <w:color w:val="000000"/>
                <w:sz w:val="22"/>
                <w:szCs w:val="22"/>
              </w:rPr>
            </w:pPr>
          </w:p>
          <w:p w14:paraId="6F93ED2D" w14:textId="77777777" w:rsidR="004C51B8" w:rsidRDefault="004C51B8" w:rsidP="00A87833">
            <w:pPr>
              <w:snapToGrid w:val="0"/>
              <w:jc w:val="center"/>
              <w:rPr>
                <w:color w:val="000000"/>
                <w:sz w:val="22"/>
                <w:szCs w:val="22"/>
              </w:rPr>
            </w:pPr>
          </w:p>
          <w:p w14:paraId="18FEBEAD" w14:textId="77777777" w:rsidR="008C7807" w:rsidRDefault="008C7807" w:rsidP="00A87833">
            <w:pPr>
              <w:snapToGrid w:val="0"/>
              <w:jc w:val="center"/>
              <w:rPr>
                <w:color w:val="000000"/>
                <w:sz w:val="22"/>
                <w:szCs w:val="22"/>
              </w:rPr>
            </w:pPr>
            <w:r w:rsidRPr="00617A0D">
              <w:rPr>
                <w:color w:val="000000"/>
                <w:sz w:val="22"/>
                <w:szCs w:val="22"/>
              </w:rPr>
              <w:t>C/U</w:t>
            </w:r>
          </w:p>
          <w:p w14:paraId="7FE5B8E7" w14:textId="77777777" w:rsidR="008C7807" w:rsidRDefault="008C7807" w:rsidP="00A87833">
            <w:pPr>
              <w:snapToGrid w:val="0"/>
              <w:jc w:val="center"/>
              <w:rPr>
                <w:color w:val="000000"/>
                <w:sz w:val="22"/>
                <w:szCs w:val="22"/>
              </w:rPr>
            </w:pPr>
          </w:p>
          <w:p w14:paraId="2AF36FC1" w14:textId="77777777" w:rsidR="008C7807" w:rsidRDefault="008C7807" w:rsidP="00A87833">
            <w:pPr>
              <w:snapToGrid w:val="0"/>
              <w:jc w:val="center"/>
              <w:rPr>
                <w:color w:val="000000"/>
                <w:sz w:val="22"/>
                <w:szCs w:val="22"/>
              </w:rPr>
            </w:pPr>
          </w:p>
          <w:p w14:paraId="58130013" w14:textId="77777777" w:rsidR="008C7807" w:rsidRDefault="008C7807" w:rsidP="00A87833">
            <w:pPr>
              <w:snapToGrid w:val="0"/>
              <w:jc w:val="center"/>
              <w:rPr>
                <w:color w:val="000000"/>
                <w:sz w:val="22"/>
                <w:szCs w:val="22"/>
              </w:rPr>
            </w:pPr>
          </w:p>
          <w:p w14:paraId="6BF6C53F" w14:textId="77777777" w:rsidR="008C7807" w:rsidRDefault="008C7807" w:rsidP="00A87833">
            <w:pPr>
              <w:snapToGrid w:val="0"/>
              <w:jc w:val="center"/>
              <w:rPr>
                <w:color w:val="000000"/>
                <w:sz w:val="22"/>
                <w:szCs w:val="22"/>
              </w:rPr>
            </w:pPr>
          </w:p>
          <w:p w14:paraId="74F9F4C0" w14:textId="77777777" w:rsidR="008C7807" w:rsidRPr="00C91F64" w:rsidRDefault="008C7807" w:rsidP="00A87833">
            <w:pPr>
              <w:jc w:val="center"/>
              <w:rPr>
                <w:sz w:val="20"/>
                <w:szCs w:val="20"/>
              </w:rPr>
            </w:pPr>
          </w:p>
        </w:tc>
        <w:tc>
          <w:tcPr>
            <w:tcW w:w="850" w:type="dxa"/>
            <w:vAlign w:val="center"/>
          </w:tcPr>
          <w:p w14:paraId="342F5520" w14:textId="77777777" w:rsidR="008C7807" w:rsidRDefault="008C7807" w:rsidP="00A87833">
            <w:pPr>
              <w:snapToGrid w:val="0"/>
              <w:jc w:val="center"/>
              <w:rPr>
                <w:sz w:val="22"/>
                <w:szCs w:val="22"/>
              </w:rPr>
            </w:pPr>
            <w:r w:rsidRPr="00617A0D">
              <w:rPr>
                <w:sz w:val="22"/>
                <w:szCs w:val="22"/>
              </w:rPr>
              <w:t xml:space="preserve">      </w:t>
            </w:r>
          </w:p>
          <w:p w14:paraId="16E16B58" w14:textId="77777777" w:rsidR="004C51B8" w:rsidRDefault="004C51B8" w:rsidP="00A87833">
            <w:pPr>
              <w:snapToGrid w:val="0"/>
              <w:jc w:val="center"/>
              <w:rPr>
                <w:sz w:val="22"/>
                <w:szCs w:val="22"/>
              </w:rPr>
            </w:pPr>
          </w:p>
          <w:p w14:paraId="60DFC3B7" w14:textId="77777777" w:rsidR="008C7807" w:rsidRDefault="008C7807" w:rsidP="00A87833">
            <w:pPr>
              <w:snapToGrid w:val="0"/>
              <w:jc w:val="center"/>
              <w:rPr>
                <w:sz w:val="22"/>
                <w:szCs w:val="22"/>
              </w:rPr>
            </w:pPr>
            <w:r>
              <w:rPr>
                <w:sz w:val="22"/>
                <w:szCs w:val="22"/>
              </w:rPr>
              <w:t>75</w:t>
            </w:r>
          </w:p>
          <w:p w14:paraId="03643EE4" w14:textId="77777777" w:rsidR="008C7807" w:rsidRDefault="008C7807" w:rsidP="00A87833">
            <w:pPr>
              <w:snapToGrid w:val="0"/>
              <w:jc w:val="center"/>
              <w:rPr>
                <w:sz w:val="22"/>
                <w:szCs w:val="22"/>
              </w:rPr>
            </w:pPr>
          </w:p>
          <w:p w14:paraId="37CD6A86" w14:textId="77777777" w:rsidR="008C7807" w:rsidRDefault="008C7807" w:rsidP="00A87833">
            <w:pPr>
              <w:snapToGrid w:val="0"/>
              <w:jc w:val="center"/>
              <w:rPr>
                <w:sz w:val="22"/>
                <w:szCs w:val="22"/>
              </w:rPr>
            </w:pPr>
          </w:p>
          <w:p w14:paraId="5E7C6B46" w14:textId="77777777" w:rsidR="008C7807" w:rsidRDefault="008C7807" w:rsidP="00A87833">
            <w:pPr>
              <w:snapToGrid w:val="0"/>
              <w:jc w:val="center"/>
              <w:rPr>
                <w:sz w:val="22"/>
                <w:szCs w:val="22"/>
              </w:rPr>
            </w:pPr>
          </w:p>
          <w:p w14:paraId="662C390A" w14:textId="77777777" w:rsidR="008C7807" w:rsidRDefault="008C7807" w:rsidP="00A87833">
            <w:pPr>
              <w:snapToGrid w:val="0"/>
              <w:jc w:val="center"/>
              <w:rPr>
                <w:sz w:val="22"/>
                <w:szCs w:val="22"/>
              </w:rPr>
            </w:pPr>
          </w:p>
          <w:p w14:paraId="499521F4" w14:textId="77777777" w:rsidR="008C7807" w:rsidRDefault="008C7807" w:rsidP="00A87833">
            <w:pPr>
              <w:snapToGrid w:val="0"/>
              <w:jc w:val="center"/>
              <w:rPr>
                <w:sz w:val="22"/>
                <w:szCs w:val="22"/>
              </w:rPr>
            </w:pPr>
          </w:p>
          <w:p w14:paraId="79446800" w14:textId="77777777" w:rsidR="008C7807" w:rsidRPr="00C91F64" w:rsidRDefault="008C7807" w:rsidP="00A87833">
            <w:pPr>
              <w:jc w:val="center"/>
              <w:rPr>
                <w:sz w:val="20"/>
                <w:szCs w:val="20"/>
              </w:rPr>
            </w:pPr>
            <w:r w:rsidRPr="00617A0D">
              <w:rPr>
                <w:sz w:val="22"/>
                <w:szCs w:val="22"/>
              </w:rPr>
              <w:t xml:space="preserve"> </w:t>
            </w:r>
          </w:p>
        </w:tc>
        <w:tc>
          <w:tcPr>
            <w:tcW w:w="851" w:type="dxa"/>
          </w:tcPr>
          <w:p w14:paraId="5056CA73" w14:textId="77777777" w:rsidR="008C7807" w:rsidRPr="00617A0D" w:rsidRDefault="008C7807" w:rsidP="00A87833">
            <w:pPr>
              <w:snapToGrid w:val="0"/>
              <w:jc w:val="center"/>
              <w:rPr>
                <w:sz w:val="22"/>
                <w:szCs w:val="22"/>
              </w:rPr>
            </w:pPr>
          </w:p>
          <w:p w14:paraId="2CA180C2" w14:textId="77777777" w:rsidR="008C7807" w:rsidRPr="00617A0D" w:rsidRDefault="008C7807" w:rsidP="00A87833">
            <w:pPr>
              <w:snapToGrid w:val="0"/>
              <w:jc w:val="center"/>
              <w:rPr>
                <w:sz w:val="22"/>
                <w:szCs w:val="22"/>
              </w:rPr>
            </w:pPr>
          </w:p>
          <w:p w14:paraId="4AD56A4B" w14:textId="77777777" w:rsidR="008C7807" w:rsidRDefault="008C7807" w:rsidP="00A87833">
            <w:pPr>
              <w:snapToGrid w:val="0"/>
              <w:jc w:val="center"/>
              <w:rPr>
                <w:sz w:val="22"/>
                <w:szCs w:val="22"/>
              </w:rPr>
            </w:pPr>
            <w:r w:rsidRPr="00617A0D">
              <w:rPr>
                <w:sz w:val="22"/>
                <w:szCs w:val="22"/>
              </w:rPr>
              <w:t xml:space="preserve">$ </w:t>
            </w:r>
            <w:r>
              <w:rPr>
                <w:sz w:val="22"/>
                <w:szCs w:val="22"/>
              </w:rPr>
              <w:t>5.50</w:t>
            </w:r>
          </w:p>
          <w:p w14:paraId="785B9496" w14:textId="77777777" w:rsidR="008C7807" w:rsidRDefault="008C7807" w:rsidP="00A87833">
            <w:pPr>
              <w:snapToGrid w:val="0"/>
              <w:jc w:val="center"/>
              <w:rPr>
                <w:sz w:val="22"/>
                <w:szCs w:val="22"/>
              </w:rPr>
            </w:pPr>
          </w:p>
          <w:p w14:paraId="6C603A6C" w14:textId="77777777" w:rsidR="008C7807" w:rsidRPr="00C91F64" w:rsidRDefault="008C7807" w:rsidP="00A87833">
            <w:pPr>
              <w:jc w:val="center"/>
              <w:rPr>
                <w:sz w:val="20"/>
                <w:szCs w:val="20"/>
              </w:rPr>
            </w:pPr>
          </w:p>
        </w:tc>
        <w:tc>
          <w:tcPr>
            <w:tcW w:w="1134" w:type="dxa"/>
          </w:tcPr>
          <w:p w14:paraId="42AE2BDC" w14:textId="77777777" w:rsidR="008C7807" w:rsidRDefault="008C7807" w:rsidP="00A87833">
            <w:pPr>
              <w:snapToGrid w:val="0"/>
              <w:jc w:val="center"/>
              <w:rPr>
                <w:sz w:val="22"/>
                <w:szCs w:val="22"/>
              </w:rPr>
            </w:pPr>
          </w:p>
          <w:p w14:paraId="2ED55CAE" w14:textId="77777777" w:rsidR="008C7807" w:rsidRPr="00617A0D" w:rsidRDefault="008C7807" w:rsidP="00A87833">
            <w:pPr>
              <w:snapToGrid w:val="0"/>
              <w:jc w:val="center"/>
              <w:rPr>
                <w:sz w:val="22"/>
                <w:szCs w:val="22"/>
              </w:rPr>
            </w:pPr>
          </w:p>
          <w:p w14:paraId="4A515D2C" w14:textId="77777777" w:rsidR="008C7807" w:rsidRPr="00C91F64" w:rsidRDefault="008C7807" w:rsidP="00A87833">
            <w:pPr>
              <w:ind w:right="-610"/>
              <w:rPr>
                <w:sz w:val="20"/>
                <w:szCs w:val="20"/>
              </w:rPr>
            </w:pPr>
            <w:r w:rsidRPr="00617A0D">
              <w:rPr>
                <w:sz w:val="22"/>
                <w:szCs w:val="22"/>
              </w:rPr>
              <w:t xml:space="preserve">$ </w:t>
            </w:r>
            <w:r>
              <w:rPr>
                <w:sz w:val="22"/>
                <w:szCs w:val="22"/>
              </w:rPr>
              <w:t>412.50</w:t>
            </w:r>
          </w:p>
        </w:tc>
        <w:tc>
          <w:tcPr>
            <w:tcW w:w="850" w:type="dxa"/>
            <w:vAlign w:val="center"/>
          </w:tcPr>
          <w:p w14:paraId="2E703248" w14:textId="77777777" w:rsidR="004C51B8" w:rsidRDefault="004C51B8" w:rsidP="00A87833">
            <w:pPr>
              <w:jc w:val="center"/>
              <w:rPr>
                <w:sz w:val="22"/>
                <w:szCs w:val="22"/>
              </w:rPr>
            </w:pPr>
          </w:p>
          <w:p w14:paraId="2145D112" w14:textId="77777777" w:rsidR="004C51B8" w:rsidRDefault="004C51B8" w:rsidP="00A87833">
            <w:pPr>
              <w:jc w:val="center"/>
              <w:rPr>
                <w:sz w:val="22"/>
                <w:szCs w:val="22"/>
              </w:rPr>
            </w:pPr>
          </w:p>
          <w:p w14:paraId="0E725C02" w14:textId="77777777" w:rsidR="008C7807" w:rsidRDefault="008C7807" w:rsidP="00A87833">
            <w:pPr>
              <w:jc w:val="center"/>
              <w:rPr>
                <w:sz w:val="22"/>
                <w:szCs w:val="22"/>
              </w:rPr>
            </w:pPr>
            <w:r w:rsidRPr="006651EE">
              <w:rPr>
                <w:sz w:val="22"/>
                <w:szCs w:val="22"/>
              </w:rPr>
              <w:t>0</w:t>
            </w:r>
          </w:p>
          <w:p w14:paraId="5440829B" w14:textId="77777777" w:rsidR="008C7807" w:rsidRDefault="008C7807" w:rsidP="00A87833">
            <w:pPr>
              <w:jc w:val="center"/>
              <w:rPr>
                <w:sz w:val="22"/>
                <w:szCs w:val="22"/>
              </w:rPr>
            </w:pPr>
          </w:p>
          <w:p w14:paraId="49DF51E5" w14:textId="77777777" w:rsidR="008C7807" w:rsidRDefault="008C7807" w:rsidP="00A87833">
            <w:pPr>
              <w:jc w:val="center"/>
              <w:rPr>
                <w:sz w:val="22"/>
                <w:szCs w:val="22"/>
              </w:rPr>
            </w:pPr>
          </w:p>
          <w:p w14:paraId="17559303" w14:textId="77777777" w:rsidR="008C7807" w:rsidRDefault="008C7807" w:rsidP="00A87833">
            <w:pPr>
              <w:jc w:val="center"/>
              <w:rPr>
                <w:sz w:val="22"/>
                <w:szCs w:val="22"/>
              </w:rPr>
            </w:pPr>
          </w:p>
          <w:p w14:paraId="48F5A53E" w14:textId="77777777" w:rsidR="008C7807" w:rsidRDefault="008C7807" w:rsidP="00A87833">
            <w:pPr>
              <w:jc w:val="center"/>
              <w:rPr>
                <w:sz w:val="22"/>
                <w:szCs w:val="22"/>
              </w:rPr>
            </w:pPr>
          </w:p>
          <w:p w14:paraId="12D11C7C" w14:textId="77777777" w:rsidR="008C7807" w:rsidRPr="00C91F64" w:rsidRDefault="008C7807" w:rsidP="00A87833">
            <w:pPr>
              <w:jc w:val="center"/>
            </w:pPr>
          </w:p>
        </w:tc>
        <w:tc>
          <w:tcPr>
            <w:tcW w:w="851" w:type="dxa"/>
            <w:vAlign w:val="center"/>
          </w:tcPr>
          <w:p w14:paraId="7B3E762B" w14:textId="77777777" w:rsidR="004C51B8" w:rsidRDefault="004C51B8" w:rsidP="00A87833">
            <w:pPr>
              <w:jc w:val="center"/>
              <w:rPr>
                <w:sz w:val="22"/>
                <w:szCs w:val="22"/>
              </w:rPr>
            </w:pPr>
          </w:p>
          <w:p w14:paraId="26484782" w14:textId="77777777" w:rsidR="004C51B8" w:rsidRDefault="004C51B8" w:rsidP="00A87833">
            <w:pPr>
              <w:jc w:val="center"/>
              <w:rPr>
                <w:sz w:val="22"/>
                <w:szCs w:val="22"/>
              </w:rPr>
            </w:pPr>
          </w:p>
          <w:p w14:paraId="3DEC11AE" w14:textId="77777777" w:rsidR="008C7807" w:rsidRDefault="008C7807" w:rsidP="00A87833">
            <w:pPr>
              <w:jc w:val="center"/>
              <w:rPr>
                <w:sz w:val="22"/>
                <w:szCs w:val="22"/>
              </w:rPr>
            </w:pPr>
            <w:r w:rsidRPr="006651EE">
              <w:rPr>
                <w:sz w:val="22"/>
                <w:szCs w:val="22"/>
              </w:rPr>
              <w:t>75</w:t>
            </w:r>
          </w:p>
          <w:p w14:paraId="246F16AE" w14:textId="77777777" w:rsidR="008C7807" w:rsidRDefault="008C7807" w:rsidP="00A87833">
            <w:pPr>
              <w:jc w:val="center"/>
              <w:rPr>
                <w:sz w:val="22"/>
                <w:szCs w:val="22"/>
              </w:rPr>
            </w:pPr>
          </w:p>
          <w:p w14:paraId="54C5DC37" w14:textId="77777777" w:rsidR="008C7807" w:rsidRDefault="008C7807" w:rsidP="00A87833">
            <w:pPr>
              <w:jc w:val="center"/>
              <w:rPr>
                <w:sz w:val="22"/>
                <w:szCs w:val="22"/>
              </w:rPr>
            </w:pPr>
          </w:p>
          <w:p w14:paraId="459DFD00" w14:textId="77777777" w:rsidR="008C7807" w:rsidRDefault="008C7807" w:rsidP="00A87833">
            <w:pPr>
              <w:jc w:val="center"/>
              <w:rPr>
                <w:sz w:val="22"/>
                <w:szCs w:val="22"/>
              </w:rPr>
            </w:pPr>
          </w:p>
          <w:p w14:paraId="58FFCCBA" w14:textId="77777777" w:rsidR="008C7807" w:rsidRDefault="008C7807" w:rsidP="00A87833">
            <w:pPr>
              <w:jc w:val="center"/>
              <w:rPr>
                <w:sz w:val="22"/>
                <w:szCs w:val="22"/>
              </w:rPr>
            </w:pPr>
          </w:p>
          <w:p w14:paraId="685DF2B4" w14:textId="77777777" w:rsidR="008C7807" w:rsidRPr="00C91F64" w:rsidRDefault="008C7807" w:rsidP="00A87833">
            <w:pPr>
              <w:jc w:val="center"/>
            </w:pPr>
          </w:p>
        </w:tc>
      </w:tr>
      <w:tr w:rsidR="008C7807" w:rsidRPr="00E22D77" w14:paraId="16BFBB9D" w14:textId="77777777" w:rsidTr="00A87833">
        <w:trPr>
          <w:jc w:val="center"/>
        </w:trPr>
        <w:tc>
          <w:tcPr>
            <w:tcW w:w="575" w:type="dxa"/>
          </w:tcPr>
          <w:p w14:paraId="41F25C91" w14:textId="77777777" w:rsidR="008C7807" w:rsidRDefault="008C7807" w:rsidP="00A87833">
            <w:pPr>
              <w:tabs>
                <w:tab w:val="left" w:pos="9356"/>
                <w:tab w:val="left" w:pos="10773"/>
              </w:tabs>
              <w:spacing w:line="360" w:lineRule="auto"/>
              <w:ind w:right="28"/>
              <w:jc w:val="center"/>
              <w:rPr>
                <w:b/>
                <w:sz w:val="32"/>
                <w:szCs w:val="32"/>
              </w:rPr>
            </w:pPr>
          </w:p>
          <w:p w14:paraId="09D5EDF0" w14:textId="77777777" w:rsidR="008C7807" w:rsidRDefault="008C7807" w:rsidP="00A87833">
            <w:pPr>
              <w:tabs>
                <w:tab w:val="left" w:pos="9356"/>
                <w:tab w:val="left" w:pos="10773"/>
              </w:tabs>
              <w:spacing w:line="360" w:lineRule="auto"/>
              <w:ind w:right="28"/>
              <w:jc w:val="center"/>
              <w:rPr>
                <w:b/>
                <w:sz w:val="32"/>
                <w:szCs w:val="32"/>
              </w:rPr>
            </w:pPr>
          </w:p>
          <w:p w14:paraId="6F15B9B2" w14:textId="77777777" w:rsidR="008C7807" w:rsidRDefault="008C7807" w:rsidP="00A87833">
            <w:pPr>
              <w:tabs>
                <w:tab w:val="left" w:pos="9356"/>
                <w:tab w:val="left" w:pos="10773"/>
              </w:tabs>
              <w:spacing w:line="360" w:lineRule="auto"/>
              <w:ind w:right="28"/>
              <w:jc w:val="center"/>
              <w:rPr>
                <w:b/>
                <w:sz w:val="32"/>
                <w:szCs w:val="32"/>
              </w:rPr>
            </w:pPr>
          </w:p>
          <w:p w14:paraId="2F81D3A2" w14:textId="77777777" w:rsidR="008C7807" w:rsidRDefault="008C7807" w:rsidP="00A87833">
            <w:pPr>
              <w:tabs>
                <w:tab w:val="left" w:pos="9356"/>
                <w:tab w:val="left" w:pos="10773"/>
              </w:tabs>
              <w:spacing w:line="360" w:lineRule="auto"/>
              <w:ind w:right="28"/>
              <w:jc w:val="center"/>
              <w:rPr>
                <w:b/>
                <w:sz w:val="32"/>
                <w:szCs w:val="32"/>
              </w:rPr>
            </w:pPr>
          </w:p>
          <w:p w14:paraId="22A0ABF8" w14:textId="77777777" w:rsidR="008C7807" w:rsidRPr="005A5A8A" w:rsidRDefault="008C7807" w:rsidP="00A87833">
            <w:pPr>
              <w:tabs>
                <w:tab w:val="left" w:pos="9356"/>
                <w:tab w:val="left" w:pos="10773"/>
              </w:tabs>
              <w:spacing w:line="360" w:lineRule="auto"/>
              <w:ind w:right="28"/>
              <w:jc w:val="center"/>
              <w:rPr>
                <w:b/>
                <w:sz w:val="32"/>
                <w:szCs w:val="32"/>
              </w:rPr>
            </w:pPr>
            <w:r>
              <w:rPr>
                <w:b/>
                <w:sz w:val="32"/>
                <w:szCs w:val="32"/>
              </w:rPr>
              <w:t>23</w:t>
            </w:r>
          </w:p>
        </w:tc>
        <w:tc>
          <w:tcPr>
            <w:tcW w:w="993" w:type="dxa"/>
          </w:tcPr>
          <w:p w14:paraId="08F212D4" w14:textId="77777777" w:rsidR="008C7807" w:rsidRDefault="008C7807" w:rsidP="00A87833">
            <w:pPr>
              <w:tabs>
                <w:tab w:val="left" w:pos="9356"/>
                <w:tab w:val="left" w:pos="10773"/>
              </w:tabs>
              <w:ind w:right="28"/>
              <w:jc w:val="center"/>
              <w:rPr>
                <w:b/>
                <w:sz w:val="16"/>
                <w:szCs w:val="16"/>
              </w:rPr>
            </w:pPr>
          </w:p>
          <w:p w14:paraId="49C8F84D" w14:textId="77777777" w:rsidR="008C7807" w:rsidRDefault="008C7807" w:rsidP="00A87833">
            <w:pPr>
              <w:tabs>
                <w:tab w:val="left" w:pos="9356"/>
                <w:tab w:val="left" w:pos="10773"/>
              </w:tabs>
              <w:ind w:right="28"/>
              <w:jc w:val="center"/>
              <w:rPr>
                <w:b/>
                <w:sz w:val="16"/>
                <w:szCs w:val="16"/>
              </w:rPr>
            </w:pPr>
          </w:p>
          <w:p w14:paraId="3DEA7F09" w14:textId="77777777" w:rsidR="008C7807" w:rsidRDefault="008C7807" w:rsidP="00A87833">
            <w:pPr>
              <w:tabs>
                <w:tab w:val="left" w:pos="9356"/>
                <w:tab w:val="left" w:pos="10773"/>
              </w:tabs>
              <w:ind w:right="28"/>
              <w:jc w:val="center"/>
              <w:rPr>
                <w:b/>
                <w:sz w:val="16"/>
                <w:szCs w:val="16"/>
              </w:rPr>
            </w:pPr>
          </w:p>
          <w:p w14:paraId="681846AC" w14:textId="77777777" w:rsidR="008C7807" w:rsidRDefault="008C7807" w:rsidP="00A87833">
            <w:pPr>
              <w:tabs>
                <w:tab w:val="left" w:pos="9356"/>
                <w:tab w:val="left" w:pos="10773"/>
              </w:tabs>
              <w:ind w:right="28"/>
              <w:jc w:val="center"/>
              <w:rPr>
                <w:b/>
                <w:sz w:val="16"/>
                <w:szCs w:val="16"/>
              </w:rPr>
            </w:pPr>
          </w:p>
          <w:p w14:paraId="065C1C7D" w14:textId="77777777" w:rsidR="008C7807" w:rsidRDefault="008C7807" w:rsidP="00A87833">
            <w:pPr>
              <w:tabs>
                <w:tab w:val="left" w:pos="9356"/>
                <w:tab w:val="left" w:pos="10773"/>
              </w:tabs>
              <w:ind w:right="28"/>
              <w:jc w:val="center"/>
              <w:rPr>
                <w:b/>
                <w:sz w:val="16"/>
                <w:szCs w:val="16"/>
              </w:rPr>
            </w:pPr>
          </w:p>
          <w:p w14:paraId="16BD9F62" w14:textId="77777777" w:rsidR="008C7807" w:rsidRDefault="008C7807" w:rsidP="00A87833">
            <w:pPr>
              <w:tabs>
                <w:tab w:val="left" w:pos="9356"/>
                <w:tab w:val="left" w:pos="10773"/>
              </w:tabs>
              <w:ind w:right="28"/>
              <w:jc w:val="center"/>
              <w:rPr>
                <w:b/>
                <w:sz w:val="16"/>
                <w:szCs w:val="16"/>
              </w:rPr>
            </w:pPr>
          </w:p>
          <w:p w14:paraId="03984062" w14:textId="77777777" w:rsidR="008C7807" w:rsidRDefault="008C7807" w:rsidP="00A87833">
            <w:pPr>
              <w:tabs>
                <w:tab w:val="left" w:pos="9356"/>
                <w:tab w:val="left" w:pos="10773"/>
              </w:tabs>
              <w:ind w:right="28"/>
              <w:jc w:val="center"/>
              <w:rPr>
                <w:b/>
                <w:sz w:val="16"/>
                <w:szCs w:val="16"/>
              </w:rPr>
            </w:pPr>
          </w:p>
          <w:p w14:paraId="02EA918C" w14:textId="77777777" w:rsidR="008C7807" w:rsidRDefault="008C7807" w:rsidP="00A87833">
            <w:pPr>
              <w:tabs>
                <w:tab w:val="left" w:pos="9356"/>
                <w:tab w:val="left" w:pos="10773"/>
              </w:tabs>
              <w:ind w:right="28"/>
              <w:jc w:val="center"/>
              <w:rPr>
                <w:b/>
                <w:sz w:val="16"/>
                <w:szCs w:val="16"/>
              </w:rPr>
            </w:pPr>
          </w:p>
          <w:p w14:paraId="7BDE6632" w14:textId="77777777" w:rsidR="008C7807" w:rsidRDefault="008C7807" w:rsidP="00A87833">
            <w:pPr>
              <w:tabs>
                <w:tab w:val="left" w:pos="9356"/>
                <w:tab w:val="left" w:pos="10773"/>
              </w:tabs>
              <w:ind w:right="28"/>
              <w:jc w:val="center"/>
              <w:rPr>
                <w:b/>
                <w:sz w:val="16"/>
                <w:szCs w:val="16"/>
              </w:rPr>
            </w:pPr>
          </w:p>
          <w:p w14:paraId="1E03912B" w14:textId="77777777" w:rsidR="008C7807" w:rsidRDefault="008C7807" w:rsidP="00A87833">
            <w:pPr>
              <w:tabs>
                <w:tab w:val="left" w:pos="9356"/>
                <w:tab w:val="left" w:pos="10773"/>
              </w:tabs>
              <w:ind w:right="28"/>
              <w:jc w:val="center"/>
              <w:rPr>
                <w:b/>
                <w:sz w:val="16"/>
                <w:szCs w:val="16"/>
              </w:rPr>
            </w:pPr>
          </w:p>
          <w:p w14:paraId="09E4D28D" w14:textId="77777777" w:rsidR="008C7807" w:rsidRDefault="008C7807" w:rsidP="00A87833">
            <w:pPr>
              <w:tabs>
                <w:tab w:val="left" w:pos="9356"/>
                <w:tab w:val="left" w:pos="10773"/>
              </w:tabs>
              <w:ind w:right="28"/>
              <w:jc w:val="center"/>
              <w:rPr>
                <w:b/>
                <w:sz w:val="16"/>
                <w:szCs w:val="16"/>
              </w:rPr>
            </w:pPr>
          </w:p>
          <w:p w14:paraId="2A6E19FB" w14:textId="77777777" w:rsidR="008C7807" w:rsidRDefault="008C7807" w:rsidP="00A87833">
            <w:pPr>
              <w:tabs>
                <w:tab w:val="left" w:pos="9356"/>
                <w:tab w:val="left" w:pos="10773"/>
              </w:tabs>
              <w:ind w:right="28"/>
              <w:jc w:val="center"/>
              <w:rPr>
                <w:b/>
                <w:sz w:val="16"/>
                <w:szCs w:val="16"/>
              </w:rPr>
            </w:pPr>
          </w:p>
          <w:p w14:paraId="5CE772D8"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362DBF4E" w14:textId="77777777" w:rsidR="008C7807" w:rsidRPr="005A5A8A" w:rsidRDefault="008C7807" w:rsidP="00A87833">
            <w:pPr>
              <w:tabs>
                <w:tab w:val="left" w:pos="9356"/>
                <w:tab w:val="left" w:pos="10773"/>
              </w:tabs>
              <w:ind w:right="28"/>
              <w:jc w:val="center"/>
              <w:rPr>
                <w:b/>
                <w:sz w:val="16"/>
                <w:szCs w:val="16"/>
              </w:rPr>
            </w:pPr>
          </w:p>
        </w:tc>
        <w:tc>
          <w:tcPr>
            <w:tcW w:w="559" w:type="dxa"/>
          </w:tcPr>
          <w:p w14:paraId="1410F053" w14:textId="77777777" w:rsidR="008C7807" w:rsidRDefault="008C7807" w:rsidP="00A87833">
            <w:pPr>
              <w:jc w:val="center"/>
              <w:rPr>
                <w:b/>
                <w:sz w:val="40"/>
                <w:szCs w:val="40"/>
              </w:rPr>
            </w:pPr>
          </w:p>
          <w:p w14:paraId="68E06396" w14:textId="77777777" w:rsidR="008C7807" w:rsidRDefault="008C7807" w:rsidP="00A87833">
            <w:pPr>
              <w:jc w:val="center"/>
              <w:rPr>
                <w:b/>
                <w:sz w:val="40"/>
                <w:szCs w:val="40"/>
              </w:rPr>
            </w:pPr>
          </w:p>
          <w:p w14:paraId="03595D9E" w14:textId="77777777" w:rsidR="008C7807" w:rsidRDefault="008C7807" w:rsidP="00A87833">
            <w:pPr>
              <w:jc w:val="center"/>
              <w:rPr>
                <w:b/>
                <w:sz w:val="40"/>
                <w:szCs w:val="40"/>
              </w:rPr>
            </w:pPr>
          </w:p>
          <w:p w14:paraId="16692E00" w14:textId="77777777" w:rsidR="008C7807" w:rsidRDefault="008C7807" w:rsidP="00A87833">
            <w:pPr>
              <w:jc w:val="center"/>
              <w:rPr>
                <w:b/>
                <w:sz w:val="40"/>
                <w:szCs w:val="40"/>
              </w:rPr>
            </w:pPr>
          </w:p>
          <w:p w14:paraId="5C1660EF" w14:textId="77777777" w:rsidR="008C7807" w:rsidRDefault="008C7807" w:rsidP="00A87833">
            <w:pPr>
              <w:jc w:val="center"/>
              <w:rPr>
                <w:b/>
                <w:sz w:val="40"/>
                <w:szCs w:val="40"/>
              </w:rPr>
            </w:pPr>
          </w:p>
          <w:p w14:paraId="61918DBC" w14:textId="77777777" w:rsidR="008C7807" w:rsidRDefault="008C7807" w:rsidP="00A87833">
            <w:pPr>
              <w:jc w:val="center"/>
              <w:rPr>
                <w:b/>
                <w:sz w:val="40"/>
                <w:szCs w:val="40"/>
              </w:rPr>
            </w:pPr>
            <w:r>
              <w:rPr>
                <w:b/>
                <w:sz w:val="40"/>
                <w:szCs w:val="40"/>
              </w:rPr>
              <w:t>6</w:t>
            </w:r>
          </w:p>
          <w:p w14:paraId="27F74821" w14:textId="77777777" w:rsidR="008C7807" w:rsidRPr="005A5A8A" w:rsidRDefault="008C7807" w:rsidP="00A87833">
            <w:pPr>
              <w:jc w:val="center"/>
              <w:rPr>
                <w:b/>
                <w:sz w:val="40"/>
                <w:szCs w:val="40"/>
              </w:rPr>
            </w:pPr>
          </w:p>
        </w:tc>
        <w:tc>
          <w:tcPr>
            <w:tcW w:w="1142" w:type="dxa"/>
            <w:vAlign w:val="center"/>
          </w:tcPr>
          <w:p w14:paraId="5496E3DE"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30501357</w:t>
            </w:r>
          </w:p>
          <w:p w14:paraId="3BB0993C" w14:textId="77777777" w:rsidR="008C7807" w:rsidRDefault="008C7807" w:rsidP="00A87833">
            <w:pPr>
              <w:jc w:val="center"/>
              <w:rPr>
                <w:rFonts w:ascii="Calibri" w:hAnsi="Calibri" w:cs="Calibri"/>
                <w:color w:val="000000"/>
                <w:sz w:val="22"/>
                <w:szCs w:val="22"/>
              </w:rPr>
            </w:pPr>
          </w:p>
          <w:p w14:paraId="00F3679F" w14:textId="77777777" w:rsidR="008C7807" w:rsidRPr="001506D9" w:rsidRDefault="008C7807" w:rsidP="00A87833">
            <w:pPr>
              <w:rPr>
                <w:sz w:val="18"/>
                <w:szCs w:val="18"/>
              </w:rPr>
            </w:pPr>
          </w:p>
        </w:tc>
        <w:tc>
          <w:tcPr>
            <w:tcW w:w="2835" w:type="dxa"/>
          </w:tcPr>
          <w:p w14:paraId="14DAE38E" w14:textId="77777777" w:rsidR="008C7807" w:rsidRPr="00D703BA" w:rsidRDefault="008C7807" w:rsidP="00A87833">
            <w:pPr>
              <w:rPr>
                <w:b/>
                <w:sz w:val="18"/>
                <w:szCs w:val="18"/>
              </w:rPr>
            </w:pPr>
            <w:r w:rsidRPr="00D703BA">
              <w:rPr>
                <w:b/>
                <w:sz w:val="18"/>
                <w:szCs w:val="18"/>
              </w:rPr>
              <w:t>SE SOLICITA:</w:t>
            </w:r>
          </w:p>
          <w:p w14:paraId="2C58792F" w14:textId="77777777" w:rsidR="008C7807" w:rsidRPr="00D703BA" w:rsidRDefault="008C7807" w:rsidP="00A87833">
            <w:pPr>
              <w:jc w:val="both"/>
              <w:rPr>
                <w:color w:val="000000"/>
                <w:sz w:val="18"/>
                <w:szCs w:val="18"/>
              </w:rPr>
            </w:pPr>
            <w:r w:rsidRPr="00D703BA">
              <w:rPr>
                <w:color w:val="000000"/>
                <w:sz w:val="18"/>
                <w:szCs w:val="18"/>
              </w:rPr>
              <w:t xml:space="preserve">LAMINA O LAMINILLA DE VIDRIO CUBRE OBJETO (22 X 22) MILIMETROS, ESPESOR No. </w:t>
            </w:r>
            <w:proofErr w:type="gramStart"/>
            <w:r w:rsidRPr="00D703BA">
              <w:rPr>
                <w:color w:val="000000"/>
                <w:sz w:val="18"/>
                <w:szCs w:val="18"/>
              </w:rPr>
              <w:t>1,(</w:t>
            </w:r>
            <w:proofErr w:type="gramEnd"/>
            <w:r w:rsidRPr="00D703BA">
              <w:rPr>
                <w:color w:val="000000"/>
                <w:sz w:val="18"/>
                <w:szCs w:val="18"/>
              </w:rPr>
              <w:t>0.13-0.17) MILIMETROS, CAJA  (1-4) ONZAS. FECHA DE VENCIMIENTO NO APLICA.</w:t>
            </w:r>
          </w:p>
          <w:p w14:paraId="592DC0B3" w14:textId="77777777" w:rsidR="008C7807" w:rsidRPr="00D703BA" w:rsidRDefault="008C7807" w:rsidP="00A87833">
            <w:pPr>
              <w:jc w:val="both"/>
              <w:rPr>
                <w:rFonts w:ascii="Calibri" w:hAnsi="Calibri" w:cs="Calibri"/>
                <w:b/>
                <w:bCs/>
                <w:color w:val="000000"/>
                <w:sz w:val="18"/>
                <w:szCs w:val="18"/>
              </w:rPr>
            </w:pPr>
            <w:r w:rsidRPr="00D703BA">
              <w:rPr>
                <w:b/>
                <w:bCs/>
                <w:color w:val="000000"/>
                <w:sz w:val="18"/>
                <w:szCs w:val="18"/>
              </w:rPr>
              <w:t>SE SOLICITA PRESENTAR MUESTRA</w:t>
            </w:r>
          </w:p>
          <w:p w14:paraId="4B467333" w14:textId="77777777" w:rsidR="008C7807" w:rsidRPr="00D703BA" w:rsidRDefault="008C7807" w:rsidP="00A87833">
            <w:pPr>
              <w:rPr>
                <w:b/>
                <w:sz w:val="18"/>
                <w:szCs w:val="18"/>
              </w:rPr>
            </w:pPr>
          </w:p>
          <w:p w14:paraId="68BE375A" w14:textId="77777777" w:rsidR="008C7807" w:rsidRPr="00D703BA" w:rsidRDefault="008C7807" w:rsidP="00A87833">
            <w:pPr>
              <w:rPr>
                <w:sz w:val="18"/>
                <w:szCs w:val="18"/>
              </w:rPr>
            </w:pPr>
            <w:r w:rsidRPr="00D703BA">
              <w:rPr>
                <w:b/>
                <w:sz w:val="18"/>
                <w:szCs w:val="18"/>
              </w:rPr>
              <w:t>SE OFRECE:</w:t>
            </w:r>
          </w:p>
          <w:p w14:paraId="645E7101" w14:textId="77777777" w:rsidR="008C7807" w:rsidRPr="00D703BA" w:rsidRDefault="008C7807" w:rsidP="00A87833">
            <w:pPr>
              <w:rPr>
                <w:color w:val="000000"/>
                <w:sz w:val="18"/>
                <w:szCs w:val="18"/>
              </w:rPr>
            </w:pPr>
            <w:r w:rsidRPr="00D703BA">
              <w:rPr>
                <w:color w:val="000000"/>
                <w:sz w:val="18"/>
                <w:szCs w:val="18"/>
              </w:rPr>
              <w:t xml:space="preserve">LAMINA O LAMINILLA DE VIDRIO CUBRE OBJETO (22 X 22) MILIMETROS, ESPESOR No. </w:t>
            </w:r>
            <w:proofErr w:type="gramStart"/>
            <w:r w:rsidRPr="00D703BA">
              <w:rPr>
                <w:color w:val="000000"/>
                <w:sz w:val="18"/>
                <w:szCs w:val="18"/>
              </w:rPr>
              <w:t>1,(</w:t>
            </w:r>
            <w:proofErr w:type="gramEnd"/>
            <w:r w:rsidRPr="00D703BA">
              <w:rPr>
                <w:color w:val="000000"/>
                <w:sz w:val="18"/>
                <w:szCs w:val="18"/>
              </w:rPr>
              <w:t xml:space="preserve">0.13-0.17) MILIMETROS, CAJA 2 ONZAS. </w:t>
            </w:r>
          </w:p>
          <w:p w14:paraId="16221021" w14:textId="77777777" w:rsidR="008C7807" w:rsidRPr="00D703BA" w:rsidRDefault="008C7807" w:rsidP="00A87833">
            <w:pPr>
              <w:rPr>
                <w:bCs/>
                <w:sz w:val="18"/>
                <w:szCs w:val="18"/>
              </w:rPr>
            </w:pPr>
            <w:r w:rsidRPr="00D703BA">
              <w:rPr>
                <w:bCs/>
                <w:sz w:val="18"/>
                <w:szCs w:val="18"/>
              </w:rPr>
              <w:t>MARCA: DIATRUST</w:t>
            </w:r>
          </w:p>
          <w:p w14:paraId="33D17085" w14:textId="77777777" w:rsidR="008C7807" w:rsidRPr="00D703BA" w:rsidRDefault="008C7807" w:rsidP="00A87833">
            <w:pPr>
              <w:rPr>
                <w:bCs/>
                <w:sz w:val="18"/>
                <w:szCs w:val="18"/>
              </w:rPr>
            </w:pPr>
            <w:r w:rsidRPr="00D703BA">
              <w:rPr>
                <w:bCs/>
                <w:sz w:val="18"/>
                <w:szCs w:val="18"/>
              </w:rPr>
              <w:t>ORIGEN: CHINA</w:t>
            </w:r>
          </w:p>
          <w:p w14:paraId="04D67071" w14:textId="77777777" w:rsidR="008C7807" w:rsidRPr="00D703BA" w:rsidRDefault="008C7807" w:rsidP="00A87833">
            <w:pPr>
              <w:rPr>
                <w:bCs/>
                <w:sz w:val="18"/>
                <w:szCs w:val="18"/>
              </w:rPr>
            </w:pPr>
            <w:r w:rsidRPr="00D703BA">
              <w:rPr>
                <w:bCs/>
                <w:sz w:val="18"/>
                <w:szCs w:val="18"/>
              </w:rPr>
              <w:t>VENCIMIENTO DEL PRODUCTO: NO APLICA</w:t>
            </w:r>
          </w:p>
          <w:p w14:paraId="31A45586" w14:textId="77777777" w:rsidR="008C7807" w:rsidRPr="00276FAE" w:rsidRDefault="008C7807" w:rsidP="00A87833">
            <w:pPr>
              <w:rPr>
                <w:bCs/>
                <w:sz w:val="18"/>
                <w:szCs w:val="18"/>
              </w:rPr>
            </w:pPr>
            <w:r w:rsidRPr="00D703BA">
              <w:rPr>
                <w:bCs/>
                <w:sz w:val="18"/>
                <w:szCs w:val="18"/>
              </w:rPr>
              <w:t>NUMERO DE REGISTRO ANTE EL CONSEJO DE SALUD: I.M.  NO APLICA</w:t>
            </w:r>
          </w:p>
        </w:tc>
        <w:tc>
          <w:tcPr>
            <w:tcW w:w="709" w:type="dxa"/>
            <w:vAlign w:val="center"/>
          </w:tcPr>
          <w:p w14:paraId="0871D18C" w14:textId="77777777" w:rsidR="008C7807" w:rsidRPr="001506D9" w:rsidRDefault="008C7807" w:rsidP="00A87833">
            <w:pPr>
              <w:jc w:val="center"/>
              <w:rPr>
                <w:sz w:val="18"/>
                <w:szCs w:val="18"/>
              </w:rPr>
            </w:pPr>
            <w:r w:rsidRPr="00D703BA">
              <w:rPr>
                <w:rFonts w:ascii="Calibri" w:hAnsi="Calibri" w:cs="Calibri"/>
                <w:color w:val="000000"/>
                <w:sz w:val="18"/>
                <w:szCs w:val="18"/>
              </w:rPr>
              <w:t>C/U</w:t>
            </w:r>
          </w:p>
        </w:tc>
        <w:tc>
          <w:tcPr>
            <w:tcW w:w="850" w:type="dxa"/>
            <w:vAlign w:val="center"/>
          </w:tcPr>
          <w:p w14:paraId="11808F80" w14:textId="77777777" w:rsidR="008C7807" w:rsidRPr="00D703BA" w:rsidRDefault="008C7807" w:rsidP="00A87833">
            <w:pPr>
              <w:snapToGrid w:val="0"/>
              <w:jc w:val="center"/>
              <w:rPr>
                <w:rFonts w:ascii="Cambria" w:hAnsi="Cambria" w:cs="Calibri"/>
                <w:sz w:val="18"/>
                <w:szCs w:val="18"/>
              </w:rPr>
            </w:pPr>
          </w:p>
          <w:p w14:paraId="0C0DD85A" w14:textId="77777777" w:rsidR="008C7807" w:rsidRPr="00D703BA" w:rsidRDefault="008C7807" w:rsidP="00A87833">
            <w:pPr>
              <w:snapToGrid w:val="0"/>
              <w:jc w:val="center"/>
              <w:rPr>
                <w:rFonts w:ascii="Cambria" w:hAnsi="Cambria" w:cs="Calibri"/>
                <w:sz w:val="18"/>
                <w:szCs w:val="18"/>
              </w:rPr>
            </w:pPr>
            <w:r w:rsidRPr="00D703BA">
              <w:rPr>
                <w:rFonts w:ascii="Cambria" w:hAnsi="Cambria" w:cs="Calibri"/>
                <w:sz w:val="18"/>
                <w:szCs w:val="18"/>
              </w:rPr>
              <w:t>50</w:t>
            </w:r>
          </w:p>
          <w:p w14:paraId="0A31A6AD" w14:textId="77777777" w:rsidR="008C7807" w:rsidRPr="001506D9" w:rsidRDefault="008C7807" w:rsidP="00A87833">
            <w:pPr>
              <w:jc w:val="center"/>
              <w:rPr>
                <w:sz w:val="18"/>
                <w:szCs w:val="18"/>
              </w:rPr>
            </w:pPr>
          </w:p>
        </w:tc>
        <w:tc>
          <w:tcPr>
            <w:tcW w:w="851" w:type="dxa"/>
            <w:vAlign w:val="center"/>
          </w:tcPr>
          <w:p w14:paraId="2DD3F43F" w14:textId="77777777" w:rsidR="008C7807" w:rsidRPr="0054143B" w:rsidRDefault="008C7807" w:rsidP="00A87833">
            <w:pPr>
              <w:jc w:val="center"/>
              <w:rPr>
                <w:sz w:val="18"/>
                <w:szCs w:val="18"/>
              </w:rPr>
            </w:pPr>
            <w:r w:rsidRPr="00D703BA">
              <w:rPr>
                <w:sz w:val="18"/>
                <w:szCs w:val="18"/>
              </w:rPr>
              <w:t>$ 4.00</w:t>
            </w:r>
          </w:p>
        </w:tc>
        <w:tc>
          <w:tcPr>
            <w:tcW w:w="1134" w:type="dxa"/>
            <w:vAlign w:val="center"/>
          </w:tcPr>
          <w:p w14:paraId="374DCD9C" w14:textId="77777777" w:rsidR="008C7807" w:rsidRPr="009F0C3C" w:rsidRDefault="008C7807" w:rsidP="00A87833">
            <w:pPr>
              <w:ind w:right="-610"/>
              <w:rPr>
                <w:sz w:val="22"/>
                <w:szCs w:val="22"/>
              </w:rPr>
            </w:pPr>
            <w:r w:rsidRPr="00D703BA">
              <w:rPr>
                <w:rFonts w:ascii="Cambria" w:hAnsi="Cambria" w:cs="Calibri"/>
                <w:sz w:val="18"/>
                <w:szCs w:val="18"/>
              </w:rPr>
              <w:t xml:space="preserve">$ 200.00          </w:t>
            </w:r>
          </w:p>
        </w:tc>
        <w:tc>
          <w:tcPr>
            <w:tcW w:w="850" w:type="dxa"/>
            <w:vAlign w:val="center"/>
          </w:tcPr>
          <w:p w14:paraId="3ED5A068" w14:textId="77777777" w:rsidR="008C7807" w:rsidRPr="006651EE" w:rsidRDefault="008C7807" w:rsidP="00A87833">
            <w:pPr>
              <w:jc w:val="center"/>
              <w:rPr>
                <w:sz w:val="18"/>
                <w:szCs w:val="18"/>
              </w:rPr>
            </w:pPr>
            <w:r w:rsidRPr="006651EE">
              <w:rPr>
                <w:sz w:val="22"/>
                <w:szCs w:val="22"/>
              </w:rPr>
              <w:t>0</w:t>
            </w:r>
          </w:p>
        </w:tc>
        <w:tc>
          <w:tcPr>
            <w:tcW w:w="851" w:type="dxa"/>
            <w:vAlign w:val="center"/>
          </w:tcPr>
          <w:p w14:paraId="24777B3E" w14:textId="77777777" w:rsidR="008C7807" w:rsidRPr="006651EE" w:rsidRDefault="008C7807" w:rsidP="00A87833">
            <w:pPr>
              <w:jc w:val="center"/>
              <w:rPr>
                <w:sz w:val="18"/>
                <w:szCs w:val="18"/>
              </w:rPr>
            </w:pPr>
            <w:r w:rsidRPr="006651EE">
              <w:rPr>
                <w:sz w:val="22"/>
                <w:szCs w:val="22"/>
              </w:rPr>
              <w:t>50</w:t>
            </w:r>
          </w:p>
        </w:tc>
      </w:tr>
      <w:tr w:rsidR="008C7807" w:rsidRPr="00E22D77" w14:paraId="68ACF93F" w14:textId="77777777" w:rsidTr="00A87833">
        <w:trPr>
          <w:jc w:val="center"/>
        </w:trPr>
        <w:tc>
          <w:tcPr>
            <w:tcW w:w="575" w:type="dxa"/>
          </w:tcPr>
          <w:p w14:paraId="548D3174" w14:textId="77777777" w:rsidR="008C7807" w:rsidRPr="006B73FD" w:rsidRDefault="008C7807" w:rsidP="00A87833">
            <w:pPr>
              <w:tabs>
                <w:tab w:val="left" w:pos="9356"/>
                <w:tab w:val="left" w:pos="10773"/>
              </w:tabs>
              <w:spacing w:line="360" w:lineRule="auto"/>
              <w:ind w:right="28"/>
              <w:jc w:val="center"/>
              <w:rPr>
                <w:b/>
                <w:sz w:val="16"/>
                <w:szCs w:val="16"/>
              </w:rPr>
            </w:pPr>
          </w:p>
          <w:p w14:paraId="47AF0A8E" w14:textId="77777777" w:rsidR="008C7807" w:rsidRDefault="008C7807" w:rsidP="00A87833">
            <w:pPr>
              <w:tabs>
                <w:tab w:val="left" w:pos="9356"/>
                <w:tab w:val="left" w:pos="10773"/>
              </w:tabs>
              <w:spacing w:line="360" w:lineRule="auto"/>
              <w:ind w:right="28"/>
              <w:jc w:val="center"/>
              <w:rPr>
                <w:b/>
                <w:sz w:val="32"/>
                <w:szCs w:val="32"/>
              </w:rPr>
            </w:pPr>
          </w:p>
          <w:p w14:paraId="2134B424" w14:textId="77777777" w:rsidR="004C51B8" w:rsidRDefault="004C51B8" w:rsidP="00A87833">
            <w:pPr>
              <w:tabs>
                <w:tab w:val="left" w:pos="9356"/>
                <w:tab w:val="left" w:pos="10773"/>
              </w:tabs>
              <w:spacing w:line="360" w:lineRule="auto"/>
              <w:ind w:right="28"/>
              <w:jc w:val="center"/>
              <w:rPr>
                <w:b/>
                <w:sz w:val="32"/>
                <w:szCs w:val="32"/>
              </w:rPr>
            </w:pPr>
          </w:p>
          <w:p w14:paraId="7DEF98A6" w14:textId="77777777" w:rsidR="004C51B8" w:rsidRDefault="004C51B8" w:rsidP="00A87833">
            <w:pPr>
              <w:tabs>
                <w:tab w:val="left" w:pos="9356"/>
                <w:tab w:val="left" w:pos="10773"/>
              </w:tabs>
              <w:spacing w:line="360" w:lineRule="auto"/>
              <w:ind w:right="28"/>
              <w:jc w:val="center"/>
              <w:rPr>
                <w:b/>
                <w:sz w:val="32"/>
                <w:szCs w:val="32"/>
              </w:rPr>
            </w:pPr>
          </w:p>
          <w:p w14:paraId="6BC014C2" w14:textId="77777777" w:rsidR="008C7807" w:rsidRPr="005A5A8A" w:rsidRDefault="008C7807" w:rsidP="00A87833">
            <w:pPr>
              <w:tabs>
                <w:tab w:val="left" w:pos="9356"/>
                <w:tab w:val="left" w:pos="10773"/>
              </w:tabs>
              <w:spacing w:line="360" w:lineRule="auto"/>
              <w:ind w:right="28"/>
              <w:jc w:val="center"/>
              <w:rPr>
                <w:b/>
                <w:sz w:val="32"/>
                <w:szCs w:val="32"/>
              </w:rPr>
            </w:pPr>
            <w:r>
              <w:rPr>
                <w:b/>
                <w:sz w:val="32"/>
                <w:szCs w:val="32"/>
              </w:rPr>
              <w:t>24</w:t>
            </w:r>
          </w:p>
        </w:tc>
        <w:tc>
          <w:tcPr>
            <w:tcW w:w="993" w:type="dxa"/>
          </w:tcPr>
          <w:p w14:paraId="42E94B71" w14:textId="77777777" w:rsidR="008C7807" w:rsidRDefault="008C7807" w:rsidP="00A87833">
            <w:pPr>
              <w:tabs>
                <w:tab w:val="left" w:pos="9356"/>
                <w:tab w:val="left" w:pos="10773"/>
              </w:tabs>
              <w:ind w:right="28"/>
              <w:jc w:val="center"/>
              <w:rPr>
                <w:b/>
                <w:sz w:val="16"/>
                <w:szCs w:val="16"/>
              </w:rPr>
            </w:pPr>
          </w:p>
          <w:p w14:paraId="0AFFF65C" w14:textId="77777777" w:rsidR="008C7807" w:rsidRDefault="008C7807" w:rsidP="00A87833">
            <w:pPr>
              <w:tabs>
                <w:tab w:val="left" w:pos="9356"/>
                <w:tab w:val="left" w:pos="10773"/>
              </w:tabs>
              <w:ind w:right="28"/>
              <w:jc w:val="center"/>
              <w:rPr>
                <w:b/>
                <w:sz w:val="16"/>
                <w:szCs w:val="16"/>
              </w:rPr>
            </w:pPr>
          </w:p>
          <w:p w14:paraId="189AE5C4" w14:textId="77777777" w:rsidR="008C7807" w:rsidRDefault="008C7807" w:rsidP="00A87833">
            <w:pPr>
              <w:tabs>
                <w:tab w:val="left" w:pos="9356"/>
                <w:tab w:val="left" w:pos="10773"/>
              </w:tabs>
              <w:ind w:right="28"/>
              <w:jc w:val="center"/>
              <w:rPr>
                <w:b/>
                <w:sz w:val="16"/>
                <w:szCs w:val="16"/>
              </w:rPr>
            </w:pPr>
          </w:p>
          <w:p w14:paraId="096D487A" w14:textId="77777777" w:rsidR="004C51B8" w:rsidRDefault="004C51B8" w:rsidP="00A87833">
            <w:pPr>
              <w:tabs>
                <w:tab w:val="left" w:pos="9356"/>
                <w:tab w:val="left" w:pos="10773"/>
              </w:tabs>
              <w:ind w:right="28"/>
              <w:jc w:val="center"/>
              <w:rPr>
                <w:b/>
                <w:sz w:val="16"/>
                <w:szCs w:val="16"/>
              </w:rPr>
            </w:pPr>
          </w:p>
          <w:p w14:paraId="4082339B" w14:textId="77777777" w:rsidR="004C51B8" w:rsidRDefault="004C51B8" w:rsidP="00A87833">
            <w:pPr>
              <w:tabs>
                <w:tab w:val="left" w:pos="9356"/>
                <w:tab w:val="left" w:pos="10773"/>
              </w:tabs>
              <w:ind w:right="28"/>
              <w:jc w:val="center"/>
              <w:rPr>
                <w:b/>
                <w:sz w:val="16"/>
                <w:szCs w:val="16"/>
              </w:rPr>
            </w:pPr>
          </w:p>
          <w:p w14:paraId="5E029F7E" w14:textId="77777777" w:rsidR="004C51B8" w:rsidRDefault="004C51B8" w:rsidP="00A87833">
            <w:pPr>
              <w:tabs>
                <w:tab w:val="left" w:pos="9356"/>
                <w:tab w:val="left" w:pos="10773"/>
              </w:tabs>
              <w:ind w:right="28"/>
              <w:jc w:val="center"/>
              <w:rPr>
                <w:b/>
                <w:sz w:val="16"/>
                <w:szCs w:val="16"/>
              </w:rPr>
            </w:pPr>
          </w:p>
          <w:p w14:paraId="25AD8AFA" w14:textId="77777777" w:rsidR="004C51B8" w:rsidRDefault="004C51B8" w:rsidP="00A87833">
            <w:pPr>
              <w:tabs>
                <w:tab w:val="left" w:pos="9356"/>
                <w:tab w:val="left" w:pos="10773"/>
              </w:tabs>
              <w:ind w:right="28"/>
              <w:jc w:val="center"/>
              <w:rPr>
                <w:b/>
                <w:sz w:val="16"/>
                <w:szCs w:val="16"/>
              </w:rPr>
            </w:pPr>
          </w:p>
          <w:p w14:paraId="0DB9695F" w14:textId="77777777" w:rsidR="004C51B8" w:rsidRDefault="004C51B8" w:rsidP="00A87833">
            <w:pPr>
              <w:tabs>
                <w:tab w:val="left" w:pos="9356"/>
                <w:tab w:val="left" w:pos="10773"/>
              </w:tabs>
              <w:ind w:right="28"/>
              <w:jc w:val="center"/>
              <w:rPr>
                <w:b/>
                <w:sz w:val="16"/>
                <w:szCs w:val="16"/>
              </w:rPr>
            </w:pPr>
          </w:p>
          <w:p w14:paraId="1D0C1F1B" w14:textId="77777777" w:rsidR="008C7807" w:rsidRDefault="008C7807" w:rsidP="00A87833">
            <w:pPr>
              <w:tabs>
                <w:tab w:val="left" w:pos="9356"/>
                <w:tab w:val="left" w:pos="10773"/>
              </w:tabs>
              <w:ind w:right="28"/>
              <w:jc w:val="center"/>
              <w:rPr>
                <w:b/>
                <w:sz w:val="16"/>
                <w:szCs w:val="16"/>
              </w:rPr>
            </w:pPr>
          </w:p>
          <w:p w14:paraId="75120E1F" w14:textId="77777777" w:rsidR="008C7807" w:rsidRDefault="008C7807" w:rsidP="00A87833">
            <w:pPr>
              <w:tabs>
                <w:tab w:val="left" w:pos="9356"/>
                <w:tab w:val="left" w:pos="10773"/>
              </w:tabs>
              <w:ind w:right="28"/>
              <w:jc w:val="center"/>
              <w:rPr>
                <w:b/>
                <w:sz w:val="16"/>
                <w:szCs w:val="16"/>
              </w:rPr>
            </w:pPr>
          </w:p>
          <w:p w14:paraId="50B4A7C2"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3D9497EA" w14:textId="77777777" w:rsidR="008C7807" w:rsidRPr="005A5A8A" w:rsidRDefault="008C7807" w:rsidP="00A87833">
            <w:pPr>
              <w:tabs>
                <w:tab w:val="left" w:pos="9356"/>
                <w:tab w:val="left" w:pos="10773"/>
              </w:tabs>
              <w:ind w:right="28"/>
              <w:jc w:val="center"/>
              <w:rPr>
                <w:b/>
                <w:sz w:val="16"/>
                <w:szCs w:val="16"/>
              </w:rPr>
            </w:pPr>
          </w:p>
        </w:tc>
        <w:tc>
          <w:tcPr>
            <w:tcW w:w="559" w:type="dxa"/>
          </w:tcPr>
          <w:p w14:paraId="0894CF11" w14:textId="77777777" w:rsidR="008C7807" w:rsidRDefault="008C7807" w:rsidP="00A87833">
            <w:pPr>
              <w:jc w:val="center"/>
              <w:rPr>
                <w:b/>
                <w:sz w:val="40"/>
                <w:szCs w:val="40"/>
              </w:rPr>
            </w:pPr>
          </w:p>
          <w:p w14:paraId="4FD87799" w14:textId="77777777" w:rsidR="008C7807" w:rsidRDefault="008C7807" w:rsidP="00A87833">
            <w:pPr>
              <w:jc w:val="center"/>
              <w:rPr>
                <w:b/>
                <w:sz w:val="40"/>
                <w:szCs w:val="40"/>
              </w:rPr>
            </w:pPr>
          </w:p>
          <w:p w14:paraId="3E70F9CE" w14:textId="77777777" w:rsidR="004C51B8" w:rsidRDefault="004C51B8" w:rsidP="00A87833">
            <w:pPr>
              <w:jc w:val="center"/>
              <w:rPr>
                <w:b/>
                <w:sz w:val="40"/>
                <w:szCs w:val="40"/>
              </w:rPr>
            </w:pPr>
          </w:p>
          <w:p w14:paraId="0F2C29C8" w14:textId="77777777" w:rsidR="004C51B8" w:rsidRDefault="004C51B8" w:rsidP="00A87833">
            <w:pPr>
              <w:jc w:val="center"/>
              <w:rPr>
                <w:b/>
                <w:sz w:val="40"/>
                <w:szCs w:val="40"/>
              </w:rPr>
            </w:pPr>
          </w:p>
          <w:p w14:paraId="2C4B9E3F" w14:textId="77777777" w:rsidR="008C7807" w:rsidRDefault="008C7807" w:rsidP="00A87833">
            <w:pPr>
              <w:jc w:val="center"/>
              <w:rPr>
                <w:b/>
                <w:sz w:val="40"/>
                <w:szCs w:val="40"/>
              </w:rPr>
            </w:pPr>
            <w:r>
              <w:rPr>
                <w:b/>
                <w:sz w:val="40"/>
                <w:szCs w:val="40"/>
              </w:rPr>
              <w:t>6</w:t>
            </w:r>
          </w:p>
          <w:p w14:paraId="6C02A064" w14:textId="77777777" w:rsidR="008C7807" w:rsidRPr="005A5A8A" w:rsidRDefault="008C7807" w:rsidP="00A87833">
            <w:pPr>
              <w:jc w:val="center"/>
              <w:rPr>
                <w:b/>
                <w:sz w:val="40"/>
                <w:szCs w:val="40"/>
              </w:rPr>
            </w:pPr>
          </w:p>
        </w:tc>
        <w:tc>
          <w:tcPr>
            <w:tcW w:w="1142" w:type="dxa"/>
            <w:vAlign w:val="center"/>
          </w:tcPr>
          <w:p w14:paraId="3BCFFD70"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35064572</w:t>
            </w:r>
          </w:p>
          <w:p w14:paraId="353A74C0" w14:textId="77777777" w:rsidR="008C7807" w:rsidRDefault="008C7807" w:rsidP="00A87833">
            <w:pPr>
              <w:jc w:val="center"/>
              <w:rPr>
                <w:rFonts w:ascii="Calibri" w:hAnsi="Calibri" w:cs="Calibri"/>
                <w:color w:val="000000"/>
                <w:sz w:val="22"/>
                <w:szCs w:val="22"/>
              </w:rPr>
            </w:pPr>
          </w:p>
          <w:p w14:paraId="1E9DB308" w14:textId="77777777" w:rsidR="008C7807" w:rsidRDefault="008C7807" w:rsidP="00A87833">
            <w:pPr>
              <w:jc w:val="center"/>
              <w:rPr>
                <w:rFonts w:ascii="Calibri" w:hAnsi="Calibri" w:cs="Calibri"/>
                <w:color w:val="000000"/>
                <w:sz w:val="22"/>
                <w:szCs w:val="22"/>
              </w:rPr>
            </w:pPr>
          </w:p>
          <w:p w14:paraId="22EA061C" w14:textId="77777777" w:rsidR="008C7807" w:rsidRDefault="008C7807" w:rsidP="00A87833">
            <w:pPr>
              <w:jc w:val="center"/>
              <w:rPr>
                <w:rFonts w:ascii="Calibri" w:hAnsi="Calibri" w:cs="Calibri"/>
                <w:color w:val="000000"/>
                <w:sz w:val="22"/>
                <w:szCs w:val="22"/>
              </w:rPr>
            </w:pPr>
          </w:p>
          <w:p w14:paraId="06F92F9A" w14:textId="77777777" w:rsidR="008C7807" w:rsidRPr="00E52E21" w:rsidRDefault="008C7807" w:rsidP="00A87833">
            <w:pPr>
              <w:jc w:val="center"/>
              <w:rPr>
                <w:sz w:val="18"/>
                <w:szCs w:val="18"/>
              </w:rPr>
            </w:pPr>
          </w:p>
        </w:tc>
        <w:tc>
          <w:tcPr>
            <w:tcW w:w="2835" w:type="dxa"/>
          </w:tcPr>
          <w:p w14:paraId="20A3C8BD" w14:textId="77777777" w:rsidR="008C7807" w:rsidRPr="002D1D96" w:rsidRDefault="008C7807" w:rsidP="00A87833">
            <w:pPr>
              <w:rPr>
                <w:b/>
                <w:sz w:val="18"/>
                <w:szCs w:val="18"/>
              </w:rPr>
            </w:pPr>
            <w:r w:rsidRPr="002D1D96">
              <w:rPr>
                <w:b/>
                <w:sz w:val="18"/>
                <w:szCs w:val="18"/>
              </w:rPr>
              <w:t>SE SOLICITA:</w:t>
            </w:r>
          </w:p>
          <w:p w14:paraId="4658D16D" w14:textId="77777777" w:rsidR="008C7807" w:rsidRPr="002D1D96" w:rsidRDefault="008C7807" w:rsidP="00A87833">
            <w:pPr>
              <w:rPr>
                <w:color w:val="000000"/>
                <w:sz w:val="18"/>
                <w:szCs w:val="18"/>
              </w:rPr>
            </w:pPr>
            <w:r w:rsidRPr="002D1D96">
              <w:rPr>
                <w:color w:val="000000"/>
                <w:sz w:val="18"/>
                <w:szCs w:val="18"/>
              </w:rPr>
              <w:t>LAMINA PORTA OBJETO DE VIDRIO 3 X 1 PULGADA, EXTREMO ESMERILADO UNIDAD, FECHA DE VENCIMIENTO NO APLICA.</w:t>
            </w:r>
          </w:p>
          <w:p w14:paraId="58672979" w14:textId="77777777" w:rsidR="008C7807" w:rsidRPr="002D1D96" w:rsidRDefault="008C7807" w:rsidP="00A87833">
            <w:pPr>
              <w:jc w:val="both"/>
              <w:rPr>
                <w:rFonts w:ascii="Calibri" w:hAnsi="Calibri" w:cs="Calibri"/>
                <w:b/>
                <w:bCs/>
                <w:color w:val="000000"/>
                <w:sz w:val="18"/>
                <w:szCs w:val="18"/>
              </w:rPr>
            </w:pPr>
            <w:r w:rsidRPr="002D1D96">
              <w:rPr>
                <w:b/>
                <w:bCs/>
                <w:color w:val="000000"/>
                <w:sz w:val="18"/>
                <w:szCs w:val="18"/>
              </w:rPr>
              <w:t>SE SOLICITA PRESENTAR MUESTRA</w:t>
            </w:r>
          </w:p>
          <w:p w14:paraId="08AEEFDC" w14:textId="77777777" w:rsidR="008C7807" w:rsidRPr="002D1D96" w:rsidRDefault="008C7807" w:rsidP="00A87833">
            <w:pPr>
              <w:rPr>
                <w:b/>
                <w:sz w:val="18"/>
                <w:szCs w:val="18"/>
              </w:rPr>
            </w:pPr>
          </w:p>
          <w:p w14:paraId="3A3489CA" w14:textId="77777777" w:rsidR="008C7807" w:rsidRPr="002D1D96" w:rsidRDefault="008C7807" w:rsidP="00A87833">
            <w:pPr>
              <w:rPr>
                <w:sz w:val="18"/>
                <w:szCs w:val="18"/>
              </w:rPr>
            </w:pPr>
            <w:r w:rsidRPr="002D1D96">
              <w:rPr>
                <w:b/>
                <w:sz w:val="18"/>
                <w:szCs w:val="18"/>
              </w:rPr>
              <w:t>SE OFRECE:</w:t>
            </w:r>
          </w:p>
          <w:p w14:paraId="0C96CD13" w14:textId="77777777" w:rsidR="008C7807" w:rsidRPr="002D1D96" w:rsidRDefault="008C7807" w:rsidP="00A87833">
            <w:pPr>
              <w:rPr>
                <w:color w:val="000000"/>
                <w:sz w:val="18"/>
                <w:szCs w:val="18"/>
              </w:rPr>
            </w:pPr>
            <w:r w:rsidRPr="002D1D96">
              <w:rPr>
                <w:color w:val="000000"/>
                <w:sz w:val="18"/>
                <w:szCs w:val="18"/>
              </w:rPr>
              <w:t>LAMINA PORTA OBJETO DE VIDRIO 3 X 1 PULGADA, EXTREMO ESMERILADO UNIDAD</w:t>
            </w:r>
            <w:r>
              <w:rPr>
                <w:color w:val="000000"/>
                <w:sz w:val="18"/>
                <w:szCs w:val="18"/>
              </w:rPr>
              <w:t>.</w:t>
            </w:r>
          </w:p>
          <w:p w14:paraId="1045F858" w14:textId="77777777" w:rsidR="008C7807" w:rsidRPr="002D1D96" w:rsidRDefault="008C7807" w:rsidP="00A87833">
            <w:pPr>
              <w:rPr>
                <w:bCs/>
                <w:sz w:val="18"/>
                <w:szCs w:val="18"/>
              </w:rPr>
            </w:pPr>
            <w:r w:rsidRPr="002D1D96">
              <w:rPr>
                <w:bCs/>
                <w:sz w:val="18"/>
                <w:szCs w:val="18"/>
              </w:rPr>
              <w:t>MARCA: DIATRUST/MARANATHA</w:t>
            </w:r>
          </w:p>
          <w:p w14:paraId="67550269" w14:textId="77777777" w:rsidR="008C7807" w:rsidRPr="002D1D96" w:rsidRDefault="008C7807" w:rsidP="00A87833">
            <w:pPr>
              <w:rPr>
                <w:bCs/>
                <w:sz w:val="18"/>
                <w:szCs w:val="18"/>
              </w:rPr>
            </w:pPr>
            <w:r w:rsidRPr="002D1D96">
              <w:rPr>
                <w:bCs/>
                <w:sz w:val="18"/>
                <w:szCs w:val="18"/>
              </w:rPr>
              <w:t>ORIGEN: CHINA</w:t>
            </w:r>
          </w:p>
          <w:p w14:paraId="434A6A0F" w14:textId="77777777" w:rsidR="008C7807" w:rsidRPr="002D1D96" w:rsidRDefault="008C7807" w:rsidP="00A87833">
            <w:pPr>
              <w:rPr>
                <w:bCs/>
                <w:sz w:val="18"/>
                <w:szCs w:val="18"/>
              </w:rPr>
            </w:pPr>
            <w:r w:rsidRPr="002D1D96">
              <w:rPr>
                <w:bCs/>
                <w:sz w:val="18"/>
                <w:szCs w:val="18"/>
              </w:rPr>
              <w:t>VENCIMIENTO DEL PRODUCTO: NO APLICA</w:t>
            </w:r>
          </w:p>
          <w:p w14:paraId="18D39B37" w14:textId="77777777" w:rsidR="008C7807" w:rsidRPr="00A407EB" w:rsidRDefault="008C7807" w:rsidP="00A87833">
            <w:pPr>
              <w:rPr>
                <w:bCs/>
                <w:sz w:val="18"/>
                <w:szCs w:val="18"/>
              </w:rPr>
            </w:pPr>
            <w:r w:rsidRPr="002D1D96">
              <w:rPr>
                <w:bCs/>
                <w:sz w:val="18"/>
                <w:szCs w:val="18"/>
              </w:rPr>
              <w:t>NUMERO DE REGISTRO ANTE EL CONSEJO DE SALUD: I.M.  NO APLICA</w:t>
            </w:r>
          </w:p>
        </w:tc>
        <w:tc>
          <w:tcPr>
            <w:tcW w:w="709" w:type="dxa"/>
            <w:vAlign w:val="center"/>
          </w:tcPr>
          <w:p w14:paraId="08F657B0" w14:textId="77777777" w:rsidR="008C7807" w:rsidRPr="00E52E21" w:rsidRDefault="008C7807" w:rsidP="00A87833">
            <w:pPr>
              <w:jc w:val="center"/>
              <w:rPr>
                <w:sz w:val="18"/>
                <w:szCs w:val="18"/>
              </w:rPr>
            </w:pPr>
            <w:r w:rsidRPr="002D1D96">
              <w:rPr>
                <w:rFonts w:ascii="Calibri" w:hAnsi="Calibri" w:cs="Calibri"/>
                <w:color w:val="000000"/>
                <w:sz w:val="18"/>
                <w:szCs w:val="18"/>
              </w:rPr>
              <w:t>C/U</w:t>
            </w:r>
          </w:p>
        </w:tc>
        <w:tc>
          <w:tcPr>
            <w:tcW w:w="850" w:type="dxa"/>
            <w:vAlign w:val="center"/>
          </w:tcPr>
          <w:p w14:paraId="6D8EB215" w14:textId="77777777" w:rsidR="008C7807" w:rsidRPr="002D1D96" w:rsidRDefault="008C7807" w:rsidP="00A87833">
            <w:pPr>
              <w:snapToGrid w:val="0"/>
              <w:jc w:val="center"/>
              <w:rPr>
                <w:rFonts w:ascii="Cambria" w:hAnsi="Cambria" w:cs="Calibri"/>
                <w:sz w:val="18"/>
                <w:szCs w:val="18"/>
              </w:rPr>
            </w:pPr>
          </w:p>
          <w:p w14:paraId="1652C3D8" w14:textId="77777777" w:rsidR="008C7807" w:rsidRPr="002D1D96" w:rsidRDefault="008C7807" w:rsidP="00A87833">
            <w:pPr>
              <w:snapToGrid w:val="0"/>
              <w:jc w:val="center"/>
              <w:rPr>
                <w:rFonts w:ascii="Cambria" w:hAnsi="Cambria" w:cs="Calibri"/>
                <w:sz w:val="18"/>
                <w:szCs w:val="18"/>
              </w:rPr>
            </w:pPr>
            <w:r w:rsidRPr="002D1D96">
              <w:rPr>
                <w:rFonts w:ascii="Cambria" w:hAnsi="Cambria" w:cs="Calibri"/>
                <w:sz w:val="18"/>
                <w:szCs w:val="18"/>
              </w:rPr>
              <w:t>50</w:t>
            </w:r>
          </w:p>
          <w:p w14:paraId="003004D2" w14:textId="77777777" w:rsidR="008C7807" w:rsidRPr="00E52E21" w:rsidRDefault="008C7807" w:rsidP="00A87833">
            <w:pPr>
              <w:jc w:val="center"/>
              <w:rPr>
                <w:sz w:val="18"/>
                <w:szCs w:val="18"/>
              </w:rPr>
            </w:pPr>
          </w:p>
        </w:tc>
        <w:tc>
          <w:tcPr>
            <w:tcW w:w="851" w:type="dxa"/>
            <w:vAlign w:val="center"/>
          </w:tcPr>
          <w:p w14:paraId="4D35AD7A" w14:textId="77777777" w:rsidR="008C7807" w:rsidRPr="00086907" w:rsidRDefault="008C7807" w:rsidP="00A87833">
            <w:pPr>
              <w:jc w:val="center"/>
              <w:rPr>
                <w:sz w:val="18"/>
                <w:szCs w:val="18"/>
              </w:rPr>
            </w:pPr>
            <w:r w:rsidRPr="002D1D96">
              <w:rPr>
                <w:sz w:val="18"/>
                <w:szCs w:val="18"/>
              </w:rPr>
              <w:t>$ 3.00</w:t>
            </w:r>
          </w:p>
        </w:tc>
        <w:tc>
          <w:tcPr>
            <w:tcW w:w="1134" w:type="dxa"/>
            <w:vAlign w:val="center"/>
          </w:tcPr>
          <w:p w14:paraId="1F4CFC36" w14:textId="77777777" w:rsidR="008C7807" w:rsidRPr="00086907" w:rsidRDefault="008C7807" w:rsidP="00A87833">
            <w:pPr>
              <w:ind w:right="-610"/>
              <w:rPr>
                <w:sz w:val="18"/>
                <w:szCs w:val="18"/>
              </w:rPr>
            </w:pPr>
            <w:r w:rsidRPr="002D1D96">
              <w:rPr>
                <w:rFonts w:ascii="Cambria" w:hAnsi="Cambria" w:cs="Calibri"/>
                <w:sz w:val="18"/>
                <w:szCs w:val="18"/>
              </w:rPr>
              <w:t xml:space="preserve">$ 150.00          </w:t>
            </w:r>
          </w:p>
        </w:tc>
        <w:tc>
          <w:tcPr>
            <w:tcW w:w="850" w:type="dxa"/>
            <w:vAlign w:val="center"/>
          </w:tcPr>
          <w:p w14:paraId="67747224" w14:textId="77777777" w:rsidR="008C7807" w:rsidRPr="006651EE" w:rsidRDefault="008C7807" w:rsidP="00A87833">
            <w:pPr>
              <w:jc w:val="center"/>
              <w:rPr>
                <w:sz w:val="22"/>
                <w:szCs w:val="22"/>
              </w:rPr>
            </w:pPr>
            <w:r w:rsidRPr="006651EE">
              <w:rPr>
                <w:sz w:val="22"/>
                <w:szCs w:val="22"/>
              </w:rPr>
              <w:t>0</w:t>
            </w:r>
          </w:p>
        </w:tc>
        <w:tc>
          <w:tcPr>
            <w:tcW w:w="851" w:type="dxa"/>
            <w:vAlign w:val="center"/>
          </w:tcPr>
          <w:p w14:paraId="794BB6B3" w14:textId="77777777" w:rsidR="008C7807" w:rsidRPr="006651EE" w:rsidRDefault="008C7807" w:rsidP="00A87833">
            <w:pPr>
              <w:jc w:val="center"/>
              <w:rPr>
                <w:sz w:val="22"/>
                <w:szCs w:val="22"/>
              </w:rPr>
            </w:pPr>
            <w:r w:rsidRPr="006651EE">
              <w:rPr>
                <w:sz w:val="22"/>
                <w:szCs w:val="22"/>
              </w:rPr>
              <w:t>50</w:t>
            </w:r>
          </w:p>
        </w:tc>
      </w:tr>
      <w:tr w:rsidR="008C7807" w:rsidRPr="00E22D77" w14:paraId="4C39F6DD" w14:textId="77777777" w:rsidTr="00A87833">
        <w:trPr>
          <w:jc w:val="center"/>
        </w:trPr>
        <w:tc>
          <w:tcPr>
            <w:tcW w:w="575" w:type="dxa"/>
          </w:tcPr>
          <w:p w14:paraId="4EE2C86B" w14:textId="77777777" w:rsidR="008C7807" w:rsidRDefault="008C7807" w:rsidP="00A87833">
            <w:pPr>
              <w:tabs>
                <w:tab w:val="left" w:pos="9356"/>
                <w:tab w:val="left" w:pos="10773"/>
              </w:tabs>
              <w:spacing w:line="360" w:lineRule="auto"/>
              <w:ind w:right="28"/>
              <w:jc w:val="center"/>
              <w:rPr>
                <w:b/>
                <w:sz w:val="32"/>
                <w:szCs w:val="32"/>
              </w:rPr>
            </w:pPr>
          </w:p>
          <w:p w14:paraId="6D2F853D" w14:textId="77777777" w:rsidR="008C7807" w:rsidRPr="005A5A8A" w:rsidRDefault="008C7807" w:rsidP="00A87833">
            <w:pPr>
              <w:tabs>
                <w:tab w:val="left" w:pos="9356"/>
                <w:tab w:val="left" w:pos="10773"/>
              </w:tabs>
              <w:spacing w:line="360" w:lineRule="auto"/>
              <w:ind w:right="28"/>
              <w:jc w:val="center"/>
              <w:rPr>
                <w:b/>
                <w:sz w:val="32"/>
                <w:szCs w:val="32"/>
              </w:rPr>
            </w:pPr>
            <w:r>
              <w:rPr>
                <w:b/>
                <w:sz w:val="32"/>
                <w:szCs w:val="32"/>
              </w:rPr>
              <w:t>25</w:t>
            </w:r>
          </w:p>
        </w:tc>
        <w:tc>
          <w:tcPr>
            <w:tcW w:w="993" w:type="dxa"/>
          </w:tcPr>
          <w:p w14:paraId="5317633B" w14:textId="77777777" w:rsidR="008C7807" w:rsidRDefault="008C7807" w:rsidP="00A87833">
            <w:pPr>
              <w:tabs>
                <w:tab w:val="left" w:pos="9356"/>
                <w:tab w:val="left" w:pos="10773"/>
              </w:tabs>
              <w:ind w:right="28"/>
              <w:jc w:val="center"/>
              <w:rPr>
                <w:b/>
                <w:sz w:val="16"/>
                <w:szCs w:val="16"/>
              </w:rPr>
            </w:pPr>
          </w:p>
          <w:p w14:paraId="4346A1D4" w14:textId="77777777" w:rsidR="008C7807" w:rsidRDefault="008C7807" w:rsidP="00A87833">
            <w:pPr>
              <w:tabs>
                <w:tab w:val="left" w:pos="9356"/>
                <w:tab w:val="left" w:pos="10773"/>
              </w:tabs>
              <w:ind w:right="28"/>
              <w:jc w:val="center"/>
              <w:rPr>
                <w:b/>
                <w:sz w:val="16"/>
                <w:szCs w:val="16"/>
              </w:rPr>
            </w:pPr>
          </w:p>
          <w:p w14:paraId="07BB223A"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311CC73D" w14:textId="77777777" w:rsidR="008C7807" w:rsidRPr="005A5A8A" w:rsidRDefault="008C7807" w:rsidP="00A87833">
            <w:pPr>
              <w:tabs>
                <w:tab w:val="left" w:pos="9356"/>
                <w:tab w:val="left" w:pos="10773"/>
              </w:tabs>
              <w:ind w:right="28"/>
              <w:jc w:val="center"/>
              <w:rPr>
                <w:b/>
                <w:sz w:val="16"/>
                <w:szCs w:val="16"/>
              </w:rPr>
            </w:pPr>
          </w:p>
        </w:tc>
        <w:tc>
          <w:tcPr>
            <w:tcW w:w="559" w:type="dxa"/>
          </w:tcPr>
          <w:p w14:paraId="38144388" w14:textId="77777777" w:rsidR="008C7807" w:rsidRDefault="008C7807" w:rsidP="00A87833">
            <w:pPr>
              <w:jc w:val="center"/>
              <w:rPr>
                <w:b/>
                <w:sz w:val="40"/>
                <w:szCs w:val="40"/>
              </w:rPr>
            </w:pPr>
          </w:p>
          <w:p w14:paraId="7C6F801C" w14:textId="77777777" w:rsidR="008C7807" w:rsidRDefault="008C7807" w:rsidP="00A87833">
            <w:pPr>
              <w:jc w:val="center"/>
              <w:rPr>
                <w:b/>
                <w:sz w:val="40"/>
                <w:szCs w:val="40"/>
              </w:rPr>
            </w:pPr>
            <w:r>
              <w:rPr>
                <w:b/>
                <w:sz w:val="40"/>
                <w:szCs w:val="40"/>
              </w:rPr>
              <w:t>6</w:t>
            </w:r>
          </w:p>
          <w:p w14:paraId="5C92ABDB" w14:textId="77777777" w:rsidR="008C7807" w:rsidRPr="005A5A8A" w:rsidRDefault="008C7807" w:rsidP="00A87833">
            <w:pPr>
              <w:jc w:val="center"/>
              <w:rPr>
                <w:b/>
                <w:sz w:val="40"/>
                <w:szCs w:val="40"/>
              </w:rPr>
            </w:pPr>
          </w:p>
        </w:tc>
        <w:tc>
          <w:tcPr>
            <w:tcW w:w="1142" w:type="dxa"/>
            <w:vAlign w:val="center"/>
          </w:tcPr>
          <w:p w14:paraId="01D7C9CD"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30503758</w:t>
            </w:r>
          </w:p>
          <w:p w14:paraId="4E657DC3" w14:textId="77777777" w:rsidR="008C7807" w:rsidRDefault="008C7807" w:rsidP="00A87833">
            <w:pPr>
              <w:jc w:val="center"/>
              <w:rPr>
                <w:rFonts w:ascii="Calibri" w:hAnsi="Calibri" w:cs="Calibri"/>
                <w:color w:val="000000"/>
                <w:sz w:val="22"/>
                <w:szCs w:val="22"/>
              </w:rPr>
            </w:pPr>
          </w:p>
          <w:p w14:paraId="269675D7" w14:textId="77777777" w:rsidR="008C7807" w:rsidRDefault="008C7807" w:rsidP="00A87833">
            <w:pPr>
              <w:jc w:val="center"/>
              <w:rPr>
                <w:rFonts w:ascii="Calibri" w:hAnsi="Calibri" w:cs="Calibri"/>
                <w:color w:val="000000"/>
                <w:sz w:val="22"/>
                <w:szCs w:val="22"/>
              </w:rPr>
            </w:pPr>
          </w:p>
          <w:p w14:paraId="753374F8" w14:textId="77777777" w:rsidR="008C7807" w:rsidRDefault="008C7807" w:rsidP="00A87833">
            <w:pPr>
              <w:jc w:val="center"/>
              <w:rPr>
                <w:rFonts w:ascii="Calibri" w:hAnsi="Calibri" w:cs="Calibri"/>
                <w:color w:val="000000"/>
                <w:sz w:val="22"/>
                <w:szCs w:val="22"/>
              </w:rPr>
            </w:pPr>
          </w:p>
          <w:p w14:paraId="521B5351" w14:textId="77777777" w:rsidR="008C7807" w:rsidRPr="00A61E03" w:rsidRDefault="008C7807" w:rsidP="00A87833">
            <w:pPr>
              <w:jc w:val="center"/>
              <w:rPr>
                <w:sz w:val="18"/>
                <w:szCs w:val="18"/>
              </w:rPr>
            </w:pPr>
          </w:p>
        </w:tc>
        <w:tc>
          <w:tcPr>
            <w:tcW w:w="2835" w:type="dxa"/>
          </w:tcPr>
          <w:p w14:paraId="7D5822C3" w14:textId="77777777" w:rsidR="008C7807" w:rsidRPr="002F0EDB" w:rsidRDefault="008C7807" w:rsidP="00A87833">
            <w:pPr>
              <w:rPr>
                <w:b/>
                <w:sz w:val="18"/>
                <w:szCs w:val="18"/>
              </w:rPr>
            </w:pPr>
            <w:r w:rsidRPr="002F0EDB">
              <w:rPr>
                <w:b/>
                <w:sz w:val="18"/>
                <w:szCs w:val="18"/>
              </w:rPr>
              <w:t>SE SOLICITA:</w:t>
            </w:r>
          </w:p>
          <w:p w14:paraId="393A98F6" w14:textId="77777777" w:rsidR="008C7807" w:rsidRPr="002F0EDB" w:rsidRDefault="008C7807" w:rsidP="00A87833">
            <w:pPr>
              <w:rPr>
                <w:color w:val="000000"/>
                <w:sz w:val="18"/>
                <w:szCs w:val="18"/>
              </w:rPr>
            </w:pPr>
            <w:r w:rsidRPr="002F0EDB">
              <w:rPr>
                <w:color w:val="000000"/>
                <w:sz w:val="18"/>
                <w:szCs w:val="18"/>
              </w:rPr>
              <w:t xml:space="preserve">TUBO PLASTICO AL VACIO (13 X 75) MILIMETROS, CON ACIDO ETILENDIAMINOTETRACETICO (EDTA), (K2 </w:t>
            </w:r>
            <w:proofErr w:type="spellStart"/>
            <w:r w:rsidRPr="002F0EDB">
              <w:rPr>
                <w:color w:val="000000"/>
                <w:sz w:val="18"/>
                <w:szCs w:val="18"/>
              </w:rPr>
              <w:t>ó</w:t>
            </w:r>
            <w:proofErr w:type="spellEnd"/>
            <w:r w:rsidRPr="002F0EDB">
              <w:rPr>
                <w:color w:val="000000"/>
                <w:sz w:val="18"/>
                <w:szCs w:val="18"/>
              </w:rPr>
              <w:t xml:space="preserve"> K3), (TAPON MORADO), CAPACIDAD 1 MILILITRO CON FECHA DE </w:t>
            </w:r>
            <w:r w:rsidRPr="002F0EDB">
              <w:rPr>
                <w:color w:val="000000"/>
                <w:sz w:val="18"/>
                <w:szCs w:val="18"/>
              </w:rPr>
              <w:lastRenderedPageBreak/>
              <w:t>VENCIMIENTO MINIMA DE 12 MESES.</w:t>
            </w:r>
          </w:p>
          <w:p w14:paraId="180AF49B" w14:textId="77777777" w:rsidR="008C7807" w:rsidRPr="002F0EDB" w:rsidRDefault="008C7807" w:rsidP="00A87833">
            <w:pPr>
              <w:jc w:val="both"/>
              <w:rPr>
                <w:rFonts w:ascii="Calibri" w:hAnsi="Calibri" w:cs="Calibri"/>
                <w:b/>
                <w:bCs/>
                <w:color w:val="000000"/>
                <w:sz w:val="18"/>
                <w:szCs w:val="18"/>
              </w:rPr>
            </w:pPr>
            <w:r w:rsidRPr="002F0EDB">
              <w:rPr>
                <w:b/>
                <w:bCs/>
                <w:color w:val="000000"/>
                <w:sz w:val="18"/>
                <w:szCs w:val="18"/>
              </w:rPr>
              <w:t>SE SOLICITA PRESENTAR MUESTRA</w:t>
            </w:r>
          </w:p>
          <w:p w14:paraId="77568C9C" w14:textId="77777777" w:rsidR="008C7807" w:rsidRPr="002F0EDB" w:rsidRDefault="008C7807" w:rsidP="00A87833">
            <w:pPr>
              <w:rPr>
                <w:b/>
                <w:sz w:val="18"/>
                <w:szCs w:val="18"/>
              </w:rPr>
            </w:pPr>
          </w:p>
          <w:p w14:paraId="4E5D469D" w14:textId="77777777" w:rsidR="008C7807" w:rsidRPr="002F0EDB" w:rsidRDefault="008C7807" w:rsidP="00A87833">
            <w:pPr>
              <w:rPr>
                <w:sz w:val="18"/>
                <w:szCs w:val="18"/>
              </w:rPr>
            </w:pPr>
            <w:r w:rsidRPr="002F0EDB">
              <w:rPr>
                <w:b/>
                <w:sz w:val="18"/>
                <w:szCs w:val="18"/>
              </w:rPr>
              <w:t>SE OFRECE:</w:t>
            </w:r>
          </w:p>
          <w:p w14:paraId="6B6ADE4F" w14:textId="77777777" w:rsidR="008C7807" w:rsidRPr="002F0EDB" w:rsidRDefault="008C7807" w:rsidP="00A87833">
            <w:pPr>
              <w:rPr>
                <w:color w:val="000000"/>
                <w:sz w:val="18"/>
                <w:szCs w:val="18"/>
              </w:rPr>
            </w:pPr>
            <w:r w:rsidRPr="002F0EDB">
              <w:rPr>
                <w:color w:val="000000"/>
                <w:sz w:val="18"/>
                <w:szCs w:val="18"/>
              </w:rPr>
              <w:t xml:space="preserve">TUBO PLASTICO AL VACIO (13 X 75) MILIMETROS, CON ACIDO ETILENDIAMINOTETRACETICO (EDTA), (K2 </w:t>
            </w:r>
            <w:proofErr w:type="spellStart"/>
            <w:r w:rsidRPr="002F0EDB">
              <w:rPr>
                <w:color w:val="000000"/>
                <w:sz w:val="18"/>
                <w:szCs w:val="18"/>
              </w:rPr>
              <w:t>ó</w:t>
            </w:r>
            <w:proofErr w:type="spellEnd"/>
            <w:r w:rsidRPr="002F0EDB">
              <w:rPr>
                <w:color w:val="000000"/>
                <w:sz w:val="18"/>
                <w:szCs w:val="18"/>
              </w:rPr>
              <w:t xml:space="preserve"> K3), (TAPON MORADO), CAPACIDAD 1 MILILITRO </w:t>
            </w:r>
          </w:p>
          <w:p w14:paraId="7DDF5E67" w14:textId="77777777" w:rsidR="008C7807" w:rsidRPr="002F0EDB" w:rsidRDefault="008C7807" w:rsidP="00A87833">
            <w:pPr>
              <w:rPr>
                <w:bCs/>
                <w:sz w:val="18"/>
                <w:szCs w:val="18"/>
              </w:rPr>
            </w:pPr>
            <w:r w:rsidRPr="002F0EDB">
              <w:rPr>
                <w:bCs/>
                <w:sz w:val="18"/>
                <w:szCs w:val="18"/>
              </w:rPr>
              <w:t>MARCA: ZHEJIANG GONGDONG</w:t>
            </w:r>
          </w:p>
          <w:p w14:paraId="7D359039" w14:textId="77777777" w:rsidR="008C7807" w:rsidRPr="002F0EDB" w:rsidRDefault="008C7807" w:rsidP="00A87833">
            <w:pPr>
              <w:rPr>
                <w:bCs/>
                <w:sz w:val="18"/>
                <w:szCs w:val="18"/>
              </w:rPr>
            </w:pPr>
            <w:r w:rsidRPr="002F0EDB">
              <w:rPr>
                <w:bCs/>
                <w:sz w:val="18"/>
                <w:szCs w:val="18"/>
              </w:rPr>
              <w:t>ORIGEN: CHINA</w:t>
            </w:r>
          </w:p>
          <w:p w14:paraId="0AEACFD3" w14:textId="77777777" w:rsidR="008C7807" w:rsidRPr="002F0EDB" w:rsidRDefault="008C7807" w:rsidP="00A87833">
            <w:pPr>
              <w:rPr>
                <w:bCs/>
                <w:sz w:val="18"/>
                <w:szCs w:val="18"/>
              </w:rPr>
            </w:pPr>
            <w:r w:rsidRPr="002F0EDB">
              <w:rPr>
                <w:bCs/>
                <w:sz w:val="18"/>
                <w:szCs w:val="18"/>
              </w:rPr>
              <w:t>VENCIMIENTO DEL PRODUCTO: NO APLICA</w:t>
            </w:r>
          </w:p>
          <w:p w14:paraId="6D338187" w14:textId="77777777" w:rsidR="008C7807" w:rsidRPr="00A407EB" w:rsidRDefault="008C7807" w:rsidP="00A87833">
            <w:pPr>
              <w:rPr>
                <w:bCs/>
                <w:sz w:val="18"/>
                <w:szCs w:val="18"/>
              </w:rPr>
            </w:pPr>
            <w:r w:rsidRPr="002F0EDB">
              <w:rPr>
                <w:bCs/>
                <w:sz w:val="18"/>
                <w:szCs w:val="18"/>
              </w:rPr>
              <w:t>NUMERO DE REGISTRO ANTE EL CONSEJO DE SALUD: I.M.  010720022020</w:t>
            </w:r>
          </w:p>
        </w:tc>
        <w:tc>
          <w:tcPr>
            <w:tcW w:w="709" w:type="dxa"/>
            <w:vAlign w:val="center"/>
          </w:tcPr>
          <w:p w14:paraId="6BFD1ADE" w14:textId="77777777" w:rsidR="008C7807" w:rsidRPr="002F0EDB" w:rsidRDefault="008C7807" w:rsidP="00A87833">
            <w:pPr>
              <w:jc w:val="center"/>
              <w:rPr>
                <w:rFonts w:ascii="Calibri" w:hAnsi="Calibri" w:cs="Calibri"/>
                <w:color w:val="000000"/>
                <w:sz w:val="18"/>
                <w:szCs w:val="18"/>
              </w:rPr>
            </w:pPr>
            <w:r w:rsidRPr="002F0EDB">
              <w:rPr>
                <w:rFonts w:ascii="Calibri" w:hAnsi="Calibri" w:cs="Calibri"/>
                <w:color w:val="000000"/>
                <w:sz w:val="18"/>
                <w:szCs w:val="18"/>
              </w:rPr>
              <w:lastRenderedPageBreak/>
              <w:t>C/U</w:t>
            </w:r>
          </w:p>
          <w:p w14:paraId="67FC962E" w14:textId="77777777" w:rsidR="008C7807" w:rsidRPr="00A61E03" w:rsidRDefault="008C7807" w:rsidP="00A87833">
            <w:pPr>
              <w:jc w:val="center"/>
              <w:rPr>
                <w:sz w:val="18"/>
                <w:szCs w:val="18"/>
              </w:rPr>
            </w:pPr>
          </w:p>
        </w:tc>
        <w:tc>
          <w:tcPr>
            <w:tcW w:w="850" w:type="dxa"/>
            <w:vAlign w:val="center"/>
          </w:tcPr>
          <w:p w14:paraId="601A5354" w14:textId="77777777" w:rsidR="008C7807" w:rsidRPr="002F0EDB" w:rsidRDefault="008C7807" w:rsidP="00A87833">
            <w:pPr>
              <w:snapToGrid w:val="0"/>
              <w:jc w:val="center"/>
              <w:rPr>
                <w:rFonts w:ascii="Cambria" w:hAnsi="Cambria" w:cs="Calibri"/>
                <w:sz w:val="18"/>
                <w:szCs w:val="18"/>
              </w:rPr>
            </w:pPr>
            <w:r w:rsidRPr="002F0EDB">
              <w:rPr>
                <w:rFonts w:ascii="Cambria" w:hAnsi="Cambria" w:cs="Calibri"/>
                <w:sz w:val="18"/>
                <w:szCs w:val="18"/>
              </w:rPr>
              <w:t>2,500</w:t>
            </w:r>
          </w:p>
          <w:p w14:paraId="6CFB9794" w14:textId="77777777" w:rsidR="008C7807" w:rsidRPr="00A61E03" w:rsidRDefault="008C7807" w:rsidP="00A87833">
            <w:pPr>
              <w:jc w:val="center"/>
              <w:rPr>
                <w:sz w:val="18"/>
                <w:szCs w:val="18"/>
              </w:rPr>
            </w:pPr>
          </w:p>
        </w:tc>
        <w:tc>
          <w:tcPr>
            <w:tcW w:w="851" w:type="dxa"/>
            <w:vAlign w:val="center"/>
          </w:tcPr>
          <w:p w14:paraId="0AF2EF59" w14:textId="77777777" w:rsidR="008C7807" w:rsidRPr="002F0EDB" w:rsidRDefault="008C7807" w:rsidP="00A87833">
            <w:pPr>
              <w:jc w:val="center"/>
              <w:rPr>
                <w:sz w:val="18"/>
                <w:szCs w:val="18"/>
              </w:rPr>
            </w:pPr>
            <w:r w:rsidRPr="002F0EDB">
              <w:rPr>
                <w:sz w:val="18"/>
                <w:szCs w:val="18"/>
              </w:rPr>
              <w:t>$ 0.09</w:t>
            </w:r>
          </w:p>
          <w:p w14:paraId="24D4D012" w14:textId="77777777" w:rsidR="008C7807" w:rsidRPr="00086907" w:rsidRDefault="008C7807" w:rsidP="00A87833">
            <w:pPr>
              <w:rPr>
                <w:sz w:val="20"/>
                <w:szCs w:val="20"/>
              </w:rPr>
            </w:pPr>
          </w:p>
        </w:tc>
        <w:tc>
          <w:tcPr>
            <w:tcW w:w="1134" w:type="dxa"/>
            <w:vAlign w:val="center"/>
          </w:tcPr>
          <w:p w14:paraId="133F18DC" w14:textId="77777777" w:rsidR="008C7807" w:rsidRPr="002F0EDB" w:rsidRDefault="008C7807" w:rsidP="00A87833">
            <w:pPr>
              <w:jc w:val="center"/>
              <w:rPr>
                <w:rFonts w:ascii="Cambria" w:hAnsi="Cambria" w:cs="Calibri"/>
                <w:sz w:val="18"/>
                <w:szCs w:val="18"/>
              </w:rPr>
            </w:pPr>
            <w:r w:rsidRPr="002F0EDB">
              <w:rPr>
                <w:rFonts w:ascii="Cambria" w:hAnsi="Cambria" w:cs="Calibri"/>
                <w:sz w:val="18"/>
                <w:szCs w:val="18"/>
              </w:rPr>
              <w:t>$ 225.00</w:t>
            </w:r>
          </w:p>
          <w:p w14:paraId="76A96CFC" w14:textId="77777777" w:rsidR="008C7807" w:rsidRPr="00086907" w:rsidRDefault="008C7807" w:rsidP="00A87833">
            <w:pPr>
              <w:ind w:right="-610"/>
              <w:rPr>
                <w:sz w:val="20"/>
                <w:szCs w:val="20"/>
              </w:rPr>
            </w:pPr>
            <w:r w:rsidRPr="002F0EDB">
              <w:rPr>
                <w:rFonts w:ascii="Cambria" w:hAnsi="Cambria" w:cs="Calibri"/>
                <w:sz w:val="18"/>
                <w:szCs w:val="18"/>
              </w:rPr>
              <w:t xml:space="preserve">       </w:t>
            </w:r>
          </w:p>
        </w:tc>
        <w:tc>
          <w:tcPr>
            <w:tcW w:w="850" w:type="dxa"/>
            <w:vAlign w:val="center"/>
          </w:tcPr>
          <w:p w14:paraId="5CC7012C" w14:textId="77777777" w:rsidR="008C7807" w:rsidRDefault="008C7807" w:rsidP="00A87833">
            <w:pPr>
              <w:jc w:val="center"/>
              <w:rPr>
                <w:sz w:val="20"/>
                <w:szCs w:val="20"/>
              </w:rPr>
            </w:pPr>
            <w:r w:rsidRPr="003C6B70">
              <w:rPr>
                <w:sz w:val="20"/>
                <w:szCs w:val="20"/>
              </w:rPr>
              <w:t>2,500</w:t>
            </w:r>
          </w:p>
          <w:p w14:paraId="5984D81D" w14:textId="77777777" w:rsidR="008C7807" w:rsidRPr="006651EE" w:rsidRDefault="008C7807" w:rsidP="00A87833">
            <w:pPr>
              <w:jc w:val="center"/>
              <w:rPr>
                <w:sz w:val="18"/>
                <w:szCs w:val="18"/>
              </w:rPr>
            </w:pPr>
          </w:p>
        </w:tc>
        <w:tc>
          <w:tcPr>
            <w:tcW w:w="851" w:type="dxa"/>
            <w:vAlign w:val="center"/>
          </w:tcPr>
          <w:p w14:paraId="5863B649" w14:textId="77777777" w:rsidR="008C7807" w:rsidRDefault="008C7807" w:rsidP="00A87833">
            <w:pPr>
              <w:jc w:val="center"/>
              <w:rPr>
                <w:sz w:val="22"/>
                <w:szCs w:val="22"/>
              </w:rPr>
            </w:pPr>
            <w:r w:rsidRPr="006651EE">
              <w:rPr>
                <w:sz w:val="22"/>
                <w:szCs w:val="22"/>
              </w:rPr>
              <w:t>0</w:t>
            </w:r>
          </w:p>
          <w:p w14:paraId="045501FD" w14:textId="77777777" w:rsidR="008C7807" w:rsidRPr="006651EE" w:rsidRDefault="008C7807" w:rsidP="00A87833">
            <w:pPr>
              <w:jc w:val="center"/>
              <w:rPr>
                <w:sz w:val="18"/>
                <w:szCs w:val="18"/>
              </w:rPr>
            </w:pPr>
          </w:p>
        </w:tc>
      </w:tr>
      <w:tr w:rsidR="008C7807" w:rsidRPr="00E22D77" w14:paraId="67DD1BFC" w14:textId="77777777" w:rsidTr="00A87833">
        <w:trPr>
          <w:jc w:val="center"/>
        </w:trPr>
        <w:tc>
          <w:tcPr>
            <w:tcW w:w="575" w:type="dxa"/>
          </w:tcPr>
          <w:p w14:paraId="66C05FB7" w14:textId="77777777" w:rsidR="008C7807" w:rsidRDefault="008C7807" w:rsidP="00A87833">
            <w:pPr>
              <w:tabs>
                <w:tab w:val="left" w:pos="9356"/>
                <w:tab w:val="left" w:pos="10773"/>
              </w:tabs>
              <w:spacing w:line="360" w:lineRule="auto"/>
              <w:ind w:right="28"/>
              <w:jc w:val="center"/>
              <w:rPr>
                <w:b/>
                <w:sz w:val="32"/>
                <w:szCs w:val="32"/>
              </w:rPr>
            </w:pPr>
          </w:p>
          <w:p w14:paraId="7D24CABD" w14:textId="77777777" w:rsidR="008C7807" w:rsidRDefault="008C7807" w:rsidP="00A87833">
            <w:pPr>
              <w:tabs>
                <w:tab w:val="left" w:pos="9356"/>
                <w:tab w:val="left" w:pos="10773"/>
              </w:tabs>
              <w:spacing w:line="360" w:lineRule="auto"/>
              <w:ind w:right="28"/>
              <w:jc w:val="center"/>
              <w:rPr>
                <w:b/>
                <w:sz w:val="32"/>
                <w:szCs w:val="32"/>
              </w:rPr>
            </w:pPr>
          </w:p>
          <w:p w14:paraId="0782BE02" w14:textId="77777777" w:rsidR="008C7807" w:rsidRDefault="008C7807" w:rsidP="00A87833">
            <w:pPr>
              <w:tabs>
                <w:tab w:val="left" w:pos="9356"/>
                <w:tab w:val="left" w:pos="10773"/>
              </w:tabs>
              <w:spacing w:line="360" w:lineRule="auto"/>
              <w:ind w:right="28"/>
              <w:jc w:val="center"/>
              <w:rPr>
                <w:b/>
                <w:sz w:val="32"/>
                <w:szCs w:val="32"/>
              </w:rPr>
            </w:pPr>
          </w:p>
          <w:p w14:paraId="3DC00441"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26</w:t>
            </w:r>
          </w:p>
        </w:tc>
        <w:tc>
          <w:tcPr>
            <w:tcW w:w="993" w:type="dxa"/>
          </w:tcPr>
          <w:p w14:paraId="0A700DEE" w14:textId="77777777" w:rsidR="008C7807" w:rsidRDefault="008C7807" w:rsidP="00A87833">
            <w:pPr>
              <w:tabs>
                <w:tab w:val="left" w:pos="9356"/>
                <w:tab w:val="left" w:pos="10773"/>
              </w:tabs>
              <w:ind w:right="28"/>
              <w:jc w:val="center"/>
              <w:rPr>
                <w:b/>
                <w:sz w:val="16"/>
                <w:szCs w:val="16"/>
              </w:rPr>
            </w:pPr>
          </w:p>
          <w:p w14:paraId="07D30E8C" w14:textId="77777777" w:rsidR="008C7807" w:rsidRDefault="008C7807" w:rsidP="00A87833">
            <w:pPr>
              <w:tabs>
                <w:tab w:val="left" w:pos="9356"/>
                <w:tab w:val="left" w:pos="10773"/>
              </w:tabs>
              <w:ind w:right="28"/>
              <w:jc w:val="center"/>
              <w:rPr>
                <w:b/>
                <w:sz w:val="16"/>
                <w:szCs w:val="16"/>
              </w:rPr>
            </w:pPr>
          </w:p>
          <w:p w14:paraId="46E1D558" w14:textId="77777777" w:rsidR="008C7807" w:rsidRDefault="008C7807" w:rsidP="00A87833">
            <w:pPr>
              <w:tabs>
                <w:tab w:val="left" w:pos="9356"/>
                <w:tab w:val="left" w:pos="10773"/>
              </w:tabs>
              <w:ind w:right="28"/>
              <w:jc w:val="center"/>
              <w:rPr>
                <w:b/>
                <w:sz w:val="16"/>
                <w:szCs w:val="16"/>
              </w:rPr>
            </w:pPr>
          </w:p>
          <w:p w14:paraId="60C26B8E" w14:textId="77777777" w:rsidR="008C7807" w:rsidRDefault="008C7807" w:rsidP="00A87833">
            <w:pPr>
              <w:tabs>
                <w:tab w:val="left" w:pos="9356"/>
                <w:tab w:val="left" w:pos="10773"/>
              </w:tabs>
              <w:ind w:right="28"/>
              <w:jc w:val="center"/>
              <w:rPr>
                <w:b/>
                <w:sz w:val="16"/>
                <w:szCs w:val="16"/>
              </w:rPr>
            </w:pPr>
          </w:p>
          <w:p w14:paraId="1DA51795" w14:textId="77777777" w:rsidR="008C7807" w:rsidRDefault="008C7807" w:rsidP="00A87833">
            <w:pPr>
              <w:tabs>
                <w:tab w:val="left" w:pos="9356"/>
                <w:tab w:val="left" w:pos="10773"/>
              </w:tabs>
              <w:ind w:right="28"/>
              <w:jc w:val="center"/>
              <w:rPr>
                <w:b/>
                <w:sz w:val="16"/>
                <w:szCs w:val="16"/>
              </w:rPr>
            </w:pPr>
          </w:p>
          <w:p w14:paraId="61865F4E" w14:textId="77777777" w:rsidR="008C7807" w:rsidRDefault="008C7807" w:rsidP="00A87833">
            <w:pPr>
              <w:tabs>
                <w:tab w:val="left" w:pos="9356"/>
                <w:tab w:val="left" w:pos="10773"/>
              </w:tabs>
              <w:ind w:right="28"/>
              <w:jc w:val="center"/>
              <w:rPr>
                <w:b/>
                <w:sz w:val="16"/>
                <w:szCs w:val="16"/>
              </w:rPr>
            </w:pPr>
          </w:p>
          <w:p w14:paraId="7B032BAB" w14:textId="77777777" w:rsidR="008C7807" w:rsidRDefault="008C7807" w:rsidP="00A87833">
            <w:pPr>
              <w:tabs>
                <w:tab w:val="left" w:pos="9356"/>
                <w:tab w:val="left" w:pos="10773"/>
              </w:tabs>
              <w:ind w:right="28"/>
              <w:jc w:val="center"/>
              <w:rPr>
                <w:b/>
                <w:sz w:val="16"/>
                <w:szCs w:val="16"/>
              </w:rPr>
            </w:pPr>
          </w:p>
          <w:p w14:paraId="43AF3462" w14:textId="77777777" w:rsidR="008C7807" w:rsidRDefault="008C7807" w:rsidP="00A87833">
            <w:pPr>
              <w:tabs>
                <w:tab w:val="left" w:pos="9356"/>
                <w:tab w:val="left" w:pos="10773"/>
              </w:tabs>
              <w:ind w:right="28"/>
              <w:jc w:val="center"/>
              <w:rPr>
                <w:b/>
                <w:sz w:val="16"/>
                <w:szCs w:val="16"/>
              </w:rPr>
            </w:pPr>
          </w:p>
          <w:p w14:paraId="337977C8" w14:textId="77777777" w:rsidR="008C7807" w:rsidRDefault="008C7807" w:rsidP="00A87833">
            <w:pPr>
              <w:tabs>
                <w:tab w:val="left" w:pos="9356"/>
                <w:tab w:val="left" w:pos="10773"/>
              </w:tabs>
              <w:ind w:right="28"/>
              <w:jc w:val="center"/>
              <w:rPr>
                <w:b/>
                <w:sz w:val="16"/>
                <w:szCs w:val="16"/>
              </w:rPr>
            </w:pPr>
          </w:p>
          <w:p w14:paraId="55F507E0" w14:textId="77777777" w:rsidR="008C7807" w:rsidRDefault="008C7807" w:rsidP="00A87833">
            <w:pPr>
              <w:tabs>
                <w:tab w:val="left" w:pos="9356"/>
                <w:tab w:val="left" w:pos="10773"/>
              </w:tabs>
              <w:ind w:right="28"/>
              <w:jc w:val="center"/>
              <w:rPr>
                <w:b/>
                <w:sz w:val="16"/>
                <w:szCs w:val="16"/>
              </w:rPr>
            </w:pPr>
          </w:p>
          <w:p w14:paraId="343BFC82"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7C52E2C9" w14:textId="77777777" w:rsidR="008C7807" w:rsidRPr="005A5A8A" w:rsidRDefault="008C7807" w:rsidP="00A87833">
            <w:pPr>
              <w:tabs>
                <w:tab w:val="left" w:pos="9356"/>
                <w:tab w:val="left" w:pos="10773"/>
              </w:tabs>
              <w:ind w:right="28"/>
              <w:jc w:val="center"/>
              <w:rPr>
                <w:b/>
                <w:sz w:val="16"/>
                <w:szCs w:val="16"/>
              </w:rPr>
            </w:pPr>
          </w:p>
        </w:tc>
        <w:tc>
          <w:tcPr>
            <w:tcW w:w="559" w:type="dxa"/>
          </w:tcPr>
          <w:p w14:paraId="12D337E0" w14:textId="77777777" w:rsidR="008C7807" w:rsidRDefault="008C7807" w:rsidP="00A87833">
            <w:pPr>
              <w:jc w:val="center"/>
              <w:rPr>
                <w:b/>
                <w:sz w:val="40"/>
                <w:szCs w:val="40"/>
              </w:rPr>
            </w:pPr>
          </w:p>
          <w:p w14:paraId="4C1353C8" w14:textId="77777777" w:rsidR="008C7807" w:rsidRDefault="008C7807" w:rsidP="00A87833">
            <w:pPr>
              <w:jc w:val="center"/>
              <w:rPr>
                <w:b/>
                <w:sz w:val="40"/>
                <w:szCs w:val="40"/>
              </w:rPr>
            </w:pPr>
          </w:p>
          <w:p w14:paraId="1C81FD78" w14:textId="77777777" w:rsidR="008C7807" w:rsidRDefault="008C7807" w:rsidP="00A87833">
            <w:pPr>
              <w:jc w:val="center"/>
              <w:rPr>
                <w:b/>
                <w:sz w:val="40"/>
                <w:szCs w:val="40"/>
              </w:rPr>
            </w:pPr>
          </w:p>
          <w:p w14:paraId="41E5A7F4" w14:textId="77777777" w:rsidR="008C7807" w:rsidRDefault="008C7807" w:rsidP="00A87833">
            <w:pPr>
              <w:jc w:val="center"/>
              <w:rPr>
                <w:b/>
                <w:sz w:val="40"/>
                <w:szCs w:val="40"/>
              </w:rPr>
            </w:pPr>
          </w:p>
          <w:p w14:paraId="226920CC" w14:textId="77777777" w:rsidR="008C7807" w:rsidRDefault="008C7807" w:rsidP="00A87833">
            <w:pPr>
              <w:jc w:val="center"/>
              <w:rPr>
                <w:b/>
                <w:sz w:val="40"/>
                <w:szCs w:val="40"/>
              </w:rPr>
            </w:pPr>
            <w:r>
              <w:rPr>
                <w:b/>
                <w:sz w:val="40"/>
                <w:szCs w:val="40"/>
              </w:rPr>
              <w:t>6</w:t>
            </w:r>
          </w:p>
          <w:p w14:paraId="361BEDD4" w14:textId="77777777" w:rsidR="008C7807" w:rsidRPr="005A5A8A" w:rsidRDefault="008C7807" w:rsidP="00A87833">
            <w:pPr>
              <w:jc w:val="center"/>
              <w:rPr>
                <w:b/>
                <w:sz w:val="40"/>
                <w:szCs w:val="40"/>
              </w:rPr>
            </w:pPr>
          </w:p>
        </w:tc>
        <w:tc>
          <w:tcPr>
            <w:tcW w:w="1142" w:type="dxa"/>
            <w:vAlign w:val="center"/>
          </w:tcPr>
          <w:p w14:paraId="687FAEF0"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30503759</w:t>
            </w:r>
          </w:p>
          <w:p w14:paraId="05670DA0" w14:textId="77777777" w:rsidR="008C7807" w:rsidRDefault="008C7807" w:rsidP="00A87833">
            <w:pPr>
              <w:jc w:val="center"/>
              <w:rPr>
                <w:rFonts w:ascii="Calibri" w:hAnsi="Calibri" w:cs="Calibri"/>
                <w:color w:val="000000"/>
                <w:sz w:val="22"/>
                <w:szCs w:val="22"/>
              </w:rPr>
            </w:pPr>
          </w:p>
          <w:p w14:paraId="5D825DD5" w14:textId="77777777" w:rsidR="008C7807" w:rsidRDefault="008C7807" w:rsidP="00A87833">
            <w:pPr>
              <w:jc w:val="center"/>
              <w:rPr>
                <w:rFonts w:ascii="Calibri" w:hAnsi="Calibri" w:cs="Calibri"/>
                <w:color w:val="000000"/>
                <w:sz w:val="22"/>
                <w:szCs w:val="22"/>
              </w:rPr>
            </w:pPr>
          </w:p>
          <w:p w14:paraId="6D56A2BF" w14:textId="77777777" w:rsidR="008C7807" w:rsidRDefault="008C7807" w:rsidP="00A87833">
            <w:pPr>
              <w:jc w:val="center"/>
              <w:rPr>
                <w:rFonts w:ascii="Calibri" w:hAnsi="Calibri" w:cs="Calibri"/>
                <w:color w:val="000000"/>
                <w:sz w:val="22"/>
                <w:szCs w:val="22"/>
              </w:rPr>
            </w:pPr>
          </w:p>
          <w:p w14:paraId="2FAE6895" w14:textId="77777777" w:rsidR="008C7807" w:rsidRPr="00A61E03" w:rsidRDefault="008C7807" w:rsidP="00A87833">
            <w:pPr>
              <w:jc w:val="center"/>
              <w:rPr>
                <w:sz w:val="18"/>
                <w:szCs w:val="18"/>
              </w:rPr>
            </w:pPr>
          </w:p>
        </w:tc>
        <w:tc>
          <w:tcPr>
            <w:tcW w:w="2835" w:type="dxa"/>
          </w:tcPr>
          <w:p w14:paraId="50EEE4E2" w14:textId="77777777" w:rsidR="008C7807" w:rsidRPr="00046151" w:rsidRDefault="008C7807" w:rsidP="00A87833">
            <w:pPr>
              <w:rPr>
                <w:b/>
                <w:sz w:val="18"/>
                <w:szCs w:val="18"/>
              </w:rPr>
            </w:pPr>
            <w:r w:rsidRPr="00046151">
              <w:rPr>
                <w:b/>
                <w:sz w:val="18"/>
                <w:szCs w:val="18"/>
              </w:rPr>
              <w:t>SE SOLICITA:</w:t>
            </w:r>
          </w:p>
          <w:p w14:paraId="77CF9A40" w14:textId="77777777" w:rsidR="008C7807" w:rsidRPr="00046151" w:rsidRDefault="008C7807" w:rsidP="00A87833">
            <w:pPr>
              <w:rPr>
                <w:color w:val="000000"/>
                <w:sz w:val="18"/>
                <w:szCs w:val="18"/>
              </w:rPr>
            </w:pPr>
            <w:r w:rsidRPr="00046151">
              <w:rPr>
                <w:color w:val="000000"/>
                <w:sz w:val="18"/>
                <w:szCs w:val="18"/>
              </w:rPr>
              <w:t xml:space="preserve">TUBO PLASTICO AL VACIO (13 X 75) MILIMETROS, CON ACIDO ETILENDIAMINOTETRACETICO (EDTA), (K2 </w:t>
            </w:r>
            <w:proofErr w:type="spellStart"/>
            <w:r w:rsidRPr="00046151">
              <w:rPr>
                <w:color w:val="000000"/>
                <w:sz w:val="18"/>
                <w:szCs w:val="18"/>
              </w:rPr>
              <w:t>ó</w:t>
            </w:r>
            <w:proofErr w:type="spellEnd"/>
            <w:r w:rsidRPr="00046151">
              <w:rPr>
                <w:color w:val="000000"/>
                <w:sz w:val="18"/>
                <w:szCs w:val="18"/>
              </w:rPr>
              <w:t xml:space="preserve"> K3), (TAPON MORADO), CAPACIDAD 2 MILILITROS VENCIMIENTO MINIMA DE 12 MESES.</w:t>
            </w:r>
          </w:p>
          <w:p w14:paraId="725D7585" w14:textId="77777777" w:rsidR="008C7807" w:rsidRPr="00046151" w:rsidRDefault="008C7807" w:rsidP="00A87833">
            <w:pPr>
              <w:jc w:val="both"/>
              <w:rPr>
                <w:rFonts w:ascii="Calibri" w:hAnsi="Calibri" w:cs="Calibri"/>
                <w:b/>
                <w:bCs/>
                <w:color w:val="000000"/>
                <w:sz w:val="18"/>
                <w:szCs w:val="18"/>
              </w:rPr>
            </w:pPr>
            <w:r w:rsidRPr="00046151">
              <w:rPr>
                <w:b/>
                <w:bCs/>
                <w:color w:val="000000"/>
                <w:sz w:val="18"/>
                <w:szCs w:val="18"/>
              </w:rPr>
              <w:t>SE SOLICITA PRESENTAR MUESTRA</w:t>
            </w:r>
          </w:p>
          <w:p w14:paraId="06725B4B" w14:textId="77777777" w:rsidR="008C7807" w:rsidRPr="00046151" w:rsidRDefault="008C7807" w:rsidP="00A87833">
            <w:pPr>
              <w:rPr>
                <w:b/>
                <w:sz w:val="18"/>
                <w:szCs w:val="18"/>
              </w:rPr>
            </w:pPr>
          </w:p>
          <w:p w14:paraId="6C24F5FB" w14:textId="77777777" w:rsidR="008C7807" w:rsidRPr="00046151" w:rsidRDefault="008C7807" w:rsidP="00A87833">
            <w:pPr>
              <w:rPr>
                <w:sz w:val="18"/>
                <w:szCs w:val="18"/>
              </w:rPr>
            </w:pPr>
            <w:r w:rsidRPr="00046151">
              <w:rPr>
                <w:b/>
                <w:sz w:val="18"/>
                <w:szCs w:val="18"/>
              </w:rPr>
              <w:t>SE OFRECE:</w:t>
            </w:r>
          </w:p>
          <w:p w14:paraId="60FD7EB1" w14:textId="77777777" w:rsidR="008C7807" w:rsidRPr="00046151" w:rsidRDefault="008C7807" w:rsidP="00A87833">
            <w:pPr>
              <w:rPr>
                <w:color w:val="000000"/>
                <w:sz w:val="18"/>
                <w:szCs w:val="18"/>
              </w:rPr>
            </w:pPr>
            <w:r w:rsidRPr="00046151">
              <w:rPr>
                <w:color w:val="000000"/>
                <w:sz w:val="18"/>
                <w:szCs w:val="18"/>
              </w:rPr>
              <w:t xml:space="preserve">TUBO PLASTICO AL VACIO (13 X 75) MILIMETROS, CON ACIDO ETILENDIAMINOTETRACETICO (EDTA), (K2 </w:t>
            </w:r>
            <w:proofErr w:type="spellStart"/>
            <w:r w:rsidRPr="00046151">
              <w:rPr>
                <w:color w:val="000000"/>
                <w:sz w:val="18"/>
                <w:szCs w:val="18"/>
              </w:rPr>
              <w:t>ó</w:t>
            </w:r>
            <w:proofErr w:type="spellEnd"/>
            <w:r w:rsidRPr="00046151">
              <w:rPr>
                <w:color w:val="000000"/>
                <w:sz w:val="18"/>
                <w:szCs w:val="18"/>
              </w:rPr>
              <w:t xml:space="preserve"> K3), (TAPON MORADO), CAPACIDAD 2 MILILITRO </w:t>
            </w:r>
          </w:p>
          <w:p w14:paraId="77F22457" w14:textId="77777777" w:rsidR="008C7807" w:rsidRPr="00046151" w:rsidRDefault="008C7807" w:rsidP="00A87833">
            <w:pPr>
              <w:rPr>
                <w:bCs/>
                <w:sz w:val="18"/>
                <w:szCs w:val="18"/>
              </w:rPr>
            </w:pPr>
            <w:r w:rsidRPr="00046151">
              <w:rPr>
                <w:bCs/>
                <w:sz w:val="18"/>
                <w:szCs w:val="18"/>
              </w:rPr>
              <w:t>MARCA: ZHEJIANG GONGDONG</w:t>
            </w:r>
          </w:p>
          <w:p w14:paraId="1F6907DB" w14:textId="77777777" w:rsidR="008C7807" w:rsidRPr="00046151" w:rsidRDefault="008C7807" w:rsidP="00A87833">
            <w:pPr>
              <w:rPr>
                <w:bCs/>
                <w:sz w:val="18"/>
                <w:szCs w:val="18"/>
              </w:rPr>
            </w:pPr>
            <w:r w:rsidRPr="00046151">
              <w:rPr>
                <w:bCs/>
                <w:sz w:val="18"/>
                <w:szCs w:val="18"/>
              </w:rPr>
              <w:t>ORIGEN: CHINA</w:t>
            </w:r>
          </w:p>
          <w:p w14:paraId="1B5F25EA" w14:textId="77777777" w:rsidR="008C7807" w:rsidRPr="00046151" w:rsidRDefault="008C7807" w:rsidP="00A87833">
            <w:pPr>
              <w:rPr>
                <w:bCs/>
                <w:sz w:val="18"/>
                <w:szCs w:val="18"/>
              </w:rPr>
            </w:pPr>
            <w:r w:rsidRPr="00046151">
              <w:rPr>
                <w:bCs/>
                <w:sz w:val="18"/>
                <w:szCs w:val="18"/>
              </w:rPr>
              <w:t>VENCIMIENTO DEL PRODUCTO: MINIMA DE 12 MESES</w:t>
            </w:r>
          </w:p>
          <w:p w14:paraId="2C3E552E" w14:textId="77777777" w:rsidR="008C7807" w:rsidRPr="00483BA4" w:rsidRDefault="008C7807" w:rsidP="00A87833">
            <w:pPr>
              <w:rPr>
                <w:bCs/>
                <w:sz w:val="18"/>
                <w:szCs w:val="18"/>
              </w:rPr>
            </w:pPr>
            <w:r w:rsidRPr="00046151">
              <w:rPr>
                <w:bCs/>
                <w:sz w:val="18"/>
                <w:szCs w:val="18"/>
              </w:rPr>
              <w:t>NUMERO DE REGISTRO ANTE EL CONSEJO DE SALUD: I.M.  010720022020</w:t>
            </w:r>
          </w:p>
        </w:tc>
        <w:tc>
          <w:tcPr>
            <w:tcW w:w="709" w:type="dxa"/>
            <w:vAlign w:val="center"/>
          </w:tcPr>
          <w:p w14:paraId="6E569103" w14:textId="77777777" w:rsidR="008C7807" w:rsidRPr="00C25C09" w:rsidRDefault="008C7807" w:rsidP="00A87833">
            <w:pPr>
              <w:jc w:val="center"/>
              <w:rPr>
                <w:rFonts w:ascii="Calibri" w:hAnsi="Calibri" w:cs="Calibri"/>
                <w:color w:val="000000"/>
                <w:sz w:val="20"/>
                <w:szCs w:val="20"/>
              </w:rPr>
            </w:pPr>
            <w:r w:rsidRPr="00C25C09">
              <w:rPr>
                <w:rFonts w:ascii="Calibri" w:hAnsi="Calibri" w:cs="Calibri"/>
                <w:color w:val="000000"/>
                <w:sz w:val="20"/>
                <w:szCs w:val="20"/>
              </w:rPr>
              <w:t>C/U</w:t>
            </w:r>
          </w:p>
          <w:p w14:paraId="0A060EFD" w14:textId="77777777" w:rsidR="008C7807" w:rsidRPr="00C25C09" w:rsidRDefault="008C7807" w:rsidP="00A87833">
            <w:pPr>
              <w:jc w:val="center"/>
              <w:rPr>
                <w:sz w:val="20"/>
                <w:szCs w:val="20"/>
              </w:rPr>
            </w:pPr>
          </w:p>
        </w:tc>
        <w:tc>
          <w:tcPr>
            <w:tcW w:w="850" w:type="dxa"/>
            <w:vAlign w:val="center"/>
          </w:tcPr>
          <w:p w14:paraId="2579ACCB" w14:textId="77777777" w:rsidR="008C7807" w:rsidRPr="00C25C09" w:rsidRDefault="008C7807" w:rsidP="00A87833">
            <w:pPr>
              <w:snapToGrid w:val="0"/>
              <w:jc w:val="center"/>
              <w:rPr>
                <w:rFonts w:ascii="Cambria" w:hAnsi="Cambria" w:cs="Calibri"/>
                <w:sz w:val="20"/>
                <w:szCs w:val="20"/>
              </w:rPr>
            </w:pPr>
            <w:r w:rsidRPr="00C25C09">
              <w:rPr>
                <w:rFonts w:ascii="Cambria" w:hAnsi="Cambria" w:cs="Calibri"/>
                <w:sz w:val="20"/>
                <w:szCs w:val="20"/>
              </w:rPr>
              <w:t>34,720</w:t>
            </w:r>
          </w:p>
          <w:p w14:paraId="47E6BA04" w14:textId="77777777" w:rsidR="008C7807" w:rsidRPr="00C25C09" w:rsidRDefault="008C7807" w:rsidP="00A87833">
            <w:pPr>
              <w:jc w:val="center"/>
              <w:rPr>
                <w:sz w:val="20"/>
                <w:szCs w:val="20"/>
              </w:rPr>
            </w:pPr>
          </w:p>
        </w:tc>
        <w:tc>
          <w:tcPr>
            <w:tcW w:w="851" w:type="dxa"/>
            <w:vAlign w:val="center"/>
          </w:tcPr>
          <w:p w14:paraId="797B1639" w14:textId="77777777" w:rsidR="008C7807" w:rsidRPr="00C25C09" w:rsidRDefault="008C7807" w:rsidP="00A87833">
            <w:pPr>
              <w:jc w:val="center"/>
              <w:rPr>
                <w:sz w:val="20"/>
                <w:szCs w:val="20"/>
              </w:rPr>
            </w:pPr>
            <w:r w:rsidRPr="00C25C09">
              <w:rPr>
                <w:sz w:val="20"/>
                <w:szCs w:val="20"/>
              </w:rPr>
              <w:t>$ 0.08</w:t>
            </w:r>
          </w:p>
          <w:p w14:paraId="021082B2" w14:textId="77777777" w:rsidR="008C7807" w:rsidRPr="00A61E03" w:rsidRDefault="008C7807" w:rsidP="00A87833">
            <w:pPr>
              <w:jc w:val="center"/>
              <w:rPr>
                <w:sz w:val="18"/>
                <w:szCs w:val="18"/>
              </w:rPr>
            </w:pPr>
          </w:p>
        </w:tc>
        <w:tc>
          <w:tcPr>
            <w:tcW w:w="1134" w:type="dxa"/>
            <w:vAlign w:val="center"/>
          </w:tcPr>
          <w:p w14:paraId="4E728F0D" w14:textId="77777777" w:rsidR="008C7807" w:rsidRPr="00C25C09" w:rsidRDefault="008C7807" w:rsidP="00A87833">
            <w:pPr>
              <w:jc w:val="center"/>
              <w:rPr>
                <w:rFonts w:ascii="Cambria" w:hAnsi="Cambria" w:cs="Calibri"/>
                <w:sz w:val="20"/>
                <w:szCs w:val="20"/>
              </w:rPr>
            </w:pPr>
            <w:r w:rsidRPr="00C25C09">
              <w:rPr>
                <w:rFonts w:ascii="Cambria" w:hAnsi="Cambria" w:cs="Calibri"/>
                <w:sz w:val="20"/>
                <w:szCs w:val="20"/>
              </w:rPr>
              <w:t xml:space="preserve">$ 2,777.60 </w:t>
            </w:r>
          </w:p>
          <w:p w14:paraId="1BE6BBE5" w14:textId="77777777" w:rsidR="008C7807" w:rsidRPr="009F0C3C" w:rsidRDefault="008C7807" w:rsidP="00A87833">
            <w:pPr>
              <w:jc w:val="center"/>
              <w:rPr>
                <w:sz w:val="22"/>
                <w:szCs w:val="22"/>
              </w:rPr>
            </w:pPr>
            <w:r w:rsidRPr="00C25C09">
              <w:rPr>
                <w:rFonts w:ascii="Cambria" w:hAnsi="Cambria" w:cs="Calibri"/>
                <w:sz w:val="20"/>
                <w:szCs w:val="20"/>
              </w:rPr>
              <w:t xml:space="preserve">       </w:t>
            </w:r>
          </w:p>
        </w:tc>
        <w:tc>
          <w:tcPr>
            <w:tcW w:w="850" w:type="dxa"/>
            <w:vAlign w:val="center"/>
          </w:tcPr>
          <w:p w14:paraId="7DC30652" w14:textId="77777777" w:rsidR="008C7807" w:rsidRPr="006651EE" w:rsidRDefault="008C7807" w:rsidP="00A87833">
            <w:pPr>
              <w:jc w:val="center"/>
              <w:rPr>
                <w:sz w:val="18"/>
                <w:szCs w:val="18"/>
              </w:rPr>
            </w:pPr>
            <w:r w:rsidRPr="006651EE">
              <w:rPr>
                <w:sz w:val="22"/>
                <w:szCs w:val="22"/>
              </w:rPr>
              <w:t>14,720</w:t>
            </w:r>
          </w:p>
        </w:tc>
        <w:tc>
          <w:tcPr>
            <w:tcW w:w="851" w:type="dxa"/>
            <w:vAlign w:val="center"/>
          </w:tcPr>
          <w:p w14:paraId="3DD67897" w14:textId="77777777" w:rsidR="008C7807" w:rsidRPr="006651EE" w:rsidRDefault="008C7807" w:rsidP="00A87833">
            <w:pPr>
              <w:jc w:val="center"/>
              <w:rPr>
                <w:sz w:val="18"/>
                <w:szCs w:val="18"/>
              </w:rPr>
            </w:pPr>
            <w:r w:rsidRPr="006651EE">
              <w:rPr>
                <w:sz w:val="22"/>
                <w:szCs w:val="22"/>
              </w:rPr>
              <w:t>20,000</w:t>
            </w:r>
          </w:p>
        </w:tc>
      </w:tr>
      <w:tr w:rsidR="008C7807" w:rsidRPr="00E22D77" w14:paraId="6BE045F6" w14:textId="77777777" w:rsidTr="00A87833">
        <w:trPr>
          <w:jc w:val="center"/>
        </w:trPr>
        <w:tc>
          <w:tcPr>
            <w:tcW w:w="575" w:type="dxa"/>
          </w:tcPr>
          <w:p w14:paraId="2887784D" w14:textId="77777777" w:rsidR="008C7807" w:rsidRDefault="008C7807" w:rsidP="00A87833">
            <w:pPr>
              <w:tabs>
                <w:tab w:val="left" w:pos="9356"/>
                <w:tab w:val="left" w:pos="10773"/>
              </w:tabs>
              <w:spacing w:line="360" w:lineRule="auto"/>
              <w:ind w:right="28"/>
              <w:jc w:val="center"/>
              <w:rPr>
                <w:b/>
                <w:sz w:val="32"/>
                <w:szCs w:val="32"/>
              </w:rPr>
            </w:pPr>
          </w:p>
          <w:p w14:paraId="701EEF12" w14:textId="77777777" w:rsidR="00445EFB" w:rsidRDefault="00445EFB" w:rsidP="00A87833">
            <w:pPr>
              <w:tabs>
                <w:tab w:val="left" w:pos="9356"/>
                <w:tab w:val="left" w:pos="10773"/>
              </w:tabs>
              <w:spacing w:line="360" w:lineRule="auto"/>
              <w:ind w:right="28"/>
              <w:jc w:val="center"/>
              <w:rPr>
                <w:b/>
                <w:sz w:val="32"/>
                <w:szCs w:val="32"/>
              </w:rPr>
            </w:pPr>
          </w:p>
          <w:p w14:paraId="6DC68238"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31</w:t>
            </w:r>
          </w:p>
        </w:tc>
        <w:tc>
          <w:tcPr>
            <w:tcW w:w="993" w:type="dxa"/>
          </w:tcPr>
          <w:p w14:paraId="737E81C5" w14:textId="77777777" w:rsidR="008C7807" w:rsidRDefault="008C7807" w:rsidP="00A87833">
            <w:pPr>
              <w:tabs>
                <w:tab w:val="left" w:pos="9356"/>
                <w:tab w:val="left" w:pos="10773"/>
              </w:tabs>
              <w:ind w:right="28"/>
              <w:jc w:val="center"/>
              <w:rPr>
                <w:b/>
                <w:sz w:val="16"/>
                <w:szCs w:val="16"/>
              </w:rPr>
            </w:pPr>
          </w:p>
          <w:p w14:paraId="57456444" w14:textId="77777777" w:rsidR="008C7807" w:rsidRDefault="008C7807" w:rsidP="00A87833">
            <w:pPr>
              <w:tabs>
                <w:tab w:val="left" w:pos="9356"/>
                <w:tab w:val="left" w:pos="10773"/>
              </w:tabs>
              <w:ind w:right="28"/>
              <w:jc w:val="center"/>
              <w:rPr>
                <w:b/>
                <w:sz w:val="16"/>
                <w:szCs w:val="16"/>
              </w:rPr>
            </w:pPr>
          </w:p>
          <w:p w14:paraId="1C246EBB" w14:textId="77777777" w:rsidR="008C7807" w:rsidRDefault="008C7807" w:rsidP="00A87833">
            <w:pPr>
              <w:tabs>
                <w:tab w:val="left" w:pos="9356"/>
                <w:tab w:val="left" w:pos="10773"/>
              </w:tabs>
              <w:ind w:right="28"/>
              <w:jc w:val="center"/>
              <w:rPr>
                <w:b/>
                <w:sz w:val="16"/>
                <w:szCs w:val="16"/>
              </w:rPr>
            </w:pPr>
          </w:p>
          <w:p w14:paraId="3CB8B03C" w14:textId="77777777" w:rsidR="008C7807" w:rsidRDefault="008C7807" w:rsidP="00A87833">
            <w:pPr>
              <w:tabs>
                <w:tab w:val="left" w:pos="9356"/>
                <w:tab w:val="left" w:pos="10773"/>
              </w:tabs>
              <w:ind w:right="28"/>
              <w:jc w:val="center"/>
              <w:rPr>
                <w:b/>
                <w:sz w:val="16"/>
                <w:szCs w:val="16"/>
              </w:rPr>
            </w:pPr>
          </w:p>
          <w:p w14:paraId="144DBF66" w14:textId="77777777" w:rsidR="008C7807" w:rsidRDefault="008C7807" w:rsidP="00A87833">
            <w:pPr>
              <w:tabs>
                <w:tab w:val="left" w:pos="9356"/>
                <w:tab w:val="left" w:pos="10773"/>
              </w:tabs>
              <w:ind w:right="28"/>
              <w:jc w:val="center"/>
              <w:rPr>
                <w:b/>
                <w:sz w:val="16"/>
                <w:szCs w:val="16"/>
              </w:rPr>
            </w:pPr>
          </w:p>
          <w:p w14:paraId="05B4581E" w14:textId="77777777" w:rsidR="008C7807" w:rsidRDefault="008C7807" w:rsidP="00A87833">
            <w:pPr>
              <w:tabs>
                <w:tab w:val="left" w:pos="9356"/>
                <w:tab w:val="left" w:pos="10773"/>
              </w:tabs>
              <w:ind w:right="28"/>
              <w:jc w:val="center"/>
              <w:rPr>
                <w:b/>
                <w:sz w:val="16"/>
                <w:szCs w:val="16"/>
              </w:rPr>
            </w:pPr>
          </w:p>
          <w:p w14:paraId="72A522E1"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4438037B" w14:textId="77777777" w:rsidR="008C7807" w:rsidRPr="005A5A8A" w:rsidRDefault="008C7807" w:rsidP="00A87833">
            <w:pPr>
              <w:tabs>
                <w:tab w:val="left" w:pos="9356"/>
                <w:tab w:val="left" w:pos="10773"/>
              </w:tabs>
              <w:ind w:right="28"/>
              <w:jc w:val="center"/>
              <w:rPr>
                <w:b/>
                <w:sz w:val="16"/>
                <w:szCs w:val="16"/>
              </w:rPr>
            </w:pPr>
          </w:p>
        </w:tc>
        <w:tc>
          <w:tcPr>
            <w:tcW w:w="559" w:type="dxa"/>
          </w:tcPr>
          <w:p w14:paraId="33EA5555" w14:textId="77777777" w:rsidR="008C7807" w:rsidRDefault="008C7807" w:rsidP="00A87833">
            <w:pPr>
              <w:jc w:val="center"/>
              <w:rPr>
                <w:b/>
                <w:sz w:val="40"/>
                <w:szCs w:val="40"/>
              </w:rPr>
            </w:pPr>
          </w:p>
          <w:p w14:paraId="3FD87AF1" w14:textId="77777777" w:rsidR="008C7807" w:rsidRDefault="008C7807" w:rsidP="00A87833">
            <w:pPr>
              <w:jc w:val="center"/>
              <w:rPr>
                <w:b/>
                <w:sz w:val="40"/>
                <w:szCs w:val="40"/>
              </w:rPr>
            </w:pPr>
          </w:p>
          <w:p w14:paraId="6EF139F4" w14:textId="77777777" w:rsidR="008C7807" w:rsidRDefault="008C7807" w:rsidP="00A87833">
            <w:pPr>
              <w:jc w:val="center"/>
              <w:rPr>
                <w:b/>
                <w:sz w:val="40"/>
                <w:szCs w:val="40"/>
              </w:rPr>
            </w:pPr>
            <w:r>
              <w:rPr>
                <w:b/>
                <w:sz w:val="40"/>
                <w:szCs w:val="40"/>
              </w:rPr>
              <w:t>6</w:t>
            </w:r>
          </w:p>
          <w:p w14:paraId="37492DA4" w14:textId="77777777" w:rsidR="008C7807" w:rsidRPr="005A5A8A" w:rsidRDefault="008C7807" w:rsidP="00A87833">
            <w:pPr>
              <w:jc w:val="center"/>
              <w:rPr>
                <w:b/>
                <w:sz w:val="40"/>
                <w:szCs w:val="40"/>
              </w:rPr>
            </w:pPr>
          </w:p>
        </w:tc>
        <w:tc>
          <w:tcPr>
            <w:tcW w:w="1142" w:type="dxa"/>
            <w:vAlign w:val="center"/>
          </w:tcPr>
          <w:p w14:paraId="0D68CAEB" w14:textId="77777777" w:rsidR="008C7807" w:rsidRDefault="008C7807" w:rsidP="00A87833">
            <w:pPr>
              <w:jc w:val="center"/>
              <w:rPr>
                <w:rFonts w:ascii="Calibri" w:hAnsi="Calibri" w:cs="Calibri"/>
                <w:color w:val="000000"/>
                <w:sz w:val="22"/>
                <w:szCs w:val="22"/>
              </w:rPr>
            </w:pPr>
          </w:p>
          <w:p w14:paraId="083D40CA" w14:textId="77777777" w:rsidR="008C7807" w:rsidRDefault="008C7807" w:rsidP="00A87833">
            <w:pPr>
              <w:jc w:val="center"/>
              <w:rPr>
                <w:rFonts w:ascii="Calibri" w:hAnsi="Calibri" w:cs="Calibri"/>
                <w:color w:val="000000"/>
                <w:sz w:val="22"/>
                <w:szCs w:val="22"/>
              </w:rPr>
            </w:pPr>
          </w:p>
          <w:p w14:paraId="30EB2754" w14:textId="77777777" w:rsidR="008C7807" w:rsidRDefault="008C7807" w:rsidP="00A87833">
            <w:pPr>
              <w:jc w:val="center"/>
              <w:rPr>
                <w:rFonts w:ascii="Calibri" w:hAnsi="Calibri" w:cs="Calibri"/>
                <w:color w:val="000000"/>
                <w:sz w:val="22"/>
                <w:szCs w:val="22"/>
              </w:rPr>
            </w:pPr>
          </w:p>
          <w:p w14:paraId="48507FDB" w14:textId="77777777" w:rsidR="008C7807" w:rsidRDefault="008C7807" w:rsidP="00A87833">
            <w:pPr>
              <w:jc w:val="center"/>
              <w:rPr>
                <w:rFonts w:ascii="Calibri" w:hAnsi="Calibri" w:cs="Calibri"/>
                <w:color w:val="000000"/>
                <w:sz w:val="22"/>
                <w:szCs w:val="22"/>
              </w:rPr>
            </w:pPr>
          </w:p>
          <w:p w14:paraId="5345D331"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30503786</w:t>
            </w:r>
          </w:p>
          <w:p w14:paraId="38C3E873" w14:textId="77777777" w:rsidR="008C7807" w:rsidRDefault="008C7807" w:rsidP="00A87833">
            <w:pPr>
              <w:jc w:val="center"/>
              <w:rPr>
                <w:rFonts w:ascii="Calibri" w:hAnsi="Calibri" w:cs="Calibri"/>
                <w:color w:val="000000"/>
                <w:sz w:val="22"/>
                <w:szCs w:val="22"/>
              </w:rPr>
            </w:pPr>
          </w:p>
          <w:p w14:paraId="4EB961F6" w14:textId="77777777" w:rsidR="008C7807" w:rsidRDefault="008C7807" w:rsidP="00A87833">
            <w:pPr>
              <w:jc w:val="center"/>
              <w:rPr>
                <w:rFonts w:ascii="Calibri" w:hAnsi="Calibri" w:cs="Calibri"/>
                <w:color w:val="000000"/>
                <w:sz w:val="22"/>
                <w:szCs w:val="22"/>
              </w:rPr>
            </w:pPr>
          </w:p>
          <w:p w14:paraId="38F00092" w14:textId="77777777" w:rsidR="008C7807" w:rsidRDefault="008C7807" w:rsidP="00A87833">
            <w:pPr>
              <w:jc w:val="center"/>
              <w:rPr>
                <w:rFonts w:ascii="Calibri" w:hAnsi="Calibri" w:cs="Calibri"/>
                <w:color w:val="000000"/>
                <w:sz w:val="22"/>
                <w:szCs w:val="22"/>
              </w:rPr>
            </w:pPr>
          </w:p>
          <w:p w14:paraId="6A52B196" w14:textId="77777777" w:rsidR="008C7807" w:rsidRDefault="008C7807" w:rsidP="00A87833">
            <w:pPr>
              <w:jc w:val="center"/>
              <w:rPr>
                <w:rFonts w:ascii="Calibri" w:hAnsi="Calibri" w:cs="Calibri"/>
                <w:color w:val="000000"/>
                <w:sz w:val="22"/>
                <w:szCs w:val="22"/>
              </w:rPr>
            </w:pPr>
          </w:p>
          <w:p w14:paraId="0173AB73" w14:textId="77777777" w:rsidR="008C7807" w:rsidRPr="00A61E03" w:rsidRDefault="008C7807" w:rsidP="00A87833">
            <w:pPr>
              <w:jc w:val="center"/>
              <w:rPr>
                <w:sz w:val="18"/>
                <w:szCs w:val="18"/>
              </w:rPr>
            </w:pPr>
          </w:p>
        </w:tc>
        <w:tc>
          <w:tcPr>
            <w:tcW w:w="2835" w:type="dxa"/>
          </w:tcPr>
          <w:p w14:paraId="4D851A17" w14:textId="77777777" w:rsidR="008C7807" w:rsidRPr="002C4006" w:rsidRDefault="008C7807" w:rsidP="00A87833">
            <w:pPr>
              <w:rPr>
                <w:b/>
                <w:sz w:val="18"/>
                <w:szCs w:val="18"/>
              </w:rPr>
            </w:pPr>
            <w:r w:rsidRPr="002C4006">
              <w:rPr>
                <w:b/>
                <w:sz w:val="18"/>
                <w:szCs w:val="18"/>
              </w:rPr>
              <w:lastRenderedPageBreak/>
              <w:t>SE SOLICITA:</w:t>
            </w:r>
          </w:p>
          <w:p w14:paraId="0646D0DB" w14:textId="77777777" w:rsidR="008C7807" w:rsidRPr="002C4006" w:rsidRDefault="008C7807" w:rsidP="00A87833">
            <w:pPr>
              <w:jc w:val="both"/>
              <w:rPr>
                <w:b/>
                <w:bCs/>
                <w:color w:val="000000"/>
                <w:sz w:val="18"/>
                <w:szCs w:val="18"/>
              </w:rPr>
            </w:pPr>
            <w:r w:rsidRPr="002C4006">
              <w:rPr>
                <w:color w:val="000000"/>
                <w:sz w:val="18"/>
                <w:szCs w:val="18"/>
              </w:rPr>
              <w:t xml:space="preserve">TUBO PLASTICO AL VACIO (13X75) MILIMETROS, SIN ANTICOAGULANTE CON ACTIVADOR DE COAGULACION Y GEL SEPARADOR, CAPACIDAD (2-4) MILIMETROS. FECHA DE VENCIMIENTO MINIMA DE 12 MESES. </w:t>
            </w:r>
            <w:r w:rsidRPr="002C4006">
              <w:rPr>
                <w:b/>
                <w:bCs/>
                <w:color w:val="000000"/>
                <w:sz w:val="18"/>
                <w:szCs w:val="18"/>
              </w:rPr>
              <w:t>SE SOLICITA PRESENTAR MUESTRA</w:t>
            </w:r>
          </w:p>
          <w:p w14:paraId="65C72119" w14:textId="77777777" w:rsidR="008C7807" w:rsidRPr="002C4006" w:rsidRDefault="008C7807" w:rsidP="00A87833">
            <w:pPr>
              <w:rPr>
                <w:b/>
                <w:sz w:val="18"/>
                <w:szCs w:val="18"/>
              </w:rPr>
            </w:pPr>
          </w:p>
          <w:p w14:paraId="234D971F" w14:textId="77777777" w:rsidR="008C7807" w:rsidRPr="002C4006" w:rsidRDefault="008C7807" w:rsidP="00A87833">
            <w:pPr>
              <w:rPr>
                <w:sz w:val="18"/>
                <w:szCs w:val="18"/>
              </w:rPr>
            </w:pPr>
            <w:r w:rsidRPr="002C4006">
              <w:rPr>
                <w:b/>
                <w:sz w:val="18"/>
                <w:szCs w:val="18"/>
              </w:rPr>
              <w:lastRenderedPageBreak/>
              <w:t>SE OFRECE:</w:t>
            </w:r>
          </w:p>
          <w:p w14:paraId="72AB4E56" w14:textId="77777777" w:rsidR="008C7807" w:rsidRPr="002C4006" w:rsidRDefault="008C7807" w:rsidP="00A87833">
            <w:pPr>
              <w:rPr>
                <w:color w:val="000000"/>
                <w:sz w:val="18"/>
                <w:szCs w:val="18"/>
              </w:rPr>
            </w:pPr>
            <w:r w:rsidRPr="002C4006">
              <w:rPr>
                <w:color w:val="000000"/>
                <w:sz w:val="18"/>
                <w:szCs w:val="18"/>
              </w:rPr>
              <w:t xml:space="preserve">TUBO PLASTICO AL VACIO (13X75) MILIMETROS, SIN ANTICOAGULANTE CON ACTIVADOR DE COAGULACION Y GEL SEPARADOR, CAPACIDAD (2-4) MILIMETROS. </w:t>
            </w:r>
          </w:p>
          <w:p w14:paraId="30E91D6C" w14:textId="77777777" w:rsidR="008C7807" w:rsidRPr="002C4006" w:rsidRDefault="008C7807" w:rsidP="00A87833">
            <w:pPr>
              <w:rPr>
                <w:bCs/>
                <w:sz w:val="18"/>
                <w:szCs w:val="18"/>
              </w:rPr>
            </w:pPr>
            <w:r w:rsidRPr="002C4006">
              <w:rPr>
                <w:bCs/>
                <w:sz w:val="18"/>
                <w:szCs w:val="18"/>
              </w:rPr>
              <w:t>MARCA: ZHEJIANG GONGDONG</w:t>
            </w:r>
          </w:p>
          <w:p w14:paraId="7A1A8C87" w14:textId="77777777" w:rsidR="008C7807" w:rsidRPr="002C4006" w:rsidRDefault="008C7807" w:rsidP="00A87833">
            <w:pPr>
              <w:rPr>
                <w:bCs/>
                <w:sz w:val="18"/>
                <w:szCs w:val="18"/>
              </w:rPr>
            </w:pPr>
            <w:r w:rsidRPr="002C4006">
              <w:rPr>
                <w:bCs/>
                <w:sz w:val="18"/>
                <w:szCs w:val="18"/>
              </w:rPr>
              <w:t>ORIGEN: CHINA</w:t>
            </w:r>
          </w:p>
          <w:p w14:paraId="678DFE24" w14:textId="77777777" w:rsidR="008C7807" w:rsidRPr="002C4006" w:rsidRDefault="008C7807" w:rsidP="00A87833">
            <w:pPr>
              <w:rPr>
                <w:bCs/>
                <w:sz w:val="18"/>
                <w:szCs w:val="18"/>
              </w:rPr>
            </w:pPr>
            <w:r w:rsidRPr="002C4006">
              <w:rPr>
                <w:bCs/>
                <w:sz w:val="18"/>
                <w:szCs w:val="18"/>
              </w:rPr>
              <w:t>VENCIMIENTO DEL PRODUCTO: MINIMA DE 12 MESES</w:t>
            </w:r>
          </w:p>
          <w:p w14:paraId="4D5BA8E2" w14:textId="77777777" w:rsidR="008C7807" w:rsidRPr="00A61E03" w:rsidRDefault="008C7807" w:rsidP="00A87833">
            <w:pPr>
              <w:rPr>
                <w:color w:val="333333"/>
                <w:sz w:val="18"/>
                <w:szCs w:val="18"/>
              </w:rPr>
            </w:pPr>
            <w:r w:rsidRPr="002C4006">
              <w:rPr>
                <w:bCs/>
                <w:sz w:val="18"/>
                <w:szCs w:val="18"/>
              </w:rPr>
              <w:t>NUMERO DE REGISTRO ANTE EL CONSEJO DE SALUD: I.M. 010720022020</w:t>
            </w:r>
          </w:p>
        </w:tc>
        <w:tc>
          <w:tcPr>
            <w:tcW w:w="709" w:type="dxa"/>
            <w:vAlign w:val="center"/>
          </w:tcPr>
          <w:p w14:paraId="506ABEF7" w14:textId="77777777" w:rsidR="008C7807" w:rsidRPr="002C4006" w:rsidRDefault="008C7807" w:rsidP="00A87833">
            <w:pPr>
              <w:jc w:val="center"/>
              <w:rPr>
                <w:rFonts w:ascii="Calibri" w:hAnsi="Calibri" w:cs="Calibri"/>
                <w:color w:val="000000"/>
                <w:sz w:val="20"/>
                <w:szCs w:val="20"/>
              </w:rPr>
            </w:pPr>
            <w:r w:rsidRPr="002C4006">
              <w:rPr>
                <w:rFonts w:ascii="Calibri" w:hAnsi="Calibri" w:cs="Calibri"/>
                <w:color w:val="000000"/>
                <w:sz w:val="20"/>
                <w:szCs w:val="20"/>
              </w:rPr>
              <w:lastRenderedPageBreak/>
              <w:t>C/U</w:t>
            </w:r>
          </w:p>
          <w:p w14:paraId="2A2CF3E8" w14:textId="77777777" w:rsidR="008C7807" w:rsidRPr="00A61E03" w:rsidRDefault="008C7807" w:rsidP="00A87833">
            <w:pPr>
              <w:jc w:val="center"/>
              <w:rPr>
                <w:sz w:val="18"/>
                <w:szCs w:val="18"/>
              </w:rPr>
            </w:pPr>
          </w:p>
        </w:tc>
        <w:tc>
          <w:tcPr>
            <w:tcW w:w="850" w:type="dxa"/>
            <w:vAlign w:val="center"/>
          </w:tcPr>
          <w:p w14:paraId="1995CD85" w14:textId="77777777" w:rsidR="008C7807" w:rsidRPr="00A61E03" w:rsidRDefault="008C7807" w:rsidP="00A87833">
            <w:pPr>
              <w:jc w:val="center"/>
              <w:rPr>
                <w:sz w:val="18"/>
                <w:szCs w:val="18"/>
              </w:rPr>
            </w:pPr>
            <w:r w:rsidRPr="002C4006">
              <w:rPr>
                <w:rFonts w:ascii="Cambria" w:hAnsi="Cambria" w:cs="Calibri"/>
                <w:sz w:val="20"/>
                <w:szCs w:val="20"/>
              </w:rPr>
              <w:t>36,000</w:t>
            </w:r>
          </w:p>
        </w:tc>
        <w:tc>
          <w:tcPr>
            <w:tcW w:w="851" w:type="dxa"/>
            <w:vAlign w:val="center"/>
          </w:tcPr>
          <w:p w14:paraId="22FA30AC" w14:textId="77777777" w:rsidR="008C7807" w:rsidRPr="002C4006" w:rsidRDefault="008C7807" w:rsidP="00A87833">
            <w:pPr>
              <w:jc w:val="center"/>
              <w:rPr>
                <w:sz w:val="20"/>
                <w:szCs w:val="20"/>
              </w:rPr>
            </w:pPr>
          </w:p>
          <w:p w14:paraId="732A09A7" w14:textId="77777777" w:rsidR="008C7807" w:rsidRPr="002C4006" w:rsidRDefault="008C7807" w:rsidP="00A87833">
            <w:pPr>
              <w:jc w:val="center"/>
              <w:rPr>
                <w:sz w:val="20"/>
                <w:szCs w:val="20"/>
              </w:rPr>
            </w:pPr>
            <w:r w:rsidRPr="002C4006">
              <w:rPr>
                <w:sz w:val="20"/>
                <w:szCs w:val="20"/>
              </w:rPr>
              <w:t>$ 0.11</w:t>
            </w:r>
          </w:p>
          <w:p w14:paraId="2EC13D56" w14:textId="77777777" w:rsidR="008C7807" w:rsidRPr="00A61E03" w:rsidRDefault="008C7807" w:rsidP="00A87833">
            <w:pPr>
              <w:jc w:val="center"/>
              <w:rPr>
                <w:sz w:val="18"/>
                <w:szCs w:val="18"/>
              </w:rPr>
            </w:pPr>
          </w:p>
        </w:tc>
        <w:tc>
          <w:tcPr>
            <w:tcW w:w="1134" w:type="dxa"/>
            <w:vAlign w:val="center"/>
          </w:tcPr>
          <w:p w14:paraId="465AD4D9" w14:textId="77777777" w:rsidR="008C7807" w:rsidRPr="002C4006" w:rsidRDefault="008C7807" w:rsidP="00A87833">
            <w:pPr>
              <w:jc w:val="center"/>
              <w:rPr>
                <w:rFonts w:ascii="Cambria" w:hAnsi="Cambria" w:cs="Calibri"/>
                <w:sz w:val="20"/>
                <w:szCs w:val="20"/>
              </w:rPr>
            </w:pPr>
          </w:p>
          <w:p w14:paraId="25A4630C" w14:textId="77777777" w:rsidR="008C7807" w:rsidRPr="002C4006" w:rsidRDefault="008C7807" w:rsidP="00A87833">
            <w:pPr>
              <w:jc w:val="center"/>
              <w:rPr>
                <w:rFonts w:ascii="Cambria" w:hAnsi="Cambria" w:cs="Calibri"/>
                <w:sz w:val="20"/>
                <w:szCs w:val="20"/>
              </w:rPr>
            </w:pPr>
            <w:r w:rsidRPr="002C4006">
              <w:rPr>
                <w:rFonts w:ascii="Cambria" w:hAnsi="Cambria" w:cs="Calibri"/>
                <w:sz w:val="20"/>
                <w:szCs w:val="20"/>
              </w:rPr>
              <w:t>$ 3,960.00</w:t>
            </w:r>
          </w:p>
          <w:p w14:paraId="2E789183" w14:textId="77777777" w:rsidR="008C7807" w:rsidRPr="009F0C3C" w:rsidRDefault="008C7807" w:rsidP="00A87833">
            <w:pPr>
              <w:jc w:val="center"/>
              <w:rPr>
                <w:sz w:val="22"/>
                <w:szCs w:val="22"/>
              </w:rPr>
            </w:pPr>
            <w:r w:rsidRPr="002C4006">
              <w:rPr>
                <w:rFonts w:ascii="Cambria" w:hAnsi="Cambria" w:cs="Calibri"/>
                <w:sz w:val="20"/>
                <w:szCs w:val="20"/>
              </w:rPr>
              <w:t xml:space="preserve">       </w:t>
            </w:r>
          </w:p>
        </w:tc>
        <w:tc>
          <w:tcPr>
            <w:tcW w:w="850" w:type="dxa"/>
            <w:vAlign w:val="center"/>
          </w:tcPr>
          <w:p w14:paraId="6273135F" w14:textId="77777777" w:rsidR="008C7807" w:rsidRPr="006651EE" w:rsidRDefault="008C7807" w:rsidP="00A87833">
            <w:pPr>
              <w:jc w:val="center"/>
              <w:rPr>
                <w:sz w:val="18"/>
                <w:szCs w:val="18"/>
              </w:rPr>
            </w:pPr>
            <w:r w:rsidRPr="006651EE">
              <w:rPr>
                <w:sz w:val="22"/>
                <w:szCs w:val="22"/>
              </w:rPr>
              <w:t>16,000</w:t>
            </w:r>
          </w:p>
        </w:tc>
        <w:tc>
          <w:tcPr>
            <w:tcW w:w="851" w:type="dxa"/>
            <w:vAlign w:val="center"/>
          </w:tcPr>
          <w:p w14:paraId="73BB19F8" w14:textId="77777777" w:rsidR="008C7807" w:rsidRPr="006651EE" w:rsidRDefault="008C7807" w:rsidP="00A87833">
            <w:pPr>
              <w:jc w:val="center"/>
              <w:rPr>
                <w:sz w:val="18"/>
                <w:szCs w:val="18"/>
              </w:rPr>
            </w:pPr>
            <w:r w:rsidRPr="006651EE">
              <w:rPr>
                <w:sz w:val="22"/>
                <w:szCs w:val="22"/>
              </w:rPr>
              <w:t>20,000</w:t>
            </w:r>
          </w:p>
        </w:tc>
      </w:tr>
      <w:tr w:rsidR="008C7807" w:rsidRPr="00E22D77" w14:paraId="26004D9F" w14:textId="77777777" w:rsidTr="00A87833">
        <w:trPr>
          <w:jc w:val="center"/>
        </w:trPr>
        <w:tc>
          <w:tcPr>
            <w:tcW w:w="575" w:type="dxa"/>
          </w:tcPr>
          <w:p w14:paraId="15E8ECC6" w14:textId="77777777" w:rsidR="008C7807" w:rsidRDefault="008C7807" w:rsidP="00A87833">
            <w:pPr>
              <w:tabs>
                <w:tab w:val="left" w:pos="9356"/>
                <w:tab w:val="left" w:pos="10773"/>
              </w:tabs>
              <w:spacing w:line="360" w:lineRule="auto"/>
              <w:ind w:right="28"/>
              <w:jc w:val="center"/>
              <w:rPr>
                <w:b/>
                <w:sz w:val="32"/>
                <w:szCs w:val="32"/>
              </w:rPr>
            </w:pPr>
          </w:p>
          <w:p w14:paraId="23D02BE4" w14:textId="77777777" w:rsidR="008C7807" w:rsidRDefault="008C7807" w:rsidP="00A87833">
            <w:pPr>
              <w:tabs>
                <w:tab w:val="left" w:pos="9356"/>
                <w:tab w:val="left" w:pos="10773"/>
              </w:tabs>
              <w:spacing w:line="360" w:lineRule="auto"/>
              <w:ind w:right="28"/>
              <w:jc w:val="center"/>
              <w:rPr>
                <w:b/>
                <w:sz w:val="32"/>
                <w:szCs w:val="32"/>
              </w:rPr>
            </w:pPr>
          </w:p>
          <w:p w14:paraId="04309A01" w14:textId="77777777" w:rsidR="008C7807" w:rsidRDefault="008C7807" w:rsidP="00A87833">
            <w:pPr>
              <w:tabs>
                <w:tab w:val="left" w:pos="9356"/>
                <w:tab w:val="left" w:pos="10773"/>
              </w:tabs>
              <w:spacing w:line="360" w:lineRule="auto"/>
              <w:ind w:right="28"/>
              <w:jc w:val="center"/>
              <w:rPr>
                <w:b/>
                <w:sz w:val="32"/>
                <w:szCs w:val="32"/>
              </w:rPr>
            </w:pPr>
          </w:p>
          <w:p w14:paraId="5790D97A" w14:textId="77777777" w:rsidR="008C7807" w:rsidRDefault="008C7807" w:rsidP="00A87833">
            <w:pPr>
              <w:tabs>
                <w:tab w:val="left" w:pos="9356"/>
                <w:tab w:val="left" w:pos="10773"/>
              </w:tabs>
              <w:spacing w:line="360" w:lineRule="auto"/>
              <w:ind w:right="28"/>
              <w:jc w:val="center"/>
              <w:rPr>
                <w:b/>
                <w:sz w:val="32"/>
                <w:szCs w:val="32"/>
              </w:rPr>
            </w:pPr>
          </w:p>
          <w:p w14:paraId="6AF3F13D"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32</w:t>
            </w:r>
          </w:p>
        </w:tc>
        <w:tc>
          <w:tcPr>
            <w:tcW w:w="993" w:type="dxa"/>
          </w:tcPr>
          <w:p w14:paraId="2B7A9BC9" w14:textId="77777777" w:rsidR="008C7807" w:rsidRDefault="008C7807" w:rsidP="00A87833">
            <w:pPr>
              <w:tabs>
                <w:tab w:val="left" w:pos="9356"/>
                <w:tab w:val="left" w:pos="10773"/>
              </w:tabs>
              <w:ind w:right="28"/>
              <w:jc w:val="center"/>
              <w:rPr>
                <w:b/>
                <w:sz w:val="16"/>
                <w:szCs w:val="16"/>
              </w:rPr>
            </w:pPr>
          </w:p>
          <w:p w14:paraId="19B733C8" w14:textId="77777777" w:rsidR="008C7807" w:rsidRDefault="008C7807" w:rsidP="00A87833">
            <w:pPr>
              <w:tabs>
                <w:tab w:val="left" w:pos="9356"/>
                <w:tab w:val="left" w:pos="10773"/>
              </w:tabs>
              <w:ind w:right="28"/>
              <w:jc w:val="center"/>
              <w:rPr>
                <w:b/>
                <w:sz w:val="16"/>
                <w:szCs w:val="16"/>
              </w:rPr>
            </w:pPr>
          </w:p>
          <w:p w14:paraId="244A3741" w14:textId="77777777" w:rsidR="008C7807" w:rsidRDefault="008C7807" w:rsidP="00A87833">
            <w:pPr>
              <w:tabs>
                <w:tab w:val="left" w:pos="9356"/>
                <w:tab w:val="left" w:pos="10773"/>
              </w:tabs>
              <w:ind w:right="28"/>
              <w:jc w:val="center"/>
              <w:rPr>
                <w:b/>
                <w:sz w:val="16"/>
                <w:szCs w:val="16"/>
              </w:rPr>
            </w:pPr>
          </w:p>
          <w:p w14:paraId="4E3689E9" w14:textId="77777777" w:rsidR="008C7807" w:rsidRDefault="008C7807" w:rsidP="00A87833">
            <w:pPr>
              <w:tabs>
                <w:tab w:val="left" w:pos="9356"/>
                <w:tab w:val="left" w:pos="10773"/>
              </w:tabs>
              <w:ind w:right="28"/>
              <w:jc w:val="center"/>
              <w:rPr>
                <w:b/>
                <w:sz w:val="16"/>
                <w:szCs w:val="16"/>
              </w:rPr>
            </w:pPr>
          </w:p>
          <w:p w14:paraId="1D558C8F" w14:textId="77777777" w:rsidR="008C7807" w:rsidRDefault="008C7807" w:rsidP="00A87833">
            <w:pPr>
              <w:tabs>
                <w:tab w:val="left" w:pos="9356"/>
                <w:tab w:val="left" w:pos="10773"/>
              </w:tabs>
              <w:ind w:right="28"/>
              <w:jc w:val="center"/>
              <w:rPr>
                <w:b/>
                <w:sz w:val="16"/>
                <w:szCs w:val="16"/>
              </w:rPr>
            </w:pPr>
          </w:p>
          <w:p w14:paraId="75FE066A" w14:textId="77777777" w:rsidR="008C7807" w:rsidRDefault="008C7807" w:rsidP="00A87833">
            <w:pPr>
              <w:tabs>
                <w:tab w:val="left" w:pos="9356"/>
                <w:tab w:val="left" w:pos="10773"/>
              </w:tabs>
              <w:ind w:right="28"/>
              <w:jc w:val="center"/>
              <w:rPr>
                <w:b/>
                <w:sz w:val="16"/>
                <w:szCs w:val="16"/>
              </w:rPr>
            </w:pPr>
          </w:p>
          <w:p w14:paraId="2D4900C0" w14:textId="77777777" w:rsidR="008C7807" w:rsidRDefault="008C7807" w:rsidP="00A87833">
            <w:pPr>
              <w:tabs>
                <w:tab w:val="left" w:pos="9356"/>
                <w:tab w:val="left" w:pos="10773"/>
              </w:tabs>
              <w:ind w:right="28"/>
              <w:jc w:val="center"/>
              <w:rPr>
                <w:b/>
                <w:sz w:val="16"/>
                <w:szCs w:val="16"/>
              </w:rPr>
            </w:pPr>
          </w:p>
          <w:p w14:paraId="64AEA37C" w14:textId="77777777" w:rsidR="008C7807" w:rsidRDefault="008C7807" w:rsidP="00A87833">
            <w:pPr>
              <w:tabs>
                <w:tab w:val="left" w:pos="9356"/>
                <w:tab w:val="left" w:pos="10773"/>
              </w:tabs>
              <w:ind w:right="28"/>
              <w:jc w:val="center"/>
              <w:rPr>
                <w:b/>
                <w:sz w:val="16"/>
                <w:szCs w:val="16"/>
              </w:rPr>
            </w:pPr>
          </w:p>
          <w:p w14:paraId="1AC2AECE" w14:textId="77777777" w:rsidR="008C7807" w:rsidRDefault="008C7807" w:rsidP="00A87833">
            <w:pPr>
              <w:tabs>
                <w:tab w:val="left" w:pos="9356"/>
                <w:tab w:val="left" w:pos="10773"/>
              </w:tabs>
              <w:ind w:right="28"/>
              <w:jc w:val="center"/>
              <w:rPr>
                <w:b/>
                <w:sz w:val="16"/>
                <w:szCs w:val="16"/>
              </w:rPr>
            </w:pPr>
          </w:p>
          <w:p w14:paraId="39B8D7BF" w14:textId="77777777" w:rsidR="008C7807" w:rsidRDefault="008C7807" w:rsidP="00A87833">
            <w:pPr>
              <w:tabs>
                <w:tab w:val="left" w:pos="9356"/>
                <w:tab w:val="left" w:pos="10773"/>
              </w:tabs>
              <w:ind w:right="28"/>
              <w:jc w:val="center"/>
              <w:rPr>
                <w:b/>
                <w:sz w:val="16"/>
                <w:szCs w:val="16"/>
              </w:rPr>
            </w:pPr>
          </w:p>
          <w:p w14:paraId="03399C19" w14:textId="77777777" w:rsidR="008C7807" w:rsidRDefault="008C7807" w:rsidP="00A87833">
            <w:pPr>
              <w:tabs>
                <w:tab w:val="left" w:pos="9356"/>
                <w:tab w:val="left" w:pos="10773"/>
              </w:tabs>
              <w:ind w:right="28"/>
              <w:jc w:val="center"/>
              <w:rPr>
                <w:b/>
                <w:sz w:val="16"/>
                <w:szCs w:val="16"/>
              </w:rPr>
            </w:pPr>
          </w:p>
          <w:p w14:paraId="54261929" w14:textId="77777777" w:rsidR="008C7807" w:rsidRDefault="008C7807" w:rsidP="00A87833">
            <w:pPr>
              <w:tabs>
                <w:tab w:val="left" w:pos="9356"/>
                <w:tab w:val="left" w:pos="10773"/>
              </w:tabs>
              <w:ind w:right="28"/>
              <w:jc w:val="center"/>
              <w:rPr>
                <w:b/>
                <w:sz w:val="16"/>
                <w:szCs w:val="16"/>
              </w:rPr>
            </w:pPr>
          </w:p>
          <w:p w14:paraId="54A02EEF"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20356D07" w14:textId="77777777" w:rsidR="008C7807" w:rsidRPr="005A5A8A" w:rsidRDefault="008C7807" w:rsidP="00A87833">
            <w:pPr>
              <w:tabs>
                <w:tab w:val="left" w:pos="9356"/>
                <w:tab w:val="left" w:pos="10773"/>
              </w:tabs>
              <w:ind w:right="28"/>
              <w:jc w:val="center"/>
              <w:rPr>
                <w:b/>
                <w:sz w:val="16"/>
                <w:szCs w:val="16"/>
              </w:rPr>
            </w:pPr>
          </w:p>
        </w:tc>
        <w:tc>
          <w:tcPr>
            <w:tcW w:w="559" w:type="dxa"/>
            <w:vAlign w:val="bottom"/>
          </w:tcPr>
          <w:p w14:paraId="3CA47617" w14:textId="77777777" w:rsidR="008C7807" w:rsidRDefault="008C7807" w:rsidP="00A87833">
            <w:pPr>
              <w:jc w:val="center"/>
              <w:rPr>
                <w:b/>
                <w:sz w:val="40"/>
                <w:szCs w:val="40"/>
              </w:rPr>
            </w:pPr>
            <w:r>
              <w:rPr>
                <w:b/>
                <w:sz w:val="40"/>
                <w:szCs w:val="40"/>
              </w:rPr>
              <w:t>6</w:t>
            </w:r>
          </w:p>
          <w:p w14:paraId="0C533450" w14:textId="77777777" w:rsidR="008C7807" w:rsidRDefault="008C7807" w:rsidP="00A87833">
            <w:pPr>
              <w:jc w:val="center"/>
              <w:rPr>
                <w:b/>
                <w:sz w:val="40"/>
                <w:szCs w:val="40"/>
              </w:rPr>
            </w:pPr>
          </w:p>
          <w:p w14:paraId="6F0AA060" w14:textId="77777777" w:rsidR="008C7807" w:rsidRDefault="008C7807" w:rsidP="00A87833">
            <w:pPr>
              <w:jc w:val="center"/>
              <w:rPr>
                <w:b/>
                <w:sz w:val="40"/>
                <w:szCs w:val="40"/>
              </w:rPr>
            </w:pPr>
          </w:p>
          <w:p w14:paraId="05B76F60" w14:textId="77777777" w:rsidR="008C7807" w:rsidRDefault="008C7807" w:rsidP="00A87833">
            <w:pPr>
              <w:jc w:val="center"/>
              <w:rPr>
                <w:b/>
                <w:sz w:val="40"/>
                <w:szCs w:val="40"/>
              </w:rPr>
            </w:pPr>
          </w:p>
          <w:p w14:paraId="693869F3" w14:textId="77777777" w:rsidR="008C7807" w:rsidRDefault="008C7807" w:rsidP="00A87833">
            <w:pPr>
              <w:jc w:val="center"/>
              <w:rPr>
                <w:b/>
                <w:sz w:val="40"/>
                <w:szCs w:val="40"/>
              </w:rPr>
            </w:pPr>
          </w:p>
          <w:p w14:paraId="34457255" w14:textId="77777777" w:rsidR="008C7807" w:rsidRPr="005A5A8A" w:rsidRDefault="008C7807" w:rsidP="00A87833">
            <w:pPr>
              <w:jc w:val="center"/>
              <w:rPr>
                <w:b/>
                <w:sz w:val="40"/>
                <w:szCs w:val="40"/>
              </w:rPr>
            </w:pPr>
          </w:p>
        </w:tc>
        <w:tc>
          <w:tcPr>
            <w:tcW w:w="1142" w:type="dxa"/>
            <w:vAlign w:val="center"/>
          </w:tcPr>
          <w:p w14:paraId="674005A9" w14:textId="77777777" w:rsidR="008C7807" w:rsidRDefault="008C7807" w:rsidP="00A87833">
            <w:pPr>
              <w:jc w:val="center"/>
              <w:rPr>
                <w:rFonts w:ascii="Calibri" w:hAnsi="Calibri" w:cs="Calibri"/>
                <w:color w:val="000000"/>
                <w:sz w:val="22"/>
                <w:szCs w:val="22"/>
              </w:rPr>
            </w:pPr>
          </w:p>
          <w:p w14:paraId="1E261BFC" w14:textId="77777777" w:rsidR="008C7807" w:rsidRDefault="008C7807" w:rsidP="00A87833">
            <w:pPr>
              <w:jc w:val="center"/>
              <w:rPr>
                <w:rFonts w:ascii="Calibri" w:hAnsi="Calibri" w:cs="Calibri"/>
                <w:color w:val="000000"/>
                <w:sz w:val="22"/>
                <w:szCs w:val="22"/>
              </w:rPr>
            </w:pPr>
          </w:p>
          <w:p w14:paraId="370C4221" w14:textId="77777777" w:rsidR="008C7807" w:rsidRDefault="008C7807" w:rsidP="00A87833">
            <w:pPr>
              <w:jc w:val="center"/>
              <w:rPr>
                <w:rFonts w:ascii="Calibri" w:hAnsi="Calibri" w:cs="Calibri"/>
                <w:color w:val="000000"/>
                <w:sz w:val="22"/>
                <w:szCs w:val="22"/>
              </w:rPr>
            </w:pPr>
          </w:p>
          <w:p w14:paraId="6C51AC93" w14:textId="77777777" w:rsidR="008C7807" w:rsidRDefault="008C7807" w:rsidP="00A87833">
            <w:pPr>
              <w:jc w:val="center"/>
              <w:rPr>
                <w:rFonts w:ascii="Calibri" w:hAnsi="Calibri" w:cs="Calibri"/>
                <w:color w:val="000000"/>
                <w:sz w:val="22"/>
                <w:szCs w:val="22"/>
              </w:rPr>
            </w:pPr>
          </w:p>
          <w:p w14:paraId="14567346" w14:textId="77777777" w:rsidR="008C7807" w:rsidRDefault="008C7807" w:rsidP="00A87833">
            <w:pPr>
              <w:jc w:val="center"/>
              <w:rPr>
                <w:rFonts w:ascii="Calibri" w:hAnsi="Calibri" w:cs="Calibri"/>
                <w:color w:val="000000"/>
                <w:sz w:val="22"/>
                <w:szCs w:val="22"/>
              </w:rPr>
            </w:pPr>
          </w:p>
          <w:p w14:paraId="5390FF3F" w14:textId="77777777" w:rsidR="008C7807" w:rsidRDefault="008C7807" w:rsidP="00A87833">
            <w:pPr>
              <w:jc w:val="center"/>
              <w:rPr>
                <w:rFonts w:ascii="Calibri" w:hAnsi="Calibri" w:cs="Calibri"/>
                <w:color w:val="000000"/>
                <w:sz w:val="22"/>
                <w:szCs w:val="22"/>
              </w:rPr>
            </w:pPr>
          </w:p>
          <w:p w14:paraId="7C9D0447"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30501753</w:t>
            </w:r>
          </w:p>
          <w:p w14:paraId="2EBA0351" w14:textId="77777777" w:rsidR="008C7807" w:rsidRDefault="008C7807" w:rsidP="00A87833">
            <w:pPr>
              <w:jc w:val="center"/>
              <w:rPr>
                <w:rFonts w:ascii="Calibri" w:hAnsi="Calibri" w:cs="Calibri"/>
                <w:color w:val="000000"/>
                <w:sz w:val="22"/>
                <w:szCs w:val="22"/>
              </w:rPr>
            </w:pPr>
          </w:p>
          <w:p w14:paraId="311E0714" w14:textId="77777777" w:rsidR="008C7807" w:rsidRDefault="008C7807" w:rsidP="00A87833">
            <w:pPr>
              <w:jc w:val="center"/>
              <w:rPr>
                <w:rFonts w:ascii="Calibri" w:hAnsi="Calibri" w:cs="Calibri"/>
                <w:color w:val="000000"/>
                <w:sz w:val="22"/>
                <w:szCs w:val="22"/>
              </w:rPr>
            </w:pPr>
          </w:p>
          <w:p w14:paraId="68025D22" w14:textId="77777777" w:rsidR="008C7807" w:rsidRDefault="008C7807" w:rsidP="00A87833">
            <w:pPr>
              <w:jc w:val="center"/>
              <w:rPr>
                <w:rFonts w:ascii="Calibri" w:hAnsi="Calibri" w:cs="Calibri"/>
                <w:color w:val="000000"/>
                <w:sz w:val="22"/>
                <w:szCs w:val="22"/>
              </w:rPr>
            </w:pPr>
          </w:p>
          <w:p w14:paraId="3DBBDD82" w14:textId="77777777" w:rsidR="008C7807" w:rsidRDefault="008C7807" w:rsidP="00A87833">
            <w:pPr>
              <w:jc w:val="center"/>
              <w:rPr>
                <w:rFonts w:ascii="Calibri" w:hAnsi="Calibri" w:cs="Calibri"/>
                <w:color w:val="000000"/>
                <w:sz w:val="22"/>
                <w:szCs w:val="22"/>
              </w:rPr>
            </w:pPr>
          </w:p>
          <w:p w14:paraId="6B2D9D3D" w14:textId="77777777" w:rsidR="008C7807" w:rsidRDefault="008C7807" w:rsidP="00A87833">
            <w:pPr>
              <w:jc w:val="center"/>
              <w:rPr>
                <w:rFonts w:ascii="Calibri" w:hAnsi="Calibri" w:cs="Calibri"/>
                <w:color w:val="000000"/>
                <w:sz w:val="22"/>
                <w:szCs w:val="22"/>
              </w:rPr>
            </w:pPr>
          </w:p>
          <w:p w14:paraId="4FF62545" w14:textId="77777777" w:rsidR="008C7807" w:rsidRDefault="008C7807" w:rsidP="00A87833">
            <w:pPr>
              <w:jc w:val="center"/>
              <w:rPr>
                <w:rFonts w:ascii="Calibri" w:hAnsi="Calibri" w:cs="Calibri"/>
                <w:color w:val="000000"/>
                <w:sz w:val="22"/>
                <w:szCs w:val="22"/>
              </w:rPr>
            </w:pPr>
          </w:p>
          <w:p w14:paraId="3100A880" w14:textId="77777777" w:rsidR="008C7807" w:rsidRDefault="008C7807" w:rsidP="00A87833">
            <w:pPr>
              <w:jc w:val="center"/>
              <w:rPr>
                <w:rFonts w:ascii="Calibri" w:hAnsi="Calibri" w:cs="Calibri"/>
                <w:color w:val="000000"/>
                <w:sz w:val="22"/>
                <w:szCs w:val="22"/>
              </w:rPr>
            </w:pPr>
          </w:p>
          <w:p w14:paraId="014D0794" w14:textId="77777777" w:rsidR="008C7807" w:rsidRPr="00A61E03" w:rsidRDefault="008C7807" w:rsidP="00A87833">
            <w:pPr>
              <w:jc w:val="center"/>
              <w:rPr>
                <w:sz w:val="18"/>
                <w:szCs w:val="18"/>
              </w:rPr>
            </w:pPr>
          </w:p>
        </w:tc>
        <w:tc>
          <w:tcPr>
            <w:tcW w:w="2835" w:type="dxa"/>
          </w:tcPr>
          <w:p w14:paraId="03285A6A" w14:textId="77777777" w:rsidR="008C7807" w:rsidRPr="002C4006" w:rsidRDefault="008C7807" w:rsidP="00A87833">
            <w:pPr>
              <w:rPr>
                <w:b/>
                <w:sz w:val="18"/>
                <w:szCs w:val="18"/>
              </w:rPr>
            </w:pPr>
            <w:r w:rsidRPr="002C4006">
              <w:rPr>
                <w:b/>
                <w:sz w:val="18"/>
                <w:szCs w:val="18"/>
              </w:rPr>
              <w:t>SE SOLICITA:</w:t>
            </w:r>
          </w:p>
          <w:p w14:paraId="3E2136FA" w14:textId="77777777" w:rsidR="008C7807" w:rsidRPr="002C4006" w:rsidRDefault="008C7807" w:rsidP="00A87833">
            <w:pPr>
              <w:jc w:val="both"/>
              <w:rPr>
                <w:b/>
                <w:bCs/>
                <w:color w:val="000000"/>
                <w:sz w:val="18"/>
                <w:szCs w:val="18"/>
              </w:rPr>
            </w:pPr>
            <w:r w:rsidRPr="002C4006">
              <w:rPr>
                <w:color w:val="000000"/>
                <w:sz w:val="18"/>
                <w:szCs w:val="18"/>
              </w:rPr>
              <w:t xml:space="preserve">TUBO DE ENSAYO DE VIDRIO BOROSILICATO, FONDO REDONDO CON DIAMETRO SUPERIOR 13 MILIMETROS, ALTURA 100 MILIMETROS, CON TAPON DE ROSCA, FECHA DE VENCIMIENTO NO APLICA. </w:t>
            </w:r>
            <w:r w:rsidRPr="002C4006">
              <w:rPr>
                <w:b/>
                <w:bCs/>
                <w:color w:val="000000"/>
                <w:sz w:val="18"/>
                <w:szCs w:val="18"/>
              </w:rPr>
              <w:t>SE SOLICITA PRESENTAR MUESTRA</w:t>
            </w:r>
          </w:p>
          <w:p w14:paraId="1B46E914" w14:textId="77777777" w:rsidR="008C7807" w:rsidRPr="002C4006" w:rsidRDefault="008C7807" w:rsidP="00A87833">
            <w:pPr>
              <w:rPr>
                <w:b/>
                <w:sz w:val="18"/>
                <w:szCs w:val="18"/>
              </w:rPr>
            </w:pPr>
          </w:p>
          <w:p w14:paraId="0A685DBD" w14:textId="77777777" w:rsidR="008C7807" w:rsidRPr="002C4006" w:rsidRDefault="008C7807" w:rsidP="00A87833">
            <w:pPr>
              <w:rPr>
                <w:sz w:val="18"/>
                <w:szCs w:val="18"/>
              </w:rPr>
            </w:pPr>
            <w:r w:rsidRPr="002C4006">
              <w:rPr>
                <w:b/>
                <w:sz w:val="18"/>
                <w:szCs w:val="18"/>
              </w:rPr>
              <w:t>SE OFRECE:</w:t>
            </w:r>
          </w:p>
          <w:p w14:paraId="60E0DB59" w14:textId="77777777" w:rsidR="008C7807" w:rsidRPr="002C4006" w:rsidRDefault="008C7807" w:rsidP="00A87833">
            <w:pPr>
              <w:rPr>
                <w:color w:val="000000"/>
                <w:sz w:val="18"/>
                <w:szCs w:val="18"/>
              </w:rPr>
            </w:pPr>
            <w:r w:rsidRPr="002C4006">
              <w:rPr>
                <w:color w:val="000000"/>
                <w:sz w:val="18"/>
                <w:szCs w:val="18"/>
              </w:rPr>
              <w:t xml:space="preserve">TUBO DE ENSAYO DE VIDRIO BOROSILICATO, FONDO REDONDO CON DIAMETRO SUPERIOR 13 MILIMETROS, ALTURA 100 MILIMETROS, CON TAPON DE ROSCA. </w:t>
            </w:r>
          </w:p>
          <w:p w14:paraId="2D4BCE4F" w14:textId="77777777" w:rsidR="008C7807" w:rsidRPr="002C4006" w:rsidRDefault="008C7807" w:rsidP="00A87833">
            <w:pPr>
              <w:rPr>
                <w:bCs/>
                <w:sz w:val="18"/>
                <w:szCs w:val="18"/>
              </w:rPr>
            </w:pPr>
            <w:r w:rsidRPr="002C4006">
              <w:rPr>
                <w:bCs/>
                <w:sz w:val="18"/>
                <w:szCs w:val="18"/>
              </w:rPr>
              <w:t>MARCA: SIN MARCA</w:t>
            </w:r>
          </w:p>
          <w:p w14:paraId="50367288" w14:textId="77777777" w:rsidR="008C7807" w:rsidRPr="002C4006" w:rsidRDefault="008C7807" w:rsidP="00A87833">
            <w:pPr>
              <w:rPr>
                <w:bCs/>
                <w:sz w:val="18"/>
                <w:szCs w:val="18"/>
              </w:rPr>
            </w:pPr>
            <w:r w:rsidRPr="002C4006">
              <w:rPr>
                <w:bCs/>
                <w:sz w:val="18"/>
                <w:szCs w:val="18"/>
              </w:rPr>
              <w:t>ORIGEN: CHINA</w:t>
            </w:r>
          </w:p>
          <w:p w14:paraId="53D4B055" w14:textId="77777777" w:rsidR="008C7807" w:rsidRPr="002C4006" w:rsidRDefault="008C7807" w:rsidP="00A87833">
            <w:pPr>
              <w:rPr>
                <w:bCs/>
                <w:sz w:val="18"/>
                <w:szCs w:val="18"/>
              </w:rPr>
            </w:pPr>
            <w:r w:rsidRPr="002C4006">
              <w:rPr>
                <w:bCs/>
                <w:sz w:val="18"/>
                <w:szCs w:val="18"/>
              </w:rPr>
              <w:t>VENCIMIENTO DEL PRODUCTO: NO APLICA</w:t>
            </w:r>
          </w:p>
          <w:p w14:paraId="217DA06C" w14:textId="77777777" w:rsidR="008C7807" w:rsidRPr="00910D51" w:rsidRDefault="008C7807" w:rsidP="00A87833">
            <w:pPr>
              <w:rPr>
                <w:color w:val="000000"/>
                <w:sz w:val="20"/>
                <w:szCs w:val="20"/>
              </w:rPr>
            </w:pPr>
            <w:r w:rsidRPr="002C4006">
              <w:rPr>
                <w:bCs/>
                <w:sz w:val="18"/>
                <w:szCs w:val="18"/>
              </w:rPr>
              <w:t>NUMERO DE REGISTRO ANTE EL CONSEJO DE SALUD: I.M. NO APLICA</w:t>
            </w:r>
          </w:p>
        </w:tc>
        <w:tc>
          <w:tcPr>
            <w:tcW w:w="709" w:type="dxa"/>
            <w:vAlign w:val="center"/>
          </w:tcPr>
          <w:p w14:paraId="6B800628" w14:textId="77777777" w:rsidR="008C7807" w:rsidRPr="002C4006" w:rsidRDefault="008C7807" w:rsidP="00A87833">
            <w:pPr>
              <w:jc w:val="center"/>
              <w:rPr>
                <w:rFonts w:ascii="Calibri" w:hAnsi="Calibri" w:cs="Calibri"/>
                <w:color w:val="000000"/>
                <w:sz w:val="20"/>
                <w:szCs w:val="20"/>
              </w:rPr>
            </w:pPr>
            <w:r w:rsidRPr="002C4006">
              <w:rPr>
                <w:rFonts w:ascii="Calibri" w:hAnsi="Calibri" w:cs="Calibri"/>
                <w:color w:val="000000"/>
                <w:sz w:val="20"/>
                <w:szCs w:val="20"/>
              </w:rPr>
              <w:t>C/U</w:t>
            </w:r>
          </w:p>
          <w:p w14:paraId="29790BD7" w14:textId="77777777" w:rsidR="008C7807" w:rsidRPr="00A61E03" w:rsidRDefault="008C7807" w:rsidP="00A87833">
            <w:pPr>
              <w:jc w:val="center"/>
              <w:rPr>
                <w:sz w:val="18"/>
                <w:szCs w:val="18"/>
              </w:rPr>
            </w:pPr>
          </w:p>
        </w:tc>
        <w:tc>
          <w:tcPr>
            <w:tcW w:w="850" w:type="dxa"/>
            <w:vAlign w:val="center"/>
          </w:tcPr>
          <w:p w14:paraId="23C812BF" w14:textId="77777777" w:rsidR="008C7807" w:rsidRPr="00A61E03" w:rsidRDefault="008C7807" w:rsidP="00A87833">
            <w:pPr>
              <w:jc w:val="center"/>
              <w:rPr>
                <w:sz w:val="18"/>
                <w:szCs w:val="18"/>
              </w:rPr>
            </w:pPr>
            <w:r w:rsidRPr="002C4006">
              <w:rPr>
                <w:rFonts w:ascii="Cambria" w:hAnsi="Cambria" w:cs="Calibri"/>
                <w:sz w:val="20"/>
                <w:szCs w:val="20"/>
              </w:rPr>
              <w:t>100</w:t>
            </w:r>
          </w:p>
        </w:tc>
        <w:tc>
          <w:tcPr>
            <w:tcW w:w="851" w:type="dxa"/>
            <w:vAlign w:val="center"/>
          </w:tcPr>
          <w:p w14:paraId="4D83E27B" w14:textId="77777777" w:rsidR="008C7807" w:rsidRPr="002C4006" w:rsidRDefault="008C7807" w:rsidP="00A87833">
            <w:pPr>
              <w:jc w:val="center"/>
              <w:rPr>
                <w:sz w:val="20"/>
                <w:szCs w:val="20"/>
              </w:rPr>
            </w:pPr>
          </w:p>
          <w:p w14:paraId="57947242" w14:textId="77777777" w:rsidR="008C7807" w:rsidRPr="002C4006" w:rsidRDefault="008C7807" w:rsidP="00A87833">
            <w:pPr>
              <w:jc w:val="center"/>
              <w:rPr>
                <w:sz w:val="20"/>
                <w:szCs w:val="20"/>
              </w:rPr>
            </w:pPr>
            <w:r w:rsidRPr="002C4006">
              <w:rPr>
                <w:sz w:val="20"/>
                <w:szCs w:val="20"/>
              </w:rPr>
              <w:t>$ 1.00</w:t>
            </w:r>
          </w:p>
          <w:p w14:paraId="74F02531" w14:textId="77777777" w:rsidR="008C7807" w:rsidRPr="00A61E03" w:rsidRDefault="008C7807" w:rsidP="00A87833">
            <w:pPr>
              <w:jc w:val="center"/>
              <w:rPr>
                <w:sz w:val="18"/>
                <w:szCs w:val="18"/>
              </w:rPr>
            </w:pPr>
          </w:p>
        </w:tc>
        <w:tc>
          <w:tcPr>
            <w:tcW w:w="1134" w:type="dxa"/>
            <w:vAlign w:val="center"/>
          </w:tcPr>
          <w:p w14:paraId="3BCFB320" w14:textId="77777777" w:rsidR="008C7807" w:rsidRPr="002C4006" w:rsidRDefault="008C7807" w:rsidP="00A87833">
            <w:pPr>
              <w:jc w:val="center"/>
              <w:rPr>
                <w:rFonts w:ascii="Cambria" w:hAnsi="Cambria" w:cs="Calibri"/>
                <w:sz w:val="20"/>
                <w:szCs w:val="20"/>
              </w:rPr>
            </w:pPr>
          </w:p>
          <w:p w14:paraId="2A17A2E0" w14:textId="77777777" w:rsidR="008C7807" w:rsidRPr="002C4006" w:rsidRDefault="008C7807" w:rsidP="00A87833">
            <w:pPr>
              <w:jc w:val="center"/>
              <w:rPr>
                <w:rFonts w:ascii="Cambria" w:hAnsi="Cambria" w:cs="Calibri"/>
                <w:sz w:val="20"/>
                <w:szCs w:val="20"/>
              </w:rPr>
            </w:pPr>
            <w:r w:rsidRPr="002C4006">
              <w:rPr>
                <w:rFonts w:ascii="Cambria" w:hAnsi="Cambria" w:cs="Calibri"/>
                <w:sz w:val="20"/>
                <w:szCs w:val="20"/>
              </w:rPr>
              <w:t>$ 100.00</w:t>
            </w:r>
          </w:p>
          <w:p w14:paraId="67D03374" w14:textId="77777777" w:rsidR="008C7807" w:rsidRPr="009F0C3C" w:rsidRDefault="008C7807" w:rsidP="00A87833">
            <w:pPr>
              <w:jc w:val="center"/>
              <w:rPr>
                <w:sz w:val="22"/>
                <w:szCs w:val="22"/>
              </w:rPr>
            </w:pPr>
            <w:r w:rsidRPr="002C4006">
              <w:rPr>
                <w:rFonts w:ascii="Cambria" w:hAnsi="Cambria" w:cs="Calibri"/>
                <w:sz w:val="20"/>
                <w:szCs w:val="20"/>
              </w:rPr>
              <w:t xml:space="preserve">       </w:t>
            </w:r>
          </w:p>
        </w:tc>
        <w:tc>
          <w:tcPr>
            <w:tcW w:w="850" w:type="dxa"/>
            <w:vAlign w:val="center"/>
          </w:tcPr>
          <w:p w14:paraId="3952DF4E" w14:textId="77777777" w:rsidR="008C7807" w:rsidRPr="006651EE" w:rsidRDefault="008C7807" w:rsidP="00A87833">
            <w:pPr>
              <w:jc w:val="center"/>
              <w:rPr>
                <w:sz w:val="18"/>
                <w:szCs w:val="18"/>
              </w:rPr>
            </w:pPr>
            <w:r w:rsidRPr="006651EE">
              <w:rPr>
                <w:sz w:val="22"/>
                <w:szCs w:val="22"/>
              </w:rPr>
              <w:t>0</w:t>
            </w:r>
          </w:p>
        </w:tc>
        <w:tc>
          <w:tcPr>
            <w:tcW w:w="851" w:type="dxa"/>
            <w:vAlign w:val="center"/>
          </w:tcPr>
          <w:p w14:paraId="3B4D77F9" w14:textId="77777777" w:rsidR="008C7807" w:rsidRPr="006651EE" w:rsidRDefault="008C7807" w:rsidP="00A87833">
            <w:pPr>
              <w:jc w:val="center"/>
              <w:rPr>
                <w:sz w:val="18"/>
                <w:szCs w:val="18"/>
              </w:rPr>
            </w:pPr>
            <w:r w:rsidRPr="006651EE">
              <w:rPr>
                <w:sz w:val="22"/>
                <w:szCs w:val="22"/>
              </w:rPr>
              <w:t>100</w:t>
            </w:r>
          </w:p>
        </w:tc>
      </w:tr>
      <w:tr w:rsidR="008C7807" w:rsidRPr="00E22D77" w14:paraId="6C7EF34C" w14:textId="77777777" w:rsidTr="00A87833">
        <w:trPr>
          <w:jc w:val="center"/>
        </w:trPr>
        <w:tc>
          <w:tcPr>
            <w:tcW w:w="575" w:type="dxa"/>
          </w:tcPr>
          <w:p w14:paraId="74AE8F25" w14:textId="77777777" w:rsidR="008C7807" w:rsidRDefault="008C7807" w:rsidP="00A87833">
            <w:pPr>
              <w:tabs>
                <w:tab w:val="left" w:pos="9356"/>
                <w:tab w:val="left" w:pos="10773"/>
              </w:tabs>
              <w:spacing w:line="360" w:lineRule="auto"/>
              <w:ind w:right="28"/>
              <w:jc w:val="center"/>
              <w:rPr>
                <w:b/>
                <w:sz w:val="32"/>
                <w:szCs w:val="32"/>
              </w:rPr>
            </w:pPr>
          </w:p>
          <w:p w14:paraId="67B67C18" w14:textId="77777777" w:rsidR="008C7807" w:rsidRDefault="008C7807" w:rsidP="00A87833">
            <w:pPr>
              <w:tabs>
                <w:tab w:val="left" w:pos="9356"/>
                <w:tab w:val="left" w:pos="10773"/>
              </w:tabs>
              <w:spacing w:line="360" w:lineRule="auto"/>
              <w:ind w:right="28"/>
              <w:jc w:val="center"/>
              <w:rPr>
                <w:b/>
                <w:sz w:val="32"/>
                <w:szCs w:val="32"/>
              </w:rPr>
            </w:pPr>
          </w:p>
          <w:p w14:paraId="5EC39615"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34</w:t>
            </w:r>
          </w:p>
        </w:tc>
        <w:tc>
          <w:tcPr>
            <w:tcW w:w="993" w:type="dxa"/>
          </w:tcPr>
          <w:p w14:paraId="10619D04" w14:textId="77777777" w:rsidR="008C7807" w:rsidRDefault="008C7807" w:rsidP="00A87833">
            <w:pPr>
              <w:tabs>
                <w:tab w:val="left" w:pos="9356"/>
                <w:tab w:val="left" w:pos="10773"/>
              </w:tabs>
              <w:ind w:right="28"/>
              <w:jc w:val="center"/>
              <w:rPr>
                <w:b/>
                <w:sz w:val="16"/>
                <w:szCs w:val="16"/>
              </w:rPr>
            </w:pPr>
          </w:p>
          <w:p w14:paraId="0BD15FD3" w14:textId="77777777" w:rsidR="008C7807" w:rsidRDefault="008C7807" w:rsidP="00A87833">
            <w:pPr>
              <w:tabs>
                <w:tab w:val="left" w:pos="9356"/>
                <w:tab w:val="left" w:pos="10773"/>
              </w:tabs>
              <w:ind w:right="28"/>
              <w:jc w:val="center"/>
              <w:rPr>
                <w:b/>
                <w:sz w:val="16"/>
                <w:szCs w:val="16"/>
              </w:rPr>
            </w:pPr>
          </w:p>
          <w:p w14:paraId="7A55CC0F" w14:textId="77777777" w:rsidR="008C7807" w:rsidRDefault="008C7807" w:rsidP="00A87833">
            <w:pPr>
              <w:tabs>
                <w:tab w:val="left" w:pos="9356"/>
                <w:tab w:val="left" w:pos="10773"/>
              </w:tabs>
              <w:ind w:right="28"/>
              <w:jc w:val="center"/>
              <w:rPr>
                <w:b/>
                <w:sz w:val="16"/>
                <w:szCs w:val="16"/>
              </w:rPr>
            </w:pPr>
          </w:p>
          <w:p w14:paraId="4882544F" w14:textId="77777777" w:rsidR="008C7807" w:rsidRDefault="008C7807" w:rsidP="00A87833">
            <w:pPr>
              <w:tabs>
                <w:tab w:val="left" w:pos="9356"/>
                <w:tab w:val="left" w:pos="10773"/>
              </w:tabs>
              <w:ind w:right="28"/>
              <w:jc w:val="center"/>
              <w:rPr>
                <w:b/>
                <w:sz w:val="16"/>
                <w:szCs w:val="16"/>
              </w:rPr>
            </w:pPr>
          </w:p>
          <w:p w14:paraId="4AE93417" w14:textId="77777777" w:rsidR="008C7807" w:rsidRDefault="008C7807" w:rsidP="00A87833">
            <w:pPr>
              <w:tabs>
                <w:tab w:val="left" w:pos="9356"/>
                <w:tab w:val="left" w:pos="10773"/>
              </w:tabs>
              <w:ind w:right="28"/>
              <w:jc w:val="center"/>
              <w:rPr>
                <w:b/>
                <w:sz w:val="16"/>
                <w:szCs w:val="16"/>
              </w:rPr>
            </w:pPr>
          </w:p>
          <w:p w14:paraId="6F802494" w14:textId="77777777" w:rsidR="008C7807" w:rsidRDefault="008C7807" w:rsidP="00A87833">
            <w:pPr>
              <w:tabs>
                <w:tab w:val="left" w:pos="9356"/>
                <w:tab w:val="left" w:pos="10773"/>
              </w:tabs>
              <w:ind w:right="28"/>
              <w:jc w:val="center"/>
              <w:rPr>
                <w:b/>
                <w:sz w:val="16"/>
                <w:szCs w:val="16"/>
              </w:rPr>
            </w:pPr>
          </w:p>
          <w:p w14:paraId="220833E2" w14:textId="77777777" w:rsidR="008C7807" w:rsidRPr="009323BC" w:rsidRDefault="008C7807" w:rsidP="00A87833">
            <w:pPr>
              <w:tabs>
                <w:tab w:val="left" w:pos="9356"/>
                <w:tab w:val="left" w:pos="10773"/>
              </w:tabs>
              <w:ind w:right="28"/>
              <w:jc w:val="center"/>
              <w:rPr>
                <w:b/>
                <w:sz w:val="16"/>
                <w:szCs w:val="16"/>
              </w:rPr>
            </w:pPr>
            <w:r w:rsidRPr="009323BC">
              <w:rPr>
                <w:b/>
                <w:sz w:val="16"/>
                <w:szCs w:val="16"/>
              </w:rPr>
              <w:t>DISTRI</w:t>
            </w:r>
            <w:r>
              <w:rPr>
                <w:b/>
                <w:sz w:val="16"/>
                <w:szCs w:val="16"/>
              </w:rPr>
              <w:t>-</w:t>
            </w:r>
            <w:r w:rsidRPr="009323BC">
              <w:rPr>
                <w:b/>
                <w:sz w:val="16"/>
                <w:szCs w:val="16"/>
              </w:rPr>
              <w:t>BUIDORA MARA</w:t>
            </w:r>
            <w:r>
              <w:rPr>
                <w:b/>
                <w:sz w:val="16"/>
                <w:szCs w:val="16"/>
              </w:rPr>
              <w:t>-</w:t>
            </w:r>
            <w:r w:rsidRPr="009323BC">
              <w:rPr>
                <w:b/>
                <w:sz w:val="16"/>
                <w:szCs w:val="16"/>
              </w:rPr>
              <w:t xml:space="preserve">NATHA </w:t>
            </w:r>
            <w:r w:rsidRPr="009323BC">
              <w:rPr>
                <w:b/>
                <w:sz w:val="12"/>
                <w:szCs w:val="12"/>
              </w:rPr>
              <w:t>S.A. DE C.V.</w:t>
            </w:r>
            <w:r w:rsidRPr="009323BC">
              <w:rPr>
                <w:b/>
                <w:sz w:val="16"/>
                <w:szCs w:val="16"/>
              </w:rPr>
              <w:t xml:space="preserve"> </w:t>
            </w:r>
          </w:p>
          <w:p w14:paraId="2FBB3128" w14:textId="77777777" w:rsidR="008C7807" w:rsidRPr="005A5A8A" w:rsidRDefault="008C7807" w:rsidP="00A87833">
            <w:pPr>
              <w:tabs>
                <w:tab w:val="left" w:pos="9356"/>
                <w:tab w:val="left" w:pos="10773"/>
              </w:tabs>
              <w:ind w:right="28"/>
              <w:jc w:val="center"/>
              <w:rPr>
                <w:b/>
                <w:sz w:val="16"/>
                <w:szCs w:val="16"/>
              </w:rPr>
            </w:pPr>
          </w:p>
        </w:tc>
        <w:tc>
          <w:tcPr>
            <w:tcW w:w="559" w:type="dxa"/>
            <w:vAlign w:val="bottom"/>
          </w:tcPr>
          <w:p w14:paraId="3B598D05" w14:textId="77777777" w:rsidR="008C7807" w:rsidRDefault="008C7807" w:rsidP="00A87833">
            <w:pPr>
              <w:jc w:val="center"/>
              <w:rPr>
                <w:b/>
                <w:sz w:val="40"/>
                <w:szCs w:val="40"/>
              </w:rPr>
            </w:pPr>
          </w:p>
          <w:p w14:paraId="7583C936" w14:textId="77777777" w:rsidR="008C7807" w:rsidRDefault="008C7807" w:rsidP="00A87833">
            <w:pPr>
              <w:jc w:val="center"/>
              <w:rPr>
                <w:b/>
                <w:sz w:val="40"/>
                <w:szCs w:val="40"/>
              </w:rPr>
            </w:pPr>
          </w:p>
          <w:p w14:paraId="5BCB18FF" w14:textId="77777777" w:rsidR="008C7807" w:rsidRDefault="008C7807" w:rsidP="00A87833">
            <w:pPr>
              <w:jc w:val="center"/>
              <w:rPr>
                <w:b/>
                <w:sz w:val="40"/>
                <w:szCs w:val="40"/>
              </w:rPr>
            </w:pPr>
            <w:r>
              <w:rPr>
                <w:b/>
                <w:sz w:val="40"/>
                <w:szCs w:val="40"/>
              </w:rPr>
              <w:t>6</w:t>
            </w:r>
          </w:p>
          <w:p w14:paraId="198ADC8F" w14:textId="77777777" w:rsidR="008C7807" w:rsidRDefault="008C7807" w:rsidP="00A87833">
            <w:pPr>
              <w:jc w:val="center"/>
              <w:rPr>
                <w:b/>
                <w:sz w:val="40"/>
                <w:szCs w:val="40"/>
              </w:rPr>
            </w:pPr>
          </w:p>
          <w:p w14:paraId="7F3C1F54" w14:textId="77777777" w:rsidR="008C7807" w:rsidRDefault="008C7807" w:rsidP="00A87833">
            <w:pPr>
              <w:jc w:val="center"/>
              <w:rPr>
                <w:b/>
                <w:sz w:val="40"/>
                <w:szCs w:val="40"/>
              </w:rPr>
            </w:pPr>
          </w:p>
          <w:p w14:paraId="408AE15C" w14:textId="77777777" w:rsidR="008C7807" w:rsidRDefault="008C7807" w:rsidP="00A87833">
            <w:pPr>
              <w:jc w:val="center"/>
              <w:rPr>
                <w:b/>
                <w:sz w:val="40"/>
                <w:szCs w:val="40"/>
              </w:rPr>
            </w:pPr>
          </w:p>
          <w:p w14:paraId="2AF46C67" w14:textId="77777777" w:rsidR="008C7807" w:rsidRDefault="008C7807" w:rsidP="00A87833">
            <w:pPr>
              <w:jc w:val="center"/>
              <w:rPr>
                <w:b/>
                <w:sz w:val="40"/>
                <w:szCs w:val="40"/>
              </w:rPr>
            </w:pPr>
          </w:p>
          <w:p w14:paraId="7DEF670F" w14:textId="77777777" w:rsidR="008C7807" w:rsidRDefault="008C7807" w:rsidP="00A87833">
            <w:pPr>
              <w:jc w:val="center"/>
              <w:rPr>
                <w:b/>
                <w:sz w:val="40"/>
                <w:szCs w:val="40"/>
              </w:rPr>
            </w:pPr>
          </w:p>
          <w:p w14:paraId="64519AC4" w14:textId="77777777" w:rsidR="008C7807" w:rsidRPr="005A5A8A" w:rsidRDefault="008C7807" w:rsidP="00A87833">
            <w:pPr>
              <w:rPr>
                <w:b/>
                <w:sz w:val="40"/>
                <w:szCs w:val="40"/>
              </w:rPr>
            </w:pPr>
          </w:p>
        </w:tc>
        <w:tc>
          <w:tcPr>
            <w:tcW w:w="1142" w:type="dxa"/>
            <w:vAlign w:val="center"/>
          </w:tcPr>
          <w:p w14:paraId="29AB35D5" w14:textId="77777777" w:rsidR="007A6D7B" w:rsidRDefault="007A6D7B" w:rsidP="00A87833">
            <w:pPr>
              <w:jc w:val="center"/>
              <w:rPr>
                <w:rFonts w:ascii="Calibri" w:hAnsi="Calibri" w:cs="Calibri"/>
                <w:color w:val="000000"/>
                <w:sz w:val="22"/>
                <w:szCs w:val="22"/>
              </w:rPr>
            </w:pPr>
          </w:p>
          <w:p w14:paraId="283D040C" w14:textId="77777777" w:rsidR="007A6D7B" w:rsidRDefault="007A6D7B" w:rsidP="00A87833">
            <w:pPr>
              <w:jc w:val="center"/>
              <w:rPr>
                <w:rFonts w:ascii="Calibri" w:hAnsi="Calibri" w:cs="Calibri"/>
                <w:color w:val="000000"/>
                <w:sz w:val="22"/>
                <w:szCs w:val="22"/>
              </w:rPr>
            </w:pPr>
          </w:p>
          <w:p w14:paraId="47D107C4"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30602825</w:t>
            </w:r>
          </w:p>
          <w:p w14:paraId="3923C804" w14:textId="77777777" w:rsidR="008C7807" w:rsidRDefault="008C7807" w:rsidP="00A87833">
            <w:pPr>
              <w:jc w:val="center"/>
              <w:rPr>
                <w:rFonts w:ascii="Calibri" w:hAnsi="Calibri" w:cs="Calibri"/>
                <w:color w:val="000000"/>
                <w:sz w:val="22"/>
                <w:szCs w:val="22"/>
              </w:rPr>
            </w:pPr>
          </w:p>
          <w:p w14:paraId="2CBD04D1" w14:textId="77777777" w:rsidR="008C7807" w:rsidRDefault="008C7807" w:rsidP="00A87833">
            <w:pPr>
              <w:jc w:val="center"/>
              <w:rPr>
                <w:rFonts w:ascii="Calibri" w:hAnsi="Calibri" w:cs="Calibri"/>
                <w:color w:val="000000"/>
                <w:sz w:val="22"/>
                <w:szCs w:val="22"/>
              </w:rPr>
            </w:pPr>
          </w:p>
          <w:p w14:paraId="6A6E84B7" w14:textId="77777777" w:rsidR="008C7807" w:rsidRDefault="008C7807" w:rsidP="00A87833">
            <w:pPr>
              <w:jc w:val="center"/>
              <w:rPr>
                <w:rFonts w:ascii="Calibri" w:hAnsi="Calibri" w:cs="Calibri"/>
                <w:color w:val="000000"/>
                <w:sz w:val="22"/>
                <w:szCs w:val="22"/>
              </w:rPr>
            </w:pPr>
          </w:p>
          <w:p w14:paraId="2CE64290" w14:textId="77777777" w:rsidR="008C7807" w:rsidRDefault="008C7807" w:rsidP="00A87833">
            <w:pPr>
              <w:jc w:val="center"/>
              <w:rPr>
                <w:rFonts w:ascii="Calibri" w:hAnsi="Calibri" w:cs="Calibri"/>
                <w:color w:val="000000"/>
                <w:sz w:val="22"/>
                <w:szCs w:val="22"/>
              </w:rPr>
            </w:pPr>
          </w:p>
          <w:p w14:paraId="18945F3D" w14:textId="77777777" w:rsidR="008C7807" w:rsidRDefault="008C7807" w:rsidP="00A87833">
            <w:pPr>
              <w:jc w:val="center"/>
              <w:rPr>
                <w:rFonts w:ascii="Calibri" w:hAnsi="Calibri" w:cs="Calibri"/>
                <w:color w:val="000000"/>
                <w:sz w:val="22"/>
                <w:szCs w:val="22"/>
              </w:rPr>
            </w:pPr>
          </w:p>
          <w:p w14:paraId="0F16613C" w14:textId="77777777" w:rsidR="008C7807" w:rsidRDefault="008C7807" w:rsidP="00A87833">
            <w:pPr>
              <w:jc w:val="center"/>
              <w:rPr>
                <w:rFonts w:ascii="Calibri" w:hAnsi="Calibri" w:cs="Calibri"/>
                <w:color w:val="000000"/>
                <w:sz w:val="22"/>
                <w:szCs w:val="22"/>
              </w:rPr>
            </w:pPr>
          </w:p>
          <w:p w14:paraId="689CE581" w14:textId="77777777" w:rsidR="008C7807" w:rsidRPr="00A61E03" w:rsidRDefault="008C7807" w:rsidP="00A87833">
            <w:pPr>
              <w:jc w:val="center"/>
              <w:rPr>
                <w:sz w:val="18"/>
                <w:szCs w:val="18"/>
              </w:rPr>
            </w:pPr>
          </w:p>
        </w:tc>
        <w:tc>
          <w:tcPr>
            <w:tcW w:w="2835" w:type="dxa"/>
          </w:tcPr>
          <w:p w14:paraId="661D743B" w14:textId="77777777" w:rsidR="008C7807" w:rsidRPr="00CE6749" w:rsidRDefault="008C7807" w:rsidP="00A87833">
            <w:pPr>
              <w:rPr>
                <w:b/>
                <w:sz w:val="20"/>
                <w:szCs w:val="20"/>
              </w:rPr>
            </w:pPr>
            <w:r w:rsidRPr="00CE6749">
              <w:rPr>
                <w:b/>
                <w:sz w:val="20"/>
                <w:szCs w:val="20"/>
              </w:rPr>
              <w:t>SE SOLICITA:</w:t>
            </w:r>
          </w:p>
          <w:p w14:paraId="1300EAA1" w14:textId="77777777" w:rsidR="008C7807" w:rsidRPr="00CE6749" w:rsidRDefault="008C7807" w:rsidP="00A87833">
            <w:pPr>
              <w:rPr>
                <w:color w:val="000000"/>
                <w:sz w:val="20"/>
                <w:szCs w:val="20"/>
              </w:rPr>
            </w:pPr>
            <w:r w:rsidRPr="00CE6749">
              <w:rPr>
                <w:color w:val="000000"/>
                <w:sz w:val="20"/>
                <w:szCs w:val="20"/>
              </w:rPr>
              <w:t>PLASTILINA PARA SELLAR CAPILARES PARA HEMATOCRITO, PLACA DE (1-2) BARRAS, FECHA DE VENCIMIENTO NO APLICA</w:t>
            </w:r>
          </w:p>
          <w:p w14:paraId="2535EB3F" w14:textId="77777777" w:rsidR="008C7807" w:rsidRPr="00CE6749" w:rsidRDefault="008C7807" w:rsidP="00A87833">
            <w:pPr>
              <w:rPr>
                <w:b/>
                <w:sz w:val="20"/>
                <w:szCs w:val="20"/>
              </w:rPr>
            </w:pPr>
          </w:p>
          <w:p w14:paraId="208E91AD" w14:textId="77777777" w:rsidR="008C7807" w:rsidRPr="00CE6749" w:rsidRDefault="008C7807" w:rsidP="00A87833">
            <w:pPr>
              <w:rPr>
                <w:sz w:val="20"/>
                <w:szCs w:val="20"/>
              </w:rPr>
            </w:pPr>
            <w:r w:rsidRPr="00CE6749">
              <w:rPr>
                <w:b/>
                <w:sz w:val="20"/>
                <w:szCs w:val="20"/>
              </w:rPr>
              <w:t>SE OFRECE:</w:t>
            </w:r>
          </w:p>
          <w:p w14:paraId="18775FC2" w14:textId="77777777" w:rsidR="008C7807" w:rsidRPr="00CE6749" w:rsidRDefault="008C7807" w:rsidP="00A87833">
            <w:pPr>
              <w:rPr>
                <w:color w:val="000000"/>
                <w:sz w:val="20"/>
                <w:szCs w:val="20"/>
              </w:rPr>
            </w:pPr>
            <w:r w:rsidRPr="00CE6749">
              <w:rPr>
                <w:color w:val="000000"/>
                <w:sz w:val="20"/>
                <w:szCs w:val="20"/>
              </w:rPr>
              <w:t xml:space="preserve">PLASTILINA PARA SELLAR CAPILARES PARA HEMATOCRITO, PLACA DE (1-2) BARRAS, </w:t>
            </w:r>
          </w:p>
          <w:p w14:paraId="36A15B03" w14:textId="77777777" w:rsidR="008C7807" w:rsidRPr="00CE6749" w:rsidRDefault="008C7807" w:rsidP="00A87833">
            <w:pPr>
              <w:rPr>
                <w:bCs/>
                <w:sz w:val="20"/>
                <w:szCs w:val="20"/>
              </w:rPr>
            </w:pPr>
            <w:r w:rsidRPr="00CE6749">
              <w:rPr>
                <w:bCs/>
                <w:sz w:val="20"/>
                <w:szCs w:val="20"/>
              </w:rPr>
              <w:t>MARCA: DELTALAB</w:t>
            </w:r>
          </w:p>
          <w:p w14:paraId="672D4B25" w14:textId="77777777" w:rsidR="008C7807" w:rsidRPr="00CE6749" w:rsidRDefault="008C7807" w:rsidP="00A87833">
            <w:pPr>
              <w:rPr>
                <w:bCs/>
                <w:sz w:val="20"/>
                <w:szCs w:val="20"/>
              </w:rPr>
            </w:pPr>
            <w:r w:rsidRPr="00CE6749">
              <w:rPr>
                <w:bCs/>
                <w:sz w:val="20"/>
                <w:szCs w:val="20"/>
              </w:rPr>
              <w:t>ORIGEN: ESPAÑA</w:t>
            </w:r>
          </w:p>
          <w:p w14:paraId="4FA8A81A" w14:textId="77777777" w:rsidR="008C7807" w:rsidRPr="00CE6749" w:rsidRDefault="008C7807" w:rsidP="00A87833">
            <w:pPr>
              <w:rPr>
                <w:bCs/>
                <w:sz w:val="20"/>
                <w:szCs w:val="20"/>
              </w:rPr>
            </w:pPr>
            <w:r w:rsidRPr="00CE6749">
              <w:rPr>
                <w:bCs/>
                <w:sz w:val="20"/>
                <w:szCs w:val="20"/>
              </w:rPr>
              <w:t>VENCIMIENTO DEL PRODUCTO: NO APLICA</w:t>
            </w:r>
          </w:p>
          <w:p w14:paraId="1445C93C" w14:textId="77777777" w:rsidR="008C7807" w:rsidRPr="0097292D" w:rsidRDefault="008C7807" w:rsidP="00A87833">
            <w:pPr>
              <w:rPr>
                <w:bCs/>
                <w:sz w:val="20"/>
                <w:szCs w:val="20"/>
              </w:rPr>
            </w:pPr>
            <w:r w:rsidRPr="00CE6749">
              <w:rPr>
                <w:bCs/>
                <w:sz w:val="20"/>
                <w:szCs w:val="20"/>
              </w:rPr>
              <w:lastRenderedPageBreak/>
              <w:t>NUMERO DE REGISTRO ANTE EL CONSEJO DE SALUD: I.M. NO APLICA</w:t>
            </w:r>
          </w:p>
        </w:tc>
        <w:tc>
          <w:tcPr>
            <w:tcW w:w="709" w:type="dxa"/>
            <w:vAlign w:val="center"/>
          </w:tcPr>
          <w:p w14:paraId="5445C9D4" w14:textId="77777777" w:rsidR="008C7807" w:rsidRPr="00CE6749" w:rsidRDefault="008C7807" w:rsidP="00A87833">
            <w:pPr>
              <w:jc w:val="center"/>
              <w:rPr>
                <w:rFonts w:ascii="Calibri" w:hAnsi="Calibri" w:cs="Calibri"/>
                <w:color w:val="000000"/>
                <w:sz w:val="20"/>
                <w:szCs w:val="20"/>
              </w:rPr>
            </w:pPr>
            <w:r w:rsidRPr="00CE6749">
              <w:rPr>
                <w:rFonts w:ascii="Calibri" w:hAnsi="Calibri" w:cs="Calibri"/>
                <w:color w:val="000000"/>
                <w:sz w:val="20"/>
                <w:szCs w:val="20"/>
              </w:rPr>
              <w:lastRenderedPageBreak/>
              <w:t>C/U</w:t>
            </w:r>
          </w:p>
          <w:p w14:paraId="145CAB5A" w14:textId="77777777" w:rsidR="008C7807" w:rsidRPr="00A61E03" w:rsidRDefault="008C7807" w:rsidP="00A87833">
            <w:pPr>
              <w:jc w:val="center"/>
              <w:rPr>
                <w:sz w:val="18"/>
                <w:szCs w:val="18"/>
              </w:rPr>
            </w:pPr>
          </w:p>
        </w:tc>
        <w:tc>
          <w:tcPr>
            <w:tcW w:w="850" w:type="dxa"/>
            <w:vAlign w:val="center"/>
          </w:tcPr>
          <w:p w14:paraId="42264D4C" w14:textId="77777777" w:rsidR="008C7807" w:rsidRPr="00A61E03" w:rsidRDefault="008C7807" w:rsidP="00A87833">
            <w:pPr>
              <w:jc w:val="center"/>
              <w:rPr>
                <w:sz w:val="18"/>
                <w:szCs w:val="18"/>
              </w:rPr>
            </w:pPr>
            <w:r w:rsidRPr="00CE6749">
              <w:rPr>
                <w:rFonts w:ascii="Cambria" w:hAnsi="Cambria" w:cs="Calibri"/>
                <w:sz w:val="20"/>
                <w:szCs w:val="20"/>
              </w:rPr>
              <w:t>10</w:t>
            </w:r>
          </w:p>
        </w:tc>
        <w:tc>
          <w:tcPr>
            <w:tcW w:w="851" w:type="dxa"/>
            <w:vAlign w:val="center"/>
          </w:tcPr>
          <w:p w14:paraId="52703FE3" w14:textId="77777777" w:rsidR="008C7807" w:rsidRPr="00CE6749" w:rsidRDefault="008C7807" w:rsidP="00A87833">
            <w:pPr>
              <w:jc w:val="center"/>
              <w:rPr>
                <w:sz w:val="20"/>
                <w:szCs w:val="20"/>
              </w:rPr>
            </w:pPr>
          </w:p>
          <w:p w14:paraId="374FDB28" w14:textId="77777777" w:rsidR="008C7807" w:rsidRPr="00CE6749" w:rsidRDefault="008C7807" w:rsidP="00A87833">
            <w:pPr>
              <w:jc w:val="center"/>
              <w:rPr>
                <w:sz w:val="20"/>
                <w:szCs w:val="20"/>
              </w:rPr>
            </w:pPr>
            <w:r w:rsidRPr="00CE6749">
              <w:rPr>
                <w:sz w:val="20"/>
                <w:szCs w:val="20"/>
              </w:rPr>
              <w:t>$ 5.90</w:t>
            </w:r>
          </w:p>
          <w:p w14:paraId="0D975265" w14:textId="77777777" w:rsidR="008C7807" w:rsidRPr="00A61E03" w:rsidRDefault="008C7807" w:rsidP="00A87833">
            <w:pPr>
              <w:jc w:val="center"/>
              <w:rPr>
                <w:sz w:val="18"/>
                <w:szCs w:val="18"/>
              </w:rPr>
            </w:pPr>
          </w:p>
        </w:tc>
        <w:tc>
          <w:tcPr>
            <w:tcW w:w="1134" w:type="dxa"/>
            <w:vAlign w:val="center"/>
          </w:tcPr>
          <w:p w14:paraId="01409D66" w14:textId="77777777" w:rsidR="008C7807" w:rsidRPr="00CE6749" w:rsidRDefault="008C7807" w:rsidP="00A87833">
            <w:pPr>
              <w:jc w:val="center"/>
              <w:rPr>
                <w:rFonts w:ascii="Cambria" w:hAnsi="Cambria" w:cs="Calibri"/>
                <w:sz w:val="20"/>
                <w:szCs w:val="20"/>
              </w:rPr>
            </w:pPr>
          </w:p>
          <w:p w14:paraId="26E30814" w14:textId="77777777" w:rsidR="008C7807" w:rsidRPr="00CE6749" w:rsidRDefault="008C7807" w:rsidP="00A87833">
            <w:pPr>
              <w:jc w:val="center"/>
              <w:rPr>
                <w:rFonts w:ascii="Cambria" w:hAnsi="Cambria" w:cs="Calibri"/>
                <w:sz w:val="20"/>
                <w:szCs w:val="20"/>
              </w:rPr>
            </w:pPr>
            <w:r w:rsidRPr="00CE6749">
              <w:rPr>
                <w:rFonts w:ascii="Cambria" w:hAnsi="Cambria" w:cs="Calibri"/>
                <w:sz w:val="20"/>
                <w:szCs w:val="20"/>
              </w:rPr>
              <w:t>$ 59.00</w:t>
            </w:r>
          </w:p>
          <w:p w14:paraId="6EB9BFAE" w14:textId="77777777" w:rsidR="008C7807" w:rsidRPr="009F0C3C" w:rsidRDefault="008C7807" w:rsidP="00A87833">
            <w:pPr>
              <w:jc w:val="center"/>
              <w:rPr>
                <w:sz w:val="22"/>
                <w:szCs w:val="22"/>
              </w:rPr>
            </w:pPr>
            <w:r w:rsidRPr="00CE6749">
              <w:rPr>
                <w:rFonts w:ascii="Cambria" w:hAnsi="Cambria" w:cs="Calibri"/>
                <w:sz w:val="20"/>
                <w:szCs w:val="20"/>
              </w:rPr>
              <w:t xml:space="preserve">       </w:t>
            </w:r>
          </w:p>
        </w:tc>
        <w:tc>
          <w:tcPr>
            <w:tcW w:w="850" w:type="dxa"/>
            <w:vAlign w:val="center"/>
          </w:tcPr>
          <w:p w14:paraId="66FB6870" w14:textId="77777777" w:rsidR="008C7807" w:rsidRPr="006651EE" w:rsidRDefault="008C7807" w:rsidP="00A87833">
            <w:pPr>
              <w:jc w:val="center"/>
              <w:rPr>
                <w:sz w:val="18"/>
                <w:szCs w:val="18"/>
              </w:rPr>
            </w:pPr>
            <w:r w:rsidRPr="006651EE">
              <w:rPr>
                <w:sz w:val="22"/>
                <w:szCs w:val="22"/>
              </w:rPr>
              <w:t>0</w:t>
            </w:r>
          </w:p>
        </w:tc>
        <w:tc>
          <w:tcPr>
            <w:tcW w:w="851" w:type="dxa"/>
            <w:vAlign w:val="center"/>
          </w:tcPr>
          <w:p w14:paraId="55E27A69" w14:textId="77777777" w:rsidR="008C7807" w:rsidRPr="006651EE" w:rsidRDefault="008C7807" w:rsidP="00A87833">
            <w:pPr>
              <w:jc w:val="center"/>
              <w:rPr>
                <w:sz w:val="18"/>
                <w:szCs w:val="18"/>
              </w:rPr>
            </w:pPr>
            <w:r w:rsidRPr="006651EE">
              <w:rPr>
                <w:sz w:val="22"/>
                <w:szCs w:val="22"/>
              </w:rPr>
              <w:t>10</w:t>
            </w:r>
          </w:p>
        </w:tc>
      </w:tr>
      <w:tr w:rsidR="008C7807" w:rsidRPr="00E22D77" w14:paraId="09508321" w14:textId="77777777" w:rsidTr="00A87833">
        <w:trPr>
          <w:jc w:val="center"/>
        </w:trPr>
        <w:tc>
          <w:tcPr>
            <w:tcW w:w="575" w:type="dxa"/>
          </w:tcPr>
          <w:p w14:paraId="5D488CB0" w14:textId="77777777" w:rsidR="008C7807" w:rsidRDefault="008C7807" w:rsidP="00A87833">
            <w:pPr>
              <w:tabs>
                <w:tab w:val="left" w:pos="9356"/>
                <w:tab w:val="left" w:pos="10773"/>
              </w:tabs>
              <w:spacing w:line="360" w:lineRule="auto"/>
              <w:ind w:right="28"/>
              <w:jc w:val="center"/>
              <w:rPr>
                <w:b/>
                <w:sz w:val="32"/>
                <w:szCs w:val="32"/>
              </w:rPr>
            </w:pPr>
          </w:p>
          <w:p w14:paraId="434A334C" w14:textId="77777777" w:rsidR="007A6D7B" w:rsidRDefault="007A6D7B" w:rsidP="00A87833">
            <w:pPr>
              <w:tabs>
                <w:tab w:val="left" w:pos="9356"/>
                <w:tab w:val="left" w:pos="10773"/>
              </w:tabs>
              <w:spacing w:line="360" w:lineRule="auto"/>
              <w:ind w:right="28"/>
              <w:jc w:val="center"/>
              <w:rPr>
                <w:b/>
                <w:sz w:val="32"/>
                <w:szCs w:val="32"/>
              </w:rPr>
            </w:pPr>
          </w:p>
          <w:p w14:paraId="109ED203" w14:textId="77777777" w:rsidR="007A6D7B" w:rsidRDefault="007A6D7B" w:rsidP="00A87833">
            <w:pPr>
              <w:tabs>
                <w:tab w:val="left" w:pos="9356"/>
                <w:tab w:val="left" w:pos="10773"/>
              </w:tabs>
              <w:spacing w:line="360" w:lineRule="auto"/>
              <w:ind w:right="28"/>
              <w:jc w:val="center"/>
              <w:rPr>
                <w:b/>
                <w:sz w:val="32"/>
                <w:szCs w:val="32"/>
              </w:rPr>
            </w:pPr>
          </w:p>
          <w:p w14:paraId="37EB8A0B" w14:textId="77777777" w:rsidR="007A6D7B" w:rsidRDefault="007A6D7B" w:rsidP="00A87833">
            <w:pPr>
              <w:tabs>
                <w:tab w:val="left" w:pos="9356"/>
                <w:tab w:val="left" w:pos="10773"/>
              </w:tabs>
              <w:spacing w:line="360" w:lineRule="auto"/>
              <w:ind w:right="28"/>
              <w:jc w:val="center"/>
              <w:rPr>
                <w:b/>
                <w:sz w:val="32"/>
                <w:szCs w:val="32"/>
              </w:rPr>
            </w:pPr>
          </w:p>
          <w:p w14:paraId="621B9060"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66</w:t>
            </w:r>
          </w:p>
        </w:tc>
        <w:tc>
          <w:tcPr>
            <w:tcW w:w="993" w:type="dxa"/>
          </w:tcPr>
          <w:p w14:paraId="567E9E8C" w14:textId="77777777" w:rsidR="008C7807" w:rsidRDefault="008C7807" w:rsidP="00A87833">
            <w:pPr>
              <w:tabs>
                <w:tab w:val="left" w:pos="9356"/>
                <w:tab w:val="left" w:pos="10773"/>
              </w:tabs>
              <w:ind w:right="28"/>
              <w:jc w:val="center"/>
              <w:rPr>
                <w:b/>
                <w:sz w:val="12"/>
                <w:szCs w:val="12"/>
              </w:rPr>
            </w:pPr>
          </w:p>
          <w:p w14:paraId="52953B5F" w14:textId="77777777" w:rsidR="008C7807" w:rsidRDefault="008C7807" w:rsidP="00A87833">
            <w:pPr>
              <w:tabs>
                <w:tab w:val="left" w:pos="9356"/>
                <w:tab w:val="left" w:pos="10773"/>
              </w:tabs>
              <w:ind w:right="28"/>
              <w:jc w:val="center"/>
              <w:rPr>
                <w:b/>
                <w:sz w:val="12"/>
                <w:szCs w:val="12"/>
              </w:rPr>
            </w:pPr>
          </w:p>
          <w:p w14:paraId="42139589" w14:textId="77777777" w:rsidR="007A6D7B" w:rsidRDefault="007A6D7B" w:rsidP="00A87833">
            <w:pPr>
              <w:tabs>
                <w:tab w:val="left" w:pos="9356"/>
                <w:tab w:val="left" w:pos="10773"/>
              </w:tabs>
              <w:ind w:right="28"/>
              <w:jc w:val="center"/>
              <w:rPr>
                <w:b/>
                <w:sz w:val="12"/>
                <w:szCs w:val="12"/>
              </w:rPr>
            </w:pPr>
          </w:p>
          <w:p w14:paraId="045C8370" w14:textId="77777777" w:rsidR="007A6D7B" w:rsidRDefault="007A6D7B" w:rsidP="00A87833">
            <w:pPr>
              <w:tabs>
                <w:tab w:val="left" w:pos="9356"/>
                <w:tab w:val="left" w:pos="10773"/>
              </w:tabs>
              <w:ind w:right="28"/>
              <w:jc w:val="center"/>
              <w:rPr>
                <w:b/>
                <w:sz w:val="12"/>
                <w:szCs w:val="12"/>
              </w:rPr>
            </w:pPr>
          </w:p>
          <w:p w14:paraId="6C2B0AEB" w14:textId="77777777" w:rsidR="007A6D7B" w:rsidRDefault="007A6D7B" w:rsidP="00A87833">
            <w:pPr>
              <w:tabs>
                <w:tab w:val="left" w:pos="9356"/>
                <w:tab w:val="left" w:pos="10773"/>
              </w:tabs>
              <w:ind w:right="28"/>
              <w:jc w:val="center"/>
              <w:rPr>
                <w:b/>
                <w:sz w:val="12"/>
                <w:szCs w:val="12"/>
              </w:rPr>
            </w:pPr>
          </w:p>
          <w:p w14:paraId="4A4ED228" w14:textId="77777777" w:rsidR="007A6D7B" w:rsidRDefault="007A6D7B" w:rsidP="00A87833">
            <w:pPr>
              <w:tabs>
                <w:tab w:val="left" w:pos="9356"/>
                <w:tab w:val="left" w:pos="10773"/>
              </w:tabs>
              <w:ind w:right="28"/>
              <w:jc w:val="center"/>
              <w:rPr>
                <w:b/>
                <w:sz w:val="12"/>
                <w:szCs w:val="12"/>
              </w:rPr>
            </w:pPr>
          </w:p>
          <w:p w14:paraId="4CE11AE1" w14:textId="77777777" w:rsidR="007A6D7B" w:rsidRDefault="007A6D7B" w:rsidP="00A87833">
            <w:pPr>
              <w:tabs>
                <w:tab w:val="left" w:pos="9356"/>
                <w:tab w:val="left" w:pos="10773"/>
              </w:tabs>
              <w:ind w:right="28"/>
              <w:jc w:val="center"/>
              <w:rPr>
                <w:b/>
                <w:sz w:val="12"/>
                <w:szCs w:val="12"/>
              </w:rPr>
            </w:pPr>
          </w:p>
          <w:p w14:paraId="72D0F51D" w14:textId="77777777" w:rsidR="007A6D7B" w:rsidRDefault="007A6D7B" w:rsidP="00A87833">
            <w:pPr>
              <w:tabs>
                <w:tab w:val="left" w:pos="9356"/>
                <w:tab w:val="left" w:pos="10773"/>
              </w:tabs>
              <w:ind w:right="28"/>
              <w:jc w:val="center"/>
              <w:rPr>
                <w:b/>
                <w:sz w:val="12"/>
                <w:szCs w:val="12"/>
              </w:rPr>
            </w:pPr>
          </w:p>
          <w:p w14:paraId="55584F65" w14:textId="77777777" w:rsidR="007A6D7B" w:rsidRDefault="007A6D7B" w:rsidP="00A87833">
            <w:pPr>
              <w:tabs>
                <w:tab w:val="left" w:pos="9356"/>
                <w:tab w:val="left" w:pos="10773"/>
              </w:tabs>
              <w:ind w:right="28"/>
              <w:jc w:val="center"/>
              <w:rPr>
                <w:b/>
                <w:sz w:val="12"/>
                <w:szCs w:val="12"/>
              </w:rPr>
            </w:pPr>
          </w:p>
          <w:p w14:paraId="37EACB41" w14:textId="77777777" w:rsidR="007A6D7B" w:rsidRDefault="007A6D7B" w:rsidP="00A87833">
            <w:pPr>
              <w:tabs>
                <w:tab w:val="left" w:pos="9356"/>
                <w:tab w:val="left" w:pos="10773"/>
              </w:tabs>
              <w:ind w:right="28"/>
              <w:jc w:val="center"/>
              <w:rPr>
                <w:b/>
                <w:sz w:val="12"/>
                <w:szCs w:val="12"/>
              </w:rPr>
            </w:pPr>
          </w:p>
          <w:p w14:paraId="4584563A" w14:textId="77777777" w:rsidR="007A6D7B" w:rsidRDefault="007A6D7B" w:rsidP="00A87833">
            <w:pPr>
              <w:tabs>
                <w:tab w:val="left" w:pos="9356"/>
                <w:tab w:val="left" w:pos="10773"/>
              </w:tabs>
              <w:ind w:right="28"/>
              <w:jc w:val="center"/>
              <w:rPr>
                <w:b/>
                <w:sz w:val="12"/>
                <w:szCs w:val="12"/>
              </w:rPr>
            </w:pPr>
          </w:p>
          <w:p w14:paraId="00ECD234" w14:textId="77777777" w:rsidR="007A6D7B" w:rsidRDefault="007A6D7B" w:rsidP="00A87833">
            <w:pPr>
              <w:tabs>
                <w:tab w:val="left" w:pos="9356"/>
                <w:tab w:val="left" w:pos="10773"/>
              </w:tabs>
              <w:ind w:right="28"/>
              <w:jc w:val="center"/>
              <w:rPr>
                <w:b/>
                <w:sz w:val="12"/>
                <w:szCs w:val="12"/>
              </w:rPr>
            </w:pPr>
          </w:p>
          <w:p w14:paraId="1848D448" w14:textId="77777777" w:rsidR="007A6D7B" w:rsidRDefault="007A6D7B" w:rsidP="00A87833">
            <w:pPr>
              <w:tabs>
                <w:tab w:val="left" w:pos="9356"/>
                <w:tab w:val="left" w:pos="10773"/>
              </w:tabs>
              <w:ind w:right="28"/>
              <w:jc w:val="center"/>
              <w:rPr>
                <w:b/>
                <w:sz w:val="12"/>
                <w:szCs w:val="12"/>
              </w:rPr>
            </w:pPr>
          </w:p>
          <w:p w14:paraId="3D049B42" w14:textId="77777777" w:rsidR="007A6D7B" w:rsidRDefault="007A6D7B" w:rsidP="00A87833">
            <w:pPr>
              <w:tabs>
                <w:tab w:val="left" w:pos="9356"/>
                <w:tab w:val="left" w:pos="10773"/>
              </w:tabs>
              <w:ind w:right="28"/>
              <w:jc w:val="center"/>
              <w:rPr>
                <w:b/>
                <w:sz w:val="12"/>
                <w:szCs w:val="12"/>
              </w:rPr>
            </w:pPr>
          </w:p>
          <w:p w14:paraId="74C514CB" w14:textId="77777777" w:rsidR="008C7807" w:rsidRDefault="008C7807" w:rsidP="00A87833">
            <w:pPr>
              <w:tabs>
                <w:tab w:val="left" w:pos="9356"/>
                <w:tab w:val="left" w:pos="10773"/>
              </w:tabs>
              <w:ind w:right="28"/>
              <w:jc w:val="center"/>
              <w:rPr>
                <w:b/>
                <w:sz w:val="12"/>
                <w:szCs w:val="12"/>
              </w:rPr>
            </w:pPr>
          </w:p>
          <w:p w14:paraId="47BBA1C9" w14:textId="77777777" w:rsidR="008C7807" w:rsidRDefault="008C7807" w:rsidP="00A87833">
            <w:pPr>
              <w:tabs>
                <w:tab w:val="left" w:pos="9356"/>
                <w:tab w:val="left" w:pos="10773"/>
              </w:tabs>
              <w:ind w:right="28"/>
              <w:jc w:val="center"/>
              <w:rPr>
                <w:b/>
                <w:sz w:val="12"/>
                <w:szCs w:val="12"/>
              </w:rPr>
            </w:pPr>
          </w:p>
          <w:p w14:paraId="043A878C"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546EAC12"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34CC20CE"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161358C1" w14:textId="77777777" w:rsidR="008C7807" w:rsidRDefault="008C7807" w:rsidP="00A87833">
            <w:pPr>
              <w:jc w:val="center"/>
              <w:rPr>
                <w:b/>
                <w:sz w:val="40"/>
                <w:szCs w:val="40"/>
              </w:rPr>
            </w:pPr>
          </w:p>
          <w:p w14:paraId="7F409663" w14:textId="77777777" w:rsidR="007A6D7B" w:rsidRDefault="007A6D7B" w:rsidP="00A87833">
            <w:pPr>
              <w:jc w:val="center"/>
              <w:rPr>
                <w:b/>
                <w:sz w:val="40"/>
                <w:szCs w:val="40"/>
              </w:rPr>
            </w:pPr>
          </w:p>
          <w:p w14:paraId="6BD64F98" w14:textId="77777777" w:rsidR="007A6D7B" w:rsidRDefault="007A6D7B" w:rsidP="00A87833">
            <w:pPr>
              <w:jc w:val="center"/>
              <w:rPr>
                <w:b/>
                <w:sz w:val="40"/>
                <w:szCs w:val="40"/>
              </w:rPr>
            </w:pPr>
          </w:p>
          <w:p w14:paraId="17B86F56" w14:textId="77777777" w:rsidR="007A6D7B" w:rsidRDefault="007A6D7B" w:rsidP="00A87833">
            <w:pPr>
              <w:jc w:val="center"/>
              <w:rPr>
                <w:b/>
                <w:sz w:val="40"/>
                <w:szCs w:val="40"/>
              </w:rPr>
            </w:pPr>
          </w:p>
          <w:p w14:paraId="1993E620" w14:textId="77777777" w:rsidR="007A6D7B" w:rsidRDefault="007A6D7B" w:rsidP="00A87833">
            <w:pPr>
              <w:jc w:val="center"/>
              <w:rPr>
                <w:b/>
                <w:sz w:val="40"/>
                <w:szCs w:val="40"/>
              </w:rPr>
            </w:pPr>
          </w:p>
          <w:p w14:paraId="59F00FB9" w14:textId="77777777" w:rsidR="008C7807" w:rsidRPr="005A5A8A" w:rsidRDefault="008C7807" w:rsidP="00A87833">
            <w:pPr>
              <w:jc w:val="center"/>
              <w:rPr>
                <w:b/>
                <w:sz w:val="40"/>
                <w:szCs w:val="40"/>
              </w:rPr>
            </w:pPr>
            <w:r>
              <w:rPr>
                <w:b/>
                <w:sz w:val="40"/>
                <w:szCs w:val="40"/>
              </w:rPr>
              <w:t>6</w:t>
            </w:r>
          </w:p>
        </w:tc>
        <w:tc>
          <w:tcPr>
            <w:tcW w:w="1142" w:type="dxa"/>
            <w:vAlign w:val="center"/>
          </w:tcPr>
          <w:p w14:paraId="69980B97"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30503156</w:t>
            </w:r>
          </w:p>
          <w:p w14:paraId="09018277" w14:textId="77777777" w:rsidR="008C7807" w:rsidRDefault="008C7807" w:rsidP="00A87833">
            <w:pPr>
              <w:jc w:val="center"/>
              <w:rPr>
                <w:rFonts w:ascii="Calibri" w:hAnsi="Calibri" w:cs="Calibri"/>
                <w:color w:val="000000"/>
                <w:sz w:val="22"/>
                <w:szCs w:val="22"/>
              </w:rPr>
            </w:pPr>
          </w:p>
          <w:p w14:paraId="19F6C435" w14:textId="77777777" w:rsidR="008C7807" w:rsidRDefault="008C7807" w:rsidP="00A87833">
            <w:pPr>
              <w:jc w:val="center"/>
              <w:rPr>
                <w:rFonts w:ascii="Calibri" w:hAnsi="Calibri" w:cs="Calibri"/>
                <w:color w:val="000000"/>
                <w:sz w:val="22"/>
                <w:szCs w:val="22"/>
              </w:rPr>
            </w:pPr>
          </w:p>
          <w:p w14:paraId="2AD1E8D7" w14:textId="77777777" w:rsidR="008C7807" w:rsidRDefault="008C7807" w:rsidP="00A87833">
            <w:pPr>
              <w:jc w:val="center"/>
              <w:rPr>
                <w:rFonts w:ascii="Calibri" w:hAnsi="Calibri" w:cs="Calibri"/>
                <w:color w:val="000000"/>
                <w:sz w:val="22"/>
                <w:szCs w:val="22"/>
              </w:rPr>
            </w:pPr>
          </w:p>
          <w:p w14:paraId="51DE53CD" w14:textId="77777777" w:rsidR="008C7807" w:rsidRDefault="008C7807" w:rsidP="00A87833">
            <w:pPr>
              <w:jc w:val="center"/>
              <w:rPr>
                <w:rFonts w:ascii="Calibri" w:hAnsi="Calibri" w:cs="Calibri"/>
                <w:color w:val="000000"/>
                <w:sz w:val="22"/>
                <w:szCs w:val="22"/>
              </w:rPr>
            </w:pPr>
          </w:p>
          <w:p w14:paraId="5941B530" w14:textId="77777777" w:rsidR="008C7807" w:rsidRDefault="008C7807" w:rsidP="00A87833">
            <w:pPr>
              <w:jc w:val="center"/>
              <w:rPr>
                <w:rFonts w:ascii="Calibri" w:hAnsi="Calibri" w:cs="Calibri"/>
                <w:color w:val="000000"/>
                <w:sz w:val="22"/>
                <w:szCs w:val="22"/>
              </w:rPr>
            </w:pPr>
          </w:p>
          <w:p w14:paraId="48D0EAD9" w14:textId="77777777" w:rsidR="008C7807" w:rsidRDefault="008C7807" w:rsidP="00A87833">
            <w:pPr>
              <w:jc w:val="center"/>
              <w:rPr>
                <w:rFonts w:ascii="Calibri" w:hAnsi="Calibri" w:cs="Calibri"/>
                <w:color w:val="000000"/>
                <w:sz w:val="22"/>
                <w:szCs w:val="22"/>
              </w:rPr>
            </w:pPr>
          </w:p>
          <w:p w14:paraId="11CE5CB4" w14:textId="77777777" w:rsidR="008C7807" w:rsidRPr="00A61E03" w:rsidRDefault="008C7807" w:rsidP="00A87833">
            <w:pPr>
              <w:jc w:val="center"/>
              <w:rPr>
                <w:sz w:val="18"/>
                <w:szCs w:val="18"/>
              </w:rPr>
            </w:pPr>
          </w:p>
        </w:tc>
        <w:tc>
          <w:tcPr>
            <w:tcW w:w="2835" w:type="dxa"/>
          </w:tcPr>
          <w:p w14:paraId="34C71F03" w14:textId="77777777" w:rsidR="008C7807" w:rsidRPr="007646B3" w:rsidRDefault="008C7807" w:rsidP="00A87833">
            <w:pPr>
              <w:rPr>
                <w:b/>
                <w:sz w:val="20"/>
                <w:szCs w:val="20"/>
              </w:rPr>
            </w:pPr>
            <w:r w:rsidRPr="007646B3">
              <w:rPr>
                <w:b/>
                <w:sz w:val="20"/>
                <w:szCs w:val="20"/>
              </w:rPr>
              <w:t>SE SOLICITA:</w:t>
            </w:r>
          </w:p>
          <w:p w14:paraId="55FD83B7" w14:textId="77777777" w:rsidR="008C7807" w:rsidRPr="007646B3" w:rsidRDefault="008C7807" w:rsidP="00A87833">
            <w:pPr>
              <w:rPr>
                <w:color w:val="000000"/>
                <w:sz w:val="20"/>
                <w:szCs w:val="20"/>
              </w:rPr>
            </w:pPr>
            <w:r w:rsidRPr="007646B3">
              <w:rPr>
                <w:color w:val="000000"/>
                <w:sz w:val="20"/>
                <w:szCs w:val="20"/>
              </w:rPr>
              <w:t>CAJA PETRI DE POLIESTIRENO O POLIPROPILENO, DIAMETRO (90-100) MILIMETROS, ALTURA (14-15) MILIMETROS, UN COMPARTIMIENTO, ESTERIL, DESCARTABLE.</w:t>
            </w:r>
          </w:p>
          <w:p w14:paraId="79B2E436" w14:textId="77777777" w:rsidR="008C7807" w:rsidRPr="007646B3" w:rsidRDefault="008C7807" w:rsidP="00A87833">
            <w:pPr>
              <w:rPr>
                <w:b/>
                <w:bCs/>
                <w:color w:val="000000"/>
                <w:sz w:val="20"/>
                <w:szCs w:val="20"/>
              </w:rPr>
            </w:pPr>
            <w:r w:rsidRPr="007646B3">
              <w:rPr>
                <w:b/>
                <w:bCs/>
                <w:color w:val="000000"/>
                <w:sz w:val="20"/>
                <w:szCs w:val="20"/>
              </w:rPr>
              <w:t>SE SOLICITA PRESENTAR MUESTRA</w:t>
            </w:r>
          </w:p>
          <w:p w14:paraId="5EE9D890" w14:textId="77777777" w:rsidR="008C7807" w:rsidRPr="007646B3" w:rsidRDefault="008C7807" w:rsidP="00A87833">
            <w:pPr>
              <w:rPr>
                <w:b/>
                <w:bCs/>
                <w:color w:val="000000"/>
                <w:sz w:val="20"/>
                <w:szCs w:val="20"/>
              </w:rPr>
            </w:pPr>
          </w:p>
          <w:p w14:paraId="4C25EA59" w14:textId="77777777" w:rsidR="008C7807" w:rsidRPr="007646B3" w:rsidRDefault="008C7807" w:rsidP="00A87833">
            <w:pPr>
              <w:rPr>
                <w:sz w:val="20"/>
                <w:szCs w:val="20"/>
              </w:rPr>
            </w:pPr>
            <w:r w:rsidRPr="007646B3">
              <w:rPr>
                <w:b/>
                <w:sz w:val="20"/>
                <w:szCs w:val="20"/>
              </w:rPr>
              <w:t>SE OFRECE:</w:t>
            </w:r>
          </w:p>
          <w:p w14:paraId="659C3098" w14:textId="77777777" w:rsidR="008C7807" w:rsidRPr="007646B3" w:rsidRDefault="008C7807" w:rsidP="00A87833">
            <w:pPr>
              <w:rPr>
                <w:color w:val="000000"/>
                <w:sz w:val="20"/>
                <w:szCs w:val="20"/>
              </w:rPr>
            </w:pPr>
            <w:r w:rsidRPr="007646B3">
              <w:rPr>
                <w:color w:val="000000"/>
                <w:sz w:val="20"/>
                <w:szCs w:val="20"/>
              </w:rPr>
              <w:t>CAJA PETRI DE POLIESTIRENO O POLIPROPILENO, DIAMETRO (90-100) MILIMETROS, ALTURA (14-15) MILIMETROS, UN COMPARTIMIENTO, ESTERIL, DESCARTABLE.</w:t>
            </w:r>
          </w:p>
          <w:p w14:paraId="34013660" w14:textId="77777777" w:rsidR="008C7807" w:rsidRPr="007646B3" w:rsidRDefault="008C7807" w:rsidP="00A87833">
            <w:pPr>
              <w:rPr>
                <w:bCs/>
                <w:sz w:val="20"/>
                <w:szCs w:val="20"/>
              </w:rPr>
            </w:pPr>
            <w:r w:rsidRPr="007646B3">
              <w:rPr>
                <w:bCs/>
                <w:sz w:val="20"/>
                <w:szCs w:val="20"/>
              </w:rPr>
              <w:t>MARCA: RENON/MARANATHA</w:t>
            </w:r>
          </w:p>
          <w:p w14:paraId="2D8FBDB8" w14:textId="77777777" w:rsidR="008C7807" w:rsidRPr="007646B3" w:rsidRDefault="008C7807" w:rsidP="00A87833">
            <w:pPr>
              <w:rPr>
                <w:bCs/>
                <w:sz w:val="20"/>
                <w:szCs w:val="20"/>
              </w:rPr>
            </w:pPr>
            <w:r w:rsidRPr="007646B3">
              <w:rPr>
                <w:bCs/>
                <w:sz w:val="20"/>
                <w:szCs w:val="20"/>
              </w:rPr>
              <w:t>ORIGEN: CHINA</w:t>
            </w:r>
          </w:p>
          <w:p w14:paraId="7E6E0233" w14:textId="77777777" w:rsidR="008C7807" w:rsidRPr="007646B3" w:rsidRDefault="008C7807" w:rsidP="00A87833">
            <w:pPr>
              <w:rPr>
                <w:bCs/>
                <w:sz w:val="20"/>
                <w:szCs w:val="20"/>
              </w:rPr>
            </w:pPr>
            <w:r w:rsidRPr="007646B3">
              <w:rPr>
                <w:bCs/>
                <w:sz w:val="20"/>
                <w:szCs w:val="20"/>
              </w:rPr>
              <w:t>VENCIMIENTO DEL PRODUCTO: NO APLICA</w:t>
            </w:r>
          </w:p>
          <w:p w14:paraId="5D574DDF" w14:textId="77777777" w:rsidR="008C7807" w:rsidRPr="00910D51" w:rsidRDefault="008C7807" w:rsidP="00A87833">
            <w:pPr>
              <w:rPr>
                <w:color w:val="000000"/>
                <w:sz w:val="20"/>
                <w:szCs w:val="20"/>
              </w:rPr>
            </w:pPr>
            <w:r w:rsidRPr="007646B3">
              <w:rPr>
                <w:bCs/>
                <w:sz w:val="20"/>
                <w:szCs w:val="20"/>
              </w:rPr>
              <w:t>NUMERO DE REGISTRO ANTE EL CONSEJO DE SALUD: I.M. NO APLICA</w:t>
            </w:r>
          </w:p>
        </w:tc>
        <w:tc>
          <w:tcPr>
            <w:tcW w:w="709" w:type="dxa"/>
            <w:vAlign w:val="center"/>
          </w:tcPr>
          <w:p w14:paraId="79533ADA" w14:textId="77777777" w:rsidR="008C7807" w:rsidRPr="00A61E03" w:rsidRDefault="008C7807" w:rsidP="00A87833">
            <w:pPr>
              <w:jc w:val="center"/>
              <w:rPr>
                <w:sz w:val="18"/>
                <w:szCs w:val="18"/>
              </w:rPr>
            </w:pPr>
            <w:r w:rsidRPr="007646B3">
              <w:rPr>
                <w:rFonts w:ascii="Calibri" w:hAnsi="Calibri" w:cs="Calibri"/>
                <w:color w:val="000000"/>
                <w:sz w:val="20"/>
                <w:szCs w:val="20"/>
              </w:rPr>
              <w:t>C/U</w:t>
            </w:r>
          </w:p>
        </w:tc>
        <w:tc>
          <w:tcPr>
            <w:tcW w:w="850" w:type="dxa"/>
            <w:vAlign w:val="center"/>
          </w:tcPr>
          <w:p w14:paraId="0905AB0B" w14:textId="77777777" w:rsidR="008C7807" w:rsidRPr="007646B3" w:rsidRDefault="008C7807" w:rsidP="00A87833">
            <w:pPr>
              <w:snapToGrid w:val="0"/>
              <w:jc w:val="center"/>
              <w:rPr>
                <w:rFonts w:ascii="Cambria" w:hAnsi="Cambria" w:cs="Calibri"/>
                <w:sz w:val="20"/>
                <w:szCs w:val="20"/>
              </w:rPr>
            </w:pPr>
          </w:p>
          <w:p w14:paraId="397F8390" w14:textId="77777777" w:rsidR="008C7807" w:rsidRPr="007646B3" w:rsidRDefault="008C7807" w:rsidP="00A87833">
            <w:pPr>
              <w:snapToGrid w:val="0"/>
              <w:jc w:val="center"/>
              <w:rPr>
                <w:rFonts w:ascii="Cambria" w:hAnsi="Cambria" w:cs="Calibri"/>
                <w:sz w:val="20"/>
                <w:szCs w:val="20"/>
              </w:rPr>
            </w:pPr>
            <w:r w:rsidRPr="007646B3">
              <w:rPr>
                <w:rFonts w:ascii="Cambria" w:hAnsi="Cambria" w:cs="Calibri"/>
                <w:sz w:val="20"/>
                <w:szCs w:val="20"/>
              </w:rPr>
              <w:t>6,000</w:t>
            </w:r>
          </w:p>
          <w:p w14:paraId="6BE6F87C" w14:textId="77777777" w:rsidR="008C7807" w:rsidRPr="00A61E03" w:rsidRDefault="008C7807" w:rsidP="00A87833">
            <w:pPr>
              <w:jc w:val="center"/>
              <w:rPr>
                <w:sz w:val="18"/>
                <w:szCs w:val="18"/>
              </w:rPr>
            </w:pPr>
          </w:p>
        </w:tc>
        <w:tc>
          <w:tcPr>
            <w:tcW w:w="851" w:type="dxa"/>
            <w:vAlign w:val="center"/>
          </w:tcPr>
          <w:p w14:paraId="16D7B0B3" w14:textId="77777777" w:rsidR="008C7807" w:rsidRPr="00A61E03" w:rsidRDefault="008C7807" w:rsidP="00A87833">
            <w:pPr>
              <w:jc w:val="center"/>
              <w:rPr>
                <w:sz w:val="18"/>
                <w:szCs w:val="18"/>
              </w:rPr>
            </w:pPr>
            <w:r w:rsidRPr="007646B3">
              <w:rPr>
                <w:sz w:val="20"/>
                <w:szCs w:val="20"/>
              </w:rPr>
              <w:t>$ 0.10</w:t>
            </w:r>
          </w:p>
        </w:tc>
        <w:tc>
          <w:tcPr>
            <w:tcW w:w="1134" w:type="dxa"/>
            <w:vAlign w:val="center"/>
          </w:tcPr>
          <w:p w14:paraId="6BA27C0C" w14:textId="77777777" w:rsidR="008C7807" w:rsidRPr="009F0C3C" w:rsidRDefault="008C7807" w:rsidP="00A87833">
            <w:pPr>
              <w:jc w:val="center"/>
              <w:rPr>
                <w:sz w:val="22"/>
                <w:szCs w:val="22"/>
              </w:rPr>
            </w:pPr>
            <w:proofErr w:type="gramStart"/>
            <w:r w:rsidRPr="007646B3">
              <w:rPr>
                <w:rFonts w:ascii="Cambria" w:hAnsi="Cambria" w:cs="Calibri"/>
                <w:sz w:val="20"/>
                <w:szCs w:val="20"/>
              </w:rPr>
              <w:t>$  600.00</w:t>
            </w:r>
            <w:proofErr w:type="gramEnd"/>
            <w:r w:rsidRPr="007646B3">
              <w:rPr>
                <w:rFonts w:ascii="Cambria" w:hAnsi="Cambria" w:cs="Calibri"/>
                <w:sz w:val="20"/>
                <w:szCs w:val="20"/>
              </w:rPr>
              <w:t xml:space="preserve">         </w:t>
            </w:r>
          </w:p>
        </w:tc>
        <w:tc>
          <w:tcPr>
            <w:tcW w:w="850" w:type="dxa"/>
            <w:vAlign w:val="center"/>
          </w:tcPr>
          <w:p w14:paraId="537DBAF7" w14:textId="77777777" w:rsidR="008C7807" w:rsidRPr="006651EE" w:rsidRDefault="008C7807" w:rsidP="00A87833">
            <w:pPr>
              <w:jc w:val="center"/>
              <w:rPr>
                <w:sz w:val="18"/>
                <w:szCs w:val="18"/>
              </w:rPr>
            </w:pPr>
            <w:r w:rsidRPr="006651EE">
              <w:rPr>
                <w:sz w:val="22"/>
                <w:szCs w:val="22"/>
              </w:rPr>
              <w:t>3,000</w:t>
            </w:r>
          </w:p>
        </w:tc>
        <w:tc>
          <w:tcPr>
            <w:tcW w:w="851" w:type="dxa"/>
            <w:vAlign w:val="center"/>
          </w:tcPr>
          <w:p w14:paraId="197A7112" w14:textId="77777777" w:rsidR="008C7807" w:rsidRPr="006651EE" w:rsidRDefault="008C7807" w:rsidP="00A87833">
            <w:pPr>
              <w:jc w:val="center"/>
              <w:rPr>
                <w:sz w:val="18"/>
                <w:szCs w:val="18"/>
              </w:rPr>
            </w:pPr>
            <w:r w:rsidRPr="006651EE">
              <w:rPr>
                <w:sz w:val="22"/>
                <w:szCs w:val="22"/>
              </w:rPr>
              <w:t>3,000</w:t>
            </w:r>
          </w:p>
        </w:tc>
      </w:tr>
      <w:tr w:rsidR="008C7807" w:rsidRPr="00E22D77" w14:paraId="5D8EE0C7" w14:textId="77777777" w:rsidTr="00A87833">
        <w:trPr>
          <w:jc w:val="center"/>
        </w:trPr>
        <w:tc>
          <w:tcPr>
            <w:tcW w:w="575" w:type="dxa"/>
          </w:tcPr>
          <w:p w14:paraId="70C33651" w14:textId="77777777" w:rsidR="008C7807" w:rsidRDefault="008C7807" w:rsidP="00A87833">
            <w:pPr>
              <w:tabs>
                <w:tab w:val="left" w:pos="9356"/>
                <w:tab w:val="left" w:pos="10773"/>
              </w:tabs>
              <w:spacing w:line="360" w:lineRule="auto"/>
              <w:ind w:right="28"/>
              <w:jc w:val="center"/>
              <w:rPr>
                <w:b/>
                <w:sz w:val="32"/>
                <w:szCs w:val="32"/>
              </w:rPr>
            </w:pPr>
          </w:p>
          <w:p w14:paraId="0C07BD83" w14:textId="77777777" w:rsidR="008C7807" w:rsidRDefault="008C7807" w:rsidP="00A87833">
            <w:pPr>
              <w:tabs>
                <w:tab w:val="left" w:pos="9356"/>
                <w:tab w:val="left" w:pos="10773"/>
              </w:tabs>
              <w:spacing w:line="360" w:lineRule="auto"/>
              <w:ind w:right="28"/>
              <w:jc w:val="center"/>
              <w:rPr>
                <w:b/>
                <w:sz w:val="32"/>
                <w:szCs w:val="32"/>
              </w:rPr>
            </w:pPr>
          </w:p>
          <w:p w14:paraId="1FFDF646" w14:textId="77777777" w:rsidR="008C7807" w:rsidRDefault="008C7807" w:rsidP="00A87833">
            <w:pPr>
              <w:tabs>
                <w:tab w:val="left" w:pos="9356"/>
                <w:tab w:val="left" w:pos="10773"/>
              </w:tabs>
              <w:spacing w:line="360" w:lineRule="auto"/>
              <w:ind w:right="28"/>
              <w:jc w:val="center"/>
              <w:rPr>
                <w:b/>
                <w:sz w:val="16"/>
                <w:szCs w:val="16"/>
              </w:rPr>
            </w:pPr>
          </w:p>
          <w:p w14:paraId="6CDDB14C" w14:textId="77777777" w:rsidR="008C7807" w:rsidRDefault="008C7807" w:rsidP="00A87833">
            <w:pPr>
              <w:tabs>
                <w:tab w:val="left" w:pos="9356"/>
                <w:tab w:val="left" w:pos="10773"/>
              </w:tabs>
              <w:spacing w:line="360" w:lineRule="auto"/>
              <w:ind w:right="28"/>
              <w:jc w:val="center"/>
              <w:rPr>
                <w:b/>
                <w:sz w:val="16"/>
                <w:szCs w:val="16"/>
              </w:rPr>
            </w:pPr>
          </w:p>
          <w:p w14:paraId="0FE79099" w14:textId="77777777" w:rsidR="008C7807" w:rsidRDefault="008C7807" w:rsidP="00A87833">
            <w:pPr>
              <w:tabs>
                <w:tab w:val="left" w:pos="9356"/>
                <w:tab w:val="left" w:pos="10773"/>
              </w:tabs>
              <w:spacing w:line="360" w:lineRule="auto"/>
              <w:ind w:right="28"/>
              <w:jc w:val="center"/>
              <w:rPr>
                <w:b/>
                <w:sz w:val="16"/>
                <w:szCs w:val="16"/>
              </w:rPr>
            </w:pPr>
          </w:p>
          <w:p w14:paraId="41A2E4EB" w14:textId="77777777" w:rsidR="008C7807" w:rsidRDefault="008C7807" w:rsidP="00A87833">
            <w:pPr>
              <w:tabs>
                <w:tab w:val="left" w:pos="9356"/>
                <w:tab w:val="left" w:pos="10773"/>
              </w:tabs>
              <w:spacing w:line="360" w:lineRule="auto"/>
              <w:ind w:right="28"/>
              <w:jc w:val="center"/>
              <w:rPr>
                <w:b/>
                <w:sz w:val="16"/>
                <w:szCs w:val="16"/>
              </w:rPr>
            </w:pPr>
          </w:p>
          <w:p w14:paraId="2134F313" w14:textId="77777777" w:rsidR="008C7807" w:rsidRDefault="008C7807" w:rsidP="00A87833">
            <w:pPr>
              <w:tabs>
                <w:tab w:val="left" w:pos="9356"/>
                <w:tab w:val="left" w:pos="10773"/>
              </w:tabs>
              <w:spacing w:line="360" w:lineRule="auto"/>
              <w:ind w:right="28"/>
              <w:jc w:val="center"/>
              <w:rPr>
                <w:b/>
                <w:sz w:val="16"/>
                <w:szCs w:val="16"/>
              </w:rPr>
            </w:pPr>
          </w:p>
          <w:p w14:paraId="075DE25E" w14:textId="77777777" w:rsidR="008C7807" w:rsidRPr="00094EF0" w:rsidRDefault="008C7807" w:rsidP="00A87833">
            <w:pPr>
              <w:tabs>
                <w:tab w:val="left" w:pos="9356"/>
                <w:tab w:val="left" w:pos="10773"/>
              </w:tabs>
              <w:spacing w:line="360" w:lineRule="auto"/>
              <w:ind w:right="28"/>
              <w:jc w:val="center"/>
              <w:rPr>
                <w:b/>
                <w:sz w:val="16"/>
                <w:szCs w:val="16"/>
              </w:rPr>
            </w:pPr>
          </w:p>
          <w:p w14:paraId="37C1E80C"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67</w:t>
            </w:r>
          </w:p>
        </w:tc>
        <w:tc>
          <w:tcPr>
            <w:tcW w:w="993" w:type="dxa"/>
          </w:tcPr>
          <w:p w14:paraId="24EFDB2B" w14:textId="77777777" w:rsidR="008C7807" w:rsidRDefault="008C7807" w:rsidP="00A87833">
            <w:pPr>
              <w:tabs>
                <w:tab w:val="left" w:pos="9356"/>
                <w:tab w:val="left" w:pos="10773"/>
              </w:tabs>
              <w:ind w:right="28"/>
              <w:jc w:val="center"/>
              <w:rPr>
                <w:b/>
                <w:sz w:val="12"/>
                <w:szCs w:val="12"/>
              </w:rPr>
            </w:pPr>
          </w:p>
          <w:p w14:paraId="20B7CD0D" w14:textId="77777777" w:rsidR="008C7807" w:rsidRDefault="008C7807" w:rsidP="00A87833">
            <w:pPr>
              <w:tabs>
                <w:tab w:val="left" w:pos="9356"/>
                <w:tab w:val="left" w:pos="10773"/>
              </w:tabs>
              <w:ind w:right="28"/>
              <w:jc w:val="center"/>
              <w:rPr>
                <w:b/>
                <w:sz w:val="12"/>
                <w:szCs w:val="12"/>
              </w:rPr>
            </w:pPr>
          </w:p>
          <w:p w14:paraId="464229B0" w14:textId="77777777" w:rsidR="008C7807" w:rsidRDefault="008C7807" w:rsidP="00A87833">
            <w:pPr>
              <w:tabs>
                <w:tab w:val="left" w:pos="9356"/>
                <w:tab w:val="left" w:pos="10773"/>
              </w:tabs>
              <w:ind w:right="28"/>
              <w:jc w:val="center"/>
              <w:rPr>
                <w:b/>
                <w:sz w:val="12"/>
                <w:szCs w:val="12"/>
              </w:rPr>
            </w:pPr>
          </w:p>
          <w:p w14:paraId="73462717" w14:textId="77777777" w:rsidR="008C7807" w:rsidRDefault="008C7807" w:rsidP="00A87833">
            <w:pPr>
              <w:tabs>
                <w:tab w:val="left" w:pos="9356"/>
                <w:tab w:val="left" w:pos="10773"/>
              </w:tabs>
              <w:ind w:right="28"/>
              <w:jc w:val="center"/>
              <w:rPr>
                <w:b/>
                <w:sz w:val="12"/>
                <w:szCs w:val="12"/>
              </w:rPr>
            </w:pPr>
          </w:p>
          <w:p w14:paraId="65569B9C" w14:textId="77777777" w:rsidR="008C7807" w:rsidRDefault="008C7807" w:rsidP="00A87833">
            <w:pPr>
              <w:tabs>
                <w:tab w:val="left" w:pos="9356"/>
                <w:tab w:val="left" w:pos="10773"/>
              </w:tabs>
              <w:ind w:right="28"/>
              <w:jc w:val="center"/>
              <w:rPr>
                <w:b/>
                <w:sz w:val="12"/>
                <w:szCs w:val="12"/>
              </w:rPr>
            </w:pPr>
          </w:p>
          <w:p w14:paraId="469C8C0F" w14:textId="77777777" w:rsidR="008C7807" w:rsidRDefault="008C7807" w:rsidP="00A87833">
            <w:pPr>
              <w:tabs>
                <w:tab w:val="left" w:pos="9356"/>
                <w:tab w:val="left" w:pos="10773"/>
              </w:tabs>
              <w:ind w:right="28"/>
              <w:jc w:val="center"/>
              <w:rPr>
                <w:b/>
                <w:sz w:val="12"/>
                <w:szCs w:val="12"/>
              </w:rPr>
            </w:pPr>
          </w:p>
          <w:p w14:paraId="7EB5F3DC" w14:textId="77777777" w:rsidR="008C7807" w:rsidRDefault="008C7807" w:rsidP="00A87833">
            <w:pPr>
              <w:tabs>
                <w:tab w:val="left" w:pos="9356"/>
                <w:tab w:val="left" w:pos="10773"/>
              </w:tabs>
              <w:ind w:right="28"/>
              <w:jc w:val="center"/>
              <w:rPr>
                <w:b/>
                <w:sz w:val="12"/>
                <w:szCs w:val="12"/>
              </w:rPr>
            </w:pPr>
          </w:p>
          <w:p w14:paraId="25594C04" w14:textId="77777777" w:rsidR="008C7807" w:rsidRDefault="008C7807" w:rsidP="00A87833">
            <w:pPr>
              <w:tabs>
                <w:tab w:val="left" w:pos="9356"/>
                <w:tab w:val="left" w:pos="10773"/>
              </w:tabs>
              <w:ind w:right="28"/>
              <w:jc w:val="center"/>
              <w:rPr>
                <w:b/>
                <w:sz w:val="12"/>
                <w:szCs w:val="12"/>
              </w:rPr>
            </w:pPr>
          </w:p>
          <w:p w14:paraId="6DC5EA20" w14:textId="77777777" w:rsidR="008C7807" w:rsidRDefault="008C7807" w:rsidP="00A87833">
            <w:pPr>
              <w:tabs>
                <w:tab w:val="left" w:pos="9356"/>
                <w:tab w:val="left" w:pos="10773"/>
              </w:tabs>
              <w:ind w:right="28"/>
              <w:jc w:val="center"/>
              <w:rPr>
                <w:b/>
                <w:sz w:val="12"/>
                <w:szCs w:val="12"/>
              </w:rPr>
            </w:pPr>
          </w:p>
          <w:p w14:paraId="5CB3C210" w14:textId="77777777" w:rsidR="008C7807" w:rsidRDefault="008C7807" w:rsidP="00A87833">
            <w:pPr>
              <w:tabs>
                <w:tab w:val="left" w:pos="9356"/>
                <w:tab w:val="left" w:pos="10773"/>
              </w:tabs>
              <w:ind w:right="28"/>
              <w:jc w:val="center"/>
              <w:rPr>
                <w:b/>
                <w:sz w:val="12"/>
                <w:szCs w:val="12"/>
              </w:rPr>
            </w:pPr>
          </w:p>
          <w:p w14:paraId="7728C423" w14:textId="77777777" w:rsidR="008C7807" w:rsidRDefault="008C7807" w:rsidP="00A87833">
            <w:pPr>
              <w:tabs>
                <w:tab w:val="left" w:pos="9356"/>
                <w:tab w:val="left" w:pos="10773"/>
              </w:tabs>
              <w:ind w:right="28"/>
              <w:jc w:val="center"/>
              <w:rPr>
                <w:b/>
                <w:sz w:val="12"/>
                <w:szCs w:val="12"/>
              </w:rPr>
            </w:pPr>
          </w:p>
          <w:p w14:paraId="71F97B3B" w14:textId="77777777" w:rsidR="008C7807" w:rsidRDefault="008C7807" w:rsidP="00A87833">
            <w:pPr>
              <w:tabs>
                <w:tab w:val="left" w:pos="9356"/>
                <w:tab w:val="left" w:pos="10773"/>
              </w:tabs>
              <w:ind w:right="28"/>
              <w:jc w:val="center"/>
              <w:rPr>
                <w:b/>
                <w:sz w:val="12"/>
                <w:szCs w:val="12"/>
              </w:rPr>
            </w:pPr>
          </w:p>
          <w:p w14:paraId="0AF984D7" w14:textId="77777777" w:rsidR="008C7807" w:rsidRDefault="008C7807" w:rsidP="00A87833">
            <w:pPr>
              <w:tabs>
                <w:tab w:val="left" w:pos="9356"/>
                <w:tab w:val="left" w:pos="10773"/>
              </w:tabs>
              <w:ind w:right="28"/>
              <w:jc w:val="center"/>
              <w:rPr>
                <w:b/>
                <w:sz w:val="12"/>
                <w:szCs w:val="12"/>
              </w:rPr>
            </w:pPr>
          </w:p>
          <w:p w14:paraId="2169F011" w14:textId="77777777" w:rsidR="008C7807" w:rsidRDefault="008C7807" w:rsidP="00A87833">
            <w:pPr>
              <w:tabs>
                <w:tab w:val="left" w:pos="9356"/>
                <w:tab w:val="left" w:pos="10773"/>
              </w:tabs>
              <w:ind w:right="28"/>
              <w:jc w:val="center"/>
              <w:rPr>
                <w:b/>
                <w:sz w:val="12"/>
                <w:szCs w:val="12"/>
              </w:rPr>
            </w:pPr>
          </w:p>
          <w:p w14:paraId="782B8C59" w14:textId="77777777" w:rsidR="008C7807" w:rsidRDefault="008C7807" w:rsidP="00A87833">
            <w:pPr>
              <w:tabs>
                <w:tab w:val="left" w:pos="9356"/>
                <w:tab w:val="left" w:pos="10773"/>
              </w:tabs>
              <w:ind w:right="28"/>
              <w:jc w:val="center"/>
              <w:rPr>
                <w:b/>
                <w:sz w:val="12"/>
                <w:szCs w:val="12"/>
              </w:rPr>
            </w:pPr>
          </w:p>
          <w:p w14:paraId="39B419CF" w14:textId="77777777" w:rsidR="008C7807" w:rsidRDefault="008C7807" w:rsidP="00A87833">
            <w:pPr>
              <w:tabs>
                <w:tab w:val="left" w:pos="9356"/>
                <w:tab w:val="left" w:pos="10773"/>
              </w:tabs>
              <w:ind w:right="28"/>
              <w:jc w:val="center"/>
              <w:rPr>
                <w:b/>
                <w:sz w:val="12"/>
                <w:szCs w:val="12"/>
              </w:rPr>
            </w:pPr>
          </w:p>
          <w:p w14:paraId="4D4EEE31" w14:textId="77777777" w:rsidR="008C7807" w:rsidRDefault="008C7807" w:rsidP="00A87833">
            <w:pPr>
              <w:tabs>
                <w:tab w:val="left" w:pos="9356"/>
                <w:tab w:val="left" w:pos="10773"/>
              </w:tabs>
              <w:ind w:right="28"/>
              <w:jc w:val="center"/>
              <w:rPr>
                <w:b/>
                <w:sz w:val="12"/>
                <w:szCs w:val="12"/>
              </w:rPr>
            </w:pPr>
          </w:p>
          <w:p w14:paraId="6814BF64" w14:textId="77777777" w:rsidR="008C7807" w:rsidRDefault="008C7807" w:rsidP="00A87833">
            <w:pPr>
              <w:tabs>
                <w:tab w:val="left" w:pos="9356"/>
                <w:tab w:val="left" w:pos="10773"/>
              </w:tabs>
              <w:ind w:right="28"/>
              <w:jc w:val="center"/>
              <w:rPr>
                <w:b/>
                <w:sz w:val="12"/>
                <w:szCs w:val="12"/>
              </w:rPr>
            </w:pPr>
          </w:p>
          <w:p w14:paraId="7EFF4740" w14:textId="77777777" w:rsidR="008C7807" w:rsidRDefault="008C7807" w:rsidP="00A87833">
            <w:pPr>
              <w:tabs>
                <w:tab w:val="left" w:pos="9356"/>
                <w:tab w:val="left" w:pos="10773"/>
              </w:tabs>
              <w:ind w:right="28"/>
              <w:jc w:val="center"/>
              <w:rPr>
                <w:b/>
                <w:sz w:val="12"/>
                <w:szCs w:val="12"/>
              </w:rPr>
            </w:pPr>
          </w:p>
          <w:p w14:paraId="225D5FFB"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7337F23A"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4454974D"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7C3D451A" w14:textId="77777777" w:rsidR="008C7807" w:rsidRDefault="008C7807" w:rsidP="00A87833">
            <w:pPr>
              <w:jc w:val="center"/>
              <w:rPr>
                <w:b/>
                <w:sz w:val="40"/>
                <w:szCs w:val="40"/>
              </w:rPr>
            </w:pPr>
          </w:p>
          <w:p w14:paraId="5590F85F" w14:textId="77777777" w:rsidR="008C7807" w:rsidRDefault="008C7807" w:rsidP="00A87833">
            <w:pPr>
              <w:jc w:val="center"/>
              <w:rPr>
                <w:b/>
                <w:sz w:val="40"/>
                <w:szCs w:val="40"/>
              </w:rPr>
            </w:pPr>
          </w:p>
          <w:p w14:paraId="35952D27" w14:textId="77777777" w:rsidR="008C7807" w:rsidRDefault="008C7807" w:rsidP="00A87833">
            <w:pPr>
              <w:jc w:val="center"/>
              <w:rPr>
                <w:b/>
                <w:sz w:val="40"/>
                <w:szCs w:val="40"/>
              </w:rPr>
            </w:pPr>
          </w:p>
          <w:p w14:paraId="36F20670" w14:textId="77777777" w:rsidR="008C7807" w:rsidRDefault="008C7807" w:rsidP="00A87833">
            <w:pPr>
              <w:jc w:val="center"/>
              <w:rPr>
                <w:b/>
                <w:sz w:val="40"/>
                <w:szCs w:val="40"/>
              </w:rPr>
            </w:pPr>
          </w:p>
          <w:p w14:paraId="7DEDC549" w14:textId="77777777" w:rsidR="008C7807" w:rsidRDefault="008C7807" w:rsidP="00A87833">
            <w:pPr>
              <w:jc w:val="center"/>
              <w:rPr>
                <w:b/>
                <w:sz w:val="40"/>
                <w:szCs w:val="40"/>
              </w:rPr>
            </w:pPr>
          </w:p>
          <w:p w14:paraId="25B6701E" w14:textId="77777777" w:rsidR="008C7807" w:rsidRDefault="008C7807" w:rsidP="00A87833">
            <w:pPr>
              <w:jc w:val="center"/>
              <w:rPr>
                <w:b/>
                <w:sz w:val="40"/>
                <w:szCs w:val="40"/>
              </w:rPr>
            </w:pPr>
          </w:p>
          <w:p w14:paraId="62F7E645" w14:textId="77777777" w:rsidR="008C7807" w:rsidRPr="005A5A8A" w:rsidRDefault="008C7807" w:rsidP="00A87833">
            <w:pPr>
              <w:jc w:val="center"/>
              <w:rPr>
                <w:b/>
                <w:sz w:val="40"/>
                <w:szCs w:val="40"/>
              </w:rPr>
            </w:pPr>
            <w:r>
              <w:rPr>
                <w:b/>
                <w:sz w:val="40"/>
                <w:szCs w:val="40"/>
              </w:rPr>
              <w:t>6</w:t>
            </w:r>
          </w:p>
        </w:tc>
        <w:tc>
          <w:tcPr>
            <w:tcW w:w="1142" w:type="dxa"/>
            <w:vAlign w:val="center"/>
          </w:tcPr>
          <w:p w14:paraId="5B49C7D2" w14:textId="77777777" w:rsidR="008C7807" w:rsidRDefault="008C7807" w:rsidP="00A87833">
            <w:pPr>
              <w:jc w:val="center"/>
              <w:rPr>
                <w:rFonts w:ascii="Calibri" w:hAnsi="Calibri" w:cs="Calibri"/>
                <w:color w:val="000000"/>
                <w:sz w:val="22"/>
                <w:szCs w:val="22"/>
              </w:rPr>
            </w:pPr>
          </w:p>
          <w:p w14:paraId="3883AC90" w14:textId="77777777" w:rsidR="008C7807" w:rsidRDefault="008C7807" w:rsidP="00A87833">
            <w:pPr>
              <w:jc w:val="center"/>
              <w:rPr>
                <w:rFonts w:ascii="Calibri" w:hAnsi="Calibri" w:cs="Calibri"/>
                <w:color w:val="000000"/>
                <w:sz w:val="22"/>
                <w:szCs w:val="22"/>
              </w:rPr>
            </w:pPr>
          </w:p>
          <w:p w14:paraId="2E7FF205" w14:textId="77777777" w:rsidR="008C7807" w:rsidRDefault="008C7807" w:rsidP="00A87833">
            <w:pPr>
              <w:jc w:val="center"/>
              <w:rPr>
                <w:rFonts w:ascii="Calibri" w:hAnsi="Calibri" w:cs="Calibri"/>
                <w:color w:val="000000"/>
                <w:sz w:val="22"/>
                <w:szCs w:val="22"/>
              </w:rPr>
            </w:pPr>
          </w:p>
          <w:p w14:paraId="7D747E42" w14:textId="77777777" w:rsidR="008C7807" w:rsidRDefault="008C7807" w:rsidP="00A87833">
            <w:pPr>
              <w:jc w:val="center"/>
              <w:rPr>
                <w:rFonts w:ascii="Calibri" w:hAnsi="Calibri" w:cs="Calibri"/>
                <w:color w:val="000000"/>
                <w:sz w:val="22"/>
                <w:szCs w:val="22"/>
              </w:rPr>
            </w:pPr>
          </w:p>
          <w:p w14:paraId="791C9F03" w14:textId="77777777" w:rsidR="008C7807" w:rsidRDefault="008C7807" w:rsidP="00A87833">
            <w:pPr>
              <w:jc w:val="center"/>
              <w:rPr>
                <w:rFonts w:ascii="Calibri" w:hAnsi="Calibri" w:cs="Calibri"/>
                <w:color w:val="000000"/>
                <w:sz w:val="22"/>
                <w:szCs w:val="22"/>
              </w:rPr>
            </w:pPr>
          </w:p>
          <w:p w14:paraId="5A0D2BCD" w14:textId="77777777" w:rsidR="008C7807" w:rsidRDefault="008C7807" w:rsidP="00A87833">
            <w:pPr>
              <w:jc w:val="center"/>
              <w:rPr>
                <w:rFonts w:ascii="Calibri" w:hAnsi="Calibri" w:cs="Calibri"/>
                <w:color w:val="000000"/>
                <w:sz w:val="22"/>
                <w:szCs w:val="22"/>
              </w:rPr>
            </w:pPr>
          </w:p>
          <w:p w14:paraId="46563F19"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30503153</w:t>
            </w:r>
          </w:p>
          <w:p w14:paraId="75BF83EF" w14:textId="77777777" w:rsidR="008C7807" w:rsidRDefault="008C7807" w:rsidP="00A87833">
            <w:pPr>
              <w:jc w:val="center"/>
              <w:rPr>
                <w:rFonts w:ascii="Calibri" w:hAnsi="Calibri" w:cs="Calibri"/>
                <w:color w:val="000000"/>
                <w:sz w:val="22"/>
                <w:szCs w:val="22"/>
              </w:rPr>
            </w:pPr>
          </w:p>
          <w:p w14:paraId="4F357091" w14:textId="77777777" w:rsidR="008C7807" w:rsidRDefault="008C7807" w:rsidP="00A87833">
            <w:pPr>
              <w:jc w:val="center"/>
              <w:rPr>
                <w:rFonts w:ascii="Calibri" w:hAnsi="Calibri" w:cs="Calibri"/>
                <w:color w:val="000000"/>
                <w:sz w:val="22"/>
                <w:szCs w:val="22"/>
              </w:rPr>
            </w:pPr>
          </w:p>
          <w:p w14:paraId="502C578C" w14:textId="77777777" w:rsidR="008C7807" w:rsidRDefault="008C7807" w:rsidP="00A87833">
            <w:pPr>
              <w:jc w:val="center"/>
              <w:rPr>
                <w:rFonts w:ascii="Calibri" w:hAnsi="Calibri" w:cs="Calibri"/>
                <w:color w:val="000000"/>
                <w:sz w:val="22"/>
                <w:szCs w:val="22"/>
              </w:rPr>
            </w:pPr>
          </w:p>
          <w:p w14:paraId="50276CC7" w14:textId="77777777" w:rsidR="008C7807" w:rsidRDefault="008C7807" w:rsidP="00A87833">
            <w:pPr>
              <w:jc w:val="center"/>
              <w:rPr>
                <w:rFonts w:ascii="Calibri" w:hAnsi="Calibri" w:cs="Calibri"/>
                <w:color w:val="000000"/>
                <w:sz w:val="22"/>
                <w:szCs w:val="22"/>
              </w:rPr>
            </w:pPr>
          </w:p>
          <w:p w14:paraId="1384DCBF" w14:textId="77777777" w:rsidR="008C7807" w:rsidRDefault="008C7807" w:rsidP="00A87833">
            <w:pPr>
              <w:jc w:val="center"/>
              <w:rPr>
                <w:rFonts w:ascii="Calibri" w:hAnsi="Calibri" w:cs="Calibri"/>
                <w:color w:val="000000"/>
                <w:sz w:val="22"/>
                <w:szCs w:val="22"/>
              </w:rPr>
            </w:pPr>
          </w:p>
          <w:p w14:paraId="6B1545AE" w14:textId="77777777" w:rsidR="008C7807" w:rsidRDefault="008C7807" w:rsidP="00A87833">
            <w:pPr>
              <w:jc w:val="center"/>
              <w:rPr>
                <w:rFonts w:ascii="Calibri" w:hAnsi="Calibri" w:cs="Calibri"/>
                <w:color w:val="000000"/>
                <w:sz w:val="22"/>
                <w:szCs w:val="22"/>
              </w:rPr>
            </w:pPr>
          </w:p>
          <w:p w14:paraId="2A1F0A31" w14:textId="77777777" w:rsidR="008C7807" w:rsidRPr="00A61E03" w:rsidRDefault="008C7807" w:rsidP="00A87833">
            <w:pPr>
              <w:jc w:val="center"/>
              <w:rPr>
                <w:sz w:val="18"/>
                <w:szCs w:val="18"/>
              </w:rPr>
            </w:pPr>
          </w:p>
        </w:tc>
        <w:tc>
          <w:tcPr>
            <w:tcW w:w="2835" w:type="dxa"/>
          </w:tcPr>
          <w:p w14:paraId="03D6B586" w14:textId="77777777" w:rsidR="008C7807" w:rsidRPr="006B74F0" w:rsidRDefault="008C7807" w:rsidP="00A87833">
            <w:pPr>
              <w:rPr>
                <w:b/>
                <w:sz w:val="18"/>
                <w:szCs w:val="18"/>
              </w:rPr>
            </w:pPr>
            <w:r w:rsidRPr="006B74F0">
              <w:rPr>
                <w:b/>
                <w:sz w:val="18"/>
                <w:szCs w:val="18"/>
              </w:rPr>
              <w:t>SE SOLICITA:</w:t>
            </w:r>
          </w:p>
          <w:p w14:paraId="5EFE803D" w14:textId="77777777" w:rsidR="008C7807" w:rsidRPr="006B74F0" w:rsidRDefault="008C7807" w:rsidP="00A87833">
            <w:pPr>
              <w:rPr>
                <w:b/>
                <w:bCs/>
                <w:color w:val="000000"/>
                <w:sz w:val="18"/>
                <w:szCs w:val="18"/>
              </w:rPr>
            </w:pPr>
            <w:r w:rsidRPr="006B74F0">
              <w:rPr>
                <w:color w:val="000000"/>
                <w:sz w:val="18"/>
                <w:szCs w:val="18"/>
              </w:rPr>
              <w:t xml:space="preserve">CAJA PETRI DE POLIESTIRENO O POLIPROPILENO, DIAMETRO (90-100) MILIMETROS, ALTURA (14-15) MILIMETROS, DOS COMPARTIMIENTOS, ESTERIL, DESCARTABLE. </w:t>
            </w:r>
            <w:r w:rsidRPr="006B74F0">
              <w:rPr>
                <w:b/>
                <w:bCs/>
                <w:color w:val="000000"/>
                <w:sz w:val="18"/>
                <w:szCs w:val="18"/>
              </w:rPr>
              <w:t>SE SOLICITA PRESENTAR MUESTRA.</w:t>
            </w:r>
          </w:p>
          <w:p w14:paraId="648A8497" w14:textId="77777777" w:rsidR="008C7807" w:rsidRDefault="008C7807" w:rsidP="00A87833">
            <w:pPr>
              <w:rPr>
                <w:b/>
                <w:sz w:val="20"/>
                <w:szCs w:val="20"/>
              </w:rPr>
            </w:pPr>
          </w:p>
          <w:p w14:paraId="310D8C4B" w14:textId="77777777" w:rsidR="008C7807" w:rsidRPr="006B74F0" w:rsidRDefault="008C7807" w:rsidP="00A87833">
            <w:pPr>
              <w:rPr>
                <w:sz w:val="19"/>
                <w:szCs w:val="19"/>
              </w:rPr>
            </w:pPr>
            <w:r w:rsidRPr="006B74F0">
              <w:rPr>
                <w:b/>
                <w:sz w:val="19"/>
                <w:szCs w:val="19"/>
              </w:rPr>
              <w:t>SE OFRECE:</w:t>
            </w:r>
          </w:p>
          <w:p w14:paraId="6FCBE140" w14:textId="77777777" w:rsidR="008C7807" w:rsidRPr="006B74F0" w:rsidRDefault="008C7807" w:rsidP="00A87833">
            <w:pPr>
              <w:rPr>
                <w:color w:val="000000"/>
                <w:sz w:val="19"/>
                <w:szCs w:val="19"/>
              </w:rPr>
            </w:pPr>
            <w:r w:rsidRPr="006B74F0">
              <w:rPr>
                <w:color w:val="000000"/>
                <w:sz w:val="19"/>
                <w:szCs w:val="19"/>
              </w:rPr>
              <w:t xml:space="preserve">CAJA PETRI DE POLIESTIRENO O POLIPROPILENO, DIAMETRO (90-100) MILIMETROS, ALTURA (14-15) MILIMETROS, DOS COMPARTIMIENTOS, ESTERIL, DESCARTABLE. </w:t>
            </w:r>
          </w:p>
          <w:p w14:paraId="7B8D4371" w14:textId="77777777" w:rsidR="008C7807" w:rsidRPr="006B74F0" w:rsidRDefault="008C7807" w:rsidP="00A87833">
            <w:pPr>
              <w:rPr>
                <w:bCs/>
                <w:sz w:val="19"/>
                <w:szCs w:val="19"/>
              </w:rPr>
            </w:pPr>
            <w:r w:rsidRPr="006B74F0">
              <w:rPr>
                <w:bCs/>
                <w:sz w:val="19"/>
                <w:szCs w:val="19"/>
              </w:rPr>
              <w:t>MARCA: RENON/MARANATHA</w:t>
            </w:r>
          </w:p>
          <w:p w14:paraId="7561352B" w14:textId="77777777" w:rsidR="008C7807" w:rsidRPr="006B74F0" w:rsidRDefault="008C7807" w:rsidP="00A87833">
            <w:pPr>
              <w:rPr>
                <w:bCs/>
                <w:sz w:val="19"/>
                <w:szCs w:val="19"/>
              </w:rPr>
            </w:pPr>
            <w:r w:rsidRPr="006B74F0">
              <w:rPr>
                <w:bCs/>
                <w:sz w:val="19"/>
                <w:szCs w:val="19"/>
              </w:rPr>
              <w:t>ORIGEN: CHINA</w:t>
            </w:r>
          </w:p>
          <w:p w14:paraId="2D419AD9" w14:textId="77777777" w:rsidR="008C7807" w:rsidRPr="006B74F0" w:rsidRDefault="008C7807" w:rsidP="00A87833">
            <w:pPr>
              <w:rPr>
                <w:bCs/>
                <w:sz w:val="19"/>
                <w:szCs w:val="19"/>
              </w:rPr>
            </w:pPr>
            <w:r w:rsidRPr="006B74F0">
              <w:rPr>
                <w:bCs/>
                <w:sz w:val="19"/>
                <w:szCs w:val="19"/>
              </w:rPr>
              <w:t>VENCIMIENTO DEL PRODUCTO: NO APLICA</w:t>
            </w:r>
          </w:p>
          <w:p w14:paraId="48DE43C8" w14:textId="77777777" w:rsidR="008C7807" w:rsidRPr="000F30B3" w:rsidRDefault="008C7807" w:rsidP="00A87833">
            <w:pPr>
              <w:rPr>
                <w:bCs/>
                <w:sz w:val="20"/>
                <w:szCs w:val="20"/>
              </w:rPr>
            </w:pPr>
            <w:r w:rsidRPr="006B74F0">
              <w:rPr>
                <w:bCs/>
                <w:sz w:val="19"/>
                <w:szCs w:val="19"/>
              </w:rPr>
              <w:lastRenderedPageBreak/>
              <w:t>NUMERO DE REGISTRO ANTE EL CONSEJO DE</w:t>
            </w:r>
            <w:r w:rsidRPr="007646B3">
              <w:rPr>
                <w:bCs/>
                <w:sz w:val="20"/>
                <w:szCs w:val="20"/>
              </w:rPr>
              <w:t xml:space="preserve"> SALUD: I.M. NO APLICA</w:t>
            </w:r>
          </w:p>
        </w:tc>
        <w:tc>
          <w:tcPr>
            <w:tcW w:w="709" w:type="dxa"/>
            <w:vAlign w:val="center"/>
          </w:tcPr>
          <w:p w14:paraId="11DB3E67" w14:textId="77777777" w:rsidR="008C7807" w:rsidRPr="00A61E03" w:rsidRDefault="008C7807" w:rsidP="00A87833">
            <w:pPr>
              <w:jc w:val="center"/>
              <w:rPr>
                <w:sz w:val="18"/>
                <w:szCs w:val="18"/>
              </w:rPr>
            </w:pPr>
            <w:r w:rsidRPr="007646B3">
              <w:rPr>
                <w:color w:val="000000"/>
                <w:sz w:val="20"/>
                <w:szCs w:val="20"/>
              </w:rPr>
              <w:lastRenderedPageBreak/>
              <w:t>C/U</w:t>
            </w:r>
          </w:p>
        </w:tc>
        <w:tc>
          <w:tcPr>
            <w:tcW w:w="850" w:type="dxa"/>
            <w:vAlign w:val="center"/>
          </w:tcPr>
          <w:p w14:paraId="22F5BABB" w14:textId="77777777" w:rsidR="008C7807" w:rsidRPr="007646B3" w:rsidRDefault="008C7807" w:rsidP="00A87833">
            <w:pPr>
              <w:snapToGrid w:val="0"/>
              <w:jc w:val="center"/>
              <w:rPr>
                <w:sz w:val="20"/>
                <w:szCs w:val="20"/>
              </w:rPr>
            </w:pPr>
          </w:p>
          <w:p w14:paraId="48094C15" w14:textId="77777777" w:rsidR="008C7807" w:rsidRPr="007646B3" w:rsidRDefault="008C7807" w:rsidP="00A87833">
            <w:pPr>
              <w:snapToGrid w:val="0"/>
              <w:jc w:val="center"/>
              <w:rPr>
                <w:sz w:val="20"/>
                <w:szCs w:val="20"/>
              </w:rPr>
            </w:pPr>
            <w:r w:rsidRPr="007646B3">
              <w:rPr>
                <w:sz w:val="20"/>
                <w:szCs w:val="20"/>
              </w:rPr>
              <w:t>2,000</w:t>
            </w:r>
          </w:p>
          <w:p w14:paraId="27B8ABA7" w14:textId="77777777" w:rsidR="008C7807" w:rsidRPr="00A61E03" w:rsidRDefault="008C7807" w:rsidP="00A87833">
            <w:pPr>
              <w:jc w:val="center"/>
              <w:rPr>
                <w:sz w:val="18"/>
                <w:szCs w:val="18"/>
              </w:rPr>
            </w:pPr>
          </w:p>
        </w:tc>
        <w:tc>
          <w:tcPr>
            <w:tcW w:w="851" w:type="dxa"/>
            <w:vAlign w:val="center"/>
          </w:tcPr>
          <w:p w14:paraId="729E0054" w14:textId="77777777" w:rsidR="008C7807" w:rsidRPr="00A61E03" w:rsidRDefault="008C7807" w:rsidP="00A87833">
            <w:pPr>
              <w:jc w:val="center"/>
              <w:rPr>
                <w:sz w:val="18"/>
                <w:szCs w:val="18"/>
              </w:rPr>
            </w:pPr>
            <w:r w:rsidRPr="007646B3">
              <w:rPr>
                <w:sz w:val="20"/>
                <w:szCs w:val="20"/>
              </w:rPr>
              <w:t>$ 0.10</w:t>
            </w:r>
          </w:p>
        </w:tc>
        <w:tc>
          <w:tcPr>
            <w:tcW w:w="1134" w:type="dxa"/>
            <w:vAlign w:val="center"/>
          </w:tcPr>
          <w:p w14:paraId="327F8E7A" w14:textId="77777777" w:rsidR="008C7807" w:rsidRPr="009F0C3C" w:rsidRDefault="008C7807" w:rsidP="00A87833">
            <w:pPr>
              <w:jc w:val="center"/>
              <w:rPr>
                <w:sz w:val="22"/>
                <w:szCs w:val="22"/>
              </w:rPr>
            </w:pPr>
            <w:proofErr w:type="gramStart"/>
            <w:r w:rsidRPr="007646B3">
              <w:rPr>
                <w:sz w:val="20"/>
                <w:szCs w:val="20"/>
              </w:rPr>
              <w:t>$  200.00</w:t>
            </w:r>
            <w:proofErr w:type="gramEnd"/>
            <w:r w:rsidRPr="007646B3">
              <w:rPr>
                <w:sz w:val="20"/>
                <w:szCs w:val="20"/>
              </w:rPr>
              <w:t xml:space="preserve">         </w:t>
            </w:r>
          </w:p>
        </w:tc>
        <w:tc>
          <w:tcPr>
            <w:tcW w:w="850" w:type="dxa"/>
            <w:vAlign w:val="center"/>
          </w:tcPr>
          <w:p w14:paraId="6289B0D1" w14:textId="77777777" w:rsidR="008C7807" w:rsidRPr="006651EE" w:rsidRDefault="008C7807" w:rsidP="00A87833">
            <w:pPr>
              <w:jc w:val="center"/>
              <w:rPr>
                <w:sz w:val="18"/>
                <w:szCs w:val="18"/>
              </w:rPr>
            </w:pPr>
            <w:r w:rsidRPr="006651EE">
              <w:rPr>
                <w:sz w:val="22"/>
                <w:szCs w:val="22"/>
              </w:rPr>
              <w:t>2,000</w:t>
            </w:r>
          </w:p>
        </w:tc>
        <w:tc>
          <w:tcPr>
            <w:tcW w:w="851" w:type="dxa"/>
            <w:vAlign w:val="center"/>
          </w:tcPr>
          <w:p w14:paraId="57511B3D" w14:textId="77777777" w:rsidR="008C7807" w:rsidRPr="006651EE" w:rsidRDefault="008C7807" w:rsidP="00A87833">
            <w:pPr>
              <w:jc w:val="center"/>
              <w:rPr>
                <w:sz w:val="18"/>
                <w:szCs w:val="18"/>
              </w:rPr>
            </w:pPr>
            <w:r w:rsidRPr="006651EE">
              <w:rPr>
                <w:sz w:val="22"/>
                <w:szCs w:val="22"/>
              </w:rPr>
              <w:t>0</w:t>
            </w:r>
          </w:p>
        </w:tc>
      </w:tr>
      <w:tr w:rsidR="008C7807" w:rsidRPr="00E22D77" w14:paraId="54A2D4E3" w14:textId="77777777" w:rsidTr="00A87833">
        <w:trPr>
          <w:jc w:val="center"/>
        </w:trPr>
        <w:tc>
          <w:tcPr>
            <w:tcW w:w="575" w:type="dxa"/>
          </w:tcPr>
          <w:p w14:paraId="4D522888" w14:textId="77777777" w:rsidR="008C7807" w:rsidRDefault="008C7807" w:rsidP="00A87833">
            <w:pPr>
              <w:tabs>
                <w:tab w:val="left" w:pos="9356"/>
                <w:tab w:val="left" w:pos="10773"/>
              </w:tabs>
              <w:spacing w:line="360" w:lineRule="auto"/>
              <w:ind w:right="28"/>
              <w:jc w:val="center"/>
              <w:rPr>
                <w:b/>
                <w:sz w:val="32"/>
                <w:szCs w:val="32"/>
              </w:rPr>
            </w:pPr>
          </w:p>
          <w:p w14:paraId="63E9B502" w14:textId="77777777" w:rsidR="00E77E75" w:rsidRDefault="00E77E75" w:rsidP="00A87833">
            <w:pPr>
              <w:tabs>
                <w:tab w:val="left" w:pos="9356"/>
                <w:tab w:val="left" w:pos="10773"/>
              </w:tabs>
              <w:spacing w:line="360" w:lineRule="auto"/>
              <w:ind w:right="28"/>
              <w:jc w:val="center"/>
              <w:rPr>
                <w:b/>
                <w:sz w:val="32"/>
                <w:szCs w:val="32"/>
              </w:rPr>
            </w:pPr>
          </w:p>
          <w:p w14:paraId="17D1F222" w14:textId="77777777" w:rsidR="00E77E75" w:rsidRDefault="00E77E75" w:rsidP="00A87833">
            <w:pPr>
              <w:tabs>
                <w:tab w:val="left" w:pos="9356"/>
                <w:tab w:val="left" w:pos="10773"/>
              </w:tabs>
              <w:spacing w:line="360" w:lineRule="auto"/>
              <w:ind w:right="28"/>
              <w:jc w:val="center"/>
              <w:rPr>
                <w:b/>
                <w:sz w:val="32"/>
                <w:szCs w:val="32"/>
              </w:rPr>
            </w:pPr>
          </w:p>
          <w:p w14:paraId="6C42C51C" w14:textId="77777777" w:rsidR="008C7807" w:rsidRDefault="008C7807" w:rsidP="00A87833">
            <w:pPr>
              <w:tabs>
                <w:tab w:val="left" w:pos="9356"/>
                <w:tab w:val="left" w:pos="10773"/>
              </w:tabs>
              <w:spacing w:line="360" w:lineRule="auto"/>
              <w:ind w:right="28"/>
              <w:jc w:val="center"/>
              <w:rPr>
                <w:b/>
                <w:sz w:val="32"/>
                <w:szCs w:val="32"/>
              </w:rPr>
            </w:pPr>
          </w:p>
          <w:p w14:paraId="5890BD4E"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69</w:t>
            </w:r>
          </w:p>
        </w:tc>
        <w:tc>
          <w:tcPr>
            <w:tcW w:w="993" w:type="dxa"/>
          </w:tcPr>
          <w:p w14:paraId="43BB362C" w14:textId="77777777" w:rsidR="008C7807" w:rsidRDefault="008C7807" w:rsidP="00A87833">
            <w:pPr>
              <w:tabs>
                <w:tab w:val="left" w:pos="9356"/>
                <w:tab w:val="left" w:pos="10773"/>
              </w:tabs>
              <w:ind w:right="28"/>
              <w:jc w:val="center"/>
              <w:rPr>
                <w:b/>
                <w:sz w:val="12"/>
                <w:szCs w:val="12"/>
              </w:rPr>
            </w:pPr>
          </w:p>
          <w:p w14:paraId="001A11DA" w14:textId="77777777" w:rsidR="008C7807" w:rsidRDefault="008C7807" w:rsidP="00A87833">
            <w:pPr>
              <w:tabs>
                <w:tab w:val="left" w:pos="9356"/>
                <w:tab w:val="left" w:pos="10773"/>
              </w:tabs>
              <w:ind w:right="28"/>
              <w:jc w:val="center"/>
              <w:rPr>
                <w:b/>
                <w:sz w:val="12"/>
                <w:szCs w:val="12"/>
              </w:rPr>
            </w:pPr>
          </w:p>
          <w:p w14:paraId="032B7FD6" w14:textId="77777777" w:rsidR="008C7807" w:rsidRDefault="008C7807" w:rsidP="00A87833">
            <w:pPr>
              <w:tabs>
                <w:tab w:val="left" w:pos="9356"/>
                <w:tab w:val="left" w:pos="10773"/>
              </w:tabs>
              <w:ind w:right="28"/>
              <w:jc w:val="center"/>
              <w:rPr>
                <w:b/>
                <w:sz w:val="12"/>
                <w:szCs w:val="12"/>
              </w:rPr>
            </w:pPr>
          </w:p>
          <w:p w14:paraId="36D3EB98" w14:textId="77777777" w:rsidR="008C7807" w:rsidRDefault="008C7807" w:rsidP="00A87833">
            <w:pPr>
              <w:tabs>
                <w:tab w:val="left" w:pos="9356"/>
                <w:tab w:val="left" w:pos="10773"/>
              </w:tabs>
              <w:ind w:right="28"/>
              <w:jc w:val="center"/>
              <w:rPr>
                <w:b/>
                <w:sz w:val="12"/>
                <w:szCs w:val="12"/>
              </w:rPr>
            </w:pPr>
          </w:p>
          <w:p w14:paraId="7B01E691" w14:textId="77777777" w:rsidR="00E77E75" w:rsidRDefault="00E77E75" w:rsidP="00A87833">
            <w:pPr>
              <w:tabs>
                <w:tab w:val="left" w:pos="9356"/>
                <w:tab w:val="left" w:pos="10773"/>
              </w:tabs>
              <w:ind w:right="28"/>
              <w:jc w:val="center"/>
              <w:rPr>
                <w:b/>
                <w:sz w:val="12"/>
                <w:szCs w:val="12"/>
              </w:rPr>
            </w:pPr>
          </w:p>
          <w:p w14:paraId="12F74A14" w14:textId="77777777" w:rsidR="00E77E75" w:rsidRDefault="00E77E75" w:rsidP="00A87833">
            <w:pPr>
              <w:tabs>
                <w:tab w:val="left" w:pos="9356"/>
                <w:tab w:val="left" w:pos="10773"/>
              </w:tabs>
              <w:ind w:right="28"/>
              <w:jc w:val="center"/>
              <w:rPr>
                <w:b/>
                <w:sz w:val="12"/>
                <w:szCs w:val="12"/>
              </w:rPr>
            </w:pPr>
          </w:p>
          <w:p w14:paraId="33E1AF6B" w14:textId="77777777" w:rsidR="00E77E75" w:rsidRDefault="00E77E75" w:rsidP="00A87833">
            <w:pPr>
              <w:tabs>
                <w:tab w:val="left" w:pos="9356"/>
                <w:tab w:val="left" w:pos="10773"/>
              </w:tabs>
              <w:ind w:right="28"/>
              <w:jc w:val="center"/>
              <w:rPr>
                <w:b/>
                <w:sz w:val="12"/>
                <w:szCs w:val="12"/>
              </w:rPr>
            </w:pPr>
          </w:p>
          <w:p w14:paraId="741360A7" w14:textId="77777777" w:rsidR="00E77E75" w:rsidRDefault="00E77E75" w:rsidP="00A87833">
            <w:pPr>
              <w:tabs>
                <w:tab w:val="left" w:pos="9356"/>
                <w:tab w:val="left" w:pos="10773"/>
              </w:tabs>
              <w:ind w:right="28"/>
              <w:jc w:val="center"/>
              <w:rPr>
                <w:b/>
                <w:sz w:val="12"/>
                <w:szCs w:val="12"/>
              </w:rPr>
            </w:pPr>
          </w:p>
          <w:p w14:paraId="266FDD22" w14:textId="77777777" w:rsidR="00E77E75" w:rsidRDefault="00E77E75" w:rsidP="00A87833">
            <w:pPr>
              <w:tabs>
                <w:tab w:val="left" w:pos="9356"/>
                <w:tab w:val="left" w:pos="10773"/>
              </w:tabs>
              <w:ind w:right="28"/>
              <w:jc w:val="center"/>
              <w:rPr>
                <w:b/>
                <w:sz w:val="12"/>
                <w:szCs w:val="12"/>
              </w:rPr>
            </w:pPr>
          </w:p>
          <w:p w14:paraId="2C831B93" w14:textId="77777777" w:rsidR="00E77E75" w:rsidRDefault="00E77E75" w:rsidP="00A87833">
            <w:pPr>
              <w:tabs>
                <w:tab w:val="left" w:pos="9356"/>
                <w:tab w:val="left" w:pos="10773"/>
              </w:tabs>
              <w:ind w:right="28"/>
              <w:jc w:val="center"/>
              <w:rPr>
                <w:b/>
                <w:sz w:val="12"/>
                <w:szCs w:val="12"/>
              </w:rPr>
            </w:pPr>
          </w:p>
          <w:p w14:paraId="3CC58F0C" w14:textId="77777777" w:rsidR="00E77E75" w:rsidRDefault="00E77E75" w:rsidP="00A87833">
            <w:pPr>
              <w:tabs>
                <w:tab w:val="left" w:pos="9356"/>
                <w:tab w:val="left" w:pos="10773"/>
              </w:tabs>
              <w:ind w:right="28"/>
              <w:jc w:val="center"/>
              <w:rPr>
                <w:b/>
                <w:sz w:val="12"/>
                <w:szCs w:val="12"/>
              </w:rPr>
            </w:pPr>
          </w:p>
          <w:p w14:paraId="020DA57E" w14:textId="77777777" w:rsidR="00E77E75" w:rsidRDefault="00E77E75" w:rsidP="00A87833">
            <w:pPr>
              <w:tabs>
                <w:tab w:val="left" w:pos="9356"/>
                <w:tab w:val="left" w:pos="10773"/>
              </w:tabs>
              <w:ind w:right="28"/>
              <w:jc w:val="center"/>
              <w:rPr>
                <w:b/>
                <w:sz w:val="12"/>
                <w:szCs w:val="12"/>
              </w:rPr>
            </w:pPr>
          </w:p>
          <w:p w14:paraId="609275FD" w14:textId="77777777" w:rsidR="008C7807" w:rsidRDefault="008C7807" w:rsidP="00A87833">
            <w:pPr>
              <w:tabs>
                <w:tab w:val="left" w:pos="9356"/>
                <w:tab w:val="left" w:pos="10773"/>
              </w:tabs>
              <w:ind w:right="28"/>
              <w:jc w:val="center"/>
              <w:rPr>
                <w:b/>
                <w:sz w:val="12"/>
                <w:szCs w:val="12"/>
              </w:rPr>
            </w:pPr>
          </w:p>
          <w:p w14:paraId="6DC552FC" w14:textId="77777777" w:rsidR="008C7807" w:rsidRDefault="008C7807" w:rsidP="00A87833">
            <w:pPr>
              <w:tabs>
                <w:tab w:val="left" w:pos="9356"/>
                <w:tab w:val="left" w:pos="10773"/>
              </w:tabs>
              <w:ind w:right="28"/>
              <w:jc w:val="center"/>
              <w:rPr>
                <w:b/>
                <w:sz w:val="12"/>
                <w:szCs w:val="12"/>
              </w:rPr>
            </w:pPr>
          </w:p>
          <w:p w14:paraId="460D89DA" w14:textId="77777777" w:rsidR="008C7807" w:rsidRDefault="008C7807" w:rsidP="00A87833">
            <w:pPr>
              <w:tabs>
                <w:tab w:val="left" w:pos="9356"/>
                <w:tab w:val="left" w:pos="10773"/>
              </w:tabs>
              <w:ind w:right="28"/>
              <w:jc w:val="center"/>
              <w:rPr>
                <w:b/>
                <w:sz w:val="12"/>
                <w:szCs w:val="12"/>
              </w:rPr>
            </w:pPr>
          </w:p>
          <w:p w14:paraId="106E573A" w14:textId="77777777" w:rsidR="008C7807" w:rsidRDefault="008C7807" w:rsidP="00A87833">
            <w:pPr>
              <w:tabs>
                <w:tab w:val="left" w:pos="9356"/>
                <w:tab w:val="left" w:pos="10773"/>
              </w:tabs>
              <w:ind w:right="28"/>
              <w:jc w:val="center"/>
              <w:rPr>
                <w:b/>
                <w:sz w:val="12"/>
                <w:szCs w:val="12"/>
              </w:rPr>
            </w:pPr>
          </w:p>
          <w:p w14:paraId="7414F62D"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63351FB2"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080DD98B"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165F4FDD" w14:textId="77777777" w:rsidR="008C7807" w:rsidRDefault="008C7807" w:rsidP="00A87833">
            <w:pPr>
              <w:jc w:val="center"/>
              <w:rPr>
                <w:b/>
                <w:sz w:val="40"/>
                <w:szCs w:val="40"/>
              </w:rPr>
            </w:pPr>
          </w:p>
          <w:p w14:paraId="618784C2" w14:textId="77777777" w:rsidR="008C7807" w:rsidRDefault="008C7807" w:rsidP="00A87833">
            <w:pPr>
              <w:jc w:val="center"/>
              <w:rPr>
                <w:b/>
                <w:sz w:val="40"/>
                <w:szCs w:val="40"/>
              </w:rPr>
            </w:pPr>
          </w:p>
          <w:p w14:paraId="26FCFE83" w14:textId="77777777" w:rsidR="00E77E75" w:rsidRDefault="00E77E75" w:rsidP="00A87833">
            <w:pPr>
              <w:jc w:val="center"/>
              <w:rPr>
                <w:b/>
                <w:sz w:val="40"/>
                <w:szCs w:val="40"/>
              </w:rPr>
            </w:pPr>
          </w:p>
          <w:p w14:paraId="52BCC0FA" w14:textId="77777777" w:rsidR="00E77E75" w:rsidRDefault="00E77E75" w:rsidP="00A87833">
            <w:pPr>
              <w:jc w:val="center"/>
              <w:rPr>
                <w:b/>
                <w:sz w:val="40"/>
                <w:szCs w:val="40"/>
              </w:rPr>
            </w:pPr>
          </w:p>
          <w:p w14:paraId="2E442B69" w14:textId="77777777" w:rsidR="00E77E75" w:rsidRDefault="00E77E75" w:rsidP="00A87833">
            <w:pPr>
              <w:jc w:val="center"/>
              <w:rPr>
                <w:b/>
                <w:sz w:val="40"/>
                <w:szCs w:val="40"/>
              </w:rPr>
            </w:pPr>
          </w:p>
          <w:p w14:paraId="084226E7" w14:textId="77777777" w:rsidR="008C7807" w:rsidRPr="005A5A8A" w:rsidRDefault="008C7807" w:rsidP="00A87833">
            <w:pPr>
              <w:jc w:val="center"/>
              <w:rPr>
                <w:b/>
                <w:sz w:val="40"/>
                <w:szCs w:val="40"/>
              </w:rPr>
            </w:pPr>
            <w:r>
              <w:rPr>
                <w:b/>
                <w:sz w:val="40"/>
                <w:szCs w:val="40"/>
              </w:rPr>
              <w:t>6</w:t>
            </w:r>
          </w:p>
        </w:tc>
        <w:tc>
          <w:tcPr>
            <w:tcW w:w="1142" w:type="dxa"/>
            <w:vAlign w:val="center"/>
          </w:tcPr>
          <w:p w14:paraId="6CDB1188"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30104687</w:t>
            </w:r>
          </w:p>
          <w:p w14:paraId="2B3C6F4A" w14:textId="77777777" w:rsidR="008C7807" w:rsidRDefault="008C7807" w:rsidP="00A87833">
            <w:pPr>
              <w:jc w:val="center"/>
              <w:rPr>
                <w:rFonts w:ascii="Calibri" w:hAnsi="Calibri" w:cs="Calibri"/>
                <w:color w:val="000000"/>
                <w:sz w:val="22"/>
                <w:szCs w:val="22"/>
              </w:rPr>
            </w:pPr>
          </w:p>
          <w:p w14:paraId="48863E7A" w14:textId="77777777" w:rsidR="008C7807" w:rsidRDefault="008C7807" w:rsidP="00A87833">
            <w:pPr>
              <w:jc w:val="center"/>
              <w:rPr>
                <w:rFonts w:ascii="Calibri" w:hAnsi="Calibri" w:cs="Calibri"/>
                <w:color w:val="000000"/>
                <w:sz w:val="22"/>
                <w:szCs w:val="22"/>
              </w:rPr>
            </w:pPr>
          </w:p>
          <w:p w14:paraId="6117AAEE" w14:textId="77777777" w:rsidR="008C7807" w:rsidRDefault="008C7807" w:rsidP="00A87833">
            <w:pPr>
              <w:jc w:val="center"/>
              <w:rPr>
                <w:rFonts w:ascii="Calibri" w:hAnsi="Calibri" w:cs="Calibri"/>
                <w:color w:val="000000"/>
                <w:sz w:val="22"/>
                <w:szCs w:val="22"/>
              </w:rPr>
            </w:pPr>
          </w:p>
          <w:p w14:paraId="640559C8" w14:textId="77777777" w:rsidR="008C7807" w:rsidRDefault="008C7807" w:rsidP="00A87833">
            <w:pPr>
              <w:jc w:val="center"/>
              <w:rPr>
                <w:rFonts w:ascii="Calibri" w:hAnsi="Calibri" w:cs="Calibri"/>
                <w:color w:val="000000"/>
                <w:sz w:val="22"/>
                <w:szCs w:val="22"/>
              </w:rPr>
            </w:pPr>
          </w:p>
          <w:p w14:paraId="3C522805" w14:textId="77777777" w:rsidR="008C7807" w:rsidRDefault="008C7807" w:rsidP="00A87833">
            <w:pPr>
              <w:jc w:val="center"/>
              <w:rPr>
                <w:rFonts w:ascii="Calibri" w:hAnsi="Calibri" w:cs="Calibri"/>
                <w:color w:val="000000"/>
                <w:sz w:val="22"/>
                <w:szCs w:val="22"/>
              </w:rPr>
            </w:pPr>
          </w:p>
          <w:p w14:paraId="36D623E7" w14:textId="77777777" w:rsidR="008C7807" w:rsidRDefault="008C7807" w:rsidP="00A87833">
            <w:pPr>
              <w:jc w:val="center"/>
              <w:rPr>
                <w:rFonts w:ascii="Calibri" w:hAnsi="Calibri" w:cs="Calibri"/>
                <w:color w:val="000000"/>
                <w:sz w:val="22"/>
                <w:szCs w:val="22"/>
              </w:rPr>
            </w:pPr>
          </w:p>
          <w:p w14:paraId="502C37D3" w14:textId="77777777" w:rsidR="008C7807" w:rsidRPr="00A61E03" w:rsidRDefault="008C7807" w:rsidP="00A87833">
            <w:pPr>
              <w:jc w:val="center"/>
              <w:rPr>
                <w:sz w:val="18"/>
                <w:szCs w:val="18"/>
              </w:rPr>
            </w:pPr>
          </w:p>
        </w:tc>
        <w:tc>
          <w:tcPr>
            <w:tcW w:w="2835" w:type="dxa"/>
          </w:tcPr>
          <w:p w14:paraId="4B666A80" w14:textId="77777777" w:rsidR="008C7807" w:rsidRPr="002666BC" w:rsidRDefault="008C7807" w:rsidP="00A87833">
            <w:pPr>
              <w:rPr>
                <w:b/>
                <w:sz w:val="20"/>
                <w:szCs w:val="20"/>
              </w:rPr>
            </w:pPr>
            <w:r w:rsidRPr="002666BC">
              <w:rPr>
                <w:b/>
                <w:sz w:val="20"/>
                <w:szCs w:val="20"/>
              </w:rPr>
              <w:t>SE SOLICITA:</w:t>
            </w:r>
          </w:p>
          <w:p w14:paraId="331089F7" w14:textId="77777777" w:rsidR="008C7807" w:rsidRPr="002666BC" w:rsidRDefault="008C7807" w:rsidP="00A87833">
            <w:pPr>
              <w:rPr>
                <w:rFonts w:ascii="Calibri" w:hAnsi="Calibri" w:cs="Calibri"/>
                <w:color w:val="000000"/>
                <w:sz w:val="20"/>
                <w:szCs w:val="20"/>
              </w:rPr>
            </w:pPr>
            <w:r w:rsidRPr="002666BC">
              <w:rPr>
                <w:color w:val="000000"/>
                <w:sz w:val="20"/>
                <w:szCs w:val="20"/>
              </w:rPr>
              <w:t xml:space="preserve">MEDIO DE TRANSPORTE CARY BLAIR INCORPORANDO ISOPO CON MANGO DE PLASTICO O MADERA, PUNTA DE ALGODÓN, RAYON O POLIESTER ESTERIL UNIDAD CON FECHA DE VENCIMIENTO MINIMA DE 12 MESES. </w:t>
            </w:r>
            <w:r w:rsidRPr="002666BC">
              <w:rPr>
                <w:b/>
                <w:bCs/>
                <w:color w:val="000000"/>
                <w:sz w:val="20"/>
                <w:szCs w:val="20"/>
              </w:rPr>
              <w:t>SE SOLICITA PRESENTAR MUESTRA.</w:t>
            </w:r>
          </w:p>
          <w:p w14:paraId="1C899DED" w14:textId="77777777" w:rsidR="008C7807" w:rsidRPr="002666BC" w:rsidRDefault="008C7807" w:rsidP="00A87833">
            <w:pPr>
              <w:rPr>
                <w:b/>
                <w:sz w:val="20"/>
                <w:szCs w:val="20"/>
              </w:rPr>
            </w:pPr>
          </w:p>
          <w:p w14:paraId="667C54BA" w14:textId="77777777" w:rsidR="008C7807" w:rsidRPr="002666BC" w:rsidRDefault="008C7807" w:rsidP="00A87833">
            <w:pPr>
              <w:rPr>
                <w:sz w:val="20"/>
                <w:szCs w:val="20"/>
              </w:rPr>
            </w:pPr>
            <w:r w:rsidRPr="002666BC">
              <w:rPr>
                <w:b/>
                <w:sz w:val="20"/>
                <w:szCs w:val="20"/>
              </w:rPr>
              <w:t>SE OFRECE:</w:t>
            </w:r>
          </w:p>
          <w:p w14:paraId="4ACB5649" w14:textId="77777777" w:rsidR="008C7807" w:rsidRPr="002666BC" w:rsidRDefault="008C7807" w:rsidP="00A87833">
            <w:pPr>
              <w:rPr>
                <w:color w:val="000000"/>
                <w:sz w:val="20"/>
                <w:szCs w:val="20"/>
              </w:rPr>
            </w:pPr>
            <w:r w:rsidRPr="002666BC">
              <w:rPr>
                <w:color w:val="000000"/>
                <w:sz w:val="20"/>
                <w:szCs w:val="20"/>
              </w:rPr>
              <w:t xml:space="preserve">MEDIO DE TRANSPORTE CARY BLAIR INCORPORANDO ISOPO CON MANGO DE PLASTICO O MADERA, PUNTA DE ALGODÓN, RAYON O POLIESTER ESTERIL UNIDAD. </w:t>
            </w:r>
          </w:p>
          <w:p w14:paraId="75BA0BE1" w14:textId="77777777" w:rsidR="008C7807" w:rsidRPr="002666BC" w:rsidRDefault="008C7807" w:rsidP="00A87833">
            <w:pPr>
              <w:rPr>
                <w:bCs/>
                <w:sz w:val="20"/>
                <w:szCs w:val="20"/>
              </w:rPr>
            </w:pPr>
            <w:r w:rsidRPr="002666BC">
              <w:rPr>
                <w:bCs/>
                <w:sz w:val="20"/>
                <w:szCs w:val="20"/>
              </w:rPr>
              <w:t>MARCA: DELTALAB</w:t>
            </w:r>
          </w:p>
          <w:p w14:paraId="7D669D03" w14:textId="77777777" w:rsidR="008C7807" w:rsidRPr="002666BC" w:rsidRDefault="008C7807" w:rsidP="00A87833">
            <w:pPr>
              <w:rPr>
                <w:bCs/>
                <w:sz w:val="20"/>
                <w:szCs w:val="20"/>
              </w:rPr>
            </w:pPr>
            <w:r w:rsidRPr="002666BC">
              <w:rPr>
                <w:bCs/>
                <w:sz w:val="20"/>
                <w:szCs w:val="20"/>
              </w:rPr>
              <w:t>ORIGEN: ESPAÑA</w:t>
            </w:r>
          </w:p>
          <w:p w14:paraId="64A27A0B" w14:textId="77777777" w:rsidR="008C7807" w:rsidRPr="002666BC" w:rsidRDefault="008C7807" w:rsidP="00A87833">
            <w:pPr>
              <w:rPr>
                <w:bCs/>
                <w:sz w:val="20"/>
                <w:szCs w:val="20"/>
              </w:rPr>
            </w:pPr>
            <w:r w:rsidRPr="002666BC">
              <w:rPr>
                <w:bCs/>
                <w:sz w:val="20"/>
                <w:szCs w:val="20"/>
              </w:rPr>
              <w:t xml:space="preserve">VENCIMIENTO DEL </w:t>
            </w:r>
            <w:proofErr w:type="gramStart"/>
            <w:r w:rsidRPr="002666BC">
              <w:rPr>
                <w:bCs/>
                <w:sz w:val="20"/>
                <w:szCs w:val="20"/>
              </w:rPr>
              <w:t>PRODUCTO:MINIMA</w:t>
            </w:r>
            <w:proofErr w:type="gramEnd"/>
            <w:r w:rsidRPr="002666BC">
              <w:rPr>
                <w:bCs/>
                <w:sz w:val="20"/>
                <w:szCs w:val="20"/>
              </w:rPr>
              <w:t xml:space="preserve"> DE 12 MESES</w:t>
            </w:r>
          </w:p>
          <w:p w14:paraId="4830DEDF" w14:textId="77777777" w:rsidR="008C7807" w:rsidRPr="00910D51" w:rsidRDefault="008C7807" w:rsidP="00A87833">
            <w:pPr>
              <w:rPr>
                <w:color w:val="000000"/>
                <w:sz w:val="20"/>
                <w:szCs w:val="20"/>
              </w:rPr>
            </w:pPr>
            <w:r w:rsidRPr="002666BC">
              <w:rPr>
                <w:bCs/>
                <w:sz w:val="20"/>
                <w:szCs w:val="20"/>
              </w:rPr>
              <w:t>NUMERO DE REGISTRO ANTE EL CONSEJO DE SALUD: I.M. 015403032016</w:t>
            </w:r>
          </w:p>
        </w:tc>
        <w:tc>
          <w:tcPr>
            <w:tcW w:w="709" w:type="dxa"/>
            <w:vAlign w:val="center"/>
          </w:tcPr>
          <w:p w14:paraId="15E2F9EA" w14:textId="77777777" w:rsidR="008C7807" w:rsidRPr="00A61E03" w:rsidRDefault="008C7807" w:rsidP="00A87833">
            <w:pPr>
              <w:jc w:val="center"/>
              <w:rPr>
                <w:sz w:val="18"/>
                <w:szCs w:val="18"/>
              </w:rPr>
            </w:pPr>
            <w:r w:rsidRPr="002666BC">
              <w:rPr>
                <w:rFonts w:ascii="Calibri" w:hAnsi="Calibri" w:cs="Calibri"/>
                <w:color w:val="000000"/>
                <w:sz w:val="20"/>
                <w:szCs w:val="20"/>
              </w:rPr>
              <w:t>C/U</w:t>
            </w:r>
          </w:p>
        </w:tc>
        <w:tc>
          <w:tcPr>
            <w:tcW w:w="850" w:type="dxa"/>
            <w:vAlign w:val="center"/>
          </w:tcPr>
          <w:p w14:paraId="3F9A44DF" w14:textId="77777777" w:rsidR="008C7807" w:rsidRPr="002666BC" w:rsidRDefault="008C7807" w:rsidP="00A87833">
            <w:pPr>
              <w:snapToGrid w:val="0"/>
              <w:jc w:val="center"/>
              <w:rPr>
                <w:rFonts w:ascii="Cambria" w:hAnsi="Cambria" w:cs="Calibri"/>
                <w:sz w:val="20"/>
                <w:szCs w:val="20"/>
              </w:rPr>
            </w:pPr>
          </w:p>
          <w:p w14:paraId="1C510810" w14:textId="77777777" w:rsidR="008C7807" w:rsidRPr="002666BC" w:rsidRDefault="008C7807" w:rsidP="00A87833">
            <w:pPr>
              <w:snapToGrid w:val="0"/>
              <w:jc w:val="center"/>
              <w:rPr>
                <w:rFonts w:ascii="Cambria" w:hAnsi="Cambria" w:cs="Calibri"/>
                <w:sz w:val="20"/>
                <w:szCs w:val="20"/>
              </w:rPr>
            </w:pPr>
            <w:r w:rsidRPr="002666BC">
              <w:rPr>
                <w:rFonts w:ascii="Cambria" w:hAnsi="Cambria" w:cs="Calibri"/>
                <w:sz w:val="20"/>
                <w:szCs w:val="20"/>
              </w:rPr>
              <w:t>300</w:t>
            </w:r>
          </w:p>
          <w:p w14:paraId="6BAF1A9D" w14:textId="77777777" w:rsidR="008C7807" w:rsidRPr="00A61E03" w:rsidRDefault="008C7807" w:rsidP="00A87833">
            <w:pPr>
              <w:jc w:val="center"/>
              <w:rPr>
                <w:sz w:val="18"/>
                <w:szCs w:val="18"/>
              </w:rPr>
            </w:pPr>
          </w:p>
        </w:tc>
        <w:tc>
          <w:tcPr>
            <w:tcW w:w="851" w:type="dxa"/>
            <w:vAlign w:val="center"/>
          </w:tcPr>
          <w:p w14:paraId="379CD9D8" w14:textId="77777777" w:rsidR="008C7807" w:rsidRPr="00A61E03" w:rsidRDefault="008C7807" w:rsidP="00A87833">
            <w:pPr>
              <w:jc w:val="center"/>
              <w:rPr>
                <w:sz w:val="18"/>
                <w:szCs w:val="18"/>
              </w:rPr>
            </w:pPr>
            <w:r w:rsidRPr="002666BC">
              <w:rPr>
                <w:sz w:val="20"/>
                <w:szCs w:val="20"/>
              </w:rPr>
              <w:t>$ 0.75</w:t>
            </w:r>
          </w:p>
        </w:tc>
        <w:tc>
          <w:tcPr>
            <w:tcW w:w="1134" w:type="dxa"/>
            <w:vAlign w:val="center"/>
          </w:tcPr>
          <w:p w14:paraId="175E0106" w14:textId="77777777" w:rsidR="008C7807" w:rsidRPr="009F0C3C" w:rsidRDefault="008C7807" w:rsidP="00A87833">
            <w:pPr>
              <w:jc w:val="center"/>
              <w:rPr>
                <w:sz w:val="22"/>
                <w:szCs w:val="22"/>
              </w:rPr>
            </w:pPr>
            <w:proofErr w:type="gramStart"/>
            <w:r w:rsidRPr="002666BC">
              <w:rPr>
                <w:rFonts w:ascii="Cambria" w:hAnsi="Cambria" w:cs="Calibri"/>
                <w:sz w:val="20"/>
                <w:szCs w:val="20"/>
              </w:rPr>
              <w:t>$  225.00</w:t>
            </w:r>
            <w:proofErr w:type="gramEnd"/>
            <w:r w:rsidRPr="002666BC">
              <w:rPr>
                <w:rFonts w:ascii="Cambria" w:hAnsi="Cambria" w:cs="Calibri"/>
                <w:sz w:val="20"/>
                <w:szCs w:val="20"/>
              </w:rPr>
              <w:t xml:space="preserve">         </w:t>
            </w:r>
          </w:p>
        </w:tc>
        <w:tc>
          <w:tcPr>
            <w:tcW w:w="850" w:type="dxa"/>
            <w:vAlign w:val="center"/>
          </w:tcPr>
          <w:p w14:paraId="0C59F695" w14:textId="77777777" w:rsidR="008C7807" w:rsidRPr="006651EE" w:rsidRDefault="008C7807" w:rsidP="00A87833">
            <w:pPr>
              <w:jc w:val="center"/>
              <w:rPr>
                <w:sz w:val="18"/>
                <w:szCs w:val="18"/>
              </w:rPr>
            </w:pPr>
            <w:r w:rsidRPr="006651EE">
              <w:rPr>
                <w:sz w:val="22"/>
                <w:szCs w:val="22"/>
              </w:rPr>
              <w:t>100</w:t>
            </w:r>
          </w:p>
        </w:tc>
        <w:tc>
          <w:tcPr>
            <w:tcW w:w="851" w:type="dxa"/>
            <w:vAlign w:val="center"/>
          </w:tcPr>
          <w:p w14:paraId="72557CD4" w14:textId="77777777" w:rsidR="008C7807" w:rsidRPr="006651EE" w:rsidRDefault="008C7807" w:rsidP="00A87833">
            <w:pPr>
              <w:jc w:val="center"/>
              <w:rPr>
                <w:sz w:val="18"/>
                <w:szCs w:val="18"/>
              </w:rPr>
            </w:pPr>
            <w:r w:rsidRPr="006651EE">
              <w:rPr>
                <w:sz w:val="22"/>
                <w:szCs w:val="22"/>
              </w:rPr>
              <w:t>200</w:t>
            </w:r>
          </w:p>
        </w:tc>
      </w:tr>
      <w:tr w:rsidR="008C7807" w:rsidRPr="00E22D77" w14:paraId="5C86BAE2" w14:textId="77777777" w:rsidTr="00A87833">
        <w:trPr>
          <w:jc w:val="center"/>
        </w:trPr>
        <w:tc>
          <w:tcPr>
            <w:tcW w:w="575" w:type="dxa"/>
          </w:tcPr>
          <w:p w14:paraId="05CDFCAF" w14:textId="77777777" w:rsidR="008C7807" w:rsidRDefault="008C7807" w:rsidP="00A87833">
            <w:pPr>
              <w:tabs>
                <w:tab w:val="left" w:pos="9356"/>
                <w:tab w:val="left" w:pos="10773"/>
              </w:tabs>
              <w:spacing w:line="360" w:lineRule="auto"/>
              <w:ind w:right="28"/>
              <w:jc w:val="center"/>
              <w:rPr>
                <w:b/>
                <w:sz w:val="32"/>
                <w:szCs w:val="32"/>
              </w:rPr>
            </w:pPr>
          </w:p>
          <w:p w14:paraId="4A636E7C" w14:textId="77777777" w:rsidR="008C7807" w:rsidRDefault="008C7807" w:rsidP="00A87833">
            <w:pPr>
              <w:tabs>
                <w:tab w:val="left" w:pos="9356"/>
                <w:tab w:val="left" w:pos="10773"/>
              </w:tabs>
              <w:spacing w:line="360" w:lineRule="auto"/>
              <w:ind w:right="28"/>
              <w:jc w:val="center"/>
              <w:rPr>
                <w:b/>
                <w:sz w:val="32"/>
                <w:szCs w:val="32"/>
              </w:rPr>
            </w:pPr>
          </w:p>
          <w:p w14:paraId="63926BA1" w14:textId="77777777" w:rsidR="008C7807" w:rsidRDefault="008C7807" w:rsidP="00A87833">
            <w:pPr>
              <w:tabs>
                <w:tab w:val="left" w:pos="9356"/>
                <w:tab w:val="left" w:pos="10773"/>
              </w:tabs>
              <w:spacing w:line="360" w:lineRule="auto"/>
              <w:ind w:right="28"/>
              <w:jc w:val="center"/>
              <w:rPr>
                <w:b/>
                <w:sz w:val="32"/>
                <w:szCs w:val="32"/>
              </w:rPr>
            </w:pPr>
          </w:p>
          <w:p w14:paraId="0337DE80"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70</w:t>
            </w:r>
          </w:p>
        </w:tc>
        <w:tc>
          <w:tcPr>
            <w:tcW w:w="993" w:type="dxa"/>
          </w:tcPr>
          <w:p w14:paraId="115F9444" w14:textId="77777777" w:rsidR="008C7807" w:rsidRDefault="008C7807" w:rsidP="00A87833">
            <w:pPr>
              <w:tabs>
                <w:tab w:val="left" w:pos="9356"/>
                <w:tab w:val="left" w:pos="10773"/>
              </w:tabs>
              <w:ind w:right="28"/>
              <w:jc w:val="center"/>
              <w:rPr>
                <w:b/>
                <w:sz w:val="12"/>
                <w:szCs w:val="12"/>
              </w:rPr>
            </w:pPr>
          </w:p>
          <w:p w14:paraId="1AC7BE4A" w14:textId="77777777" w:rsidR="008C7807" w:rsidRDefault="008C7807" w:rsidP="00A87833">
            <w:pPr>
              <w:tabs>
                <w:tab w:val="left" w:pos="9356"/>
                <w:tab w:val="left" w:pos="10773"/>
              </w:tabs>
              <w:ind w:right="28"/>
              <w:jc w:val="center"/>
              <w:rPr>
                <w:b/>
                <w:sz w:val="12"/>
                <w:szCs w:val="12"/>
              </w:rPr>
            </w:pPr>
          </w:p>
          <w:p w14:paraId="7BDBCF3B" w14:textId="77777777" w:rsidR="008C7807" w:rsidRDefault="008C7807" w:rsidP="00A87833">
            <w:pPr>
              <w:tabs>
                <w:tab w:val="left" w:pos="9356"/>
                <w:tab w:val="left" w:pos="10773"/>
              </w:tabs>
              <w:ind w:right="28"/>
              <w:jc w:val="center"/>
              <w:rPr>
                <w:b/>
                <w:sz w:val="12"/>
                <w:szCs w:val="12"/>
              </w:rPr>
            </w:pPr>
          </w:p>
          <w:p w14:paraId="3AAA0D09" w14:textId="77777777" w:rsidR="008C7807" w:rsidRDefault="008C7807" w:rsidP="00A87833">
            <w:pPr>
              <w:tabs>
                <w:tab w:val="left" w:pos="9356"/>
                <w:tab w:val="left" w:pos="10773"/>
              </w:tabs>
              <w:ind w:right="28"/>
              <w:jc w:val="center"/>
              <w:rPr>
                <w:b/>
                <w:sz w:val="12"/>
                <w:szCs w:val="12"/>
              </w:rPr>
            </w:pPr>
          </w:p>
          <w:p w14:paraId="28C2DCD3" w14:textId="77777777" w:rsidR="008C7807" w:rsidRDefault="008C7807" w:rsidP="00A87833">
            <w:pPr>
              <w:tabs>
                <w:tab w:val="left" w:pos="9356"/>
                <w:tab w:val="left" w:pos="10773"/>
              </w:tabs>
              <w:ind w:right="28"/>
              <w:jc w:val="center"/>
              <w:rPr>
                <w:b/>
                <w:sz w:val="12"/>
                <w:szCs w:val="12"/>
              </w:rPr>
            </w:pPr>
          </w:p>
          <w:p w14:paraId="569E5A3A" w14:textId="77777777" w:rsidR="008C7807" w:rsidRDefault="008C7807" w:rsidP="00A87833">
            <w:pPr>
              <w:tabs>
                <w:tab w:val="left" w:pos="9356"/>
                <w:tab w:val="left" w:pos="10773"/>
              </w:tabs>
              <w:ind w:right="28"/>
              <w:jc w:val="center"/>
              <w:rPr>
                <w:b/>
                <w:sz w:val="12"/>
                <w:szCs w:val="12"/>
              </w:rPr>
            </w:pPr>
          </w:p>
          <w:p w14:paraId="13F8392A" w14:textId="77777777" w:rsidR="008C7807" w:rsidRDefault="008C7807" w:rsidP="00A87833">
            <w:pPr>
              <w:tabs>
                <w:tab w:val="left" w:pos="9356"/>
                <w:tab w:val="left" w:pos="10773"/>
              </w:tabs>
              <w:ind w:right="28"/>
              <w:jc w:val="center"/>
              <w:rPr>
                <w:b/>
                <w:sz w:val="12"/>
                <w:szCs w:val="12"/>
              </w:rPr>
            </w:pPr>
          </w:p>
          <w:p w14:paraId="34B5CEC9" w14:textId="77777777" w:rsidR="008C7807" w:rsidRDefault="008C7807" w:rsidP="00A87833">
            <w:pPr>
              <w:tabs>
                <w:tab w:val="left" w:pos="9356"/>
                <w:tab w:val="left" w:pos="10773"/>
              </w:tabs>
              <w:ind w:right="28"/>
              <w:jc w:val="center"/>
              <w:rPr>
                <w:b/>
                <w:sz w:val="12"/>
                <w:szCs w:val="12"/>
              </w:rPr>
            </w:pPr>
          </w:p>
          <w:p w14:paraId="3DCAB648" w14:textId="77777777" w:rsidR="008C7807" w:rsidRDefault="008C7807" w:rsidP="00A87833">
            <w:pPr>
              <w:tabs>
                <w:tab w:val="left" w:pos="9356"/>
                <w:tab w:val="left" w:pos="10773"/>
              </w:tabs>
              <w:ind w:right="28"/>
              <w:jc w:val="center"/>
              <w:rPr>
                <w:b/>
                <w:sz w:val="12"/>
                <w:szCs w:val="12"/>
              </w:rPr>
            </w:pPr>
          </w:p>
          <w:p w14:paraId="24BFCA04" w14:textId="77777777" w:rsidR="008C7807" w:rsidRDefault="008C7807" w:rsidP="00A87833">
            <w:pPr>
              <w:tabs>
                <w:tab w:val="left" w:pos="9356"/>
                <w:tab w:val="left" w:pos="10773"/>
              </w:tabs>
              <w:ind w:right="28"/>
              <w:jc w:val="center"/>
              <w:rPr>
                <w:b/>
                <w:sz w:val="12"/>
                <w:szCs w:val="12"/>
              </w:rPr>
            </w:pPr>
          </w:p>
          <w:p w14:paraId="6CB5B778" w14:textId="77777777" w:rsidR="008C7807" w:rsidRDefault="008C7807" w:rsidP="00A87833">
            <w:pPr>
              <w:tabs>
                <w:tab w:val="left" w:pos="9356"/>
                <w:tab w:val="left" w:pos="10773"/>
              </w:tabs>
              <w:ind w:right="28"/>
              <w:jc w:val="center"/>
              <w:rPr>
                <w:b/>
                <w:sz w:val="12"/>
                <w:szCs w:val="12"/>
              </w:rPr>
            </w:pPr>
          </w:p>
          <w:p w14:paraId="124C6365" w14:textId="77777777" w:rsidR="008C7807" w:rsidRDefault="008C7807" w:rsidP="00A87833">
            <w:pPr>
              <w:tabs>
                <w:tab w:val="left" w:pos="9356"/>
                <w:tab w:val="left" w:pos="10773"/>
              </w:tabs>
              <w:ind w:right="28"/>
              <w:jc w:val="center"/>
              <w:rPr>
                <w:b/>
                <w:sz w:val="12"/>
                <w:szCs w:val="12"/>
              </w:rPr>
            </w:pPr>
          </w:p>
          <w:p w14:paraId="178DC348" w14:textId="77777777" w:rsidR="008C7807" w:rsidRDefault="008C7807" w:rsidP="00A87833">
            <w:pPr>
              <w:tabs>
                <w:tab w:val="left" w:pos="9356"/>
                <w:tab w:val="left" w:pos="10773"/>
              </w:tabs>
              <w:ind w:right="28"/>
              <w:jc w:val="center"/>
              <w:rPr>
                <w:b/>
                <w:sz w:val="12"/>
                <w:szCs w:val="12"/>
              </w:rPr>
            </w:pPr>
          </w:p>
          <w:p w14:paraId="34894D5D" w14:textId="77777777" w:rsidR="008C7807" w:rsidRDefault="008C7807" w:rsidP="00A87833">
            <w:pPr>
              <w:tabs>
                <w:tab w:val="left" w:pos="9356"/>
                <w:tab w:val="left" w:pos="10773"/>
              </w:tabs>
              <w:ind w:right="28"/>
              <w:jc w:val="center"/>
              <w:rPr>
                <w:b/>
                <w:sz w:val="12"/>
                <w:szCs w:val="12"/>
              </w:rPr>
            </w:pPr>
          </w:p>
          <w:p w14:paraId="1269C912"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7F537AAC"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40960F19"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57CDFA3D" w14:textId="77777777" w:rsidR="008C7807" w:rsidRDefault="008C7807" w:rsidP="00A87833">
            <w:pPr>
              <w:jc w:val="center"/>
              <w:rPr>
                <w:b/>
                <w:sz w:val="40"/>
                <w:szCs w:val="40"/>
              </w:rPr>
            </w:pPr>
          </w:p>
          <w:p w14:paraId="1405CCEE" w14:textId="77777777" w:rsidR="008C7807" w:rsidRDefault="008C7807" w:rsidP="00A87833">
            <w:pPr>
              <w:jc w:val="center"/>
              <w:rPr>
                <w:b/>
                <w:sz w:val="40"/>
                <w:szCs w:val="40"/>
              </w:rPr>
            </w:pPr>
          </w:p>
          <w:p w14:paraId="3D9386FA" w14:textId="77777777" w:rsidR="008C7807" w:rsidRDefault="008C7807" w:rsidP="00A87833">
            <w:pPr>
              <w:jc w:val="center"/>
              <w:rPr>
                <w:b/>
                <w:sz w:val="40"/>
                <w:szCs w:val="40"/>
              </w:rPr>
            </w:pPr>
          </w:p>
          <w:p w14:paraId="5FADE75B" w14:textId="77777777" w:rsidR="008C7807" w:rsidRDefault="008C7807" w:rsidP="00A87833">
            <w:pPr>
              <w:jc w:val="center"/>
              <w:rPr>
                <w:b/>
                <w:sz w:val="40"/>
                <w:szCs w:val="40"/>
              </w:rPr>
            </w:pPr>
          </w:p>
          <w:p w14:paraId="2D91734A" w14:textId="77777777" w:rsidR="008C7807" w:rsidRPr="005A5A8A" w:rsidRDefault="008C7807" w:rsidP="00A87833">
            <w:pPr>
              <w:jc w:val="center"/>
              <w:rPr>
                <w:b/>
                <w:sz w:val="40"/>
                <w:szCs w:val="40"/>
              </w:rPr>
            </w:pPr>
            <w:r>
              <w:rPr>
                <w:b/>
                <w:sz w:val="40"/>
                <w:szCs w:val="40"/>
              </w:rPr>
              <w:t>6</w:t>
            </w:r>
          </w:p>
        </w:tc>
        <w:tc>
          <w:tcPr>
            <w:tcW w:w="1142" w:type="dxa"/>
            <w:vAlign w:val="center"/>
          </w:tcPr>
          <w:p w14:paraId="4000A092"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30104686</w:t>
            </w:r>
          </w:p>
          <w:p w14:paraId="731CCDD6" w14:textId="77777777" w:rsidR="008C7807" w:rsidRDefault="008C7807" w:rsidP="00A87833">
            <w:pPr>
              <w:jc w:val="center"/>
              <w:rPr>
                <w:rFonts w:ascii="Calibri" w:hAnsi="Calibri" w:cs="Calibri"/>
                <w:color w:val="000000"/>
                <w:sz w:val="22"/>
                <w:szCs w:val="22"/>
              </w:rPr>
            </w:pPr>
          </w:p>
          <w:p w14:paraId="331191EA" w14:textId="77777777" w:rsidR="008C7807" w:rsidRDefault="008C7807" w:rsidP="00A87833">
            <w:pPr>
              <w:jc w:val="center"/>
              <w:rPr>
                <w:rFonts w:ascii="Calibri" w:hAnsi="Calibri" w:cs="Calibri"/>
                <w:color w:val="000000"/>
                <w:sz w:val="22"/>
                <w:szCs w:val="22"/>
              </w:rPr>
            </w:pPr>
          </w:p>
          <w:p w14:paraId="44178B8F" w14:textId="77777777" w:rsidR="008C7807" w:rsidRDefault="008C7807" w:rsidP="00A87833">
            <w:pPr>
              <w:jc w:val="center"/>
              <w:rPr>
                <w:rFonts w:ascii="Calibri" w:hAnsi="Calibri" w:cs="Calibri"/>
                <w:color w:val="000000"/>
                <w:sz w:val="22"/>
                <w:szCs w:val="22"/>
              </w:rPr>
            </w:pPr>
          </w:p>
          <w:p w14:paraId="5651C6B6" w14:textId="77777777" w:rsidR="008C7807" w:rsidRDefault="008C7807" w:rsidP="00A87833">
            <w:pPr>
              <w:jc w:val="center"/>
              <w:rPr>
                <w:rFonts w:ascii="Calibri" w:hAnsi="Calibri" w:cs="Calibri"/>
                <w:color w:val="000000"/>
                <w:sz w:val="22"/>
                <w:szCs w:val="22"/>
              </w:rPr>
            </w:pPr>
          </w:p>
          <w:p w14:paraId="1A412530" w14:textId="77777777" w:rsidR="008C7807" w:rsidRDefault="008C7807" w:rsidP="00A87833">
            <w:pPr>
              <w:jc w:val="center"/>
              <w:rPr>
                <w:rFonts w:ascii="Calibri" w:hAnsi="Calibri" w:cs="Calibri"/>
                <w:color w:val="000000"/>
                <w:sz w:val="22"/>
                <w:szCs w:val="22"/>
              </w:rPr>
            </w:pPr>
          </w:p>
          <w:p w14:paraId="503C5996" w14:textId="77777777" w:rsidR="008C7807" w:rsidRDefault="008C7807" w:rsidP="00A87833">
            <w:pPr>
              <w:jc w:val="center"/>
              <w:rPr>
                <w:rFonts w:ascii="Calibri" w:hAnsi="Calibri" w:cs="Calibri"/>
                <w:color w:val="000000"/>
                <w:sz w:val="22"/>
                <w:szCs w:val="22"/>
              </w:rPr>
            </w:pPr>
          </w:p>
          <w:p w14:paraId="36459D58" w14:textId="77777777" w:rsidR="008C7807" w:rsidRPr="00A61E03" w:rsidRDefault="008C7807" w:rsidP="00A87833">
            <w:pPr>
              <w:jc w:val="center"/>
              <w:rPr>
                <w:sz w:val="18"/>
                <w:szCs w:val="18"/>
              </w:rPr>
            </w:pPr>
          </w:p>
        </w:tc>
        <w:tc>
          <w:tcPr>
            <w:tcW w:w="2835" w:type="dxa"/>
          </w:tcPr>
          <w:p w14:paraId="27B2083F" w14:textId="77777777" w:rsidR="008C7807" w:rsidRPr="002666BC" w:rsidRDefault="008C7807" w:rsidP="00A87833">
            <w:pPr>
              <w:rPr>
                <w:b/>
                <w:sz w:val="20"/>
                <w:szCs w:val="20"/>
              </w:rPr>
            </w:pPr>
            <w:r w:rsidRPr="002666BC">
              <w:rPr>
                <w:b/>
                <w:sz w:val="20"/>
                <w:szCs w:val="20"/>
              </w:rPr>
              <w:t>SE SOLICITA:</w:t>
            </w:r>
          </w:p>
          <w:p w14:paraId="73F3131A" w14:textId="77777777" w:rsidR="008C7807" w:rsidRPr="002666BC" w:rsidRDefault="008C7807" w:rsidP="00A87833">
            <w:pPr>
              <w:rPr>
                <w:color w:val="000000"/>
                <w:sz w:val="20"/>
                <w:szCs w:val="20"/>
              </w:rPr>
            </w:pPr>
            <w:r w:rsidRPr="002666BC">
              <w:rPr>
                <w:color w:val="000000"/>
                <w:sz w:val="20"/>
                <w:szCs w:val="20"/>
              </w:rPr>
              <w:t>MEDIO DE TRANSPORTE AMIES CON CARBON VEGETAL, CON HISOPO PLASTICO, ESTERIL BOLSA</w:t>
            </w:r>
            <w:proofErr w:type="gramStart"/>
            <w:r w:rsidRPr="002666BC">
              <w:rPr>
                <w:color w:val="000000"/>
                <w:sz w:val="20"/>
                <w:szCs w:val="20"/>
              </w:rPr>
              <w:t xml:space="preserve">   (</w:t>
            </w:r>
            <w:proofErr w:type="gramEnd"/>
            <w:r w:rsidRPr="002666BC">
              <w:rPr>
                <w:color w:val="000000"/>
                <w:sz w:val="20"/>
                <w:szCs w:val="20"/>
              </w:rPr>
              <w:t>50-100) TUBOS CON FECHA DE VENCIMIENTO MINIMA DE 12 MESES.</w:t>
            </w:r>
          </w:p>
          <w:p w14:paraId="4F30D1D1" w14:textId="77777777" w:rsidR="008C7807" w:rsidRPr="002666BC" w:rsidRDefault="008C7807" w:rsidP="00A87833">
            <w:pPr>
              <w:jc w:val="both"/>
              <w:rPr>
                <w:rFonts w:ascii="Calibri" w:hAnsi="Calibri" w:cs="Calibri"/>
                <w:color w:val="000000"/>
                <w:sz w:val="20"/>
                <w:szCs w:val="20"/>
              </w:rPr>
            </w:pPr>
            <w:r w:rsidRPr="002666BC">
              <w:rPr>
                <w:b/>
                <w:bCs/>
                <w:color w:val="000000"/>
                <w:sz w:val="20"/>
                <w:szCs w:val="20"/>
              </w:rPr>
              <w:t>SE SOLICITA PRESENTAR MUESTRA.</w:t>
            </w:r>
          </w:p>
          <w:p w14:paraId="1EEE250E" w14:textId="77777777" w:rsidR="008C7807" w:rsidRPr="002666BC" w:rsidRDefault="008C7807" w:rsidP="00A87833">
            <w:pPr>
              <w:rPr>
                <w:b/>
                <w:sz w:val="20"/>
                <w:szCs w:val="20"/>
              </w:rPr>
            </w:pPr>
          </w:p>
          <w:p w14:paraId="311053AB" w14:textId="77777777" w:rsidR="008C7807" w:rsidRPr="002666BC" w:rsidRDefault="008C7807" w:rsidP="00A87833">
            <w:pPr>
              <w:rPr>
                <w:sz w:val="20"/>
                <w:szCs w:val="20"/>
              </w:rPr>
            </w:pPr>
            <w:r w:rsidRPr="002666BC">
              <w:rPr>
                <w:b/>
                <w:sz w:val="20"/>
                <w:szCs w:val="20"/>
              </w:rPr>
              <w:t>SE OFRECE:</w:t>
            </w:r>
          </w:p>
          <w:p w14:paraId="5A6688D5" w14:textId="77777777" w:rsidR="008C7807" w:rsidRPr="002666BC" w:rsidRDefault="008C7807" w:rsidP="00A87833">
            <w:pPr>
              <w:rPr>
                <w:color w:val="000000"/>
                <w:sz w:val="20"/>
                <w:szCs w:val="20"/>
              </w:rPr>
            </w:pPr>
            <w:r w:rsidRPr="002666BC">
              <w:rPr>
                <w:color w:val="000000"/>
                <w:sz w:val="20"/>
                <w:szCs w:val="20"/>
              </w:rPr>
              <w:t xml:space="preserve">MEDIO DE TRANSPORTE AMIES CON CARBON VEGETAL, CON HISOPO PLASTICO, ESTERIL CAJA </w:t>
            </w:r>
            <w:proofErr w:type="gramStart"/>
            <w:r w:rsidRPr="002666BC">
              <w:rPr>
                <w:color w:val="000000"/>
                <w:sz w:val="20"/>
                <w:szCs w:val="20"/>
              </w:rPr>
              <w:t>( 50</w:t>
            </w:r>
            <w:proofErr w:type="gramEnd"/>
            <w:r w:rsidRPr="002666BC">
              <w:rPr>
                <w:color w:val="000000"/>
                <w:sz w:val="20"/>
                <w:szCs w:val="20"/>
              </w:rPr>
              <w:t xml:space="preserve">-100) TUBOS. </w:t>
            </w:r>
          </w:p>
          <w:p w14:paraId="2A9C38AF" w14:textId="77777777" w:rsidR="008C7807" w:rsidRPr="002666BC" w:rsidRDefault="008C7807" w:rsidP="00A87833">
            <w:pPr>
              <w:rPr>
                <w:bCs/>
                <w:sz w:val="20"/>
                <w:szCs w:val="20"/>
              </w:rPr>
            </w:pPr>
            <w:r w:rsidRPr="002666BC">
              <w:rPr>
                <w:bCs/>
                <w:sz w:val="20"/>
                <w:szCs w:val="20"/>
              </w:rPr>
              <w:t>MARCA: DELTALAB</w:t>
            </w:r>
          </w:p>
          <w:p w14:paraId="46375B3B" w14:textId="77777777" w:rsidR="008C7807" w:rsidRPr="002666BC" w:rsidRDefault="008C7807" w:rsidP="00A87833">
            <w:pPr>
              <w:rPr>
                <w:bCs/>
                <w:sz w:val="20"/>
                <w:szCs w:val="20"/>
              </w:rPr>
            </w:pPr>
            <w:r w:rsidRPr="002666BC">
              <w:rPr>
                <w:bCs/>
                <w:sz w:val="20"/>
                <w:szCs w:val="20"/>
              </w:rPr>
              <w:t>ORIGEN: ESPAÑA</w:t>
            </w:r>
          </w:p>
          <w:p w14:paraId="54B3AF1D" w14:textId="77777777" w:rsidR="008C7807" w:rsidRPr="002666BC" w:rsidRDefault="008C7807" w:rsidP="00A87833">
            <w:pPr>
              <w:rPr>
                <w:bCs/>
                <w:sz w:val="20"/>
                <w:szCs w:val="20"/>
              </w:rPr>
            </w:pPr>
            <w:r w:rsidRPr="002666BC">
              <w:rPr>
                <w:bCs/>
                <w:sz w:val="20"/>
                <w:szCs w:val="20"/>
              </w:rPr>
              <w:t>VENCIMIENTO DEL PRODUCTO: MINIMA DE 12 MESES</w:t>
            </w:r>
          </w:p>
          <w:p w14:paraId="0C51CCB8" w14:textId="77777777" w:rsidR="008C7807" w:rsidRPr="00910D51" w:rsidRDefault="008C7807" w:rsidP="00A87833">
            <w:pPr>
              <w:rPr>
                <w:color w:val="000000"/>
                <w:sz w:val="20"/>
                <w:szCs w:val="20"/>
              </w:rPr>
            </w:pPr>
            <w:r w:rsidRPr="002666BC">
              <w:rPr>
                <w:bCs/>
                <w:sz w:val="20"/>
                <w:szCs w:val="20"/>
              </w:rPr>
              <w:lastRenderedPageBreak/>
              <w:t>NUMERO DE REGISTRO ANTE EL CONSEJO DE SALUD: I.M. 015403032016</w:t>
            </w:r>
          </w:p>
        </w:tc>
        <w:tc>
          <w:tcPr>
            <w:tcW w:w="709" w:type="dxa"/>
            <w:vAlign w:val="center"/>
          </w:tcPr>
          <w:p w14:paraId="392778E0" w14:textId="77777777" w:rsidR="008C7807" w:rsidRPr="00A61E03" w:rsidRDefault="008C7807" w:rsidP="00A87833">
            <w:pPr>
              <w:jc w:val="center"/>
              <w:rPr>
                <w:sz w:val="18"/>
                <w:szCs w:val="18"/>
              </w:rPr>
            </w:pPr>
            <w:r w:rsidRPr="002666BC">
              <w:rPr>
                <w:rFonts w:ascii="Calibri" w:hAnsi="Calibri" w:cs="Calibri"/>
                <w:color w:val="000000"/>
                <w:sz w:val="20"/>
                <w:szCs w:val="20"/>
              </w:rPr>
              <w:lastRenderedPageBreak/>
              <w:t>C/U</w:t>
            </w:r>
          </w:p>
        </w:tc>
        <w:tc>
          <w:tcPr>
            <w:tcW w:w="850" w:type="dxa"/>
            <w:vAlign w:val="center"/>
          </w:tcPr>
          <w:p w14:paraId="3A54EE89" w14:textId="77777777" w:rsidR="008C7807" w:rsidRPr="002666BC" w:rsidRDefault="008C7807" w:rsidP="00A87833">
            <w:pPr>
              <w:snapToGrid w:val="0"/>
              <w:jc w:val="center"/>
              <w:rPr>
                <w:rFonts w:ascii="Cambria" w:hAnsi="Cambria" w:cs="Calibri"/>
                <w:sz w:val="20"/>
                <w:szCs w:val="20"/>
              </w:rPr>
            </w:pPr>
          </w:p>
          <w:p w14:paraId="674FCA58" w14:textId="77777777" w:rsidR="008C7807" w:rsidRPr="002666BC" w:rsidRDefault="008C7807" w:rsidP="00A87833">
            <w:pPr>
              <w:snapToGrid w:val="0"/>
              <w:jc w:val="center"/>
              <w:rPr>
                <w:rFonts w:ascii="Cambria" w:hAnsi="Cambria" w:cs="Calibri"/>
                <w:sz w:val="20"/>
                <w:szCs w:val="20"/>
              </w:rPr>
            </w:pPr>
            <w:r w:rsidRPr="002666BC">
              <w:rPr>
                <w:rFonts w:ascii="Cambria" w:hAnsi="Cambria" w:cs="Calibri"/>
                <w:sz w:val="20"/>
                <w:szCs w:val="20"/>
              </w:rPr>
              <w:t>10</w:t>
            </w:r>
          </w:p>
          <w:p w14:paraId="7B12843B" w14:textId="77777777" w:rsidR="008C7807" w:rsidRPr="00A61E03" w:rsidRDefault="008C7807" w:rsidP="00A87833">
            <w:pPr>
              <w:jc w:val="center"/>
              <w:rPr>
                <w:sz w:val="18"/>
                <w:szCs w:val="18"/>
              </w:rPr>
            </w:pPr>
          </w:p>
        </w:tc>
        <w:tc>
          <w:tcPr>
            <w:tcW w:w="851" w:type="dxa"/>
            <w:vAlign w:val="center"/>
          </w:tcPr>
          <w:p w14:paraId="1067CBB7" w14:textId="77777777" w:rsidR="008C7807" w:rsidRPr="00A61E03" w:rsidRDefault="008C7807" w:rsidP="00A87833">
            <w:pPr>
              <w:jc w:val="center"/>
              <w:rPr>
                <w:sz w:val="18"/>
                <w:szCs w:val="18"/>
              </w:rPr>
            </w:pPr>
            <w:r w:rsidRPr="002666BC">
              <w:rPr>
                <w:sz w:val="20"/>
                <w:szCs w:val="20"/>
              </w:rPr>
              <w:t>$ 0.75</w:t>
            </w:r>
          </w:p>
        </w:tc>
        <w:tc>
          <w:tcPr>
            <w:tcW w:w="1134" w:type="dxa"/>
            <w:vAlign w:val="center"/>
          </w:tcPr>
          <w:p w14:paraId="78FEDDC1" w14:textId="77777777" w:rsidR="008C7807" w:rsidRPr="009F0C3C" w:rsidRDefault="008C7807" w:rsidP="00A87833">
            <w:pPr>
              <w:jc w:val="center"/>
              <w:rPr>
                <w:sz w:val="22"/>
                <w:szCs w:val="22"/>
              </w:rPr>
            </w:pPr>
            <w:proofErr w:type="gramStart"/>
            <w:r w:rsidRPr="002666BC">
              <w:rPr>
                <w:rFonts w:ascii="Cambria" w:hAnsi="Cambria" w:cs="Calibri"/>
                <w:sz w:val="20"/>
                <w:szCs w:val="20"/>
              </w:rPr>
              <w:t>$  7.50</w:t>
            </w:r>
            <w:proofErr w:type="gramEnd"/>
            <w:r w:rsidRPr="002666BC">
              <w:rPr>
                <w:rFonts w:ascii="Cambria" w:hAnsi="Cambria" w:cs="Calibri"/>
                <w:sz w:val="20"/>
                <w:szCs w:val="20"/>
              </w:rPr>
              <w:t xml:space="preserve">         </w:t>
            </w:r>
          </w:p>
        </w:tc>
        <w:tc>
          <w:tcPr>
            <w:tcW w:w="850" w:type="dxa"/>
            <w:vAlign w:val="center"/>
          </w:tcPr>
          <w:p w14:paraId="648E30BE" w14:textId="77777777" w:rsidR="008C7807" w:rsidRPr="006651EE" w:rsidRDefault="008C7807" w:rsidP="00A87833">
            <w:pPr>
              <w:jc w:val="center"/>
              <w:rPr>
                <w:sz w:val="18"/>
                <w:szCs w:val="18"/>
              </w:rPr>
            </w:pPr>
            <w:r w:rsidRPr="006651EE">
              <w:rPr>
                <w:sz w:val="22"/>
                <w:szCs w:val="22"/>
              </w:rPr>
              <w:t>5</w:t>
            </w:r>
          </w:p>
        </w:tc>
        <w:tc>
          <w:tcPr>
            <w:tcW w:w="851" w:type="dxa"/>
            <w:vAlign w:val="center"/>
          </w:tcPr>
          <w:p w14:paraId="3DF0DE23" w14:textId="77777777" w:rsidR="008C7807" w:rsidRPr="006651EE" w:rsidRDefault="008C7807" w:rsidP="00A87833">
            <w:pPr>
              <w:jc w:val="center"/>
              <w:rPr>
                <w:sz w:val="18"/>
                <w:szCs w:val="18"/>
              </w:rPr>
            </w:pPr>
            <w:r w:rsidRPr="006651EE">
              <w:rPr>
                <w:sz w:val="22"/>
                <w:szCs w:val="22"/>
              </w:rPr>
              <w:t>5</w:t>
            </w:r>
          </w:p>
        </w:tc>
      </w:tr>
      <w:tr w:rsidR="008C7807" w:rsidRPr="00E22D77" w14:paraId="6655A617" w14:textId="77777777" w:rsidTr="00A87833">
        <w:trPr>
          <w:jc w:val="center"/>
        </w:trPr>
        <w:tc>
          <w:tcPr>
            <w:tcW w:w="575" w:type="dxa"/>
          </w:tcPr>
          <w:p w14:paraId="37BC4598" w14:textId="77777777" w:rsidR="008C7807" w:rsidRDefault="008C7807" w:rsidP="00A87833">
            <w:pPr>
              <w:tabs>
                <w:tab w:val="left" w:pos="9356"/>
                <w:tab w:val="left" w:pos="10773"/>
              </w:tabs>
              <w:spacing w:line="360" w:lineRule="auto"/>
              <w:ind w:right="28"/>
              <w:jc w:val="center"/>
              <w:rPr>
                <w:b/>
                <w:sz w:val="32"/>
                <w:szCs w:val="32"/>
              </w:rPr>
            </w:pPr>
          </w:p>
          <w:p w14:paraId="4CC6BBB9" w14:textId="77777777" w:rsidR="00E77E75" w:rsidRDefault="00E77E75" w:rsidP="00A87833">
            <w:pPr>
              <w:tabs>
                <w:tab w:val="left" w:pos="9356"/>
                <w:tab w:val="left" w:pos="10773"/>
              </w:tabs>
              <w:spacing w:line="360" w:lineRule="auto"/>
              <w:ind w:right="28"/>
              <w:jc w:val="center"/>
              <w:rPr>
                <w:b/>
                <w:sz w:val="32"/>
                <w:szCs w:val="32"/>
              </w:rPr>
            </w:pPr>
          </w:p>
          <w:p w14:paraId="7F1C8A6F" w14:textId="77777777" w:rsidR="00E77E75" w:rsidRDefault="00E77E75" w:rsidP="00A87833">
            <w:pPr>
              <w:tabs>
                <w:tab w:val="left" w:pos="9356"/>
                <w:tab w:val="left" w:pos="10773"/>
              </w:tabs>
              <w:spacing w:line="360" w:lineRule="auto"/>
              <w:ind w:right="28"/>
              <w:jc w:val="center"/>
              <w:rPr>
                <w:b/>
                <w:sz w:val="32"/>
                <w:szCs w:val="32"/>
              </w:rPr>
            </w:pPr>
          </w:p>
          <w:p w14:paraId="04F7C98D" w14:textId="77777777" w:rsidR="00E77E75" w:rsidRDefault="00E77E75" w:rsidP="00A87833">
            <w:pPr>
              <w:tabs>
                <w:tab w:val="left" w:pos="9356"/>
                <w:tab w:val="left" w:pos="10773"/>
              </w:tabs>
              <w:spacing w:line="360" w:lineRule="auto"/>
              <w:ind w:right="28"/>
              <w:jc w:val="center"/>
              <w:rPr>
                <w:b/>
                <w:sz w:val="32"/>
                <w:szCs w:val="32"/>
              </w:rPr>
            </w:pPr>
          </w:p>
          <w:p w14:paraId="30FBD833" w14:textId="77777777" w:rsidR="008C7807" w:rsidRDefault="008C7807" w:rsidP="00A87833">
            <w:pPr>
              <w:tabs>
                <w:tab w:val="left" w:pos="9356"/>
                <w:tab w:val="left" w:pos="10773"/>
              </w:tabs>
              <w:spacing w:line="360" w:lineRule="auto"/>
              <w:ind w:right="28"/>
              <w:jc w:val="center"/>
              <w:rPr>
                <w:b/>
                <w:sz w:val="32"/>
                <w:szCs w:val="32"/>
              </w:rPr>
            </w:pPr>
          </w:p>
          <w:p w14:paraId="48A1FC49"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74</w:t>
            </w:r>
          </w:p>
        </w:tc>
        <w:tc>
          <w:tcPr>
            <w:tcW w:w="993" w:type="dxa"/>
          </w:tcPr>
          <w:p w14:paraId="09585B9B" w14:textId="77777777" w:rsidR="008C7807" w:rsidRDefault="008C7807" w:rsidP="00A87833">
            <w:pPr>
              <w:tabs>
                <w:tab w:val="left" w:pos="9356"/>
                <w:tab w:val="left" w:pos="10773"/>
              </w:tabs>
              <w:ind w:right="28"/>
              <w:jc w:val="center"/>
              <w:rPr>
                <w:b/>
                <w:sz w:val="12"/>
                <w:szCs w:val="12"/>
              </w:rPr>
            </w:pPr>
          </w:p>
          <w:p w14:paraId="1DBF100B" w14:textId="77777777" w:rsidR="008C7807" w:rsidRDefault="008C7807" w:rsidP="00A87833">
            <w:pPr>
              <w:tabs>
                <w:tab w:val="left" w:pos="9356"/>
                <w:tab w:val="left" w:pos="10773"/>
              </w:tabs>
              <w:ind w:right="28"/>
              <w:jc w:val="center"/>
              <w:rPr>
                <w:b/>
                <w:sz w:val="12"/>
                <w:szCs w:val="12"/>
              </w:rPr>
            </w:pPr>
          </w:p>
          <w:p w14:paraId="45D73B74" w14:textId="77777777" w:rsidR="008C7807" w:rsidRDefault="008C7807" w:rsidP="00A87833">
            <w:pPr>
              <w:tabs>
                <w:tab w:val="left" w:pos="9356"/>
                <w:tab w:val="left" w:pos="10773"/>
              </w:tabs>
              <w:ind w:right="28"/>
              <w:jc w:val="center"/>
              <w:rPr>
                <w:b/>
                <w:sz w:val="12"/>
                <w:szCs w:val="12"/>
              </w:rPr>
            </w:pPr>
          </w:p>
          <w:p w14:paraId="6D10B997" w14:textId="77777777" w:rsidR="008C7807" w:rsidRDefault="008C7807" w:rsidP="00A87833">
            <w:pPr>
              <w:tabs>
                <w:tab w:val="left" w:pos="9356"/>
                <w:tab w:val="left" w:pos="10773"/>
              </w:tabs>
              <w:ind w:right="28"/>
              <w:jc w:val="center"/>
              <w:rPr>
                <w:b/>
                <w:sz w:val="12"/>
                <w:szCs w:val="12"/>
              </w:rPr>
            </w:pPr>
          </w:p>
          <w:p w14:paraId="35ACB7A3" w14:textId="77777777" w:rsidR="008C7807" w:rsidRDefault="008C7807" w:rsidP="00A87833">
            <w:pPr>
              <w:tabs>
                <w:tab w:val="left" w:pos="9356"/>
                <w:tab w:val="left" w:pos="10773"/>
              </w:tabs>
              <w:ind w:right="28"/>
              <w:jc w:val="center"/>
              <w:rPr>
                <w:b/>
                <w:sz w:val="12"/>
                <w:szCs w:val="12"/>
              </w:rPr>
            </w:pPr>
          </w:p>
          <w:p w14:paraId="3E0DC3B4" w14:textId="77777777" w:rsidR="008C7807" w:rsidRDefault="008C7807" w:rsidP="00A87833">
            <w:pPr>
              <w:tabs>
                <w:tab w:val="left" w:pos="9356"/>
                <w:tab w:val="left" w:pos="10773"/>
              </w:tabs>
              <w:ind w:right="28"/>
              <w:jc w:val="center"/>
              <w:rPr>
                <w:b/>
                <w:sz w:val="12"/>
                <w:szCs w:val="12"/>
              </w:rPr>
            </w:pPr>
          </w:p>
          <w:p w14:paraId="3119A1EA" w14:textId="77777777" w:rsidR="00E77E75" w:rsidRDefault="00E77E75" w:rsidP="00A87833">
            <w:pPr>
              <w:tabs>
                <w:tab w:val="left" w:pos="9356"/>
                <w:tab w:val="left" w:pos="10773"/>
              </w:tabs>
              <w:ind w:right="28"/>
              <w:jc w:val="center"/>
              <w:rPr>
                <w:b/>
                <w:sz w:val="12"/>
                <w:szCs w:val="12"/>
              </w:rPr>
            </w:pPr>
          </w:p>
          <w:p w14:paraId="3F655976" w14:textId="77777777" w:rsidR="00E77E75" w:rsidRDefault="00E77E75" w:rsidP="00A87833">
            <w:pPr>
              <w:tabs>
                <w:tab w:val="left" w:pos="9356"/>
                <w:tab w:val="left" w:pos="10773"/>
              </w:tabs>
              <w:ind w:right="28"/>
              <w:jc w:val="center"/>
              <w:rPr>
                <w:b/>
                <w:sz w:val="12"/>
                <w:szCs w:val="12"/>
              </w:rPr>
            </w:pPr>
          </w:p>
          <w:p w14:paraId="2E25DA56" w14:textId="77777777" w:rsidR="00E77E75" w:rsidRDefault="00E77E75" w:rsidP="00A87833">
            <w:pPr>
              <w:tabs>
                <w:tab w:val="left" w:pos="9356"/>
                <w:tab w:val="left" w:pos="10773"/>
              </w:tabs>
              <w:ind w:right="28"/>
              <w:jc w:val="center"/>
              <w:rPr>
                <w:b/>
                <w:sz w:val="12"/>
                <w:szCs w:val="12"/>
              </w:rPr>
            </w:pPr>
          </w:p>
          <w:p w14:paraId="7D35E03E" w14:textId="77777777" w:rsidR="00E77E75" w:rsidRDefault="00E77E75" w:rsidP="00A87833">
            <w:pPr>
              <w:tabs>
                <w:tab w:val="left" w:pos="9356"/>
                <w:tab w:val="left" w:pos="10773"/>
              </w:tabs>
              <w:ind w:right="28"/>
              <w:jc w:val="center"/>
              <w:rPr>
                <w:b/>
                <w:sz w:val="12"/>
                <w:szCs w:val="12"/>
              </w:rPr>
            </w:pPr>
          </w:p>
          <w:p w14:paraId="16E8A3E9" w14:textId="77777777" w:rsidR="00E77E75" w:rsidRDefault="00E77E75" w:rsidP="00A87833">
            <w:pPr>
              <w:tabs>
                <w:tab w:val="left" w:pos="9356"/>
                <w:tab w:val="left" w:pos="10773"/>
              </w:tabs>
              <w:ind w:right="28"/>
              <w:jc w:val="center"/>
              <w:rPr>
                <w:b/>
                <w:sz w:val="12"/>
                <w:szCs w:val="12"/>
              </w:rPr>
            </w:pPr>
          </w:p>
          <w:p w14:paraId="75E4DF02" w14:textId="77777777" w:rsidR="00E77E75" w:rsidRDefault="00E77E75" w:rsidP="00A87833">
            <w:pPr>
              <w:tabs>
                <w:tab w:val="left" w:pos="9356"/>
                <w:tab w:val="left" w:pos="10773"/>
              </w:tabs>
              <w:ind w:right="28"/>
              <w:jc w:val="center"/>
              <w:rPr>
                <w:b/>
                <w:sz w:val="12"/>
                <w:szCs w:val="12"/>
              </w:rPr>
            </w:pPr>
          </w:p>
          <w:p w14:paraId="684C46DC" w14:textId="77777777" w:rsidR="00E77E75" w:rsidRDefault="00E77E75" w:rsidP="00A87833">
            <w:pPr>
              <w:tabs>
                <w:tab w:val="left" w:pos="9356"/>
                <w:tab w:val="left" w:pos="10773"/>
              </w:tabs>
              <w:ind w:right="28"/>
              <w:jc w:val="center"/>
              <w:rPr>
                <w:b/>
                <w:sz w:val="12"/>
                <w:szCs w:val="12"/>
              </w:rPr>
            </w:pPr>
          </w:p>
          <w:p w14:paraId="51475EEE" w14:textId="77777777" w:rsidR="00E77E75" w:rsidRDefault="00E77E75" w:rsidP="00A87833">
            <w:pPr>
              <w:tabs>
                <w:tab w:val="left" w:pos="9356"/>
                <w:tab w:val="left" w:pos="10773"/>
              </w:tabs>
              <w:ind w:right="28"/>
              <w:jc w:val="center"/>
              <w:rPr>
                <w:b/>
                <w:sz w:val="12"/>
                <w:szCs w:val="12"/>
              </w:rPr>
            </w:pPr>
          </w:p>
          <w:p w14:paraId="3A11B7B6" w14:textId="77777777" w:rsidR="00E77E75" w:rsidRDefault="00E77E75" w:rsidP="00A87833">
            <w:pPr>
              <w:tabs>
                <w:tab w:val="left" w:pos="9356"/>
                <w:tab w:val="left" w:pos="10773"/>
              </w:tabs>
              <w:ind w:right="28"/>
              <w:jc w:val="center"/>
              <w:rPr>
                <w:b/>
                <w:sz w:val="12"/>
                <w:szCs w:val="12"/>
              </w:rPr>
            </w:pPr>
          </w:p>
          <w:p w14:paraId="54C1A67F" w14:textId="77777777" w:rsidR="00E77E75" w:rsidRDefault="00E77E75" w:rsidP="00A87833">
            <w:pPr>
              <w:tabs>
                <w:tab w:val="left" w:pos="9356"/>
                <w:tab w:val="left" w:pos="10773"/>
              </w:tabs>
              <w:ind w:right="28"/>
              <w:jc w:val="center"/>
              <w:rPr>
                <w:b/>
                <w:sz w:val="12"/>
                <w:szCs w:val="12"/>
              </w:rPr>
            </w:pPr>
          </w:p>
          <w:p w14:paraId="241D26C3" w14:textId="77777777" w:rsidR="00E77E75" w:rsidRDefault="00E77E75" w:rsidP="00A87833">
            <w:pPr>
              <w:tabs>
                <w:tab w:val="left" w:pos="9356"/>
                <w:tab w:val="left" w:pos="10773"/>
              </w:tabs>
              <w:ind w:right="28"/>
              <w:jc w:val="center"/>
              <w:rPr>
                <w:b/>
                <w:sz w:val="12"/>
                <w:szCs w:val="12"/>
              </w:rPr>
            </w:pPr>
          </w:p>
          <w:p w14:paraId="0D64CB67" w14:textId="77777777" w:rsidR="008C7807" w:rsidRDefault="008C7807" w:rsidP="00A87833">
            <w:pPr>
              <w:tabs>
                <w:tab w:val="left" w:pos="9356"/>
                <w:tab w:val="left" w:pos="10773"/>
              </w:tabs>
              <w:ind w:right="28"/>
              <w:jc w:val="center"/>
              <w:rPr>
                <w:b/>
                <w:sz w:val="12"/>
                <w:szCs w:val="12"/>
              </w:rPr>
            </w:pPr>
          </w:p>
          <w:p w14:paraId="6EDBE99C" w14:textId="77777777" w:rsidR="008C7807" w:rsidRDefault="008C7807" w:rsidP="00A87833">
            <w:pPr>
              <w:tabs>
                <w:tab w:val="left" w:pos="9356"/>
                <w:tab w:val="left" w:pos="10773"/>
              </w:tabs>
              <w:ind w:right="28"/>
              <w:jc w:val="center"/>
              <w:rPr>
                <w:b/>
                <w:sz w:val="12"/>
                <w:szCs w:val="12"/>
              </w:rPr>
            </w:pPr>
          </w:p>
          <w:p w14:paraId="059DF28C"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176E957E"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0869B1D5"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59D7EE8D" w14:textId="77777777" w:rsidR="008C7807" w:rsidRDefault="008C7807" w:rsidP="00A87833">
            <w:pPr>
              <w:jc w:val="center"/>
              <w:rPr>
                <w:b/>
                <w:sz w:val="40"/>
                <w:szCs w:val="40"/>
              </w:rPr>
            </w:pPr>
          </w:p>
          <w:p w14:paraId="4BE77D93" w14:textId="77777777" w:rsidR="008C7807" w:rsidRDefault="008C7807" w:rsidP="00A87833">
            <w:pPr>
              <w:jc w:val="center"/>
              <w:rPr>
                <w:b/>
                <w:sz w:val="40"/>
                <w:szCs w:val="40"/>
              </w:rPr>
            </w:pPr>
          </w:p>
          <w:p w14:paraId="0AC94EE4" w14:textId="77777777" w:rsidR="00E77E75" w:rsidRDefault="00E77E75" w:rsidP="00A87833">
            <w:pPr>
              <w:jc w:val="center"/>
              <w:rPr>
                <w:b/>
                <w:sz w:val="40"/>
                <w:szCs w:val="40"/>
              </w:rPr>
            </w:pPr>
          </w:p>
          <w:p w14:paraId="67E4362D" w14:textId="77777777" w:rsidR="00E77E75" w:rsidRDefault="00E77E75" w:rsidP="00A87833">
            <w:pPr>
              <w:jc w:val="center"/>
              <w:rPr>
                <w:b/>
                <w:sz w:val="40"/>
                <w:szCs w:val="40"/>
              </w:rPr>
            </w:pPr>
          </w:p>
          <w:p w14:paraId="38FF42C6" w14:textId="77777777" w:rsidR="00E77E75" w:rsidRDefault="00E77E75" w:rsidP="00A87833">
            <w:pPr>
              <w:jc w:val="center"/>
              <w:rPr>
                <w:b/>
                <w:sz w:val="40"/>
                <w:szCs w:val="40"/>
              </w:rPr>
            </w:pPr>
          </w:p>
          <w:p w14:paraId="33B18B62" w14:textId="77777777" w:rsidR="00E77E75" w:rsidRDefault="00E77E75" w:rsidP="00A87833">
            <w:pPr>
              <w:jc w:val="center"/>
              <w:rPr>
                <w:b/>
                <w:sz w:val="40"/>
                <w:szCs w:val="40"/>
              </w:rPr>
            </w:pPr>
          </w:p>
          <w:p w14:paraId="3D3D0631" w14:textId="77777777" w:rsidR="008C7807" w:rsidRDefault="008C7807" w:rsidP="00A87833">
            <w:pPr>
              <w:jc w:val="center"/>
              <w:rPr>
                <w:b/>
                <w:sz w:val="40"/>
                <w:szCs w:val="40"/>
              </w:rPr>
            </w:pPr>
            <w:r>
              <w:rPr>
                <w:b/>
                <w:sz w:val="40"/>
                <w:szCs w:val="40"/>
              </w:rPr>
              <w:t>6</w:t>
            </w:r>
          </w:p>
          <w:p w14:paraId="69236C9A" w14:textId="77777777" w:rsidR="008C7807" w:rsidRPr="005A5A8A" w:rsidRDefault="008C7807" w:rsidP="00A87833">
            <w:pPr>
              <w:jc w:val="center"/>
              <w:rPr>
                <w:b/>
                <w:sz w:val="40"/>
                <w:szCs w:val="40"/>
              </w:rPr>
            </w:pPr>
          </w:p>
        </w:tc>
        <w:tc>
          <w:tcPr>
            <w:tcW w:w="1142" w:type="dxa"/>
            <w:vAlign w:val="center"/>
          </w:tcPr>
          <w:p w14:paraId="0F0A31E1" w14:textId="77777777" w:rsidR="008C7807" w:rsidRDefault="008C7807" w:rsidP="00A87833">
            <w:pPr>
              <w:jc w:val="center"/>
              <w:rPr>
                <w:rFonts w:ascii="Calibri" w:hAnsi="Calibri" w:cs="Calibri"/>
                <w:color w:val="000000"/>
                <w:sz w:val="22"/>
                <w:szCs w:val="22"/>
              </w:rPr>
            </w:pPr>
          </w:p>
          <w:p w14:paraId="152847BA" w14:textId="77777777" w:rsidR="008C7807" w:rsidRDefault="008C7807" w:rsidP="00A87833">
            <w:pPr>
              <w:jc w:val="center"/>
              <w:rPr>
                <w:rFonts w:ascii="Calibri" w:hAnsi="Calibri" w:cs="Calibri"/>
                <w:color w:val="000000"/>
                <w:sz w:val="22"/>
                <w:szCs w:val="22"/>
              </w:rPr>
            </w:pPr>
          </w:p>
          <w:p w14:paraId="45546CE2" w14:textId="77777777" w:rsidR="008C7807" w:rsidRDefault="008C7807" w:rsidP="00A87833">
            <w:pPr>
              <w:jc w:val="center"/>
              <w:rPr>
                <w:rFonts w:ascii="Calibri" w:hAnsi="Calibri" w:cs="Calibri"/>
                <w:color w:val="000000"/>
                <w:sz w:val="22"/>
                <w:szCs w:val="22"/>
              </w:rPr>
            </w:pPr>
          </w:p>
          <w:p w14:paraId="52E1EA6D" w14:textId="77777777" w:rsidR="008C7807" w:rsidRDefault="008C7807" w:rsidP="00A87833">
            <w:pPr>
              <w:jc w:val="center"/>
              <w:rPr>
                <w:rFonts w:ascii="Calibri" w:hAnsi="Calibri" w:cs="Calibri"/>
                <w:color w:val="000000"/>
                <w:sz w:val="22"/>
                <w:szCs w:val="22"/>
              </w:rPr>
            </w:pPr>
          </w:p>
          <w:p w14:paraId="3FEB26A6"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30103810</w:t>
            </w:r>
          </w:p>
          <w:p w14:paraId="3B3679FC" w14:textId="77777777" w:rsidR="008C7807" w:rsidRDefault="008C7807" w:rsidP="00A87833">
            <w:pPr>
              <w:jc w:val="center"/>
              <w:rPr>
                <w:rFonts w:ascii="Calibri" w:hAnsi="Calibri" w:cs="Calibri"/>
                <w:color w:val="000000"/>
                <w:sz w:val="22"/>
                <w:szCs w:val="22"/>
              </w:rPr>
            </w:pPr>
          </w:p>
          <w:p w14:paraId="33F27D8F" w14:textId="77777777" w:rsidR="008C7807" w:rsidRDefault="008C7807" w:rsidP="00A87833">
            <w:pPr>
              <w:jc w:val="center"/>
              <w:rPr>
                <w:rFonts w:ascii="Calibri" w:hAnsi="Calibri" w:cs="Calibri"/>
                <w:color w:val="000000"/>
                <w:sz w:val="22"/>
                <w:szCs w:val="22"/>
              </w:rPr>
            </w:pPr>
          </w:p>
          <w:p w14:paraId="78C79596" w14:textId="77777777" w:rsidR="008C7807" w:rsidRDefault="008C7807" w:rsidP="00A87833">
            <w:pPr>
              <w:jc w:val="center"/>
              <w:rPr>
                <w:rFonts w:ascii="Calibri" w:hAnsi="Calibri" w:cs="Calibri"/>
                <w:color w:val="000000"/>
                <w:sz w:val="22"/>
                <w:szCs w:val="22"/>
              </w:rPr>
            </w:pPr>
          </w:p>
          <w:p w14:paraId="1BC29601" w14:textId="77777777" w:rsidR="008C7807" w:rsidRDefault="008C7807" w:rsidP="00A87833">
            <w:pPr>
              <w:jc w:val="center"/>
              <w:rPr>
                <w:rFonts w:ascii="Calibri" w:hAnsi="Calibri" w:cs="Calibri"/>
                <w:color w:val="000000"/>
                <w:sz w:val="22"/>
                <w:szCs w:val="22"/>
              </w:rPr>
            </w:pPr>
          </w:p>
          <w:p w14:paraId="1301573E" w14:textId="77777777" w:rsidR="008C7807" w:rsidRDefault="008C7807" w:rsidP="00A87833">
            <w:pPr>
              <w:jc w:val="center"/>
              <w:rPr>
                <w:rFonts w:ascii="Calibri" w:hAnsi="Calibri" w:cs="Calibri"/>
                <w:color w:val="000000"/>
                <w:sz w:val="22"/>
                <w:szCs w:val="22"/>
              </w:rPr>
            </w:pPr>
          </w:p>
          <w:p w14:paraId="357CA5D0" w14:textId="77777777" w:rsidR="008C7807" w:rsidRDefault="008C7807" w:rsidP="00A87833">
            <w:pPr>
              <w:jc w:val="center"/>
              <w:rPr>
                <w:rFonts w:ascii="Calibri" w:hAnsi="Calibri" w:cs="Calibri"/>
                <w:color w:val="000000"/>
                <w:sz w:val="22"/>
                <w:szCs w:val="22"/>
              </w:rPr>
            </w:pPr>
          </w:p>
          <w:p w14:paraId="09F1F090" w14:textId="77777777" w:rsidR="008C7807" w:rsidRPr="00A61E03" w:rsidRDefault="008C7807" w:rsidP="00A87833">
            <w:pPr>
              <w:jc w:val="center"/>
              <w:rPr>
                <w:sz w:val="18"/>
                <w:szCs w:val="18"/>
              </w:rPr>
            </w:pPr>
          </w:p>
        </w:tc>
        <w:tc>
          <w:tcPr>
            <w:tcW w:w="2835" w:type="dxa"/>
          </w:tcPr>
          <w:p w14:paraId="21A6692E" w14:textId="77777777" w:rsidR="008C7807" w:rsidRPr="00551B67" w:rsidRDefault="008C7807" w:rsidP="00A87833">
            <w:pPr>
              <w:rPr>
                <w:b/>
                <w:sz w:val="20"/>
                <w:szCs w:val="20"/>
              </w:rPr>
            </w:pPr>
            <w:r w:rsidRPr="00551B67">
              <w:rPr>
                <w:b/>
                <w:sz w:val="20"/>
                <w:szCs w:val="20"/>
              </w:rPr>
              <w:t>SE SOLICITA:</w:t>
            </w:r>
          </w:p>
          <w:p w14:paraId="081DCB47" w14:textId="77777777" w:rsidR="008C7807" w:rsidRPr="00551B67" w:rsidRDefault="008C7807" w:rsidP="00A87833">
            <w:pPr>
              <w:rPr>
                <w:color w:val="000000"/>
                <w:sz w:val="20"/>
                <w:szCs w:val="20"/>
              </w:rPr>
            </w:pPr>
            <w:r w:rsidRPr="00551B67">
              <w:rPr>
                <w:color w:val="000000"/>
                <w:sz w:val="20"/>
                <w:szCs w:val="20"/>
              </w:rPr>
              <w:t>SANGRE DESFIBRINADA DE CARNERO, FRASCO (25-50) MILILITROS CON FECHA DE VENCIMIENTO MINIMA DE  15 - 21 DIAS. LAS ENTREGAS SERAN DE 5 FRASCOS C/15 DIAS SEGÚN LA NECESIDAD DE LA INSTITUCION HASTA AGOTAR LA CANTIDAD CONTRATADA.</w:t>
            </w:r>
          </w:p>
          <w:p w14:paraId="7A0C13CB" w14:textId="77777777" w:rsidR="008C7807" w:rsidRPr="00551B67" w:rsidRDefault="008C7807" w:rsidP="00A87833">
            <w:pPr>
              <w:rPr>
                <w:b/>
                <w:sz w:val="20"/>
                <w:szCs w:val="20"/>
              </w:rPr>
            </w:pPr>
          </w:p>
          <w:p w14:paraId="3C604B02" w14:textId="77777777" w:rsidR="008C7807" w:rsidRPr="00551B67" w:rsidRDefault="008C7807" w:rsidP="00A87833">
            <w:pPr>
              <w:rPr>
                <w:sz w:val="20"/>
                <w:szCs w:val="20"/>
              </w:rPr>
            </w:pPr>
            <w:r w:rsidRPr="00551B67">
              <w:rPr>
                <w:b/>
                <w:sz w:val="20"/>
                <w:szCs w:val="20"/>
              </w:rPr>
              <w:t>SE OFRECE:</w:t>
            </w:r>
          </w:p>
          <w:p w14:paraId="552A53BB" w14:textId="77777777" w:rsidR="008C7807" w:rsidRPr="00551B67" w:rsidRDefault="008C7807" w:rsidP="00A87833">
            <w:pPr>
              <w:rPr>
                <w:color w:val="000000"/>
                <w:sz w:val="20"/>
                <w:szCs w:val="20"/>
              </w:rPr>
            </w:pPr>
            <w:r w:rsidRPr="00551B67">
              <w:rPr>
                <w:color w:val="000000"/>
                <w:sz w:val="20"/>
                <w:szCs w:val="20"/>
              </w:rPr>
              <w:t xml:space="preserve">SANGRE DESFIBRINADA DE CARNERO, FRASCO (25-50) MILILITROS. </w:t>
            </w:r>
          </w:p>
          <w:p w14:paraId="53DB1C20" w14:textId="77777777" w:rsidR="008C7807" w:rsidRPr="00551B67" w:rsidRDefault="008C7807" w:rsidP="00A87833">
            <w:pPr>
              <w:rPr>
                <w:bCs/>
                <w:sz w:val="20"/>
                <w:szCs w:val="20"/>
              </w:rPr>
            </w:pPr>
            <w:r w:rsidRPr="00551B67">
              <w:rPr>
                <w:bCs/>
                <w:sz w:val="20"/>
                <w:szCs w:val="20"/>
              </w:rPr>
              <w:t>MARCA: CEPROCAR/MARANATHA</w:t>
            </w:r>
          </w:p>
          <w:p w14:paraId="17D2E6BF" w14:textId="77777777" w:rsidR="008C7807" w:rsidRPr="00551B67" w:rsidRDefault="008C7807" w:rsidP="00A87833">
            <w:pPr>
              <w:rPr>
                <w:bCs/>
                <w:sz w:val="20"/>
                <w:szCs w:val="20"/>
              </w:rPr>
            </w:pPr>
            <w:r w:rsidRPr="00551B67">
              <w:rPr>
                <w:bCs/>
                <w:sz w:val="20"/>
                <w:szCs w:val="20"/>
              </w:rPr>
              <w:t>ORIGEN: EL SALVADOR</w:t>
            </w:r>
          </w:p>
          <w:p w14:paraId="10EAEF2D" w14:textId="77777777" w:rsidR="008C7807" w:rsidRPr="00551B67" w:rsidRDefault="008C7807" w:rsidP="00A87833">
            <w:pPr>
              <w:rPr>
                <w:bCs/>
                <w:sz w:val="20"/>
                <w:szCs w:val="20"/>
              </w:rPr>
            </w:pPr>
            <w:r w:rsidRPr="00551B67">
              <w:rPr>
                <w:bCs/>
                <w:sz w:val="20"/>
                <w:szCs w:val="20"/>
              </w:rPr>
              <w:t>VENCIMIENTO DEL PRODUCTO: MINIMA DE 15-21 DIAS</w:t>
            </w:r>
          </w:p>
          <w:p w14:paraId="1FE65742" w14:textId="77777777" w:rsidR="008C7807" w:rsidRPr="00910D51" w:rsidRDefault="008C7807" w:rsidP="00A87833">
            <w:pPr>
              <w:rPr>
                <w:color w:val="000000"/>
                <w:sz w:val="20"/>
                <w:szCs w:val="20"/>
              </w:rPr>
            </w:pPr>
            <w:r w:rsidRPr="00551B67">
              <w:rPr>
                <w:bCs/>
                <w:sz w:val="20"/>
                <w:szCs w:val="20"/>
              </w:rPr>
              <w:t>NUMERO DE REGISTRO ANTE EL CONSEJO DE SALUD: I.M. NO APLICA</w:t>
            </w:r>
          </w:p>
        </w:tc>
        <w:tc>
          <w:tcPr>
            <w:tcW w:w="709" w:type="dxa"/>
            <w:vAlign w:val="center"/>
          </w:tcPr>
          <w:p w14:paraId="62AE4482" w14:textId="77777777" w:rsidR="008C7807" w:rsidRPr="00A61E03" w:rsidRDefault="008C7807" w:rsidP="00A87833">
            <w:pPr>
              <w:jc w:val="center"/>
              <w:rPr>
                <w:sz w:val="18"/>
                <w:szCs w:val="18"/>
              </w:rPr>
            </w:pPr>
            <w:r w:rsidRPr="00551B67">
              <w:rPr>
                <w:rFonts w:ascii="Calibri" w:hAnsi="Calibri" w:cs="Calibri"/>
                <w:color w:val="000000"/>
                <w:sz w:val="20"/>
                <w:szCs w:val="20"/>
              </w:rPr>
              <w:t>C/U</w:t>
            </w:r>
          </w:p>
        </w:tc>
        <w:tc>
          <w:tcPr>
            <w:tcW w:w="850" w:type="dxa"/>
            <w:vAlign w:val="center"/>
          </w:tcPr>
          <w:p w14:paraId="52871EA5" w14:textId="77777777" w:rsidR="008C7807" w:rsidRPr="00551B67" w:rsidRDefault="008C7807" w:rsidP="00A87833">
            <w:pPr>
              <w:snapToGrid w:val="0"/>
              <w:jc w:val="center"/>
              <w:rPr>
                <w:rFonts w:ascii="Cambria" w:hAnsi="Cambria" w:cs="Calibri"/>
                <w:sz w:val="20"/>
                <w:szCs w:val="20"/>
              </w:rPr>
            </w:pPr>
          </w:p>
          <w:p w14:paraId="24AF7D9B" w14:textId="77777777" w:rsidR="008C7807" w:rsidRPr="00551B67" w:rsidRDefault="008C7807" w:rsidP="00A87833">
            <w:pPr>
              <w:snapToGrid w:val="0"/>
              <w:jc w:val="center"/>
              <w:rPr>
                <w:rFonts w:ascii="Cambria" w:hAnsi="Cambria" w:cs="Calibri"/>
                <w:sz w:val="20"/>
                <w:szCs w:val="20"/>
              </w:rPr>
            </w:pPr>
            <w:r w:rsidRPr="00551B67">
              <w:rPr>
                <w:rFonts w:ascii="Cambria" w:hAnsi="Cambria" w:cs="Calibri"/>
                <w:sz w:val="20"/>
                <w:szCs w:val="20"/>
              </w:rPr>
              <w:t>60</w:t>
            </w:r>
          </w:p>
          <w:p w14:paraId="7B7258BB" w14:textId="77777777" w:rsidR="008C7807" w:rsidRPr="00A61E03" w:rsidRDefault="008C7807" w:rsidP="00A87833">
            <w:pPr>
              <w:jc w:val="center"/>
              <w:rPr>
                <w:sz w:val="18"/>
                <w:szCs w:val="18"/>
              </w:rPr>
            </w:pPr>
          </w:p>
        </w:tc>
        <w:tc>
          <w:tcPr>
            <w:tcW w:w="851" w:type="dxa"/>
            <w:vAlign w:val="center"/>
          </w:tcPr>
          <w:p w14:paraId="6CC2EB54" w14:textId="77777777" w:rsidR="008C7807" w:rsidRPr="00A61E03" w:rsidRDefault="008C7807" w:rsidP="00A87833">
            <w:pPr>
              <w:jc w:val="center"/>
              <w:rPr>
                <w:sz w:val="18"/>
                <w:szCs w:val="18"/>
              </w:rPr>
            </w:pPr>
            <w:r w:rsidRPr="00551B67">
              <w:rPr>
                <w:sz w:val="20"/>
                <w:szCs w:val="20"/>
              </w:rPr>
              <w:t>$ 19.00</w:t>
            </w:r>
          </w:p>
        </w:tc>
        <w:tc>
          <w:tcPr>
            <w:tcW w:w="1134" w:type="dxa"/>
            <w:vAlign w:val="center"/>
          </w:tcPr>
          <w:p w14:paraId="0CCAD6DA" w14:textId="77777777" w:rsidR="008C7807" w:rsidRPr="009F0C3C" w:rsidRDefault="008C7807" w:rsidP="00A87833">
            <w:pPr>
              <w:jc w:val="center"/>
              <w:rPr>
                <w:sz w:val="22"/>
                <w:szCs w:val="22"/>
              </w:rPr>
            </w:pPr>
            <w:r w:rsidRPr="00551B67">
              <w:rPr>
                <w:rFonts w:ascii="Cambria" w:hAnsi="Cambria" w:cs="Calibri"/>
                <w:sz w:val="20"/>
                <w:szCs w:val="20"/>
              </w:rPr>
              <w:t xml:space="preserve">$ 1,140.00   </w:t>
            </w:r>
          </w:p>
        </w:tc>
        <w:tc>
          <w:tcPr>
            <w:tcW w:w="850" w:type="dxa"/>
            <w:vAlign w:val="center"/>
          </w:tcPr>
          <w:p w14:paraId="5CA11ADF" w14:textId="77777777" w:rsidR="008C7807" w:rsidRPr="006651EE" w:rsidRDefault="008C7807" w:rsidP="00A87833">
            <w:pPr>
              <w:jc w:val="center"/>
              <w:rPr>
                <w:sz w:val="18"/>
                <w:szCs w:val="18"/>
              </w:rPr>
            </w:pPr>
            <w:r w:rsidRPr="006651EE">
              <w:rPr>
                <w:color w:val="000000"/>
                <w:sz w:val="16"/>
                <w:szCs w:val="16"/>
              </w:rPr>
              <w:t xml:space="preserve">LAS </w:t>
            </w:r>
            <w:r w:rsidRPr="006651EE">
              <w:rPr>
                <w:color w:val="000000"/>
                <w:sz w:val="12"/>
                <w:szCs w:val="12"/>
              </w:rPr>
              <w:t xml:space="preserve">ENTREGAS </w:t>
            </w:r>
            <w:r w:rsidRPr="006651EE">
              <w:rPr>
                <w:color w:val="000000"/>
                <w:sz w:val="16"/>
                <w:szCs w:val="16"/>
              </w:rPr>
              <w:t xml:space="preserve">SERAN DE 5 </w:t>
            </w:r>
            <w:r w:rsidRPr="006651EE">
              <w:rPr>
                <w:color w:val="000000"/>
                <w:sz w:val="12"/>
                <w:szCs w:val="12"/>
              </w:rPr>
              <w:t>FRASCOS</w:t>
            </w:r>
            <w:r w:rsidRPr="006651EE">
              <w:rPr>
                <w:color w:val="000000"/>
                <w:sz w:val="16"/>
                <w:szCs w:val="16"/>
              </w:rPr>
              <w:t xml:space="preserve"> C/15 DIAS SEGÚN LA </w:t>
            </w:r>
            <w:r w:rsidRPr="006651EE">
              <w:rPr>
                <w:color w:val="000000"/>
                <w:sz w:val="11"/>
                <w:szCs w:val="11"/>
              </w:rPr>
              <w:t xml:space="preserve">NECESIDAD </w:t>
            </w:r>
            <w:r w:rsidRPr="006651EE">
              <w:rPr>
                <w:color w:val="000000"/>
                <w:sz w:val="16"/>
                <w:szCs w:val="16"/>
              </w:rPr>
              <w:t xml:space="preserve">DE LA </w:t>
            </w:r>
            <w:r w:rsidRPr="006651EE">
              <w:rPr>
                <w:color w:val="000000"/>
                <w:sz w:val="10"/>
                <w:szCs w:val="10"/>
              </w:rPr>
              <w:t xml:space="preserve">INSTITUCION </w:t>
            </w:r>
            <w:r w:rsidRPr="006651EE">
              <w:rPr>
                <w:color w:val="000000"/>
                <w:sz w:val="16"/>
                <w:szCs w:val="16"/>
              </w:rPr>
              <w:t xml:space="preserve">HASTA </w:t>
            </w:r>
            <w:r w:rsidRPr="006651EE">
              <w:rPr>
                <w:color w:val="000000"/>
                <w:sz w:val="12"/>
                <w:szCs w:val="12"/>
              </w:rPr>
              <w:t>AGOTAR</w:t>
            </w:r>
            <w:r w:rsidRPr="006651EE">
              <w:rPr>
                <w:color w:val="000000"/>
                <w:sz w:val="16"/>
                <w:szCs w:val="16"/>
              </w:rPr>
              <w:t xml:space="preserve"> LA CANTI</w:t>
            </w:r>
            <w:r>
              <w:rPr>
                <w:color w:val="000000"/>
                <w:sz w:val="16"/>
                <w:szCs w:val="16"/>
              </w:rPr>
              <w:t>-</w:t>
            </w:r>
            <w:r w:rsidRPr="006651EE">
              <w:rPr>
                <w:color w:val="000000"/>
                <w:sz w:val="16"/>
                <w:szCs w:val="16"/>
              </w:rPr>
              <w:t xml:space="preserve">DAD </w:t>
            </w:r>
            <w:r w:rsidRPr="006651EE">
              <w:rPr>
                <w:color w:val="000000"/>
                <w:sz w:val="12"/>
                <w:szCs w:val="12"/>
              </w:rPr>
              <w:t>CONTRA</w:t>
            </w:r>
            <w:r>
              <w:rPr>
                <w:color w:val="000000"/>
                <w:sz w:val="12"/>
                <w:szCs w:val="12"/>
              </w:rPr>
              <w:t>-</w:t>
            </w:r>
            <w:r w:rsidRPr="006651EE">
              <w:rPr>
                <w:color w:val="000000"/>
                <w:sz w:val="12"/>
                <w:szCs w:val="12"/>
              </w:rPr>
              <w:t>TADA.</w:t>
            </w:r>
            <w:r w:rsidRPr="006651EE">
              <w:rPr>
                <w:sz w:val="16"/>
                <w:szCs w:val="16"/>
              </w:rPr>
              <w:t> </w:t>
            </w:r>
          </w:p>
        </w:tc>
        <w:tc>
          <w:tcPr>
            <w:tcW w:w="851" w:type="dxa"/>
            <w:vAlign w:val="center"/>
          </w:tcPr>
          <w:p w14:paraId="2B90C743" w14:textId="77777777" w:rsidR="008C7807" w:rsidRDefault="008C7807" w:rsidP="00A87833">
            <w:pPr>
              <w:ind w:left="78" w:hanging="4"/>
              <w:jc w:val="center"/>
              <w:rPr>
                <w:sz w:val="16"/>
                <w:szCs w:val="16"/>
              </w:rPr>
            </w:pPr>
          </w:p>
          <w:p w14:paraId="6C391E8B" w14:textId="77777777" w:rsidR="008C7807" w:rsidRPr="006651EE" w:rsidRDefault="008C7807" w:rsidP="00A87833">
            <w:pPr>
              <w:jc w:val="center"/>
              <w:rPr>
                <w:sz w:val="18"/>
                <w:szCs w:val="18"/>
              </w:rPr>
            </w:pPr>
            <w:r w:rsidRPr="006651EE">
              <w:rPr>
                <w:sz w:val="16"/>
                <w:szCs w:val="16"/>
              </w:rPr>
              <w:t> </w:t>
            </w:r>
            <w:r w:rsidRPr="006651EE">
              <w:rPr>
                <w:color w:val="000000"/>
                <w:sz w:val="16"/>
                <w:szCs w:val="16"/>
              </w:rPr>
              <w:t xml:space="preserve">LAS </w:t>
            </w:r>
            <w:r w:rsidRPr="006651EE">
              <w:rPr>
                <w:color w:val="000000"/>
                <w:sz w:val="10"/>
                <w:szCs w:val="10"/>
              </w:rPr>
              <w:t xml:space="preserve">ENTREGAS </w:t>
            </w:r>
            <w:r w:rsidRPr="006651EE">
              <w:rPr>
                <w:color w:val="000000"/>
                <w:sz w:val="16"/>
                <w:szCs w:val="16"/>
              </w:rPr>
              <w:t xml:space="preserve">SERAN DE 5 </w:t>
            </w:r>
            <w:r w:rsidRPr="006651EE">
              <w:rPr>
                <w:color w:val="000000"/>
                <w:sz w:val="12"/>
                <w:szCs w:val="12"/>
              </w:rPr>
              <w:t>FRASCOS</w:t>
            </w:r>
            <w:r w:rsidRPr="006651EE">
              <w:rPr>
                <w:color w:val="000000"/>
                <w:sz w:val="16"/>
                <w:szCs w:val="16"/>
              </w:rPr>
              <w:t xml:space="preserve"> C/15 DIAS SEGÚN LA </w:t>
            </w:r>
            <w:r w:rsidRPr="006651EE">
              <w:rPr>
                <w:color w:val="000000"/>
                <w:sz w:val="10"/>
                <w:szCs w:val="10"/>
              </w:rPr>
              <w:t xml:space="preserve">NECESIDA </w:t>
            </w:r>
            <w:r w:rsidRPr="006651EE">
              <w:rPr>
                <w:color w:val="000000"/>
                <w:sz w:val="16"/>
                <w:szCs w:val="16"/>
              </w:rPr>
              <w:t xml:space="preserve">DE LA </w:t>
            </w:r>
            <w:r w:rsidRPr="006651EE">
              <w:rPr>
                <w:color w:val="000000"/>
                <w:sz w:val="9"/>
                <w:szCs w:val="9"/>
              </w:rPr>
              <w:t xml:space="preserve">INSTITUCION </w:t>
            </w:r>
            <w:r w:rsidRPr="006651EE">
              <w:rPr>
                <w:color w:val="000000"/>
                <w:sz w:val="16"/>
                <w:szCs w:val="16"/>
              </w:rPr>
              <w:t xml:space="preserve">HASTA </w:t>
            </w:r>
            <w:r w:rsidRPr="006651EE">
              <w:rPr>
                <w:color w:val="000000"/>
                <w:sz w:val="12"/>
                <w:szCs w:val="12"/>
              </w:rPr>
              <w:t>AGOTAR</w:t>
            </w:r>
            <w:r w:rsidRPr="006651EE">
              <w:rPr>
                <w:color w:val="000000"/>
                <w:sz w:val="16"/>
                <w:szCs w:val="16"/>
              </w:rPr>
              <w:t xml:space="preserve"> LA CANTI</w:t>
            </w:r>
            <w:r>
              <w:rPr>
                <w:color w:val="000000"/>
                <w:sz w:val="16"/>
                <w:szCs w:val="16"/>
              </w:rPr>
              <w:t>-</w:t>
            </w:r>
            <w:r w:rsidRPr="006651EE">
              <w:rPr>
                <w:color w:val="000000"/>
                <w:sz w:val="16"/>
                <w:szCs w:val="16"/>
              </w:rPr>
              <w:t xml:space="preserve">DAD </w:t>
            </w:r>
            <w:r w:rsidRPr="006651EE">
              <w:rPr>
                <w:color w:val="000000"/>
                <w:sz w:val="12"/>
                <w:szCs w:val="12"/>
              </w:rPr>
              <w:t>CONTRA</w:t>
            </w:r>
            <w:r>
              <w:rPr>
                <w:color w:val="000000"/>
                <w:sz w:val="12"/>
                <w:szCs w:val="12"/>
              </w:rPr>
              <w:t>-</w:t>
            </w:r>
            <w:r w:rsidRPr="006651EE">
              <w:rPr>
                <w:color w:val="000000"/>
                <w:sz w:val="12"/>
                <w:szCs w:val="12"/>
              </w:rPr>
              <w:t>TADA.</w:t>
            </w:r>
          </w:p>
        </w:tc>
      </w:tr>
      <w:tr w:rsidR="008C7807" w:rsidRPr="00E22D77" w14:paraId="43C6BF9D" w14:textId="77777777" w:rsidTr="00A87833">
        <w:trPr>
          <w:jc w:val="center"/>
        </w:trPr>
        <w:tc>
          <w:tcPr>
            <w:tcW w:w="575" w:type="dxa"/>
          </w:tcPr>
          <w:p w14:paraId="7ED1BA43" w14:textId="77777777" w:rsidR="008C7807" w:rsidRDefault="008C7807" w:rsidP="00A87833">
            <w:pPr>
              <w:tabs>
                <w:tab w:val="left" w:pos="9356"/>
                <w:tab w:val="left" w:pos="10773"/>
              </w:tabs>
              <w:spacing w:line="360" w:lineRule="auto"/>
              <w:ind w:right="28"/>
              <w:jc w:val="center"/>
              <w:rPr>
                <w:b/>
                <w:sz w:val="32"/>
                <w:szCs w:val="32"/>
              </w:rPr>
            </w:pPr>
          </w:p>
          <w:p w14:paraId="4EE38A7C" w14:textId="77777777" w:rsidR="008C7807" w:rsidRDefault="008C7807" w:rsidP="00A87833">
            <w:pPr>
              <w:tabs>
                <w:tab w:val="left" w:pos="9356"/>
                <w:tab w:val="left" w:pos="10773"/>
              </w:tabs>
              <w:spacing w:line="360" w:lineRule="auto"/>
              <w:ind w:right="28"/>
              <w:jc w:val="center"/>
              <w:rPr>
                <w:b/>
                <w:sz w:val="32"/>
                <w:szCs w:val="32"/>
              </w:rPr>
            </w:pPr>
          </w:p>
          <w:p w14:paraId="0A44917D" w14:textId="77777777" w:rsidR="008C7807" w:rsidRDefault="008C7807" w:rsidP="00A87833">
            <w:pPr>
              <w:tabs>
                <w:tab w:val="left" w:pos="9356"/>
                <w:tab w:val="left" w:pos="10773"/>
              </w:tabs>
              <w:spacing w:line="360" w:lineRule="auto"/>
              <w:ind w:right="28"/>
              <w:jc w:val="center"/>
              <w:rPr>
                <w:b/>
                <w:sz w:val="32"/>
                <w:szCs w:val="32"/>
              </w:rPr>
            </w:pPr>
          </w:p>
          <w:p w14:paraId="038E251B" w14:textId="77777777" w:rsidR="008C7807" w:rsidRDefault="008C7807" w:rsidP="00A87833">
            <w:pPr>
              <w:tabs>
                <w:tab w:val="left" w:pos="9356"/>
                <w:tab w:val="left" w:pos="10773"/>
              </w:tabs>
              <w:spacing w:line="360" w:lineRule="auto"/>
              <w:ind w:right="28"/>
              <w:jc w:val="center"/>
              <w:rPr>
                <w:b/>
                <w:sz w:val="32"/>
                <w:szCs w:val="32"/>
              </w:rPr>
            </w:pPr>
          </w:p>
          <w:p w14:paraId="7F32353A" w14:textId="77777777" w:rsidR="008C7807" w:rsidRDefault="008C7807" w:rsidP="00A87833">
            <w:pPr>
              <w:tabs>
                <w:tab w:val="left" w:pos="9356"/>
                <w:tab w:val="left" w:pos="10773"/>
              </w:tabs>
              <w:spacing w:line="360" w:lineRule="auto"/>
              <w:ind w:right="28"/>
              <w:jc w:val="center"/>
              <w:rPr>
                <w:b/>
                <w:sz w:val="32"/>
                <w:szCs w:val="32"/>
              </w:rPr>
            </w:pPr>
          </w:p>
          <w:p w14:paraId="4430E9A8"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89</w:t>
            </w:r>
          </w:p>
        </w:tc>
        <w:tc>
          <w:tcPr>
            <w:tcW w:w="993" w:type="dxa"/>
          </w:tcPr>
          <w:p w14:paraId="2380A7FA" w14:textId="77777777" w:rsidR="008C7807" w:rsidRDefault="008C7807" w:rsidP="00A87833">
            <w:pPr>
              <w:tabs>
                <w:tab w:val="left" w:pos="9356"/>
                <w:tab w:val="left" w:pos="10773"/>
              </w:tabs>
              <w:ind w:right="28"/>
              <w:jc w:val="center"/>
              <w:rPr>
                <w:b/>
                <w:sz w:val="12"/>
                <w:szCs w:val="12"/>
              </w:rPr>
            </w:pPr>
          </w:p>
          <w:p w14:paraId="19B8E269" w14:textId="77777777" w:rsidR="008C7807" w:rsidRDefault="008C7807" w:rsidP="00A87833">
            <w:pPr>
              <w:tabs>
                <w:tab w:val="left" w:pos="9356"/>
                <w:tab w:val="left" w:pos="10773"/>
              </w:tabs>
              <w:ind w:right="28"/>
              <w:jc w:val="center"/>
              <w:rPr>
                <w:b/>
                <w:sz w:val="12"/>
                <w:szCs w:val="12"/>
              </w:rPr>
            </w:pPr>
          </w:p>
          <w:p w14:paraId="64D29FA6" w14:textId="77777777" w:rsidR="008C7807" w:rsidRDefault="008C7807" w:rsidP="00A87833">
            <w:pPr>
              <w:tabs>
                <w:tab w:val="left" w:pos="9356"/>
                <w:tab w:val="left" w:pos="10773"/>
              </w:tabs>
              <w:ind w:right="28"/>
              <w:jc w:val="center"/>
              <w:rPr>
                <w:b/>
                <w:sz w:val="12"/>
                <w:szCs w:val="12"/>
              </w:rPr>
            </w:pPr>
          </w:p>
          <w:p w14:paraId="7F438469" w14:textId="77777777" w:rsidR="008C7807" w:rsidRDefault="008C7807" w:rsidP="00A87833">
            <w:pPr>
              <w:tabs>
                <w:tab w:val="left" w:pos="9356"/>
                <w:tab w:val="left" w:pos="10773"/>
              </w:tabs>
              <w:ind w:right="28"/>
              <w:jc w:val="center"/>
              <w:rPr>
                <w:b/>
                <w:sz w:val="12"/>
                <w:szCs w:val="12"/>
              </w:rPr>
            </w:pPr>
          </w:p>
          <w:p w14:paraId="5C3B9991" w14:textId="77777777" w:rsidR="008C7807" w:rsidRDefault="008C7807" w:rsidP="00A87833">
            <w:pPr>
              <w:tabs>
                <w:tab w:val="left" w:pos="9356"/>
                <w:tab w:val="left" w:pos="10773"/>
              </w:tabs>
              <w:ind w:right="28"/>
              <w:jc w:val="center"/>
              <w:rPr>
                <w:b/>
                <w:sz w:val="12"/>
                <w:szCs w:val="12"/>
              </w:rPr>
            </w:pPr>
          </w:p>
          <w:p w14:paraId="757F3F64" w14:textId="77777777" w:rsidR="008C7807" w:rsidRDefault="008C7807" w:rsidP="00A87833">
            <w:pPr>
              <w:tabs>
                <w:tab w:val="left" w:pos="9356"/>
                <w:tab w:val="left" w:pos="10773"/>
              </w:tabs>
              <w:ind w:right="28"/>
              <w:jc w:val="center"/>
              <w:rPr>
                <w:b/>
                <w:sz w:val="12"/>
                <w:szCs w:val="12"/>
              </w:rPr>
            </w:pPr>
          </w:p>
          <w:p w14:paraId="2DAFD8DD" w14:textId="77777777" w:rsidR="008C7807" w:rsidRDefault="008C7807" w:rsidP="00A87833">
            <w:pPr>
              <w:tabs>
                <w:tab w:val="left" w:pos="9356"/>
                <w:tab w:val="left" w:pos="10773"/>
              </w:tabs>
              <w:ind w:right="28"/>
              <w:jc w:val="center"/>
              <w:rPr>
                <w:b/>
                <w:sz w:val="12"/>
                <w:szCs w:val="12"/>
              </w:rPr>
            </w:pPr>
          </w:p>
          <w:p w14:paraId="4E1F61BD" w14:textId="77777777" w:rsidR="008C7807" w:rsidRDefault="008C7807" w:rsidP="00A87833">
            <w:pPr>
              <w:tabs>
                <w:tab w:val="left" w:pos="9356"/>
                <w:tab w:val="left" w:pos="10773"/>
              </w:tabs>
              <w:ind w:right="28"/>
              <w:jc w:val="center"/>
              <w:rPr>
                <w:b/>
                <w:sz w:val="12"/>
                <w:szCs w:val="12"/>
              </w:rPr>
            </w:pPr>
          </w:p>
          <w:p w14:paraId="24F56621" w14:textId="77777777" w:rsidR="008C7807" w:rsidRDefault="008C7807" w:rsidP="00A87833">
            <w:pPr>
              <w:tabs>
                <w:tab w:val="left" w:pos="9356"/>
                <w:tab w:val="left" w:pos="10773"/>
              </w:tabs>
              <w:ind w:right="28"/>
              <w:jc w:val="center"/>
              <w:rPr>
                <w:b/>
                <w:sz w:val="12"/>
                <w:szCs w:val="12"/>
              </w:rPr>
            </w:pPr>
          </w:p>
          <w:p w14:paraId="755BCAFD" w14:textId="77777777" w:rsidR="008C7807" w:rsidRDefault="008C7807" w:rsidP="00A87833">
            <w:pPr>
              <w:tabs>
                <w:tab w:val="left" w:pos="9356"/>
                <w:tab w:val="left" w:pos="10773"/>
              </w:tabs>
              <w:ind w:right="28"/>
              <w:jc w:val="center"/>
              <w:rPr>
                <w:b/>
                <w:sz w:val="12"/>
                <w:szCs w:val="12"/>
              </w:rPr>
            </w:pPr>
          </w:p>
          <w:p w14:paraId="5D87454B" w14:textId="77777777" w:rsidR="008C7807" w:rsidRDefault="008C7807" w:rsidP="00A87833">
            <w:pPr>
              <w:tabs>
                <w:tab w:val="left" w:pos="9356"/>
                <w:tab w:val="left" w:pos="10773"/>
              </w:tabs>
              <w:ind w:right="28"/>
              <w:jc w:val="center"/>
              <w:rPr>
                <w:b/>
                <w:sz w:val="12"/>
                <w:szCs w:val="12"/>
              </w:rPr>
            </w:pPr>
          </w:p>
          <w:p w14:paraId="297A31FA" w14:textId="77777777" w:rsidR="008C7807" w:rsidRDefault="008C7807" w:rsidP="00A87833">
            <w:pPr>
              <w:tabs>
                <w:tab w:val="left" w:pos="9356"/>
                <w:tab w:val="left" w:pos="10773"/>
              </w:tabs>
              <w:ind w:right="28"/>
              <w:jc w:val="center"/>
              <w:rPr>
                <w:b/>
                <w:sz w:val="12"/>
                <w:szCs w:val="12"/>
              </w:rPr>
            </w:pPr>
          </w:p>
          <w:p w14:paraId="4FDC1498" w14:textId="77777777" w:rsidR="008C7807" w:rsidRDefault="008C7807" w:rsidP="00A87833">
            <w:pPr>
              <w:tabs>
                <w:tab w:val="left" w:pos="9356"/>
                <w:tab w:val="left" w:pos="10773"/>
              </w:tabs>
              <w:ind w:right="28"/>
              <w:jc w:val="center"/>
              <w:rPr>
                <w:b/>
                <w:sz w:val="12"/>
                <w:szCs w:val="12"/>
              </w:rPr>
            </w:pPr>
          </w:p>
          <w:p w14:paraId="490EDDB7" w14:textId="77777777" w:rsidR="008C7807" w:rsidRDefault="008C7807" w:rsidP="00A87833">
            <w:pPr>
              <w:tabs>
                <w:tab w:val="left" w:pos="9356"/>
                <w:tab w:val="left" w:pos="10773"/>
              </w:tabs>
              <w:ind w:right="28"/>
              <w:jc w:val="center"/>
              <w:rPr>
                <w:b/>
                <w:sz w:val="12"/>
                <w:szCs w:val="12"/>
              </w:rPr>
            </w:pPr>
          </w:p>
          <w:p w14:paraId="5A5C8ECB" w14:textId="77777777" w:rsidR="008C7807" w:rsidRDefault="008C7807" w:rsidP="00A87833">
            <w:pPr>
              <w:tabs>
                <w:tab w:val="left" w:pos="9356"/>
                <w:tab w:val="left" w:pos="10773"/>
              </w:tabs>
              <w:ind w:right="28"/>
              <w:jc w:val="center"/>
              <w:rPr>
                <w:b/>
                <w:sz w:val="12"/>
                <w:szCs w:val="12"/>
              </w:rPr>
            </w:pPr>
          </w:p>
          <w:p w14:paraId="2BDEEF5E" w14:textId="77777777" w:rsidR="008C7807" w:rsidRDefault="008C7807" w:rsidP="00A87833">
            <w:pPr>
              <w:tabs>
                <w:tab w:val="left" w:pos="9356"/>
                <w:tab w:val="left" w:pos="10773"/>
              </w:tabs>
              <w:ind w:right="28"/>
              <w:jc w:val="center"/>
              <w:rPr>
                <w:b/>
                <w:sz w:val="12"/>
                <w:szCs w:val="12"/>
              </w:rPr>
            </w:pPr>
          </w:p>
          <w:p w14:paraId="2291B906" w14:textId="77777777" w:rsidR="008C7807" w:rsidRDefault="008C7807" w:rsidP="00A87833">
            <w:pPr>
              <w:tabs>
                <w:tab w:val="left" w:pos="9356"/>
                <w:tab w:val="left" w:pos="10773"/>
              </w:tabs>
              <w:ind w:right="28"/>
              <w:jc w:val="center"/>
              <w:rPr>
                <w:b/>
                <w:sz w:val="12"/>
                <w:szCs w:val="12"/>
              </w:rPr>
            </w:pPr>
          </w:p>
          <w:p w14:paraId="4B73E6C8" w14:textId="77777777" w:rsidR="008C7807" w:rsidRDefault="008C7807" w:rsidP="00A87833">
            <w:pPr>
              <w:tabs>
                <w:tab w:val="left" w:pos="9356"/>
                <w:tab w:val="left" w:pos="10773"/>
              </w:tabs>
              <w:ind w:right="28"/>
              <w:jc w:val="center"/>
              <w:rPr>
                <w:b/>
                <w:sz w:val="12"/>
                <w:szCs w:val="12"/>
              </w:rPr>
            </w:pPr>
          </w:p>
          <w:p w14:paraId="38696B10" w14:textId="77777777" w:rsidR="008C7807" w:rsidRDefault="008C7807" w:rsidP="00A87833">
            <w:pPr>
              <w:tabs>
                <w:tab w:val="left" w:pos="9356"/>
                <w:tab w:val="left" w:pos="10773"/>
              </w:tabs>
              <w:ind w:right="28"/>
              <w:jc w:val="center"/>
              <w:rPr>
                <w:b/>
                <w:sz w:val="12"/>
                <w:szCs w:val="12"/>
              </w:rPr>
            </w:pPr>
          </w:p>
          <w:p w14:paraId="3F3D0793" w14:textId="77777777" w:rsidR="008C7807" w:rsidRDefault="008C7807" w:rsidP="00A87833">
            <w:pPr>
              <w:tabs>
                <w:tab w:val="left" w:pos="9356"/>
                <w:tab w:val="left" w:pos="10773"/>
              </w:tabs>
              <w:ind w:right="28"/>
              <w:jc w:val="center"/>
              <w:rPr>
                <w:b/>
                <w:sz w:val="12"/>
                <w:szCs w:val="12"/>
              </w:rPr>
            </w:pPr>
          </w:p>
          <w:p w14:paraId="2358662D" w14:textId="77777777" w:rsidR="008C7807" w:rsidRDefault="008C7807" w:rsidP="00A87833">
            <w:pPr>
              <w:tabs>
                <w:tab w:val="left" w:pos="9356"/>
                <w:tab w:val="left" w:pos="10773"/>
              </w:tabs>
              <w:ind w:right="28"/>
              <w:jc w:val="center"/>
              <w:rPr>
                <w:b/>
                <w:sz w:val="12"/>
                <w:szCs w:val="12"/>
              </w:rPr>
            </w:pPr>
          </w:p>
          <w:p w14:paraId="115482AD"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7225CE68"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2F6C6863"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6CED7A80" w14:textId="77777777" w:rsidR="008C7807" w:rsidRDefault="008C7807" w:rsidP="00A87833">
            <w:pPr>
              <w:jc w:val="center"/>
              <w:rPr>
                <w:b/>
                <w:sz w:val="40"/>
                <w:szCs w:val="40"/>
              </w:rPr>
            </w:pPr>
          </w:p>
          <w:p w14:paraId="6D8166D9" w14:textId="77777777" w:rsidR="008C7807" w:rsidRDefault="008C7807" w:rsidP="00A87833">
            <w:pPr>
              <w:jc w:val="center"/>
              <w:rPr>
                <w:b/>
                <w:sz w:val="40"/>
                <w:szCs w:val="40"/>
              </w:rPr>
            </w:pPr>
          </w:p>
          <w:p w14:paraId="185397D5" w14:textId="77777777" w:rsidR="008C7807" w:rsidRDefault="008C7807" w:rsidP="00A87833">
            <w:pPr>
              <w:jc w:val="center"/>
              <w:rPr>
                <w:b/>
                <w:sz w:val="40"/>
                <w:szCs w:val="40"/>
              </w:rPr>
            </w:pPr>
          </w:p>
          <w:p w14:paraId="59F489BD" w14:textId="77777777" w:rsidR="008C7807" w:rsidRDefault="008C7807" w:rsidP="00A87833">
            <w:pPr>
              <w:jc w:val="center"/>
              <w:rPr>
                <w:b/>
                <w:sz w:val="40"/>
                <w:szCs w:val="40"/>
              </w:rPr>
            </w:pPr>
          </w:p>
          <w:p w14:paraId="1554FCD1" w14:textId="77777777" w:rsidR="008C7807" w:rsidRDefault="008C7807" w:rsidP="00A87833">
            <w:pPr>
              <w:jc w:val="center"/>
              <w:rPr>
                <w:b/>
                <w:sz w:val="40"/>
                <w:szCs w:val="40"/>
              </w:rPr>
            </w:pPr>
          </w:p>
          <w:p w14:paraId="787399A4" w14:textId="77777777" w:rsidR="008C7807" w:rsidRDefault="008C7807" w:rsidP="00A87833">
            <w:pPr>
              <w:jc w:val="center"/>
              <w:rPr>
                <w:b/>
                <w:sz w:val="40"/>
                <w:szCs w:val="40"/>
              </w:rPr>
            </w:pPr>
          </w:p>
          <w:p w14:paraId="05DA1FDE" w14:textId="77777777" w:rsidR="008C7807" w:rsidRDefault="008C7807" w:rsidP="00A87833">
            <w:pPr>
              <w:jc w:val="center"/>
              <w:rPr>
                <w:b/>
                <w:sz w:val="40"/>
                <w:szCs w:val="40"/>
              </w:rPr>
            </w:pPr>
            <w:r>
              <w:rPr>
                <w:b/>
                <w:sz w:val="40"/>
                <w:szCs w:val="40"/>
              </w:rPr>
              <w:t>6</w:t>
            </w:r>
          </w:p>
          <w:p w14:paraId="1C0541B8" w14:textId="77777777" w:rsidR="008C7807" w:rsidRPr="005A5A8A" w:rsidRDefault="008C7807" w:rsidP="00A87833">
            <w:pPr>
              <w:jc w:val="center"/>
              <w:rPr>
                <w:b/>
                <w:sz w:val="40"/>
                <w:szCs w:val="40"/>
              </w:rPr>
            </w:pPr>
          </w:p>
        </w:tc>
        <w:tc>
          <w:tcPr>
            <w:tcW w:w="1142" w:type="dxa"/>
            <w:vAlign w:val="center"/>
          </w:tcPr>
          <w:p w14:paraId="10B700EB" w14:textId="77777777" w:rsidR="008C7807" w:rsidRDefault="008C7807" w:rsidP="00A87833">
            <w:pPr>
              <w:jc w:val="center"/>
              <w:rPr>
                <w:rFonts w:ascii="Calibri" w:hAnsi="Calibri" w:cs="Calibri"/>
                <w:color w:val="000000"/>
                <w:sz w:val="22"/>
                <w:szCs w:val="22"/>
              </w:rPr>
            </w:pPr>
          </w:p>
          <w:p w14:paraId="57AAFF60" w14:textId="77777777" w:rsidR="008C7807" w:rsidRDefault="008C7807" w:rsidP="00A87833">
            <w:pPr>
              <w:jc w:val="center"/>
              <w:rPr>
                <w:rFonts w:ascii="Calibri" w:hAnsi="Calibri" w:cs="Calibri"/>
                <w:color w:val="000000"/>
                <w:sz w:val="22"/>
                <w:szCs w:val="22"/>
              </w:rPr>
            </w:pPr>
          </w:p>
          <w:p w14:paraId="5613F511"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30503285</w:t>
            </w:r>
          </w:p>
          <w:p w14:paraId="56AD7C4B" w14:textId="77777777" w:rsidR="008C7807" w:rsidRDefault="008C7807" w:rsidP="00A87833">
            <w:pPr>
              <w:jc w:val="center"/>
              <w:rPr>
                <w:rFonts w:ascii="Calibri" w:hAnsi="Calibri" w:cs="Calibri"/>
                <w:color w:val="000000"/>
                <w:sz w:val="22"/>
                <w:szCs w:val="22"/>
              </w:rPr>
            </w:pPr>
          </w:p>
          <w:p w14:paraId="58863165" w14:textId="77777777" w:rsidR="008C7807" w:rsidRDefault="008C7807" w:rsidP="00A87833">
            <w:pPr>
              <w:jc w:val="center"/>
              <w:rPr>
                <w:rFonts w:ascii="Calibri" w:hAnsi="Calibri" w:cs="Calibri"/>
                <w:color w:val="000000"/>
                <w:sz w:val="22"/>
                <w:szCs w:val="22"/>
              </w:rPr>
            </w:pPr>
          </w:p>
          <w:p w14:paraId="2F21DBF7" w14:textId="77777777" w:rsidR="008C7807" w:rsidRDefault="008C7807" w:rsidP="00A87833">
            <w:pPr>
              <w:jc w:val="center"/>
              <w:rPr>
                <w:rFonts w:ascii="Calibri" w:hAnsi="Calibri" w:cs="Calibri"/>
                <w:color w:val="000000"/>
                <w:sz w:val="22"/>
                <w:szCs w:val="22"/>
              </w:rPr>
            </w:pPr>
          </w:p>
          <w:p w14:paraId="41005844" w14:textId="77777777" w:rsidR="008C7807" w:rsidRDefault="008C7807" w:rsidP="00A87833">
            <w:pPr>
              <w:jc w:val="center"/>
              <w:rPr>
                <w:rFonts w:ascii="Calibri" w:hAnsi="Calibri" w:cs="Calibri"/>
                <w:color w:val="000000"/>
                <w:sz w:val="22"/>
                <w:szCs w:val="22"/>
              </w:rPr>
            </w:pPr>
          </w:p>
          <w:p w14:paraId="4546F1C2" w14:textId="77777777" w:rsidR="008C7807" w:rsidRPr="00A61E03" w:rsidRDefault="008C7807" w:rsidP="00A87833">
            <w:pPr>
              <w:jc w:val="center"/>
              <w:rPr>
                <w:sz w:val="18"/>
                <w:szCs w:val="18"/>
              </w:rPr>
            </w:pPr>
          </w:p>
        </w:tc>
        <w:tc>
          <w:tcPr>
            <w:tcW w:w="2835" w:type="dxa"/>
          </w:tcPr>
          <w:p w14:paraId="4DB57D23" w14:textId="77777777" w:rsidR="008C7807" w:rsidRPr="00007881" w:rsidRDefault="008C7807" w:rsidP="00A87833">
            <w:pPr>
              <w:rPr>
                <w:b/>
                <w:sz w:val="20"/>
                <w:szCs w:val="20"/>
              </w:rPr>
            </w:pPr>
            <w:r w:rsidRPr="00007881">
              <w:rPr>
                <w:b/>
                <w:sz w:val="20"/>
                <w:szCs w:val="20"/>
              </w:rPr>
              <w:t>SE SOLICITA:</w:t>
            </w:r>
          </w:p>
          <w:p w14:paraId="468E8380" w14:textId="77777777" w:rsidR="008C7807" w:rsidRPr="00007881" w:rsidRDefault="008C7807" w:rsidP="00A87833">
            <w:pPr>
              <w:rPr>
                <w:color w:val="000000"/>
                <w:sz w:val="20"/>
                <w:szCs w:val="20"/>
              </w:rPr>
            </w:pPr>
            <w:r w:rsidRPr="00007881">
              <w:rPr>
                <w:color w:val="000000"/>
                <w:sz w:val="20"/>
                <w:szCs w:val="20"/>
              </w:rPr>
              <w:t>FRASCO DE PLASTICO PARA BACILOSCOPIA, BOCA ANCHA (DIAMETRO NO MENOR 35 MILIMETROS) CON TAPA DE ROSCA, CAPACIDAD (35-40) MILILITROS CON FECHA DE VENCIMIENTO: NO APLICA.</w:t>
            </w:r>
          </w:p>
          <w:p w14:paraId="6457B2E5" w14:textId="77777777" w:rsidR="008C7807" w:rsidRPr="00007881" w:rsidRDefault="008C7807" w:rsidP="00A87833">
            <w:pPr>
              <w:rPr>
                <w:b/>
                <w:bCs/>
                <w:color w:val="000000"/>
                <w:sz w:val="20"/>
                <w:szCs w:val="20"/>
              </w:rPr>
            </w:pPr>
            <w:r w:rsidRPr="00007881">
              <w:rPr>
                <w:b/>
                <w:bCs/>
                <w:color w:val="000000"/>
                <w:sz w:val="20"/>
                <w:szCs w:val="20"/>
              </w:rPr>
              <w:t>SE SOLICITA PRESENTAR MUESTRA</w:t>
            </w:r>
          </w:p>
          <w:p w14:paraId="1376DC87" w14:textId="77777777" w:rsidR="008C7807" w:rsidRPr="00007881" w:rsidRDefault="008C7807" w:rsidP="00A87833">
            <w:pPr>
              <w:rPr>
                <w:b/>
                <w:sz w:val="20"/>
                <w:szCs w:val="20"/>
              </w:rPr>
            </w:pPr>
          </w:p>
          <w:p w14:paraId="51F6D8A5" w14:textId="77777777" w:rsidR="008C7807" w:rsidRPr="00007881" w:rsidRDefault="008C7807" w:rsidP="00A87833">
            <w:pPr>
              <w:rPr>
                <w:sz w:val="20"/>
                <w:szCs w:val="20"/>
              </w:rPr>
            </w:pPr>
            <w:r w:rsidRPr="00007881">
              <w:rPr>
                <w:b/>
                <w:sz w:val="20"/>
                <w:szCs w:val="20"/>
              </w:rPr>
              <w:t>SE OFRECE:</w:t>
            </w:r>
          </w:p>
          <w:p w14:paraId="05E2153A" w14:textId="77777777" w:rsidR="008C7807" w:rsidRPr="00007881" w:rsidRDefault="008C7807" w:rsidP="00A87833">
            <w:pPr>
              <w:rPr>
                <w:color w:val="000000"/>
                <w:sz w:val="20"/>
                <w:szCs w:val="20"/>
              </w:rPr>
            </w:pPr>
            <w:r w:rsidRPr="00007881">
              <w:rPr>
                <w:color w:val="000000"/>
                <w:sz w:val="20"/>
                <w:szCs w:val="20"/>
              </w:rPr>
              <w:t xml:space="preserve">FRASCO DE PLASTICO PARA BACILOSCOPIA, BOCA ANCHA (DIAMETRO NO MENOR 35 MILIMETROS) CON TAPA DE ROSCA, CAPACIDAD (35-40) MILILITROS. </w:t>
            </w:r>
          </w:p>
          <w:p w14:paraId="4D54F908" w14:textId="77777777" w:rsidR="008C7807" w:rsidRPr="00007881" w:rsidRDefault="008C7807" w:rsidP="00A87833">
            <w:pPr>
              <w:rPr>
                <w:bCs/>
                <w:sz w:val="20"/>
                <w:szCs w:val="20"/>
              </w:rPr>
            </w:pPr>
            <w:r w:rsidRPr="00007881">
              <w:rPr>
                <w:bCs/>
                <w:sz w:val="20"/>
                <w:szCs w:val="20"/>
              </w:rPr>
              <w:t>MARCA: DIATRUST EN CAJA MATRIZ</w:t>
            </w:r>
          </w:p>
          <w:p w14:paraId="4FE29321" w14:textId="77777777" w:rsidR="008C7807" w:rsidRPr="00007881" w:rsidRDefault="008C7807" w:rsidP="00A87833">
            <w:pPr>
              <w:rPr>
                <w:bCs/>
                <w:sz w:val="20"/>
                <w:szCs w:val="20"/>
              </w:rPr>
            </w:pPr>
            <w:r w:rsidRPr="00007881">
              <w:rPr>
                <w:bCs/>
                <w:sz w:val="20"/>
                <w:szCs w:val="20"/>
              </w:rPr>
              <w:t>ORIGEN: CHINA</w:t>
            </w:r>
          </w:p>
          <w:p w14:paraId="4233300E" w14:textId="77777777" w:rsidR="008C7807" w:rsidRPr="00007881" w:rsidRDefault="008C7807" w:rsidP="00A87833">
            <w:pPr>
              <w:rPr>
                <w:bCs/>
                <w:sz w:val="20"/>
                <w:szCs w:val="20"/>
              </w:rPr>
            </w:pPr>
            <w:r w:rsidRPr="00007881">
              <w:rPr>
                <w:bCs/>
                <w:sz w:val="20"/>
                <w:szCs w:val="20"/>
              </w:rPr>
              <w:t>VENCIMIENTO DEL PRODUCTO: NO APLICA</w:t>
            </w:r>
          </w:p>
          <w:p w14:paraId="40C76579" w14:textId="77777777" w:rsidR="008C7807" w:rsidRPr="00910D51" w:rsidRDefault="008C7807" w:rsidP="00A87833">
            <w:pPr>
              <w:rPr>
                <w:color w:val="000000"/>
                <w:sz w:val="20"/>
                <w:szCs w:val="20"/>
              </w:rPr>
            </w:pPr>
            <w:r w:rsidRPr="00007881">
              <w:rPr>
                <w:bCs/>
                <w:sz w:val="20"/>
                <w:szCs w:val="20"/>
              </w:rPr>
              <w:lastRenderedPageBreak/>
              <w:t>NUMERO DE REGISTRO ANTE EL CONSEJO DE SALUD: I.M. NO APLICA</w:t>
            </w:r>
          </w:p>
        </w:tc>
        <w:tc>
          <w:tcPr>
            <w:tcW w:w="709" w:type="dxa"/>
            <w:vAlign w:val="center"/>
          </w:tcPr>
          <w:p w14:paraId="3C8CAB5F" w14:textId="77777777" w:rsidR="008C7807" w:rsidRPr="00A61E03" w:rsidRDefault="008C7807" w:rsidP="00A87833">
            <w:pPr>
              <w:jc w:val="center"/>
              <w:rPr>
                <w:sz w:val="18"/>
                <w:szCs w:val="18"/>
              </w:rPr>
            </w:pPr>
            <w:r w:rsidRPr="00007881">
              <w:rPr>
                <w:rFonts w:ascii="Calibri" w:hAnsi="Calibri" w:cs="Calibri"/>
                <w:color w:val="000000"/>
                <w:sz w:val="20"/>
                <w:szCs w:val="20"/>
              </w:rPr>
              <w:lastRenderedPageBreak/>
              <w:t>C/U</w:t>
            </w:r>
          </w:p>
        </w:tc>
        <w:tc>
          <w:tcPr>
            <w:tcW w:w="850" w:type="dxa"/>
            <w:vAlign w:val="center"/>
          </w:tcPr>
          <w:p w14:paraId="7B97423C" w14:textId="77777777" w:rsidR="008C7807" w:rsidRPr="00007881" w:rsidRDefault="008C7807" w:rsidP="00A87833">
            <w:pPr>
              <w:snapToGrid w:val="0"/>
              <w:jc w:val="center"/>
              <w:rPr>
                <w:rFonts w:ascii="Cambria" w:hAnsi="Cambria" w:cs="Calibri"/>
                <w:sz w:val="20"/>
                <w:szCs w:val="20"/>
              </w:rPr>
            </w:pPr>
          </w:p>
          <w:p w14:paraId="74D4F91F" w14:textId="77777777" w:rsidR="008C7807" w:rsidRPr="00007881" w:rsidRDefault="008C7807" w:rsidP="00A87833">
            <w:pPr>
              <w:snapToGrid w:val="0"/>
              <w:jc w:val="center"/>
              <w:rPr>
                <w:rFonts w:ascii="Cambria" w:hAnsi="Cambria" w:cs="Calibri"/>
                <w:sz w:val="20"/>
                <w:szCs w:val="20"/>
              </w:rPr>
            </w:pPr>
            <w:r w:rsidRPr="00007881">
              <w:rPr>
                <w:rFonts w:ascii="Cambria" w:hAnsi="Cambria" w:cs="Calibri"/>
                <w:sz w:val="20"/>
                <w:szCs w:val="20"/>
              </w:rPr>
              <w:t>3,000</w:t>
            </w:r>
          </w:p>
          <w:p w14:paraId="296607E2" w14:textId="77777777" w:rsidR="008C7807" w:rsidRPr="00A61E03" w:rsidRDefault="008C7807" w:rsidP="00A87833">
            <w:pPr>
              <w:jc w:val="center"/>
              <w:rPr>
                <w:sz w:val="18"/>
                <w:szCs w:val="18"/>
              </w:rPr>
            </w:pPr>
          </w:p>
        </w:tc>
        <w:tc>
          <w:tcPr>
            <w:tcW w:w="851" w:type="dxa"/>
            <w:vAlign w:val="center"/>
          </w:tcPr>
          <w:p w14:paraId="4A49390D" w14:textId="77777777" w:rsidR="008C7807" w:rsidRPr="00A61E03" w:rsidRDefault="008C7807" w:rsidP="00A87833">
            <w:pPr>
              <w:jc w:val="center"/>
              <w:rPr>
                <w:sz w:val="18"/>
                <w:szCs w:val="18"/>
              </w:rPr>
            </w:pPr>
            <w:r w:rsidRPr="00007881">
              <w:rPr>
                <w:sz w:val="20"/>
                <w:szCs w:val="20"/>
              </w:rPr>
              <w:t>$ 0.11</w:t>
            </w:r>
          </w:p>
        </w:tc>
        <w:tc>
          <w:tcPr>
            <w:tcW w:w="1134" w:type="dxa"/>
            <w:vAlign w:val="center"/>
          </w:tcPr>
          <w:p w14:paraId="761E7A4A" w14:textId="77777777" w:rsidR="008C7807" w:rsidRPr="009F0C3C" w:rsidRDefault="008C7807" w:rsidP="00A87833">
            <w:pPr>
              <w:jc w:val="center"/>
              <w:rPr>
                <w:sz w:val="22"/>
                <w:szCs w:val="22"/>
              </w:rPr>
            </w:pPr>
            <w:r w:rsidRPr="00007881">
              <w:rPr>
                <w:rFonts w:ascii="Cambria" w:hAnsi="Cambria" w:cs="Calibri"/>
                <w:sz w:val="20"/>
                <w:szCs w:val="20"/>
              </w:rPr>
              <w:t xml:space="preserve">$ 330.00        </w:t>
            </w:r>
          </w:p>
        </w:tc>
        <w:tc>
          <w:tcPr>
            <w:tcW w:w="850" w:type="dxa"/>
            <w:vAlign w:val="center"/>
          </w:tcPr>
          <w:p w14:paraId="0A466F88" w14:textId="77777777" w:rsidR="008C7807" w:rsidRPr="006651EE" w:rsidRDefault="008C7807" w:rsidP="00A87833">
            <w:pPr>
              <w:jc w:val="center"/>
              <w:rPr>
                <w:sz w:val="18"/>
                <w:szCs w:val="18"/>
              </w:rPr>
            </w:pPr>
            <w:r w:rsidRPr="006651EE">
              <w:rPr>
                <w:sz w:val="22"/>
                <w:szCs w:val="22"/>
              </w:rPr>
              <w:t>0</w:t>
            </w:r>
          </w:p>
        </w:tc>
        <w:tc>
          <w:tcPr>
            <w:tcW w:w="851" w:type="dxa"/>
            <w:vAlign w:val="center"/>
          </w:tcPr>
          <w:p w14:paraId="4B31779E" w14:textId="77777777" w:rsidR="008C7807" w:rsidRPr="006651EE" w:rsidRDefault="008C7807" w:rsidP="00A87833">
            <w:pPr>
              <w:jc w:val="center"/>
              <w:rPr>
                <w:sz w:val="18"/>
                <w:szCs w:val="18"/>
              </w:rPr>
            </w:pPr>
            <w:r w:rsidRPr="006651EE">
              <w:rPr>
                <w:sz w:val="22"/>
                <w:szCs w:val="22"/>
              </w:rPr>
              <w:t>3,000</w:t>
            </w:r>
          </w:p>
        </w:tc>
      </w:tr>
      <w:tr w:rsidR="008C7807" w:rsidRPr="00E22D77" w14:paraId="45AF8B41" w14:textId="77777777" w:rsidTr="00A87833">
        <w:trPr>
          <w:jc w:val="center"/>
        </w:trPr>
        <w:tc>
          <w:tcPr>
            <w:tcW w:w="575" w:type="dxa"/>
          </w:tcPr>
          <w:p w14:paraId="3AB1D45C" w14:textId="77777777" w:rsidR="008C7807" w:rsidRDefault="008C7807" w:rsidP="00A87833">
            <w:pPr>
              <w:tabs>
                <w:tab w:val="left" w:pos="9356"/>
                <w:tab w:val="left" w:pos="10773"/>
              </w:tabs>
              <w:spacing w:line="360" w:lineRule="auto"/>
              <w:ind w:right="28"/>
              <w:jc w:val="center"/>
              <w:rPr>
                <w:b/>
                <w:sz w:val="32"/>
                <w:szCs w:val="32"/>
              </w:rPr>
            </w:pPr>
          </w:p>
          <w:p w14:paraId="532C9D98" w14:textId="77777777" w:rsidR="008C7807" w:rsidRDefault="008C7807" w:rsidP="00A87833">
            <w:pPr>
              <w:tabs>
                <w:tab w:val="left" w:pos="9356"/>
                <w:tab w:val="left" w:pos="10773"/>
              </w:tabs>
              <w:spacing w:line="360" w:lineRule="auto"/>
              <w:ind w:right="28"/>
              <w:jc w:val="center"/>
              <w:rPr>
                <w:b/>
                <w:sz w:val="32"/>
                <w:szCs w:val="32"/>
              </w:rPr>
            </w:pPr>
          </w:p>
          <w:p w14:paraId="71A6B7B1" w14:textId="77777777" w:rsidR="00E77E75" w:rsidRDefault="00E77E75" w:rsidP="00A87833">
            <w:pPr>
              <w:tabs>
                <w:tab w:val="left" w:pos="9356"/>
                <w:tab w:val="left" w:pos="10773"/>
              </w:tabs>
              <w:spacing w:line="360" w:lineRule="auto"/>
              <w:ind w:right="28"/>
              <w:jc w:val="center"/>
              <w:rPr>
                <w:b/>
                <w:sz w:val="32"/>
                <w:szCs w:val="32"/>
              </w:rPr>
            </w:pPr>
          </w:p>
          <w:p w14:paraId="23E1FB96"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93</w:t>
            </w:r>
          </w:p>
        </w:tc>
        <w:tc>
          <w:tcPr>
            <w:tcW w:w="993" w:type="dxa"/>
          </w:tcPr>
          <w:p w14:paraId="2F7D6DC1" w14:textId="77777777" w:rsidR="008C7807" w:rsidRDefault="008C7807" w:rsidP="00A87833">
            <w:pPr>
              <w:tabs>
                <w:tab w:val="left" w:pos="9356"/>
                <w:tab w:val="left" w:pos="10773"/>
              </w:tabs>
              <w:ind w:right="28"/>
              <w:jc w:val="center"/>
              <w:rPr>
                <w:b/>
                <w:sz w:val="12"/>
                <w:szCs w:val="12"/>
              </w:rPr>
            </w:pPr>
          </w:p>
          <w:p w14:paraId="79E84ACB" w14:textId="77777777" w:rsidR="008C7807" w:rsidRDefault="008C7807" w:rsidP="00A87833">
            <w:pPr>
              <w:tabs>
                <w:tab w:val="left" w:pos="9356"/>
                <w:tab w:val="left" w:pos="10773"/>
              </w:tabs>
              <w:ind w:right="28"/>
              <w:jc w:val="center"/>
              <w:rPr>
                <w:b/>
                <w:sz w:val="12"/>
                <w:szCs w:val="12"/>
              </w:rPr>
            </w:pPr>
          </w:p>
          <w:p w14:paraId="5F8A4B19" w14:textId="77777777" w:rsidR="008C7807" w:rsidRDefault="008C7807" w:rsidP="00A87833">
            <w:pPr>
              <w:tabs>
                <w:tab w:val="left" w:pos="9356"/>
                <w:tab w:val="left" w:pos="10773"/>
              </w:tabs>
              <w:ind w:right="28"/>
              <w:jc w:val="center"/>
              <w:rPr>
                <w:b/>
                <w:sz w:val="12"/>
                <w:szCs w:val="12"/>
              </w:rPr>
            </w:pPr>
          </w:p>
          <w:p w14:paraId="576FF9F0" w14:textId="77777777" w:rsidR="008C7807" w:rsidRDefault="008C7807" w:rsidP="00A87833">
            <w:pPr>
              <w:tabs>
                <w:tab w:val="left" w:pos="9356"/>
                <w:tab w:val="left" w:pos="10773"/>
              </w:tabs>
              <w:ind w:right="28"/>
              <w:jc w:val="center"/>
              <w:rPr>
                <w:b/>
                <w:sz w:val="12"/>
                <w:szCs w:val="12"/>
              </w:rPr>
            </w:pPr>
          </w:p>
          <w:p w14:paraId="7DD44FB0" w14:textId="77777777" w:rsidR="008C7807" w:rsidRDefault="008C7807" w:rsidP="00A87833">
            <w:pPr>
              <w:tabs>
                <w:tab w:val="left" w:pos="9356"/>
                <w:tab w:val="left" w:pos="10773"/>
              </w:tabs>
              <w:ind w:right="28"/>
              <w:jc w:val="center"/>
              <w:rPr>
                <w:b/>
                <w:sz w:val="12"/>
                <w:szCs w:val="12"/>
              </w:rPr>
            </w:pPr>
          </w:p>
          <w:p w14:paraId="55021B88" w14:textId="77777777" w:rsidR="008C7807" w:rsidRDefault="008C7807" w:rsidP="00A87833">
            <w:pPr>
              <w:tabs>
                <w:tab w:val="left" w:pos="9356"/>
                <w:tab w:val="left" w:pos="10773"/>
              </w:tabs>
              <w:ind w:right="28"/>
              <w:jc w:val="center"/>
              <w:rPr>
                <w:b/>
                <w:sz w:val="12"/>
                <w:szCs w:val="12"/>
              </w:rPr>
            </w:pPr>
          </w:p>
          <w:p w14:paraId="4CE70F57" w14:textId="77777777" w:rsidR="00E77E75" w:rsidRDefault="00E77E75" w:rsidP="00A87833">
            <w:pPr>
              <w:tabs>
                <w:tab w:val="left" w:pos="9356"/>
                <w:tab w:val="left" w:pos="10773"/>
              </w:tabs>
              <w:ind w:right="28"/>
              <w:jc w:val="center"/>
              <w:rPr>
                <w:b/>
                <w:sz w:val="12"/>
                <w:szCs w:val="12"/>
              </w:rPr>
            </w:pPr>
          </w:p>
          <w:p w14:paraId="57445BC3" w14:textId="77777777" w:rsidR="00E77E75" w:rsidRDefault="00E77E75" w:rsidP="00A87833">
            <w:pPr>
              <w:tabs>
                <w:tab w:val="left" w:pos="9356"/>
                <w:tab w:val="left" w:pos="10773"/>
              </w:tabs>
              <w:ind w:right="28"/>
              <w:jc w:val="center"/>
              <w:rPr>
                <w:b/>
                <w:sz w:val="12"/>
                <w:szCs w:val="12"/>
              </w:rPr>
            </w:pPr>
          </w:p>
          <w:p w14:paraId="74813BE7" w14:textId="77777777" w:rsidR="00E77E75" w:rsidRDefault="00E77E75" w:rsidP="00A87833">
            <w:pPr>
              <w:tabs>
                <w:tab w:val="left" w:pos="9356"/>
                <w:tab w:val="left" w:pos="10773"/>
              </w:tabs>
              <w:ind w:right="28"/>
              <w:jc w:val="center"/>
              <w:rPr>
                <w:b/>
                <w:sz w:val="12"/>
                <w:szCs w:val="12"/>
              </w:rPr>
            </w:pPr>
          </w:p>
          <w:p w14:paraId="1CE3F49F" w14:textId="77777777" w:rsidR="00E77E75" w:rsidRDefault="00E77E75" w:rsidP="00A87833">
            <w:pPr>
              <w:tabs>
                <w:tab w:val="left" w:pos="9356"/>
                <w:tab w:val="left" w:pos="10773"/>
              </w:tabs>
              <w:ind w:right="28"/>
              <w:jc w:val="center"/>
              <w:rPr>
                <w:b/>
                <w:sz w:val="12"/>
                <w:szCs w:val="12"/>
              </w:rPr>
            </w:pPr>
          </w:p>
          <w:p w14:paraId="702C3A38" w14:textId="77777777" w:rsidR="00E77E75" w:rsidRDefault="00E77E75" w:rsidP="00A87833">
            <w:pPr>
              <w:tabs>
                <w:tab w:val="left" w:pos="9356"/>
                <w:tab w:val="left" w:pos="10773"/>
              </w:tabs>
              <w:ind w:right="28"/>
              <w:jc w:val="center"/>
              <w:rPr>
                <w:b/>
                <w:sz w:val="12"/>
                <w:szCs w:val="12"/>
              </w:rPr>
            </w:pPr>
          </w:p>
          <w:p w14:paraId="6BC27AF7" w14:textId="77777777" w:rsidR="00E77E75" w:rsidRDefault="00E77E75" w:rsidP="00A87833">
            <w:pPr>
              <w:tabs>
                <w:tab w:val="left" w:pos="9356"/>
                <w:tab w:val="left" w:pos="10773"/>
              </w:tabs>
              <w:ind w:right="28"/>
              <w:jc w:val="center"/>
              <w:rPr>
                <w:b/>
                <w:sz w:val="12"/>
                <w:szCs w:val="12"/>
              </w:rPr>
            </w:pPr>
          </w:p>
          <w:p w14:paraId="1EF4430E" w14:textId="77777777" w:rsidR="00E77E75" w:rsidRDefault="00E77E75" w:rsidP="00A87833">
            <w:pPr>
              <w:tabs>
                <w:tab w:val="left" w:pos="9356"/>
                <w:tab w:val="left" w:pos="10773"/>
              </w:tabs>
              <w:ind w:right="28"/>
              <w:jc w:val="center"/>
              <w:rPr>
                <w:b/>
                <w:sz w:val="12"/>
                <w:szCs w:val="12"/>
              </w:rPr>
            </w:pPr>
          </w:p>
          <w:p w14:paraId="1BBD242A" w14:textId="77777777" w:rsidR="008C7807" w:rsidRDefault="008C7807" w:rsidP="00A87833">
            <w:pPr>
              <w:tabs>
                <w:tab w:val="left" w:pos="9356"/>
                <w:tab w:val="left" w:pos="10773"/>
              </w:tabs>
              <w:ind w:right="28"/>
              <w:jc w:val="center"/>
              <w:rPr>
                <w:b/>
                <w:sz w:val="12"/>
                <w:szCs w:val="12"/>
              </w:rPr>
            </w:pPr>
          </w:p>
          <w:p w14:paraId="42211BF3"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0B3A1811"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4EB9EF09" w14:textId="77777777" w:rsidR="008C7807" w:rsidRPr="005A5A8A" w:rsidRDefault="008C7807" w:rsidP="00A87833">
            <w:pPr>
              <w:tabs>
                <w:tab w:val="left" w:pos="9356"/>
                <w:tab w:val="left" w:pos="10773"/>
              </w:tabs>
              <w:ind w:right="28"/>
              <w:jc w:val="center"/>
              <w:rPr>
                <w:b/>
                <w:sz w:val="16"/>
                <w:szCs w:val="16"/>
              </w:rPr>
            </w:pPr>
            <w:r w:rsidRPr="009323BC">
              <w:rPr>
                <w:b/>
                <w:sz w:val="12"/>
                <w:szCs w:val="12"/>
              </w:rPr>
              <w:t>S.A. DE C.V.</w:t>
            </w:r>
          </w:p>
        </w:tc>
        <w:tc>
          <w:tcPr>
            <w:tcW w:w="559" w:type="dxa"/>
          </w:tcPr>
          <w:p w14:paraId="4E140236" w14:textId="77777777" w:rsidR="008C7807" w:rsidRDefault="008C7807" w:rsidP="00A87833">
            <w:pPr>
              <w:jc w:val="center"/>
              <w:rPr>
                <w:b/>
                <w:sz w:val="40"/>
                <w:szCs w:val="40"/>
              </w:rPr>
            </w:pPr>
          </w:p>
          <w:p w14:paraId="70A5B891" w14:textId="77777777" w:rsidR="008C7807" w:rsidRDefault="008C7807" w:rsidP="00A87833">
            <w:pPr>
              <w:jc w:val="center"/>
              <w:rPr>
                <w:b/>
                <w:sz w:val="40"/>
                <w:szCs w:val="40"/>
              </w:rPr>
            </w:pPr>
          </w:p>
          <w:p w14:paraId="20A6828C" w14:textId="77777777" w:rsidR="00E77E75" w:rsidRDefault="00E77E75" w:rsidP="00A87833">
            <w:pPr>
              <w:jc w:val="center"/>
              <w:rPr>
                <w:b/>
                <w:sz w:val="40"/>
                <w:szCs w:val="40"/>
              </w:rPr>
            </w:pPr>
          </w:p>
          <w:p w14:paraId="2EEAEFAE" w14:textId="77777777" w:rsidR="00E77E75" w:rsidRDefault="00E77E75" w:rsidP="00A87833">
            <w:pPr>
              <w:jc w:val="center"/>
              <w:rPr>
                <w:b/>
                <w:sz w:val="40"/>
                <w:szCs w:val="40"/>
              </w:rPr>
            </w:pPr>
          </w:p>
          <w:p w14:paraId="05F9B03E" w14:textId="77777777" w:rsidR="008C7807" w:rsidRDefault="008C7807" w:rsidP="00A87833">
            <w:pPr>
              <w:jc w:val="center"/>
              <w:rPr>
                <w:b/>
                <w:sz w:val="40"/>
                <w:szCs w:val="40"/>
              </w:rPr>
            </w:pPr>
            <w:r>
              <w:rPr>
                <w:b/>
                <w:sz w:val="40"/>
                <w:szCs w:val="40"/>
              </w:rPr>
              <w:t>6</w:t>
            </w:r>
          </w:p>
          <w:p w14:paraId="56EAFFAE" w14:textId="77777777" w:rsidR="008C7807" w:rsidRPr="005A5A8A" w:rsidRDefault="008C7807" w:rsidP="00A87833">
            <w:pPr>
              <w:jc w:val="center"/>
              <w:rPr>
                <w:b/>
                <w:sz w:val="40"/>
                <w:szCs w:val="40"/>
              </w:rPr>
            </w:pPr>
          </w:p>
        </w:tc>
        <w:tc>
          <w:tcPr>
            <w:tcW w:w="1142" w:type="dxa"/>
            <w:vAlign w:val="center"/>
          </w:tcPr>
          <w:p w14:paraId="105FA927"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30503681</w:t>
            </w:r>
          </w:p>
          <w:p w14:paraId="40E90912" w14:textId="77777777" w:rsidR="008C7807" w:rsidRDefault="008C7807" w:rsidP="00A87833">
            <w:pPr>
              <w:jc w:val="center"/>
              <w:rPr>
                <w:sz w:val="16"/>
                <w:szCs w:val="16"/>
              </w:rPr>
            </w:pPr>
          </w:p>
          <w:p w14:paraId="470DD174" w14:textId="77777777" w:rsidR="008C7807" w:rsidRDefault="008C7807" w:rsidP="00A87833">
            <w:pPr>
              <w:jc w:val="center"/>
              <w:rPr>
                <w:sz w:val="16"/>
                <w:szCs w:val="16"/>
              </w:rPr>
            </w:pPr>
          </w:p>
          <w:p w14:paraId="782927C7" w14:textId="77777777" w:rsidR="008C7807" w:rsidRDefault="008C7807" w:rsidP="00A87833">
            <w:pPr>
              <w:jc w:val="center"/>
              <w:rPr>
                <w:sz w:val="16"/>
                <w:szCs w:val="16"/>
              </w:rPr>
            </w:pPr>
          </w:p>
          <w:p w14:paraId="5DE7F8EC" w14:textId="77777777" w:rsidR="008C7807" w:rsidRDefault="008C7807" w:rsidP="00A87833">
            <w:pPr>
              <w:jc w:val="center"/>
              <w:rPr>
                <w:sz w:val="16"/>
                <w:szCs w:val="16"/>
              </w:rPr>
            </w:pPr>
          </w:p>
          <w:p w14:paraId="27456AD9" w14:textId="77777777" w:rsidR="008C7807" w:rsidRDefault="008C7807" w:rsidP="00A87833">
            <w:pPr>
              <w:jc w:val="center"/>
              <w:rPr>
                <w:sz w:val="16"/>
                <w:szCs w:val="16"/>
              </w:rPr>
            </w:pPr>
          </w:p>
          <w:p w14:paraId="2D20DD00" w14:textId="77777777" w:rsidR="008C7807" w:rsidRPr="00A61E03" w:rsidRDefault="008C7807" w:rsidP="00A87833">
            <w:pPr>
              <w:jc w:val="center"/>
              <w:rPr>
                <w:sz w:val="18"/>
                <w:szCs w:val="18"/>
              </w:rPr>
            </w:pPr>
          </w:p>
        </w:tc>
        <w:tc>
          <w:tcPr>
            <w:tcW w:w="2835" w:type="dxa"/>
          </w:tcPr>
          <w:p w14:paraId="60CB1E7E" w14:textId="77777777" w:rsidR="008C7807" w:rsidRPr="005E0B95" w:rsidRDefault="008C7807" w:rsidP="00A87833">
            <w:pPr>
              <w:rPr>
                <w:b/>
                <w:sz w:val="20"/>
                <w:szCs w:val="20"/>
              </w:rPr>
            </w:pPr>
            <w:r w:rsidRPr="005E0B95">
              <w:rPr>
                <w:b/>
                <w:sz w:val="20"/>
                <w:szCs w:val="20"/>
              </w:rPr>
              <w:t>SE SOLICITA:</w:t>
            </w:r>
          </w:p>
          <w:p w14:paraId="6B5DAB47" w14:textId="77777777" w:rsidR="008C7807" w:rsidRPr="005E0B95" w:rsidRDefault="008C7807" w:rsidP="00A87833">
            <w:pPr>
              <w:rPr>
                <w:color w:val="000000"/>
                <w:sz w:val="20"/>
                <w:szCs w:val="20"/>
              </w:rPr>
            </w:pPr>
            <w:r w:rsidRPr="005E0B95">
              <w:rPr>
                <w:color w:val="000000"/>
                <w:sz w:val="20"/>
                <w:szCs w:val="20"/>
              </w:rPr>
              <w:t>TUBO CONICO DE POLIESTIRENO O POLIPROPILENO, GRADUADO CAPACIDAD DE (10-15) MILILITROS CON FECHA DE VENCIMIENTO: NO APLICA.</w:t>
            </w:r>
          </w:p>
          <w:p w14:paraId="0380A507" w14:textId="77777777" w:rsidR="008C7807" w:rsidRPr="005E0B95" w:rsidRDefault="008C7807" w:rsidP="00A87833">
            <w:pPr>
              <w:rPr>
                <w:b/>
                <w:bCs/>
                <w:color w:val="000000"/>
                <w:sz w:val="20"/>
                <w:szCs w:val="20"/>
              </w:rPr>
            </w:pPr>
            <w:r w:rsidRPr="005E0B95">
              <w:rPr>
                <w:b/>
                <w:bCs/>
                <w:color w:val="000000"/>
                <w:sz w:val="20"/>
                <w:szCs w:val="20"/>
              </w:rPr>
              <w:t>SE SOLICITA PRESENTAR MUESTRA</w:t>
            </w:r>
          </w:p>
          <w:p w14:paraId="7947B61C" w14:textId="77777777" w:rsidR="008C7807" w:rsidRPr="005E0B95" w:rsidRDefault="008C7807" w:rsidP="00A87833">
            <w:pPr>
              <w:rPr>
                <w:b/>
                <w:bCs/>
                <w:color w:val="000000"/>
                <w:sz w:val="20"/>
                <w:szCs w:val="20"/>
              </w:rPr>
            </w:pPr>
          </w:p>
          <w:p w14:paraId="4F2255B2" w14:textId="77777777" w:rsidR="008C7807" w:rsidRPr="005E0B95" w:rsidRDefault="008C7807" w:rsidP="00A87833">
            <w:pPr>
              <w:rPr>
                <w:sz w:val="20"/>
                <w:szCs w:val="20"/>
              </w:rPr>
            </w:pPr>
            <w:r w:rsidRPr="005E0B95">
              <w:rPr>
                <w:b/>
                <w:sz w:val="20"/>
                <w:szCs w:val="20"/>
              </w:rPr>
              <w:t>SE OFRECE:</w:t>
            </w:r>
          </w:p>
          <w:p w14:paraId="733E5B83" w14:textId="77777777" w:rsidR="008C7807" w:rsidRPr="005E0B95" w:rsidRDefault="008C7807" w:rsidP="00A87833">
            <w:pPr>
              <w:rPr>
                <w:color w:val="000000"/>
                <w:sz w:val="20"/>
                <w:szCs w:val="20"/>
              </w:rPr>
            </w:pPr>
            <w:r w:rsidRPr="005E0B95">
              <w:rPr>
                <w:color w:val="000000"/>
                <w:sz w:val="20"/>
                <w:szCs w:val="20"/>
              </w:rPr>
              <w:t>TUBO CONICO DE POLIESTIRENO O POLIPROPILENO, GRADUADO CAPACIDAD DE (10-15) MILILITROS.</w:t>
            </w:r>
          </w:p>
          <w:p w14:paraId="3A49A63A" w14:textId="77777777" w:rsidR="008C7807" w:rsidRPr="005E0B95" w:rsidRDefault="008C7807" w:rsidP="00A87833">
            <w:pPr>
              <w:rPr>
                <w:bCs/>
                <w:sz w:val="20"/>
                <w:szCs w:val="20"/>
              </w:rPr>
            </w:pPr>
            <w:r w:rsidRPr="005E0B95">
              <w:rPr>
                <w:bCs/>
                <w:sz w:val="20"/>
                <w:szCs w:val="20"/>
              </w:rPr>
              <w:t>MARCA: DELTALAB</w:t>
            </w:r>
          </w:p>
          <w:p w14:paraId="367ADFCE" w14:textId="77777777" w:rsidR="008C7807" w:rsidRPr="005E0B95" w:rsidRDefault="008C7807" w:rsidP="00A87833">
            <w:pPr>
              <w:rPr>
                <w:bCs/>
                <w:sz w:val="20"/>
                <w:szCs w:val="20"/>
              </w:rPr>
            </w:pPr>
            <w:r w:rsidRPr="005E0B95">
              <w:rPr>
                <w:bCs/>
                <w:sz w:val="20"/>
                <w:szCs w:val="20"/>
              </w:rPr>
              <w:t>ORIGEN: ESPAÑA</w:t>
            </w:r>
          </w:p>
          <w:p w14:paraId="22E8A86C" w14:textId="77777777" w:rsidR="008C7807" w:rsidRPr="005E0B95" w:rsidRDefault="008C7807" w:rsidP="00A87833">
            <w:pPr>
              <w:rPr>
                <w:bCs/>
                <w:sz w:val="20"/>
                <w:szCs w:val="20"/>
              </w:rPr>
            </w:pPr>
            <w:r w:rsidRPr="005E0B95">
              <w:rPr>
                <w:bCs/>
                <w:sz w:val="20"/>
                <w:szCs w:val="20"/>
              </w:rPr>
              <w:t>VENCIMIENTO DEL PRODUCTO: NO APLICA</w:t>
            </w:r>
          </w:p>
          <w:p w14:paraId="5291EEC1" w14:textId="77777777" w:rsidR="008C7807" w:rsidRPr="00910D51" w:rsidRDefault="008C7807" w:rsidP="00A87833">
            <w:pPr>
              <w:rPr>
                <w:color w:val="000000"/>
                <w:sz w:val="20"/>
                <w:szCs w:val="20"/>
              </w:rPr>
            </w:pPr>
            <w:r w:rsidRPr="005E0B95">
              <w:rPr>
                <w:bCs/>
                <w:sz w:val="20"/>
                <w:szCs w:val="20"/>
              </w:rPr>
              <w:t>NUMERO DE REGISTRO ANTE EL CONSEJO DE SALUD: I.M. 010720022020</w:t>
            </w:r>
          </w:p>
        </w:tc>
        <w:tc>
          <w:tcPr>
            <w:tcW w:w="709" w:type="dxa"/>
            <w:vAlign w:val="center"/>
          </w:tcPr>
          <w:p w14:paraId="438152CE" w14:textId="77777777" w:rsidR="008C7807" w:rsidRPr="00A61E03" w:rsidRDefault="008C7807" w:rsidP="00A87833">
            <w:pPr>
              <w:jc w:val="center"/>
              <w:rPr>
                <w:sz w:val="18"/>
                <w:szCs w:val="18"/>
              </w:rPr>
            </w:pPr>
            <w:r w:rsidRPr="005E0B95">
              <w:rPr>
                <w:rFonts w:ascii="Calibri" w:hAnsi="Calibri" w:cs="Calibri"/>
                <w:color w:val="000000"/>
                <w:sz w:val="20"/>
                <w:szCs w:val="20"/>
              </w:rPr>
              <w:t>C/U</w:t>
            </w:r>
          </w:p>
        </w:tc>
        <w:tc>
          <w:tcPr>
            <w:tcW w:w="850" w:type="dxa"/>
            <w:vAlign w:val="center"/>
          </w:tcPr>
          <w:p w14:paraId="535289DE" w14:textId="77777777" w:rsidR="008C7807" w:rsidRPr="005E0B95" w:rsidRDefault="008C7807" w:rsidP="00A87833">
            <w:pPr>
              <w:snapToGrid w:val="0"/>
              <w:jc w:val="center"/>
              <w:rPr>
                <w:rFonts w:ascii="Cambria" w:hAnsi="Cambria" w:cs="Calibri"/>
                <w:sz w:val="20"/>
                <w:szCs w:val="20"/>
              </w:rPr>
            </w:pPr>
          </w:p>
          <w:p w14:paraId="207FEC1B" w14:textId="77777777" w:rsidR="008C7807" w:rsidRPr="005E0B95" w:rsidRDefault="008C7807" w:rsidP="00A87833">
            <w:pPr>
              <w:snapToGrid w:val="0"/>
              <w:jc w:val="center"/>
              <w:rPr>
                <w:rFonts w:ascii="Cambria" w:hAnsi="Cambria" w:cs="Calibri"/>
                <w:sz w:val="20"/>
                <w:szCs w:val="20"/>
              </w:rPr>
            </w:pPr>
            <w:r w:rsidRPr="005E0B95">
              <w:rPr>
                <w:rFonts w:ascii="Cambria" w:hAnsi="Cambria" w:cs="Calibri"/>
                <w:sz w:val="20"/>
                <w:szCs w:val="20"/>
              </w:rPr>
              <w:t>1,000</w:t>
            </w:r>
          </w:p>
          <w:p w14:paraId="66919535" w14:textId="77777777" w:rsidR="008C7807" w:rsidRPr="00A61E03" w:rsidRDefault="008C7807" w:rsidP="00A87833">
            <w:pPr>
              <w:jc w:val="center"/>
              <w:rPr>
                <w:sz w:val="18"/>
                <w:szCs w:val="18"/>
              </w:rPr>
            </w:pPr>
          </w:p>
        </w:tc>
        <w:tc>
          <w:tcPr>
            <w:tcW w:w="851" w:type="dxa"/>
            <w:vAlign w:val="center"/>
          </w:tcPr>
          <w:p w14:paraId="7A160471" w14:textId="77777777" w:rsidR="008C7807" w:rsidRPr="00A61E03" w:rsidRDefault="008C7807" w:rsidP="00A87833">
            <w:pPr>
              <w:jc w:val="center"/>
              <w:rPr>
                <w:sz w:val="18"/>
                <w:szCs w:val="18"/>
              </w:rPr>
            </w:pPr>
            <w:r w:rsidRPr="005E0B95">
              <w:rPr>
                <w:sz w:val="20"/>
                <w:szCs w:val="20"/>
              </w:rPr>
              <w:t>$ 0.15</w:t>
            </w:r>
          </w:p>
        </w:tc>
        <w:tc>
          <w:tcPr>
            <w:tcW w:w="1134" w:type="dxa"/>
            <w:vAlign w:val="center"/>
          </w:tcPr>
          <w:p w14:paraId="39B55C5C" w14:textId="77777777" w:rsidR="008C7807" w:rsidRPr="009F0C3C" w:rsidRDefault="008C7807" w:rsidP="00A87833">
            <w:pPr>
              <w:jc w:val="center"/>
              <w:rPr>
                <w:sz w:val="22"/>
                <w:szCs w:val="22"/>
              </w:rPr>
            </w:pPr>
            <w:r w:rsidRPr="005E0B95">
              <w:rPr>
                <w:rFonts w:ascii="Cambria" w:hAnsi="Cambria" w:cs="Calibri"/>
                <w:sz w:val="20"/>
                <w:szCs w:val="20"/>
              </w:rPr>
              <w:t xml:space="preserve">$ 150.00      </w:t>
            </w:r>
          </w:p>
        </w:tc>
        <w:tc>
          <w:tcPr>
            <w:tcW w:w="850" w:type="dxa"/>
            <w:vAlign w:val="center"/>
          </w:tcPr>
          <w:p w14:paraId="7DA51241" w14:textId="77777777" w:rsidR="008C7807" w:rsidRPr="006651EE" w:rsidRDefault="008C7807" w:rsidP="00A87833">
            <w:pPr>
              <w:jc w:val="center"/>
              <w:rPr>
                <w:sz w:val="18"/>
                <w:szCs w:val="18"/>
              </w:rPr>
            </w:pPr>
            <w:r w:rsidRPr="006651EE">
              <w:rPr>
                <w:sz w:val="22"/>
                <w:szCs w:val="22"/>
              </w:rPr>
              <w:t>1,000</w:t>
            </w:r>
          </w:p>
        </w:tc>
        <w:tc>
          <w:tcPr>
            <w:tcW w:w="851" w:type="dxa"/>
            <w:vAlign w:val="center"/>
          </w:tcPr>
          <w:p w14:paraId="40BA49D7" w14:textId="77777777" w:rsidR="008C7807" w:rsidRPr="006651EE" w:rsidRDefault="008C7807" w:rsidP="00A87833">
            <w:pPr>
              <w:jc w:val="center"/>
              <w:rPr>
                <w:sz w:val="18"/>
                <w:szCs w:val="18"/>
              </w:rPr>
            </w:pPr>
            <w:r w:rsidRPr="006651EE">
              <w:rPr>
                <w:sz w:val="22"/>
                <w:szCs w:val="22"/>
              </w:rPr>
              <w:t>0</w:t>
            </w:r>
          </w:p>
        </w:tc>
      </w:tr>
      <w:tr w:rsidR="008C7807" w:rsidRPr="00E22D77" w14:paraId="1444D72F" w14:textId="77777777" w:rsidTr="00A87833">
        <w:trPr>
          <w:jc w:val="center"/>
        </w:trPr>
        <w:tc>
          <w:tcPr>
            <w:tcW w:w="575" w:type="dxa"/>
          </w:tcPr>
          <w:p w14:paraId="7A7E27C2" w14:textId="77777777" w:rsidR="008C7807" w:rsidRDefault="008C7807" w:rsidP="00A87833">
            <w:pPr>
              <w:tabs>
                <w:tab w:val="left" w:pos="9356"/>
                <w:tab w:val="left" w:pos="10773"/>
              </w:tabs>
              <w:spacing w:line="360" w:lineRule="auto"/>
              <w:ind w:right="28"/>
              <w:jc w:val="center"/>
              <w:rPr>
                <w:b/>
                <w:sz w:val="32"/>
                <w:szCs w:val="32"/>
              </w:rPr>
            </w:pPr>
          </w:p>
          <w:p w14:paraId="54C833F0" w14:textId="77777777" w:rsidR="008C7807" w:rsidRDefault="008C7807" w:rsidP="00A87833">
            <w:pPr>
              <w:tabs>
                <w:tab w:val="left" w:pos="9356"/>
                <w:tab w:val="left" w:pos="10773"/>
              </w:tabs>
              <w:spacing w:line="360" w:lineRule="auto"/>
              <w:ind w:right="28"/>
              <w:jc w:val="center"/>
              <w:rPr>
                <w:b/>
                <w:sz w:val="32"/>
                <w:szCs w:val="32"/>
              </w:rPr>
            </w:pPr>
          </w:p>
          <w:p w14:paraId="1F7D5EC6" w14:textId="77777777" w:rsidR="008C7807" w:rsidRDefault="008C7807" w:rsidP="00A87833">
            <w:pPr>
              <w:tabs>
                <w:tab w:val="left" w:pos="9356"/>
                <w:tab w:val="left" w:pos="10773"/>
              </w:tabs>
              <w:spacing w:line="360" w:lineRule="auto"/>
              <w:ind w:right="28"/>
              <w:jc w:val="center"/>
              <w:rPr>
                <w:b/>
                <w:sz w:val="32"/>
                <w:szCs w:val="32"/>
              </w:rPr>
            </w:pPr>
          </w:p>
          <w:p w14:paraId="27A98A94" w14:textId="77777777" w:rsidR="008C7807" w:rsidRDefault="008C7807" w:rsidP="00A87833">
            <w:pPr>
              <w:tabs>
                <w:tab w:val="left" w:pos="9356"/>
                <w:tab w:val="left" w:pos="10773"/>
              </w:tabs>
              <w:spacing w:line="360" w:lineRule="auto"/>
              <w:ind w:right="28"/>
              <w:jc w:val="center"/>
              <w:rPr>
                <w:b/>
                <w:sz w:val="32"/>
                <w:szCs w:val="32"/>
              </w:rPr>
            </w:pPr>
          </w:p>
          <w:p w14:paraId="2E360F88" w14:textId="77777777" w:rsidR="008C7807" w:rsidRDefault="008C7807" w:rsidP="00A87833">
            <w:pPr>
              <w:tabs>
                <w:tab w:val="left" w:pos="9356"/>
                <w:tab w:val="left" w:pos="10773"/>
              </w:tabs>
              <w:spacing w:line="360" w:lineRule="auto"/>
              <w:ind w:right="28"/>
              <w:jc w:val="center"/>
              <w:rPr>
                <w:b/>
                <w:sz w:val="32"/>
                <w:szCs w:val="32"/>
              </w:rPr>
            </w:pPr>
            <w:r>
              <w:rPr>
                <w:b/>
                <w:sz w:val="32"/>
                <w:szCs w:val="32"/>
              </w:rPr>
              <w:t>94</w:t>
            </w:r>
          </w:p>
        </w:tc>
        <w:tc>
          <w:tcPr>
            <w:tcW w:w="993" w:type="dxa"/>
          </w:tcPr>
          <w:p w14:paraId="6AFE9DFC" w14:textId="77777777" w:rsidR="008C7807" w:rsidRDefault="008C7807" w:rsidP="00A87833">
            <w:pPr>
              <w:tabs>
                <w:tab w:val="left" w:pos="9356"/>
                <w:tab w:val="left" w:pos="10773"/>
              </w:tabs>
              <w:ind w:right="28"/>
              <w:jc w:val="center"/>
              <w:rPr>
                <w:b/>
                <w:sz w:val="12"/>
                <w:szCs w:val="12"/>
              </w:rPr>
            </w:pPr>
          </w:p>
          <w:p w14:paraId="44FFB49F" w14:textId="77777777" w:rsidR="008C7807" w:rsidRDefault="008C7807" w:rsidP="00A87833">
            <w:pPr>
              <w:tabs>
                <w:tab w:val="left" w:pos="9356"/>
                <w:tab w:val="left" w:pos="10773"/>
              </w:tabs>
              <w:ind w:right="28"/>
              <w:jc w:val="center"/>
              <w:rPr>
                <w:b/>
                <w:sz w:val="12"/>
                <w:szCs w:val="12"/>
              </w:rPr>
            </w:pPr>
          </w:p>
          <w:p w14:paraId="20C11D24" w14:textId="77777777" w:rsidR="008C7807" w:rsidRDefault="008C7807" w:rsidP="00A87833">
            <w:pPr>
              <w:tabs>
                <w:tab w:val="left" w:pos="9356"/>
                <w:tab w:val="left" w:pos="10773"/>
              </w:tabs>
              <w:ind w:right="28"/>
              <w:jc w:val="center"/>
              <w:rPr>
                <w:b/>
                <w:sz w:val="12"/>
                <w:szCs w:val="12"/>
              </w:rPr>
            </w:pPr>
          </w:p>
          <w:p w14:paraId="2B87BEB4" w14:textId="77777777" w:rsidR="008C7807" w:rsidRDefault="008C7807" w:rsidP="00A87833">
            <w:pPr>
              <w:tabs>
                <w:tab w:val="left" w:pos="9356"/>
                <w:tab w:val="left" w:pos="10773"/>
              </w:tabs>
              <w:ind w:right="28"/>
              <w:jc w:val="center"/>
              <w:rPr>
                <w:b/>
                <w:sz w:val="12"/>
                <w:szCs w:val="12"/>
              </w:rPr>
            </w:pPr>
          </w:p>
          <w:p w14:paraId="11ABC3F4" w14:textId="77777777" w:rsidR="008C7807" w:rsidRDefault="008C7807" w:rsidP="00A87833">
            <w:pPr>
              <w:tabs>
                <w:tab w:val="left" w:pos="9356"/>
                <w:tab w:val="left" w:pos="10773"/>
              </w:tabs>
              <w:ind w:right="28"/>
              <w:jc w:val="center"/>
              <w:rPr>
                <w:b/>
                <w:sz w:val="12"/>
                <w:szCs w:val="12"/>
              </w:rPr>
            </w:pPr>
          </w:p>
          <w:p w14:paraId="058922D6" w14:textId="77777777" w:rsidR="008C7807" w:rsidRDefault="008C7807" w:rsidP="00A87833">
            <w:pPr>
              <w:tabs>
                <w:tab w:val="left" w:pos="9356"/>
                <w:tab w:val="left" w:pos="10773"/>
              </w:tabs>
              <w:ind w:right="28"/>
              <w:jc w:val="center"/>
              <w:rPr>
                <w:b/>
                <w:sz w:val="12"/>
                <w:szCs w:val="12"/>
              </w:rPr>
            </w:pPr>
          </w:p>
          <w:p w14:paraId="790A323F" w14:textId="77777777" w:rsidR="008C7807" w:rsidRDefault="008C7807" w:rsidP="00A87833">
            <w:pPr>
              <w:tabs>
                <w:tab w:val="left" w:pos="9356"/>
                <w:tab w:val="left" w:pos="10773"/>
              </w:tabs>
              <w:ind w:right="28"/>
              <w:jc w:val="center"/>
              <w:rPr>
                <w:b/>
                <w:sz w:val="12"/>
                <w:szCs w:val="12"/>
              </w:rPr>
            </w:pPr>
          </w:p>
          <w:p w14:paraId="1736982B" w14:textId="77777777" w:rsidR="008C7807" w:rsidRDefault="008C7807" w:rsidP="00A87833">
            <w:pPr>
              <w:tabs>
                <w:tab w:val="left" w:pos="9356"/>
                <w:tab w:val="left" w:pos="10773"/>
              </w:tabs>
              <w:ind w:right="28"/>
              <w:jc w:val="center"/>
              <w:rPr>
                <w:b/>
                <w:sz w:val="12"/>
                <w:szCs w:val="12"/>
              </w:rPr>
            </w:pPr>
          </w:p>
          <w:p w14:paraId="24787813" w14:textId="77777777" w:rsidR="008C7807" w:rsidRDefault="008C7807" w:rsidP="00A87833">
            <w:pPr>
              <w:tabs>
                <w:tab w:val="left" w:pos="9356"/>
                <w:tab w:val="left" w:pos="10773"/>
              </w:tabs>
              <w:ind w:right="28"/>
              <w:jc w:val="center"/>
              <w:rPr>
                <w:b/>
                <w:sz w:val="12"/>
                <w:szCs w:val="12"/>
              </w:rPr>
            </w:pPr>
          </w:p>
          <w:p w14:paraId="3CA32B32" w14:textId="77777777" w:rsidR="008C7807" w:rsidRDefault="008C7807" w:rsidP="00A87833">
            <w:pPr>
              <w:tabs>
                <w:tab w:val="left" w:pos="9356"/>
                <w:tab w:val="left" w:pos="10773"/>
              </w:tabs>
              <w:ind w:right="28"/>
              <w:jc w:val="center"/>
              <w:rPr>
                <w:b/>
                <w:sz w:val="12"/>
                <w:szCs w:val="12"/>
              </w:rPr>
            </w:pPr>
          </w:p>
          <w:p w14:paraId="5ABD0324" w14:textId="77777777" w:rsidR="008C7807" w:rsidRDefault="008C7807" w:rsidP="00A87833">
            <w:pPr>
              <w:tabs>
                <w:tab w:val="left" w:pos="9356"/>
                <w:tab w:val="left" w:pos="10773"/>
              </w:tabs>
              <w:ind w:right="28"/>
              <w:jc w:val="center"/>
              <w:rPr>
                <w:b/>
                <w:sz w:val="12"/>
                <w:szCs w:val="12"/>
              </w:rPr>
            </w:pPr>
          </w:p>
          <w:p w14:paraId="202E5E16" w14:textId="77777777" w:rsidR="008C7807" w:rsidRDefault="008C7807" w:rsidP="00A87833">
            <w:pPr>
              <w:tabs>
                <w:tab w:val="left" w:pos="9356"/>
                <w:tab w:val="left" w:pos="10773"/>
              </w:tabs>
              <w:ind w:right="28"/>
              <w:jc w:val="center"/>
              <w:rPr>
                <w:b/>
                <w:sz w:val="12"/>
                <w:szCs w:val="12"/>
              </w:rPr>
            </w:pPr>
          </w:p>
          <w:p w14:paraId="2DDC3BF3" w14:textId="77777777" w:rsidR="008C7807" w:rsidRDefault="008C7807" w:rsidP="00A87833">
            <w:pPr>
              <w:tabs>
                <w:tab w:val="left" w:pos="9356"/>
                <w:tab w:val="left" w:pos="10773"/>
              </w:tabs>
              <w:ind w:right="28"/>
              <w:jc w:val="center"/>
              <w:rPr>
                <w:b/>
                <w:sz w:val="12"/>
                <w:szCs w:val="12"/>
              </w:rPr>
            </w:pPr>
          </w:p>
          <w:p w14:paraId="74F49777" w14:textId="77777777" w:rsidR="008C7807" w:rsidRDefault="008C7807" w:rsidP="00A87833">
            <w:pPr>
              <w:tabs>
                <w:tab w:val="left" w:pos="9356"/>
                <w:tab w:val="left" w:pos="10773"/>
              </w:tabs>
              <w:ind w:right="28"/>
              <w:jc w:val="center"/>
              <w:rPr>
                <w:b/>
                <w:sz w:val="12"/>
                <w:szCs w:val="12"/>
              </w:rPr>
            </w:pPr>
          </w:p>
          <w:p w14:paraId="6663A74A" w14:textId="77777777" w:rsidR="008C7807" w:rsidRDefault="008C7807" w:rsidP="00A87833">
            <w:pPr>
              <w:tabs>
                <w:tab w:val="left" w:pos="9356"/>
                <w:tab w:val="left" w:pos="10773"/>
              </w:tabs>
              <w:ind w:right="28"/>
              <w:jc w:val="center"/>
              <w:rPr>
                <w:b/>
                <w:sz w:val="12"/>
                <w:szCs w:val="12"/>
              </w:rPr>
            </w:pPr>
          </w:p>
          <w:p w14:paraId="1815B3DA" w14:textId="77777777" w:rsidR="008C7807" w:rsidRDefault="008C7807" w:rsidP="00A87833">
            <w:pPr>
              <w:tabs>
                <w:tab w:val="left" w:pos="9356"/>
                <w:tab w:val="left" w:pos="10773"/>
              </w:tabs>
              <w:ind w:right="28"/>
              <w:jc w:val="center"/>
              <w:rPr>
                <w:b/>
                <w:sz w:val="12"/>
                <w:szCs w:val="12"/>
              </w:rPr>
            </w:pPr>
          </w:p>
          <w:p w14:paraId="13A1703D" w14:textId="77777777" w:rsidR="008C7807" w:rsidRDefault="008C7807" w:rsidP="00A87833">
            <w:pPr>
              <w:tabs>
                <w:tab w:val="left" w:pos="9356"/>
                <w:tab w:val="left" w:pos="10773"/>
              </w:tabs>
              <w:ind w:right="28"/>
              <w:jc w:val="center"/>
              <w:rPr>
                <w:b/>
                <w:sz w:val="12"/>
                <w:szCs w:val="12"/>
              </w:rPr>
            </w:pPr>
          </w:p>
          <w:p w14:paraId="335B96EC"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5BB9AF81"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t>MARANATHA</w:t>
            </w:r>
          </w:p>
          <w:p w14:paraId="7D8EC48C" w14:textId="77777777" w:rsidR="008C7807" w:rsidRPr="00F55157" w:rsidRDefault="008C7807" w:rsidP="00A87833">
            <w:pPr>
              <w:tabs>
                <w:tab w:val="left" w:pos="9356"/>
                <w:tab w:val="left" w:pos="10773"/>
              </w:tabs>
              <w:ind w:right="28"/>
              <w:rPr>
                <w:b/>
                <w:sz w:val="16"/>
                <w:szCs w:val="16"/>
              </w:rPr>
            </w:pPr>
            <w:r w:rsidRPr="009323BC">
              <w:rPr>
                <w:b/>
                <w:sz w:val="12"/>
                <w:szCs w:val="12"/>
              </w:rPr>
              <w:t>S.A. DE C.V.</w:t>
            </w:r>
          </w:p>
        </w:tc>
        <w:tc>
          <w:tcPr>
            <w:tcW w:w="559" w:type="dxa"/>
          </w:tcPr>
          <w:p w14:paraId="69172325" w14:textId="77777777" w:rsidR="008C7807" w:rsidRDefault="008C7807" w:rsidP="00A87833">
            <w:pPr>
              <w:jc w:val="center"/>
              <w:rPr>
                <w:b/>
                <w:sz w:val="40"/>
                <w:szCs w:val="40"/>
              </w:rPr>
            </w:pPr>
          </w:p>
          <w:p w14:paraId="37AC3F0C" w14:textId="77777777" w:rsidR="008C7807" w:rsidRDefault="008C7807" w:rsidP="00A87833">
            <w:pPr>
              <w:jc w:val="center"/>
              <w:rPr>
                <w:b/>
                <w:sz w:val="40"/>
                <w:szCs w:val="40"/>
              </w:rPr>
            </w:pPr>
          </w:p>
          <w:p w14:paraId="65FB8BD2" w14:textId="77777777" w:rsidR="008C7807" w:rsidRDefault="008C7807" w:rsidP="00A87833">
            <w:pPr>
              <w:jc w:val="center"/>
              <w:rPr>
                <w:b/>
                <w:sz w:val="40"/>
                <w:szCs w:val="40"/>
              </w:rPr>
            </w:pPr>
          </w:p>
          <w:p w14:paraId="7E2FD6AB" w14:textId="77777777" w:rsidR="008C7807" w:rsidRDefault="008C7807" w:rsidP="00A87833">
            <w:pPr>
              <w:jc w:val="center"/>
              <w:rPr>
                <w:b/>
                <w:sz w:val="40"/>
                <w:szCs w:val="40"/>
              </w:rPr>
            </w:pPr>
          </w:p>
          <w:p w14:paraId="0C4B6718" w14:textId="77777777" w:rsidR="008C7807" w:rsidRDefault="008C7807" w:rsidP="00A87833">
            <w:pPr>
              <w:jc w:val="center"/>
              <w:rPr>
                <w:b/>
                <w:sz w:val="40"/>
                <w:szCs w:val="40"/>
              </w:rPr>
            </w:pPr>
          </w:p>
          <w:p w14:paraId="43BEB8B1" w14:textId="77777777" w:rsidR="008C7807" w:rsidRDefault="008C7807" w:rsidP="00A87833">
            <w:pPr>
              <w:jc w:val="center"/>
              <w:rPr>
                <w:b/>
                <w:sz w:val="40"/>
                <w:szCs w:val="40"/>
              </w:rPr>
            </w:pPr>
            <w:r>
              <w:rPr>
                <w:b/>
                <w:sz w:val="40"/>
                <w:szCs w:val="40"/>
              </w:rPr>
              <w:t>6</w:t>
            </w:r>
          </w:p>
          <w:p w14:paraId="06C04841" w14:textId="77777777" w:rsidR="008C7807" w:rsidRPr="005A5A8A" w:rsidRDefault="008C7807" w:rsidP="00A87833">
            <w:pPr>
              <w:jc w:val="center"/>
              <w:rPr>
                <w:b/>
                <w:sz w:val="40"/>
                <w:szCs w:val="40"/>
              </w:rPr>
            </w:pPr>
          </w:p>
        </w:tc>
        <w:tc>
          <w:tcPr>
            <w:tcW w:w="1142" w:type="dxa"/>
            <w:vAlign w:val="center"/>
          </w:tcPr>
          <w:p w14:paraId="19A092F3" w14:textId="77777777" w:rsidR="008C7807" w:rsidRPr="006A5DFA" w:rsidRDefault="008C7807" w:rsidP="00A87833">
            <w:pPr>
              <w:jc w:val="center"/>
              <w:rPr>
                <w:rFonts w:ascii="Calibri" w:hAnsi="Calibri" w:cs="Calibri"/>
                <w:sz w:val="20"/>
                <w:szCs w:val="20"/>
                <w:lang w:val="en-US" w:eastAsia="en-US"/>
              </w:rPr>
            </w:pPr>
          </w:p>
          <w:p w14:paraId="403223A2" w14:textId="77777777" w:rsidR="008C7807" w:rsidRPr="006A5DFA" w:rsidRDefault="008C7807" w:rsidP="00A87833">
            <w:pPr>
              <w:jc w:val="center"/>
              <w:rPr>
                <w:rFonts w:ascii="Calibri" w:hAnsi="Calibri" w:cs="Calibri"/>
                <w:sz w:val="20"/>
                <w:szCs w:val="20"/>
                <w:lang w:val="en-US" w:eastAsia="en-US"/>
              </w:rPr>
            </w:pPr>
          </w:p>
          <w:p w14:paraId="5E8DCFE6" w14:textId="77777777" w:rsidR="008C7807" w:rsidRPr="006A5DFA" w:rsidRDefault="008C7807" w:rsidP="00A87833">
            <w:pPr>
              <w:jc w:val="center"/>
              <w:rPr>
                <w:rFonts w:ascii="Calibri" w:hAnsi="Calibri" w:cs="Calibri"/>
                <w:sz w:val="20"/>
                <w:szCs w:val="20"/>
                <w:lang w:val="en-US" w:eastAsia="en-US"/>
              </w:rPr>
            </w:pPr>
          </w:p>
          <w:p w14:paraId="016D806D" w14:textId="77777777" w:rsidR="008C7807" w:rsidRPr="006A5DFA" w:rsidRDefault="008C7807" w:rsidP="00A87833">
            <w:pPr>
              <w:jc w:val="center"/>
              <w:rPr>
                <w:rFonts w:ascii="Calibri" w:hAnsi="Calibri" w:cs="Calibri"/>
                <w:sz w:val="20"/>
                <w:szCs w:val="20"/>
                <w:lang w:val="en-US" w:eastAsia="en-US"/>
              </w:rPr>
            </w:pPr>
          </w:p>
          <w:p w14:paraId="60E48F37" w14:textId="77777777" w:rsidR="008C7807" w:rsidRPr="006A5DFA" w:rsidRDefault="008C7807" w:rsidP="00A87833">
            <w:pPr>
              <w:jc w:val="center"/>
              <w:rPr>
                <w:rFonts w:ascii="Calibri" w:hAnsi="Calibri" w:cs="Calibri"/>
                <w:sz w:val="20"/>
                <w:szCs w:val="20"/>
                <w:lang w:val="en-US" w:eastAsia="en-US"/>
              </w:rPr>
            </w:pPr>
          </w:p>
          <w:p w14:paraId="3B5724F9" w14:textId="77777777" w:rsidR="008C7807" w:rsidRPr="006A5DFA" w:rsidRDefault="008C7807" w:rsidP="00A87833">
            <w:pPr>
              <w:jc w:val="center"/>
              <w:rPr>
                <w:rFonts w:ascii="Calibri" w:hAnsi="Calibri" w:cs="Calibri"/>
                <w:sz w:val="20"/>
                <w:szCs w:val="20"/>
                <w:lang w:val="en-US" w:eastAsia="en-US"/>
              </w:rPr>
            </w:pPr>
            <w:r w:rsidRPr="006A5DFA">
              <w:rPr>
                <w:rFonts w:ascii="Calibri" w:hAnsi="Calibri" w:cs="Calibri"/>
                <w:sz w:val="20"/>
                <w:szCs w:val="20"/>
                <w:lang w:val="en-US" w:eastAsia="en-US"/>
              </w:rPr>
              <w:t>30501717</w:t>
            </w:r>
          </w:p>
          <w:p w14:paraId="19322A4B" w14:textId="77777777" w:rsidR="008C7807" w:rsidRPr="006A5DFA" w:rsidRDefault="008C7807" w:rsidP="00A87833">
            <w:pPr>
              <w:jc w:val="center"/>
              <w:rPr>
                <w:rFonts w:ascii="Calibri" w:hAnsi="Calibri" w:cs="Calibri"/>
                <w:sz w:val="20"/>
                <w:szCs w:val="20"/>
                <w:lang w:val="en-US" w:eastAsia="en-US"/>
              </w:rPr>
            </w:pPr>
          </w:p>
          <w:p w14:paraId="348D3DD0" w14:textId="77777777" w:rsidR="008C7807" w:rsidRDefault="008C7807" w:rsidP="00A87833">
            <w:pPr>
              <w:jc w:val="center"/>
              <w:rPr>
                <w:sz w:val="18"/>
                <w:szCs w:val="18"/>
              </w:rPr>
            </w:pPr>
          </w:p>
          <w:p w14:paraId="298921BE" w14:textId="77777777" w:rsidR="008C7807" w:rsidRDefault="008C7807" w:rsidP="00A87833">
            <w:pPr>
              <w:jc w:val="center"/>
              <w:rPr>
                <w:sz w:val="16"/>
                <w:szCs w:val="16"/>
              </w:rPr>
            </w:pPr>
          </w:p>
          <w:p w14:paraId="0CE02CF3" w14:textId="77777777" w:rsidR="008C7807" w:rsidRDefault="008C7807" w:rsidP="00A87833">
            <w:pPr>
              <w:jc w:val="center"/>
              <w:rPr>
                <w:sz w:val="16"/>
                <w:szCs w:val="16"/>
              </w:rPr>
            </w:pPr>
          </w:p>
          <w:p w14:paraId="0F291F3A" w14:textId="77777777" w:rsidR="008C7807" w:rsidRDefault="008C7807" w:rsidP="00A87833">
            <w:pPr>
              <w:jc w:val="center"/>
              <w:rPr>
                <w:sz w:val="16"/>
                <w:szCs w:val="16"/>
              </w:rPr>
            </w:pPr>
          </w:p>
          <w:p w14:paraId="379FA958" w14:textId="77777777" w:rsidR="008C7807" w:rsidRDefault="008C7807" w:rsidP="00A87833">
            <w:pPr>
              <w:jc w:val="center"/>
              <w:rPr>
                <w:sz w:val="16"/>
                <w:szCs w:val="16"/>
              </w:rPr>
            </w:pPr>
          </w:p>
          <w:p w14:paraId="0330746E" w14:textId="77777777" w:rsidR="008C7807" w:rsidRDefault="008C7807" w:rsidP="00A87833">
            <w:pPr>
              <w:jc w:val="center"/>
              <w:rPr>
                <w:sz w:val="16"/>
                <w:szCs w:val="16"/>
              </w:rPr>
            </w:pPr>
          </w:p>
          <w:p w14:paraId="74EF632B" w14:textId="77777777" w:rsidR="008C7807" w:rsidRPr="00B776DD" w:rsidRDefault="008C7807" w:rsidP="00A87833">
            <w:pPr>
              <w:jc w:val="center"/>
              <w:rPr>
                <w:sz w:val="18"/>
                <w:szCs w:val="18"/>
              </w:rPr>
            </w:pPr>
          </w:p>
        </w:tc>
        <w:tc>
          <w:tcPr>
            <w:tcW w:w="2835" w:type="dxa"/>
          </w:tcPr>
          <w:p w14:paraId="1EBC6635" w14:textId="77777777" w:rsidR="008C7807" w:rsidRPr="005F2DEA" w:rsidRDefault="008C7807" w:rsidP="00A87833">
            <w:pPr>
              <w:rPr>
                <w:b/>
                <w:sz w:val="18"/>
                <w:szCs w:val="18"/>
              </w:rPr>
            </w:pPr>
            <w:r w:rsidRPr="005F2DEA">
              <w:rPr>
                <w:b/>
                <w:sz w:val="18"/>
                <w:szCs w:val="18"/>
              </w:rPr>
              <w:t>SE SOLICITA:</w:t>
            </w:r>
          </w:p>
          <w:p w14:paraId="3CA9B3EE" w14:textId="77777777" w:rsidR="008C7807" w:rsidRPr="005F2DEA" w:rsidRDefault="008C7807" w:rsidP="00A87833">
            <w:pPr>
              <w:jc w:val="both"/>
              <w:rPr>
                <w:rFonts w:ascii="Calibri" w:hAnsi="Calibri" w:cs="Calibri"/>
                <w:b/>
                <w:bCs/>
                <w:color w:val="000000"/>
                <w:sz w:val="18"/>
                <w:szCs w:val="18"/>
              </w:rPr>
            </w:pPr>
            <w:r w:rsidRPr="005F2DEA">
              <w:rPr>
                <w:bCs/>
                <w:sz w:val="18"/>
                <w:szCs w:val="18"/>
                <w:lang w:eastAsia="en-US"/>
              </w:rPr>
              <w:t>TUBO DE ENSAYO DE VIDRIO BOROSILICATO, FONDO REDONDO CON DIAMETRO SUPERIOR 12 MILIMETROS, ALTURA 75 MILIMETROS, SIN TAPON.</w:t>
            </w:r>
            <w:r w:rsidRPr="005F2DEA">
              <w:rPr>
                <w:b/>
                <w:sz w:val="18"/>
                <w:szCs w:val="18"/>
                <w:lang w:eastAsia="en-US"/>
              </w:rPr>
              <w:t>SE SOLICITA PRESENTAR MUESTRA</w:t>
            </w:r>
          </w:p>
          <w:p w14:paraId="55687F89" w14:textId="77777777" w:rsidR="008C7807" w:rsidRPr="005F2DEA" w:rsidRDefault="008C7807" w:rsidP="00A87833">
            <w:pPr>
              <w:rPr>
                <w:b/>
                <w:sz w:val="18"/>
                <w:szCs w:val="18"/>
              </w:rPr>
            </w:pPr>
          </w:p>
          <w:p w14:paraId="24F18EF3" w14:textId="77777777" w:rsidR="008C7807" w:rsidRPr="005F2DEA" w:rsidRDefault="008C7807" w:rsidP="00A87833">
            <w:pPr>
              <w:rPr>
                <w:sz w:val="18"/>
                <w:szCs w:val="18"/>
              </w:rPr>
            </w:pPr>
            <w:r w:rsidRPr="005F2DEA">
              <w:rPr>
                <w:b/>
                <w:sz w:val="18"/>
                <w:szCs w:val="18"/>
              </w:rPr>
              <w:t>SE OFRECE:</w:t>
            </w:r>
          </w:p>
          <w:p w14:paraId="6205D47F" w14:textId="77777777" w:rsidR="008C7807" w:rsidRPr="005F2DEA" w:rsidRDefault="008C7807" w:rsidP="00A87833">
            <w:pPr>
              <w:rPr>
                <w:color w:val="000000"/>
                <w:sz w:val="18"/>
                <w:szCs w:val="18"/>
              </w:rPr>
            </w:pPr>
            <w:r w:rsidRPr="005F2DEA">
              <w:rPr>
                <w:bCs/>
                <w:sz w:val="18"/>
                <w:szCs w:val="18"/>
                <w:lang w:eastAsia="en-US"/>
              </w:rPr>
              <w:t>TUBO DE ENSAYO DE VIDRIO BOROSILICATO, FONDO REDONDO CON DIAMETRO SUPERIOR 12 MILIMETROS, ALTURA 75 MILIMETROS, SIN TAPON.</w:t>
            </w:r>
          </w:p>
          <w:p w14:paraId="14B5EC46" w14:textId="77777777" w:rsidR="008C7807" w:rsidRPr="005F2DEA" w:rsidRDefault="008C7807" w:rsidP="00A87833">
            <w:pPr>
              <w:rPr>
                <w:bCs/>
                <w:sz w:val="18"/>
                <w:szCs w:val="18"/>
              </w:rPr>
            </w:pPr>
            <w:r w:rsidRPr="005F2DEA">
              <w:rPr>
                <w:bCs/>
                <w:sz w:val="18"/>
                <w:szCs w:val="18"/>
              </w:rPr>
              <w:t>MARCA: SIN MARCA</w:t>
            </w:r>
          </w:p>
          <w:p w14:paraId="2235EEA2" w14:textId="77777777" w:rsidR="008C7807" w:rsidRPr="005F2DEA" w:rsidRDefault="008C7807" w:rsidP="00A87833">
            <w:pPr>
              <w:rPr>
                <w:bCs/>
                <w:sz w:val="18"/>
                <w:szCs w:val="18"/>
              </w:rPr>
            </w:pPr>
            <w:r w:rsidRPr="005F2DEA">
              <w:rPr>
                <w:bCs/>
                <w:sz w:val="18"/>
                <w:szCs w:val="18"/>
              </w:rPr>
              <w:t>ORIGEN: CHINA</w:t>
            </w:r>
          </w:p>
          <w:p w14:paraId="0A106EFB" w14:textId="77777777" w:rsidR="008C7807" w:rsidRPr="005F2DEA" w:rsidRDefault="008C7807" w:rsidP="00A87833">
            <w:pPr>
              <w:rPr>
                <w:bCs/>
                <w:sz w:val="18"/>
                <w:szCs w:val="18"/>
              </w:rPr>
            </w:pPr>
            <w:r w:rsidRPr="005F2DEA">
              <w:rPr>
                <w:bCs/>
                <w:sz w:val="18"/>
                <w:szCs w:val="18"/>
              </w:rPr>
              <w:t>VENCIMIENTO DEL PRODUCTO: NO APLICA</w:t>
            </w:r>
          </w:p>
          <w:p w14:paraId="337E5A84" w14:textId="77777777" w:rsidR="008C7807" w:rsidRPr="00910D51" w:rsidRDefault="008C7807" w:rsidP="00A87833">
            <w:pPr>
              <w:rPr>
                <w:color w:val="000000"/>
                <w:sz w:val="20"/>
                <w:szCs w:val="20"/>
              </w:rPr>
            </w:pPr>
            <w:r w:rsidRPr="005F2DEA">
              <w:rPr>
                <w:bCs/>
                <w:sz w:val="18"/>
                <w:szCs w:val="18"/>
              </w:rPr>
              <w:t>NUMERO DE REGISTRO ANTE EL CONSEJO DE SALUD: I.M. NO APLICA</w:t>
            </w:r>
          </w:p>
        </w:tc>
        <w:tc>
          <w:tcPr>
            <w:tcW w:w="709" w:type="dxa"/>
            <w:vAlign w:val="center"/>
          </w:tcPr>
          <w:p w14:paraId="116350CC" w14:textId="77777777" w:rsidR="008C7807" w:rsidRPr="00B776DD" w:rsidRDefault="008C7807" w:rsidP="00A87833">
            <w:pPr>
              <w:jc w:val="center"/>
              <w:rPr>
                <w:sz w:val="18"/>
                <w:szCs w:val="18"/>
              </w:rPr>
            </w:pPr>
            <w:r w:rsidRPr="005E0B95">
              <w:rPr>
                <w:rFonts w:ascii="Calibri" w:hAnsi="Calibri" w:cs="Calibri"/>
                <w:color w:val="000000"/>
                <w:sz w:val="20"/>
                <w:szCs w:val="20"/>
              </w:rPr>
              <w:t>C/U</w:t>
            </w:r>
          </w:p>
        </w:tc>
        <w:tc>
          <w:tcPr>
            <w:tcW w:w="850" w:type="dxa"/>
            <w:vAlign w:val="center"/>
          </w:tcPr>
          <w:p w14:paraId="2A1F6998" w14:textId="77777777" w:rsidR="008C7807" w:rsidRPr="005E0B95" w:rsidRDefault="008C7807" w:rsidP="00A87833">
            <w:pPr>
              <w:snapToGrid w:val="0"/>
              <w:jc w:val="center"/>
              <w:rPr>
                <w:rFonts w:ascii="Cambria" w:hAnsi="Cambria" w:cs="Calibri"/>
                <w:sz w:val="20"/>
                <w:szCs w:val="20"/>
              </w:rPr>
            </w:pPr>
          </w:p>
          <w:p w14:paraId="1222AAA3" w14:textId="77777777" w:rsidR="008C7807" w:rsidRPr="005E0B95" w:rsidRDefault="008C7807" w:rsidP="00A87833">
            <w:pPr>
              <w:snapToGrid w:val="0"/>
              <w:jc w:val="center"/>
              <w:rPr>
                <w:rFonts w:ascii="Cambria" w:hAnsi="Cambria" w:cs="Calibri"/>
                <w:sz w:val="20"/>
                <w:szCs w:val="20"/>
              </w:rPr>
            </w:pPr>
            <w:r w:rsidRPr="005E0B95">
              <w:rPr>
                <w:rFonts w:ascii="Cambria" w:hAnsi="Cambria" w:cs="Calibri"/>
                <w:sz w:val="20"/>
                <w:szCs w:val="20"/>
              </w:rPr>
              <w:t>2,000</w:t>
            </w:r>
          </w:p>
          <w:p w14:paraId="56F8EE74" w14:textId="77777777" w:rsidR="008C7807" w:rsidRPr="00F55157" w:rsidRDefault="008C7807" w:rsidP="00A87833">
            <w:pPr>
              <w:jc w:val="center"/>
              <w:rPr>
                <w:sz w:val="16"/>
                <w:szCs w:val="16"/>
              </w:rPr>
            </w:pPr>
          </w:p>
        </w:tc>
        <w:tc>
          <w:tcPr>
            <w:tcW w:w="851" w:type="dxa"/>
            <w:vAlign w:val="center"/>
          </w:tcPr>
          <w:p w14:paraId="26E0BDAC" w14:textId="77777777" w:rsidR="008C7807" w:rsidRPr="00B776DD" w:rsidRDefault="008C7807" w:rsidP="00A87833">
            <w:pPr>
              <w:jc w:val="center"/>
              <w:rPr>
                <w:sz w:val="18"/>
                <w:szCs w:val="18"/>
              </w:rPr>
            </w:pPr>
            <w:r w:rsidRPr="005E0B95">
              <w:rPr>
                <w:sz w:val="20"/>
                <w:szCs w:val="20"/>
              </w:rPr>
              <w:t>$ 0.06</w:t>
            </w:r>
          </w:p>
        </w:tc>
        <w:tc>
          <w:tcPr>
            <w:tcW w:w="1134" w:type="dxa"/>
            <w:vAlign w:val="center"/>
          </w:tcPr>
          <w:p w14:paraId="16D927AF" w14:textId="77777777" w:rsidR="008C7807" w:rsidRPr="009F0C3C" w:rsidRDefault="008C7807" w:rsidP="00A87833">
            <w:pPr>
              <w:jc w:val="center"/>
              <w:rPr>
                <w:sz w:val="22"/>
                <w:szCs w:val="22"/>
              </w:rPr>
            </w:pPr>
            <w:r w:rsidRPr="005E0B95">
              <w:rPr>
                <w:rFonts w:ascii="Cambria" w:hAnsi="Cambria" w:cs="Calibri"/>
                <w:sz w:val="20"/>
                <w:szCs w:val="20"/>
              </w:rPr>
              <w:t xml:space="preserve">$ 120.00      </w:t>
            </w:r>
          </w:p>
        </w:tc>
        <w:tc>
          <w:tcPr>
            <w:tcW w:w="850" w:type="dxa"/>
            <w:vAlign w:val="center"/>
          </w:tcPr>
          <w:p w14:paraId="23D420E5" w14:textId="77777777" w:rsidR="008C7807" w:rsidRPr="006651EE" w:rsidRDefault="008C7807" w:rsidP="00A87833">
            <w:pPr>
              <w:jc w:val="center"/>
              <w:rPr>
                <w:sz w:val="20"/>
                <w:szCs w:val="20"/>
              </w:rPr>
            </w:pPr>
            <w:r w:rsidRPr="006651EE">
              <w:rPr>
                <w:sz w:val="22"/>
                <w:szCs w:val="22"/>
              </w:rPr>
              <w:t>2,000</w:t>
            </w:r>
          </w:p>
        </w:tc>
        <w:tc>
          <w:tcPr>
            <w:tcW w:w="851" w:type="dxa"/>
            <w:vAlign w:val="center"/>
          </w:tcPr>
          <w:p w14:paraId="1BFEAD23" w14:textId="77777777" w:rsidR="008C7807" w:rsidRPr="006651EE" w:rsidRDefault="008C7807" w:rsidP="00A87833">
            <w:pPr>
              <w:jc w:val="center"/>
              <w:rPr>
                <w:sz w:val="20"/>
                <w:szCs w:val="20"/>
              </w:rPr>
            </w:pPr>
            <w:r w:rsidRPr="006651EE">
              <w:rPr>
                <w:sz w:val="22"/>
                <w:szCs w:val="22"/>
              </w:rPr>
              <w:t>0</w:t>
            </w:r>
          </w:p>
        </w:tc>
      </w:tr>
      <w:tr w:rsidR="008C7807" w:rsidRPr="00E22D77" w14:paraId="4DB3B2CB" w14:textId="77777777" w:rsidTr="00A87833">
        <w:trPr>
          <w:jc w:val="center"/>
        </w:trPr>
        <w:tc>
          <w:tcPr>
            <w:tcW w:w="575" w:type="dxa"/>
          </w:tcPr>
          <w:p w14:paraId="2FFFD3C8" w14:textId="77777777" w:rsidR="008C7807" w:rsidRDefault="008C7807" w:rsidP="00A87833">
            <w:pPr>
              <w:tabs>
                <w:tab w:val="left" w:pos="9356"/>
                <w:tab w:val="left" w:pos="10773"/>
              </w:tabs>
              <w:spacing w:line="360" w:lineRule="auto"/>
              <w:ind w:right="28"/>
              <w:jc w:val="center"/>
              <w:rPr>
                <w:b/>
                <w:sz w:val="32"/>
                <w:szCs w:val="32"/>
              </w:rPr>
            </w:pPr>
          </w:p>
          <w:p w14:paraId="046C71DB" w14:textId="77777777" w:rsidR="008C7807" w:rsidRDefault="008C7807" w:rsidP="00A87833">
            <w:pPr>
              <w:tabs>
                <w:tab w:val="left" w:pos="9356"/>
                <w:tab w:val="left" w:pos="10773"/>
              </w:tabs>
              <w:spacing w:line="360" w:lineRule="auto"/>
              <w:ind w:right="28"/>
              <w:jc w:val="center"/>
              <w:rPr>
                <w:b/>
                <w:sz w:val="32"/>
                <w:szCs w:val="32"/>
              </w:rPr>
            </w:pPr>
          </w:p>
          <w:p w14:paraId="4F589C00" w14:textId="77777777" w:rsidR="008C7807" w:rsidRDefault="008C7807" w:rsidP="00A87833">
            <w:pPr>
              <w:tabs>
                <w:tab w:val="left" w:pos="9356"/>
                <w:tab w:val="left" w:pos="10773"/>
              </w:tabs>
              <w:spacing w:line="360" w:lineRule="auto"/>
              <w:ind w:right="28"/>
              <w:jc w:val="center"/>
              <w:rPr>
                <w:b/>
                <w:sz w:val="32"/>
                <w:szCs w:val="32"/>
              </w:rPr>
            </w:pPr>
          </w:p>
          <w:p w14:paraId="156583BE" w14:textId="77777777" w:rsidR="008C7807" w:rsidRDefault="008C7807" w:rsidP="00A87833">
            <w:pPr>
              <w:tabs>
                <w:tab w:val="left" w:pos="9356"/>
                <w:tab w:val="left" w:pos="10773"/>
              </w:tabs>
              <w:spacing w:line="360" w:lineRule="auto"/>
              <w:ind w:right="28"/>
              <w:jc w:val="center"/>
              <w:rPr>
                <w:b/>
                <w:sz w:val="32"/>
                <w:szCs w:val="32"/>
              </w:rPr>
            </w:pPr>
            <w:r>
              <w:rPr>
                <w:b/>
                <w:sz w:val="32"/>
                <w:szCs w:val="32"/>
              </w:rPr>
              <w:lastRenderedPageBreak/>
              <w:t>96</w:t>
            </w:r>
          </w:p>
        </w:tc>
        <w:tc>
          <w:tcPr>
            <w:tcW w:w="993" w:type="dxa"/>
          </w:tcPr>
          <w:p w14:paraId="727BDE65" w14:textId="77777777" w:rsidR="008C7807" w:rsidRDefault="008C7807" w:rsidP="00A87833">
            <w:pPr>
              <w:tabs>
                <w:tab w:val="left" w:pos="9356"/>
                <w:tab w:val="left" w:pos="10773"/>
              </w:tabs>
              <w:ind w:right="28"/>
              <w:jc w:val="center"/>
              <w:rPr>
                <w:b/>
                <w:sz w:val="12"/>
                <w:szCs w:val="12"/>
              </w:rPr>
            </w:pPr>
          </w:p>
          <w:p w14:paraId="150FC8BF" w14:textId="77777777" w:rsidR="008C7807" w:rsidRDefault="008C7807" w:rsidP="00A87833">
            <w:pPr>
              <w:tabs>
                <w:tab w:val="left" w:pos="9356"/>
                <w:tab w:val="left" w:pos="10773"/>
              </w:tabs>
              <w:ind w:right="28"/>
              <w:jc w:val="center"/>
              <w:rPr>
                <w:b/>
                <w:sz w:val="12"/>
                <w:szCs w:val="12"/>
              </w:rPr>
            </w:pPr>
          </w:p>
          <w:p w14:paraId="19950B33" w14:textId="77777777" w:rsidR="008C7807" w:rsidRDefault="008C7807" w:rsidP="00A87833">
            <w:pPr>
              <w:tabs>
                <w:tab w:val="left" w:pos="9356"/>
                <w:tab w:val="left" w:pos="10773"/>
              </w:tabs>
              <w:ind w:right="28"/>
              <w:jc w:val="center"/>
              <w:rPr>
                <w:b/>
                <w:sz w:val="12"/>
                <w:szCs w:val="12"/>
              </w:rPr>
            </w:pPr>
          </w:p>
          <w:p w14:paraId="05DB65C5" w14:textId="77777777" w:rsidR="008C7807" w:rsidRDefault="008C7807" w:rsidP="00A87833">
            <w:pPr>
              <w:tabs>
                <w:tab w:val="left" w:pos="9356"/>
                <w:tab w:val="left" w:pos="10773"/>
              </w:tabs>
              <w:ind w:right="28"/>
              <w:jc w:val="center"/>
              <w:rPr>
                <w:b/>
                <w:sz w:val="12"/>
                <w:szCs w:val="12"/>
              </w:rPr>
            </w:pPr>
          </w:p>
          <w:p w14:paraId="4CDBD98F" w14:textId="77777777" w:rsidR="008C7807" w:rsidRDefault="008C7807" w:rsidP="00A87833">
            <w:pPr>
              <w:tabs>
                <w:tab w:val="left" w:pos="9356"/>
                <w:tab w:val="left" w:pos="10773"/>
              </w:tabs>
              <w:ind w:right="28"/>
              <w:jc w:val="center"/>
              <w:rPr>
                <w:b/>
                <w:sz w:val="12"/>
                <w:szCs w:val="12"/>
              </w:rPr>
            </w:pPr>
          </w:p>
          <w:p w14:paraId="2936161F" w14:textId="77777777" w:rsidR="008C7807" w:rsidRDefault="008C7807" w:rsidP="00A87833">
            <w:pPr>
              <w:tabs>
                <w:tab w:val="left" w:pos="9356"/>
                <w:tab w:val="left" w:pos="10773"/>
              </w:tabs>
              <w:ind w:right="28"/>
              <w:jc w:val="center"/>
              <w:rPr>
                <w:b/>
                <w:sz w:val="12"/>
                <w:szCs w:val="12"/>
              </w:rPr>
            </w:pPr>
          </w:p>
          <w:p w14:paraId="1AFB6E91" w14:textId="77777777" w:rsidR="008C7807" w:rsidRDefault="008C7807" w:rsidP="00A87833">
            <w:pPr>
              <w:tabs>
                <w:tab w:val="left" w:pos="9356"/>
                <w:tab w:val="left" w:pos="10773"/>
              </w:tabs>
              <w:ind w:right="28"/>
              <w:jc w:val="center"/>
              <w:rPr>
                <w:b/>
                <w:sz w:val="12"/>
                <w:szCs w:val="12"/>
              </w:rPr>
            </w:pPr>
          </w:p>
          <w:p w14:paraId="3ACD7935" w14:textId="77777777" w:rsidR="008C7807" w:rsidRDefault="008C7807" w:rsidP="00A87833">
            <w:pPr>
              <w:tabs>
                <w:tab w:val="left" w:pos="9356"/>
                <w:tab w:val="left" w:pos="10773"/>
              </w:tabs>
              <w:ind w:right="28"/>
              <w:jc w:val="center"/>
              <w:rPr>
                <w:b/>
                <w:sz w:val="12"/>
                <w:szCs w:val="12"/>
              </w:rPr>
            </w:pPr>
          </w:p>
          <w:p w14:paraId="77AFB97F" w14:textId="77777777" w:rsidR="008C7807" w:rsidRDefault="008C7807" w:rsidP="00A87833">
            <w:pPr>
              <w:tabs>
                <w:tab w:val="left" w:pos="9356"/>
                <w:tab w:val="left" w:pos="10773"/>
              </w:tabs>
              <w:ind w:right="28"/>
              <w:jc w:val="center"/>
              <w:rPr>
                <w:b/>
                <w:sz w:val="12"/>
                <w:szCs w:val="12"/>
              </w:rPr>
            </w:pPr>
          </w:p>
          <w:p w14:paraId="2B6C35C6" w14:textId="77777777" w:rsidR="008C7807" w:rsidRDefault="008C7807" w:rsidP="00A87833">
            <w:pPr>
              <w:tabs>
                <w:tab w:val="left" w:pos="9356"/>
                <w:tab w:val="left" w:pos="10773"/>
              </w:tabs>
              <w:ind w:right="28"/>
              <w:jc w:val="center"/>
              <w:rPr>
                <w:b/>
                <w:sz w:val="12"/>
                <w:szCs w:val="12"/>
              </w:rPr>
            </w:pPr>
          </w:p>
          <w:p w14:paraId="7157B17D" w14:textId="77777777" w:rsidR="008C7807" w:rsidRDefault="008C7807" w:rsidP="00A87833">
            <w:pPr>
              <w:tabs>
                <w:tab w:val="left" w:pos="9356"/>
                <w:tab w:val="left" w:pos="10773"/>
              </w:tabs>
              <w:ind w:right="28"/>
              <w:jc w:val="center"/>
              <w:rPr>
                <w:b/>
                <w:sz w:val="12"/>
                <w:szCs w:val="12"/>
              </w:rPr>
            </w:pPr>
          </w:p>
          <w:p w14:paraId="4C40E9F7" w14:textId="77777777" w:rsidR="008C7807" w:rsidRDefault="008C7807" w:rsidP="00A87833">
            <w:pPr>
              <w:tabs>
                <w:tab w:val="left" w:pos="9356"/>
                <w:tab w:val="left" w:pos="10773"/>
              </w:tabs>
              <w:ind w:right="28"/>
              <w:jc w:val="center"/>
              <w:rPr>
                <w:b/>
                <w:sz w:val="12"/>
                <w:szCs w:val="12"/>
              </w:rPr>
            </w:pPr>
          </w:p>
          <w:p w14:paraId="715C95C0" w14:textId="77777777" w:rsidR="008C7807" w:rsidRDefault="008C7807" w:rsidP="00A87833">
            <w:pPr>
              <w:tabs>
                <w:tab w:val="left" w:pos="9356"/>
                <w:tab w:val="left" w:pos="10773"/>
              </w:tabs>
              <w:ind w:right="28"/>
              <w:jc w:val="center"/>
              <w:rPr>
                <w:b/>
                <w:sz w:val="12"/>
                <w:szCs w:val="12"/>
              </w:rPr>
            </w:pPr>
            <w:r>
              <w:rPr>
                <w:b/>
                <w:sz w:val="12"/>
                <w:szCs w:val="12"/>
              </w:rPr>
              <w:t>DISTRI-BUIDORA</w:t>
            </w:r>
          </w:p>
          <w:p w14:paraId="07E9CB9B" w14:textId="77777777" w:rsidR="008C7807" w:rsidRPr="00847471" w:rsidRDefault="008C7807" w:rsidP="00A87833">
            <w:pPr>
              <w:tabs>
                <w:tab w:val="left" w:pos="9356"/>
                <w:tab w:val="left" w:pos="10773"/>
              </w:tabs>
              <w:ind w:right="28"/>
              <w:jc w:val="center"/>
              <w:rPr>
                <w:b/>
                <w:sz w:val="11"/>
                <w:szCs w:val="11"/>
              </w:rPr>
            </w:pPr>
            <w:r w:rsidRPr="00847471">
              <w:rPr>
                <w:b/>
                <w:sz w:val="11"/>
                <w:szCs w:val="11"/>
              </w:rPr>
              <w:lastRenderedPageBreak/>
              <w:t>MARANATHA</w:t>
            </w:r>
          </w:p>
          <w:p w14:paraId="2F34BFAB" w14:textId="77777777" w:rsidR="008C7807" w:rsidRDefault="008C7807" w:rsidP="00A87833">
            <w:pPr>
              <w:tabs>
                <w:tab w:val="left" w:pos="9356"/>
                <w:tab w:val="left" w:pos="10773"/>
              </w:tabs>
              <w:ind w:right="28"/>
              <w:rPr>
                <w:b/>
                <w:sz w:val="12"/>
                <w:szCs w:val="12"/>
              </w:rPr>
            </w:pPr>
            <w:r w:rsidRPr="009323BC">
              <w:rPr>
                <w:b/>
                <w:sz w:val="12"/>
                <w:szCs w:val="12"/>
              </w:rPr>
              <w:t>S.A. DE C.V.</w:t>
            </w:r>
          </w:p>
          <w:p w14:paraId="15A9CC1B" w14:textId="77777777" w:rsidR="008C7807" w:rsidRDefault="008C7807" w:rsidP="00A87833">
            <w:pPr>
              <w:tabs>
                <w:tab w:val="left" w:pos="9356"/>
                <w:tab w:val="left" w:pos="10773"/>
              </w:tabs>
              <w:ind w:right="28"/>
              <w:rPr>
                <w:b/>
                <w:sz w:val="12"/>
                <w:szCs w:val="12"/>
              </w:rPr>
            </w:pPr>
          </w:p>
          <w:p w14:paraId="2E07D824" w14:textId="77777777" w:rsidR="008C7807" w:rsidRDefault="008C7807" w:rsidP="00A87833">
            <w:pPr>
              <w:tabs>
                <w:tab w:val="left" w:pos="9356"/>
                <w:tab w:val="left" w:pos="10773"/>
              </w:tabs>
              <w:ind w:right="28"/>
              <w:rPr>
                <w:b/>
                <w:sz w:val="12"/>
                <w:szCs w:val="12"/>
              </w:rPr>
            </w:pPr>
          </w:p>
          <w:p w14:paraId="7DFB969F" w14:textId="77777777" w:rsidR="008C7807" w:rsidRPr="00597654" w:rsidRDefault="008C7807" w:rsidP="00A87833">
            <w:pPr>
              <w:tabs>
                <w:tab w:val="left" w:pos="9356"/>
                <w:tab w:val="left" w:pos="10773"/>
              </w:tabs>
              <w:ind w:right="28"/>
              <w:rPr>
                <w:b/>
                <w:sz w:val="14"/>
                <w:szCs w:val="14"/>
              </w:rPr>
            </w:pPr>
          </w:p>
        </w:tc>
        <w:tc>
          <w:tcPr>
            <w:tcW w:w="559" w:type="dxa"/>
          </w:tcPr>
          <w:p w14:paraId="37CE3EC9" w14:textId="77777777" w:rsidR="008C7807" w:rsidRDefault="008C7807" w:rsidP="00A87833">
            <w:pPr>
              <w:jc w:val="center"/>
              <w:rPr>
                <w:b/>
                <w:sz w:val="40"/>
                <w:szCs w:val="40"/>
              </w:rPr>
            </w:pPr>
          </w:p>
          <w:p w14:paraId="7E4B6395" w14:textId="77777777" w:rsidR="008C7807" w:rsidRDefault="008C7807" w:rsidP="00A87833">
            <w:pPr>
              <w:jc w:val="center"/>
              <w:rPr>
                <w:b/>
                <w:sz w:val="40"/>
                <w:szCs w:val="40"/>
              </w:rPr>
            </w:pPr>
          </w:p>
          <w:p w14:paraId="2D383EAB" w14:textId="77777777" w:rsidR="008C7807" w:rsidRDefault="008C7807" w:rsidP="00A87833">
            <w:pPr>
              <w:jc w:val="center"/>
              <w:rPr>
                <w:b/>
                <w:sz w:val="40"/>
                <w:szCs w:val="40"/>
              </w:rPr>
            </w:pPr>
          </w:p>
          <w:p w14:paraId="61C9038E" w14:textId="77777777" w:rsidR="008C7807" w:rsidRDefault="008C7807" w:rsidP="00A87833">
            <w:pPr>
              <w:jc w:val="center"/>
              <w:rPr>
                <w:b/>
                <w:sz w:val="40"/>
                <w:szCs w:val="40"/>
              </w:rPr>
            </w:pPr>
            <w:r>
              <w:rPr>
                <w:b/>
                <w:sz w:val="40"/>
                <w:szCs w:val="40"/>
              </w:rPr>
              <w:t>6</w:t>
            </w:r>
          </w:p>
          <w:p w14:paraId="779A4BD4" w14:textId="77777777" w:rsidR="008C7807" w:rsidRPr="005A1AED" w:rsidRDefault="008C7807" w:rsidP="00A87833">
            <w:pPr>
              <w:jc w:val="center"/>
              <w:rPr>
                <w:b/>
                <w:sz w:val="32"/>
                <w:szCs w:val="32"/>
              </w:rPr>
            </w:pPr>
          </w:p>
        </w:tc>
        <w:tc>
          <w:tcPr>
            <w:tcW w:w="1142" w:type="dxa"/>
            <w:vAlign w:val="center"/>
          </w:tcPr>
          <w:p w14:paraId="755BFDC5" w14:textId="77777777" w:rsidR="008C7807" w:rsidRDefault="008C7807" w:rsidP="00A87833">
            <w:pPr>
              <w:jc w:val="center"/>
              <w:rPr>
                <w:rFonts w:ascii="Calibri" w:hAnsi="Calibri" w:cs="Calibri"/>
                <w:color w:val="000000"/>
                <w:sz w:val="22"/>
                <w:szCs w:val="22"/>
              </w:rPr>
            </w:pPr>
          </w:p>
          <w:p w14:paraId="65237536" w14:textId="77777777" w:rsidR="0065026C" w:rsidRDefault="0065026C" w:rsidP="00A87833">
            <w:pPr>
              <w:jc w:val="center"/>
              <w:rPr>
                <w:rFonts w:ascii="Calibri" w:hAnsi="Calibri" w:cs="Calibri"/>
                <w:color w:val="000000"/>
                <w:sz w:val="22"/>
                <w:szCs w:val="22"/>
              </w:rPr>
            </w:pPr>
          </w:p>
          <w:p w14:paraId="1C548232" w14:textId="77777777" w:rsidR="0065026C" w:rsidRDefault="0065026C" w:rsidP="00A87833">
            <w:pPr>
              <w:jc w:val="center"/>
              <w:rPr>
                <w:rFonts w:ascii="Calibri" w:hAnsi="Calibri" w:cs="Calibri"/>
                <w:color w:val="000000"/>
                <w:sz w:val="22"/>
                <w:szCs w:val="22"/>
              </w:rPr>
            </w:pPr>
          </w:p>
          <w:p w14:paraId="71136904" w14:textId="77777777" w:rsidR="0065026C" w:rsidRDefault="0065026C" w:rsidP="00A87833">
            <w:pPr>
              <w:jc w:val="center"/>
              <w:rPr>
                <w:rFonts w:ascii="Calibri" w:hAnsi="Calibri" w:cs="Calibri"/>
                <w:color w:val="000000"/>
                <w:sz w:val="22"/>
                <w:szCs w:val="22"/>
              </w:rPr>
            </w:pPr>
          </w:p>
          <w:p w14:paraId="10B0A8C8" w14:textId="77777777" w:rsidR="0065026C" w:rsidRDefault="0065026C" w:rsidP="00A87833">
            <w:pPr>
              <w:jc w:val="center"/>
              <w:rPr>
                <w:rFonts w:ascii="Calibri" w:hAnsi="Calibri" w:cs="Calibri"/>
                <w:color w:val="000000"/>
                <w:sz w:val="22"/>
                <w:szCs w:val="22"/>
              </w:rPr>
            </w:pPr>
          </w:p>
          <w:p w14:paraId="6447AA8A" w14:textId="77777777" w:rsidR="008C7807" w:rsidRDefault="008C7807" w:rsidP="00A87833">
            <w:pPr>
              <w:jc w:val="center"/>
              <w:rPr>
                <w:rFonts w:ascii="Calibri" w:hAnsi="Calibri" w:cs="Calibri"/>
                <w:color w:val="000000"/>
                <w:sz w:val="22"/>
                <w:szCs w:val="22"/>
              </w:rPr>
            </w:pPr>
          </w:p>
          <w:p w14:paraId="2C665E94" w14:textId="77777777" w:rsidR="008C7807" w:rsidRDefault="008C7807" w:rsidP="00A87833">
            <w:pPr>
              <w:jc w:val="center"/>
              <w:rPr>
                <w:rFonts w:ascii="Calibri" w:hAnsi="Calibri" w:cs="Calibri"/>
                <w:color w:val="000000"/>
                <w:sz w:val="22"/>
                <w:szCs w:val="22"/>
              </w:rPr>
            </w:pPr>
            <w:r w:rsidRPr="007C6CDB">
              <w:rPr>
                <w:rFonts w:ascii="Calibri" w:hAnsi="Calibri" w:cs="Calibri"/>
                <w:color w:val="000000"/>
                <w:sz w:val="22"/>
                <w:szCs w:val="22"/>
              </w:rPr>
              <w:t>30501699</w:t>
            </w:r>
          </w:p>
          <w:p w14:paraId="6E472390" w14:textId="77777777" w:rsidR="008C7807" w:rsidRPr="006A5DFA" w:rsidRDefault="008C7807" w:rsidP="00A87833">
            <w:pPr>
              <w:jc w:val="center"/>
              <w:rPr>
                <w:rFonts w:ascii="Calibri" w:hAnsi="Calibri" w:cs="Calibri"/>
                <w:lang w:val="en-US" w:eastAsia="en-US"/>
              </w:rPr>
            </w:pPr>
          </w:p>
          <w:p w14:paraId="3A2C3650" w14:textId="77777777" w:rsidR="008C7807" w:rsidRDefault="008C7807" w:rsidP="00A87833">
            <w:pPr>
              <w:jc w:val="center"/>
              <w:rPr>
                <w:sz w:val="18"/>
                <w:szCs w:val="18"/>
              </w:rPr>
            </w:pPr>
          </w:p>
          <w:p w14:paraId="4D2C5D39" w14:textId="77777777" w:rsidR="008C7807" w:rsidRDefault="008C7807" w:rsidP="00A87833">
            <w:pPr>
              <w:jc w:val="center"/>
              <w:rPr>
                <w:sz w:val="16"/>
                <w:szCs w:val="16"/>
              </w:rPr>
            </w:pPr>
          </w:p>
          <w:p w14:paraId="3A013C75" w14:textId="77777777" w:rsidR="008C7807" w:rsidRDefault="008C7807" w:rsidP="00A87833">
            <w:pPr>
              <w:jc w:val="center"/>
              <w:rPr>
                <w:sz w:val="16"/>
                <w:szCs w:val="16"/>
              </w:rPr>
            </w:pPr>
          </w:p>
          <w:p w14:paraId="5C792BCB" w14:textId="77777777" w:rsidR="008C7807" w:rsidRDefault="008C7807" w:rsidP="00A87833">
            <w:pPr>
              <w:jc w:val="center"/>
              <w:rPr>
                <w:sz w:val="16"/>
                <w:szCs w:val="16"/>
              </w:rPr>
            </w:pPr>
          </w:p>
          <w:p w14:paraId="2F91FC0A" w14:textId="77777777" w:rsidR="008C7807" w:rsidRDefault="008C7807" w:rsidP="00A87833">
            <w:pPr>
              <w:jc w:val="center"/>
              <w:rPr>
                <w:sz w:val="16"/>
                <w:szCs w:val="16"/>
              </w:rPr>
            </w:pPr>
          </w:p>
          <w:p w14:paraId="0E7ED7B0" w14:textId="77777777" w:rsidR="008C7807" w:rsidRDefault="008C7807" w:rsidP="00A87833">
            <w:pPr>
              <w:jc w:val="center"/>
              <w:rPr>
                <w:sz w:val="16"/>
                <w:szCs w:val="16"/>
              </w:rPr>
            </w:pPr>
          </w:p>
          <w:p w14:paraId="33253C6D" w14:textId="77777777" w:rsidR="008C7807" w:rsidRPr="00EA658F" w:rsidRDefault="008C7807" w:rsidP="00A87833">
            <w:pPr>
              <w:jc w:val="center"/>
              <w:rPr>
                <w:sz w:val="18"/>
                <w:szCs w:val="18"/>
              </w:rPr>
            </w:pPr>
          </w:p>
        </w:tc>
        <w:tc>
          <w:tcPr>
            <w:tcW w:w="2835" w:type="dxa"/>
          </w:tcPr>
          <w:p w14:paraId="368BF1FF" w14:textId="77777777" w:rsidR="008C7807" w:rsidRPr="005F2DEA" w:rsidRDefault="008C7807" w:rsidP="00A87833">
            <w:pPr>
              <w:rPr>
                <w:b/>
                <w:sz w:val="19"/>
                <w:szCs w:val="19"/>
              </w:rPr>
            </w:pPr>
            <w:r w:rsidRPr="005F2DEA">
              <w:rPr>
                <w:b/>
                <w:sz w:val="19"/>
                <w:szCs w:val="19"/>
              </w:rPr>
              <w:lastRenderedPageBreak/>
              <w:t>SE SOLICITA:</w:t>
            </w:r>
          </w:p>
          <w:p w14:paraId="31CF99A8" w14:textId="77777777" w:rsidR="008C7807" w:rsidRPr="005F2DEA" w:rsidRDefault="008C7807" w:rsidP="00A87833">
            <w:pPr>
              <w:jc w:val="both"/>
              <w:rPr>
                <w:b/>
                <w:bCs/>
                <w:color w:val="000000"/>
                <w:sz w:val="19"/>
                <w:szCs w:val="19"/>
              </w:rPr>
            </w:pPr>
            <w:r w:rsidRPr="005F2DEA">
              <w:rPr>
                <w:color w:val="000000"/>
                <w:sz w:val="19"/>
                <w:szCs w:val="19"/>
              </w:rPr>
              <w:t xml:space="preserve">TUBO CAPILAR SIN HEPARINA, DIAMETRO INTERNO DE 1.15+/-0.05 MILIMETROS, LARGO 75 MILIMETROS, FRASCO VIAL 100 TUBOS. </w:t>
            </w:r>
            <w:r w:rsidRPr="005F2DEA">
              <w:rPr>
                <w:b/>
                <w:bCs/>
                <w:color w:val="000000"/>
                <w:sz w:val="19"/>
                <w:szCs w:val="19"/>
              </w:rPr>
              <w:t>SE SOLICITA PRESENTAR MUESTRA.</w:t>
            </w:r>
          </w:p>
          <w:p w14:paraId="04468997" w14:textId="77777777" w:rsidR="008C7807" w:rsidRPr="005F2DEA" w:rsidRDefault="008C7807" w:rsidP="00A87833">
            <w:pPr>
              <w:rPr>
                <w:b/>
                <w:sz w:val="19"/>
                <w:szCs w:val="19"/>
              </w:rPr>
            </w:pPr>
          </w:p>
          <w:p w14:paraId="21192B3E" w14:textId="77777777" w:rsidR="008C7807" w:rsidRPr="005F2DEA" w:rsidRDefault="008C7807" w:rsidP="00A87833">
            <w:pPr>
              <w:rPr>
                <w:sz w:val="19"/>
                <w:szCs w:val="19"/>
              </w:rPr>
            </w:pPr>
            <w:r w:rsidRPr="005F2DEA">
              <w:rPr>
                <w:b/>
                <w:sz w:val="19"/>
                <w:szCs w:val="19"/>
              </w:rPr>
              <w:lastRenderedPageBreak/>
              <w:t>SE OFRECE:</w:t>
            </w:r>
          </w:p>
          <w:p w14:paraId="5D9CA4A4" w14:textId="77777777" w:rsidR="008C7807" w:rsidRPr="005F2DEA" w:rsidRDefault="008C7807" w:rsidP="00A87833">
            <w:pPr>
              <w:rPr>
                <w:color w:val="000000"/>
                <w:sz w:val="19"/>
                <w:szCs w:val="19"/>
              </w:rPr>
            </w:pPr>
            <w:r w:rsidRPr="005F2DEA">
              <w:rPr>
                <w:color w:val="000000"/>
                <w:sz w:val="19"/>
                <w:szCs w:val="19"/>
              </w:rPr>
              <w:t>TUBO CAPILAR SIN HEPARINA, DIAMETRO INTERNO DE 1.15+/-0.05 MILIMETROS, LARGO 75 MILIMETROS, FRASCO VIAL 100 TUBOS.</w:t>
            </w:r>
          </w:p>
          <w:p w14:paraId="5D650D7B" w14:textId="77777777" w:rsidR="008C7807" w:rsidRPr="005F2DEA" w:rsidRDefault="008C7807" w:rsidP="00A87833">
            <w:pPr>
              <w:rPr>
                <w:bCs/>
                <w:sz w:val="19"/>
                <w:szCs w:val="19"/>
              </w:rPr>
            </w:pPr>
            <w:r w:rsidRPr="005F2DEA">
              <w:rPr>
                <w:bCs/>
                <w:sz w:val="19"/>
                <w:szCs w:val="19"/>
              </w:rPr>
              <w:t>MARCA: DELTALAB</w:t>
            </w:r>
          </w:p>
          <w:p w14:paraId="08C302BA" w14:textId="77777777" w:rsidR="008C7807" w:rsidRPr="005F2DEA" w:rsidRDefault="008C7807" w:rsidP="00A87833">
            <w:pPr>
              <w:rPr>
                <w:bCs/>
                <w:sz w:val="19"/>
                <w:szCs w:val="19"/>
              </w:rPr>
            </w:pPr>
            <w:r w:rsidRPr="005F2DEA">
              <w:rPr>
                <w:bCs/>
                <w:sz w:val="19"/>
                <w:szCs w:val="19"/>
              </w:rPr>
              <w:t>ORIGEN: ESPAÑA</w:t>
            </w:r>
          </w:p>
          <w:p w14:paraId="3C4C4148" w14:textId="77777777" w:rsidR="008C7807" w:rsidRPr="005F2DEA" w:rsidRDefault="008C7807" w:rsidP="00A87833">
            <w:pPr>
              <w:rPr>
                <w:bCs/>
                <w:sz w:val="19"/>
                <w:szCs w:val="19"/>
              </w:rPr>
            </w:pPr>
            <w:r w:rsidRPr="005F2DEA">
              <w:rPr>
                <w:bCs/>
                <w:sz w:val="19"/>
                <w:szCs w:val="19"/>
              </w:rPr>
              <w:t>VENCIMIENTO DEL PRODUCTO: NO APLICA</w:t>
            </w:r>
          </w:p>
          <w:p w14:paraId="54714B56" w14:textId="77777777" w:rsidR="008C7807" w:rsidRPr="007C2AE7" w:rsidRDefault="008C7807" w:rsidP="00A87833">
            <w:pPr>
              <w:rPr>
                <w:color w:val="333333"/>
                <w:sz w:val="17"/>
                <w:szCs w:val="17"/>
              </w:rPr>
            </w:pPr>
            <w:r w:rsidRPr="005F2DEA">
              <w:rPr>
                <w:bCs/>
                <w:sz w:val="19"/>
                <w:szCs w:val="19"/>
              </w:rPr>
              <w:t>NUMERO DE REGISTRO ANTE EL CONSEJO DE SALUD: I.M. 015303032016</w:t>
            </w:r>
          </w:p>
        </w:tc>
        <w:tc>
          <w:tcPr>
            <w:tcW w:w="709" w:type="dxa"/>
            <w:vAlign w:val="center"/>
          </w:tcPr>
          <w:p w14:paraId="1963F677" w14:textId="77777777" w:rsidR="008C7807" w:rsidRPr="00EA658F" w:rsidRDefault="008C7807" w:rsidP="00A87833">
            <w:pPr>
              <w:snapToGrid w:val="0"/>
              <w:jc w:val="center"/>
              <w:rPr>
                <w:sz w:val="18"/>
                <w:szCs w:val="18"/>
              </w:rPr>
            </w:pPr>
            <w:r w:rsidRPr="00F969F9">
              <w:rPr>
                <w:rFonts w:ascii="Calibri" w:hAnsi="Calibri" w:cs="Calibri"/>
                <w:color w:val="000000"/>
                <w:sz w:val="20"/>
                <w:szCs w:val="20"/>
              </w:rPr>
              <w:lastRenderedPageBreak/>
              <w:t>C/U</w:t>
            </w:r>
          </w:p>
        </w:tc>
        <w:tc>
          <w:tcPr>
            <w:tcW w:w="850" w:type="dxa"/>
            <w:vAlign w:val="center"/>
          </w:tcPr>
          <w:p w14:paraId="2AF2ED00" w14:textId="77777777" w:rsidR="008C7807" w:rsidRPr="00F969F9" w:rsidRDefault="008C7807" w:rsidP="00A87833">
            <w:pPr>
              <w:snapToGrid w:val="0"/>
              <w:jc w:val="center"/>
              <w:rPr>
                <w:rFonts w:ascii="Cambria" w:hAnsi="Cambria" w:cs="Calibri"/>
                <w:sz w:val="20"/>
                <w:szCs w:val="20"/>
              </w:rPr>
            </w:pPr>
          </w:p>
          <w:p w14:paraId="447AF490" w14:textId="77777777" w:rsidR="008C7807" w:rsidRPr="00F969F9" w:rsidRDefault="008C7807" w:rsidP="00A87833">
            <w:pPr>
              <w:snapToGrid w:val="0"/>
              <w:jc w:val="center"/>
              <w:rPr>
                <w:rFonts w:ascii="Cambria" w:hAnsi="Cambria" w:cs="Calibri"/>
                <w:sz w:val="20"/>
                <w:szCs w:val="20"/>
              </w:rPr>
            </w:pPr>
            <w:r w:rsidRPr="00F969F9">
              <w:rPr>
                <w:rFonts w:ascii="Cambria" w:hAnsi="Cambria" w:cs="Calibri"/>
                <w:sz w:val="20"/>
                <w:szCs w:val="20"/>
              </w:rPr>
              <w:t>60</w:t>
            </w:r>
          </w:p>
          <w:p w14:paraId="3C0510CE" w14:textId="77777777" w:rsidR="008C7807" w:rsidRPr="00EA658F" w:rsidRDefault="008C7807" w:rsidP="00A87833">
            <w:pPr>
              <w:snapToGrid w:val="0"/>
              <w:jc w:val="center"/>
              <w:rPr>
                <w:sz w:val="18"/>
                <w:szCs w:val="18"/>
              </w:rPr>
            </w:pPr>
          </w:p>
        </w:tc>
        <w:tc>
          <w:tcPr>
            <w:tcW w:w="851" w:type="dxa"/>
            <w:vAlign w:val="center"/>
          </w:tcPr>
          <w:p w14:paraId="2962762B" w14:textId="77777777" w:rsidR="008C7807" w:rsidRPr="00EA658F" w:rsidRDefault="008C7807" w:rsidP="00A87833">
            <w:pPr>
              <w:snapToGrid w:val="0"/>
              <w:jc w:val="center"/>
              <w:rPr>
                <w:sz w:val="18"/>
                <w:szCs w:val="18"/>
              </w:rPr>
            </w:pPr>
            <w:r w:rsidRPr="00F969F9">
              <w:rPr>
                <w:sz w:val="20"/>
                <w:szCs w:val="20"/>
              </w:rPr>
              <w:t>$ 4.52</w:t>
            </w:r>
          </w:p>
        </w:tc>
        <w:tc>
          <w:tcPr>
            <w:tcW w:w="1134" w:type="dxa"/>
            <w:vAlign w:val="center"/>
          </w:tcPr>
          <w:p w14:paraId="415C2677" w14:textId="77777777" w:rsidR="008C7807" w:rsidRPr="009F0C3C" w:rsidRDefault="008C7807" w:rsidP="00A87833">
            <w:pPr>
              <w:snapToGrid w:val="0"/>
              <w:jc w:val="center"/>
              <w:rPr>
                <w:sz w:val="22"/>
                <w:szCs w:val="22"/>
              </w:rPr>
            </w:pPr>
            <w:r w:rsidRPr="00F969F9">
              <w:rPr>
                <w:rFonts w:ascii="Cambria" w:hAnsi="Cambria" w:cs="Calibri"/>
                <w:sz w:val="20"/>
                <w:szCs w:val="20"/>
              </w:rPr>
              <w:t xml:space="preserve">$ 271.20   </w:t>
            </w:r>
          </w:p>
        </w:tc>
        <w:tc>
          <w:tcPr>
            <w:tcW w:w="850" w:type="dxa"/>
            <w:vAlign w:val="center"/>
          </w:tcPr>
          <w:p w14:paraId="073C6AB7" w14:textId="77777777" w:rsidR="008C7807" w:rsidRPr="006651EE" w:rsidRDefault="008C7807" w:rsidP="00A87833">
            <w:pPr>
              <w:jc w:val="center"/>
              <w:rPr>
                <w:sz w:val="20"/>
                <w:szCs w:val="20"/>
              </w:rPr>
            </w:pPr>
            <w:r w:rsidRPr="006651EE">
              <w:rPr>
                <w:sz w:val="22"/>
                <w:szCs w:val="22"/>
              </w:rPr>
              <w:t>30</w:t>
            </w:r>
          </w:p>
        </w:tc>
        <w:tc>
          <w:tcPr>
            <w:tcW w:w="851" w:type="dxa"/>
            <w:vAlign w:val="center"/>
          </w:tcPr>
          <w:p w14:paraId="33D6ACE6" w14:textId="77777777" w:rsidR="008C7807" w:rsidRPr="006651EE" w:rsidRDefault="008C7807" w:rsidP="00A87833">
            <w:pPr>
              <w:jc w:val="center"/>
              <w:rPr>
                <w:sz w:val="20"/>
                <w:szCs w:val="20"/>
              </w:rPr>
            </w:pPr>
            <w:r w:rsidRPr="006651EE">
              <w:rPr>
                <w:sz w:val="22"/>
                <w:szCs w:val="22"/>
              </w:rPr>
              <w:t>30</w:t>
            </w:r>
          </w:p>
        </w:tc>
      </w:tr>
      <w:tr w:rsidR="008C7807" w:rsidRPr="00E22D77" w14:paraId="34F0F805" w14:textId="77777777" w:rsidTr="00A87833">
        <w:trPr>
          <w:jc w:val="center"/>
        </w:trPr>
        <w:tc>
          <w:tcPr>
            <w:tcW w:w="6813" w:type="dxa"/>
            <w:gridSpan w:val="6"/>
          </w:tcPr>
          <w:p w14:paraId="01DEFB47" w14:textId="77777777" w:rsidR="008C7807" w:rsidRDefault="008C7807" w:rsidP="00A87833">
            <w:pPr>
              <w:jc w:val="center"/>
              <w:rPr>
                <w:rFonts w:ascii="Calibri" w:hAnsi="Calibri" w:cs="Calibri"/>
                <w:color w:val="000000"/>
                <w:sz w:val="20"/>
                <w:szCs w:val="20"/>
              </w:rPr>
            </w:pPr>
          </w:p>
          <w:p w14:paraId="625A8AFD" w14:textId="77777777" w:rsidR="008C7807" w:rsidRPr="00910D51" w:rsidRDefault="008C7807" w:rsidP="00A87833">
            <w:pPr>
              <w:jc w:val="center"/>
              <w:rPr>
                <w:rFonts w:ascii="Calibri" w:hAnsi="Calibri" w:cs="Calibri"/>
                <w:b/>
                <w:bCs/>
                <w:color w:val="000000"/>
                <w:sz w:val="32"/>
                <w:szCs w:val="32"/>
              </w:rPr>
            </w:pPr>
            <w:r w:rsidRPr="00910D51">
              <w:rPr>
                <w:rFonts w:ascii="Calibri" w:hAnsi="Calibri" w:cs="Calibri"/>
                <w:b/>
                <w:bCs/>
                <w:color w:val="000000"/>
                <w:sz w:val="32"/>
                <w:szCs w:val="32"/>
              </w:rPr>
              <w:t>MONTO TOTAL DE LO ADJUDICADO</w:t>
            </w:r>
          </w:p>
          <w:p w14:paraId="4692EE98" w14:textId="77777777" w:rsidR="008C7807" w:rsidRPr="00D703BA" w:rsidRDefault="008C7807" w:rsidP="00A87833">
            <w:pPr>
              <w:jc w:val="center"/>
              <w:rPr>
                <w:rFonts w:ascii="Calibri" w:hAnsi="Calibri" w:cs="Calibri"/>
                <w:color w:val="000000"/>
                <w:sz w:val="20"/>
                <w:szCs w:val="20"/>
              </w:rPr>
            </w:pPr>
          </w:p>
        </w:tc>
        <w:tc>
          <w:tcPr>
            <w:tcW w:w="4536" w:type="dxa"/>
            <w:gridSpan w:val="5"/>
            <w:vAlign w:val="center"/>
          </w:tcPr>
          <w:p w14:paraId="0DD8102B" w14:textId="77777777" w:rsidR="008C7807" w:rsidRPr="006651EE" w:rsidRDefault="008C7807" w:rsidP="00A87833">
            <w:pPr>
              <w:jc w:val="center"/>
              <w:rPr>
                <w:sz w:val="22"/>
                <w:szCs w:val="22"/>
              </w:rPr>
            </w:pPr>
            <w:r w:rsidRPr="00910D51">
              <w:rPr>
                <w:rFonts w:ascii="Calibri" w:hAnsi="Calibri" w:cs="Calibri"/>
                <w:b/>
                <w:bCs/>
                <w:color w:val="000000"/>
                <w:sz w:val="36"/>
                <w:szCs w:val="36"/>
              </w:rPr>
              <w:t xml:space="preserve">$ </w:t>
            </w:r>
            <w:r>
              <w:rPr>
                <w:rFonts w:ascii="Calibri" w:hAnsi="Calibri" w:cs="Calibri"/>
                <w:b/>
                <w:bCs/>
                <w:color w:val="000000"/>
                <w:sz w:val="36"/>
                <w:szCs w:val="36"/>
              </w:rPr>
              <w:t>11</w:t>
            </w:r>
            <w:r w:rsidRPr="00910D51">
              <w:rPr>
                <w:rFonts w:ascii="Calibri" w:hAnsi="Calibri" w:cs="Calibri"/>
                <w:b/>
                <w:bCs/>
                <w:color w:val="000000"/>
                <w:sz w:val="36"/>
                <w:szCs w:val="36"/>
              </w:rPr>
              <w:t>,</w:t>
            </w:r>
            <w:r>
              <w:rPr>
                <w:rFonts w:ascii="Calibri" w:hAnsi="Calibri" w:cs="Calibri"/>
                <w:b/>
                <w:bCs/>
                <w:color w:val="000000"/>
                <w:sz w:val="36"/>
                <w:szCs w:val="36"/>
              </w:rPr>
              <w:t>372.80</w:t>
            </w:r>
          </w:p>
        </w:tc>
      </w:tr>
    </w:tbl>
    <w:p w14:paraId="1B67ACB6" w14:textId="77777777" w:rsidR="00AA042C" w:rsidRPr="00AA042C" w:rsidRDefault="00AA042C" w:rsidP="00AA042C">
      <w:pPr>
        <w:jc w:val="both"/>
        <w:rPr>
          <w:rFonts w:ascii="Century Gothic" w:hAnsi="Century Gothic" w:cs="Century Gothic"/>
          <w:sz w:val="16"/>
          <w:szCs w:val="16"/>
          <w:vertAlign w:val="superscript"/>
          <w:lang w:val="es-SV"/>
        </w:rPr>
      </w:pPr>
    </w:p>
    <w:p w14:paraId="7359943C" w14:textId="77777777" w:rsidR="00AA042C" w:rsidRPr="00AA042C" w:rsidRDefault="00AA042C" w:rsidP="00A9091C">
      <w:pPr>
        <w:jc w:val="both"/>
        <w:rPr>
          <w:rFonts w:ascii="Century Gothic" w:hAnsi="Century Gothic" w:cs="Century Gothic"/>
          <w:sz w:val="16"/>
          <w:szCs w:val="16"/>
          <w:vertAlign w:val="superscript"/>
          <w:lang w:val="es-SV"/>
        </w:rPr>
      </w:pPr>
    </w:p>
    <w:p w14:paraId="4E98C4FF" w14:textId="77777777" w:rsidR="00AA042C" w:rsidRPr="00AA042C" w:rsidRDefault="00AA042C" w:rsidP="00AA042C">
      <w:pPr>
        <w:tabs>
          <w:tab w:val="left" w:pos="912"/>
        </w:tabs>
        <w:spacing w:line="360" w:lineRule="auto"/>
        <w:jc w:val="both"/>
        <w:rPr>
          <w:rFonts w:ascii="Arial" w:hAnsi="Arial" w:cs="Arial"/>
          <w:sz w:val="25"/>
          <w:szCs w:val="25"/>
          <w:lang w:val="es-SV"/>
        </w:rPr>
      </w:pPr>
      <w:r w:rsidRPr="00AA042C">
        <w:rPr>
          <w:rFonts w:ascii="Arial" w:hAnsi="Arial" w:cs="Arial"/>
          <w:sz w:val="25"/>
          <w:szCs w:val="25"/>
          <w:lang w:val="es-SV"/>
        </w:rPr>
        <w:t xml:space="preserve">Es entendido, que los precios unitarios son inalterables y se mantienen firmes hasta el cumplimiento de las obligaciones contractuales; y que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 xml:space="preserve">garantiza que responderá de acuerdo a los términos de este contrato, especialmente en la calidad y especificaciones técnicas de los </w:t>
      </w:r>
      <w:r w:rsidRPr="00AA042C">
        <w:rPr>
          <w:rFonts w:ascii="Arial" w:hAnsi="Arial" w:cs="Arial"/>
          <w:b/>
          <w:bCs/>
          <w:sz w:val="25"/>
          <w:szCs w:val="25"/>
          <w:u w:val="single"/>
          <w:lang w:val="es-SV"/>
        </w:rPr>
        <w:t>Bienes contratados</w:t>
      </w:r>
      <w:r w:rsidRPr="00AA042C">
        <w:rPr>
          <w:rFonts w:ascii="Arial" w:hAnsi="Arial" w:cs="Arial"/>
          <w:sz w:val="25"/>
          <w:szCs w:val="25"/>
          <w:lang w:val="es-SV"/>
        </w:rPr>
        <w:t>, así como de las consecuencias por las omisiones o acciones incorrectas en la ejecución del mismo.</w:t>
      </w:r>
    </w:p>
    <w:p w14:paraId="55CA4693" w14:textId="77777777" w:rsidR="00AA042C" w:rsidRPr="00AA042C" w:rsidRDefault="00AA042C" w:rsidP="00A9091C">
      <w:pPr>
        <w:jc w:val="both"/>
        <w:rPr>
          <w:rFonts w:ascii="Arial" w:hAnsi="Arial" w:cs="Arial"/>
          <w:b/>
          <w:bCs/>
          <w:sz w:val="16"/>
          <w:szCs w:val="16"/>
          <w:lang w:val="es-SV"/>
        </w:rPr>
      </w:pPr>
    </w:p>
    <w:p w14:paraId="4C024A5F"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AA042C">
        <w:rPr>
          <w:rFonts w:ascii="Arial" w:hAnsi="Arial" w:cs="Arial"/>
          <w:b/>
          <w:caps/>
          <w:sz w:val="25"/>
          <w:szCs w:val="25"/>
          <w:u w:val="single"/>
        </w:rPr>
        <w:t>CLAUSULA</w:t>
      </w:r>
      <w:r w:rsidRPr="00AA042C">
        <w:rPr>
          <w:rFonts w:ascii="Arial" w:hAnsi="Arial" w:cs="Arial"/>
          <w:b/>
          <w:caps/>
          <w:strike/>
          <w:sz w:val="25"/>
          <w:szCs w:val="25"/>
          <w:u w:val="single"/>
        </w:rPr>
        <w:t xml:space="preserve"> </w:t>
      </w:r>
      <w:r w:rsidRPr="00AA042C">
        <w:rPr>
          <w:rFonts w:ascii="Arial" w:hAnsi="Arial" w:cs="Arial"/>
          <w:b/>
          <w:caps/>
          <w:sz w:val="25"/>
          <w:szCs w:val="25"/>
          <w:u w:val="single"/>
        </w:rPr>
        <w:t>SEGUNDA.</w:t>
      </w:r>
      <w:r w:rsidRPr="00AA042C">
        <w:rPr>
          <w:rFonts w:ascii="Arial" w:hAnsi="Arial" w:cs="Arial"/>
          <w:b/>
          <w:bCs/>
          <w:caps/>
          <w:sz w:val="25"/>
          <w:szCs w:val="25"/>
        </w:rPr>
        <w:t xml:space="preserve"> </w:t>
      </w:r>
      <w:r w:rsidRPr="00AA042C">
        <w:rPr>
          <w:rFonts w:ascii="Arial" w:hAnsi="Arial" w:cs="Arial"/>
          <w:b/>
          <w:color w:val="000000"/>
          <w:spacing w:val="-3"/>
          <w:sz w:val="25"/>
          <w:szCs w:val="25"/>
          <w:lang w:val="es-ES_tradnl"/>
        </w:rPr>
        <w:t xml:space="preserve">CONSIDERACIONES ESPECIALES </w:t>
      </w:r>
    </w:p>
    <w:p w14:paraId="0EEBF79B" w14:textId="77777777" w:rsidR="00AA042C" w:rsidRPr="00AA042C"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0D86A7AA" w14:textId="77777777" w:rsidR="00F307D3" w:rsidRPr="00F307D3"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01DADAA3" w14:textId="77777777" w:rsidR="00AA042C" w:rsidRPr="00AA042C"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F307D3">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F307D3">
        <w:rPr>
          <w:rFonts w:ascii="Arial" w:hAnsi="Arial" w:cs="Arial"/>
          <w:snapToGrid w:val="0"/>
          <w:color w:val="000000"/>
          <w:spacing w:val="-3"/>
          <w:sz w:val="25"/>
          <w:szCs w:val="25"/>
          <w:lang w:val="es-ES_tradnl" w:eastAsia="es-ES"/>
        </w:rPr>
        <w:t>Además,</w:t>
      </w:r>
      <w:r w:rsidRPr="00F307D3">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F307D3">
        <w:rPr>
          <w:rFonts w:ascii="Arial" w:hAnsi="Arial" w:cs="Arial"/>
          <w:snapToGrid w:val="0"/>
          <w:color w:val="000000"/>
          <w:spacing w:val="-3"/>
          <w:sz w:val="25"/>
          <w:szCs w:val="25"/>
          <w:lang w:val="es-ES_tradnl" w:eastAsia="es-ES"/>
        </w:rPr>
        <w:t>constatará</w:t>
      </w:r>
      <w:r w:rsidRPr="00F307D3">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F307D3">
        <w:rPr>
          <w:rFonts w:ascii="Arial" w:hAnsi="Arial" w:cs="Arial"/>
          <w:snapToGrid w:val="0"/>
          <w:color w:val="000000"/>
          <w:spacing w:val="-3"/>
          <w:sz w:val="25"/>
          <w:szCs w:val="25"/>
          <w:lang w:val="es-ES_tradnl" w:eastAsia="es-ES"/>
        </w:rPr>
        <w:t>Médicos</w:t>
      </w:r>
      <w:r w:rsidRPr="00F307D3">
        <w:rPr>
          <w:rFonts w:ascii="Arial" w:hAnsi="Arial" w:cs="Arial"/>
          <w:snapToGrid w:val="0"/>
          <w:color w:val="000000"/>
          <w:spacing w:val="-3"/>
          <w:sz w:val="25"/>
          <w:szCs w:val="25"/>
          <w:lang w:val="es-ES_tradnl" w:eastAsia="es-ES"/>
        </w:rPr>
        <w:t xml:space="preserve"> se </w:t>
      </w:r>
      <w:r w:rsidR="00A9091C" w:rsidRPr="00F307D3">
        <w:rPr>
          <w:rFonts w:ascii="Arial" w:hAnsi="Arial" w:cs="Arial"/>
          <w:snapToGrid w:val="0"/>
          <w:color w:val="000000"/>
          <w:spacing w:val="-3"/>
          <w:sz w:val="25"/>
          <w:szCs w:val="25"/>
          <w:lang w:val="es-ES_tradnl" w:eastAsia="es-ES"/>
        </w:rPr>
        <w:t>tomará</w:t>
      </w:r>
      <w:r w:rsidRPr="00F307D3">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Suministrante de la Materia Prima utilizada en los diferentes Reactivos.</w:t>
      </w:r>
    </w:p>
    <w:p w14:paraId="44024355" w14:textId="77777777" w:rsidR="00AA042C" w:rsidRPr="00AA042C"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AA042C">
        <w:rPr>
          <w:rFonts w:ascii="Arial" w:hAnsi="Arial" w:cs="Arial"/>
          <w:snapToGrid w:val="0"/>
          <w:color w:val="000000"/>
          <w:spacing w:val="-3"/>
          <w:sz w:val="25"/>
          <w:szCs w:val="25"/>
          <w:lang w:val="es-ES_tradnl" w:eastAsia="es-ES"/>
        </w:rPr>
        <w:t xml:space="preserve"> </w:t>
      </w:r>
    </w:p>
    <w:p w14:paraId="25DDDC7D"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TERCERA.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CRITERIO SOSTENIBLE DE RESPONSABILIDAD SOCIAL:</w:t>
      </w:r>
    </w:p>
    <w:p w14:paraId="4B607243"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lang w:val="es-SV"/>
        </w:rPr>
        <w:lastRenderedPageBreak/>
        <w:t xml:space="preserve">Si durante la ejecución del contrato se comprobare por la </w:t>
      </w:r>
      <w:r w:rsidRPr="00AA042C">
        <w:rPr>
          <w:rFonts w:ascii="Arial" w:hAnsi="Arial" w:cs="Arial"/>
          <w:b/>
          <w:sz w:val="25"/>
          <w:szCs w:val="25"/>
          <w:lang w:val="es-SV"/>
        </w:rPr>
        <w:t>Dirección General de Inspección de Trabajo</w:t>
      </w:r>
      <w:r w:rsidRPr="00AA042C">
        <w:rPr>
          <w:rFonts w:ascii="Arial" w:hAnsi="Arial" w:cs="Arial"/>
          <w:sz w:val="25"/>
          <w:szCs w:val="25"/>
          <w:lang w:val="es-SV"/>
        </w:rPr>
        <w:t xml:space="preserve"> del </w:t>
      </w:r>
      <w:r w:rsidRPr="00AA042C">
        <w:rPr>
          <w:rFonts w:ascii="Arial" w:hAnsi="Arial" w:cs="Arial"/>
          <w:b/>
          <w:sz w:val="25"/>
          <w:szCs w:val="25"/>
          <w:lang w:val="es-SV"/>
        </w:rPr>
        <w:t>Ministerio de Trabajo y Previsión Social</w:t>
      </w:r>
      <w:r w:rsidRPr="00AA042C">
        <w:rPr>
          <w:rFonts w:ascii="Arial" w:hAnsi="Arial" w:cs="Arial"/>
          <w:sz w:val="25"/>
          <w:szCs w:val="25"/>
          <w:lang w:val="es-SV"/>
        </w:rPr>
        <w:t xml:space="preserve">, incumplimiento por parte de </w:t>
      </w:r>
      <w:r w:rsidRPr="00AA042C">
        <w:rPr>
          <w:rFonts w:ascii="Arial" w:hAnsi="Arial" w:cs="Arial"/>
          <w:b/>
          <w:sz w:val="25"/>
          <w:szCs w:val="25"/>
          <w:lang w:val="es-SV"/>
        </w:rPr>
        <w:t>“LA CONTRATISTA”</w:t>
      </w:r>
      <w:r w:rsidRPr="00AA042C">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AA042C">
        <w:rPr>
          <w:rFonts w:ascii="Arial" w:hAnsi="Arial" w:cs="Arial"/>
          <w:iCs/>
          <w:sz w:val="25"/>
          <w:szCs w:val="25"/>
          <w:lang w:val="es-SV"/>
        </w:rPr>
        <w:t>,</w:t>
      </w:r>
      <w:r w:rsidRPr="00AA042C">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AA042C">
        <w:rPr>
          <w:rFonts w:ascii="Arial" w:hAnsi="Arial" w:cs="Arial"/>
          <w:iCs/>
          <w:sz w:val="25"/>
          <w:szCs w:val="25"/>
          <w:lang w:val="es-SV"/>
        </w:rPr>
        <w:t>,</w:t>
      </w:r>
      <w:r w:rsidRPr="00AA042C">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AA042C">
        <w:rPr>
          <w:rFonts w:ascii="Arial" w:hAnsi="Arial" w:cs="Arial"/>
          <w:sz w:val="25"/>
          <w:szCs w:val="25"/>
          <w:lang w:val="es-SV"/>
        </w:rPr>
        <w:t>de re</w:t>
      </w:r>
      <w:r w:rsidRPr="00AA042C">
        <w:rPr>
          <w:rFonts w:ascii="Arial" w:hAnsi="Arial" w:cs="Arial"/>
          <w:sz w:val="25"/>
          <w:szCs w:val="25"/>
          <w:lang w:val="es-SV"/>
        </w:rPr>
        <w:t xml:space="preserve"> inspección se determina que hubo subsanación por haber cometido una infracción, o por el contrario si se remitiere a procedimiento sancionatorio, y en este último caso deberá finalizar el procedimiento para conocer la Resolución final.</w:t>
      </w:r>
    </w:p>
    <w:p w14:paraId="4E0C5FC9" w14:textId="77777777" w:rsidR="00AA042C" w:rsidRPr="00AA042C" w:rsidRDefault="00AA042C" w:rsidP="00A9091C">
      <w:pPr>
        <w:widowControl w:val="0"/>
        <w:suppressAutoHyphens w:val="0"/>
        <w:contextualSpacing/>
        <w:jc w:val="both"/>
        <w:rPr>
          <w:rFonts w:ascii="Arial" w:hAnsi="Arial" w:cs="Arial"/>
          <w:spacing w:val="-3"/>
          <w:sz w:val="16"/>
          <w:szCs w:val="16"/>
          <w:lang w:val="es-SV"/>
        </w:rPr>
      </w:pPr>
    </w:p>
    <w:p w14:paraId="4BC38DFE"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CUARTA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Documentos Contractuales:</w:t>
      </w:r>
    </w:p>
    <w:p w14:paraId="282B194C"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Forman</w:t>
      </w:r>
      <w:r w:rsidRPr="00AA042C">
        <w:rPr>
          <w:rFonts w:ascii="Arial" w:hAnsi="Arial" w:cs="Arial"/>
          <w:sz w:val="25"/>
          <w:szCs w:val="25"/>
        </w:rPr>
        <w:t xml:space="preserve"> parte integral del contrato los siguientes documentos: </w:t>
      </w:r>
      <w:r w:rsidRPr="00AA042C">
        <w:rPr>
          <w:rFonts w:ascii="Arial" w:hAnsi="Arial" w:cs="Arial"/>
          <w:b/>
          <w:sz w:val="25"/>
          <w:szCs w:val="25"/>
        </w:rPr>
        <w:t>a)</w:t>
      </w:r>
      <w:r w:rsidRPr="00AA042C">
        <w:rPr>
          <w:rFonts w:ascii="Arial" w:hAnsi="Arial" w:cs="Arial"/>
          <w:sz w:val="25"/>
          <w:szCs w:val="25"/>
        </w:rPr>
        <w:t xml:space="preserve"> </w:t>
      </w:r>
      <w:r w:rsidRPr="00AA042C">
        <w:rPr>
          <w:rFonts w:ascii="Arial" w:hAnsi="Arial" w:cs="Arial"/>
          <w:b/>
          <w:bCs/>
          <w:sz w:val="25"/>
          <w:szCs w:val="25"/>
        </w:rPr>
        <w:t xml:space="preserve">La Solicitud o Requerimiento de compra, b) Las bases de la Licitación, c) La Oferta, d) Las Garantías, e) Otros documentos </w:t>
      </w:r>
      <w:r w:rsidRPr="00AA042C">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AA042C">
        <w:rPr>
          <w:rFonts w:ascii="Arial" w:hAnsi="Arial" w:cs="Arial"/>
          <w:b/>
          <w:sz w:val="25"/>
          <w:szCs w:val="25"/>
        </w:rPr>
        <w:t>prevalecerá el contrato.</w:t>
      </w:r>
    </w:p>
    <w:p w14:paraId="18765227" w14:textId="77777777" w:rsidR="00AA042C" w:rsidRPr="00AA042C" w:rsidRDefault="00AA042C" w:rsidP="000007DF">
      <w:pPr>
        <w:tabs>
          <w:tab w:val="left" w:pos="1260"/>
        </w:tabs>
        <w:jc w:val="both"/>
        <w:rPr>
          <w:rFonts w:ascii="Arial" w:hAnsi="Arial" w:cs="Arial"/>
          <w:sz w:val="16"/>
          <w:szCs w:val="16"/>
          <w:vertAlign w:val="superscript"/>
          <w:lang w:val="es-SV"/>
        </w:rPr>
      </w:pPr>
    </w:p>
    <w:p w14:paraId="0E3A57F8"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QUINTA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Fuente de los Recursos:</w:t>
      </w:r>
    </w:p>
    <w:p w14:paraId="6F4D889A"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Las obligaciones emanadas del presente contrato serán cubiertas con </w:t>
      </w:r>
      <w:r w:rsidRPr="00AA042C">
        <w:rPr>
          <w:rFonts w:ascii="Arial" w:hAnsi="Arial" w:cs="Arial"/>
          <w:b/>
          <w:sz w:val="25"/>
          <w:szCs w:val="25"/>
          <w:lang w:val="es-SV"/>
        </w:rPr>
        <w:t>Fuente de Financiamiento 1, FONDO GENERAL</w:t>
      </w:r>
      <w:r w:rsidRPr="00AA042C">
        <w:rPr>
          <w:rFonts w:ascii="Arial" w:hAnsi="Arial" w:cs="Arial"/>
          <w:sz w:val="25"/>
          <w:szCs w:val="25"/>
          <w:lang w:val="es-SV"/>
        </w:rPr>
        <w:t xml:space="preserve"> para la cual se ha verificado la correspondiente asignación Presupuestaria. </w:t>
      </w:r>
    </w:p>
    <w:p w14:paraId="0C7E6F0A" w14:textId="77777777" w:rsidR="00AA042C" w:rsidRPr="00AA042C" w:rsidRDefault="00AA042C" w:rsidP="00A9091C">
      <w:pPr>
        <w:tabs>
          <w:tab w:val="left" w:pos="1260"/>
        </w:tabs>
        <w:jc w:val="both"/>
        <w:rPr>
          <w:rFonts w:ascii="Arial" w:hAnsi="Arial" w:cs="Arial"/>
          <w:sz w:val="16"/>
          <w:szCs w:val="16"/>
          <w:lang w:val="es-SV"/>
        </w:rPr>
      </w:pPr>
    </w:p>
    <w:p w14:paraId="6976861B"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SEXTA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Monto del Contrato:</w:t>
      </w:r>
    </w:p>
    <w:p w14:paraId="0303B1D9" w14:textId="77777777" w:rsidR="00AA042C" w:rsidRPr="00AA042C" w:rsidRDefault="00AA042C" w:rsidP="00AA042C">
      <w:pPr>
        <w:tabs>
          <w:tab w:val="left" w:pos="1260"/>
        </w:tabs>
        <w:spacing w:line="360" w:lineRule="auto"/>
        <w:jc w:val="both"/>
        <w:rPr>
          <w:rFonts w:ascii="Arial" w:hAnsi="Arial" w:cs="Arial"/>
          <w:sz w:val="25"/>
          <w:szCs w:val="25"/>
          <w:lang w:val="es-SV"/>
        </w:rPr>
      </w:pPr>
      <w:bookmarkStart w:id="6" w:name="_Hlk64962836"/>
      <w:r w:rsidRPr="00AA042C">
        <w:rPr>
          <w:rFonts w:ascii="Arial" w:hAnsi="Arial" w:cs="Arial"/>
          <w:sz w:val="25"/>
          <w:szCs w:val="25"/>
          <w:lang w:val="es-SV"/>
        </w:rPr>
        <w:t xml:space="preserve">El monto total del presente contrato </w:t>
      </w:r>
      <w:r w:rsidRPr="00E050A1">
        <w:rPr>
          <w:rFonts w:ascii="Arial" w:hAnsi="Arial" w:cs="Arial"/>
          <w:sz w:val="25"/>
          <w:szCs w:val="25"/>
          <w:lang w:val="es-SV"/>
        </w:rPr>
        <w:t xml:space="preserve">es </w:t>
      </w:r>
      <w:r w:rsidR="00A74599" w:rsidRPr="00A74599">
        <w:rPr>
          <w:rFonts w:ascii="Arial" w:hAnsi="Arial" w:cs="Arial"/>
          <w:b/>
          <w:bCs/>
          <w:sz w:val="25"/>
          <w:szCs w:val="25"/>
          <w:lang w:val="es-SV"/>
        </w:rPr>
        <w:t>ONCE</w:t>
      </w:r>
      <w:r w:rsidR="004A24A5" w:rsidRPr="00A74599">
        <w:rPr>
          <w:rFonts w:ascii="Arial" w:hAnsi="Arial" w:cs="Arial"/>
          <w:b/>
          <w:bCs/>
          <w:sz w:val="25"/>
          <w:szCs w:val="25"/>
          <w:lang w:val="es-SV"/>
        </w:rPr>
        <w:t xml:space="preserve"> MIL </w:t>
      </w:r>
      <w:r w:rsidR="00A74599" w:rsidRPr="00A74599">
        <w:rPr>
          <w:rFonts w:ascii="Arial" w:hAnsi="Arial" w:cs="Arial"/>
          <w:b/>
          <w:bCs/>
          <w:sz w:val="25"/>
          <w:szCs w:val="25"/>
          <w:lang w:val="es-SV"/>
        </w:rPr>
        <w:t>TRESC</w:t>
      </w:r>
      <w:r w:rsidR="004A24A5" w:rsidRPr="00A74599">
        <w:rPr>
          <w:rFonts w:ascii="Arial" w:hAnsi="Arial" w:cs="Arial"/>
          <w:b/>
          <w:bCs/>
          <w:sz w:val="25"/>
          <w:szCs w:val="25"/>
          <w:lang w:val="es-SV"/>
        </w:rPr>
        <w:t xml:space="preserve">IENTOS </w:t>
      </w:r>
      <w:r w:rsidR="00A74599" w:rsidRPr="00A74599">
        <w:rPr>
          <w:rFonts w:ascii="Arial" w:hAnsi="Arial" w:cs="Arial"/>
          <w:b/>
          <w:bCs/>
          <w:sz w:val="25"/>
          <w:szCs w:val="25"/>
          <w:lang w:val="es-SV"/>
        </w:rPr>
        <w:t>SETENTA Y DOS 8</w:t>
      </w:r>
      <w:r w:rsidR="006C12F8" w:rsidRPr="00A74599">
        <w:rPr>
          <w:rFonts w:ascii="Arial" w:hAnsi="Arial" w:cs="Arial"/>
          <w:b/>
          <w:bCs/>
          <w:sz w:val="25"/>
          <w:szCs w:val="25"/>
          <w:lang w:val="es-SV"/>
        </w:rPr>
        <w:t>0</w:t>
      </w:r>
      <w:r w:rsidRPr="00A74599">
        <w:rPr>
          <w:rFonts w:ascii="Arial" w:hAnsi="Arial" w:cs="Arial"/>
          <w:b/>
          <w:bCs/>
          <w:sz w:val="25"/>
          <w:szCs w:val="25"/>
          <w:lang w:val="es-SV"/>
        </w:rPr>
        <w:t>/100 DOLARES ESTADOUNIDENSES (US $</w:t>
      </w:r>
      <w:r w:rsidR="00A74599" w:rsidRPr="00A74599">
        <w:rPr>
          <w:rFonts w:ascii="Calibri" w:hAnsi="Calibri" w:cs="Calibri"/>
          <w:b/>
          <w:bCs/>
          <w:color w:val="000000"/>
          <w:sz w:val="32"/>
          <w:szCs w:val="32"/>
        </w:rPr>
        <w:t>11,372.80</w:t>
      </w:r>
      <w:r w:rsidRPr="00A74599">
        <w:rPr>
          <w:rFonts w:ascii="Arial" w:hAnsi="Arial" w:cs="Arial"/>
          <w:b/>
          <w:bCs/>
          <w:sz w:val="25"/>
          <w:szCs w:val="25"/>
          <w:lang w:val="es-SV"/>
        </w:rPr>
        <w:t xml:space="preserve">) </w:t>
      </w:r>
      <w:r w:rsidRPr="00A74599">
        <w:rPr>
          <w:rFonts w:ascii="Arial" w:hAnsi="Arial" w:cs="Arial"/>
          <w:sz w:val="25"/>
          <w:szCs w:val="25"/>
          <w:lang w:val="es-SV"/>
        </w:rPr>
        <w:t>que el Hospital</w:t>
      </w:r>
      <w:r w:rsidRPr="00AA042C">
        <w:rPr>
          <w:rFonts w:ascii="Arial" w:hAnsi="Arial" w:cs="Arial"/>
          <w:sz w:val="25"/>
          <w:szCs w:val="25"/>
          <w:lang w:val="es-SV"/>
        </w:rPr>
        <w:t xml:space="preserve"> Nacional Dr. Jorge Mazzini V, Sonsonate, pagará a través de la </w:t>
      </w:r>
      <w:r w:rsidRPr="00AA042C">
        <w:rPr>
          <w:rFonts w:ascii="Arial" w:hAnsi="Arial" w:cs="Arial"/>
          <w:b/>
          <w:bCs/>
          <w:sz w:val="25"/>
          <w:szCs w:val="25"/>
          <w:lang w:val="es-SV"/>
        </w:rPr>
        <w:t>UFI</w:t>
      </w:r>
      <w:r w:rsidRPr="00AA042C">
        <w:rPr>
          <w:rFonts w:ascii="Arial" w:hAnsi="Arial" w:cs="Arial"/>
          <w:sz w:val="25"/>
          <w:szCs w:val="25"/>
          <w:lang w:val="es-SV"/>
        </w:rPr>
        <w:t xml:space="preserve"> 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 xml:space="preserve">, </w:t>
      </w:r>
      <w:r w:rsidRPr="00AA042C">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AA042C">
        <w:rPr>
          <w:rFonts w:ascii="Arial" w:hAnsi="Arial" w:cs="Arial"/>
          <w:b/>
          <w:sz w:val="25"/>
          <w:szCs w:val="25"/>
          <w:lang w:val="es-SV" w:eastAsia="en-US"/>
        </w:rPr>
        <w:t xml:space="preserve">EL </w:t>
      </w:r>
      <w:r w:rsidRPr="00AA042C">
        <w:rPr>
          <w:rFonts w:ascii="Arial" w:hAnsi="Arial" w:cs="Arial"/>
          <w:b/>
          <w:sz w:val="25"/>
          <w:szCs w:val="25"/>
          <w:lang w:val="es-SV" w:eastAsia="en-US"/>
        </w:rPr>
        <w:lastRenderedPageBreak/>
        <w:t xml:space="preserve">HOSPITAL” </w:t>
      </w:r>
      <w:r w:rsidRPr="00AA042C">
        <w:rPr>
          <w:rFonts w:ascii="Arial" w:hAnsi="Arial" w:cs="Arial"/>
          <w:sz w:val="25"/>
          <w:szCs w:val="25"/>
          <w:lang w:val="es-SV"/>
        </w:rPr>
        <w:t xml:space="preserve">de acuerdo al oficio </w:t>
      </w:r>
      <w:r w:rsidRPr="00AA042C">
        <w:rPr>
          <w:rFonts w:ascii="Arial" w:hAnsi="Arial" w:cs="Arial"/>
          <w:b/>
          <w:bCs/>
          <w:sz w:val="25"/>
          <w:szCs w:val="25"/>
          <w:lang w:val="es-SV"/>
        </w:rPr>
        <w:t>No. 8272</w:t>
      </w:r>
      <w:r w:rsidRPr="00AA042C">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AA042C">
        <w:rPr>
          <w:rFonts w:ascii="Arial" w:hAnsi="Arial" w:cs="Arial"/>
          <w:b/>
          <w:bCs/>
          <w:sz w:val="25"/>
          <w:szCs w:val="25"/>
          <w:lang w:val="es-SV"/>
        </w:rPr>
        <w:t>CIEN 00/100  DOLARES DE LOS ESTADOS UNIDOS DE AMERICA ($ 100.00)</w:t>
      </w:r>
      <w:r w:rsidRPr="00AA042C">
        <w:rPr>
          <w:rFonts w:ascii="Arial" w:hAnsi="Arial" w:cs="Arial"/>
          <w:sz w:val="25"/>
          <w:szCs w:val="25"/>
          <w:lang w:val="es-SV"/>
        </w:rPr>
        <w:t>, sin incluir IVA, según Art. 162 inciso tercero del Código Tributario, por lo que se solicita  detallar el 1% del Impuesto en la factura.</w:t>
      </w:r>
    </w:p>
    <w:bookmarkEnd w:id="6"/>
    <w:p w14:paraId="3FCA84DC" w14:textId="77777777" w:rsidR="00AA042C" w:rsidRPr="00AA042C" w:rsidRDefault="00AA042C" w:rsidP="00A9091C">
      <w:pPr>
        <w:tabs>
          <w:tab w:val="left" w:pos="1260"/>
        </w:tabs>
        <w:jc w:val="both"/>
        <w:rPr>
          <w:rFonts w:ascii="Arial" w:hAnsi="Arial" w:cs="Arial"/>
          <w:sz w:val="16"/>
          <w:szCs w:val="16"/>
          <w:lang w:val="es-SV"/>
        </w:rPr>
      </w:pPr>
    </w:p>
    <w:p w14:paraId="5757BA26"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lang w:val="es-SV"/>
        </w:rPr>
      </w:pPr>
      <w:r w:rsidRPr="00AA042C">
        <w:rPr>
          <w:rFonts w:ascii="Arial" w:hAnsi="Arial" w:cs="Arial"/>
          <w:b/>
          <w:caps/>
          <w:sz w:val="25"/>
          <w:szCs w:val="25"/>
          <w:u w:val="single"/>
          <w:lang w:val="es-SV"/>
        </w:rPr>
        <w:t>CLAUSULA SEPTIMA</w:t>
      </w:r>
      <w:r w:rsidRPr="00AA042C">
        <w:rPr>
          <w:rFonts w:ascii="Arial" w:hAnsi="Arial" w:cs="Arial"/>
          <w:b/>
          <w:caps/>
          <w:sz w:val="25"/>
          <w:szCs w:val="25"/>
          <w:lang w:val="es-SV"/>
        </w:rPr>
        <w:t>.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GarantíaS:</w:t>
      </w:r>
    </w:p>
    <w:p w14:paraId="5B8D268F"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CUMPLIMIENTO DE CONTRATO</w:t>
      </w:r>
      <w:r w:rsidRPr="00AA042C">
        <w:rPr>
          <w:rFonts w:ascii="Arial" w:hAnsi="Arial" w:cs="Arial"/>
          <w:snapToGrid w:val="0"/>
          <w:sz w:val="25"/>
          <w:szCs w:val="25"/>
          <w:lang w:eastAsia="es-ES"/>
        </w:rPr>
        <w:t>.</w:t>
      </w:r>
    </w:p>
    <w:p w14:paraId="510D2539"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deberá presentar en la UACI del HOSPITAL dentro de los </w:t>
      </w:r>
      <w:r w:rsidR="006C12F8">
        <w:rPr>
          <w:rFonts w:ascii="Arial" w:hAnsi="Arial" w:cs="Arial"/>
          <w:b/>
          <w:bCs/>
          <w:caps/>
          <w:snapToGrid w:val="0"/>
          <w:sz w:val="25"/>
          <w:szCs w:val="25"/>
          <w:lang w:eastAsia="es-ES"/>
        </w:rPr>
        <w:t>C</w:t>
      </w:r>
      <w:r w:rsidRPr="00AA042C">
        <w:rPr>
          <w:rFonts w:ascii="Arial" w:hAnsi="Arial" w:cs="Arial"/>
          <w:b/>
          <w:bCs/>
          <w:caps/>
          <w:snapToGrid w:val="0"/>
          <w:sz w:val="25"/>
          <w:szCs w:val="25"/>
          <w:lang w:eastAsia="es-ES"/>
        </w:rPr>
        <w:t>i</w:t>
      </w:r>
      <w:r w:rsidR="006C12F8">
        <w:rPr>
          <w:rFonts w:ascii="Arial" w:hAnsi="Arial" w:cs="Arial"/>
          <w:b/>
          <w:bCs/>
          <w:caps/>
          <w:snapToGrid w:val="0"/>
          <w:sz w:val="25"/>
          <w:szCs w:val="25"/>
          <w:lang w:eastAsia="es-ES"/>
        </w:rPr>
        <w:t>NCO</w:t>
      </w:r>
      <w:r w:rsidRPr="00AA042C">
        <w:rPr>
          <w:rFonts w:ascii="Arial" w:hAnsi="Arial" w:cs="Arial"/>
          <w:b/>
          <w:bCs/>
          <w:caps/>
          <w:snapToGrid w:val="0"/>
          <w:sz w:val="25"/>
          <w:szCs w:val="25"/>
          <w:lang w:eastAsia="es-ES"/>
        </w:rPr>
        <w:t xml:space="preserve"> (</w:t>
      </w:r>
      <w:r w:rsidR="006C12F8">
        <w:rPr>
          <w:rFonts w:ascii="Arial" w:hAnsi="Arial" w:cs="Arial"/>
          <w:b/>
          <w:bCs/>
          <w:caps/>
          <w:snapToGrid w:val="0"/>
          <w:sz w:val="25"/>
          <w:szCs w:val="25"/>
          <w:lang w:eastAsia="es-ES"/>
        </w:rPr>
        <w:t>5</w:t>
      </w:r>
      <w:r w:rsidRPr="00AA042C">
        <w:rPr>
          <w:rFonts w:ascii="Arial" w:hAnsi="Arial" w:cs="Arial"/>
          <w:b/>
          <w:bCs/>
          <w:caps/>
          <w:snapToGrid w:val="0"/>
          <w:sz w:val="25"/>
          <w:szCs w:val="25"/>
          <w:lang w:eastAsia="es-ES"/>
        </w:rPr>
        <w:t xml:space="preserve">) días hábiles </w:t>
      </w:r>
      <w:r w:rsidRPr="00AA042C">
        <w:rPr>
          <w:rFonts w:ascii="Arial" w:hAnsi="Arial" w:cs="Arial"/>
          <w:snapToGrid w:val="0"/>
          <w:sz w:val="25"/>
          <w:szCs w:val="25"/>
          <w:lang w:eastAsia="es-ES"/>
        </w:rPr>
        <w:t xml:space="preserve">posteriores a la </w:t>
      </w:r>
      <w:r w:rsidR="002D6461" w:rsidRPr="002D6461">
        <w:rPr>
          <w:rFonts w:ascii="Arial" w:hAnsi="Arial" w:cs="Arial"/>
          <w:b/>
          <w:bCs/>
          <w:snapToGrid w:val="0"/>
          <w:sz w:val="25"/>
          <w:szCs w:val="25"/>
          <w:lang w:eastAsia="es-ES"/>
        </w:rPr>
        <w:t>RECEPCION DEL CONTRATO</w:t>
      </w:r>
      <w:r w:rsidRPr="00AA042C">
        <w:rPr>
          <w:rFonts w:ascii="Arial" w:hAnsi="Arial" w:cs="Arial"/>
          <w:snapToGrid w:val="0"/>
          <w:sz w:val="25"/>
          <w:szCs w:val="25"/>
          <w:lang w:eastAsia="es-ES"/>
        </w:rPr>
        <w:t xml:space="preserve">, una </w:t>
      </w:r>
      <w:r w:rsidRPr="00AA042C">
        <w:rPr>
          <w:rFonts w:ascii="Arial" w:hAnsi="Arial" w:cs="Arial"/>
          <w:b/>
          <w:bCs/>
          <w:caps/>
          <w:snapToGrid w:val="0"/>
          <w:sz w:val="25"/>
          <w:szCs w:val="25"/>
          <w:lang w:eastAsia="es-ES"/>
        </w:rPr>
        <w:t>Garantía de Cumplimiento de Contrato, por un monto equivalente al doce por ciento (12%) sobre el valor total del contrato</w:t>
      </w:r>
      <w:r w:rsidRPr="00AA042C">
        <w:rPr>
          <w:rFonts w:ascii="Arial" w:hAnsi="Arial" w:cs="Arial"/>
          <w:snapToGrid w:val="0"/>
          <w:sz w:val="25"/>
          <w:szCs w:val="25"/>
          <w:lang w:eastAsia="es-ES"/>
        </w:rPr>
        <w:t xml:space="preserve">, la cual </w:t>
      </w:r>
      <w:r w:rsidRPr="002D6461">
        <w:rPr>
          <w:rFonts w:ascii="Arial" w:hAnsi="Arial" w:cs="Arial"/>
          <w:b/>
          <w:bCs/>
          <w:snapToGrid w:val="0"/>
          <w:sz w:val="25"/>
          <w:szCs w:val="25"/>
          <w:lang w:eastAsia="es-ES"/>
        </w:rPr>
        <w:t>estará vigente a partir de la firma del contrato hasta Noventa días (90 días) posteriores a la finalización del plazo contractual</w:t>
      </w:r>
      <w:r w:rsidRPr="00AA042C">
        <w:rPr>
          <w:rFonts w:ascii="Arial" w:hAnsi="Arial" w:cs="Arial"/>
          <w:snapToGrid w:val="0"/>
          <w:sz w:val="25"/>
          <w:szCs w:val="25"/>
          <w:lang w:eastAsia="es-ES"/>
        </w:rPr>
        <w:t xml:space="preserve">. (Anexo No.6).  </w:t>
      </w:r>
      <w:r w:rsidRPr="00AA042C">
        <w:rPr>
          <w:rFonts w:ascii="Arial" w:hAnsi="Arial" w:cs="Arial"/>
          <w:b/>
          <w:bCs/>
          <w:caps/>
          <w:snapToGrid w:val="0"/>
          <w:spacing w:val="-3"/>
          <w:sz w:val="25"/>
          <w:szCs w:val="25"/>
          <w:lang w:val="es-ES_tradnl" w:eastAsia="es-ES"/>
        </w:rPr>
        <w:t>La garantía deberá ser Presentada en Original y dos copias Certificadas por Notario</w:t>
      </w:r>
      <w:r w:rsidRPr="00AA042C">
        <w:rPr>
          <w:rFonts w:ascii="Arial" w:hAnsi="Arial" w:cs="Arial"/>
          <w:snapToGrid w:val="0"/>
          <w:spacing w:val="-3"/>
          <w:sz w:val="25"/>
          <w:szCs w:val="25"/>
          <w:lang w:val="es-ES_tradnl" w:eastAsia="es-ES"/>
        </w:rPr>
        <w:t>;</w:t>
      </w:r>
      <w:r w:rsidRPr="00AA042C">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0059DD6B" w14:textId="77777777" w:rsidR="00AA042C" w:rsidRPr="00AA042C" w:rsidRDefault="00AA042C" w:rsidP="00AA042C">
      <w:pPr>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Esta garantía se incrementará en la misma proporción en que el valor del contrato llegase a aumentar.</w:t>
      </w:r>
    </w:p>
    <w:p w14:paraId="128FFFF5"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395B0251"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Así mismo la UACI remitirá a la TESORERIA INSTITUCIONAL, el Original de la </w:t>
      </w:r>
      <w:r w:rsidR="004D5A8E" w:rsidRPr="00AA042C">
        <w:rPr>
          <w:rFonts w:ascii="Arial" w:hAnsi="Arial" w:cs="Arial"/>
          <w:snapToGrid w:val="0"/>
          <w:sz w:val="25"/>
          <w:szCs w:val="25"/>
          <w:lang w:eastAsia="es-ES"/>
        </w:rPr>
        <w:t>Garantía en</w:t>
      </w:r>
      <w:r w:rsidRPr="00AA042C">
        <w:rPr>
          <w:rFonts w:ascii="Arial" w:hAnsi="Arial" w:cs="Arial"/>
          <w:snapToGrid w:val="0"/>
          <w:sz w:val="25"/>
          <w:szCs w:val="25"/>
          <w:lang w:eastAsia="es-ES"/>
        </w:rPr>
        <w:t xml:space="preserve"> mención para su resguardo.</w:t>
      </w:r>
    </w:p>
    <w:p w14:paraId="7374BAFD" w14:textId="77777777" w:rsidR="00AA042C" w:rsidRP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AA042C">
        <w:rPr>
          <w:rFonts w:ascii="Arial" w:hAnsi="Arial" w:cs="Arial"/>
          <w:b/>
          <w:bCs/>
          <w:caps/>
          <w:snapToGrid w:val="0"/>
          <w:spacing w:val="-2"/>
          <w:sz w:val="25"/>
          <w:szCs w:val="25"/>
          <w:lang w:val="es-ES_tradnl" w:eastAsia="es-ES"/>
        </w:rPr>
        <w:t xml:space="preserve">Entendiéndose como entrega </w:t>
      </w:r>
      <w:r w:rsidRPr="00AA042C">
        <w:rPr>
          <w:rFonts w:ascii="Arial" w:hAnsi="Arial" w:cs="Arial"/>
          <w:b/>
          <w:bCs/>
          <w:caps/>
          <w:snapToGrid w:val="0"/>
          <w:spacing w:val="-2"/>
          <w:sz w:val="25"/>
          <w:szCs w:val="25"/>
          <w:lang w:val="es-ES_tradnl" w:eastAsia="es-ES"/>
        </w:rPr>
        <w:lastRenderedPageBreak/>
        <w:t xml:space="preserve">inmediata  en un plazo de </w:t>
      </w:r>
      <w:r w:rsidR="004D5A8E">
        <w:rPr>
          <w:rFonts w:ascii="Arial" w:hAnsi="Arial" w:cs="Arial"/>
          <w:b/>
          <w:bCs/>
          <w:caps/>
          <w:snapToGrid w:val="0"/>
          <w:spacing w:val="-2"/>
          <w:sz w:val="25"/>
          <w:szCs w:val="25"/>
          <w:lang w:val="es-ES_tradnl" w:eastAsia="es-ES"/>
        </w:rPr>
        <w:t>TRES</w:t>
      </w:r>
      <w:r w:rsidR="009F2A7C">
        <w:rPr>
          <w:rFonts w:ascii="Arial" w:hAnsi="Arial" w:cs="Arial"/>
          <w:b/>
          <w:bCs/>
          <w:caps/>
          <w:snapToGrid w:val="0"/>
          <w:spacing w:val="-2"/>
          <w:sz w:val="25"/>
          <w:szCs w:val="25"/>
          <w:lang w:val="es-ES_tradnl" w:eastAsia="es-ES"/>
        </w:rPr>
        <w:t xml:space="preserve"> (</w:t>
      </w:r>
      <w:r w:rsidR="004D5A8E">
        <w:rPr>
          <w:rFonts w:ascii="Arial" w:hAnsi="Arial" w:cs="Arial"/>
          <w:b/>
          <w:bCs/>
          <w:caps/>
          <w:snapToGrid w:val="0"/>
          <w:spacing w:val="-2"/>
          <w:sz w:val="25"/>
          <w:szCs w:val="25"/>
          <w:lang w:val="es-ES_tradnl" w:eastAsia="es-ES"/>
        </w:rPr>
        <w:t>3</w:t>
      </w:r>
      <w:r w:rsidR="009F2A7C">
        <w:rPr>
          <w:rFonts w:ascii="Arial" w:hAnsi="Arial" w:cs="Arial"/>
          <w:b/>
          <w:bCs/>
          <w:caps/>
          <w:snapToGrid w:val="0"/>
          <w:spacing w:val="-2"/>
          <w:sz w:val="25"/>
          <w:szCs w:val="25"/>
          <w:lang w:val="es-ES_tradnl" w:eastAsia="es-ES"/>
        </w:rPr>
        <w:t>)</w:t>
      </w:r>
      <w:r w:rsidRPr="00AA042C">
        <w:rPr>
          <w:rFonts w:ascii="Arial" w:hAnsi="Arial" w:cs="Arial"/>
          <w:b/>
          <w:bCs/>
          <w:caps/>
          <w:snapToGrid w:val="0"/>
          <w:spacing w:val="-2"/>
          <w:sz w:val="25"/>
          <w:szCs w:val="25"/>
          <w:lang w:val="es-ES_tradnl" w:eastAsia="es-ES"/>
        </w:rPr>
        <w:t xml:space="preserve"> días hábiles después  de  la </w:t>
      </w:r>
      <w:r w:rsidR="004D5A8E" w:rsidRPr="004D5A8E">
        <w:rPr>
          <w:rFonts w:ascii="Arial" w:hAnsi="Arial" w:cs="Arial"/>
          <w:b/>
          <w:bCs/>
          <w:caps/>
          <w:snapToGrid w:val="0"/>
          <w:spacing w:val="-2"/>
          <w:sz w:val="25"/>
          <w:szCs w:val="25"/>
          <w:u w:val="single"/>
          <w:lang w:val="es-ES_tradnl" w:eastAsia="es-ES"/>
        </w:rPr>
        <w:t>RECEPCION</w:t>
      </w:r>
      <w:r w:rsidRPr="004D5A8E">
        <w:rPr>
          <w:rFonts w:ascii="Arial" w:hAnsi="Arial" w:cs="Arial"/>
          <w:b/>
          <w:bCs/>
          <w:caps/>
          <w:snapToGrid w:val="0"/>
          <w:spacing w:val="-2"/>
          <w:sz w:val="25"/>
          <w:szCs w:val="25"/>
          <w:u w:val="single"/>
          <w:lang w:val="es-ES_tradnl" w:eastAsia="es-ES"/>
        </w:rPr>
        <w:t xml:space="preserve"> del contrato</w:t>
      </w:r>
      <w:r w:rsidRPr="00AA042C">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4D5A8E">
        <w:rPr>
          <w:rFonts w:ascii="Arial" w:hAnsi="Arial" w:cs="Arial"/>
          <w:b/>
          <w:bCs/>
          <w:caps/>
          <w:snapToGrid w:val="0"/>
          <w:spacing w:val="-2"/>
          <w:sz w:val="25"/>
          <w:szCs w:val="25"/>
          <w:lang w:val="es-ES_tradnl" w:eastAsia="es-ES"/>
        </w:rPr>
        <w:t>RECEPCION del contrato</w:t>
      </w:r>
      <w:r w:rsidRPr="00AA042C">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60367EF5" w14:textId="77777777" w:rsidR="00AA042C" w:rsidRDefault="00AA042C" w:rsidP="00AA042C">
      <w:pPr>
        <w:spacing w:line="360" w:lineRule="auto"/>
        <w:jc w:val="both"/>
        <w:rPr>
          <w:rFonts w:ascii="Arial" w:hAnsi="Arial" w:cs="Arial"/>
          <w:snapToGrid w:val="0"/>
          <w:spacing w:val="-2"/>
          <w:sz w:val="25"/>
          <w:szCs w:val="25"/>
          <w:lang w:val="es-ES_tradnl" w:eastAsia="es-ES"/>
        </w:rPr>
      </w:pPr>
      <w:r w:rsidRPr="00AA042C">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25B1715F" w14:textId="77777777" w:rsidR="004D5A8E" w:rsidRPr="004D5A8E" w:rsidRDefault="004D5A8E" w:rsidP="004D5A8E">
      <w:pPr>
        <w:jc w:val="both"/>
        <w:rPr>
          <w:rFonts w:ascii="Arial" w:hAnsi="Arial" w:cs="Arial"/>
          <w:snapToGrid w:val="0"/>
          <w:spacing w:val="-2"/>
          <w:sz w:val="16"/>
          <w:szCs w:val="16"/>
          <w:lang w:val="es-ES_tradnl" w:eastAsia="es-ES"/>
        </w:rPr>
      </w:pPr>
    </w:p>
    <w:p w14:paraId="2357005C"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b/>
          <w:bCs/>
          <w:snapToGrid w:val="0"/>
          <w:sz w:val="25"/>
          <w:szCs w:val="25"/>
          <w:lang w:eastAsia="es-ES"/>
        </w:rPr>
        <w:t>GARANTÍA DE BUENA CALIDAD DE BIENES</w:t>
      </w:r>
      <w:r w:rsidRPr="00AA042C">
        <w:rPr>
          <w:rFonts w:ascii="Arial" w:hAnsi="Arial" w:cs="Arial"/>
          <w:snapToGrid w:val="0"/>
          <w:sz w:val="25"/>
          <w:szCs w:val="25"/>
          <w:lang w:eastAsia="es-ES"/>
        </w:rPr>
        <w:t>.</w:t>
      </w:r>
    </w:p>
    <w:p w14:paraId="5BB5A1C3"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AA042C">
        <w:rPr>
          <w:rFonts w:ascii="Arial" w:hAnsi="Arial" w:cs="Arial"/>
          <w:b/>
          <w:bCs/>
          <w:caps/>
          <w:snapToGrid w:val="0"/>
          <w:spacing w:val="-3"/>
          <w:sz w:val="25"/>
          <w:szCs w:val="25"/>
          <w:lang w:val="es-ES_tradnl" w:eastAsia="es-ES"/>
        </w:rPr>
        <w:t xml:space="preserve">Garantía  de  Buena Calidad de Bienes </w:t>
      </w:r>
      <w:r w:rsidRPr="00AA042C">
        <w:rPr>
          <w:rFonts w:ascii="Arial" w:hAnsi="Arial" w:cs="Arial"/>
          <w:b/>
          <w:bCs/>
          <w:caps/>
          <w:snapToGrid w:val="0"/>
          <w:sz w:val="25"/>
          <w:szCs w:val="25"/>
          <w:lang w:eastAsia="es-ES"/>
        </w:rPr>
        <w:t>(Anexo No.</w:t>
      </w:r>
      <w:r w:rsidR="005435BB">
        <w:rPr>
          <w:rFonts w:ascii="Arial" w:hAnsi="Arial" w:cs="Arial"/>
          <w:b/>
          <w:bCs/>
          <w:caps/>
          <w:snapToGrid w:val="0"/>
          <w:sz w:val="25"/>
          <w:szCs w:val="25"/>
          <w:lang w:eastAsia="es-ES"/>
        </w:rPr>
        <w:t>7</w:t>
      </w:r>
      <w:r w:rsidRPr="00AA042C">
        <w:rPr>
          <w:rFonts w:ascii="Arial" w:hAnsi="Arial" w:cs="Arial"/>
          <w:b/>
          <w:bCs/>
          <w:caps/>
          <w:snapToGrid w:val="0"/>
          <w:sz w:val="25"/>
          <w:szCs w:val="25"/>
          <w:lang w:eastAsia="es-ES"/>
        </w:rPr>
        <w:t xml:space="preserve">) </w:t>
      </w:r>
      <w:r w:rsidRPr="00AA042C">
        <w:rPr>
          <w:rFonts w:ascii="Arial" w:hAnsi="Arial" w:cs="Arial"/>
          <w:b/>
          <w:bCs/>
          <w:caps/>
          <w:snapToGrid w:val="0"/>
          <w:spacing w:val="-3"/>
          <w:sz w:val="25"/>
          <w:szCs w:val="25"/>
          <w:lang w:val="es-ES_tradnl" w:eastAsia="es-ES"/>
        </w:rPr>
        <w:t xml:space="preserve">por el  diez  por ciento  (10%) </w:t>
      </w:r>
      <w:r w:rsidRPr="00AA042C">
        <w:rPr>
          <w:rFonts w:ascii="Arial" w:hAnsi="Arial" w:cs="Arial"/>
          <w:b/>
          <w:bCs/>
          <w:caps/>
          <w:snapToGrid w:val="0"/>
          <w:sz w:val="25"/>
          <w:szCs w:val="25"/>
          <w:lang w:eastAsia="es-ES"/>
        </w:rPr>
        <w:t>del valor total del suministro contratado</w:t>
      </w:r>
      <w:r w:rsidRPr="00AA042C">
        <w:rPr>
          <w:rFonts w:ascii="Arial" w:hAnsi="Arial" w:cs="Arial"/>
          <w:snapToGrid w:val="0"/>
          <w:sz w:val="25"/>
          <w:szCs w:val="25"/>
          <w:lang w:eastAsia="es-ES"/>
        </w:rPr>
        <w:t xml:space="preserve"> y deberá presentarla en las Oficinas de la UACI del HOSPITAL, dentro de los </w:t>
      </w:r>
      <w:r w:rsidRPr="00AA042C">
        <w:rPr>
          <w:rFonts w:ascii="Arial" w:hAnsi="Arial" w:cs="Arial"/>
          <w:b/>
          <w:bCs/>
          <w:caps/>
          <w:snapToGrid w:val="0"/>
          <w:sz w:val="25"/>
          <w:szCs w:val="25"/>
          <w:lang w:eastAsia="es-ES"/>
        </w:rPr>
        <w:t>Cinco (5 días hábiles</w:t>
      </w:r>
      <w:r w:rsidRPr="00AA042C">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AA042C">
        <w:rPr>
          <w:rFonts w:ascii="Arial" w:hAnsi="Arial" w:cs="Arial"/>
          <w:b/>
          <w:bCs/>
          <w:snapToGrid w:val="0"/>
          <w:sz w:val="25"/>
          <w:szCs w:val="25"/>
          <w:lang w:eastAsia="es-ES"/>
        </w:rPr>
        <w:t>UN AÑO</w:t>
      </w:r>
      <w:r w:rsidRPr="00AA042C">
        <w:rPr>
          <w:rFonts w:ascii="Arial" w:hAnsi="Arial" w:cs="Arial"/>
          <w:snapToGrid w:val="0"/>
          <w:sz w:val="25"/>
          <w:szCs w:val="25"/>
          <w:lang w:eastAsia="es-ES"/>
        </w:rPr>
        <w:t xml:space="preserve"> </w:t>
      </w:r>
      <w:r w:rsidRPr="00AA042C">
        <w:rPr>
          <w:rFonts w:ascii="Arial" w:hAnsi="Arial" w:cs="Arial"/>
          <w:spacing w:val="6"/>
          <w:sz w:val="25"/>
          <w:szCs w:val="25"/>
        </w:rPr>
        <w:t xml:space="preserve">contado a partir  de la fecha de la recepción definitiva de los bienes. </w:t>
      </w:r>
      <w:r w:rsidRPr="00AA042C">
        <w:rPr>
          <w:rFonts w:ascii="Arial" w:hAnsi="Arial" w:cs="Arial"/>
          <w:b/>
          <w:bCs/>
          <w:spacing w:val="6"/>
          <w:sz w:val="25"/>
          <w:szCs w:val="25"/>
        </w:rPr>
        <w:t xml:space="preserve">Para este tipo de Garantía SE </w:t>
      </w:r>
      <w:proofErr w:type="gramStart"/>
      <w:r w:rsidRPr="00AA042C">
        <w:rPr>
          <w:rFonts w:ascii="Arial" w:hAnsi="Arial" w:cs="Arial"/>
          <w:b/>
          <w:bCs/>
          <w:spacing w:val="6"/>
          <w:sz w:val="25"/>
          <w:szCs w:val="25"/>
        </w:rPr>
        <w:t>ACEPTARA</w:t>
      </w:r>
      <w:proofErr w:type="gramEnd"/>
      <w:r w:rsidRPr="00AA042C">
        <w:rPr>
          <w:rFonts w:ascii="Arial" w:hAnsi="Arial" w:cs="Arial"/>
          <w:b/>
          <w:bCs/>
          <w:spacing w:val="6"/>
          <w:sz w:val="25"/>
          <w:szCs w:val="25"/>
        </w:rPr>
        <w:t xml:space="preserve"> CHEQUE CERTIFICADO</w:t>
      </w:r>
      <w:r w:rsidRPr="00AA042C">
        <w:rPr>
          <w:b/>
          <w:bCs/>
          <w:spacing w:val="6"/>
          <w:sz w:val="25"/>
          <w:szCs w:val="25"/>
        </w:rPr>
        <w:t>.</w:t>
      </w:r>
    </w:p>
    <w:p w14:paraId="620B9599"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Asimismo, la UACI remitirá a la TESORERIA INSTITUCIONAL-UFI, el Original de la Garantía en mención para su resguardo ART. 36 RELACAP</w:t>
      </w:r>
    </w:p>
    <w:p w14:paraId="7176EDA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 xml:space="preserve">EL CONTRATISTA se compromete a reponer, en un plazo no mayor de </w:t>
      </w:r>
      <w:r w:rsidRPr="00AA042C">
        <w:rPr>
          <w:rFonts w:ascii="Arial" w:hAnsi="Arial" w:cs="Arial"/>
          <w:snapToGrid w:val="0"/>
          <w:sz w:val="25"/>
          <w:szCs w:val="25"/>
          <w:u w:val="single"/>
          <w:lang w:eastAsia="es-ES"/>
        </w:rPr>
        <w:t>15 DÍAS CALENDARIO</w:t>
      </w:r>
      <w:r w:rsidRPr="00AA042C">
        <w:rPr>
          <w:rFonts w:ascii="Arial" w:hAnsi="Arial" w:cs="Arial"/>
          <w:snapToGrid w:val="0"/>
          <w:sz w:val="25"/>
          <w:szCs w:val="25"/>
          <w:lang w:eastAsia="es-ES"/>
        </w:rPr>
        <w:t xml:space="preserve">, aquellos bienes que sufran deterioro dentro del período de vigencia de la </w:t>
      </w:r>
      <w:r w:rsidRPr="00AA042C">
        <w:rPr>
          <w:rFonts w:ascii="Arial" w:hAnsi="Arial" w:cs="Arial"/>
          <w:snapToGrid w:val="0"/>
          <w:sz w:val="25"/>
          <w:szCs w:val="25"/>
          <w:lang w:eastAsia="es-ES"/>
        </w:rPr>
        <w:lastRenderedPageBreak/>
        <w:t xml:space="preserve">Garantía de Buena Calidad, caso contrario se hará efectiva dicha garantía. Este plazo surtirá efecto a partir de la fecha de notificación por parte de la UACI del Hospital. </w:t>
      </w:r>
    </w:p>
    <w:p w14:paraId="7A887FDA"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napToGrid w:val="0"/>
          <w:sz w:val="25"/>
          <w:szCs w:val="25"/>
          <w:lang w:eastAsia="es-ES"/>
        </w:rPr>
        <w:t>El contratista entregara las fianzas de cumplimiento de contrato y de Buena Calidad de Bienes con su respectiva Carta de Remisión.</w:t>
      </w:r>
    </w:p>
    <w:p w14:paraId="619DBA04" w14:textId="77777777" w:rsidR="00AA042C" w:rsidRPr="00AA042C" w:rsidRDefault="00AA042C" w:rsidP="00AA042C">
      <w:pPr>
        <w:spacing w:line="360" w:lineRule="auto"/>
        <w:jc w:val="both"/>
        <w:rPr>
          <w:rFonts w:ascii="Arial" w:hAnsi="Arial" w:cs="Arial"/>
          <w:snapToGrid w:val="0"/>
          <w:sz w:val="25"/>
          <w:szCs w:val="25"/>
          <w:lang w:eastAsia="es-ES"/>
        </w:rPr>
      </w:pPr>
      <w:r w:rsidRPr="00AA042C">
        <w:rPr>
          <w:rFonts w:ascii="Arial" w:hAnsi="Arial" w:cs="Arial"/>
          <w:spacing w:val="-3"/>
          <w:sz w:val="25"/>
          <w:szCs w:val="25"/>
          <w:lang w:val="es-SV"/>
        </w:rPr>
        <w:t xml:space="preserve">La </w:t>
      </w:r>
      <w:r w:rsidRPr="00AA042C">
        <w:rPr>
          <w:rFonts w:ascii="Arial" w:hAnsi="Arial" w:cs="Arial"/>
          <w:b/>
          <w:spacing w:val="-3"/>
          <w:sz w:val="25"/>
          <w:szCs w:val="25"/>
          <w:lang w:val="es-SV"/>
        </w:rPr>
        <w:t xml:space="preserve">UACI </w:t>
      </w:r>
      <w:r w:rsidRPr="00AA042C">
        <w:rPr>
          <w:rFonts w:ascii="Arial" w:hAnsi="Arial" w:cs="Arial"/>
          <w:spacing w:val="-3"/>
          <w:sz w:val="25"/>
          <w:szCs w:val="25"/>
          <w:lang w:val="es-SV"/>
        </w:rPr>
        <w:t xml:space="preserve">extenderá a LA CONTRATISTA el comprobante de la debida revisión y aprobación de la </w:t>
      </w:r>
      <w:r w:rsidRPr="00AA042C">
        <w:rPr>
          <w:rFonts w:ascii="Arial" w:hAnsi="Arial" w:cs="Arial"/>
          <w:b/>
          <w:bCs/>
          <w:caps/>
          <w:spacing w:val="-3"/>
          <w:sz w:val="25"/>
          <w:szCs w:val="25"/>
          <w:lang w:val="es-SV"/>
        </w:rPr>
        <w:t>garantía de Cumplimiento de Contrato</w:t>
      </w:r>
      <w:r w:rsidRPr="00AA042C">
        <w:rPr>
          <w:rFonts w:ascii="Arial" w:hAnsi="Arial" w:cs="Arial"/>
          <w:spacing w:val="-3"/>
          <w:sz w:val="25"/>
          <w:szCs w:val="25"/>
          <w:lang w:val="es-SV"/>
        </w:rPr>
        <w:t xml:space="preserve"> y </w:t>
      </w:r>
      <w:r w:rsidRPr="00AA042C">
        <w:rPr>
          <w:rFonts w:ascii="Arial" w:hAnsi="Arial" w:cs="Arial"/>
          <w:b/>
          <w:bCs/>
          <w:caps/>
          <w:spacing w:val="-3"/>
          <w:sz w:val="25"/>
          <w:szCs w:val="25"/>
          <w:lang w:val="es-SV"/>
        </w:rPr>
        <w:t>Garantía de Buena Calidad de Bienes</w:t>
      </w:r>
      <w:r w:rsidRPr="00AA042C">
        <w:rPr>
          <w:rFonts w:ascii="Arial" w:hAnsi="Arial" w:cs="Arial"/>
          <w:sz w:val="25"/>
          <w:szCs w:val="25"/>
          <w:lang w:val="es-SV"/>
        </w:rPr>
        <w:t xml:space="preserve">. </w:t>
      </w:r>
    </w:p>
    <w:p w14:paraId="7AF613FA" w14:textId="77777777" w:rsidR="00AA042C" w:rsidRPr="00AA042C" w:rsidRDefault="00AA042C" w:rsidP="00A9091C">
      <w:pPr>
        <w:jc w:val="both"/>
        <w:rPr>
          <w:rFonts w:ascii="Arial" w:hAnsi="Arial" w:cs="Arial"/>
          <w:snapToGrid w:val="0"/>
          <w:sz w:val="16"/>
          <w:szCs w:val="16"/>
          <w:lang w:val="es-ES_tradnl" w:eastAsia="es-ES"/>
        </w:rPr>
      </w:pPr>
    </w:p>
    <w:p w14:paraId="4D694692" w14:textId="77777777" w:rsidR="00AA042C" w:rsidRPr="00AA042C" w:rsidRDefault="00AA042C" w:rsidP="00AA042C">
      <w:pPr>
        <w:spacing w:line="360" w:lineRule="auto"/>
        <w:jc w:val="both"/>
        <w:rPr>
          <w:rFonts w:ascii="Arial" w:hAnsi="Arial" w:cs="Arial"/>
          <w:snapToGrid w:val="0"/>
          <w:sz w:val="25"/>
          <w:szCs w:val="25"/>
          <w:lang w:val="es-ES_tradnl" w:eastAsia="es-ES"/>
        </w:rPr>
      </w:pPr>
      <w:r w:rsidRPr="00AA042C">
        <w:rPr>
          <w:rFonts w:ascii="Arial" w:hAnsi="Arial" w:cs="Arial"/>
          <w:b/>
          <w:caps/>
          <w:sz w:val="25"/>
          <w:szCs w:val="25"/>
          <w:u w:val="single"/>
          <w:lang w:val="es-SV"/>
        </w:rPr>
        <w:t>CLAUSULA OCTAVA. -</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Forma, Tramite, y Plazo de Pago:</w:t>
      </w:r>
    </w:p>
    <w:p w14:paraId="5AC5267B" w14:textId="77777777" w:rsidR="00AA042C" w:rsidRPr="00AA042C" w:rsidRDefault="00AA042C" w:rsidP="00AA042C">
      <w:pPr>
        <w:widowControl w:val="0"/>
        <w:spacing w:line="360" w:lineRule="auto"/>
        <w:jc w:val="both"/>
        <w:rPr>
          <w:rFonts w:ascii="Arial" w:hAnsi="Arial" w:cs="Arial"/>
          <w:sz w:val="25"/>
          <w:szCs w:val="25"/>
          <w:lang w:val="es-ES_tradnl" w:eastAsia="es-ES"/>
        </w:rPr>
      </w:pPr>
      <w:r w:rsidRPr="00AA042C">
        <w:rPr>
          <w:rFonts w:ascii="Arial" w:hAnsi="Arial" w:cs="Arial"/>
          <w:sz w:val="25"/>
          <w:szCs w:val="25"/>
        </w:rPr>
        <w:t xml:space="preserve">La cancelación la hará la Tesorería de la Unidad Financiera Institucional del HOSPITAL, 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Pr>
          <w:rFonts w:ascii="Arial" w:hAnsi="Arial" w:cs="Arial"/>
          <w:sz w:val="25"/>
          <w:szCs w:val="25"/>
        </w:rPr>
        <w:t>contratación</w:t>
      </w:r>
      <w:r w:rsidRPr="00AA042C">
        <w:rPr>
          <w:rFonts w:ascii="Arial" w:hAnsi="Arial" w:cs="Arial"/>
          <w:sz w:val="25"/>
          <w:szCs w:val="25"/>
        </w:rPr>
        <w:t xml:space="preserve">. </w:t>
      </w:r>
      <w:r w:rsidRPr="00AA042C">
        <w:rPr>
          <w:rFonts w:ascii="Arial" w:hAnsi="Arial" w:cs="Arial"/>
          <w:b/>
          <w:bCs/>
          <w:sz w:val="25"/>
          <w:szCs w:val="25"/>
          <w:lang w:val="es-SV" w:eastAsia="es-ES"/>
        </w:rPr>
        <w:t xml:space="preserve">LAS FACTURAS: </w:t>
      </w:r>
      <w:r w:rsidRPr="00AA042C">
        <w:rPr>
          <w:rFonts w:ascii="Arial" w:hAnsi="Arial" w:cs="Arial"/>
          <w:sz w:val="25"/>
          <w:szCs w:val="25"/>
          <w:lang w:val="es-ES_tradnl" w:eastAsia="es-ES"/>
        </w:rPr>
        <w:t xml:space="preserve">La emisión de </w:t>
      </w:r>
      <w:r w:rsidRPr="00AA042C">
        <w:rPr>
          <w:rFonts w:ascii="Arial" w:hAnsi="Arial" w:cs="Arial"/>
          <w:b/>
          <w:bCs/>
          <w:sz w:val="25"/>
          <w:szCs w:val="25"/>
          <w:lang w:val="es-ES_tradnl" w:eastAsia="es-ES"/>
        </w:rPr>
        <w:t>QUEDAN SE EFECTUARÁ EN LA UNIDAD FINANCIERA DEL HOSPITAL</w:t>
      </w:r>
      <w:r w:rsidRPr="00AA042C">
        <w:rPr>
          <w:rFonts w:ascii="Arial" w:hAnsi="Arial" w:cs="Arial"/>
          <w:sz w:val="25"/>
          <w:szCs w:val="25"/>
          <w:lang w:val="es-ES_tradnl" w:eastAsia="es-ES"/>
        </w:rPr>
        <w:t xml:space="preserve">, </w:t>
      </w:r>
      <w:r w:rsidRPr="00AA042C">
        <w:rPr>
          <w:rFonts w:ascii="Arial" w:hAnsi="Arial" w:cs="Arial"/>
          <w:sz w:val="25"/>
          <w:szCs w:val="25"/>
        </w:rPr>
        <w:t xml:space="preserve">con la presentación de la factura duplicado cliente y </w:t>
      </w:r>
      <w:r w:rsidR="000C0482">
        <w:rPr>
          <w:rFonts w:ascii="Arial" w:hAnsi="Arial" w:cs="Arial"/>
          <w:sz w:val="25"/>
          <w:szCs w:val="25"/>
        </w:rPr>
        <w:t>nueve</w:t>
      </w:r>
      <w:r w:rsidRPr="00AA042C">
        <w:rPr>
          <w:rFonts w:ascii="Arial" w:hAnsi="Arial" w:cs="Arial"/>
          <w:sz w:val="25"/>
          <w:szCs w:val="25"/>
        </w:rPr>
        <w:t xml:space="preserve"> copias de la misma, las que deberán estar en armonía con los detalles de la contratación, </w:t>
      </w:r>
      <w:r w:rsidRPr="00AA042C">
        <w:rPr>
          <w:rFonts w:ascii="Arial" w:hAnsi="Arial" w:cs="Arial"/>
          <w:sz w:val="25"/>
          <w:szCs w:val="25"/>
          <w:lang w:val="es-SV"/>
        </w:rPr>
        <w:t xml:space="preserve">debidamente firmadas y selladas de recibido por el </w:t>
      </w:r>
      <w:r w:rsidR="00996CAE">
        <w:rPr>
          <w:rFonts w:ascii="Arial" w:hAnsi="Arial" w:cs="Arial"/>
          <w:sz w:val="25"/>
          <w:szCs w:val="25"/>
          <w:lang w:val="es-SV"/>
        </w:rPr>
        <w:t>ADMINISTRADOR DEL CONTRATO</w:t>
      </w:r>
      <w:r w:rsidRPr="00AA042C">
        <w:rPr>
          <w:rFonts w:ascii="Arial" w:hAnsi="Arial" w:cs="Arial"/>
          <w:sz w:val="25"/>
          <w:szCs w:val="25"/>
          <w:lang w:val="es-SV"/>
        </w:rPr>
        <w:t xml:space="preserve">, </w:t>
      </w:r>
      <w:r w:rsidR="00386C1A">
        <w:rPr>
          <w:rFonts w:ascii="Arial" w:hAnsi="Arial" w:cs="Arial"/>
          <w:sz w:val="25"/>
          <w:szCs w:val="25"/>
          <w:lang w:val="es-SV"/>
        </w:rPr>
        <w:t xml:space="preserve">y </w:t>
      </w:r>
      <w:r w:rsidRPr="00AA042C">
        <w:rPr>
          <w:rFonts w:ascii="Arial" w:hAnsi="Arial" w:cs="Arial"/>
          <w:sz w:val="25"/>
          <w:szCs w:val="25"/>
          <w:lang w:val="es-SV"/>
        </w:rPr>
        <w:t xml:space="preserve">actas de recepción. </w:t>
      </w:r>
      <w:r w:rsidRPr="00AA042C">
        <w:rPr>
          <w:rFonts w:ascii="Arial" w:hAnsi="Arial" w:cs="Arial"/>
          <w:b/>
          <w:caps/>
          <w:sz w:val="25"/>
          <w:szCs w:val="25"/>
          <w:lang w:val="es-SV" w:eastAsia="es-ES"/>
        </w:rPr>
        <w:t>Documentos que deberán acompañar la primera factura</w:t>
      </w:r>
      <w:r w:rsidRPr="00AA042C">
        <w:rPr>
          <w:rFonts w:ascii="Arial" w:hAnsi="Arial" w:cs="Arial"/>
          <w:b/>
          <w:sz w:val="25"/>
          <w:szCs w:val="25"/>
          <w:lang w:val="es-SV" w:eastAsia="es-ES"/>
        </w:rPr>
        <w:t>. -</w:t>
      </w:r>
      <w:r w:rsidRPr="00AA042C">
        <w:rPr>
          <w:rFonts w:ascii="Arial" w:hAnsi="Arial" w:cs="Arial"/>
          <w:sz w:val="25"/>
          <w:szCs w:val="25"/>
          <w:lang w:val="es-SV" w:eastAsia="es-ES"/>
        </w:rPr>
        <w:t>Factura Duplicado Cliente y</w:t>
      </w:r>
      <w:r w:rsidR="00386C1A">
        <w:rPr>
          <w:rFonts w:ascii="Arial" w:hAnsi="Arial" w:cs="Arial"/>
          <w:sz w:val="25"/>
          <w:szCs w:val="25"/>
          <w:lang w:val="es-SV" w:eastAsia="es-ES"/>
        </w:rPr>
        <w:t xml:space="preserve"> nueve</w:t>
      </w:r>
      <w:r w:rsidRPr="00AA042C">
        <w:rPr>
          <w:rFonts w:ascii="Arial" w:hAnsi="Arial" w:cs="Arial"/>
          <w:sz w:val="25"/>
          <w:szCs w:val="25"/>
          <w:lang w:val="es-SV" w:eastAsia="es-ES"/>
        </w:rPr>
        <w:t xml:space="preserve"> copias de la misma, </w:t>
      </w:r>
      <w:r w:rsidRPr="00AA042C">
        <w:rPr>
          <w:rFonts w:ascii="Arial" w:hAnsi="Arial" w:cs="Arial"/>
          <w:sz w:val="25"/>
          <w:szCs w:val="25"/>
          <w:lang w:val="es-ES_tradnl" w:eastAsia="es-ES"/>
        </w:rPr>
        <w:t xml:space="preserve">las que deberán estar en armonía con los detalles de la contratación, </w:t>
      </w:r>
      <w:r w:rsidRPr="00AA042C">
        <w:rPr>
          <w:rFonts w:ascii="Arial" w:hAnsi="Arial" w:cs="Arial"/>
          <w:sz w:val="25"/>
          <w:szCs w:val="25"/>
          <w:lang w:val="es-SV" w:eastAsia="es-ES"/>
        </w:rPr>
        <w:t xml:space="preserve">debidamente firmadas y selladas de recibido por el Administrador del Contrato. - Emitir una factura por cada renglón </w:t>
      </w:r>
      <w:r w:rsidR="00386C1A">
        <w:rPr>
          <w:rFonts w:ascii="Arial" w:hAnsi="Arial" w:cs="Arial"/>
          <w:sz w:val="25"/>
          <w:szCs w:val="25"/>
          <w:lang w:val="es-SV" w:eastAsia="es-ES"/>
        </w:rPr>
        <w:t>contratado</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AA042C">
        <w:rPr>
          <w:rFonts w:ascii="Arial" w:hAnsi="Arial" w:cs="Arial"/>
          <w:b/>
          <w:sz w:val="25"/>
          <w:szCs w:val="25"/>
          <w:u w:val="single"/>
          <w:lang w:val="es-SV" w:eastAsia="es-ES"/>
        </w:rPr>
        <w:t>Nota:</w:t>
      </w:r>
      <w:r w:rsidRPr="00AA042C">
        <w:rPr>
          <w:rFonts w:ascii="Arial" w:hAnsi="Arial" w:cs="Arial"/>
          <w:b/>
          <w:sz w:val="25"/>
          <w:szCs w:val="25"/>
          <w:lang w:val="es-SV" w:eastAsia="es-ES"/>
        </w:rPr>
        <w:t xml:space="preserve"> </w:t>
      </w:r>
      <w:r w:rsidRPr="00AA042C">
        <w:rPr>
          <w:rFonts w:ascii="Arial" w:hAnsi="Arial" w:cs="Arial"/>
          <w:sz w:val="25"/>
          <w:szCs w:val="25"/>
          <w:lang w:val="es-SV" w:eastAsia="es-ES"/>
        </w:rPr>
        <w:t xml:space="preserve">Si el adjudicatario no presenta la documentación completa antes descrita no se le emitirá el respectivo Quedan. </w:t>
      </w:r>
      <w:r w:rsidRPr="00AA042C">
        <w:rPr>
          <w:rFonts w:ascii="Arial" w:hAnsi="Arial" w:cs="Arial"/>
          <w:b/>
          <w:bCs/>
          <w:sz w:val="25"/>
          <w:szCs w:val="25"/>
          <w:lang w:val="es-ES_tradnl" w:eastAsia="es-ES"/>
        </w:rPr>
        <w:t>LA FACTURA DEBERÁ EXPRESAR LO SIGUIENTE:</w:t>
      </w:r>
      <w:r w:rsidRPr="00AA042C">
        <w:rPr>
          <w:rFonts w:ascii="Arial" w:hAnsi="Arial" w:cs="Arial"/>
          <w:bCs/>
          <w:snapToGrid w:val="0"/>
          <w:spacing w:val="-3"/>
          <w:sz w:val="25"/>
          <w:szCs w:val="25"/>
          <w:lang w:val="es-SV" w:eastAsia="es-ES"/>
        </w:rPr>
        <w:t xml:space="preserve"> Código del Suministro; Número de Renglón; Descripción del Suministro; Cantidad </w:t>
      </w:r>
      <w:r w:rsidR="008E7F1D">
        <w:rPr>
          <w:rFonts w:ascii="Arial" w:hAnsi="Arial" w:cs="Arial"/>
          <w:bCs/>
          <w:snapToGrid w:val="0"/>
          <w:spacing w:val="-3"/>
          <w:sz w:val="25"/>
          <w:szCs w:val="25"/>
          <w:lang w:val="es-SV" w:eastAsia="es-ES"/>
        </w:rPr>
        <w:t>contratada</w:t>
      </w:r>
      <w:r w:rsidRPr="00AA042C">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Análisis de Aceptación de Control de Calidad, </w:t>
      </w:r>
      <w:r w:rsidR="008E7F1D">
        <w:rPr>
          <w:rFonts w:ascii="Arial" w:hAnsi="Arial" w:cs="Arial"/>
          <w:bCs/>
          <w:snapToGrid w:val="0"/>
          <w:spacing w:val="-3"/>
          <w:sz w:val="25"/>
          <w:szCs w:val="25"/>
          <w:lang w:val="es-SV" w:eastAsia="es-ES"/>
        </w:rPr>
        <w:t>c</w:t>
      </w:r>
      <w:r w:rsidRPr="00AA042C">
        <w:rPr>
          <w:rFonts w:ascii="Arial" w:hAnsi="Arial" w:cs="Arial"/>
          <w:bCs/>
          <w:snapToGrid w:val="0"/>
          <w:spacing w:val="-3"/>
          <w:sz w:val="25"/>
          <w:szCs w:val="25"/>
          <w:lang w:val="es-SV" w:eastAsia="es-ES"/>
        </w:rPr>
        <w:t xml:space="preserve">uando </w:t>
      </w:r>
      <w:r w:rsidR="008E7F1D">
        <w:rPr>
          <w:rFonts w:ascii="Arial" w:hAnsi="Arial" w:cs="Arial"/>
          <w:bCs/>
          <w:snapToGrid w:val="0"/>
          <w:spacing w:val="-3"/>
          <w:sz w:val="25"/>
          <w:szCs w:val="25"/>
          <w:lang w:val="es-SV" w:eastAsia="es-ES"/>
        </w:rPr>
        <w:t>a</w:t>
      </w:r>
      <w:r w:rsidRPr="00AA042C">
        <w:rPr>
          <w:rFonts w:ascii="Arial" w:hAnsi="Arial" w:cs="Arial"/>
          <w:bCs/>
          <w:snapToGrid w:val="0"/>
          <w:spacing w:val="-3"/>
          <w:sz w:val="25"/>
          <w:szCs w:val="25"/>
          <w:lang w:val="es-SV" w:eastAsia="es-ES"/>
        </w:rPr>
        <w:t xml:space="preserve">plique. </w:t>
      </w:r>
      <w:r w:rsidRPr="00AA042C">
        <w:rPr>
          <w:rFonts w:ascii="Arial" w:hAnsi="Arial" w:cs="Arial"/>
          <w:sz w:val="25"/>
          <w:szCs w:val="25"/>
          <w:lang w:val="es-ES_tradnl" w:eastAsia="es-ES"/>
        </w:rPr>
        <w:t xml:space="preserve">Es de suma </w:t>
      </w:r>
      <w:r w:rsidRPr="00AA042C">
        <w:rPr>
          <w:rFonts w:ascii="Arial" w:hAnsi="Arial" w:cs="Arial"/>
          <w:sz w:val="25"/>
          <w:szCs w:val="25"/>
          <w:lang w:val="es-ES_tradnl" w:eastAsia="es-ES"/>
        </w:rPr>
        <w:lastRenderedPageBreak/>
        <w:t>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5862158C" w14:textId="77777777" w:rsidR="00AA042C" w:rsidRPr="00AA042C"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AA042C">
        <w:rPr>
          <w:rFonts w:ascii="Arial" w:hAnsi="Arial" w:cs="Arial"/>
          <w:b/>
          <w:bCs/>
          <w:sz w:val="25"/>
          <w:szCs w:val="25"/>
          <w:lang w:val="es-ES_tradnl" w:eastAsia="es-ES"/>
        </w:rPr>
        <w:t xml:space="preserve"> </w:t>
      </w:r>
    </w:p>
    <w:p w14:paraId="45E18608" w14:textId="77777777" w:rsidR="00AA042C" w:rsidRPr="00AA042C"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AA042C">
        <w:rPr>
          <w:rFonts w:ascii="Arial" w:hAnsi="Arial" w:cs="Arial"/>
          <w:b/>
          <w:caps/>
          <w:sz w:val="25"/>
          <w:szCs w:val="25"/>
          <w:u w:val="single"/>
          <w:lang w:val="es-SV"/>
        </w:rPr>
        <w:t>CLAUSULA NOVENA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Vigencia del Contrato:</w:t>
      </w:r>
    </w:p>
    <w:p w14:paraId="77DFC981" w14:textId="77777777" w:rsidR="00AA042C" w:rsidRPr="00AA042C" w:rsidRDefault="00C5531D" w:rsidP="00C5531D">
      <w:pPr>
        <w:tabs>
          <w:tab w:val="left" w:pos="1920"/>
        </w:tabs>
        <w:spacing w:line="360" w:lineRule="auto"/>
        <w:jc w:val="both"/>
        <w:rPr>
          <w:rFonts w:ascii="Arial" w:hAnsi="Arial" w:cs="Arial"/>
          <w:sz w:val="16"/>
          <w:szCs w:val="16"/>
          <w:lang w:val="es-SV"/>
        </w:rPr>
      </w:pPr>
      <w:r w:rsidRPr="00C5531D">
        <w:rPr>
          <w:rFonts w:ascii="Arial" w:hAnsi="Arial" w:cs="Arial"/>
          <w:sz w:val="25"/>
          <w:szCs w:val="25"/>
          <w:lang w:val="es-SV"/>
        </w:rPr>
        <w:t xml:space="preserve">La vigencia de este Contrato será a </w:t>
      </w:r>
      <w:r w:rsidRPr="00C5531D">
        <w:rPr>
          <w:rFonts w:ascii="Arial" w:hAnsi="Arial" w:cs="Arial"/>
          <w:b/>
          <w:bCs/>
          <w:caps/>
          <w:sz w:val="25"/>
          <w:szCs w:val="25"/>
          <w:lang w:val="es-SV"/>
        </w:rPr>
        <w:t>partir de su f</w:t>
      </w:r>
      <w:r w:rsidR="00BB22A2">
        <w:rPr>
          <w:rFonts w:ascii="Arial" w:hAnsi="Arial" w:cs="Arial"/>
          <w:b/>
          <w:bCs/>
          <w:caps/>
          <w:sz w:val="25"/>
          <w:szCs w:val="25"/>
          <w:lang w:val="es-SV"/>
        </w:rPr>
        <w:t>ORMALIZACION</w:t>
      </w:r>
      <w:r w:rsidRPr="00C5531D">
        <w:rPr>
          <w:rFonts w:ascii="Arial" w:hAnsi="Arial" w:cs="Arial"/>
          <w:sz w:val="25"/>
          <w:szCs w:val="25"/>
          <w:lang w:val="es-SV"/>
        </w:rPr>
        <w:t xml:space="preserve">, y </w:t>
      </w:r>
      <w:r w:rsidRPr="00C5531D">
        <w:rPr>
          <w:rFonts w:ascii="Arial" w:hAnsi="Arial" w:cs="Arial"/>
          <w:b/>
          <w:bCs/>
          <w:caps/>
          <w:sz w:val="25"/>
          <w:szCs w:val="25"/>
          <w:lang w:val="es-SV"/>
        </w:rPr>
        <w:t>finalizará hasta que las partes hayan cumplido totalmente sus obligaciones</w:t>
      </w:r>
      <w:r w:rsidRPr="00C5531D">
        <w:rPr>
          <w:rFonts w:ascii="Arial" w:hAnsi="Arial" w:cs="Arial"/>
          <w:sz w:val="25"/>
          <w:szCs w:val="25"/>
          <w:lang w:val="es-SV"/>
        </w:rPr>
        <w:t>, incluso en sus prórrogas si las hubiere</w:t>
      </w:r>
    </w:p>
    <w:p w14:paraId="5F424994" w14:textId="77777777" w:rsidR="00C5531D" w:rsidRPr="00C5531D" w:rsidRDefault="00C5531D" w:rsidP="00C5531D">
      <w:pPr>
        <w:tabs>
          <w:tab w:val="left" w:pos="1920"/>
        </w:tabs>
        <w:jc w:val="both"/>
        <w:rPr>
          <w:rFonts w:ascii="Arial" w:hAnsi="Arial" w:cs="Arial"/>
          <w:b/>
          <w:bCs/>
          <w:caps/>
          <w:sz w:val="16"/>
          <w:szCs w:val="16"/>
          <w:u w:val="single"/>
          <w:lang w:val="es-SV"/>
        </w:rPr>
      </w:pPr>
    </w:p>
    <w:p w14:paraId="0D0DAC61" w14:textId="77777777" w:rsidR="00AA042C" w:rsidRPr="00AA042C" w:rsidRDefault="00AA042C" w:rsidP="00AA042C">
      <w:pPr>
        <w:tabs>
          <w:tab w:val="left" w:pos="1920"/>
        </w:tabs>
        <w:spacing w:line="360" w:lineRule="auto"/>
        <w:jc w:val="both"/>
        <w:rPr>
          <w:rFonts w:ascii="Arial" w:hAnsi="Arial" w:cs="Arial"/>
          <w:sz w:val="25"/>
          <w:szCs w:val="25"/>
          <w:lang w:val="es-SV"/>
        </w:rPr>
      </w:pPr>
      <w:r w:rsidRPr="00AA042C">
        <w:rPr>
          <w:rFonts w:ascii="Arial" w:hAnsi="Arial" w:cs="Arial"/>
          <w:b/>
          <w:bCs/>
          <w:caps/>
          <w:sz w:val="25"/>
          <w:szCs w:val="25"/>
          <w:u w:val="single"/>
          <w:lang w:val="es-SV"/>
        </w:rPr>
        <w:t>CLAUSULA DECIMA</w:t>
      </w:r>
      <w:r w:rsidRPr="00AA042C">
        <w:rPr>
          <w:rFonts w:ascii="Arial" w:hAnsi="Arial" w:cs="Arial"/>
          <w:b/>
          <w:bCs/>
          <w:caps/>
          <w:sz w:val="25"/>
          <w:szCs w:val="25"/>
          <w:lang w:val="es-SV"/>
        </w:rPr>
        <w:t xml:space="preserve">. – </w:t>
      </w:r>
      <w:bookmarkStart w:id="7" w:name="_Hlk65831618"/>
      <w:r w:rsidRPr="00AA042C">
        <w:rPr>
          <w:rFonts w:ascii="Arial" w:eastAsia="Microsoft JhengHei" w:hAnsi="Arial" w:cs="Arial"/>
          <w:b/>
          <w:bCs/>
          <w:caps/>
          <w:sz w:val="25"/>
          <w:szCs w:val="25"/>
          <w:lang w:val="es-SV"/>
        </w:rPr>
        <w:t>LUGAR, RECEPCION y PLAZO DE ENTREGA</w:t>
      </w:r>
      <w:bookmarkEnd w:id="7"/>
    </w:p>
    <w:p w14:paraId="609AB125" w14:textId="77777777" w:rsidR="00AA042C" w:rsidRPr="00AA042C"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AA042C">
        <w:rPr>
          <w:rFonts w:ascii="Arial" w:hAnsi="Arial" w:cs="Arial"/>
          <w:b/>
          <w:bCs/>
          <w:spacing w:val="-3"/>
          <w:sz w:val="25"/>
          <w:szCs w:val="25"/>
          <w:lang w:val="es-SV"/>
        </w:rPr>
        <w:t xml:space="preserve">        </w:t>
      </w:r>
      <w:r w:rsidR="00A9091C">
        <w:rPr>
          <w:rFonts w:ascii="Arial" w:hAnsi="Arial" w:cs="Arial"/>
          <w:b/>
          <w:bCs/>
          <w:spacing w:val="-3"/>
          <w:sz w:val="25"/>
          <w:szCs w:val="25"/>
          <w:lang w:val="es-SV"/>
        </w:rPr>
        <w:t xml:space="preserve">  </w:t>
      </w:r>
      <w:r w:rsidRPr="00AA042C">
        <w:rPr>
          <w:rFonts w:ascii="Arial" w:hAnsi="Arial" w:cs="Arial"/>
          <w:b/>
          <w:bCs/>
          <w:spacing w:val="-3"/>
          <w:sz w:val="25"/>
          <w:szCs w:val="25"/>
          <w:lang w:val="es-SV"/>
        </w:rPr>
        <w:t>LUGAR DE ENTREGA</w:t>
      </w:r>
      <w:r w:rsidRPr="00AA042C">
        <w:rPr>
          <w:rFonts w:ascii="Arial" w:hAnsi="Arial" w:cs="Arial"/>
          <w:spacing w:val="-3"/>
          <w:sz w:val="25"/>
          <w:szCs w:val="25"/>
          <w:lang w:val="es-SV"/>
        </w:rPr>
        <w:t>.</w:t>
      </w:r>
    </w:p>
    <w:p w14:paraId="298AC337"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El lugar</w:t>
      </w:r>
      <w:r w:rsidRPr="00AA042C">
        <w:rPr>
          <w:rFonts w:ascii="Arial" w:hAnsi="Arial" w:cs="Arial"/>
          <w:sz w:val="25"/>
          <w:szCs w:val="25"/>
          <w:lang w:val="es-SV"/>
        </w:rPr>
        <w:t xml:space="preserve"> de entrega de</w:t>
      </w:r>
      <w:r w:rsidR="00C5531D">
        <w:rPr>
          <w:rFonts w:ascii="Arial" w:hAnsi="Arial" w:cs="Arial"/>
          <w:sz w:val="25"/>
          <w:szCs w:val="25"/>
          <w:lang w:val="es-SV"/>
        </w:rPr>
        <w:t xml:space="preserve"> </w:t>
      </w:r>
      <w:r w:rsidRPr="00AA042C">
        <w:rPr>
          <w:rFonts w:ascii="Arial" w:hAnsi="Arial" w:cs="Arial"/>
          <w:sz w:val="25"/>
          <w:szCs w:val="25"/>
          <w:lang w:val="es-SV"/>
        </w:rPr>
        <w:t>l</w:t>
      </w:r>
      <w:r w:rsidR="00C5531D">
        <w:rPr>
          <w:rFonts w:ascii="Arial" w:hAnsi="Arial" w:cs="Arial"/>
          <w:sz w:val="25"/>
          <w:szCs w:val="25"/>
          <w:lang w:val="es-SV"/>
        </w:rPr>
        <w:t>os bienes</w:t>
      </w:r>
      <w:r w:rsidRPr="00AA042C">
        <w:rPr>
          <w:rFonts w:ascii="Arial" w:hAnsi="Arial" w:cs="Arial"/>
          <w:sz w:val="25"/>
          <w:szCs w:val="25"/>
          <w:lang w:val="es-SV"/>
        </w:rPr>
        <w:t xml:space="preserve"> Suministro objeto de la presente licitación, serán las Instalaciones del   Almacén del </w:t>
      </w:r>
      <w:r w:rsidRPr="00AA042C">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Pr>
          <w:rFonts w:ascii="Arial" w:hAnsi="Arial" w:cs="Arial"/>
          <w:bCs/>
          <w:sz w:val="25"/>
          <w:szCs w:val="25"/>
          <w:lang w:val="es-SV"/>
        </w:rPr>
        <w:t>bienes</w:t>
      </w:r>
      <w:r w:rsidRPr="00AA042C">
        <w:rPr>
          <w:rFonts w:ascii="Arial" w:hAnsi="Arial" w:cs="Arial"/>
          <w:bCs/>
          <w:sz w:val="25"/>
          <w:szCs w:val="25"/>
          <w:lang w:val="es-SV"/>
        </w:rPr>
        <w:t xml:space="preserve"> y verificarán que la factura contenga la información requerida en estas bases de licitación. </w:t>
      </w:r>
    </w:p>
    <w:p w14:paraId="4B6FE89A" w14:textId="77777777" w:rsidR="00AA042C" w:rsidRPr="00AA042C" w:rsidRDefault="00AA042C" w:rsidP="00AA042C">
      <w:pPr>
        <w:spacing w:line="360" w:lineRule="auto"/>
        <w:jc w:val="both"/>
        <w:rPr>
          <w:rFonts w:ascii="Arial" w:hAnsi="Arial" w:cs="Arial"/>
          <w:bCs/>
          <w:sz w:val="25"/>
          <w:szCs w:val="25"/>
          <w:lang w:val="es-SV"/>
        </w:rPr>
      </w:pPr>
      <w:r w:rsidRPr="00AA042C">
        <w:rPr>
          <w:rFonts w:ascii="Arial" w:hAnsi="Arial" w:cs="Arial"/>
          <w:bCs/>
          <w:sz w:val="25"/>
          <w:szCs w:val="25"/>
          <w:lang w:val="es-SV"/>
        </w:rPr>
        <w:t>Además, verificará que cumpla con las condiciones establecidas en el contrato y lo relacionado en la factura   duplicado cliente</w:t>
      </w:r>
      <w:r w:rsidR="00CA4343">
        <w:rPr>
          <w:rFonts w:ascii="Arial" w:hAnsi="Arial" w:cs="Arial"/>
          <w:bCs/>
          <w:sz w:val="25"/>
          <w:szCs w:val="25"/>
          <w:lang w:val="es-SV"/>
        </w:rPr>
        <w:t xml:space="preserve"> presentando nueve copias</w:t>
      </w:r>
      <w:r w:rsidRPr="00AA042C">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Pr>
          <w:rFonts w:ascii="Arial" w:hAnsi="Arial" w:cs="Arial"/>
          <w:bCs/>
          <w:sz w:val="25"/>
          <w:szCs w:val="25"/>
          <w:lang w:val="es-SV"/>
        </w:rPr>
        <w:t>DOS</w:t>
      </w:r>
      <w:r w:rsidRPr="00AA042C">
        <w:rPr>
          <w:rFonts w:ascii="Arial" w:hAnsi="Arial" w:cs="Arial"/>
          <w:bCs/>
          <w:sz w:val="25"/>
          <w:szCs w:val="25"/>
          <w:lang w:val="es-SV"/>
        </w:rPr>
        <w:t xml:space="preserve"> días antes de que venza el plazo de entrega establecido en el Contrato comunicándose con el </w:t>
      </w:r>
      <w:r w:rsidRPr="00AA042C">
        <w:rPr>
          <w:rFonts w:ascii="Arial" w:hAnsi="Arial" w:cs="Arial"/>
          <w:b/>
          <w:bCs/>
          <w:sz w:val="25"/>
          <w:szCs w:val="25"/>
          <w:lang w:val="es-SV"/>
        </w:rPr>
        <w:t xml:space="preserve">Departamento de Almacén a los Teléfonos </w:t>
      </w:r>
      <w:r w:rsidR="00DF5ED4" w:rsidRPr="00DF5ED4">
        <w:rPr>
          <w:rFonts w:ascii="Arial" w:hAnsi="Arial" w:cs="Arial"/>
          <w:b/>
          <w:bCs/>
          <w:sz w:val="25"/>
          <w:szCs w:val="25"/>
          <w:lang w:val="es-SV"/>
        </w:rPr>
        <w:t>2891-6554-2891-</w:t>
      </w:r>
      <w:r w:rsidR="00A9091C" w:rsidRPr="00DF5ED4">
        <w:rPr>
          <w:rFonts w:ascii="Arial" w:hAnsi="Arial" w:cs="Arial"/>
          <w:b/>
          <w:bCs/>
          <w:sz w:val="25"/>
          <w:szCs w:val="25"/>
          <w:lang w:val="es-SV"/>
        </w:rPr>
        <w:t>6553 o</w:t>
      </w:r>
      <w:r w:rsidR="00DF5ED4" w:rsidRPr="00DF5ED4">
        <w:rPr>
          <w:rFonts w:ascii="Arial" w:hAnsi="Arial" w:cs="Arial"/>
          <w:b/>
          <w:bCs/>
          <w:sz w:val="25"/>
          <w:szCs w:val="25"/>
          <w:lang w:val="es-SV"/>
        </w:rPr>
        <w:t xml:space="preserve"> 2891-6555</w:t>
      </w:r>
      <w:r w:rsidR="00DF5ED4">
        <w:rPr>
          <w:rFonts w:ascii="Arial" w:hAnsi="Arial" w:cs="Arial"/>
          <w:b/>
          <w:bCs/>
          <w:sz w:val="25"/>
          <w:szCs w:val="25"/>
          <w:lang w:val="es-SV"/>
        </w:rPr>
        <w:t>,</w:t>
      </w:r>
      <w:r w:rsidRPr="00AA042C">
        <w:rPr>
          <w:rFonts w:ascii="Arial" w:hAnsi="Arial" w:cs="Arial"/>
          <w:b/>
          <w:bCs/>
          <w:sz w:val="25"/>
          <w:szCs w:val="25"/>
          <w:lang w:val="es-SV"/>
        </w:rPr>
        <w:t xml:space="preserve"> debiendo cumplir con la FECHA Y HORA establecida.</w:t>
      </w:r>
    </w:p>
    <w:p w14:paraId="1F3B2AB3" w14:textId="77777777" w:rsidR="00AA042C" w:rsidRPr="00AA042C" w:rsidRDefault="00AA042C" w:rsidP="00AA042C">
      <w:pPr>
        <w:spacing w:line="360" w:lineRule="auto"/>
        <w:jc w:val="both"/>
        <w:rPr>
          <w:rFonts w:ascii="Arial" w:hAnsi="Arial" w:cs="Arial"/>
          <w:b/>
          <w:sz w:val="25"/>
          <w:szCs w:val="25"/>
          <w:lang w:val="es-SV"/>
        </w:rPr>
      </w:pPr>
      <w:r w:rsidRPr="00AA042C">
        <w:rPr>
          <w:rFonts w:ascii="Arial" w:hAnsi="Arial" w:cs="Arial"/>
          <w:b/>
          <w:sz w:val="25"/>
          <w:szCs w:val="25"/>
          <w:lang w:val="es-SV"/>
        </w:rPr>
        <w:t>LA RECEPCIÒN.</w:t>
      </w:r>
    </w:p>
    <w:p w14:paraId="3BE1C4D5"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Los </w:t>
      </w:r>
      <w:r w:rsidR="00CA4343">
        <w:rPr>
          <w:rFonts w:ascii="Arial" w:hAnsi="Arial" w:cs="Arial"/>
          <w:snapToGrid w:val="0"/>
          <w:sz w:val="25"/>
          <w:szCs w:val="25"/>
          <w:lang w:val="es-SV" w:eastAsia="es-ES"/>
        </w:rPr>
        <w:t>bienes</w:t>
      </w:r>
      <w:r w:rsidRPr="00AA042C">
        <w:rPr>
          <w:rFonts w:ascii="Arial" w:hAnsi="Arial" w:cs="Arial"/>
          <w:snapToGrid w:val="0"/>
          <w:sz w:val="25"/>
          <w:szCs w:val="25"/>
          <w:lang w:val="es-SV" w:eastAsia="es-ES"/>
        </w:rPr>
        <w:t xml:space="preserve"> objeto de la presente </w:t>
      </w:r>
      <w:r w:rsidR="00CA4343">
        <w:rPr>
          <w:rFonts w:ascii="Arial" w:hAnsi="Arial" w:cs="Arial"/>
          <w:snapToGrid w:val="0"/>
          <w:sz w:val="25"/>
          <w:szCs w:val="25"/>
          <w:lang w:val="es-SV" w:eastAsia="es-ES"/>
        </w:rPr>
        <w:t>contratación</w:t>
      </w:r>
      <w:r w:rsidRPr="00AA042C">
        <w:rPr>
          <w:rFonts w:ascii="Arial" w:hAnsi="Arial" w:cs="Arial"/>
          <w:snapToGrid w:val="0"/>
          <w:sz w:val="25"/>
          <w:szCs w:val="25"/>
          <w:lang w:val="es-SV" w:eastAsia="es-ES"/>
        </w:rPr>
        <w:t xml:space="preserve">, serán entregados y recibidos en el Departamento de Almacén del Hospital Nacional Dr. Jorge Mazzini Villacorta, Sonsonate; </w:t>
      </w:r>
      <w:r w:rsidRPr="00AA042C">
        <w:rPr>
          <w:rFonts w:ascii="Arial" w:hAnsi="Arial" w:cs="Arial"/>
          <w:snapToGrid w:val="0"/>
          <w:sz w:val="25"/>
          <w:szCs w:val="25"/>
          <w:lang w:val="es-SV" w:eastAsia="es-ES"/>
        </w:rPr>
        <w:lastRenderedPageBreak/>
        <w:t xml:space="preserve">y el Guardalmacén o su delegado y el Administrador del Contrato procederán a verificar si los bienes a recepcionar cumplen con las especificaciones técnicas solicitadas y contratadas y harán la recepción correspondiente. </w:t>
      </w:r>
    </w:p>
    <w:p w14:paraId="5F48F4DF"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La verificación mencionada se efectuará en presencia de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0CE6F285"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El acta deberá contener: nombre, firma y sello del guardalmacén, el Administrador del Contrato y </w:t>
      </w:r>
      <w:r w:rsidR="00B361C4">
        <w:rPr>
          <w:rFonts w:ascii="Arial" w:hAnsi="Arial" w:cs="Arial"/>
          <w:snapToGrid w:val="0"/>
          <w:sz w:val="25"/>
          <w:szCs w:val="25"/>
          <w:lang w:val="es-SV" w:eastAsia="es-ES"/>
        </w:rPr>
        <w:t>r</w:t>
      </w:r>
      <w:r w:rsidRPr="00AA042C">
        <w:rPr>
          <w:rFonts w:ascii="Arial" w:hAnsi="Arial" w:cs="Arial"/>
          <w:snapToGrid w:val="0"/>
          <w:sz w:val="25"/>
          <w:szCs w:val="25"/>
          <w:lang w:val="es-SV" w:eastAsia="es-ES"/>
        </w:rPr>
        <w:t xml:space="preserve">epresentante de la </w:t>
      </w:r>
      <w:r w:rsidR="00B361C4">
        <w:rPr>
          <w:rFonts w:ascii="Arial" w:hAnsi="Arial" w:cs="Arial"/>
          <w:snapToGrid w:val="0"/>
          <w:sz w:val="25"/>
          <w:szCs w:val="25"/>
          <w:lang w:val="es-SV" w:eastAsia="es-ES"/>
        </w:rPr>
        <w:t>Contratista</w:t>
      </w:r>
      <w:r w:rsidRPr="00AA042C">
        <w:rPr>
          <w:rFonts w:ascii="Arial" w:hAnsi="Arial" w:cs="Arial"/>
          <w:snapToGrid w:val="0"/>
          <w:sz w:val="25"/>
          <w:szCs w:val="25"/>
          <w:lang w:val="es-SV" w:eastAsia="es-ES"/>
        </w:rPr>
        <w:t xml:space="preserve"> que realiza la entrega, con los sellos respectivos. </w:t>
      </w:r>
    </w:p>
    <w:p w14:paraId="12F29430" w14:textId="77777777" w:rsidR="00AA042C" w:rsidRPr="00AA042C"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AA042C">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7F2BADEE" w14:textId="77777777" w:rsidR="00AA042C" w:rsidRPr="00AA042C" w:rsidRDefault="00AA042C" w:rsidP="00AA042C">
      <w:pPr>
        <w:spacing w:line="360" w:lineRule="auto"/>
        <w:jc w:val="both"/>
        <w:rPr>
          <w:rFonts w:ascii="Arial" w:hAnsi="Arial" w:cs="Arial"/>
          <w:b/>
          <w:caps/>
          <w:sz w:val="25"/>
          <w:szCs w:val="25"/>
          <w:lang w:val="es-SV"/>
        </w:rPr>
      </w:pPr>
      <w:r w:rsidRPr="00AA042C">
        <w:rPr>
          <w:rFonts w:ascii="Arial" w:hAnsi="Arial" w:cs="Arial"/>
          <w:b/>
          <w:caps/>
          <w:sz w:val="25"/>
          <w:szCs w:val="25"/>
          <w:lang w:val="es-SV"/>
        </w:rPr>
        <w:t xml:space="preserve">El Plazo.   </w:t>
      </w:r>
    </w:p>
    <w:p w14:paraId="49BC8204" w14:textId="77777777" w:rsidR="00AA042C" w:rsidRPr="00AA042C"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AA042C">
        <w:rPr>
          <w:rFonts w:ascii="Arial" w:hAnsi="Arial" w:cs="Arial"/>
          <w:bCs/>
          <w:snapToGrid w:val="0"/>
          <w:spacing w:val="-3"/>
          <w:sz w:val="25"/>
          <w:szCs w:val="25"/>
          <w:lang w:eastAsia="es-ES"/>
        </w:rPr>
        <w:t xml:space="preserve">El </w:t>
      </w:r>
      <w:r w:rsidR="003431E4" w:rsidRPr="00AA042C">
        <w:rPr>
          <w:rFonts w:ascii="Arial" w:hAnsi="Arial" w:cs="Arial"/>
          <w:bCs/>
          <w:snapToGrid w:val="0"/>
          <w:spacing w:val="-3"/>
          <w:sz w:val="25"/>
          <w:szCs w:val="25"/>
          <w:lang w:eastAsia="es-ES"/>
        </w:rPr>
        <w:t>plazo</w:t>
      </w:r>
      <w:r w:rsidR="003431E4" w:rsidRPr="00AA042C">
        <w:rPr>
          <w:rFonts w:ascii="Arial" w:hAnsi="Arial" w:cs="Arial"/>
          <w:snapToGrid w:val="0"/>
          <w:spacing w:val="-3"/>
          <w:sz w:val="25"/>
          <w:szCs w:val="25"/>
          <w:lang w:eastAsia="es-ES"/>
        </w:rPr>
        <w:t xml:space="preserve"> de las</w:t>
      </w:r>
      <w:r w:rsidRPr="00AA042C">
        <w:rPr>
          <w:rFonts w:ascii="Arial" w:hAnsi="Arial" w:cs="Arial"/>
          <w:snapToGrid w:val="0"/>
          <w:spacing w:val="-3"/>
          <w:sz w:val="25"/>
          <w:szCs w:val="25"/>
          <w:lang w:eastAsia="es-ES"/>
        </w:rPr>
        <w:t xml:space="preserve"> </w:t>
      </w:r>
      <w:r w:rsidR="003431E4" w:rsidRPr="00AA042C">
        <w:rPr>
          <w:rFonts w:ascii="Arial" w:hAnsi="Arial" w:cs="Arial"/>
          <w:snapToGrid w:val="0"/>
          <w:spacing w:val="-3"/>
          <w:sz w:val="25"/>
          <w:szCs w:val="25"/>
          <w:lang w:eastAsia="es-ES"/>
        </w:rPr>
        <w:t>Entregas de</w:t>
      </w:r>
      <w:r w:rsidRPr="00AA042C">
        <w:rPr>
          <w:rFonts w:ascii="Arial" w:hAnsi="Arial" w:cs="Arial"/>
          <w:snapToGrid w:val="0"/>
          <w:spacing w:val="-3"/>
          <w:sz w:val="25"/>
          <w:szCs w:val="25"/>
          <w:lang w:eastAsia="es-ES"/>
        </w:rPr>
        <w:t xml:space="preserve"> los Reactivos e Insumos para Laboratorio Año </w:t>
      </w:r>
      <w:r w:rsidR="003431E4" w:rsidRPr="00AA042C">
        <w:rPr>
          <w:rFonts w:ascii="Arial" w:hAnsi="Arial" w:cs="Arial"/>
          <w:snapToGrid w:val="0"/>
          <w:spacing w:val="-3"/>
          <w:sz w:val="25"/>
          <w:szCs w:val="25"/>
          <w:lang w:eastAsia="es-ES"/>
        </w:rPr>
        <w:t>202</w:t>
      </w:r>
      <w:r w:rsidR="00B361C4">
        <w:rPr>
          <w:rFonts w:ascii="Arial" w:hAnsi="Arial" w:cs="Arial"/>
          <w:snapToGrid w:val="0"/>
          <w:spacing w:val="-3"/>
          <w:sz w:val="25"/>
          <w:szCs w:val="25"/>
          <w:lang w:eastAsia="es-ES"/>
        </w:rPr>
        <w:t>3</w:t>
      </w:r>
      <w:r w:rsidR="003431E4" w:rsidRPr="00AA042C">
        <w:rPr>
          <w:rFonts w:ascii="Arial" w:hAnsi="Arial" w:cs="Arial"/>
          <w:snapToGrid w:val="0"/>
          <w:spacing w:val="-3"/>
          <w:sz w:val="25"/>
          <w:szCs w:val="25"/>
          <w:lang w:eastAsia="es-ES"/>
        </w:rPr>
        <w:t>, será</w:t>
      </w:r>
      <w:r w:rsidR="006D0EF9">
        <w:rPr>
          <w:rFonts w:ascii="Arial" w:hAnsi="Arial" w:cs="Arial"/>
          <w:snapToGrid w:val="0"/>
          <w:spacing w:val="-3"/>
          <w:sz w:val="25"/>
          <w:szCs w:val="25"/>
          <w:lang w:eastAsia="es-ES"/>
        </w:rPr>
        <w:t xml:space="preserve"> del </w:t>
      </w:r>
      <w:r w:rsidR="009944C0" w:rsidRPr="00BB22A2">
        <w:rPr>
          <w:rFonts w:ascii="Arial" w:hAnsi="Arial" w:cs="Arial"/>
          <w:b/>
          <w:bCs/>
          <w:caps/>
          <w:snapToGrid w:val="0"/>
          <w:spacing w:val="-3"/>
          <w:sz w:val="25"/>
          <w:szCs w:val="25"/>
          <w:u w:val="single"/>
          <w:lang w:eastAsia="es-ES"/>
        </w:rPr>
        <w:t>trece</w:t>
      </w:r>
      <w:r w:rsidR="006D0EF9" w:rsidRPr="00BB22A2">
        <w:rPr>
          <w:rFonts w:ascii="Arial" w:hAnsi="Arial" w:cs="Arial"/>
          <w:b/>
          <w:bCs/>
          <w:caps/>
          <w:snapToGrid w:val="0"/>
          <w:spacing w:val="-3"/>
          <w:sz w:val="25"/>
          <w:szCs w:val="25"/>
          <w:u w:val="single"/>
          <w:lang w:eastAsia="es-ES"/>
        </w:rPr>
        <w:t xml:space="preserve"> de marzo al </w:t>
      </w:r>
      <w:r w:rsidR="009944C0" w:rsidRPr="00BB22A2">
        <w:rPr>
          <w:rFonts w:ascii="Arial" w:hAnsi="Arial" w:cs="Arial"/>
          <w:b/>
          <w:bCs/>
          <w:caps/>
          <w:snapToGrid w:val="0"/>
          <w:spacing w:val="-3"/>
          <w:sz w:val="25"/>
          <w:szCs w:val="25"/>
          <w:u w:val="single"/>
          <w:lang w:eastAsia="es-ES"/>
        </w:rPr>
        <w:t>treinta de junio</w:t>
      </w:r>
      <w:r w:rsidR="006D0EF9" w:rsidRPr="00BB22A2">
        <w:rPr>
          <w:rFonts w:ascii="Arial" w:hAnsi="Arial" w:cs="Arial"/>
          <w:b/>
          <w:bCs/>
          <w:caps/>
          <w:snapToGrid w:val="0"/>
          <w:spacing w:val="-3"/>
          <w:sz w:val="25"/>
          <w:szCs w:val="25"/>
          <w:u w:val="single"/>
          <w:lang w:eastAsia="es-ES"/>
        </w:rPr>
        <w:t xml:space="preserve"> del año dos mil </w:t>
      </w:r>
      <w:r w:rsidR="009944C0" w:rsidRPr="00BB22A2">
        <w:rPr>
          <w:rFonts w:ascii="Arial" w:hAnsi="Arial" w:cs="Arial"/>
          <w:b/>
          <w:bCs/>
          <w:caps/>
          <w:snapToGrid w:val="0"/>
          <w:spacing w:val="-3"/>
          <w:sz w:val="25"/>
          <w:szCs w:val="25"/>
          <w:u w:val="single"/>
          <w:lang w:eastAsia="es-ES"/>
        </w:rPr>
        <w:t>veintitrés</w:t>
      </w:r>
      <w:r w:rsidR="006D0EF9" w:rsidRPr="00BB22A2">
        <w:rPr>
          <w:rFonts w:ascii="Arial" w:hAnsi="Arial" w:cs="Arial"/>
          <w:caps/>
          <w:snapToGrid w:val="0"/>
          <w:spacing w:val="-3"/>
          <w:sz w:val="25"/>
          <w:szCs w:val="25"/>
          <w:lang w:eastAsia="es-ES"/>
        </w:rPr>
        <w:t>,</w:t>
      </w:r>
      <w:r w:rsidR="006D0EF9">
        <w:rPr>
          <w:rFonts w:ascii="Arial" w:hAnsi="Arial" w:cs="Arial"/>
          <w:snapToGrid w:val="0"/>
          <w:spacing w:val="-3"/>
          <w:sz w:val="25"/>
          <w:szCs w:val="25"/>
          <w:lang w:eastAsia="es-ES"/>
        </w:rPr>
        <w:t xml:space="preserve"> y comprende</w:t>
      </w:r>
      <w:r w:rsidRPr="00AA042C">
        <w:rPr>
          <w:rFonts w:ascii="Arial" w:hAnsi="Arial" w:cs="Arial"/>
          <w:snapToGrid w:val="0"/>
          <w:spacing w:val="-3"/>
          <w:sz w:val="25"/>
          <w:szCs w:val="25"/>
          <w:lang w:eastAsia="es-ES"/>
        </w:rPr>
        <w:t xml:space="preserve">  </w:t>
      </w:r>
      <w:r w:rsidRPr="00AA042C">
        <w:rPr>
          <w:rFonts w:ascii="Arial" w:hAnsi="Arial" w:cs="Arial"/>
          <w:bCs/>
          <w:snapToGrid w:val="0"/>
          <w:spacing w:val="-3"/>
          <w:sz w:val="25"/>
          <w:szCs w:val="25"/>
          <w:lang w:val="es-ES_tradnl" w:eastAsia="es-ES"/>
        </w:rPr>
        <w:t xml:space="preserve"> </w:t>
      </w:r>
      <w:r w:rsidR="006D0EF9" w:rsidRPr="006D0EF9">
        <w:rPr>
          <w:rFonts w:ascii="Arial" w:hAnsi="Arial" w:cs="Arial"/>
          <w:b/>
          <w:snapToGrid w:val="0"/>
          <w:spacing w:val="-3"/>
          <w:sz w:val="25"/>
          <w:szCs w:val="25"/>
          <w:u w:val="single"/>
          <w:lang w:val="es-ES_tradnl" w:eastAsia="es-ES"/>
        </w:rPr>
        <w:t xml:space="preserve">DOS </w:t>
      </w:r>
      <w:r w:rsidRPr="00AA042C">
        <w:rPr>
          <w:rFonts w:ascii="Arial" w:hAnsi="Arial" w:cs="Arial"/>
          <w:b/>
          <w:bCs/>
          <w:snapToGrid w:val="0"/>
          <w:spacing w:val="-3"/>
          <w:sz w:val="25"/>
          <w:szCs w:val="25"/>
          <w:u w:val="single"/>
          <w:lang w:val="es-SV" w:eastAsia="es-ES"/>
        </w:rPr>
        <w:t>SOLA ENTREGA</w:t>
      </w:r>
      <w:r w:rsidR="006D0EF9" w:rsidRPr="006D0EF9">
        <w:rPr>
          <w:rFonts w:ascii="Arial" w:hAnsi="Arial" w:cs="Arial"/>
          <w:b/>
          <w:bCs/>
          <w:snapToGrid w:val="0"/>
          <w:spacing w:val="-3"/>
          <w:sz w:val="25"/>
          <w:szCs w:val="25"/>
          <w:u w:val="single"/>
          <w:lang w:val="es-SV" w:eastAsia="es-ES"/>
        </w:rPr>
        <w:t>S</w:t>
      </w:r>
      <w:r w:rsidR="006D0EF9" w:rsidRPr="006D0EF9">
        <w:rPr>
          <w:rFonts w:ascii="Arial" w:hAnsi="Arial" w:cs="Arial"/>
          <w:b/>
          <w:bCs/>
          <w:snapToGrid w:val="0"/>
          <w:spacing w:val="-3"/>
          <w:sz w:val="25"/>
          <w:szCs w:val="25"/>
          <w:lang w:val="es-SV" w:eastAsia="es-ES"/>
        </w:rPr>
        <w:t xml:space="preserve">: </w:t>
      </w:r>
      <w:r w:rsidR="006D0EF9" w:rsidRPr="006D0EF9">
        <w:rPr>
          <w:rFonts w:ascii="Arial" w:hAnsi="Arial" w:cs="Arial"/>
          <w:b/>
          <w:bCs/>
          <w:snapToGrid w:val="0"/>
          <w:spacing w:val="-3"/>
          <w:sz w:val="25"/>
          <w:szCs w:val="25"/>
          <w:u w:val="single"/>
          <w:lang w:val="es-SV" w:eastAsia="es-ES"/>
        </w:rPr>
        <w:t>LA PRIMERA</w:t>
      </w:r>
      <w:r w:rsidR="006D0EF9" w:rsidRPr="006D0EF9">
        <w:rPr>
          <w:rFonts w:ascii="Arial" w:hAnsi="Arial" w:cs="Arial"/>
          <w:b/>
          <w:bCs/>
          <w:snapToGrid w:val="0"/>
          <w:spacing w:val="-3"/>
          <w:sz w:val="25"/>
          <w:szCs w:val="25"/>
          <w:lang w:val="es-SV" w:eastAsia="es-ES"/>
        </w:rPr>
        <w:t xml:space="preserve"> EN EL PLAZO DEL </w:t>
      </w:r>
      <w:r w:rsidR="009944C0">
        <w:rPr>
          <w:rFonts w:ascii="Arial" w:hAnsi="Arial" w:cs="Arial"/>
          <w:b/>
          <w:bCs/>
          <w:snapToGrid w:val="0"/>
          <w:spacing w:val="-3"/>
          <w:sz w:val="25"/>
          <w:szCs w:val="25"/>
          <w:lang w:val="es-SV" w:eastAsia="es-ES"/>
        </w:rPr>
        <w:t>TRECE</w:t>
      </w:r>
      <w:r w:rsidR="006D0EF9" w:rsidRPr="006D0EF9">
        <w:rPr>
          <w:rFonts w:ascii="Arial" w:hAnsi="Arial" w:cs="Arial"/>
          <w:b/>
          <w:bCs/>
          <w:snapToGrid w:val="0"/>
          <w:spacing w:val="-3"/>
          <w:sz w:val="25"/>
          <w:szCs w:val="25"/>
          <w:lang w:val="es-SV" w:eastAsia="es-ES"/>
        </w:rPr>
        <w:t xml:space="preserve"> AL TREINTA Y UNO DE MARZO; Y </w:t>
      </w:r>
      <w:r w:rsidR="006D0EF9" w:rsidRPr="006D0EF9">
        <w:rPr>
          <w:rFonts w:ascii="Arial" w:hAnsi="Arial" w:cs="Arial"/>
          <w:b/>
          <w:bCs/>
          <w:snapToGrid w:val="0"/>
          <w:spacing w:val="-3"/>
          <w:sz w:val="25"/>
          <w:szCs w:val="25"/>
          <w:u w:val="single"/>
          <w:lang w:val="es-SV" w:eastAsia="es-ES"/>
        </w:rPr>
        <w:t>LA SEGUNDA</w:t>
      </w:r>
      <w:r w:rsidR="006D0EF9" w:rsidRPr="006D0EF9">
        <w:rPr>
          <w:rFonts w:ascii="Arial" w:hAnsi="Arial" w:cs="Arial"/>
          <w:b/>
          <w:bCs/>
          <w:snapToGrid w:val="0"/>
          <w:spacing w:val="-3"/>
          <w:sz w:val="25"/>
          <w:szCs w:val="25"/>
          <w:lang w:val="es-SV" w:eastAsia="es-ES"/>
        </w:rPr>
        <w:t xml:space="preserve"> DEL DOCE AL </w:t>
      </w:r>
      <w:r w:rsidR="009944C0">
        <w:rPr>
          <w:rFonts w:ascii="Arial" w:hAnsi="Arial" w:cs="Arial"/>
          <w:b/>
          <w:bCs/>
          <w:snapToGrid w:val="0"/>
          <w:spacing w:val="-3"/>
          <w:sz w:val="25"/>
          <w:szCs w:val="25"/>
          <w:lang w:val="es-SV" w:eastAsia="es-ES"/>
        </w:rPr>
        <w:t>TREINTA</w:t>
      </w:r>
      <w:r w:rsidR="006D0EF9" w:rsidRPr="006D0EF9">
        <w:rPr>
          <w:rFonts w:ascii="Arial" w:hAnsi="Arial" w:cs="Arial"/>
          <w:b/>
          <w:bCs/>
          <w:snapToGrid w:val="0"/>
          <w:spacing w:val="-3"/>
          <w:sz w:val="25"/>
          <w:szCs w:val="25"/>
          <w:lang w:val="es-SV" w:eastAsia="es-ES"/>
        </w:rPr>
        <w:t xml:space="preserve"> DE JUNIO DEL AÑO DOS MIL VEINTI</w:t>
      </w:r>
      <w:r w:rsidR="009944C0">
        <w:rPr>
          <w:rFonts w:ascii="Arial" w:hAnsi="Arial" w:cs="Arial"/>
          <w:b/>
          <w:bCs/>
          <w:snapToGrid w:val="0"/>
          <w:spacing w:val="-3"/>
          <w:sz w:val="25"/>
          <w:szCs w:val="25"/>
          <w:lang w:val="es-SV" w:eastAsia="es-ES"/>
        </w:rPr>
        <w:t>TRES</w:t>
      </w:r>
      <w:r w:rsidRPr="00AA042C">
        <w:rPr>
          <w:rFonts w:ascii="Arial" w:hAnsi="Arial" w:cs="Arial"/>
          <w:bCs/>
          <w:snapToGrid w:val="0"/>
          <w:spacing w:val="-3"/>
          <w:sz w:val="25"/>
          <w:szCs w:val="25"/>
          <w:lang w:val="es-ES_tradnl" w:eastAsia="es-ES"/>
        </w:rPr>
        <w:t xml:space="preserve">, </w:t>
      </w:r>
      <w:r w:rsidRPr="00AA042C">
        <w:rPr>
          <w:rFonts w:ascii="Arial" w:hAnsi="Arial" w:cs="Arial"/>
          <w:bCs/>
          <w:sz w:val="25"/>
          <w:szCs w:val="25"/>
          <w:lang w:val="es-ES_tradnl"/>
        </w:rPr>
        <w:t xml:space="preserve">presentando sus respectivas facturas en </w:t>
      </w:r>
      <w:r w:rsidR="009944C0" w:rsidRPr="00AA042C">
        <w:rPr>
          <w:rFonts w:ascii="Arial" w:hAnsi="Arial" w:cs="Arial"/>
          <w:bCs/>
          <w:sz w:val="25"/>
          <w:szCs w:val="25"/>
          <w:lang w:val="es-ES_tradnl"/>
        </w:rPr>
        <w:t>el plazo</w:t>
      </w:r>
      <w:r w:rsidRPr="00AA042C">
        <w:rPr>
          <w:rFonts w:ascii="Arial" w:hAnsi="Arial" w:cs="Arial"/>
          <w:bCs/>
          <w:sz w:val="25"/>
          <w:szCs w:val="25"/>
          <w:lang w:val="es-ES_tradnl"/>
        </w:rPr>
        <w:t xml:space="preserve"> de entrega programado; los productos serán recepcionados en el </w:t>
      </w:r>
      <w:r w:rsidRPr="009944C0">
        <w:rPr>
          <w:rFonts w:ascii="Arial" w:hAnsi="Arial" w:cs="Arial"/>
          <w:bCs/>
          <w:caps/>
          <w:sz w:val="25"/>
          <w:szCs w:val="25"/>
          <w:lang w:val="es-ES_tradnl"/>
        </w:rPr>
        <w:t>almacén del hospital</w:t>
      </w:r>
      <w:r w:rsidRPr="00AA042C">
        <w:rPr>
          <w:rFonts w:ascii="Arial" w:hAnsi="Arial" w:cs="Arial"/>
          <w:b/>
          <w:bCs/>
          <w:color w:val="000000"/>
          <w:sz w:val="25"/>
          <w:szCs w:val="25"/>
          <w:lang w:val="es-US"/>
        </w:rPr>
        <w:t>.</w:t>
      </w:r>
      <w:r w:rsidRPr="00AA042C">
        <w:rPr>
          <w:rFonts w:ascii="Arial" w:hAnsi="Arial" w:cs="Arial"/>
          <w:bCs/>
          <w:color w:val="000000"/>
          <w:sz w:val="25"/>
          <w:szCs w:val="25"/>
          <w:lang w:val="es-US"/>
        </w:rPr>
        <w:t xml:space="preserve"> </w:t>
      </w:r>
    </w:p>
    <w:p w14:paraId="5FD4A559"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7BD835A0" w14:textId="77777777" w:rsidR="00AA042C" w:rsidRPr="00AA042C"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AA042C">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Pr>
          <w:rFonts w:ascii="Arial" w:hAnsi="Arial" w:cs="Arial"/>
          <w:bCs/>
          <w:snapToGrid w:val="0"/>
          <w:spacing w:val="-3"/>
          <w:sz w:val="25"/>
          <w:szCs w:val="25"/>
          <w:lang w:val="es-SV" w:eastAsia="es-ES"/>
        </w:rPr>
        <w:t>es</w:t>
      </w:r>
      <w:r w:rsidRPr="00AA042C">
        <w:rPr>
          <w:rFonts w:ascii="Arial" w:hAnsi="Arial" w:cs="Arial"/>
          <w:bCs/>
          <w:snapToGrid w:val="0"/>
          <w:spacing w:val="-3"/>
          <w:sz w:val="25"/>
          <w:szCs w:val="25"/>
          <w:lang w:val="es-SV" w:eastAsia="es-ES"/>
        </w:rPr>
        <w:t xml:space="preserve"> comparará</w:t>
      </w:r>
      <w:r w:rsidR="00C25F15">
        <w:rPr>
          <w:rFonts w:ascii="Arial" w:hAnsi="Arial" w:cs="Arial"/>
          <w:bCs/>
          <w:snapToGrid w:val="0"/>
          <w:spacing w:val="-3"/>
          <w:sz w:val="25"/>
          <w:szCs w:val="25"/>
          <w:lang w:val="es-SV" w:eastAsia="es-ES"/>
        </w:rPr>
        <w:t>n</w:t>
      </w:r>
      <w:r w:rsidRPr="00AA042C">
        <w:rPr>
          <w:rFonts w:ascii="Arial" w:hAnsi="Arial" w:cs="Arial"/>
          <w:bCs/>
          <w:snapToGrid w:val="0"/>
          <w:spacing w:val="-3"/>
          <w:sz w:val="25"/>
          <w:szCs w:val="25"/>
          <w:lang w:val="es-SV" w:eastAsia="es-ES"/>
        </w:rPr>
        <w:t xml:space="preserve"> la muestra del Renglón presentado con la Oferta y el</w:t>
      </w:r>
      <w:r w:rsidR="00C25F15">
        <w:rPr>
          <w:rFonts w:ascii="Arial" w:hAnsi="Arial" w:cs="Arial"/>
          <w:bCs/>
          <w:snapToGrid w:val="0"/>
          <w:spacing w:val="-3"/>
          <w:sz w:val="25"/>
          <w:szCs w:val="25"/>
          <w:lang w:val="es-SV" w:eastAsia="es-ES"/>
        </w:rPr>
        <w:t xml:space="preserve"> bien</w:t>
      </w:r>
      <w:r w:rsidRPr="00AA042C">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Pr>
          <w:rFonts w:ascii="Arial" w:hAnsi="Arial" w:cs="Arial"/>
          <w:bCs/>
          <w:snapToGrid w:val="0"/>
          <w:spacing w:val="-3"/>
          <w:sz w:val="25"/>
          <w:szCs w:val="25"/>
          <w:lang w:val="es-SV" w:eastAsia="es-ES"/>
        </w:rPr>
        <w:t>biene</w:t>
      </w:r>
      <w:r w:rsidRPr="00AA042C">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308E235A" w14:textId="77777777" w:rsidR="00AA042C" w:rsidRPr="00AA042C" w:rsidRDefault="00AA042C" w:rsidP="00A9091C">
      <w:pPr>
        <w:tabs>
          <w:tab w:val="left" w:pos="1920"/>
        </w:tabs>
        <w:jc w:val="both"/>
        <w:rPr>
          <w:rFonts w:ascii="Arial" w:eastAsia="Liberation Mono" w:hAnsi="Arial" w:cs="Arial"/>
          <w:sz w:val="16"/>
          <w:szCs w:val="16"/>
          <w:lang w:val="es-SV"/>
        </w:rPr>
      </w:pPr>
    </w:p>
    <w:p w14:paraId="57EF00A5"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AA042C">
        <w:rPr>
          <w:rFonts w:ascii="Arial" w:hAnsi="Arial" w:cs="Arial"/>
          <w:b/>
          <w:caps/>
          <w:sz w:val="25"/>
          <w:szCs w:val="25"/>
          <w:u w:val="single"/>
          <w:lang w:val="es-SV"/>
        </w:rPr>
        <w:t>CLAUSULA DECIMA PRIMERA</w:t>
      </w:r>
      <w:r w:rsidRPr="00AA042C">
        <w:rPr>
          <w:rFonts w:ascii="Arial" w:hAnsi="Arial" w:cs="Arial"/>
          <w:b/>
          <w:bCs/>
          <w:caps/>
          <w:sz w:val="25"/>
          <w:szCs w:val="25"/>
          <w:lang w:val="es-SV"/>
        </w:rPr>
        <w:t xml:space="preserve">- </w:t>
      </w:r>
      <w:r w:rsidRPr="00AA042C">
        <w:rPr>
          <w:rFonts w:ascii="Arial" w:eastAsia="Microsoft JhengHei" w:hAnsi="Arial" w:cs="Arial"/>
          <w:b/>
          <w:bCs/>
          <w:caps/>
          <w:sz w:val="25"/>
          <w:szCs w:val="25"/>
          <w:lang w:val="es-SV"/>
        </w:rPr>
        <w:t>Administrador del Contrato:</w:t>
      </w:r>
    </w:p>
    <w:p w14:paraId="06F8A8B0" w14:textId="77777777" w:rsidR="00AA042C" w:rsidRPr="00AA042C" w:rsidRDefault="00AA042C" w:rsidP="00AA042C">
      <w:pPr>
        <w:tabs>
          <w:tab w:val="left" w:pos="1260"/>
        </w:tabs>
        <w:spacing w:line="360" w:lineRule="auto"/>
        <w:jc w:val="both"/>
        <w:rPr>
          <w:rFonts w:ascii="Arial" w:hAnsi="Arial" w:cs="Arial"/>
          <w:bCs/>
          <w:spacing w:val="-3"/>
          <w:sz w:val="25"/>
          <w:szCs w:val="25"/>
          <w:lang w:val="es-SV"/>
        </w:rPr>
      </w:pPr>
      <w:r w:rsidRPr="00E050A1">
        <w:rPr>
          <w:rFonts w:ascii="Arial" w:eastAsia="Liberation Mono" w:hAnsi="Arial" w:cs="Arial"/>
          <w:sz w:val="25"/>
          <w:szCs w:val="25"/>
          <w:lang w:val="es-SV"/>
        </w:rPr>
        <w:lastRenderedPageBreak/>
        <w:t>De conformidad</w:t>
      </w:r>
      <w:r w:rsidR="00BB22A2">
        <w:rPr>
          <w:rFonts w:ascii="Arial" w:eastAsia="Liberation Mono" w:hAnsi="Arial" w:cs="Arial"/>
          <w:sz w:val="25"/>
          <w:szCs w:val="25"/>
          <w:lang w:val="es-SV"/>
        </w:rPr>
        <w:t xml:space="preserve"> al </w:t>
      </w:r>
      <w:r w:rsidR="0093400B" w:rsidRPr="00A74599">
        <w:rPr>
          <w:rFonts w:ascii="Arial" w:eastAsia="Liberation Mono" w:hAnsi="Arial" w:cs="Arial"/>
          <w:b/>
          <w:caps/>
          <w:sz w:val="25"/>
          <w:szCs w:val="25"/>
          <w:lang w:val="es-SV"/>
        </w:rPr>
        <w:t>Acuerdo</w:t>
      </w:r>
      <w:r w:rsidR="0093400B" w:rsidRPr="00A74599">
        <w:rPr>
          <w:rFonts w:ascii="Arial" w:eastAsia="Liberation Mono" w:hAnsi="Arial" w:cs="Arial"/>
          <w:b/>
          <w:sz w:val="25"/>
          <w:szCs w:val="25"/>
          <w:lang w:val="es-SV"/>
        </w:rPr>
        <w:t xml:space="preserve"> SON-No. 0168</w:t>
      </w:r>
      <w:r w:rsidR="0093400B" w:rsidRPr="00A74599">
        <w:rPr>
          <w:rFonts w:ascii="Arial" w:eastAsia="Liberation Mono" w:hAnsi="Arial" w:cs="Arial"/>
          <w:sz w:val="25"/>
          <w:szCs w:val="25"/>
          <w:lang w:val="es-SV"/>
        </w:rPr>
        <w:t xml:space="preserve">, emitido por la Titular el día siete de noviembre del año dos mil veintidós, se nombró </w:t>
      </w:r>
      <w:r w:rsidR="0093400B" w:rsidRPr="00A74599">
        <w:rPr>
          <w:rFonts w:ascii="Arial" w:eastAsia="Liberation Mono" w:hAnsi="Arial" w:cs="Arial"/>
          <w:b/>
          <w:bCs/>
          <w:sz w:val="25"/>
          <w:szCs w:val="25"/>
          <w:lang w:val="es-SV"/>
        </w:rPr>
        <w:t>ADMINISTRADORES DEL CONTRATO,</w:t>
      </w:r>
      <w:r w:rsidR="0093400B" w:rsidRPr="00A74599">
        <w:rPr>
          <w:rFonts w:ascii="Arial" w:eastAsia="Liberation Mono" w:hAnsi="Arial" w:cs="Arial"/>
          <w:sz w:val="25"/>
          <w:szCs w:val="25"/>
          <w:lang w:val="es-SV"/>
        </w:rPr>
        <w:t xml:space="preserve"> a la </w:t>
      </w:r>
      <w:r w:rsidR="0093400B" w:rsidRPr="00A74599">
        <w:rPr>
          <w:rFonts w:ascii="Arial" w:eastAsia="Liberation Mono" w:hAnsi="Arial" w:cs="Arial"/>
          <w:b/>
          <w:sz w:val="25"/>
          <w:szCs w:val="25"/>
          <w:lang w:val="es-SV"/>
        </w:rPr>
        <w:t>LICDA. VILMA GLADYS CORTEZ DE MARTINEZ,</w:t>
      </w:r>
      <w:r w:rsidR="0093400B" w:rsidRPr="00A74599">
        <w:rPr>
          <w:rFonts w:ascii="Arial" w:eastAsia="Liberation Mono" w:hAnsi="Arial" w:cs="Arial"/>
          <w:sz w:val="25"/>
          <w:szCs w:val="25"/>
          <w:lang w:val="es-SV"/>
        </w:rPr>
        <w:t xml:space="preserve"> </w:t>
      </w:r>
      <w:proofErr w:type="gramStart"/>
      <w:r w:rsidR="0093400B" w:rsidRPr="00A74599">
        <w:rPr>
          <w:rFonts w:ascii="Arial" w:eastAsia="Liberation Mono" w:hAnsi="Arial" w:cs="Arial"/>
          <w:sz w:val="25"/>
          <w:szCs w:val="25"/>
          <w:lang w:val="es-SV"/>
        </w:rPr>
        <w:t>Jefe</w:t>
      </w:r>
      <w:proofErr w:type="gramEnd"/>
      <w:r w:rsidR="0093400B" w:rsidRPr="00A74599">
        <w:rPr>
          <w:rFonts w:ascii="Arial" w:eastAsia="Liberation Mono" w:hAnsi="Arial" w:cs="Arial"/>
          <w:sz w:val="25"/>
          <w:szCs w:val="25"/>
          <w:lang w:val="es-SV"/>
        </w:rPr>
        <w:t xml:space="preserve"> de Laboratorio Clínico; </w:t>
      </w:r>
      <w:r w:rsidR="0093400B" w:rsidRPr="00A74599">
        <w:rPr>
          <w:rFonts w:ascii="Arial" w:eastAsia="Liberation Mono" w:hAnsi="Arial" w:cs="Arial"/>
          <w:b/>
          <w:bCs/>
          <w:sz w:val="25"/>
          <w:szCs w:val="25"/>
          <w:lang w:val="es-SV"/>
        </w:rPr>
        <w:t xml:space="preserve">LICDA. CRISTINA IVONNE AYALA DE VANEGAS, </w:t>
      </w:r>
      <w:r w:rsidR="0093400B" w:rsidRPr="00A74599">
        <w:rPr>
          <w:rFonts w:ascii="Arial" w:eastAsia="Liberation Mono" w:hAnsi="Arial" w:cs="Arial"/>
          <w:sz w:val="25"/>
          <w:szCs w:val="25"/>
          <w:lang w:val="es-SV"/>
        </w:rPr>
        <w:t xml:space="preserve">Profesional en Laboratorio Clínico (segundo nivel), y </w:t>
      </w:r>
      <w:r w:rsidR="0093400B" w:rsidRPr="00A74599">
        <w:rPr>
          <w:rFonts w:ascii="Arial" w:eastAsia="Liberation Mono" w:hAnsi="Arial" w:cs="Arial"/>
          <w:b/>
          <w:bCs/>
          <w:sz w:val="25"/>
          <w:szCs w:val="25"/>
          <w:lang w:val="es-SV"/>
        </w:rPr>
        <w:t>TEC. ANA GRISELDA CASTILLO DE GALAN,</w:t>
      </w:r>
      <w:r w:rsidR="0093400B" w:rsidRPr="00A74599">
        <w:rPr>
          <w:rFonts w:ascii="Arial" w:eastAsia="Liberation Mono" w:hAnsi="Arial" w:cs="Arial"/>
          <w:sz w:val="25"/>
          <w:szCs w:val="25"/>
          <w:lang w:val="es-SV"/>
        </w:rPr>
        <w:t xml:space="preserve"> Laboratorista, quienes actuarán únicamente en ausencia de la </w:t>
      </w:r>
      <w:r w:rsidR="0093400B" w:rsidRPr="00A74599">
        <w:rPr>
          <w:rFonts w:ascii="Arial" w:eastAsia="Liberation Mono" w:hAnsi="Arial" w:cs="Arial"/>
          <w:b/>
          <w:sz w:val="25"/>
          <w:szCs w:val="25"/>
          <w:lang w:val="es-SV"/>
        </w:rPr>
        <w:t xml:space="preserve">LICDA. VILMA GLADYS CORTEZ DE MARTINEZ, </w:t>
      </w:r>
      <w:r w:rsidRPr="00A74599">
        <w:rPr>
          <w:rFonts w:ascii="Arial" w:eastAsia="Liberation Mono" w:hAnsi="Arial" w:cs="Arial"/>
          <w:sz w:val="25"/>
          <w:szCs w:val="25"/>
          <w:lang w:val="es-SV"/>
        </w:rPr>
        <w:t>y</w:t>
      </w:r>
      <w:r w:rsidRPr="00A74599">
        <w:rPr>
          <w:rFonts w:ascii="Arial" w:eastAsia="Calibri" w:hAnsi="Arial" w:cs="Arial"/>
          <w:sz w:val="25"/>
          <w:szCs w:val="25"/>
          <w:lang w:val="es-SV" w:eastAsia="en-US"/>
        </w:rPr>
        <w:t xml:space="preserve"> serán los</w:t>
      </w:r>
      <w:r w:rsidRPr="00E050A1">
        <w:rPr>
          <w:rFonts w:ascii="Arial" w:eastAsia="Calibri" w:hAnsi="Arial" w:cs="Arial"/>
          <w:sz w:val="25"/>
          <w:szCs w:val="25"/>
          <w:lang w:val="es-SV" w:eastAsia="en-US"/>
        </w:rPr>
        <w:t xml:space="preserve"> encargados de darle el seguimiento al cumplimiento de las obligaciones contractuales, teniendo como </w:t>
      </w:r>
      <w:r w:rsidRPr="00E050A1">
        <w:rPr>
          <w:rFonts w:ascii="Arial" w:eastAsia="Calibri" w:hAnsi="Arial" w:cs="Arial"/>
          <w:b/>
          <w:sz w:val="25"/>
          <w:szCs w:val="25"/>
          <w:lang w:val="es-SV" w:eastAsia="en-US"/>
        </w:rPr>
        <w:t>ATRIBUCIONES</w:t>
      </w:r>
      <w:r w:rsidRPr="00E050A1">
        <w:rPr>
          <w:rFonts w:ascii="Arial" w:eastAsia="Calibri" w:hAnsi="Arial" w:cs="Arial"/>
          <w:sz w:val="25"/>
          <w:szCs w:val="25"/>
          <w:lang w:val="es-SV" w:eastAsia="en-US"/>
        </w:rPr>
        <w:t xml:space="preserve"> las establecidas en los </w:t>
      </w:r>
      <w:proofErr w:type="gramStart"/>
      <w:r w:rsidRPr="00E050A1">
        <w:rPr>
          <w:rFonts w:ascii="Arial" w:eastAsia="Calibri" w:hAnsi="Arial" w:cs="Arial"/>
          <w:sz w:val="25"/>
          <w:szCs w:val="25"/>
          <w:lang w:val="es-SV" w:eastAsia="en-US"/>
        </w:rPr>
        <w:t xml:space="preserve">Artículos  </w:t>
      </w:r>
      <w:r w:rsidRPr="00E050A1">
        <w:rPr>
          <w:rFonts w:ascii="Arial" w:hAnsi="Arial" w:cs="Arial"/>
          <w:b/>
          <w:bCs/>
          <w:spacing w:val="-3"/>
          <w:sz w:val="25"/>
          <w:szCs w:val="25"/>
          <w:lang w:val="es-SV"/>
        </w:rPr>
        <w:t>Ochenta</w:t>
      </w:r>
      <w:proofErr w:type="gramEnd"/>
      <w:r w:rsidRPr="00E050A1">
        <w:rPr>
          <w:rFonts w:ascii="Arial" w:hAnsi="Arial" w:cs="Arial"/>
          <w:b/>
          <w:bCs/>
          <w:spacing w:val="-3"/>
          <w:sz w:val="25"/>
          <w:szCs w:val="25"/>
          <w:lang w:val="es-SV"/>
        </w:rPr>
        <w:t xml:space="preserve"> y dos Bis, Ciento veintidós,</w:t>
      </w:r>
      <w:r w:rsidRPr="00E050A1">
        <w:rPr>
          <w:rFonts w:ascii="Arial" w:hAnsi="Arial" w:cs="Arial"/>
          <w:bCs/>
          <w:spacing w:val="-3"/>
          <w:sz w:val="25"/>
          <w:szCs w:val="25"/>
          <w:lang w:val="es-SV"/>
        </w:rPr>
        <w:t xml:space="preserve"> de la </w:t>
      </w:r>
      <w:r w:rsidRPr="00E050A1">
        <w:rPr>
          <w:rFonts w:ascii="Arial" w:hAnsi="Arial" w:cs="Arial"/>
          <w:b/>
          <w:bCs/>
          <w:spacing w:val="-3"/>
          <w:sz w:val="25"/>
          <w:szCs w:val="25"/>
          <w:lang w:val="es-SV"/>
        </w:rPr>
        <w:t>LACAP</w:t>
      </w:r>
      <w:r w:rsidRPr="00E050A1">
        <w:rPr>
          <w:rFonts w:ascii="Arial" w:hAnsi="Arial" w:cs="Arial"/>
          <w:bCs/>
          <w:spacing w:val="-3"/>
          <w:sz w:val="25"/>
          <w:szCs w:val="25"/>
          <w:lang w:val="es-SV"/>
        </w:rPr>
        <w:t xml:space="preserve">, </w:t>
      </w:r>
      <w:r w:rsidRPr="00E050A1">
        <w:rPr>
          <w:rFonts w:ascii="Arial" w:hAnsi="Arial" w:cs="Arial"/>
          <w:b/>
          <w:bCs/>
          <w:spacing w:val="-3"/>
          <w:sz w:val="25"/>
          <w:szCs w:val="25"/>
          <w:lang w:val="es-SV"/>
        </w:rPr>
        <w:t xml:space="preserve">Cuarenta y dos inciso Tercero, Setenta y cuatro, Setenta y cinco inciso Segundo, Setenta y siete, Ochenta y Ochenta y uno </w:t>
      </w:r>
      <w:r w:rsidRPr="00E050A1">
        <w:rPr>
          <w:rFonts w:ascii="Arial" w:hAnsi="Arial" w:cs="Arial"/>
          <w:bCs/>
          <w:spacing w:val="-3"/>
          <w:sz w:val="25"/>
          <w:szCs w:val="25"/>
          <w:lang w:val="es-SV"/>
        </w:rPr>
        <w:t>del</w:t>
      </w:r>
      <w:r w:rsidRPr="00E050A1">
        <w:rPr>
          <w:rFonts w:ascii="Arial" w:hAnsi="Arial" w:cs="Arial"/>
          <w:b/>
          <w:bCs/>
          <w:spacing w:val="-3"/>
          <w:sz w:val="25"/>
          <w:szCs w:val="25"/>
          <w:lang w:val="es-SV"/>
        </w:rPr>
        <w:t xml:space="preserve"> RELACAP</w:t>
      </w:r>
      <w:r w:rsidRPr="00E050A1">
        <w:rPr>
          <w:rFonts w:ascii="Arial" w:hAnsi="Arial" w:cs="Arial"/>
          <w:bCs/>
          <w:spacing w:val="-3"/>
          <w:sz w:val="25"/>
          <w:szCs w:val="25"/>
          <w:lang w:val="es-SV"/>
        </w:rPr>
        <w:t>. y las contenidas en el presente contrato.</w:t>
      </w:r>
    </w:p>
    <w:p w14:paraId="0C6C2D40" w14:textId="77777777" w:rsidR="00AA042C" w:rsidRPr="00AA042C" w:rsidRDefault="00AA042C" w:rsidP="00A9091C">
      <w:pPr>
        <w:tabs>
          <w:tab w:val="left" w:pos="1260"/>
        </w:tabs>
        <w:jc w:val="both"/>
        <w:rPr>
          <w:rFonts w:ascii="Arial" w:hAnsi="Arial" w:cs="Arial"/>
          <w:bCs/>
          <w:spacing w:val="-3"/>
          <w:sz w:val="16"/>
          <w:szCs w:val="16"/>
          <w:lang w:val="es-SV"/>
        </w:rPr>
      </w:pPr>
    </w:p>
    <w:p w14:paraId="2D10A467"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caps/>
          <w:sz w:val="25"/>
          <w:szCs w:val="25"/>
          <w:u w:val="single"/>
          <w:lang w:val="es-SV"/>
        </w:rPr>
        <w:t>CLAUSULA DECIMA SEGUNDA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Modificaciones:</w:t>
      </w:r>
    </w:p>
    <w:p w14:paraId="727FC713"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AA042C">
        <w:rPr>
          <w:rFonts w:ascii="Arial" w:hAnsi="Arial" w:cs="Arial"/>
          <w:sz w:val="25"/>
          <w:szCs w:val="25"/>
          <w:lang w:val="es-SV"/>
        </w:rPr>
        <w:t>a caso</w:t>
      </w:r>
      <w:proofErr w:type="spellEnd"/>
      <w:r w:rsidRPr="00AA042C">
        <w:rPr>
          <w:rFonts w:ascii="Arial" w:hAnsi="Arial" w:cs="Arial"/>
          <w:sz w:val="25"/>
          <w:szCs w:val="25"/>
          <w:lang w:val="es-SV"/>
        </w:rPr>
        <w:t xml:space="preserve"> fortuito o fuerza mayor. La comprobación de dichas circunstancias, será responsabilidad del titular del “</w:t>
      </w:r>
      <w:r w:rsidRPr="00AA042C">
        <w:rPr>
          <w:rFonts w:ascii="Arial" w:hAnsi="Arial" w:cs="Arial"/>
          <w:b/>
          <w:sz w:val="25"/>
          <w:szCs w:val="25"/>
          <w:lang w:val="es-SV" w:eastAsia="en-US"/>
        </w:rPr>
        <w:t>EL HOSPITAL”</w:t>
      </w:r>
      <w:r w:rsidRPr="00AA042C">
        <w:rPr>
          <w:rFonts w:ascii="Arial" w:hAnsi="Arial" w:cs="Arial"/>
          <w:b/>
          <w:bCs/>
          <w:sz w:val="25"/>
          <w:szCs w:val="25"/>
          <w:lang w:val="es-SV"/>
        </w:rPr>
        <w:t>.</w:t>
      </w:r>
      <w:r w:rsidRPr="00AA042C">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AA042C">
        <w:rPr>
          <w:rFonts w:ascii="Arial" w:hAnsi="Arial" w:cs="Arial"/>
          <w:iCs/>
          <w:sz w:val="25"/>
          <w:szCs w:val="25"/>
          <w:lang w:val="es-SV"/>
        </w:rPr>
        <w:t xml:space="preserve">, </w:t>
      </w:r>
      <w:r w:rsidRPr="00AA042C">
        <w:rPr>
          <w:rFonts w:ascii="Arial" w:hAnsi="Arial" w:cs="Arial"/>
          <w:sz w:val="25"/>
          <w:szCs w:val="25"/>
          <w:lang w:val="es-SV"/>
        </w:rPr>
        <w:t xml:space="preserve">so pena de nulidad de la modificación correspondiente. En los contratos de bienes para atender las necesidades en </w:t>
      </w:r>
      <w:r w:rsidRPr="00AA042C">
        <w:rPr>
          <w:rFonts w:ascii="Arial" w:hAnsi="Arial" w:cs="Arial"/>
          <w:b/>
          <w:bCs/>
          <w:sz w:val="25"/>
          <w:szCs w:val="25"/>
          <w:lang w:val="es-SV"/>
        </w:rPr>
        <w:t xml:space="preserve">Estados de Emergencia </w:t>
      </w:r>
      <w:r w:rsidRPr="00AA042C">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AA042C">
        <w:rPr>
          <w:rFonts w:ascii="Arial" w:hAnsi="Arial" w:cs="Arial"/>
          <w:b/>
          <w:bCs/>
          <w:sz w:val="25"/>
          <w:szCs w:val="25"/>
          <w:lang w:val="es-SV"/>
        </w:rPr>
        <w:t>Estado de Emergencia</w:t>
      </w:r>
      <w:r w:rsidRPr="00AA042C">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w:t>
      </w:r>
      <w:r w:rsidRPr="00AA042C">
        <w:rPr>
          <w:rFonts w:ascii="Arial" w:hAnsi="Arial" w:cs="Arial"/>
          <w:sz w:val="25"/>
          <w:szCs w:val="25"/>
          <w:lang w:val="es-SV"/>
        </w:rPr>
        <w:lastRenderedPageBreak/>
        <w:t xml:space="preserve">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AA042C">
        <w:rPr>
          <w:rFonts w:ascii="Arial" w:hAnsi="Arial" w:cs="Arial"/>
          <w:b/>
          <w:sz w:val="25"/>
          <w:szCs w:val="25"/>
          <w:lang w:val="es-SV"/>
        </w:rPr>
        <w:t>“LA CONTRATISTA”</w:t>
      </w:r>
      <w:r w:rsidRPr="00AA042C">
        <w:rPr>
          <w:rFonts w:ascii="Arial" w:hAnsi="Arial" w:cs="Arial"/>
          <w:sz w:val="25"/>
          <w:szCs w:val="25"/>
          <w:lang w:val="es-SV"/>
        </w:rPr>
        <w:t xml:space="preserve"> deberá AMPLIAR EL MONTO Y PLAZO de las Garantías correspondientes a efecto que cubra el monto adicional.</w:t>
      </w:r>
    </w:p>
    <w:p w14:paraId="2B0524EE" w14:textId="77777777" w:rsidR="00AA042C" w:rsidRPr="00AA042C" w:rsidRDefault="00AA042C" w:rsidP="00A9091C">
      <w:pPr>
        <w:tabs>
          <w:tab w:val="left" w:pos="1260"/>
        </w:tabs>
        <w:jc w:val="both"/>
        <w:rPr>
          <w:rFonts w:ascii="Arial" w:hAnsi="Arial" w:cs="Arial"/>
          <w:sz w:val="16"/>
          <w:szCs w:val="16"/>
          <w:lang w:val="es-SV"/>
        </w:rPr>
      </w:pPr>
    </w:p>
    <w:p w14:paraId="7F669034"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caps/>
          <w:sz w:val="25"/>
          <w:szCs w:val="25"/>
          <w:u w:val="single"/>
          <w:lang w:val="es-SV"/>
        </w:rPr>
        <w:t>CLAUSULA DECIMA TERCERA</w:t>
      </w:r>
      <w:r w:rsidRPr="00AA042C">
        <w:rPr>
          <w:rFonts w:ascii="Arial" w:hAnsi="Arial" w:cs="Arial"/>
          <w:b/>
          <w:bCs/>
          <w:caps/>
          <w:sz w:val="25"/>
          <w:szCs w:val="25"/>
          <w:lang w:val="es-SV"/>
        </w:rPr>
        <w:t>. – prorrogas</w:t>
      </w:r>
    </w:p>
    <w:p w14:paraId="1CB7219D"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t>Prorroga DEl plazo de entrega:</w:t>
      </w:r>
    </w:p>
    <w:p w14:paraId="38914E4A"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Cs/>
          <w:iCs/>
          <w:snapToGrid w:val="0"/>
          <w:sz w:val="25"/>
          <w:szCs w:val="25"/>
          <w:lang w:val="es-SV" w:eastAsia="es-ES"/>
        </w:rPr>
        <w:t xml:space="preserve">Si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se atrasare en el plazo de entrega de</w:t>
      </w:r>
      <w:r w:rsidR="00C25F15">
        <w:rPr>
          <w:rFonts w:ascii="Arial" w:hAnsi="Arial" w:cs="Arial"/>
          <w:snapToGrid w:val="0"/>
          <w:sz w:val="25"/>
          <w:szCs w:val="25"/>
          <w:lang w:val="es-SV" w:eastAsia="es-ES"/>
        </w:rPr>
        <w:t xml:space="preserve"> los bienes</w:t>
      </w:r>
      <w:r w:rsidRPr="00AA042C">
        <w:rPr>
          <w:rFonts w:ascii="Arial" w:hAnsi="Arial" w:cs="Arial"/>
          <w:snapToGrid w:val="0"/>
          <w:sz w:val="25"/>
          <w:szCs w:val="25"/>
          <w:lang w:val="es-SV" w:eastAsia="es-ES"/>
        </w:rPr>
        <w:t xml:space="preserve"> por </w:t>
      </w:r>
      <w:r w:rsidRPr="00AA042C">
        <w:rPr>
          <w:rFonts w:ascii="Arial" w:hAnsi="Arial" w:cs="Arial"/>
          <w:b/>
          <w:bCs/>
          <w:snapToGrid w:val="0"/>
          <w:sz w:val="25"/>
          <w:szCs w:val="25"/>
          <w:lang w:val="es-SV" w:eastAsia="es-ES"/>
        </w:rPr>
        <w:t>causas de Fuerza Mayor o caso Fortuito debidamente justificadas y documentadas</w:t>
      </w:r>
      <w:r w:rsidRPr="00AA042C">
        <w:rPr>
          <w:rFonts w:ascii="Arial" w:hAnsi="Arial" w:cs="Arial"/>
          <w:snapToGrid w:val="0"/>
          <w:sz w:val="25"/>
          <w:szCs w:val="25"/>
          <w:lang w:val="es-SV" w:eastAsia="es-ES"/>
        </w:rPr>
        <w:t xml:space="preserv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podrá prorrogar el plazo. Para ello </w:t>
      </w:r>
      <w:r w:rsidRPr="00AA042C">
        <w:rPr>
          <w:rFonts w:ascii="Arial" w:hAnsi="Arial" w:cs="Arial"/>
          <w:b/>
          <w:snapToGrid w:val="0"/>
          <w:sz w:val="25"/>
          <w:szCs w:val="25"/>
          <w:lang w:val="es-SV" w:eastAsia="es-ES"/>
        </w:rPr>
        <w:t>“EL CONTRATISTA”</w:t>
      </w:r>
      <w:r w:rsidRPr="00AA042C">
        <w:rPr>
          <w:rFonts w:ascii="Arial" w:hAnsi="Arial" w:cs="Arial"/>
          <w:snapToGrid w:val="0"/>
          <w:sz w:val="25"/>
          <w:szCs w:val="25"/>
          <w:lang w:val="es-SV" w:eastAsia="es-ES"/>
        </w:rPr>
        <w:t xml:space="preserve"> dará aviso por escrito al </w:t>
      </w:r>
      <w:r w:rsidRPr="00AA042C">
        <w:rPr>
          <w:rFonts w:ascii="Arial" w:hAnsi="Arial" w:cs="Arial"/>
          <w:b/>
          <w:bCs/>
          <w:snapToGrid w:val="0"/>
          <w:sz w:val="25"/>
          <w:szCs w:val="25"/>
          <w:lang w:val="es-SV" w:eastAsia="es-ES"/>
        </w:rPr>
        <w:t>“HOSPITAL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 xml:space="preserve">” </w:t>
      </w:r>
      <w:r w:rsidRPr="00AA042C">
        <w:rPr>
          <w:rFonts w:ascii="Arial" w:hAnsi="Arial" w:cs="Arial"/>
          <w:snapToGrid w:val="0"/>
          <w:sz w:val="25"/>
          <w:szCs w:val="25"/>
          <w:lang w:val="es-SV" w:eastAsia="es-ES"/>
        </w:rPr>
        <w:t xml:space="preserve">deniegue la prórroga. </w:t>
      </w:r>
      <w:r w:rsidRPr="00AA042C">
        <w:rPr>
          <w:rFonts w:ascii="Arial" w:hAnsi="Arial" w:cs="Arial"/>
          <w:snapToGrid w:val="0"/>
          <w:sz w:val="25"/>
          <w:szCs w:val="25"/>
          <w:u w:val="single"/>
          <w:lang w:val="es-SV" w:eastAsia="es-ES"/>
        </w:rPr>
        <w:t>La prórroga del plazo contractual</w:t>
      </w:r>
      <w:r w:rsidRPr="00AA042C">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AA042C">
        <w:rPr>
          <w:rFonts w:ascii="Arial" w:hAnsi="Arial" w:cs="Arial"/>
          <w:b/>
          <w:bCs/>
          <w:snapToGrid w:val="0"/>
          <w:sz w:val="25"/>
          <w:szCs w:val="25"/>
          <w:lang w:val="es-SV" w:eastAsia="es-ES"/>
        </w:rPr>
        <w:t>“EL HOSPITAL</w:t>
      </w:r>
      <w:r w:rsidRPr="00AA042C">
        <w:rPr>
          <w:rFonts w:ascii="Arial" w:hAnsi="Arial" w:cs="Arial"/>
          <w:b/>
          <w:snapToGrid w:val="0"/>
          <w:sz w:val="25"/>
          <w:szCs w:val="25"/>
          <w:lang w:val="es-SV" w:eastAsia="es-ES"/>
        </w:rPr>
        <w:t>”,</w:t>
      </w:r>
      <w:r w:rsidRPr="00AA042C">
        <w:rPr>
          <w:rFonts w:ascii="Arial" w:hAnsi="Arial" w:cs="Arial"/>
          <w:snapToGrid w:val="0"/>
          <w:sz w:val="25"/>
          <w:szCs w:val="25"/>
          <w:lang w:val="es-SV" w:eastAsia="es-ES"/>
        </w:rPr>
        <w:t xml:space="preserve"> y no dará derecho a</w:t>
      </w:r>
      <w:r w:rsidR="00EB1251">
        <w:rPr>
          <w:rFonts w:ascii="Arial" w:hAnsi="Arial" w:cs="Arial"/>
          <w:snapToGrid w:val="0"/>
          <w:sz w:val="25"/>
          <w:szCs w:val="25"/>
          <w:lang w:val="es-SV" w:eastAsia="es-ES"/>
        </w:rPr>
        <w:t xml:space="preserve"> </w:t>
      </w:r>
      <w:r w:rsidR="00EB1251" w:rsidRPr="00AA042C">
        <w:rPr>
          <w:rFonts w:ascii="Arial" w:hAnsi="Arial" w:cs="Arial"/>
          <w:snapToGrid w:val="0"/>
          <w:sz w:val="25"/>
          <w:szCs w:val="25"/>
          <w:lang w:val="es-SV" w:eastAsia="es-ES"/>
        </w:rPr>
        <w:t>l</w:t>
      </w:r>
      <w:r w:rsidR="00EB1251">
        <w:rPr>
          <w:rFonts w:ascii="Arial" w:hAnsi="Arial" w:cs="Arial"/>
          <w:snapToGrid w:val="0"/>
          <w:sz w:val="25"/>
          <w:szCs w:val="25"/>
          <w:lang w:val="es-SV" w:eastAsia="es-ES"/>
        </w:rPr>
        <w:t>a</w:t>
      </w:r>
      <w:r w:rsidR="00EB1251"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 xml:space="preserve">CONTRATISTA”, </w:t>
      </w:r>
      <w:r w:rsidRPr="00AA042C">
        <w:rPr>
          <w:rFonts w:ascii="Arial" w:hAnsi="Arial" w:cs="Arial"/>
          <w:snapToGrid w:val="0"/>
          <w:sz w:val="25"/>
          <w:szCs w:val="25"/>
          <w:lang w:val="es-SV" w:eastAsia="es-ES"/>
        </w:rPr>
        <w:t xml:space="preserve">a compensación económica. </w:t>
      </w:r>
    </w:p>
    <w:p w14:paraId="397546F3" w14:textId="77777777" w:rsidR="00AA042C" w:rsidRPr="00AA042C"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u w:val="single"/>
          <w:lang w:val="es-SV" w:eastAsia="es-ES"/>
        </w:rPr>
        <w:t>Las prórrogas de plazo</w:t>
      </w:r>
      <w:r w:rsidRPr="00AA042C">
        <w:rPr>
          <w:rFonts w:ascii="Arial" w:hAnsi="Arial" w:cs="Arial"/>
          <w:snapToGrid w:val="0"/>
          <w:sz w:val="25"/>
          <w:szCs w:val="25"/>
          <w:lang w:val="es-SV" w:eastAsia="es-ES"/>
        </w:rPr>
        <w:t xml:space="preserve"> </w:t>
      </w:r>
      <w:r w:rsidRPr="00EB1251">
        <w:rPr>
          <w:rFonts w:ascii="Arial" w:hAnsi="Arial" w:cs="Arial"/>
          <w:b/>
          <w:bCs/>
          <w:snapToGrid w:val="0"/>
          <w:sz w:val="25"/>
          <w:szCs w:val="25"/>
          <w:lang w:val="es-SV" w:eastAsia="es-ES"/>
        </w:rPr>
        <w:t>no se darán por atrasos causados por negligencia del</w:t>
      </w: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“CONTRATISTA”</w:t>
      </w:r>
      <w:r w:rsidRPr="00AA042C">
        <w:rPr>
          <w:rFonts w:ascii="Arial" w:hAnsi="Arial" w:cs="Arial"/>
          <w:snapToGrid w:val="0"/>
          <w:sz w:val="25"/>
          <w:szCs w:val="25"/>
          <w:lang w:val="es-SV" w:eastAsia="es-ES"/>
        </w:rPr>
        <w:t>, al solicitar pedidos sin la suficiente anticipación para asegurar su entrega a tiempo, por no contar con el personal suficiente o por atrasos imputables a sus subcontratistas o suministrantes. La solicitud de prórroga deberá presentarse juntamente con la Documentación que Justifique lo solicitado y será entregado en Original al Administrador de Contrato, dicha Justificación podrá presentarse en Original ò Copia Certificada por Notario</w:t>
      </w:r>
      <w:r w:rsidRPr="00AA042C">
        <w:rPr>
          <w:rFonts w:ascii="Arial" w:hAnsi="Arial" w:cs="Arial"/>
          <w:b/>
          <w:bCs/>
          <w:snapToGrid w:val="0"/>
          <w:sz w:val="25"/>
          <w:szCs w:val="25"/>
          <w:lang w:val="es-SV" w:eastAsia="es-ES"/>
        </w:rPr>
        <w:t xml:space="preserve">. </w:t>
      </w:r>
    </w:p>
    <w:p w14:paraId="632F987D" w14:textId="77777777" w:rsidR="00AA042C" w:rsidRPr="00AA042C"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AA042C">
        <w:rPr>
          <w:rFonts w:ascii="Arial" w:hAnsi="Arial" w:cs="Arial"/>
          <w:b/>
          <w:bCs/>
          <w:snapToGrid w:val="0"/>
          <w:sz w:val="25"/>
          <w:szCs w:val="25"/>
          <w:lang w:val="es-SV" w:eastAsia="es-ES"/>
        </w:rPr>
        <w:t>CASO FORTUITO:</w:t>
      </w:r>
      <w:r w:rsidRPr="00AA042C">
        <w:rPr>
          <w:rFonts w:ascii="Arial" w:hAnsi="Arial" w:cs="Arial"/>
          <w:snapToGrid w:val="0"/>
          <w:sz w:val="25"/>
          <w:szCs w:val="25"/>
          <w:lang w:val="es-SV" w:eastAsia="es-ES"/>
        </w:rPr>
        <w:t xml:space="preserve"> Son aquellos sucesos </w:t>
      </w:r>
      <w:r w:rsidR="00CF21AF" w:rsidRPr="00CF21AF">
        <w:rPr>
          <w:rFonts w:ascii="Arial" w:hAnsi="Arial" w:cs="Arial"/>
          <w:snapToGrid w:val="0"/>
          <w:sz w:val="25"/>
          <w:szCs w:val="25"/>
          <w:lang w:val="es-SV" w:eastAsia="es-ES"/>
        </w:rPr>
        <w:t xml:space="preserve">de la naturaleza que </w:t>
      </w:r>
      <w:r w:rsidR="00CF21AF">
        <w:rPr>
          <w:rFonts w:ascii="Arial" w:hAnsi="Arial" w:cs="Arial"/>
          <w:snapToGrid w:val="0"/>
          <w:sz w:val="25"/>
          <w:szCs w:val="25"/>
          <w:lang w:val="es-SV" w:eastAsia="es-ES"/>
        </w:rPr>
        <w:t>son</w:t>
      </w:r>
      <w:r w:rsidR="00CF21AF" w:rsidRPr="00CF21AF">
        <w:rPr>
          <w:rFonts w:ascii="Arial" w:hAnsi="Arial" w:cs="Arial"/>
          <w:snapToGrid w:val="0"/>
          <w:sz w:val="25"/>
          <w:szCs w:val="25"/>
          <w:lang w:val="es-SV" w:eastAsia="es-ES"/>
        </w:rPr>
        <w:t xml:space="preserve"> impredecible</w:t>
      </w:r>
      <w:r w:rsidR="00CF21AF">
        <w:rPr>
          <w:rFonts w:ascii="Arial" w:hAnsi="Arial" w:cs="Arial"/>
          <w:snapToGrid w:val="0"/>
          <w:sz w:val="25"/>
          <w:szCs w:val="25"/>
          <w:lang w:val="es-SV" w:eastAsia="es-ES"/>
        </w:rPr>
        <w:t>s</w:t>
      </w:r>
      <w:r w:rsidRPr="00AA042C">
        <w:rPr>
          <w:rFonts w:ascii="Arial" w:hAnsi="Arial" w:cs="Arial"/>
          <w:snapToGrid w:val="0"/>
          <w:sz w:val="25"/>
          <w:szCs w:val="25"/>
          <w:lang w:val="es-SV" w:eastAsia="es-ES"/>
        </w:rPr>
        <w:t xml:space="preserve">. </w:t>
      </w:r>
    </w:p>
    <w:p w14:paraId="33F9E6CD" w14:textId="77777777" w:rsidR="00AA042C" w:rsidRPr="00AA042C" w:rsidRDefault="00AA042C" w:rsidP="00AA042C">
      <w:pPr>
        <w:tabs>
          <w:tab w:val="left" w:pos="1260"/>
        </w:tabs>
        <w:spacing w:line="360" w:lineRule="auto"/>
        <w:jc w:val="both"/>
        <w:rPr>
          <w:rFonts w:ascii="Arial" w:hAnsi="Arial" w:cs="Arial"/>
          <w:b/>
          <w:bCs/>
          <w:caps/>
          <w:sz w:val="25"/>
          <w:szCs w:val="25"/>
          <w:lang w:val="es-SV"/>
        </w:rPr>
      </w:pPr>
      <w:r w:rsidRPr="00AA042C">
        <w:rPr>
          <w:rFonts w:ascii="Arial" w:hAnsi="Arial" w:cs="Arial"/>
          <w:b/>
          <w:bCs/>
          <w:snapToGrid w:val="0"/>
          <w:sz w:val="25"/>
          <w:szCs w:val="25"/>
          <w:lang w:val="es-SV" w:eastAsia="es-ES"/>
        </w:rPr>
        <w:t xml:space="preserve">FUERZA MAYOR: </w:t>
      </w:r>
      <w:r w:rsidRPr="00AA042C">
        <w:rPr>
          <w:rFonts w:ascii="Arial" w:hAnsi="Arial" w:cs="Arial"/>
          <w:snapToGrid w:val="0"/>
          <w:sz w:val="25"/>
          <w:szCs w:val="25"/>
          <w:lang w:val="es-SV" w:eastAsia="es-ES"/>
        </w:rPr>
        <w:t>Son aquellos sucesos provocados por la mano del hombre</w:t>
      </w:r>
      <w:r w:rsidR="00CF21AF">
        <w:rPr>
          <w:rFonts w:ascii="Arial" w:hAnsi="Arial" w:cs="Arial"/>
          <w:snapToGrid w:val="0"/>
          <w:sz w:val="25"/>
          <w:szCs w:val="25"/>
          <w:lang w:val="es-SV" w:eastAsia="es-ES"/>
        </w:rPr>
        <w:t xml:space="preserve"> </w:t>
      </w:r>
      <w:r w:rsidR="00CF21AF" w:rsidRPr="00CF21AF">
        <w:rPr>
          <w:rFonts w:ascii="Arial" w:hAnsi="Arial" w:cs="Arial"/>
          <w:snapToGrid w:val="0"/>
          <w:sz w:val="25"/>
          <w:szCs w:val="25"/>
          <w:lang w:val="es-SV" w:eastAsia="es-ES"/>
        </w:rPr>
        <w:t>que es inevitable</w:t>
      </w:r>
      <w:r w:rsidRPr="00AA042C">
        <w:rPr>
          <w:rFonts w:ascii="Arial" w:hAnsi="Arial" w:cs="Arial"/>
          <w:snapToGrid w:val="0"/>
          <w:sz w:val="25"/>
          <w:szCs w:val="25"/>
          <w:lang w:val="es-SV" w:eastAsia="es-ES"/>
        </w:rPr>
        <w:t>.</w:t>
      </w:r>
    </w:p>
    <w:p w14:paraId="151815D3"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eastAsia="Microsoft JhengHei" w:hAnsi="Arial" w:cs="Arial"/>
          <w:b/>
          <w:bCs/>
          <w:caps/>
          <w:sz w:val="25"/>
          <w:szCs w:val="25"/>
          <w:lang w:val="es-SV"/>
        </w:rPr>
        <w:lastRenderedPageBreak/>
        <w:t>Prorroga DEL CONTRATO:</w:t>
      </w:r>
    </w:p>
    <w:p w14:paraId="580A00D7" w14:textId="77777777" w:rsidR="00AA042C"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t xml:space="preserve">Previo al vencimiento del plazo pactado, el presente contrato podrá ser prorrogado de conformidad a lo establecido en los </w:t>
      </w:r>
      <w:r w:rsidRPr="00AA042C">
        <w:rPr>
          <w:rFonts w:ascii="Arial" w:hAnsi="Arial" w:cs="Arial"/>
          <w:b/>
          <w:sz w:val="25"/>
          <w:szCs w:val="25"/>
        </w:rPr>
        <w:t>Artículos ochenta y tres</w:t>
      </w:r>
      <w:r w:rsidRPr="00AA042C">
        <w:rPr>
          <w:rFonts w:ascii="Arial" w:hAnsi="Arial" w:cs="Arial"/>
          <w:sz w:val="25"/>
          <w:szCs w:val="25"/>
        </w:rPr>
        <w:t xml:space="preserve"> de la </w:t>
      </w:r>
      <w:r w:rsidRPr="00AA042C">
        <w:rPr>
          <w:rFonts w:ascii="Arial" w:hAnsi="Arial" w:cs="Arial"/>
          <w:b/>
          <w:sz w:val="25"/>
          <w:szCs w:val="25"/>
        </w:rPr>
        <w:t>LACAP</w:t>
      </w:r>
      <w:r w:rsidRPr="00AA042C">
        <w:rPr>
          <w:rFonts w:ascii="Arial" w:hAnsi="Arial" w:cs="Arial"/>
          <w:sz w:val="25"/>
          <w:szCs w:val="25"/>
        </w:rPr>
        <w:t xml:space="preserve"> y </w:t>
      </w:r>
      <w:r w:rsidRPr="00AA042C">
        <w:rPr>
          <w:rFonts w:ascii="Arial" w:hAnsi="Arial" w:cs="Arial"/>
          <w:b/>
          <w:sz w:val="25"/>
          <w:szCs w:val="25"/>
        </w:rPr>
        <w:t>setenta y cinco</w:t>
      </w:r>
      <w:r w:rsidRPr="00AA042C">
        <w:rPr>
          <w:rFonts w:ascii="Arial" w:hAnsi="Arial" w:cs="Arial"/>
          <w:sz w:val="25"/>
          <w:szCs w:val="25"/>
        </w:rPr>
        <w:t xml:space="preserve"> del </w:t>
      </w:r>
      <w:r w:rsidRPr="00AA042C">
        <w:rPr>
          <w:rFonts w:ascii="Arial" w:hAnsi="Arial" w:cs="Arial"/>
          <w:b/>
          <w:sz w:val="25"/>
          <w:szCs w:val="25"/>
        </w:rPr>
        <w:t>RELACAP</w:t>
      </w:r>
      <w:r w:rsidRPr="00AA042C">
        <w:rPr>
          <w:rFonts w:ascii="Arial" w:hAnsi="Arial" w:cs="Arial"/>
          <w:sz w:val="25"/>
          <w:szCs w:val="25"/>
        </w:rPr>
        <w:t xml:space="preserve">; en tal caso, se modificarán o ampliarán los plazos y montos de las Garantías de </w:t>
      </w:r>
      <w:r w:rsidRPr="00AA042C">
        <w:rPr>
          <w:rFonts w:ascii="Arial" w:hAnsi="Arial" w:cs="Arial"/>
          <w:b/>
          <w:sz w:val="25"/>
          <w:szCs w:val="25"/>
        </w:rPr>
        <w:t xml:space="preserve">Cumplimiento de Contrato y de Buena Calidad de Bienes </w:t>
      </w:r>
      <w:r w:rsidRPr="00AA042C">
        <w:rPr>
          <w:rFonts w:ascii="Arial" w:hAnsi="Arial" w:cs="Arial"/>
          <w:sz w:val="25"/>
          <w:szCs w:val="25"/>
        </w:rPr>
        <w:t>debiéndose emitir la correspondiente resolución de prórroga.</w:t>
      </w:r>
    </w:p>
    <w:p w14:paraId="12CF12FF" w14:textId="77777777" w:rsidR="00AA042C" w:rsidRPr="00AA042C" w:rsidRDefault="00AA042C" w:rsidP="00A9091C">
      <w:pPr>
        <w:tabs>
          <w:tab w:val="left" w:pos="2100"/>
        </w:tabs>
        <w:jc w:val="both"/>
        <w:rPr>
          <w:rFonts w:ascii="Calibri" w:hAnsi="Calibri" w:cs="Arial"/>
          <w:sz w:val="16"/>
          <w:szCs w:val="16"/>
          <w:lang w:val="es-SV"/>
        </w:rPr>
      </w:pPr>
    </w:p>
    <w:p w14:paraId="2D1880C7" w14:textId="77777777" w:rsidR="00AA042C" w:rsidRPr="00AA042C" w:rsidRDefault="00AA042C" w:rsidP="00AA042C">
      <w:pPr>
        <w:tabs>
          <w:tab w:val="left" w:pos="1260"/>
        </w:tabs>
        <w:spacing w:line="360" w:lineRule="auto"/>
        <w:jc w:val="both"/>
        <w:rPr>
          <w:rFonts w:ascii="Arial" w:hAnsi="Arial" w:cs="Arial"/>
          <w:b/>
          <w:iCs/>
          <w:sz w:val="25"/>
          <w:szCs w:val="25"/>
          <w:u w:val="single"/>
          <w:lang w:val="es-SV"/>
        </w:rPr>
      </w:pPr>
      <w:r w:rsidRPr="00AA042C">
        <w:rPr>
          <w:rFonts w:ascii="Arial" w:hAnsi="Arial" w:cs="Arial"/>
          <w:b/>
          <w:caps/>
          <w:sz w:val="25"/>
          <w:szCs w:val="25"/>
          <w:u w:val="single"/>
          <w:lang w:val="es-SV"/>
        </w:rPr>
        <w:t>CLAUSULA DECIMA CUARTA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Cesión:</w:t>
      </w:r>
    </w:p>
    <w:p w14:paraId="2011185A"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Cs/>
          <w:iCs/>
          <w:sz w:val="25"/>
          <w:szCs w:val="25"/>
          <w:lang w:val="es-SV"/>
        </w:rPr>
        <w:t>Salvo autorización expresa de “</w:t>
      </w:r>
      <w:r w:rsidRPr="00AA042C">
        <w:rPr>
          <w:rFonts w:ascii="Arial" w:hAnsi="Arial" w:cs="Arial"/>
          <w:b/>
          <w:sz w:val="25"/>
          <w:szCs w:val="25"/>
          <w:lang w:val="es-SV" w:eastAsia="en-US"/>
        </w:rPr>
        <w:t>EL HOSPITAL”</w:t>
      </w:r>
      <w:r w:rsidRPr="00AA042C">
        <w:rPr>
          <w:rFonts w:ascii="Arial" w:hAnsi="Arial" w:cs="Arial"/>
          <w:b/>
          <w:bCs/>
          <w:iCs/>
          <w:sz w:val="25"/>
          <w:szCs w:val="25"/>
          <w:lang w:val="es-SV"/>
        </w:rPr>
        <w:t>, “LA CONTRATISTA”</w:t>
      </w:r>
      <w:r w:rsidRPr="00AA042C">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AA042C">
        <w:rPr>
          <w:rFonts w:ascii="Arial" w:hAnsi="Arial" w:cs="Arial"/>
          <w:b/>
          <w:bCs/>
          <w:iCs/>
          <w:sz w:val="25"/>
          <w:szCs w:val="25"/>
          <w:lang w:val="es-SV"/>
        </w:rPr>
        <w:t xml:space="preserve">HOSPITAL </w:t>
      </w:r>
      <w:r w:rsidRPr="00AA042C">
        <w:rPr>
          <w:rFonts w:ascii="Arial" w:hAnsi="Arial" w:cs="Arial"/>
          <w:bCs/>
          <w:iCs/>
          <w:sz w:val="25"/>
          <w:szCs w:val="25"/>
          <w:lang w:val="es-SV"/>
        </w:rPr>
        <w:t>dará lugar a la caducidad del contrato, procediéndose además a hacer efectiva la garantía correspondiente.</w:t>
      </w:r>
    </w:p>
    <w:p w14:paraId="4AE0082A" w14:textId="77777777" w:rsidR="00AA042C" w:rsidRPr="00AA042C" w:rsidRDefault="00AA042C" w:rsidP="00A9091C">
      <w:pPr>
        <w:tabs>
          <w:tab w:val="left" w:pos="1260"/>
        </w:tabs>
        <w:jc w:val="both"/>
        <w:rPr>
          <w:rFonts w:ascii="Arial" w:hAnsi="Arial" w:cs="Arial"/>
          <w:bCs/>
          <w:iCs/>
          <w:sz w:val="16"/>
          <w:szCs w:val="16"/>
          <w:lang w:val="es-SV"/>
        </w:rPr>
      </w:pPr>
    </w:p>
    <w:p w14:paraId="0FA61A70" w14:textId="77777777" w:rsidR="00AA042C" w:rsidRPr="00AA042C" w:rsidRDefault="00AA042C" w:rsidP="00AA042C">
      <w:pPr>
        <w:tabs>
          <w:tab w:val="left" w:pos="1260"/>
        </w:tabs>
        <w:spacing w:line="360" w:lineRule="auto"/>
        <w:jc w:val="both"/>
        <w:rPr>
          <w:rFonts w:ascii="Arial" w:hAnsi="Arial" w:cs="Arial"/>
          <w:b/>
          <w:iCs/>
          <w:sz w:val="25"/>
          <w:szCs w:val="25"/>
          <w:lang w:val="es-SV"/>
        </w:rPr>
      </w:pPr>
      <w:r w:rsidRPr="00AA042C">
        <w:rPr>
          <w:rFonts w:ascii="Arial" w:hAnsi="Arial" w:cs="Arial"/>
          <w:b/>
          <w:caps/>
          <w:sz w:val="25"/>
          <w:szCs w:val="25"/>
          <w:u w:val="single"/>
          <w:lang w:val="es-SV"/>
        </w:rPr>
        <w:t xml:space="preserve">CLAUSULA DECIMA QUINTA. - </w:t>
      </w:r>
      <w:r w:rsidRPr="00AA042C">
        <w:rPr>
          <w:rFonts w:ascii="Arial" w:eastAsia="Microsoft JhengHei" w:hAnsi="Arial" w:cs="Arial"/>
          <w:b/>
          <w:caps/>
          <w:sz w:val="25"/>
          <w:szCs w:val="25"/>
          <w:lang w:val="es-SV"/>
        </w:rPr>
        <w:t>Confidencialidad</w:t>
      </w:r>
      <w:r w:rsidRPr="00AA042C">
        <w:rPr>
          <w:rFonts w:ascii="Arial" w:eastAsia="Microsoft JhengHei" w:hAnsi="Arial" w:cs="Arial"/>
          <w:b/>
          <w:sz w:val="25"/>
          <w:szCs w:val="25"/>
          <w:lang w:val="es-SV"/>
        </w:rPr>
        <w:t>:</w:t>
      </w:r>
    </w:p>
    <w:p w14:paraId="7250F2BB" w14:textId="77777777" w:rsidR="00AA042C" w:rsidRPr="00AA042C" w:rsidRDefault="00AA042C" w:rsidP="00AA042C">
      <w:pPr>
        <w:tabs>
          <w:tab w:val="left" w:pos="1260"/>
        </w:tabs>
        <w:spacing w:line="360" w:lineRule="auto"/>
        <w:jc w:val="both"/>
        <w:rPr>
          <w:rFonts w:ascii="Arial" w:hAnsi="Arial" w:cs="Arial"/>
          <w:bCs/>
          <w:iCs/>
          <w:sz w:val="25"/>
          <w:szCs w:val="25"/>
          <w:lang w:val="es-SV"/>
        </w:rPr>
      </w:pP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
          <w:bCs/>
          <w:iCs/>
          <w:sz w:val="25"/>
          <w:szCs w:val="25"/>
          <w:lang w:val="es-SV"/>
        </w:rPr>
        <w:t>,</w:t>
      </w:r>
      <w:r w:rsidRPr="00AA042C">
        <w:rPr>
          <w:rFonts w:ascii="Arial" w:hAnsi="Arial" w:cs="Arial"/>
          <w:bCs/>
          <w:iCs/>
          <w:sz w:val="25"/>
          <w:szCs w:val="25"/>
          <w:lang w:val="es-SV"/>
        </w:rPr>
        <w:t xml:space="preserve"> se compromete a guardar la confidencialidad de toda la información revelada por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AA042C">
        <w:rPr>
          <w:rFonts w:ascii="Arial" w:hAnsi="Arial" w:cs="Arial"/>
          <w:b/>
          <w:bCs/>
          <w:iCs/>
          <w:sz w:val="25"/>
          <w:szCs w:val="25"/>
          <w:lang w:val="es-SV"/>
        </w:rPr>
        <w:t>“EL HOSPITAL”</w:t>
      </w:r>
      <w:r w:rsidRPr="00AA042C">
        <w:rPr>
          <w:rFonts w:ascii="Arial" w:hAnsi="Arial" w:cs="Arial"/>
          <w:bCs/>
          <w:iCs/>
          <w:sz w:val="25"/>
          <w:szCs w:val="25"/>
          <w:lang w:val="es-SV"/>
        </w:rPr>
        <w:t xml:space="preserve"> lo autorice en forma escrita.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AA042C">
        <w:rPr>
          <w:rFonts w:ascii="Arial" w:hAnsi="Arial" w:cs="Arial"/>
          <w:b/>
          <w:bCs/>
          <w:iCs/>
          <w:sz w:val="25"/>
          <w:szCs w:val="25"/>
          <w:lang w:val="es-SV"/>
        </w:rPr>
        <w:t>“</w:t>
      </w:r>
      <w:r w:rsidRPr="00AA042C">
        <w:rPr>
          <w:rFonts w:ascii="Arial" w:hAnsi="Arial" w:cs="Arial"/>
          <w:b/>
          <w:sz w:val="25"/>
          <w:szCs w:val="25"/>
          <w:lang w:val="es-SV" w:eastAsia="en-US"/>
        </w:rPr>
        <w:t>EL HOSPITAL”</w:t>
      </w:r>
      <w:r w:rsidRPr="00AA042C">
        <w:rPr>
          <w:rFonts w:ascii="Arial" w:hAnsi="Arial" w:cs="Arial"/>
          <w:bCs/>
          <w:iCs/>
          <w:sz w:val="25"/>
          <w:szCs w:val="25"/>
          <w:lang w:val="es-SV"/>
        </w:rPr>
        <w:t>, se mantenga con carácter confidencial y que no se utilice para ningún otro fin.</w:t>
      </w:r>
    </w:p>
    <w:p w14:paraId="267CEB0B" w14:textId="77777777" w:rsidR="00AA042C" w:rsidRPr="00AA042C" w:rsidRDefault="00AA042C" w:rsidP="00AA042C">
      <w:pPr>
        <w:tabs>
          <w:tab w:val="left" w:pos="1260"/>
        </w:tabs>
        <w:jc w:val="both"/>
        <w:rPr>
          <w:rFonts w:ascii="Arial" w:hAnsi="Arial" w:cs="Arial"/>
          <w:sz w:val="16"/>
          <w:szCs w:val="16"/>
          <w:lang w:val="es-SV"/>
        </w:rPr>
      </w:pPr>
    </w:p>
    <w:p w14:paraId="2151C942" w14:textId="77777777" w:rsidR="00AA042C" w:rsidRPr="00AA042C" w:rsidRDefault="00AA042C" w:rsidP="00AA042C">
      <w:pPr>
        <w:tabs>
          <w:tab w:val="left" w:pos="-720"/>
          <w:tab w:val="left" w:pos="426"/>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SEXTA.</w:t>
      </w:r>
      <w:r w:rsidRPr="00AA042C">
        <w:rPr>
          <w:rFonts w:ascii="Arial" w:hAnsi="Arial" w:cs="Arial"/>
          <w:b/>
          <w:caps/>
          <w:sz w:val="25"/>
          <w:szCs w:val="25"/>
          <w:lang w:val="es-SV"/>
        </w:rPr>
        <w:t xml:space="preserve"> </w:t>
      </w:r>
      <w:r w:rsidRPr="00AA042C">
        <w:rPr>
          <w:rFonts w:ascii="Arial" w:eastAsia="Microsoft JhengHei" w:hAnsi="Arial" w:cs="Arial"/>
          <w:b/>
          <w:bCs/>
          <w:caps/>
          <w:sz w:val="25"/>
          <w:szCs w:val="25"/>
          <w:lang w:val="es-SV"/>
        </w:rPr>
        <w:t>RECLAMACIÓN DE DAÑOS, PERJUICIOS Y VICIOS OCULTOS</w:t>
      </w:r>
      <w:r w:rsidRPr="00AA042C">
        <w:rPr>
          <w:rFonts w:ascii="Arial" w:eastAsia="Microsoft JhengHei" w:hAnsi="Arial" w:cs="Arial"/>
          <w:b/>
          <w:caps/>
          <w:sz w:val="25"/>
          <w:szCs w:val="25"/>
          <w:lang w:val="es-SV"/>
        </w:rPr>
        <w:t>:</w:t>
      </w:r>
    </w:p>
    <w:p w14:paraId="59A2AEA9"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Pr>
          <w:rFonts w:ascii="Arial" w:hAnsi="Arial" w:cs="Arial"/>
          <w:snapToGrid w:val="0"/>
          <w:sz w:val="25"/>
          <w:szCs w:val="25"/>
          <w:lang w:val="es-SV" w:eastAsia="es-ES"/>
        </w:rPr>
        <w:t xml:space="preserve"> LA CONTRATISTA</w:t>
      </w:r>
      <w:r w:rsidRPr="00AA042C">
        <w:rPr>
          <w:rFonts w:ascii="Arial" w:hAnsi="Arial" w:cs="Arial"/>
          <w:snapToGrid w:val="0"/>
          <w:sz w:val="25"/>
          <w:szCs w:val="25"/>
          <w:lang w:val="es-SV" w:eastAsia="es-ES"/>
        </w:rPr>
        <w:t xml:space="preserve"> el reclamo respectivo y pedirá la reposición de los bienes.</w:t>
      </w:r>
    </w:p>
    <w:p w14:paraId="51136063"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lastRenderedPageBreak/>
        <w:t>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suministrante.” Art. 122 de LACAP.</w:t>
      </w:r>
    </w:p>
    <w:p w14:paraId="6F658B61" w14:textId="77777777" w:rsidR="00AA042C" w:rsidRPr="00AA042C" w:rsidRDefault="00AA042C" w:rsidP="00AA042C">
      <w:pPr>
        <w:jc w:val="both"/>
        <w:rPr>
          <w:rFonts w:ascii="Arial" w:hAnsi="Arial" w:cs="Arial"/>
          <w:sz w:val="16"/>
          <w:szCs w:val="16"/>
          <w:lang w:val="es-SV"/>
        </w:rPr>
      </w:pPr>
    </w:p>
    <w:p w14:paraId="25A10B24" w14:textId="77777777" w:rsidR="00AA042C" w:rsidRPr="00AA042C" w:rsidRDefault="00AA042C" w:rsidP="00AA042C">
      <w:pPr>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DECIMA SEPTIMA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Sanciones:</w:t>
      </w:r>
      <w:r w:rsidRPr="00AA042C">
        <w:rPr>
          <w:rFonts w:ascii="Arial" w:hAnsi="Arial" w:cs="Arial"/>
          <w:b/>
          <w:snapToGrid w:val="0"/>
          <w:spacing w:val="-3"/>
          <w:sz w:val="25"/>
          <w:szCs w:val="25"/>
          <w:lang w:val="es-ES_tradnl" w:eastAsia="es-ES"/>
        </w:rPr>
        <w:tab/>
      </w:r>
    </w:p>
    <w:p w14:paraId="2E352425" w14:textId="77777777" w:rsidR="00A0762A" w:rsidRPr="00033C72" w:rsidRDefault="00AA042C" w:rsidP="00AA042C">
      <w:pPr>
        <w:spacing w:line="360" w:lineRule="auto"/>
        <w:jc w:val="both"/>
        <w:rPr>
          <w:rFonts w:ascii="Arial" w:hAnsi="Arial" w:cs="Arial"/>
          <w:b/>
          <w:bCs/>
          <w:sz w:val="25"/>
          <w:szCs w:val="25"/>
          <w:lang w:val="es-SV"/>
        </w:rPr>
      </w:pPr>
      <w:r w:rsidRPr="00033C72">
        <w:rPr>
          <w:rFonts w:ascii="Arial" w:hAnsi="Arial" w:cs="Arial"/>
          <w:b/>
          <w:bCs/>
          <w:sz w:val="25"/>
          <w:szCs w:val="25"/>
          <w:lang w:val="es-SV"/>
        </w:rPr>
        <w:t>Si el Contratista incumpliere cualquiera de las obligaciones contractuales, estará sujeto a las sanciones reguladas en la Ley de Adquisiciones y Contrataciones de la Administración Pública</w:t>
      </w:r>
      <w:r w:rsidR="00DA1951" w:rsidRPr="00033C72">
        <w:rPr>
          <w:rFonts w:ascii="Arial" w:hAnsi="Arial" w:cs="Arial"/>
          <w:b/>
          <w:bCs/>
          <w:sz w:val="25"/>
          <w:szCs w:val="25"/>
          <w:lang w:val="es-SV"/>
        </w:rPr>
        <w:t>, sometiéndose voluntariamente a la misma y su Reglamento</w:t>
      </w:r>
      <w:r w:rsidR="00A0762A" w:rsidRPr="00033C72">
        <w:rPr>
          <w:rFonts w:ascii="Arial" w:hAnsi="Arial" w:cs="Arial"/>
          <w:b/>
          <w:bCs/>
          <w:sz w:val="25"/>
          <w:szCs w:val="25"/>
          <w:lang w:val="es-SV"/>
        </w:rPr>
        <w:t>.</w:t>
      </w:r>
    </w:p>
    <w:p w14:paraId="47B85E88" w14:textId="77777777" w:rsidR="00AA042C" w:rsidRPr="00AA042C" w:rsidRDefault="00AA042C" w:rsidP="00A0762A">
      <w:pPr>
        <w:jc w:val="both"/>
        <w:rPr>
          <w:rFonts w:ascii="Arial" w:hAnsi="Arial" w:cs="Arial"/>
          <w:sz w:val="16"/>
          <w:szCs w:val="16"/>
          <w:lang w:val="es-SV"/>
        </w:rPr>
      </w:pPr>
      <w:r w:rsidRPr="00AA042C">
        <w:rPr>
          <w:rFonts w:ascii="Arial" w:hAnsi="Arial" w:cs="Arial"/>
          <w:sz w:val="16"/>
          <w:szCs w:val="16"/>
          <w:lang w:val="es-SV"/>
        </w:rPr>
        <w:t xml:space="preserve"> </w:t>
      </w:r>
    </w:p>
    <w:p w14:paraId="070F5F00"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MANTENIMIENTO DE OFERTA  </w:t>
      </w:r>
    </w:p>
    <w:p w14:paraId="73BC436F"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 La Garantía de Mantenimiento de Oferta se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a favor del HOSPITAL en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874019F" w14:textId="77777777" w:rsidR="00AA042C" w:rsidRPr="00AA042C" w:rsidRDefault="00AA042C" w:rsidP="00AA042C">
      <w:pPr>
        <w:spacing w:line="360" w:lineRule="auto"/>
        <w:jc w:val="both"/>
        <w:rPr>
          <w:rFonts w:ascii="Arial" w:hAnsi="Arial" w:cs="Arial"/>
          <w:spacing w:val="-3"/>
          <w:sz w:val="25"/>
          <w:szCs w:val="25"/>
          <w:lang w:val="es-SV"/>
        </w:rPr>
      </w:pPr>
      <w:r w:rsidRPr="00AA042C">
        <w:rPr>
          <w:rFonts w:ascii="Arial" w:hAnsi="Arial" w:cs="Arial"/>
          <w:bCs/>
          <w:spacing w:val="-3"/>
          <w:sz w:val="25"/>
          <w:szCs w:val="25"/>
          <w:lang w:val="es-SV"/>
        </w:rPr>
        <w:t xml:space="preserve">El Adjudicatario </w:t>
      </w:r>
      <w:r w:rsidRPr="00AA042C">
        <w:rPr>
          <w:rFonts w:ascii="Arial" w:hAnsi="Arial" w:cs="Arial"/>
          <w:spacing w:val="-3"/>
          <w:sz w:val="25"/>
          <w:szCs w:val="25"/>
          <w:lang w:val="es-SV"/>
        </w:rPr>
        <w:t xml:space="preserve">  no firma el contrato, o por negligencia no concurre a formalizar el contrato, en el plazo máximo de </w:t>
      </w:r>
      <w:r w:rsidRPr="00AA042C">
        <w:rPr>
          <w:rFonts w:ascii="Arial" w:hAnsi="Arial" w:cs="Arial"/>
          <w:b/>
          <w:bCs/>
          <w:spacing w:val="-3"/>
          <w:sz w:val="25"/>
          <w:szCs w:val="25"/>
          <w:lang w:val="es-SV"/>
        </w:rPr>
        <w:t xml:space="preserve">cinco </w:t>
      </w:r>
      <w:r w:rsidR="00A0762A" w:rsidRPr="00AA042C">
        <w:rPr>
          <w:rFonts w:ascii="Arial" w:hAnsi="Arial" w:cs="Arial"/>
          <w:b/>
          <w:bCs/>
          <w:spacing w:val="-3"/>
          <w:sz w:val="25"/>
          <w:szCs w:val="25"/>
          <w:lang w:val="es-SV"/>
        </w:rPr>
        <w:t>(5) días</w:t>
      </w:r>
      <w:r w:rsidRPr="00AA042C">
        <w:rPr>
          <w:rFonts w:ascii="Arial" w:hAnsi="Arial" w:cs="Arial"/>
          <w:b/>
          <w:bCs/>
          <w:spacing w:val="-3"/>
          <w:sz w:val="25"/>
          <w:szCs w:val="25"/>
          <w:lang w:val="es-SV"/>
        </w:rPr>
        <w:t xml:space="preserve"> hábiles</w:t>
      </w:r>
      <w:r w:rsidRPr="00AA042C">
        <w:rPr>
          <w:rFonts w:ascii="Arial" w:hAnsi="Arial" w:cs="Arial"/>
          <w:spacing w:val="-3"/>
          <w:sz w:val="25"/>
          <w:szCs w:val="25"/>
          <w:lang w:val="es-SV"/>
        </w:rPr>
        <w:t xml:space="preserve"> posteriores a la notificación </w:t>
      </w:r>
      <w:r w:rsidR="00A0762A" w:rsidRPr="00AA042C">
        <w:rPr>
          <w:rFonts w:ascii="Arial" w:hAnsi="Arial" w:cs="Arial"/>
          <w:spacing w:val="-3"/>
          <w:sz w:val="25"/>
          <w:szCs w:val="25"/>
          <w:lang w:val="es-SV"/>
        </w:rPr>
        <w:t>de adjudicación</w:t>
      </w:r>
      <w:r w:rsidRPr="00AA042C">
        <w:rPr>
          <w:rFonts w:ascii="Arial" w:hAnsi="Arial" w:cs="Arial"/>
          <w:spacing w:val="-3"/>
          <w:sz w:val="25"/>
          <w:szCs w:val="25"/>
          <w:lang w:val="es-SV"/>
        </w:rPr>
        <w:t xml:space="preserve"> </w:t>
      </w:r>
      <w:r w:rsidR="00A0762A" w:rsidRPr="00AA042C">
        <w:rPr>
          <w:rFonts w:ascii="Arial" w:hAnsi="Arial" w:cs="Arial"/>
          <w:spacing w:val="-3"/>
          <w:sz w:val="25"/>
          <w:szCs w:val="25"/>
          <w:lang w:val="es-SV"/>
        </w:rPr>
        <w:t>del mismo</w:t>
      </w:r>
      <w:r w:rsidRPr="00AA042C">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Pr>
          <w:rFonts w:ascii="Arial" w:hAnsi="Arial" w:cs="Arial"/>
          <w:spacing w:val="-3"/>
          <w:sz w:val="25"/>
          <w:szCs w:val="25"/>
          <w:lang w:val="es-SV"/>
        </w:rPr>
        <w:t>o</w:t>
      </w:r>
      <w:r w:rsidRPr="00AA042C">
        <w:rPr>
          <w:rFonts w:ascii="Arial" w:hAnsi="Arial" w:cs="Arial"/>
          <w:spacing w:val="-3"/>
          <w:sz w:val="25"/>
          <w:szCs w:val="25"/>
          <w:lang w:val="es-SV"/>
        </w:rPr>
        <w:t>s demás ofert</w:t>
      </w:r>
      <w:r w:rsidR="00A0762A">
        <w:rPr>
          <w:rFonts w:ascii="Arial" w:hAnsi="Arial" w:cs="Arial"/>
          <w:spacing w:val="-3"/>
          <w:sz w:val="25"/>
          <w:szCs w:val="25"/>
          <w:lang w:val="es-SV"/>
        </w:rPr>
        <w:t>ante</w:t>
      </w:r>
      <w:r w:rsidRPr="00AA042C">
        <w:rPr>
          <w:rFonts w:ascii="Arial" w:hAnsi="Arial" w:cs="Arial"/>
          <w:spacing w:val="-3"/>
          <w:sz w:val="25"/>
          <w:szCs w:val="25"/>
          <w:lang w:val="es-SV"/>
        </w:rPr>
        <w:t>s.</w:t>
      </w:r>
    </w:p>
    <w:p w14:paraId="356EF3D3" w14:textId="77777777" w:rsidR="00AA042C" w:rsidRDefault="00AA042C" w:rsidP="00AA042C">
      <w:pPr>
        <w:spacing w:line="360" w:lineRule="auto"/>
        <w:jc w:val="both"/>
        <w:rPr>
          <w:rFonts w:ascii="Arial" w:hAnsi="Arial" w:cs="Arial"/>
          <w:spacing w:val="-3"/>
          <w:sz w:val="25"/>
          <w:szCs w:val="25"/>
          <w:lang w:val="es-SV"/>
        </w:rPr>
      </w:pPr>
      <w:r w:rsidRPr="00AA042C">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7C8CAEEE" w14:textId="77777777" w:rsidR="00A0762A" w:rsidRPr="00AA042C" w:rsidRDefault="00A0762A" w:rsidP="000007DF">
      <w:pPr>
        <w:jc w:val="both"/>
        <w:rPr>
          <w:rFonts w:ascii="Arial" w:hAnsi="Arial" w:cs="Arial"/>
          <w:spacing w:val="-3"/>
          <w:sz w:val="16"/>
          <w:szCs w:val="16"/>
          <w:lang w:val="es-SV"/>
        </w:rPr>
      </w:pPr>
    </w:p>
    <w:p w14:paraId="3C1FD307" w14:textId="77777777" w:rsidR="00AA042C" w:rsidRPr="00AA042C" w:rsidRDefault="00AA042C" w:rsidP="00AA042C">
      <w:pPr>
        <w:spacing w:line="360" w:lineRule="auto"/>
        <w:jc w:val="both"/>
        <w:rPr>
          <w:rFonts w:ascii="Arial" w:hAnsi="Arial" w:cs="Arial"/>
          <w:b/>
          <w:bCs/>
          <w:spacing w:val="-3"/>
          <w:sz w:val="25"/>
          <w:szCs w:val="25"/>
          <w:lang w:val="es-SV"/>
        </w:rPr>
      </w:pPr>
      <w:r w:rsidRPr="00AA042C">
        <w:rPr>
          <w:rFonts w:ascii="Arial" w:hAnsi="Arial" w:cs="Arial"/>
          <w:b/>
          <w:bCs/>
          <w:spacing w:val="-3"/>
          <w:sz w:val="25"/>
          <w:szCs w:val="25"/>
          <w:lang w:val="es-SV"/>
        </w:rPr>
        <w:t xml:space="preserve">EJECUCIÓN DE LA GARANTIA DE CUMPLIMIENTO DE CONTRATO.  </w:t>
      </w:r>
    </w:p>
    <w:p w14:paraId="2BEF830B" w14:textId="77777777" w:rsidR="00AA042C" w:rsidRPr="00AA042C" w:rsidRDefault="00AA042C" w:rsidP="00AA042C">
      <w:pPr>
        <w:spacing w:line="360" w:lineRule="auto"/>
        <w:jc w:val="both"/>
        <w:rPr>
          <w:rFonts w:ascii="Arial" w:hAnsi="Arial" w:cs="Arial"/>
          <w:spacing w:val="-3"/>
          <w:sz w:val="25"/>
          <w:szCs w:val="25"/>
        </w:rPr>
      </w:pPr>
      <w:r w:rsidRPr="00AA042C">
        <w:rPr>
          <w:rFonts w:ascii="Arial" w:hAnsi="Arial" w:cs="Arial"/>
          <w:spacing w:val="-3"/>
          <w:sz w:val="25"/>
          <w:szCs w:val="25"/>
        </w:rPr>
        <w:t xml:space="preserve">En </w:t>
      </w:r>
      <w:r w:rsidRPr="00AA042C">
        <w:rPr>
          <w:rFonts w:ascii="Arial" w:hAnsi="Arial" w:cs="Arial"/>
          <w:spacing w:val="-3"/>
          <w:sz w:val="25"/>
          <w:szCs w:val="25"/>
          <w:lang w:val="es-SV"/>
        </w:rPr>
        <w:t>casos</w:t>
      </w:r>
      <w:r w:rsidRPr="00AA042C">
        <w:rPr>
          <w:rFonts w:ascii="Arial" w:hAnsi="Arial" w:cs="Arial"/>
          <w:spacing w:val="-3"/>
          <w:sz w:val="25"/>
          <w:szCs w:val="25"/>
        </w:rPr>
        <w:t xml:space="preserve"> de </w:t>
      </w:r>
      <w:r w:rsidRPr="00AA042C">
        <w:rPr>
          <w:rFonts w:ascii="Arial" w:hAnsi="Arial" w:cs="Arial"/>
          <w:spacing w:val="-3"/>
          <w:sz w:val="25"/>
          <w:szCs w:val="25"/>
          <w:lang w:val="es-SV"/>
        </w:rPr>
        <w:t>Incumplimiento</w:t>
      </w:r>
      <w:r w:rsidRPr="00AA042C">
        <w:rPr>
          <w:rFonts w:ascii="Arial" w:hAnsi="Arial" w:cs="Arial"/>
          <w:spacing w:val="-3"/>
          <w:sz w:val="25"/>
          <w:szCs w:val="25"/>
        </w:rPr>
        <w:t xml:space="preserve"> del Contrato, el HOSPITAL </w:t>
      </w:r>
      <w:r w:rsidRPr="00AA042C">
        <w:rPr>
          <w:rFonts w:ascii="Arial" w:hAnsi="Arial" w:cs="Arial"/>
          <w:spacing w:val="-3"/>
          <w:sz w:val="25"/>
          <w:szCs w:val="25"/>
          <w:lang w:val="es-SV"/>
        </w:rPr>
        <w:t>hará</w:t>
      </w:r>
      <w:r w:rsidRPr="00AA042C">
        <w:rPr>
          <w:rFonts w:ascii="Arial" w:hAnsi="Arial" w:cs="Arial"/>
          <w:spacing w:val="-3"/>
          <w:sz w:val="25"/>
          <w:szCs w:val="25"/>
        </w:rPr>
        <w:t xml:space="preserve"> </w:t>
      </w:r>
      <w:r w:rsidRPr="00AA042C">
        <w:rPr>
          <w:rFonts w:ascii="Arial" w:hAnsi="Arial" w:cs="Arial"/>
          <w:spacing w:val="-3"/>
          <w:sz w:val="25"/>
          <w:szCs w:val="25"/>
          <w:lang w:val="es-SV"/>
        </w:rPr>
        <w:t>efectiva</w:t>
      </w:r>
      <w:r w:rsidRPr="00AA042C">
        <w:rPr>
          <w:rFonts w:ascii="Arial" w:hAnsi="Arial" w:cs="Arial"/>
          <w:spacing w:val="-3"/>
          <w:sz w:val="25"/>
          <w:szCs w:val="25"/>
        </w:rPr>
        <w:t xml:space="preserve"> La Garantía de                  Cumplimiento de Contrato, de </w:t>
      </w:r>
      <w:r w:rsidRPr="00AA042C">
        <w:rPr>
          <w:rFonts w:ascii="Arial" w:hAnsi="Arial" w:cs="Arial"/>
          <w:spacing w:val="-3"/>
          <w:sz w:val="25"/>
          <w:szCs w:val="25"/>
          <w:lang w:val="es-SV"/>
        </w:rPr>
        <w:t>acuerdo</w:t>
      </w:r>
      <w:r w:rsidRPr="00AA042C">
        <w:rPr>
          <w:rFonts w:ascii="Arial" w:hAnsi="Arial" w:cs="Arial"/>
          <w:spacing w:val="-3"/>
          <w:sz w:val="25"/>
          <w:szCs w:val="25"/>
        </w:rPr>
        <w:t xml:space="preserve"> a los siguientes </w:t>
      </w:r>
      <w:r w:rsidRPr="00AA042C">
        <w:rPr>
          <w:rFonts w:ascii="Arial" w:hAnsi="Arial" w:cs="Arial"/>
          <w:spacing w:val="-3"/>
          <w:sz w:val="25"/>
          <w:szCs w:val="25"/>
          <w:lang w:val="es-SV"/>
        </w:rPr>
        <w:t>casos</w:t>
      </w:r>
      <w:r w:rsidRPr="00AA042C">
        <w:rPr>
          <w:rFonts w:ascii="Arial" w:hAnsi="Arial" w:cs="Arial"/>
          <w:spacing w:val="-3"/>
          <w:sz w:val="25"/>
          <w:szCs w:val="25"/>
        </w:rPr>
        <w:t>:</w:t>
      </w:r>
    </w:p>
    <w:p w14:paraId="1E830C1F"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Incumplimiento de plazo contractual, injustificado.</w:t>
      </w:r>
    </w:p>
    <w:p w14:paraId="2474D3E9"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30F25289"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En cualquier otro caso que exista incumplimiento por parte del Contratista.</w:t>
      </w:r>
    </w:p>
    <w:p w14:paraId="5B5510C8" w14:textId="77777777" w:rsidR="00AA042C" w:rsidRPr="00AA042C" w:rsidRDefault="00AA042C" w:rsidP="00AA042C">
      <w:pPr>
        <w:spacing w:line="360" w:lineRule="auto"/>
        <w:jc w:val="both"/>
        <w:rPr>
          <w:rFonts w:ascii="Arial" w:hAnsi="Arial" w:cs="Arial"/>
          <w:snapToGrid w:val="0"/>
          <w:spacing w:val="6"/>
          <w:sz w:val="25"/>
          <w:szCs w:val="25"/>
          <w:lang w:eastAsia="es-ES"/>
        </w:rPr>
      </w:pPr>
      <w:r w:rsidRPr="00AA042C">
        <w:rPr>
          <w:rFonts w:ascii="Arial" w:hAnsi="Arial" w:cs="Arial"/>
          <w:snapToGrid w:val="0"/>
          <w:spacing w:val="6"/>
          <w:sz w:val="25"/>
          <w:szCs w:val="25"/>
          <w:lang w:eastAsia="es-ES"/>
        </w:rPr>
        <w:t>Cuando se detecten fallas en los bienes contratados.</w:t>
      </w:r>
    </w:p>
    <w:p w14:paraId="6971BFA4" w14:textId="77777777" w:rsidR="00A25DBD" w:rsidRPr="00A25DBD" w:rsidRDefault="00A25DBD" w:rsidP="000007DF">
      <w:pPr>
        <w:jc w:val="both"/>
        <w:rPr>
          <w:rFonts w:ascii="Arial" w:hAnsi="Arial" w:cs="Arial"/>
          <w:b/>
          <w:bCs/>
          <w:sz w:val="16"/>
          <w:szCs w:val="16"/>
        </w:rPr>
      </w:pPr>
    </w:p>
    <w:p w14:paraId="4BD1E180" w14:textId="77777777" w:rsidR="00AA042C" w:rsidRPr="00AA042C" w:rsidRDefault="00AA042C" w:rsidP="00AA042C">
      <w:pPr>
        <w:spacing w:line="360" w:lineRule="auto"/>
        <w:jc w:val="both"/>
        <w:rPr>
          <w:rFonts w:ascii="Arial" w:hAnsi="Arial" w:cs="Arial"/>
          <w:b/>
          <w:bCs/>
          <w:sz w:val="25"/>
          <w:szCs w:val="25"/>
          <w:lang w:val="es-SV"/>
        </w:rPr>
      </w:pPr>
      <w:r w:rsidRPr="00AA042C">
        <w:rPr>
          <w:rFonts w:ascii="Arial" w:hAnsi="Arial" w:cs="Arial"/>
          <w:b/>
          <w:bCs/>
          <w:sz w:val="25"/>
          <w:szCs w:val="25"/>
          <w:lang w:val="es-SV"/>
        </w:rPr>
        <w:lastRenderedPageBreak/>
        <w:t>MULTAS</w:t>
      </w:r>
    </w:p>
    <w:p w14:paraId="4DC4CD0E"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11FB7EF6"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primeros treinta días de retraso</w:t>
      </w:r>
      <w:r w:rsidRPr="00AA042C">
        <w:rPr>
          <w:rFonts w:ascii="Arial" w:hAnsi="Arial" w:cs="Arial"/>
          <w:snapToGrid w:val="0"/>
          <w:sz w:val="25"/>
          <w:szCs w:val="25"/>
          <w:lang w:val="es-SV" w:eastAsia="es-ES"/>
        </w:rPr>
        <w:t>, la cuantía de la multa diaria será del cero punto uno por ciento del valor total del contrato.</w:t>
      </w:r>
    </w:p>
    <w:p w14:paraId="784253EB"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b/>
          <w:snapToGrid w:val="0"/>
          <w:sz w:val="25"/>
          <w:szCs w:val="25"/>
          <w:lang w:val="es-SV" w:eastAsia="es-ES"/>
        </w:rPr>
        <w:t>En los siguientes treinta días de retraso</w:t>
      </w:r>
      <w:r w:rsidRPr="00AA042C">
        <w:rPr>
          <w:rFonts w:ascii="Arial" w:hAnsi="Arial" w:cs="Arial"/>
          <w:snapToGrid w:val="0"/>
          <w:sz w:val="25"/>
          <w:szCs w:val="25"/>
          <w:lang w:val="es-SV" w:eastAsia="es-ES"/>
        </w:rPr>
        <w:t>, la cuantía de la multa diaria será del cero punto ciento veinticinco por ciento del valor total del contrato.</w:t>
      </w:r>
    </w:p>
    <w:p w14:paraId="239A5330" w14:textId="77777777" w:rsidR="00AA042C" w:rsidRPr="00AA042C" w:rsidRDefault="00AA042C" w:rsidP="00AA042C">
      <w:pPr>
        <w:spacing w:line="360" w:lineRule="auto"/>
        <w:jc w:val="both"/>
        <w:rPr>
          <w:rFonts w:ascii="Arial" w:hAnsi="Arial" w:cs="Arial"/>
          <w:b/>
          <w:bCs/>
          <w:snapToGrid w:val="0"/>
          <w:sz w:val="25"/>
          <w:szCs w:val="25"/>
          <w:lang w:val="es-SV" w:eastAsia="es-ES"/>
        </w:rPr>
      </w:pPr>
      <w:r w:rsidRPr="00AA042C">
        <w:rPr>
          <w:rFonts w:ascii="Arial" w:hAnsi="Arial" w:cs="Arial"/>
          <w:snapToGrid w:val="0"/>
          <w:sz w:val="25"/>
          <w:szCs w:val="25"/>
          <w:lang w:val="es-SV" w:eastAsia="es-ES"/>
        </w:rPr>
        <w:t xml:space="preserve"> </w:t>
      </w:r>
      <w:r w:rsidRPr="00AA042C">
        <w:rPr>
          <w:rFonts w:ascii="Arial" w:hAnsi="Arial" w:cs="Arial"/>
          <w:b/>
          <w:snapToGrid w:val="0"/>
          <w:sz w:val="25"/>
          <w:szCs w:val="25"/>
          <w:lang w:val="es-SV" w:eastAsia="es-ES"/>
        </w:rPr>
        <w:t>Los siguientes días de retraso</w:t>
      </w:r>
      <w:r w:rsidRPr="00AA042C">
        <w:rPr>
          <w:rFonts w:ascii="Arial" w:hAnsi="Arial" w:cs="Arial"/>
          <w:snapToGrid w:val="0"/>
          <w:sz w:val="25"/>
          <w:szCs w:val="25"/>
          <w:lang w:val="es-SV" w:eastAsia="es-ES"/>
        </w:rPr>
        <w:t>, la cuantía de la multa diaria será del cero punto quince por ciento del valor total del contrato.</w:t>
      </w:r>
    </w:p>
    <w:p w14:paraId="727612CE"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36BC55C8"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7233B7B0"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451AD991" w14:textId="77777777" w:rsidR="00AA042C" w:rsidRPr="00AA042C" w:rsidRDefault="00AA042C" w:rsidP="00AA042C">
      <w:pPr>
        <w:spacing w:line="360" w:lineRule="auto"/>
        <w:jc w:val="both"/>
        <w:rPr>
          <w:rFonts w:ascii="Arial" w:hAnsi="Arial" w:cs="Arial"/>
          <w:snapToGrid w:val="0"/>
          <w:sz w:val="25"/>
          <w:szCs w:val="25"/>
          <w:lang w:val="es-SV" w:eastAsia="es-ES"/>
        </w:rPr>
      </w:pPr>
      <w:r w:rsidRPr="00AA042C">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3219689E"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AA042C">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13CF402E" w14:textId="77777777" w:rsidR="00AA042C" w:rsidRPr="00AA042C" w:rsidRDefault="00AA042C" w:rsidP="00AA042C">
      <w:pPr>
        <w:spacing w:line="360" w:lineRule="auto"/>
        <w:jc w:val="both"/>
        <w:rPr>
          <w:rFonts w:ascii="Arial" w:hAnsi="Arial" w:cs="Arial"/>
          <w:snapToGrid w:val="0"/>
          <w:spacing w:val="6"/>
          <w:sz w:val="25"/>
          <w:szCs w:val="25"/>
          <w:lang w:val="es-SV" w:eastAsia="es-ES"/>
        </w:rPr>
      </w:pPr>
      <w:r w:rsidRPr="00AA042C">
        <w:rPr>
          <w:rFonts w:ascii="Arial" w:eastAsia="Arial Narrow" w:hAnsi="Arial" w:cs="Arial"/>
          <w:b/>
          <w:bCs/>
          <w:sz w:val="25"/>
          <w:szCs w:val="25"/>
          <w:lang w:val="es-SV"/>
        </w:rPr>
        <w:lastRenderedPageBreak/>
        <w:t>“</w:t>
      </w:r>
      <w:r w:rsidRPr="00AA042C">
        <w:rPr>
          <w:rFonts w:ascii="Arial" w:hAnsi="Arial" w:cs="Arial"/>
          <w:b/>
          <w:bCs/>
          <w:sz w:val="25"/>
          <w:szCs w:val="25"/>
          <w:lang w:val="es-SV"/>
        </w:rPr>
        <w:t>EL HOSPITAL</w:t>
      </w:r>
      <w:r w:rsidRPr="00AA042C">
        <w:rPr>
          <w:rFonts w:ascii="Arial" w:eastAsia="Arial Narrow" w:hAnsi="Arial" w:cs="Arial"/>
          <w:b/>
          <w:sz w:val="25"/>
          <w:szCs w:val="25"/>
          <w:lang w:val="es-SV"/>
        </w:rPr>
        <w:t xml:space="preserve">” </w:t>
      </w:r>
      <w:r w:rsidRPr="00AA042C">
        <w:rPr>
          <w:rFonts w:ascii="Arial" w:hAnsi="Arial" w:cs="Arial"/>
          <w:sz w:val="25"/>
          <w:szCs w:val="25"/>
          <w:lang w:val="es-SV"/>
        </w:rPr>
        <w:t xml:space="preserve">podrá deducir de cualquier cantidad que se adeude a </w:t>
      </w:r>
      <w:r w:rsidRPr="00AA042C">
        <w:rPr>
          <w:rFonts w:ascii="Arial" w:eastAsia="Arial Narrow" w:hAnsi="Arial" w:cs="Arial"/>
          <w:b/>
          <w:sz w:val="25"/>
          <w:szCs w:val="25"/>
          <w:lang w:val="es-SV"/>
        </w:rPr>
        <w:t xml:space="preserve">“LA </w:t>
      </w:r>
      <w:r w:rsidRPr="00AA042C">
        <w:rPr>
          <w:rFonts w:ascii="Arial" w:hAnsi="Arial" w:cs="Arial"/>
          <w:b/>
          <w:sz w:val="25"/>
          <w:szCs w:val="25"/>
          <w:lang w:val="es-SV"/>
        </w:rPr>
        <w:t>CONTRATISTA</w:t>
      </w:r>
      <w:r w:rsidRPr="00AA042C">
        <w:rPr>
          <w:rFonts w:ascii="Arial" w:eastAsia="Arial Narrow" w:hAnsi="Arial" w:cs="Arial"/>
          <w:b/>
          <w:sz w:val="25"/>
          <w:szCs w:val="25"/>
          <w:lang w:val="es-SV"/>
        </w:rPr>
        <w:t>”</w:t>
      </w:r>
      <w:r w:rsidRPr="00AA042C">
        <w:rPr>
          <w:rFonts w:ascii="Arial" w:hAnsi="Arial" w:cs="Arial"/>
          <w:b/>
          <w:sz w:val="25"/>
          <w:szCs w:val="25"/>
          <w:lang w:val="es-SV"/>
        </w:rPr>
        <w:t xml:space="preserve">, </w:t>
      </w:r>
      <w:r w:rsidRPr="00AA042C">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10DDE2D4" w14:textId="77777777" w:rsidR="00AA042C" w:rsidRPr="00AA042C" w:rsidRDefault="00AA042C" w:rsidP="00A25DBD">
      <w:pPr>
        <w:jc w:val="both"/>
        <w:rPr>
          <w:rFonts w:ascii="Arial" w:hAnsi="Arial" w:cs="Arial"/>
          <w:sz w:val="16"/>
          <w:szCs w:val="16"/>
          <w:vertAlign w:val="superscript"/>
          <w:lang w:val="es-SV"/>
        </w:rPr>
      </w:pPr>
    </w:p>
    <w:p w14:paraId="2B53A8BF" w14:textId="77777777" w:rsidR="00AA042C" w:rsidRPr="00AA042C" w:rsidRDefault="00AA042C" w:rsidP="00316C7B">
      <w:pPr>
        <w:spacing w:line="360" w:lineRule="auto"/>
        <w:jc w:val="both"/>
        <w:rPr>
          <w:rFonts w:ascii="Arial" w:eastAsia="Microsoft JhengHei" w:hAnsi="Arial" w:cs="Arial"/>
          <w:b/>
          <w:caps/>
          <w:sz w:val="25"/>
          <w:szCs w:val="25"/>
          <w:u w:val="single"/>
          <w:lang w:val="es-SV"/>
        </w:rPr>
      </w:pPr>
      <w:r w:rsidRPr="00AA042C">
        <w:rPr>
          <w:rFonts w:ascii="Arial" w:hAnsi="Arial" w:cs="Arial"/>
          <w:b/>
          <w:caps/>
          <w:sz w:val="25"/>
          <w:szCs w:val="25"/>
          <w:u w:val="single"/>
          <w:lang w:val="es-SV"/>
        </w:rPr>
        <w:t>CLAUSULA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DECIMA</w:t>
      </w:r>
      <w:r w:rsidRPr="00316C7B">
        <w:rPr>
          <w:rFonts w:ascii="Arial" w:hAnsi="Arial" w:cs="Arial"/>
          <w:b/>
          <w:caps/>
          <w:sz w:val="16"/>
          <w:szCs w:val="16"/>
          <w:u w:val="single"/>
          <w:lang w:val="es-SV"/>
        </w:rPr>
        <w:t xml:space="preserve"> </w:t>
      </w:r>
      <w:r w:rsidRPr="00AA042C">
        <w:rPr>
          <w:rFonts w:ascii="Arial" w:hAnsi="Arial" w:cs="Arial"/>
          <w:b/>
          <w:caps/>
          <w:sz w:val="25"/>
          <w:szCs w:val="25"/>
          <w:u w:val="single"/>
          <w:lang w:val="es-SV"/>
        </w:rPr>
        <w:t>OCTAVA</w:t>
      </w:r>
      <w:r w:rsidRPr="00316C7B">
        <w:rPr>
          <w:rFonts w:ascii="Arial" w:hAnsi="Arial" w:cs="Arial"/>
          <w:b/>
          <w:caps/>
          <w:sz w:val="16"/>
          <w:szCs w:val="16"/>
          <w:lang w:val="es-SV"/>
        </w:rPr>
        <w:t xml:space="preserve">. </w:t>
      </w:r>
      <w:r w:rsidRPr="00AA042C">
        <w:rPr>
          <w:rFonts w:ascii="Arial" w:eastAsia="Microsoft JhengHei" w:hAnsi="Arial" w:cs="Arial"/>
          <w:b/>
          <w:caps/>
          <w:sz w:val="25"/>
          <w:szCs w:val="25"/>
          <w:lang w:val="es-SV"/>
        </w:rPr>
        <w:t>Cesación,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Extinción,</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Caducidad</w:t>
      </w:r>
      <w:r w:rsidRPr="00316C7B">
        <w:rPr>
          <w:rFonts w:ascii="Arial" w:eastAsia="Microsoft JhengHei" w:hAnsi="Arial" w:cs="Arial"/>
          <w:b/>
          <w:caps/>
          <w:sz w:val="16"/>
          <w:szCs w:val="16"/>
          <w:lang w:val="es-SV"/>
        </w:rPr>
        <w:t xml:space="preserve"> </w:t>
      </w:r>
      <w:r w:rsidRPr="00AA042C">
        <w:rPr>
          <w:rFonts w:ascii="Arial" w:eastAsia="Microsoft JhengHei" w:hAnsi="Arial" w:cs="Arial"/>
          <w:b/>
          <w:caps/>
          <w:sz w:val="25"/>
          <w:szCs w:val="25"/>
          <w:lang w:val="es-SV"/>
        </w:rPr>
        <w:t>y Revocación</w:t>
      </w:r>
    </w:p>
    <w:p w14:paraId="437D7709"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3F4C7155" w14:textId="77777777" w:rsidR="00AA042C" w:rsidRPr="00AA042C"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72A49448" w14:textId="77777777" w:rsidR="00AA042C" w:rsidRPr="00AA042C"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AA042C">
        <w:rPr>
          <w:rFonts w:ascii="Arial" w:hAnsi="Arial" w:cs="Arial"/>
          <w:sz w:val="25"/>
          <w:szCs w:val="25"/>
          <w:lang w:val="es-SV"/>
        </w:rPr>
        <w:t xml:space="preserve">Si dentro del plazo de </w:t>
      </w:r>
      <w:r w:rsidRPr="00AA042C">
        <w:rPr>
          <w:rFonts w:ascii="Arial" w:hAnsi="Arial" w:cs="Arial"/>
          <w:b/>
          <w:bCs/>
          <w:sz w:val="25"/>
          <w:szCs w:val="25"/>
          <w:lang w:val="es-SV"/>
        </w:rPr>
        <w:t>CINCO (5) DIAS HABILES</w:t>
      </w:r>
      <w:r w:rsidRPr="00AA042C">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2ED97628" w14:textId="77777777" w:rsidR="006854A0" w:rsidRPr="00AA042C" w:rsidRDefault="00AA042C" w:rsidP="00AA042C">
      <w:pPr>
        <w:autoSpaceDE w:val="0"/>
        <w:spacing w:line="360" w:lineRule="auto"/>
        <w:jc w:val="both"/>
        <w:rPr>
          <w:rFonts w:ascii="Arial" w:hAnsi="Arial" w:cs="Arial"/>
          <w:sz w:val="25"/>
          <w:szCs w:val="25"/>
        </w:rPr>
      </w:pPr>
      <w:r w:rsidRPr="00AA042C">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6796BADD" w14:textId="77777777" w:rsidR="00AA042C" w:rsidRPr="00AA042C" w:rsidRDefault="00AA042C" w:rsidP="000007DF">
      <w:pPr>
        <w:tabs>
          <w:tab w:val="left" w:pos="3228"/>
        </w:tabs>
        <w:jc w:val="both"/>
        <w:rPr>
          <w:rFonts w:ascii="Arial" w:hAnsi="Arial" w:cs="Arial"/>
          <w:sz w:val="16"/>
          <w:szCs w:val="16"/>
          <w:lang w:val="es-SV"/>
        </w:rPr>
      </w:pPr>
      <w:r w:rsidRPr="00AA042C">
        <w:rPr>
          <w:rFonts w:ascii="Arial" w:hAnsi="Arial" w:cs="Arial"/>
          <w:sz w:val="16"/>
          <w:szCs w:val="16"/>
          <w:lang w:val="es-SV"/>
        </w:rPr>
        <w:tab/>
      </w:r>
    </w:p>
    <w:p w14:paraId="1C8BA46D" w14:textId="77777777" w:rsidR="00AA042C" w:rsidRPr="00AA042C" w:rsidRDefault="00AA042C" w:rsidP="00AA042C">
      <w:pPr>
        <w:tabs>
          <w:tab w:val="left" w:pos="1260"/>
        </w:tabs>
        <w:spacing w:line="360" w:lineRule="auto"/>
        <w:jc w:val="both"/>
        <w:rPr>
          <w:rFonts w:ascii="Arial" w:hAnsi="Arial" w:cs="Arial"/>
          <w:b/>
          <w:color w:val="FFFF00"/>
          <w:sz w:val="25"/>
          <w:szCs w:val="25"/>
          <w:u w:val="single"/>
          <w:lang w:val="es-SV"/>
        </w:rPr>
      </w:pPr>
      <w:r w:rsidRPr="00AA042C">
        <w:rPr>
          <w:rFonts w:ascii="Arial" w:hAnsi="Arial" w:cs="Arial"/>
          <w:b/>
          <w:caps/>
          <w:sz w:val="25"/>
          <w:szCs w:val="25"/>
          <w:u w:val="single"/>
          <w:lang w:val="es-SV"/>
        </w:rPr>
        <w:t xml:space="preserve">CLAUSULA DECIMA NOVENA. - </w:t>
      </w:r>
      <w:r w:rsidRPr="00AA042C">
        <w:rPr>
          <w:rFonts w:ascii="Arial" w:eastAsia="Microsoft JhengHei" w:hAnsi="Arial" w:cs="Arial"/>
          <w:b/>
          <w:caps/>
          <w:sz w:val="25"/>
          <w:szCs w:val="25"/>
          <w:lang w:val="es-SV"/>
        </w:rPr>
        <w:t>Terminación del Contrato:</w:t>
      </w:r>
    </w:p>
    <w:p w14:paraId="342FB1E8"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b/>
          <w:bCs/>
          <w:sz w:val="25"/>
          <w:szCs w:val="25"/>
          <w:u w:val="single"/>
          <w:lang w:val="es-SV"/>
        </w:rPr>
        <w:t>“EL HOSPITAL”</w:t>
      </w:r>
      <w:r w:rsidRPr="00AA042C">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AA042C">
        <w:rPr>
          <w:rFonts w:ascii="Arial" w:hAnsi="Arial" w:cs="Arial"/>
          <w:b/>
          <w:bCs/>
          <w:sz w:val="25"/>
          <w:szCs w:val="25"/>
          <w:lang w:val="es-SV"/>
        </w:rPr>
        <w:t xml:space="preserve">a)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no rinda la Garantía de Cumplimiento de Contrato dentro del plazo estipulado en el presente Contrato; </w:t>
      </w:r>
      <w:r w:rsidRPr="00AA042C">
        <w:rPr>
          <w:rFonts w:ascii="Arial" w:hAnsi="Arial" w:cs="Arial"/>
          <w:b/>
          <w:bCs/>
          <w:sz w:val="25"/>
          <w:szCs w:val="25"/>
          <w:lang w:val="es-SV"/>
        </w:rPr>
        <w:t xml:space="preserve">b) </w:t>
      </w:r>
      <w:r w:rsidRPr="00AA042C">
        <w:rPr>
          <w:rFonts w:ascii="Arial" w:hAnsi="Arial" w:cs="Arial"/>
          <w:sz w:val="25"/>
          <w:szCs w:val="25"/>
          <w:lang w:val="es-SV"/>
        </w:rPr>
        <w:t xml:space="preserve">La mora de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 el cumplimiento de los plazos de entrega o de cualquier otra obligación Contractual; </w:t>
      </w:r>
      <w:r w:rsidRPr="00AA042C">
        <w:rPr>
          <w:rFonts w:ascii="Arial" w:hAnsi="Arial" w:cs="Arial"/>
          <w:b/>
          <w:bCs/>
          <w:sz w:val="25"/>
          <w:szCs w:val="25"/>
          <w:lang w:val="es-SV"/>
        </w:rPr>
        <w:t xml:space="preserve">c) </w:t>
      </w:r>
      <w:r w:rsidRPr="00AA042C">
        <w:rPr>
          <w:rFonts w:ascii="Arial" w:hAnsi="Arial" w:cs="Arial"/>
          <w:b/>
          <w:bCs/>
          <w:sz w:val="25"/>
          <w:szCs w:val="25"/>
        </w:rPr>
        <w:t xml:space="preserve">“LA </w:t>
      </w:r>
      <w:r w:rsidRPr="00AA042C">
        <w:rPr>
          <w:rFonts w:ascii="Arial" w:hAnsi="Arial" w:cs="Arial"/>
          <w:b/>
          <w:bCs/>
          <w:sz w:val="25"/>
          <w:szCs w:val="25"/>
        </w:rPr>
        <w:lastRenderedPageBreak/>
        <w:t>CONTRATISTA</w:t>
      </w:r>
      <w:r w:rsidRPr="00AA042C">
        <w:rPr>
          <w:rFonts w:ascii="Arial" w:hAnsi="Arial" w:cs="Arial"/>
          <w:iCs/>
          <w:spacing w:val="-2"/>
          <w:sz w:val="25"/>
          <w:szCs w:val="25"/>
          <w:lang w:val="es-SV"/>
        </w:rPr>
        <w:t>”</w:t>
      </w:r>
      <w:r w:rsidRPr="00AA042C">
        <w:rPr>
          <w:rFonts w:ascii="Arial" w:hAnsi="Arial" w:cs="Arial"/>
          <w:sz w:val="25"/>
          <w:szCs w:val="25"/>
          <w:lang w:val="es-SV"/>
        </w:rPr>
        <w:t xml:space="preserve"> entregue el suministro en inferior calidad a lo ofertado o no cumpla con las condiciones pactadas en este Contrato;  </w:t>
      </w:r>
      <w:r w:rsidRPr="00AA042C">
        <w:rPr>
          <w:rFonts w:ascii="Arial" w:hAnsi="Arial" w:cs="Arial"/>
          <w:b/>
          <w:bCs/>
          <w:sz w:val="25"/>
          <w:szCs w:val="25"/>
          <w:lang w:val="es-SV"/>
        </w:rPr>
        <w:t>d)</w:t>
      </w:r>
      <w:r w:rsidRPr="00AA042C">
        <w:rPr>
          <w:rFonts w:ascii="Arial" w:hAnsi="Arial" w:cs="Arial"/>
          <w:sz w:val="25"/>
          <w:szCs w:val="25"/>
          <w:lang w:val="es-SV"/>
        </w:rPr>
        <w:t xml:space="preserve"> Cuando </w:t>
      </w:r>
      <w:r w:rsidRPr="00AA042C">
        <w:rPr>
          <w:rFonts w:ascii="Arial" w:hAnsi="Arial" w:cs="Arial"/>
          <w:b/>
          <w:bCs/>
          <w:sz w:val="25"/>
          <w:szCs w:val="25"/>
        </w:rPr>
        <w:t>“LA CONTRATISTA</w:t>
      </w:r>
      <w:r w:rsidRPr="00AA042C">
        <w:rPr>
          <w:rFonts w:ascii="Arial" w:hAnsi="Arial" w:cs="Arial"/>
          <w:iCs/>
          <w:spacing w:val="-2"/>
          <w:sz w:val="25"/>
          <w:szCs w:val="25"/>
          <w:lang w:val="es-SV"/>
        </w:rPr>
        <w:t>”</w:t>
      </w:r>
      <w:r w:rsidRPr="00AA042C">
        <w:rPr>
          <w:rFonts w:ascii="Arial" w:hAnsi="Arial" w:cs="Arial"/>
          <w:sz w:val="25"/>
          <w:szCs w:val="25"/>
          <w:lang w:val="es-SV"/>
        </w:rPr>
        <w:t>incumpla lo establecido en las bases de la Licitación, el presente Contrato; o cualquier disposición de la LACAP o el RELACAP.</w:t>
      </w:r>
    </w:p>
    <w:p w14:paraId="24C8CFA0" w14:textId="77777777" w:rsidR="00AA042C" w:rsidRPr="00AA042C" w:rsidRDefault="00AA042C" w:rsidP="000007DF">
      <w:pPr>
        <w:tabs>
          <w:tab w:val="left" w:pos="1260"/>
        </w:tabs>
        <w:jc w:val="both"/>
        <w:rPr>
          <w:rFonts w:ascii="Arial" w:hAnsi="Arial" w:cs="Arial"/>
          <w:sz w:val="16"/>
          <w:szCs w:val="16"/>
          <w:lang w:val="es-SV"/>
        </w:rPr>
      </w:pPr>
    </w:p>
    <w:p w14:paraId="46D1E565"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 xml:space="preserve">CLAUSULA VIGESIMA. - </w:t>
      </w:r>
      <w:r w:rsidRPr="00AA042C">
        <w:rPr>
          <w:rFonts w:ascii="Arial" w:eastAsia="Microsoft JhengHei" w:hAnsi="Arial" w:cs="Arial"/>
          <w:b/>
          <w:caps/>
          <w:sz w:val="25"/>
          <w:szCs w:val="25"/>
          <w:lang w:val="es-SV"/>
        </w:rPr>
        <w:t>Terminación Bilateral</w:t>
      </w:r>
      <w:r w:rsidRPr="00AA042C">
        <w:rPr>
          <w:rFonts w:ascii="Arial" w:eastAsia="Microsoft JhengHei" w:hAnsi="Arial" w:cs="Arial"/>
          <w:b/>
          <w:sz w:val="25"/>
          <w:szCs w:val="25"/>
          <w:lang w:val="es-SV"/>
        </w:rPr>
        <w:t>:</w:t>
      </w:r>
    </w:p>
    <w:p w14:paraId="7D5A3D56" w14:textId="77777777" w:rsidR="006854A0"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09F010CB" w14:textId="77777777" w:rsidR="00AA042C" w:rsidRPr="00AA042C" w:rsidRDefault="00AA042C" w:rsidP="000007DF">
      <w:pPr>
        <w:tabs>
          <w:tab w:val="left" w:pos="1260"/>
        </w:tabs>
        <w:jc w:val="both"/>
        <w:rPr>
          <w:rFonts w:ascii="Arial" w:hAnsi="Arial" w:cs="Arial"/>
          <w:sz w:val="16"/>
          <w:szCs w:val="16"/>
          <w:lang w:val="es-SV"/>
        </w:rPr>
      </w:pPr>
    </w:p>
    <w:p w14:paraId="59C0FBA9" w14:textId="77777777" w:rsidR="00AA042C" w:rsidRPr="00AA042C"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AA042C">
        <w:rPr>
          <w:rFonts w:ascii="Arial" w:hAnsi="Arial" w:cs="Arial"/>
          <w:b/>
          <w:caps/>
          <w:sz w:val="25"/>
          <w:szCs w:val="25"/>
          <w:u w:val="single"/>
          <w:lang w:val="es-SV"/>
        </w:rPr>
        <w:t>CLAUSULA VIGESIMA PRIMERA</w:t>
      </w:r>
      <w:r w:rsidRPr="00AA042C">
        <w:rPr>
          <w:rFonts w:ascii="Arial" w:hAnsi="Arial" w:cs="Arial"/>
          <w:b/>
          <w:bCs/>
          <w:caps/>
          <w:sz w:val="25"/>
          <w:szCs w:val="25"/>
          <w:lang w:val="es-SV"/>
        </w:rPr>
        <w:t xml:space="preserve">. - </w:t>
      </w:r>
      <w:r w:rsidRPr="00AA042C">
        <w:rPr>
          <w:rFonts w:ascii="Arial" w:eastAsia="Microsoft JhengHei" w:hAnsi="Arial" w:cs="Arial"/>
          <w:b/>
          <w:bCs/>
          <w:caps/>
          <w:sz w:val="25"/>
          <w:szCs w:val="25"/>
          <w:lang w:val="es-SV"/>
        </w:rPr>
        <w:t>Solución de Conflictos y Jurisdicción</w:t>
      </w:r>
    </w:p>
    <w:p w14:paraId="5B8359E9" w14:textId="77777777" w:rsidR="00AA042C" w:rsidRPr="00AA042C" w:rsidRDefault="00AA042C" w:rsidP="00AA042C">
      <w:pPr>
        <w:tabs>
          <w:tab w:val="left" w:pos="1260"/>
        </w:tabs>
        <w:spacing w:line="360" w:lineRule="auto"/>
        <w:jc w:val="both"/>
        <w:rPr>
          <w:rFonts w:ascii="Arial" w:hAnsi="Arial" w:cs="Arial"/>
          <w:sz w:val="25"/>
          <w:szCs w:val="25"/>
          <w:lang w:val="es-SV"/>
        </w:rPr>
      </w:pPr>
      <w:r w:rsidRPr="00AA042C">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AA042C">
        <w:rPr>
          <w:rFonts w:ascii="Arial" w:hAnsi="Arial" w:cs="Arial"/>
          <w:iCs/>
          <w:sz w:val="25"/>
          <w:szCs w:val="25"/>
          <w:lang w:val="es-SV"/>
        </w:rPr>
        <w:t>,</w:t>
      </w:r>
      <w:r w:rsidRPr="00AA042C">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591D1F7A" w14:textId="77777777" w:rsidR="00AA042C" w:rsidRPr="00AA042C" w:rsidRDefault="00AA042C" w:rsidP="000007DF">
      <w:pPr>
        <w:tabs>
          <w:tab w:val="left" w:pos="1260"/>
        </w:tabs>
        <w:jc w:val="both"/>
        <w:rPr>
          <w:rFonts w:ascii="Arial" w:hAnsi="Arial" w:cs="Arial"/>
          <w:sz w:val="16"/>
          <w:szCs w:val="16"/>
          <w:vertAlign w:val="superscript"/>
          <w:lang w:val="es-SV"/>
        </w:rPr>
      </w:pPr>
    </w:p>
    <w:p w14:paraId="4D4D715F" w14:textId="77777777" w:rsidR="00AA042C" w:rsidRPr="00AA042C" w:rsidRDefault="00AA042C" w:rsidP="00AA042C">
      <w:pPr>
        <w:tabs>
          <w:tab w:val="left" w:pos="-720"/>
          <w:tab w:val="left" w:pos="426"/>
        </w:tabs>
        <w:spacing w:line="360" w:lineRule="auto"/>
        <w:jc w:val="both"/>
        <w:rPr>
          <w:rFonts w:ascii="Arial" w:hAnsi="Arial" w:cs="Arial"/>
          <w:b/>
          <w:sz w:val="25"/>
          <w:szCs w:val="25"/>
          <w:lang w:val="es-SV"/>
        </w:rPr>
      </w:pPr>
      <w:r w:rsidRPr="00AA042C">
        <w:rPr>
          <w:rFonts w:ascii="Arial" w:hAnsi="Arial" w:cs="Arial"/>
          <w:b/>
          <w:caps/>
          <w:sz w:val="25"/>
          <w:szCs w:val="25"/>
          <w:u w:val="single"/>
          <w:lang w:val="es-SV"/>
        </w:rPr>
        <w:t xml:space="preserve">CLAUSULA VIGESIMA SEGUNDA. - </w:t>
      </w:r>
      <w:r w:rsidRPr="00AA042C">
        <w:rPr>
          <w:rFonts w:ascii="Arial" w:eastAsia="Microsoft JhengHei" w:hAnsi="Arial" w:cs="Arial"/>
          <w:b/>
          <w:caps/>
          <w:sz w:val="25"/>
          <w:szCs w:val="25"/>
          <w:lang w:val="es-SV"/>
        </w:rPr>
        <w:t>Interpretación del Contrato:</w:t>
      </w:r>
    </w:p>
    <w:p w14:paraId="2F03327D" w14:textId="77777777" w:rsidR="006854A0" w:rsidRPr="00AA042C" w:rsidRDefault="00AA042C" w:rsidP="00AA042C">
      <w:pPr>
        <w:tabs>
          <w:tab w:val="left" w:pos="-720"/>
          <w:tab w:val="left" w:pos="426"/>
        </w:tabs>
        <w:spacing w:line="360" w:lineRule="auto"/>
        <w:jc w:val="both"/>
        <w:rPr>
          <w:rFonts w:ascii="Arial" w:hAnsi="Arial" w:cs="Arial"/>
          <w:sz w:val="25"/>
          <w:szCs w:val="25"/>
        </w:rPr>
      </w:pPr>
      <w:r w:rsidRPr="00AA042C">
        <w:rPr>
          <w:rFonts w:ascii="Arial" w:hAnsi="Arial" w:cs="Arial"/>
          <w:sz w:val="25"/>
          <w:szCs w:val="25"/>
          <w:lang w:val="es-SV"/>
        </w:rPr>
        <w:t>“</w:t>
      </w:r>
      <w:r w:rsidRPr="00AA042C">
        <w:rPr>
          <w:rFonts w:ascii="Arial" w:hAnsi="Arial" w:cs="Arial"/>
          <w:b/>
          <w:sz w:val="25"/>
          <w:szCs w:val="25"/>
          <w:lang w:val="es-SV" w:eastAsia="en-US"/>
        </w:rPr>
        <w:t xml:space="preserve">EL HOSPITAL” </w:t>
      </w:r>
      <w:r w:rsidRPr="00AA042C">
        <w:rPr>
          <w:rFonts w:ascii="Arial" w:hAnsi="Arial" w:cs="Arial"/>
          <w:sz w:val="25"/>
          <w:szCs w:val="25"/>
        </w:rPr>
        <w:t xml:space="preserve">se reserva la facultad de interpretar el presente contrato, de conformidad a la </w:t>
      </w:r>
      <w:r w:rsidRPr="00AA042C">
        <w:rPr>
          <w:rFonts w:ascii="Arial" w:hAnsi="Arial" w:cs="Arial"/>
          <w:b/>
          <w:sz w:val="25"/>
          <w:szCs w:val="25"/>
        </w:rPr>
        <w:t>Constitución</w:t>
      </w:r>
      <w:r w:rsidRPr="00AA042C">
        <w:rPr>
          <w:rFonts w:ascii="Arial" w:hAnsi="Arial" w:cs="Arial"/>
          <w:sz w:val="25"/>
          <w:szCs w:val="25"/>
        </w:rPr>
        <w:t xml:space="preserve"> de la República, la</w:t>
      </w:r>
      <w:r w:rsidRPr="00AA042C">
        <w:rPr>
          <w:rFonts w:ascii="Arial" w:hAnsi="Arial" w:cs="Arial"/>
          <w:b/>
          <w:sz w:val="25"/>
          <w:szCs w:val="25"/>
        </w:rPr>
        <w:t xml:space="preserve"> LACAP</w:t>
      </w:r>
      <w:r w:rsidRPr="00AA042C">
        <w:rPr>
          <w:rFonts w:ascii="Arial" w:hAnsi="Arial" w:cs="Arial"/>
          <w:sz w:val="25"/>
          <w:szCs w:val="25"/>
        </w:rPr>
        <w:t xml:space="preserve">, el </w:t>
      </w:r>
      <w:r w:rsidRPr="00AA042C">
        <w:rPr>
          <w:rFonts w:ascii="Arial" w:hAnsi="Arial" w:cs="Arial"/>
          <w:b/>
          <w:sz w:val="25"/>
          <w:szCs w:val="25"/>
        </w:rPr>
        <w:t>RELACAP</w:t>
      </w:r>
      <w:r w:rsidRPr="00AA042C">
        <w:rPr>
          <w:rFonts w:ascii="Arial" w:hAnsi="Arial" w:cs="Arial"/>
          <w:sz w:val="25"/>
          <w:szCs w:val="25"/>
        </w:rPr>
        <w:t xml:space="preserve">, </w:t>
      </w:r>
      <w:r w:rsidRPr="00AA042C">
        <w:rPr>
          <w:rFonts w:ascii="Arial" w:hAnsi="Arial" w:cs="Arial"/>
          <w:b/>
          <w:sz w:val="25"/>
          <w:szCs w:val="25"/>
        </w:rPr>
        <w:t>demás legislación aplicable</w:t>
      </w:r>
      <w:r w:rsidRPr="00AA042C">
        <w:rPr>
          <w:rFonts w:ascii="Arial" w:hAnsi="Arial" w:cs="Arial"/>
          <w:sz w:val="25"/>
          <w:szCs w:val="25"/>
        </w:rPr>
        <w:t>, y los Principios Generales del Derecho Administrativo y de la forma que más convenga a los intereses del “</w:t>
      </w:r>
      <w:r w:rsidRPr="00AA042C">
        <w:rPr>
          <w:rFonts w:ascii="Arial" w:hAnsi="Arial" w:cs="Arial"/>
          <w:b/>
          <w:sz w:val="25"/>
          <w:szCs w:val="25"/>
        </w:rPr>
        <w:t>HOSPITAL”,</w:t>
      </w:r>
      <w:r w:rsidRPr="00AA042C">
        <w:rPr>
          <w:rFonts w:ascii="Arial" w:hAnsi="Arial" w:cs="Arial"/>
          <w:sz w:val="25"/>
          <w:szCs w:val="25"/>
        </w:rPr>
        <w:t xml:space="preserve"> con respecto a la prestación objeto del presente instrumento, pudiendo en tal caso girar por escrito las instrucciones que se consideren convenientes. “</w:t>
      </w:r>
      <w:r w:rsidRPr="00AA042C">
        <w:rPr>
          <w:rFonts w:ascii="Arial" w:hAnsi="Arial" w:cs="Arial"/>
          <w:b/>
          <w:sz w:val="25"/>
          <w:szCs w:val="25"/>
        </w:rPr>
        <w:t>LA CONTRATISTA”</w:t>
      </w:r>
      <w:r w:rsidRPr="00AA042C">
        <w:rPr>
          <w:rFonts w:ascii="Arial" w:hAnsi="Arial" w:cs="Arial"/>
          <w:sz w:val="25"/>
          <w:szCs w:val="25"/>
        </w:rPr>
        <w:t xml:space="preserve"> acepta tal disposición y se obliga a dar cumplimiento a las instrucciones que dicte EL HOSPITAL.</w:t>
      </w:r>
    </w:p>
    <w:p w14:paraId="28B4AB3F" w14:textId="77777777" w:rsidR="00AA042C" w:rsidRPr="00AA042C" w:rsidRDefault="00AA042C" w:rsidP="00AA042C">
      <w:pPr>
        <w:tabs>
          <w:tab w:val="left" w:pos="-720"/>
          <w:tab w:val="left" w:pos="426"/>
        </w:tabs>
        <w:jc w:val="both"/>
        <w:rPr>
          <w:rFonts w:ascii="Arial" w:hAnsi="Arial" w:cs="Arial"/>
          <w:sz w:val="16"/>
          <w:szCs w:val="16"/>
          <w:lang w:val="es-SV"/>
        </w:rPr>
      </w:pPr>
    </w:p>
    <w:p w14:paraId="361A4E74" w14:textId="77777777" w:rsidR="00AA042C" w:rsidRPr="00AA042C" w:rsidRDefault="00AA042C" w:rsidP="00AA042C">
      <w:pPr>
        <w:tabs>
          <w:tab w:val="left" w:pos="1260"/>
        </w:tabs>
        <w:spacing w:line="360" w:lineRule="auto"/>
        <w:jc w:val="both"/>
        <w:rPr>
          <w:rFonts w:ascii="Arial" w:hAnsi="Arial" w:cs="Arial"/>
          <w:b/>
          <w:sz w:val="25"/>
          <w:szCs w:val="25"/>
          <w:u w:val="single"/>
          <w:lang w:val="es-SV"/>
        </w:rPr>
      </w:pPr>
      <w:r w:rsidRPr="00AA042C">
        <w:rPr>
          <w:rFonts w:ascii="Arial" w:hAnsi="Arial" w:cs="Arial"/>
          <w:b/>
          <w:caps/>
          <w:sz w:val="25"/>
          <w:szCs w:val="25"/>
          <w:u w:val="single"/>
          <w:lang w:val="es-SV"/>
        </w:rPr>
        <w:t>CLAUSULA VIGESIMA TERCERA</w:t>
      </w:r>
      <w:r w:rsidRPr="00AA042C">
        <w:rPr>
          <w:rFonts w:ascii="Arial" w:hAnsi="Arial" w:cs="Arial"/>
          <w:b/>
          <w:caps/>
          <w:sz w:val="25"/>
          <w:szCs w:val="25"/>
          <w:lang w:val="es-SV"/>
        </w:rPr>
        <w:t xml:space="preserve">. - </w:t>
      </w:r>
      <w:r w:rsidRPr="00AA042C">
        <w:rPr>
          <w:rFonts w:ascii="Arial" w:eastAsia="Microsoft JhengHei" w:hAnsi="Arial" w:cs="Arial"/>
          <w:b/>
          <w:caps/>
          <w:sz w:val="25"/>
          <w:szCs w:val="25"/>
          <w:lang w:val="es-SV"/>
        </w:rPr>
        <w:t>Legislación Aplicable:</w:t>
      </w:r>
    </w:p>
    <w:p w14:paraId="2A408552" w14:textId="77777777" w:rsidR="006854A0" w:rsidRPr="00AA042C" w:rsidRDefault="00AA042C" w:rsidP="00AA042C">
      <w:pPr>
        <w:tabs>
          <w:tab w:val="left" w:pos="1260"/>
        </w:tabs>
        <w:spacing w:line="360" w:lineRule="auto"/>
        <w:jc w:val="both"/>
        <w:rPr>
          <w:rFonts w:ascii="Arial" w:hAnsi="Arial" w:cs="Arial"/>
          <w:sz w:val="25"/>
          <w:szCs w:val="25"/>
        </w:rPr>
      </w:pPr>
      <w:r w:rsidRPr="00AA042C">
        <w:rPr>
          <w:rFonts w:ascii="Arial" w:hAnsi="Arial" w:cs="Arial"/>
          <w:sz w:val="25"/>
          <w:szCs w:val="25"/>
        </w:rPr>
        <w:lastRenderedPageBreak/>
        <w:t>El presente contrato queda sometido en todo a la LACAP</w:t>
      </w:r>
      <w:r w:rsidRPr="00AA042C">
        <w:rPr>
          <w:rFonts w:ascii="Arial" w:hAnsi="Arial" w:cs="Arial"/>
          <w:iCs/>
          <w:sz w:val="25"/>
          <w:szCs w:val="25"/>
          <w:lang w:val="es-SV"/>
        </w:rPr>
        <w:t xml:space="preserve">, el Reglamento de la </w:t>
      </w:r>
      <w:r w:rsidRPr="00AA042C">
        <w:rPr>
          <w:rFonts w:ascii="Arial" w:hAnsi="Arial" w:cs="Arial"/>
          <w:sz w:val="25"/>
          <w:szCs w:val="25"/>
        </w:rPr>
        <w:t>LACAP, la Constitución, y en forma subsidiaria a las Leyes de la República de El Salvador, aplicables a este contrato.</w:t>
      </w:r>
    </w:p>
    <w:p w14:paraId="084751B7" w14:textId="77777777" w:rsidR="00AA042C" w:rsidRPr="00AA042C" w:rsidRDefault="00AA042C" w:rsidP="00AA042C">
      <w:pPr>
        <w:tabs>
          <w:tab w:val="left" w:pos="1260"/>
        </w:tabs>
        <w:jc w:val="both"/>
        <w:rPr>
          <w:rFonts w:ascii="Calibri" w:hAnsi="Calibri" w:cs="Arial"/>
          <w:sz w:val="16"/>
          <w:szCs w:val="16"/>
        </w:rPr>
      </w:pPr>
    </w:p>
    <w:p w14:paraId="3316926D" w14:textId="77777777" w:rsidR="00AA042C" w:rsidRPr="00AA042C" w:rsidRDefault="00AA042C" w:rsidP="00AA042C">
      <w:pPr>
        <w:spacing w:line="360" w:lineRule="auto"/>
        <w:jc w:val="both"/>
        <w:rPr>
          <w:rFonts w:ascii="Arial" w:hAnsi="Arial" w:cs="Arial"/>
          <w:sz w:val="25"/>
          <w:szCs w:val="25"/>
          <w:lang w:eastAsia="en-US"/>
        </w:rPr>
      </w:pPr>
      <w:r w:rsidRPr="00AA042C">
        <w:rPr>
          <w:rFonts w:ascii="Arial" w:hAnsi="Arial" w:cs="Arial"/>
          <w:b/>
          <w:sz w:val="25"/>
          <w:szCs w:val="25"/>
          <w:u w:val="single"/>
          <w:lang w:val="es-MX" w:eastAsia="en-US"/>
        </w:rPr>
        <w:t>CLÁUSULA VIGESIMA CUARTA</w:t>
      </w:r>
      <w:r w:rsidRPr="00AA042C">
        <w:rPr>
          <w:rFonts w:ascii="Arial" w:hAnsi="Arial" w:cs="Arial"/>
          <w:b/>
          <w:sz w:val="25"/>
          <w:szCs w:val="25"/>
          <w:lang w:val="es-MX" w:eastAsia="en-US"/>
        </w:rPr>
        <w:t>: NOTIFICACIONES Y COMUNICACIONES</w:t>
      </w:r>
      <w:r w:rsidRPr="00AA042C">
        <w:rPr>
          <w:rFonts w:ascii="Arial" w:hAnsi="Arial" w:cs="Arial"/>
          <w:b/>
          <w:i/>
          <w:iCs/>
          <w:sz w:val="25"/>
          <w:szCs w:val="25"/>
          <w:lang w:val="es-MX" w:eastAsia="en-US"/>
        </w:rPr>
        <w:t>.</w:t>
      </w:r>
    </w:p>
    <w:p w14:paraId="03FC3B3D" w14:textId="77777777" w:rsidR="00BB7C82" w:rsidRPr="00BB7C82" w:rsidRDefault="00AA042C" w:rsidP="00BB7C82">
      <w:pPr>
        <w:autoSpaceDE w:val="0"/>
        <w:spacing w:line="360" w:lineRule="auto"/>
        <w:jc w:val="both"/>
        <w:rPr>
          <w:rFonts w:ascii="Arial" w:hAnsi="Arial" w:cs="Arial"/>
          <w:b/>
          <w:bCs/>
          <w:sz w:val="25"/>
          <w:szCs w:val="25"/>
          <w:lang w:val="es-SV"/>
        </w:rPr>
      </w:pPr>
      <w:r w:rsidRPr="00AA042C">
        <w:rPr>
          <w:rFonts w:ascii="Arial" w:hAnsi="Arial" w:cs="Arial"/>
          <w:sz w:val="25"/>
          <w:szCs w:val="25"/>
          <w:lang w:val="es-MX" w:eastAsia="en-US"/>
        </w:rPr>
        <w:t xml:space="preserve">El </w:t>
      </w:r>
      <w:r w:rsidRPr="00AA042C">
        <w:rPr>
          <w:rFonts w:ascii="Arial" w:hAnsi="Arial" w:cs="Arial"/>
          <w:b/>
          <w:sz w:val="25"/>
          <w:szCs w:val="25"/>
          <w:lang w:eastAsia="en-US"/>
        </w:rPr>
        <w:t>HOSPITAL NACIONAL DR. JORGE MAZZINI V., SONSONATE</w:t>
      </w:r>
      <w:r w:rsidRPr="00AA042C">
        <w:rPr>
          <w:rFonts w:ascii="Arial" w:hAnsi="Arial" w:cs="Arial"/>
          <w:sz w:val="25"/>
          <w:szCs w:val="25"/>
          <w:lang w:eastAsia="en-US"/>
        </w:rPr>
        <w:t xml:space="preserve">, </w:t>
      </w:r>
      <w:r w:rsidRPr="00AA042C">
        <w:rPr>
          <w:rFonts w:ascii="Arial" w:hAnsi="Arial" w:cs="Arial"/>
          <w:sz w:val="25"/>
          <w:szCs w:val="25"/>
          <w:lang w:val="es-MX" w:eastAsia="en-US"/>
        </w:rPr>
        <w:t>señala como lugar para recibir notificaciones la dirección</w:t>
      </w:r>
      <w:r w:rsidRPr="00AA042C">
        <w:rPr>
          <w:rFonts w:ascii="Arial" w:hAnsi="Arial" w:cs="Arial"/>
          <w:sz w:val="25"/>
          <w:szCs w:val="25"/>
          <w:lang w:val="es-SV" w:eastAsia="en-US"/>
        </w:rPr>
        <w:t>:</w:t>
      </w:r>
      <w:r w:rsidRPr="00AA042C">
        <w:rPr>
          <w:rFonts w:ascii="Arial" w:hAnsi="Arial" w:cs="Arial"/>
          <w:sz w:val="25"/>
          <w:szCs w:val="25"/>
          <w:lang w:val="es-SV"/>
        </w:rPr>
        <w:t xml:space="preserve"> </w:t>
      </w:r>
      <w:r w:rsidRPr="00676624">
        <w:rPr>
          <w:rFonts w:ascii="Arial" w:hAnsi="Arial" w:cs="Arial"/>
          <w:b/>
          <w:bCs/>
          <w:sz w:val="25"/>
          <w:szCs w:val="25"/>
          <w:lang w:val="es-SV"/>
        </w:rPr>
        <w:t>Calle Alberto Masferrer Poniente No. 3-1, Ciudad de Sonsonate</w:t>
      </w:r>
      <w:r w:rsidRPr="00AA042C">
        <w:rPr>
          <w:rFonts w:ascii="Arial" w:hAnsi="Arial" w:cs="Arial"/>
          <w:sz w:val="25"/>
          <w:szCs w:val="25"/>
          <w:lang w:val="es-SV"/>
        </w:rPr>
        <w:t xml:space="preserve">, Teléfono </w:t>
      </w:r>
      <w:r w:rsidRPr="00AA042C">
        <w:rPr>
          <w:rFonts w:ascii="Arial" w:hAnsi="Arial" w:cs="Arial"/>
          <w:b/>
          <w:bCs/>
          <w:sz w:val="25"/>
          <w:szCs w:val="25"/>
          <w:lang w:val="es-SV"/>
        </w:rPr>
        <w:t>2891-6508;</w:t>
      </w:r>
      <w:r w:rsidRPr="00AA042C">
        <w:rPr>
          <w:rFonts w:ascii="Arial" w:hAnsi="Arial" w:cs="Arial"/>
          <w:sz w:val="25"/>
          <w:szCs w:val="25"/>
          <w:lang w:val="es-SV"/>
        </w:rPr>
        <w:t xml:space="preserve"> y</w:t>
      </w:r>
      <w:r w:rsidRPr="00AA042C">
        <w:rPr>
          <w:rFonts w:ascii="Arial" w:hAnsi="Arial" w:cs="Arial"/>
          <w:sz w:val="25"/>
          <w:szCs w:val="25"/>
          <w:lang w:val="es-SV" w:eastAsia="en-US"/>
        </w:rPr>
        <w:t xml:space="preserve"> LA CONTRATISTA señala para el mismo efecto la siguiente dirección</w:t>
      </w:r>
      <w:r w:rsidR="003E5791" w:rsidRPr="00E050A1">
        <w:rPr>
          <w:rFonts w:ascii="Arial" w:hAnsi="Arial" w:cs="Arial"/>
          <w:color w:val="FFFFFF"/>
          <w:sz w:val="25"/>
          <w:szCs w:val="25"/>
          <w:lang w:val="es-SV" w:eastAsia="en-US"/>
        </w:rPr>
        <w:t xml:space="preserve">: </w:t>
      </w:r>
      <w:r w:rsidR="00BB7C82" w:rsidRPr="00BB7C82">
        <w:rPr>
          <w:rFonts w:ascii="Arial" w:hAnsi="Arial" w:cs="Arial"/>
          <w:b/>
          <w:bCs/>
          <w:sz w:val="25"/>
          <w:szCs w:val="25"/>
          <w:lang w:val="es-SV"/>
        </w:rPr>
        <w:t>Avenida Dr. Emilio Álvarez y Avenida Isidro Menéndez, Local No. 107, Colonia Médica, San Salvador. Teléfono: 2234-0700.</w:t>
      </w:r>
    </w:p>
    <w:p w14:paraId="7E794C41" w14:textId="77777777" w:rsidR="00B32CA3" w:rsidRDefault="00AA042C" w:rsidP="00AA042C">
      <w:pPr>
        <w:spacing w:line="360" w:lineRule="auto"/>
        <w:jc w:val="both"/>
        <w:rPr>
          <w:rFonts w:ascii="Arial" w:hAnsi="Arial" w:cs="Arial"/>
          <w:sz w:val="25"/>
          <w:szCs w:val="25"/>
          <w:lang w:val="es-SV" w:eastAsia="en-US"/>
        </w:rPr>
      </w:pPr>
      <w:r w:rsidRPr="00E050A1">
        <w:rPr>
          <w:rFonts w:ascii="Arial" w:hAnsi="Arial" w:cs="Arial"/>
          <w:sz w:val="25"/>
          <w:szCs w:val="25"/>
          <w:lang w:val="es-SV" w:eastAsia="en-US"/>
        </w:rPr>
        <w:t>Todas las comunicaciones o notificaciones referentes</w:t>
      </w:r>
      <w:r w:rsidRPr="00AA042C">
        <w:rPr>
          <w:rFonts w:ascii="Arial" w:hAnsi="Arial" w:cs="Arial"/>
          <w:sz w:val="25"/>
          <w:szCs w:val="25"/>
          <w:lang w:val="es-SV" w:eastAsia="en-US"/>
        </w:rPr>
        <w:t xml:space="preserve"> a la ejecución de este Contrato serán válidas solamente cuando sean hechas por escrito a las direcciones que las partes han señalado. </w:t>
      </w:r>
    </w:p>
    <w:p w14:paraId="0E6F4331" w14:textId="1F4121D8" w:rsidR="00AA042C" w:rsidRPr="00AA042C" w:rsidRDefault="00AA042C" w:rsidP="00AA042C">
      <w:pPr>
        <w:spacing w:line="360" w:lineRule="auto"/>
        <w:jc w:val="both"/>
        <w:rPr>
          <w:rFonts w:ascii="Arial" w:hAnsi="Arial" w:cs="Arial"/>
          <w:b/>
          <w:bCs/>
          <w:sz w:val="16"/>
          <w:szCs w:val="16"/>
          <w:lang w:val="es-SV" w:eastAsia="en-US"/>
        </w:rPr>
      </w:pPr>
      <w:r w:rsidRPr="00AA042C">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Pr>
          <w:rFonts w:ascii="Arial" w:hAnsi="Arial" w:cs="Arial"/>
          <w:sz w:val="25"/>
          <w:szCs w:val="25"/>
          <w:lang w:val="es-SV"/>
        </w:rPr>
        <w:t xml:space="preserve"> a las quince horas con treinta minutos</w:t>
      </w:r>
      <w:r w:rsidRPr="00AA042C">
        <w:rPr>
          <w:rFonts w:ascii="Arial" w:hAnsi="Arial" w:cs="Arial"/>
          <w:sz w:val="25"/>
          <w:szCs w:val="25"/>
          <w:lang w:val="es-SV"/>
        </w:rPr>
        <w:t xml:space="preserve"> </w:t>
      </w:r>
      <w:r w:rsidR="00B32CA3">
        <w:rPr>
          <w:rFonts w:ascii="Arial" w:hAnsi="Arial" w:cs="Arial"/>
          <w:sz w:val="25"/>
          <w:szCs w:val="25"/>
          <w:lang w:val="es-SV"/>
        </w:rPr>
        <w:t>d</w:t>
      </w:r>
      <w:r w:rsidRPr="00AA042C">
        <w:rPr>
          <w:rFonts w:ascii="Arial" w:hAnsi="Arial" w:cs="Arial"/>
          <w:sz w:val="25"/>
          <w:szCs w:val="25"/>
          <w:lang w:val="es-SV"/>
        </w:rPr>
        <w:t>el día</w:t>
      </w:r>
      <w:r w:rsidRPr="00AA042C">
        <w:rPr>
          <w:rFonts w:ascii="Arial" w:hAnsi="Arial" w:cs="Arial"/>
          <w:lang w:val="es-SV"/>
        </w:rPr>
        <w:t xml:space="preserve"> </w:t>
      </w:r>
      <w:r w:rsidR="00BA0A3F" w:rsidRPr="004314F1">
        <w:rPr>
          <w:rFonts w:ascii="Arial" w:eastAsia="Microsoft JhengHei" w:hAnsi="Arial" w:cs="Arial"/>
          <w:b/>
          <w:bCs/>
          <w:caps/>
          <w:lang w:val="es-SV"/>
        </w:rPr>
        <w:t>N</w:t>
      </w:r>
      <w:r w:rsidR="00112ABD" w:rsidRPr="004314F1">
        <w:rPr>
          <w:rFonts w:ascii="Arial" w:eastAsia="Microsoft JhengHei" w:hAnsi="Arial" w:cs="Arial"/>
          <w:b/>
          <w:bCs/>
          <w:caps/>
          <w:lang w:val="es-SV"/>
        </w:rPr>
        <w:t>UEVE DE FEBRERO</w:t>
      </w:r>
      <w:r w:rsidRPr="004314F1">
        <w:rPr>
          <w:rFonts w:ascii="Arial" w:eastAsia="Microsoft JhengHei" w:hAnsi="Arial" w:cs="Arial"/>
          <w:b/>
          <w:bCs/>
          <w:caps/>
          <w:lang w:val="es-SV"/>
        </w:rPr>
        <w:t xml:space="preserve"> del año dos mil VEINTi</w:t>
      </w:r>
      <w:r w:rsidR="00C53FEA" w:rsidRPr="004314F1">
        <w:rPr>
          <w:rFonts w:ascii="Arial" w:eastAsia="Microsoft JhengHei" w:hAnsi="Arial" w:cs="Arial"/>
          <w:b/>
          <w:bCs/>
          <w:caps/>
          <w:lang w:val="es-SV"/>
        </w:rPr>
        <w:t>TRES</w:t>
      </w:r>
      <w:r w:rsidRPr="004314F1">
        <w:rPr>
          <w:rFonts w:ascii="Arial" w:eastAsia="Microsoft JhengHei" w:hAnsi="Arial" w:cs="Arial"/>
          <w:b/>
          <w:bCs/>
          <w:caps/>
          <w:lang w:val="es-SV"/>
        </w:rPr>
        <w:t>.</w:t>
      </w:r>
    </w:p>
    <w:p w14:paraId="5D715FBA" w14:textId="077C0EE6" w:rsidR="00AA042C" w:rsidRPr="00AA042C" w:rsidRDefault="00A90D70"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4682DBC9" wp14:editId="563D448F">
            <wp:simplePos x="0" y="0"/>
            <wp:positionH relativeFrom="margin">
              <wp:posOffset>0</wp:posOffset>
            </wp:positionH>
            <wp:positionV relativeFrom="paragraph">
              <wp:posOffset>147320</wp:posOffset>
            </wp:positionV>
            <wp:extent cx="6619875" cy="2430145"/>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3482" t="50879" r="34769" b="30232"/>
                    <a:stretch>
                      <a:fillRect/>
                    </a:stretch>
                  </pic:blipFill>
                  <pic:spPr bwMode="auto">
                    <a:xfrm>
                      <a:off x="0" y="0"/>
                      <a:ext cx="6619875" cy="2430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253DC" w14:textId="262B6241" w:rsidR="00AA042C" w:rsidRPr="00AA042C" w:rsidRDefault="00AA042C" w:rsidP="00AA042C">
      <w:pPr>
        <w:spacing w:line="360" w:lineRule="auto"/>
        <w:jc w:val="both"/>
        <w:rPr>
          <w:rFonts w:ascii="Arial" w:hAnsi="Arial" w:cs="Arial"/>
          <w:lang w:eastAsia="en-US"/>
        </w:rPr>
      </w:pPr>
    </w:p>
    <w:sectPr w:rsidR="00AA042C" w:rsidRPr="00AA042C"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43F2" w14:textId="77777777" w:rsidR="00EF762F" w:rsidRDefault="00EF762F" w:rsidP="001700E0">
      <w:r>
        <w:separator/>
      </w:r>
    </w:p>
  </w:endnote>
  <w:endnote w:type="continuationSeparator" w:id="0">
    <w:p w14:paraId="62C1FCBD" w14:textId="77777777" w:rsidR="00EF762F" w:rsidRDefault="00EF762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9FB"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4A579B6C"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D665" w14:textId="77777777" w:rsidR="00EF762F" w:rsidRDefault="00EF762F" w:rsidP="001700E0">
      <w:r>
        <w:separator/>
      </w:r>
    </w:p>
  </w:footnote>
  <w:footnote w:type="continuationSeparator" w:id="0">
    <w:p w14:paraId="01F7AE52" w14:textId="77777777" w:rsidR="00EF762F" w:rsidRDefault="00EF762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A0A7" w14:textId="0271E018" w:rsidR="001B6AAF" w:rsidRDefault="00A90D70">
    <w:pPr>
      <w:pStyle w:val="Encabezado"/>
    </w:pPr>
    <w:r>
      <w:rPr>
        <w:noProof/>
      </w:rPr>
      <w:drawing>
        <wp:anchor distT="0" distB="0" distL="114300" distR="114300" simplePos="0" relativeHeight="251658240" behindDoc="0" locked="0" layoutInCell="1" allowOverlap="1" wp14:anchorId="02577619" wp14:editId="6ADB845D">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05A5EA4" wp14:editId="047F08E7">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48689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260"/>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589D"/>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69A2"/>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A05"/>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B91"/>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28C1"/>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14F1"/>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5EFB"/>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1B8"/>
    <w:rsid w:val="004C5C1C"/>
    <w:rsid w:val="004C5D6E"/>
    <w:rsid w:val="004C6535"/>
    <w:rsid w:val="004D0D79"/>
    <w:rsid w:val="004D1495"/>
    <w:rsid w:val="004D1BC3"/>
    <w:rsid w:val="004D3E29"/>
    <w:rsid w:val="004D5931"/>
    <w:rsid w:val="004D5A8E"/>
    <w:rsid w:val="004D7791"/>
    <w:rsid w:val="004E06D6"/>
    <w:rsid w:val="004E1D02"/>
    <w:rsid w:val="004E33E3"/>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07252"/>
    <w:rsid w:val="0051007C"/>
    <w:rsid w:val="0051033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4733D"/>
    <w:rsid w:val="0065026C"/>
    <w:rsid w:val="006513FA"/>
    <w:rsid w:val="006514DF"/>
    <w:rsid w:val="006539C6"/>
    <w:rsid w:val="0065408C"/>
    <w:rsid w:val="00654193"/>
    <w:rsid w:val="00656634"/>
    <w:rsid w:val="00656A07"/>
    <w:rsid w:val="00656B03"/>
    <w:rsid w:val="006574F7"/>
    <w:rsid w:val="00657EDF"/>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3957"/>
    <w:rsid w:val="00755441"/>
    <w:rsid w:val="007557AA"/>
    <w:rsid w:val="00757FA1"/>
    <w:rsid w:val="007605D0"/>
    <w:rsid w:val="00761B5E"/>
    <w:rsid w:val="00762BFD"/>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4B48"/>
    <w:rsid w:val="007A6B5D"/>
    <w:rsid w:val="007A6D7B"/>
    <w:rsid w:val="007A6EE6"/>
    <w:rsid w:val="007B149B"/>
    <w:rsid w:val="007B1E31"/>
    <w:rsid w:val="007B24B9"/>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29FD"/>
    <w:rsid w:val="008238F0"/>
    <w:rsid w:val="00824BA6"/>
    <w:rsid w:val="008254C2"/>
    <w:rsid w:val="00826226"/>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6F1"/>
    <w:rsid w:val="008C6EBC"/>
    <w:rsid w:val="008C7608"/>
    <w:rsid w:val="008C7807"/>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00B"/>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0DCD"/>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599"/>
    <w:rsid w:val="00A74656"/>
    <w:rsid w:val="00A74F4A"/>
    <w:rsid w:val="00A77290"/>
    <w:rsid w:val="00A7765C"/>
    <w:rsid w:val="00A777FF"/>
    <w:rsid w:val="00A80881"/>
    <w:rsid w:val="00A81E12"/>
    <w:rsid w:val="00A8298B"/>
    <w:rsid w:val="00A83563"/>
    <w:rsid w:val="00A85F17"/>
    <w:rsid w:val="00A86169"/>
    <w:rsid w:val="00A86221"/>
    <w:rsid w:val="00A867F5"/>
    <w:rsid w:val="00A87833"/>
    <w:rsid w:val="00A87D8E"/>
    <w:rsid w:val="00A90036"/>
    <w:rsid w:val="00A9091C"/>
    <w:rsid w:val="00A90D70"/>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B50"/>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0F2A"/>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3070"/>
    <w:rsid w:val="00B149B6"/>
    <w:rsid w:val="00B165F3"/>
    <w:rsid w:val="00B20828"/>
    <w:rsid w:val="00B21409"/>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046B"/>
    <w:rsid w:val="00B6139B"/>
    <w:rsid w:val="00B61A2C"/>
    <w:rsid w:val="00B61B48"/>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B4C"/>
    <w:rsid w:val="00BB7C82"/>
    <w:rsid w:val="00BC07F3"/>
    <w:rsid w:val="00BC153B"/>
    <w:rsid w:val="00BC2313"/>
    <w:rsid w:val="00BC27FB"/>
    <w:rsid w:val="00BC2978"/>
    <w:rsid w:val="00BC5BF3"/>
    <w:rsid w:val="00BC6E5E"/>
    <w:rsid w:val="00BD33C4"/>
    <w:rsid w:val="00BD4C00"/>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343"/>
    <w:rsid w:val="00CA4D2C"/>
    <w:rsid w:val="00CA5134"/>
    <w:rsid w:val="00CA5415"/>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5246"/>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5EAB"/>
    <w:rsid w:val="00E479DE"/>
    <w:rsid w:val="00E502E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77E75"/>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0CE"/>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EF762F"/>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4F2F"/>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E3AAD"/>
  <w15:docId w15:val="{6D7218B9-9909-42A2-A1A8-E0F715D2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76998-4BFD-4FA8-B44D-C2B698C1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7317</Words>
  <Characters>40247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5</cp:revision>
  <cp:lastPrinted>2022-01-31T21:47:00Z</cp:lastPrinted>
  <dcterms:created xsi:type="dcterms:W3CDTF">2023-02-14T17:20:00Z</dcterms:created>
  <dcterms:modified xsi:type="dcterms:W3CDTF">2023-03-02T13:41:00Z</dcterms:modified>
</cp:coreProperties>
</file>