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body>
    <w:p w14:paraId="1161AA90" w14:textId="77777777" w:rsidR="005729C5" w:rsidRDefault="005729C5" w:rsidP="006514DF">
      <w:pPr>
        <w:tabs>
          <w:tab w:val="left" w:pos="2436"/>
        </w:tabs>
        <w:rPr>
          <w:rFonts w:ascii="Calibri" w:eastAsia="Copperplate Gothic Light" w:hAnsi="Calibri" w:cs="Calibri"/>
          <w:sz w:val="16"/>
          <w:szCs w:val="16"/>
        </w:rPr>
      </w:pPr>
    </w:p>
    <w:p w14:paraId="22E0A17D" w14:textId="77777777" w:rsidR="005729C5" w:rsidRDefault="005729C5" w:rsidP="006514DF">
      <w:pPr>
        <w:tabs>
          <w:tab w:val="left" w:pos="2436"/>
        </w:tabs>
        <w:rPr>
          <w:rFonts w:ascii="Calibri" w:eastAsia="Copperplate Gothic Light" w:hAnsi="Calibri" w:cs="Calibri"/>
          <w:sz w:val="16"/>
          <w:szCs w:val="16"/>
        </w:rPr>
      </w:pPr>
    </w:p>
    <w:p w14:paraId="478EF0DB" w14:textId="2AC9C502" w:rsidR="005729C5" w:rsidRDefault="005729C5" w:rsidP="005729C5">
      <w:pPr>
        <w:jc w:val="center"/>
        <w:rPr>
          <w:b/>
        </w:rPr>
      </w:pPr>
      <w:bookmarkStart w:id="0" w:name="_Hlk61352024"/>
    </w:p>
    <w:p w14:paraId="51BADC25" w14:textId="77777777" w:rsidR="005729C5" w:rsidRDefault="005729C5" w:rsidP="005729C5">
      <w:pPr>
        <w:jc w:val="center"/>
        <w:rPr>
          <w:b/>
        </w:rPr>
      </w:pPr>
    </w:p>
    <w:p w14:paraId="089C6870" w14:textId="77777777" w:rsidR="005729C5" w:rsidRDefault="005729C5" w:rsidP="005729C5">
      <w:pPr>
        <w:jc w:val="center"/>
        <w:rPr>
          <w:b/>
          <w:sz w:val="20"/>
          <w:szCs w:val="20"/>
        </w:rPr>
      </w:pPr>
    </w:p>
    <w:p w14:paraId="735F40DD" w14:textId="77777777" w:rsidR="005729C5" w:rsidRDefault="005729C5" w:rsidP="005729C5">
      <w:pPr>
        <w:jc w:val="center"/>
        <w:rPr>
          <w:b/>
          <w:sz w:val="20"/>
          <w:szCs w:val="20"/>
        </w:rPr>
      </w:pPr>
    </w:p>
    <w:p w14:paraId="2848569F" w14:textId="77777777" w:rsidR="005729C5" w:rsidRDefault="005729C5" w:rsidP="005729C5">
      <w:pPr>
        <w:jc w:val="center"/>
        <w:rPr>
          <w:b/>
          <w:sz w:val="20"/>
          <w:szCs w:val="20"/>
        </w:rPr>
      </w:pPr>
    </w:p>
    <w:p w14:paraId="7A2FE0CF" w14:textId="77777777" w:rsidR="005729C5" w:rsidRDefault="005729C5" w:rsidP="005729C5">
      <w:pPr>
        <w:jc w:val="center"/>
        <w:rPr>
          <w:b/>
          <w:sz w:val="20"/>
          <w:szCs w:val="20"/>
        </w:rPr>
      </w:pPr>
    </w:p>
    <w:p w14:paraId="19D0573E" w14:textId="77777777" w:rsidR="005729C5" w:rsidRDefault="005729C5" w:rsidP="005729C5">
      <w:pPr>
        <w:jc w:val="center"/>
        <w:rPr>
          <w:b/>
          <w:sz w:val="20"/>
          <w:szCs w:val="20"/>
        </w:rPr>
      </w:pPr>
    </w:p>
    <w:p w14:paraId="68AFAAAE" w14:textId="77777777" w:rsidR="005729C5" w:rsidRDefault="005729C5" w:rsidP="005729C5">
      <w:pPr>
        <w:jc w:val="center"/>
        <w:rPr>
          <w:b/>
          <w:sz w:val="28"/>
          <w:szCs w:val="28"/>
        </w:rPr>
      </w:pPr>
    </w:p>
    <w:p w14:paraId="3633C827" w14:textId="77777777" w:rsidR="005729C5" w:rsidRPr="00957C69" w:rsidRDefault="005729C5" w:rsidP="005729C5">
      <w:pPr>
        <w:jc w:val="center"/>
        <w:rPr>
          <w:b/>
          <w:sz w:val="26"/>
          <w:szCs w:val="26"/>
        </w:rPr>
      </w:pPr>
      <w:r w:rsidRPr="00957C69">
        <w:rPr>
          <w:b/>
          <w:sz w:val="26"/>
          <w:szCs w:val="26"/>
        </w:rPr>
        <w:t>HOSPITAL NACIONAL “ DR. JORGE MAZZINI VILLACORTA”    SONSONATE</w:t>
      </w:r>
    </w:p>
    <w:p w14:paraId="7B924C11" w14:textId="77777777" w:rsidR="005729C5" w:rsidRPr="00957C69" w:rsidRDefault="005729C5" w:rsidP="005729C5">
      <w:pPr>
        <w:jc w:val="center"/>
        <w:rPr>
          <w:b/>
        </w:rPr>
      </w:pPr>
      <w:r w:rsidRPr="00957C69">
        <w:rPr>
          <w:b/>
        </w:rPr>
        <w:t>Calle Alberto Masferrer Poniente N° 3-1 Sonsonate</w:t>
      </w:r>
    </w:p>
    <w:p w14:paraId="367D2874" w14:textId="77777777" w:rsidR="005729C5" w:rsidRPr="00957C69" w:rsidRDefault="005729C5" w:rsidP="005729C5">
      <w:pPr>
        <w:jc w:val="center"/>
      </w:pPr>
      <w:r w:rsidRPr="00957C69">
        <w:rPr>
          <w:b/>
        </w:rPr>
        <w:t>Teléfonos 28916509 - 28916511</w:t>
      </w:r>
    </w:p>
    <w:p w14:paraId="7A85C2C7" w14:textId="77777777" w:rsidR="005729C5" w:rsidRDefault="005729C5" w:rsidP="005729C5">
      <w:pPr>
        <w:jc w:val="center"/>
        <w:rPr>
          <w:b/>
        </w:rPr>
      </w:pPr>
    </w:p>
    <w:p w14:paraId="788E47EC" w14:textId="77777777" w:rsidR="005729C5" w:rsidRDefault="005729C5" w:rsidP="005729C5">
      <w:pPr>
        <w:jc w:val="center"/>
        <w:rPr>
          <w:b/>
        </w:rPr>
      </w:pPr>
    </w:p>
    <w:p w14:paraId="056A1DDA" w14:textId="77777777" w:rsidR="005729C5" w:rsidRDefault="005729C5" w:rsidP="005729C5">
      <w:pPr>
        <w:jc w:val="center"/>
        <w:rPr>
          <w:b/>
        </w:rPr>
      </w:pPr>
    </w:p>
    <w:p w14:paraId="5307E413" w14:textId="77777777" w:rsidR="005729C5" w:rsidRDefault="005729C5" w:rsidP="005729C5">
      <w:pPr>
        <w:jc w:val="center"/>
        <w:rPr>
          <w:b/>
        </w:rPr>
      </w:pPr>
    </w:p>
    <w:p w14:paraId="70C5895C" w14:textId="77777777" w:rsidR="005729C5" w:rsidRDefault="005729C5" w:rsidP="005729C5">
      <w:pPr>
        <w:spacing w:line="360" w:lineRule="auto"/>
        <w:jc w:val="center"/>
      </w:pPr>
      <w:r>
        <w:rPr>
          <w:rFonts w:ascii="Arial Black" w:eastAsia="Arial Unicode MS" w:hAnsi="Arial Black" w:cs="Arial Black"/>
          <w:b/>
          <w:bCs/>
          <w:sz w:val="40"/>
          <w:szCs w:val="40"/>
        </w:rPr>
        <w:t>VERSIÓN PÚBLICA</w:t>
      </w:r>
    </w:p>
    <w:p w14:paraId="6533942B" w14:textId="77777777" w:rsidR="005729C5" w:rsidRPr="00705F6F" w:rsidRDefault="005729C5" w:rsidP="005729C5">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la personas naturales firmantes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06C8184E" w14:textId="77777777" w:rsidR="005729C5" w:rsidRPr="00705F6F" w:rsidRDefault="005729C5" w:rsidP="005729C5">
      <w:pPr>
        <w:spacing w:line="360" w:lineRule="auto"/>
        <w:jc w:val="both"/>
        <w:rPr>
          <w:rFonts w:ascii="Century Gothic" w:hAnsi="Century Gothic" w:cs="Century Gothic"/>
          <w:bCs/>
        </w:rPr>
      </w:pPr>
    </w:p>
    <w:p w14:paraId="45592447" w14:textId="77777777" w:rsidR="005729C5" w:rsidRDefault="005729C5" w:rsidP="005729C5">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07D19DA0" w14:textId="77777777" w:rsidR="005729C5" w:rsidRDefault="005729C5" w:rsidP="005729C5">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61312" behindDoc="1" locked="0" layoutInCell="1" allowOverlap="1" wp14:anchorId="6743C434" wp14:editId="2DCAFCFF">
            <wp:simplePos x="0" y="0"/>
            <wp:positionH relativeFrom="column">
              <wp:posOffset>1424526</wp:posOffset>
            </wp:positionH>
            <wp:positionV relativeFrom="paragraph">
              <wp:posOffset>386439</wp:posOffset>
            </wp:positionV>
            <wp:extent cx="2390775" cy="885825"/>
            <wp:effectExtent l="0" t="0" r="9525" b="9525"/>
            <wp:wrapNone/>
            <wp:docPr id="1" name="Imagen 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B091407" w14:textId="77777777" w:rsidR="005729C5" w:rsidRDefault="005729C5" w:rsidP="006514DF">
      <w:pPr>
        <w:tabs>
          <w:tab w:val="left" w:pos="2436"/>
        </w:tabs>
        <w:rPr>
          <w:rFonts w:ascii="Calibri" w:eastAsia="Copperplate Gothic Light" w:hAnsi="Calibri" w:cs="Calibri"/>
          <w:sz w:val="16"/>
          <w:szCs w:val="16"/>
        </w:rPr>
      </w:pPr>
    </w:p>
    <w:p w14:paraId="3BFF6304" w14:textId="77777777" w:rsidR="005729C5" w:rsidRDefault="005729C5" w:rsidP="006514DF">
      <w:pPr>
        <w:tabs>
          <w:tab w:val="left" w:pos="2436"/>
        </w:tabs>
        <w:rPr>
          <w:rFonts w:ascii="Calibri" w:eastAsia="Copperplate Gothic Light" w:hAnsi="Calibri" w:cs="Calibri"/>
          <w:sz w:val="16"/>
          <w:szCs w:val="16"/>
        </w:rPr>
      </w:pPr>
    </w:p>
    <w:p w14:paraId="74775C18" w14:textId="77777777" w:rsidR="005729C5" w:rsidRDefault="005729C5" w:rsidP="006514DF">
      <w:pPr>
        <w:tabs>
          <w:tab w:val="left" w:pos="2436"/>
        </w:tabs>
        <w:rPr>
          <w:rFonts w:ascii="Calibri" w:eastAsia="Copperplate Gothic Light" w:hAnsi="Calibri" w:cs="Calibri"/>
          <w:sz w:val="16"/>
          <w:szCs w:val="16"/>
        </w:rPr>
      </w:pPr>
    </w:p>
    <w:p w14:paraId="19A757DD" w14:textId="77777777" w:rsidR="005729C5" w:rsidRDefault="005729C5" w:rsidP="006514DF">
      <w:pPr>
        <w:tabs>
          <w:tab w:val="left" w:pos="2436"/>
        </w:tabs>
        <w:rPr>
          <w:rFonts w:ascii="Calibri" w:eastAsia="Copperplate Gothic Light" w:hAnsi="Calibri" w:cs="Calibri"/>
          <w:sz w:val="16"/>
          <w:szCs w:val="16"/>
        </w:rPr>
      </w:pPr>
    </w:p>
    <w:p w14:paraId="61B25828" w14:textId="77777777" w:rsidR="005729C5" w:rsidRDefault="005729C5" w:rsidP="006514DF">
      <w:pPr>
        <w:tabs>
          <w:tab w:val="left" w:pos="2436"/>
        </w:tabs>
        <w:rPr>
          <w:rFonts w:ascii="Calibri" w:eastAsia="Copperplate Gothic Light" w:hAnsi="Calibri" w:cs="Calibri"/>
          <w:sz w:val="16"/>
          <w:szCs w:val="16"/>
        </w:rPr>
      </w:pPr>
    </w:p>
    <w:p w14:paraId="456179EA" w14:textId="45B0C628" w:rsidR="005729C5" w:rsidRDefault="005729C5" w:rsidP="006514DF">
      <w:pPr>
        <w:tabs>
          <w:tab w:val="left" w:pos="2436"/>
        </w:tabs>
        <w:rPr>
          <w:rFonts w:ascii="Calibri" w:eastAsia="Copperplate Gothic Light" w:hAnsi="Calibri" w:cs="Calibri"/>
          <w:sz w:val="16"/>
          <w:szCs w:val="16"/>
        </w:rPr>
      </w:pPr>
    </w:p>
    <w:p w14:paraId="29AED775" w14:textId="338C5EB3" w:rsidR="005729C5" w:rsidRDefault="005729C5" w:rsidP="006514DF">
      <w:pPr>
        <w:tabs>
          <w:tab w:val="left" w:pos="2436"/>
        </w:tabs>
        <w:rPr>
          <w:rFonts w:ascii="Calibri" w:eastAsia="Copperplate Gothic Light" w:hAnsi="Calibri" w:cs="Calibri"/>
          <w:sz w:val="16"/>
          <w:szCs w:val="16"/>
        </w:rPr>
      </w:pPr>
    </w:p>
    <w:p w14:paraId="2B19BF89" w14:textId="15D5C1B0" w:rsidR="005729C5" w:rsidRDefault="005729C5" w:rsidP="006514DF">
      <w:pPr>
        <w:tabs>
          <w:tab w:val="left" w:pos="2436"/>
        </w:tabs>
        <w:rPr>
          <w:rFonts w:ascii="Calibri" w:eastAsia="Copperplate Gothic Light" w:hAnsi="Calibri" w:cs="Calibri"/>
          <w:sz w:val="16"/>
          <w:szCs w:val="16"/>
        </w:rPr>
      </w:pPr>
    </w:p>
    <w:p w14:paraId="44744B63" w14:textId="3C7CF59F" w:rsidR="005729C5" w:rsidRDefault="005729C5" w:rsidP="006514DF">
      <w:pPr>
        <w:tabs>
          <w:tab w:val="left" w:pos="2436"/>
        </w:tabs>
        <w:rPr>
          <w:rFonts w:ascii="Calibri" w:eastAsia="Copperplate Gothic Light" w:hAnsi="Calibri" w:cs="Calibri"/>
          <w:sz w:val="16"/>
          <w:szCs w:val="16"/>
        </w:rPr>
      </w:pPr>
    </w:p>
    <w:p w14:paraId="20E7BABE" w14:textId="74F3C6AA" w:rsidR="005729C5" w:rsidRDefault="005729C5" w:rsidP="006514DF">
      <w:pPr>
        <w:tabs>
          <w:tab w:val="left" w:pos="2436"/>
        </w:tabs>
        <w:rPr>
          <w:rFonts w:ascii="Calibri" w:eastAsia="Copperplate Gothic Light" w:hAnsi="Calibri" w:cs="Calibri"/>
          <w:sz w:val="16"/>
          <w:szCs w:val="16"/>
        </w:rPr>
      </w:pPr>
    </w:p>
    <w:p w14:paraId="47195813" w14:textId="3254B588" w:rsidR="005729C5" w:rsidRDefault="005729C5" w:rsidP="006514DF">
      <w:pPr>
        <w:tabs>
          <w:tab w:val="left" w:pos="2436"/>
        </w:tabs>
        <w:rPr>
          <w:rFonts w:ascii="Calibri" w:eastAsia="Copperplate Gothic Light" w:hAnsi="Calibri" w:cs="Calibri"/>
          <w:sz w:val="16"/>
          <w:szCs w:val="16"/>
        </w:rPr>
      </w:pPr>
    </w:p>
    <w:p w14:paraId="76C4FA12" w14:textId="7DBA724E" w:rsidR="005729C5" w:rsidRDefault="005729C5" w:rsidP="006514DF">
      <w:pPr>
        <w:tabs>
          <w:tab w:val="left" w:pos="2436"/>
        </w:tabs>
        <w:rPr>
          <w:rFonts w:ascii="Calibri" w:eastAsia="Copperplate Gothic Light" w:hAnsi="Calibri" w:cs="Calibri"/>
          <w:sz w:val="16"/>
          <w:szCs w:val="16"/>
        </w:rPr>
      </w:pPr>
    </w:p>
    <w:p w14:paraId="74C01E95" w14:textId="09622AE6" w:rsidR="005729C5" w:rsidRDefault="005729C5" w:rsidP="006514DF">
      <w:pPr>
        <w:tabs>
          <w:tab w:val="left" w:pos="2436"/>
        </w:tabs>
        <w:rPr>
          <w:rFonts w:ascii="Calibri" w:eastAsia="Copperplate Gothic Light" w:hAnsi="Calibri" w:cs="Calibri"/>
          <w:sz w:val="16"/>
          <w:szCs w:val="16"/>
        </w:rPr>
      </w:pPr>
    </w:p>
    <w:p w14:paraId="16147B45" w14:textId="77777777" w:rsidR="005729C5" w:rsidRDefault="005729C5" w:rsidP="006514DF">
      <w:pPr>
        <w:tabs>
          <w:tab w:val="left" w:pos="2436"/>
        </w:tabs>
        <w:rPr>
          <w:rFonts w:ascii="Calibri" w:eastAsia="Copperplate Gothic Light" w:hAnsi="Calibri" w:cs="Calibri"/>
          <w:sz w:val="16"/>
          <w:szCs w:val="16"/>
        </w:rPr>
      </w:pPr>
    </w:p>
    <w:p w14:paraId="42865E5A" w14:textId="11ECD2D9" w:rsidR="00437D9B" w:rsidRPr="006E5B20" w:rsidRDefault="00B621A0" w:rsidP="006514DF">
      <w:pPr>
        <w:tabs>
          <w:tab w:val="left" w:pos="2436"/>
        </w:tabs>
        <w:rPr>
          <w:rFonts w:ascii="Calibri" w:eastAsia="Copperplate Gothic Light" w:hAnsi="Calibri" w:cs="Calibri"/>
          <w:sz w:val="16"/>
          <w:szCs w:val="16"/>
        </w:rPr>
      </w:pPr>
      <w:r>
        <w:rPr>
          <w:rFonts w:ascii="Arial Unicode MS" w:eastAsia="Arial Unicode MS" w:hAnsi="Arial Unicode MS" w:cs="Arial Unicode MS"/>
          <w:noProof/>
          <w:sz w:val="32"/>
          <w:szCs w:val="32"/>
          <w:lang w:eastAsia="es-ES"/>
        </w:rPr>
        <w:lastRenderedPageBreak/>
        <mc:AlternateContent>
          <mc:Choice Requires="wps">
            <w:drawing>
              <wp:anchor distT="0" distB="0" distL="114300" distR="114300" simplePos="0" relativeHeight="251657216" behindDoc="0" locked="0" layoutInCell="1" allowOverlap="1" wp14:anchorId="61FF78E3" wp14:editId="4F9C1636">
                <wp:simplePos x="0" y="0"/>
                <wp:positionH relativeFrom="column">
                  <wp:posOffset>52070</wp:posOffset>
                </wp:positionH>
                <wp:positionV relativeFrom="paragraph">
                  <wp:posOffset>104140</wp:posOffset>
                </wp:positionV>
                <wp:extent cx="2468880" cy="236855"/>
                <wp:effectExtent l="10160" t="13970" r="6985" b="6350"/>
                <wp:wrapSquare wrapText="bothSides"/>
                <wp:docPr id="6"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236855"/>
                        </a:xfrm>
                        <a:prstGeom prst="rect">
                          <a:avLst/>
                        </a:prstGeom>
                        <a:extLst>
                          <a:ext uri="{AF507438-7753-43E0-B8FC-AC1667EBCBE1}">
                            <a14:hiddenEffects xmlns:a14="http://schemas.microsoft.com/office/drawing/2010/main">
                              <a:effectLst/>
                            </a14:hiddenEffects>
                          </a:ext>
                        </a:extLst>
                      </wps:spPr>
                      <wps:txbx>
                        <w:txbxContent>
                          <w:p w14:paraId="4CE56556" w14:textId="77777777" w:rsidR="00B621A0" w:rsidRDefault="00B621A0" w:rsidP="00B621A0">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15/2023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FF78E3" id="_x0000_t202" coordsize="21600,21600" o:spt="202" path="m,l,21600r21600,l21600,xe">
                <v:stroke joinstyle="miter"/>
                <v:path gradientshapeok="t" o:connecttype="rect"/>
              </v:shapetype>
              <v:shape id="WordArt 11" o:spid="_x0000_s1026" type="#_x0000_t202" style="position:absolute;margin-left:4.1pt;margin-top:8.2pt;width:194.4pt;height:1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" filled="f" stroked="f">
                <o:lock v:ext="edit" shapetype="t"/>
                <v:textbox style="mso-fit-shape-to-text:t">
                  <w:txbxContent>
                    <w:p w14:paraId="4CE56556" w14:textId="77777777" w:rsidR="00B621A0" w:rsidRDefault="00B621A0" w:rsidP="00B621A0">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15/2023</w:t>
                      </w:r>
                    </w:p>
                  </w:txbxContent>
                </v:textbox>
                <w10:wrap type="square"/>
              </v:shape>
            </w:pict>
          </mc:Fallback>
        </mc:AlternateContent>
      </w:r>
      <w:r w:rsidR="00D63C78" w:rsidRPr="006E5B20">
        <w:rPr>
          <w:rFonts w:ascii="Calibri" w:eastAsia="Copperplate Gothic Light" w:hAnsi="Calibri" w:cs="Calibri"/>
          <w:sz w:val="16"/>
          <w:szCs w:val="16"/>
        </w:rPr>
        <w:tab/>
      </w:r>
    </w:p>
    <w:p w14:paraId="37DE7531" w14:textId="77777777" w:rsidR="00D63C78" w:rsidRPr="00126FBA" w:rsidRDefault="00D63C78" w:rsidP="009C294F">
      <w:pPr>
        <w:rPr>
          <w:rFonts w:ascii="Century Gothic" w:hAnsi="Century Gothic" w:cs="Arial"/>
          <w:b/>
          <w:sz w:val="28"/>
          <w:szCs w:val="28"/>
          <w:u w:val="double"/>
          <w:lang w:val="es-SV"/>
        </w:rPr>
      </w:pPr>
    </w:p>
    <w:p w14:paraId="6C42B21D" w14:textId="77777777" w:rsidR="0068305A" w:rsidRPr="006E5B20" w:rsidRDefault="0068305A" w:rsidP="007D135C">
      <w:pPr>
        <w:rPr>
          <w:rFonts w:ascii="Calibri" w:eastAsia="Arial Unicode MS" w:hAnsi="Calibri" w:cs="Arial"/>
          <w:b/>
          <w:sz w:val="16"/>
          <w:szCs w:val="16"/>
          <w:lang w:val="es-SV"/>
        </w:rPr>
      </w:pPr>
    </w:p>
    <w:p w14:paraId="55B7F027" w14:textId="24D5E471" w:rsidR="00A27D3D" w:rsidRPr="006E5B20" w:rsidRDefault="00A27D3D" w:rsidP="007D135C">
      <w:pPr>
        <w:rPr>
          <w:rFonts w:ascii="Calibri" w:eastAsia="Arial Unicode MS" w:hAnsi="Calibri" w:cs="Arial"/>
          <w:b/>
          <w:sz w:val="32"/>
          <w:szCs w:val="32"/>
          <w:lang w:val="es-SV"/>
        </w:rPr>
      </w:pPr>
    </w:p>
    <w:p w14:paraId="0C84FE7C" w14:textId="00C0763A" w:rsidR="00A27D3D" w:rsidRPr="006E5B20" w:rsidRDefault="00FC56A4" w:rsidP="007D135C">
      <w:pPr>
        <w:rPr>
          <w:rFonts w:ascii="Calibri" w:eastAsia="Arial Unicode MS" w:hAnsi="Calibri" w:cs="Arial"/>
          <w:b/>
          <w:sz w:val="32"/>
          <w:szCs w:val="32"/>
          <w:lang w:val="es-SV"/>
        </w:rPr>
      </w:pPr>
      <w:r w:rsidRPr="006E5B20">
        <w:rPr>
          <w:rFonts w:ascii="Calibri" w:eastAsia="Arial Unicode MS" w:hAnsi="Calibri" w:cs="Arial"/>
          <w:b/>
          <w:sz w:val="32"/>
          <w:szCs w:val="32"/>
          <w:lang w:val="es-SV"/>
        </w:rPr>
        <w:t xml:space="preserve">Resolución de Adjudicación No. </w:t>
      </w:r>
      <w:r w:rsidR="00BA2A54">
        <w:rPr>
          <w:rFonts w:ascii="Calibri" w:eastAsia="Arial Unicode MS" w:hAnsi="Calibri" w:cs="Arial"/>
          <w:b/>
          <w:sz w:val="32"/>
          <w:szCs w:val="32"/>
          <w:lang w:val="es-SV"/>
        </w:rPr>
        <w:t>12</w:t>
      </w:r>
      <w:r w:rsidRPr="006E5B20">
        <w:rPr>
          <w:rFonts w:ascii="Calibri" w:eastAsia="Arial Unicode MS" w:hAnsi="Calibri" w:cs="Arial"/>
          <w:b/>
          <w:sz w:val="32"/>
          <w:szCs w:val="32"/>
          <w:lang w:val="es-SV"/>
        </w:rPr>
        <w:t>/202</w:t>
      </w:r>
      <w:r w:rsidR="007B24B9">
        <w:rPr>
          <w:rFonts w:ascii="Calibri" w:eastAsia="Arial Unicode MS" w:hAnsi="Calibri" w:cs="Arial"/>
          <w:b/>
          <w:sz w:val="32"/>
          <w:szCs w:val="32"/>
          <w:lang w:val="es-SV"/>
        </w:rPr>
        <w:t>3</w:t>
      </w:r>
    </w:p>
    <w:p w14:paraId="65238741" w14:textId="3CA99805" w:rsidR="006514DF" w:rsidRPr="006E5B20" w:rsidRDefault="0041004B" w:rsidP="006514DF">
      <w:pPr>
        <w:rPr>
          <w:rFonts w:ascii="Century Gothic" w:hAnsi="Century Gothic" w:cs="Calibri"/>
          <w:b/>
          <w:sz w:val="32"/>
          <w:szCs w:val="32"/>
          <w:lang w:val="es-SV"/>
        </w:rPr>
      </w:pPr>
      <w:r>
        <w:rPr>
          <w:rFonts w:ascii="Calibri" w:eastAsia="Arial Unicode MS" w:hAnsi="Calibri" w:cs="Arial"/>
          <w:b/>
          <w:noProof/>
          <w:sz w:val="32"/>
          <w:szCs w:val="32"/>
          <w:lang w:val="es-SV"/>
        </w:rPr>
        <mc:AlternateContent>
          <mc:Choice Requires="wps">
            <w:drawing>
              <wp:anchor distT="0" distB="0" distL="114300" distR="114300" simplePos="0" relativeHeight="251658240" behindDoc="0" locked="0" layoutInCell="1" allowOverlap="1" wp14:anchorId="20CD922E" wp14:editId="1F459CDE">
                <wp:simplePos x="0" y="0"/>
                <wp:positionH relativeFrom="column">
                  <wp:posOffset>-287655</wp:posOffset>
                </wp:positionH>
                <wp:positionV relativeFrom="paragraph">
                  <wp:posOffset>130175</wp:posOffset>
                </wp:positionV>
                <wp:extent cx="3963035" cy="168275"/>
                <wp:effectExtent l="13335" t="11430" r="5080" b="10795"/>
                <wp:wrapSquare wrapText="bothSides"/>
                <wp:docPr id="5"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3035" cy="168275"/>
                        </a:xfrm>
                        <a:prstGeom prst="rect">
                          <a:avLst/>
                        </a:prstGeom>
                        <a:extLst>
                          <a:ext uri="{AF507438-7753-43E0-B8FC-AC1667EBCBE1}">
                            <a14:hiddenEffects xmlns:a14="http://schemas.microsoft.com/office/drawing/2010/main">
                              <a:effectLst/>
                            </a14:hiddenEffects>
                          </a:ext>
                        </a:extLst>
                      </wps:spPr>
                      <wps:txbx>
                        <w:txbxContent>
                          <w:p w14:paraId="38E1E5F6" w14:textId="77777777" w:rsidR="00B621A0" w:rsidRPr="0041004B" w:rsidRDefault="00B621A0" w:rsidP="00B621A0">
                            <w:pPr>
                              <w:jc w:val="center"/>
                              <w:rPr>
                                <w:rFonts w:ascii="Arial" w:hAnsi="Arial" w:cs="Arial"/>
                                <w:b/>
                                <w:bCs/>
                                <w:color w:val="000000"/>
                                <w:sz w:val="28"/>
                                <w:szCs w:val="28"/>
                                <w14:textOutline w14:w="9525" w14:cap="flat" w14:cmpd="sng" w14:algn="ctr">
                                  <w14:solidFill>
                                    <w14:srgbClr w14:val="000000"/>
                                  </w14:solidFill>
                                  <w14:prstDash w14:val="solid"/>
                                  <w14:miter w14:lim="100000"/>
                                </w14:textOutline>
                              </w:rPr>
                            </w:pPr>
                            <w:r w:rsidRPr="0041004B">
                              <w:rPr>
                                <w:rFonts w:ascii="Arial" w:hAnsi="Arial" w:cs="Arial"/>
                                <w:b/>
                                <w:bCs/>
                                <w:color w:val="000000"/>
                                <w:sz w:val="28"/>
                                <w:szCs w:val="28"/>
                                <w14:textOutline w14:w="9525" w14:cap="flat" w14:cmpd="sng" w14:algn="ctr">
                                  <w14:solidFill>
                                    <w14:srgbClr w14:val="000000"/>
                                  </w14:solidFill>
                                  <w14:prstDash w14:val="solid"/>
                                  <w14:miter w14:lim="100000"/>
                                </w14:textOutline>
                              </w:rPr>
                              <w:t>LICITACION PUBLICA No. 03/2023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CD922E" id="WordArt 25" o:spid="_x0000_s1027" type="#_x0000_t202" style="position:absolute;margin-left:-22.65pt;margin-top:10.25pt;width:312.05pt;height: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" filled="f" stroked="f">
                <o:lock v:ext="edit" shapetype="t"/>
                <v:textbox style="mso-fit-shape-to-text:t">
                  <w:txbxContent>
                    <w:p w14:paraId="38E1E5F6" w14:textId="77777777" w:rsidR="00B621A0" w:rsidRPr="0041004B" w:rsidRDefault="00B621A0" w:rsidP="00B621A0">
                      <w:pPr>
                        <w:jc w:val="center"/>
                        <w:rPr>
                          <w:rFonts w:ascii="Arial" w:hAnsi="Arial" w:cs="Arial"/>
                          <w:b/>
                          <w:bCs/>
                          <w:color w:val="000000"/>
                          <w:sz w:val="28"/>
                          <w:szCs w:val="28"/>
                          <w14:textOutline w14:w="9525" w14:cap="flat" w14:cmpd="sng" w14:algn="ctr">
                            <w14:solidFill>
                              <w14:srgbClr w14:val="000000"/>
                            </w14:solidFill>
                            <w14:prstDash w14:val="solid"/>
                            <w14:miter w14:lim="100000"/>
                          </w14:textOutline>
                        </w:rPr>
                      </w:pPr>
                      <w:r w:rsidRPr="0041004B">
                        <w:rPr>
                          <w:rFonts w:ascii="Arial" w:hAnsi="Arial" w:cs="Arial"/>
                          <w:b/>
                          <w:bCs/>
                          <w:color w:val="000000"/>
                          <w:sz w:val="28"/>
                          <w:szCs w:val="28"/>
                          <w14:textOutline w14:w="9525" w14:cap="flat" w14:cmpd="sng" w14:algn="ctr">
                            <w14:solidFill>
                              <w14:srgbClr w14:val="000000"/>
                            </w14:solidFill>
                            <w14:prstDash w14:val="solid"/>
                            <w14:miter w14:lim="100000"/>
                          </w14:textOutline>
                        </w:rPr>
                        <w:t>LICITACION PUBLICA No. 03/2023</w:t>
                      </w:r>
                    </w:p>
                  </w:txbxContent>
                </v:textbox>
                <w10:wrap type="square"/>
              </v:shape>
            </w:pict>
          </mc:Fallback>
        </mc:AlternateContent>
      </w:r>
      <w:r w:rsidR="008019C5" w:rsidRPr="006E5B20">
        <w:rPr>
          <w:rFonts w:ascii="Calibri" w:eastAsia="Arial Unicode MS" w:hAnsi="Calibri" w:cs="Arial"/>
          <w:b/>
          <w:sz w:val="28"/>
          <w:szCs w:val="28"/>
          <w:lang w:val="es-SV"/>
        </w:rPr>
        <w:t xml:space="preserve">FONDOS: FONDO GENERAL </w:t>
      </w:r>
    </w:p>
    <w:p w14:paraId="1F08A8E6" w14:textId="5818ADF6" w:rsidR="0075104F" w:rsidRPr="007832B7" w:rsidRDefault="0075104F" w:rsidP="007832B7">
      <w:pPr>
        <w:jc w:val="both"/>
        <w:rPr>
          <w:rFonts w:ascii="Arial" w:hAnsi="Arial" w:cs="Arial"/>
          <w:sz w:val="16"/>
          <w:szCs w:val="16"/>
          <w:lang w:val="es-SV" w:eastAsia="en-US"/>
        </w:rPr>
      </w:pP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75104F" w14:paraId="17BF508D" w14:textId="77777777" w:rsidTr="0075104F">
        <w:trPr>
          <w:trHeight w:val="260"/>
        </w:trPr>
        <w:tc>
          <w:tcPr>
            <w:tcW w:w="10685" w:type="dxa"/>
          </w:tcPr>
          <w:p w14:paraId="2A4442B1" w14:textId="77777777" w:rsidR="0075104F" w:rsidRPr="007B24B9" w:rsidRDefault="0075104F" w:rsidP="006D7DB3">
            <w:pPr>
              <w:pStyle w:val="Encabezado"/>
              <w:jc w:val="both"/>
              <w:rPr>
                <w:rFonts w:ascii="Arial" w:hAnsi="Arial" w:cs="Arial"/>
                <w:b/>
                <w:bCs/>
                <w:sz w:val="36"/>
                <w:szCs w:val="36"/>
              </w:rPr>
            </w:pPr>
            <w:bookmarkStart w:id="4" w:name="_Hlk91059061"/>
            <w:r w:rsidRPr="007B24B9">
              <w:rPr>
                <w:rFonts w:ascii="Arial" w:hAnsi="Arial" w:cs="Arial"/>
                <w:b/>
                <w:bCs/>
                <w:caps/>
                <w:sz w:val="36"/>
                <w:szCs w:val="36"/>
              </w:rPr>
              <w:t xml:space="preserve">SUMINISTRO DE </w:t>
            </w:r>
            <w:r w:rsidR="006D7DB3" w:rsidRPr="007B24B9">
              <w:rPr>
                <w:rFonts w:ascii="Arial" w:hAnsi="Arial" w:cs="Arial"/>
                <w:b/>
                <w:bCs/>
                <w:caps/>
                <w:sz w:val="36"/>
                <w:szCs w:val="36"/>
              </w:rPr>
              <w:t xml:space="preserve">REACTIVOS E INSUMOS PARA LABORATORIO </w:t>
            </w:r>
            <w:r w:rsidR="00BA2A54">
              <w:rPr>
                <w:rFonts w:ascii="Arial" w:hAnsi="Arial" w:cs="Arial"/>
                <w:b/>
                <w:bCs/>
                <w:caps/>
                <w:sz w:val="36"/>
                <w:szCs w:val="36"/>
              </w:rPr>
              <w:t xml:space="preserve">PARA EL </w:t>
            </w:r>
            <w:r w:rsidR="006D7DB3" w:rsidRPr="007B24B9">
              <w:rPr>
                <w:rFonts w:ascii="Arial" w:hAnsi="Arial" w:cs="Arial"/>
                <w:b/>
                <w:bCs/>
                <w:caps/>
                <w:sz w:val="36"/>
                <w:szCs w:val="36"/>
              </w:rPr>
              <w:t>A</w:t>
            </w:r>
            <w:r w:rsidR="007B24B9" w:rsidRPr="007B24B9">
              <w:rPr>
                <w:rFonts w:ascii="Arial" w:hAnsi="Arial" w:cs="Arial"/>
                <w:b/>
                <w:bCs/>
                <w:caps/>
                <w:sz w:val="36"/>
                <w:szCs w:val="36"/>
              </w:rPr>
              <w:t xml:space="preserve">ÑO </w:t>
            </w:r>
            <w:r w:rsidR="007832B7" w:rsidRPr="007B24B9">
              <w:rPr>
                <w:rFonts w:ascii="Arial" w:hAnsi="Arial" w:cs="Arial"/>
                <w:b/>
                <w:bCs/>
                <w:caps/>
                <w:sz w:val="36"/>
                <w:szCs w:val="36"/>
              </w:rPr>
              <w:t>DOS MIL VEINTI</w:t>
            </w:r>
            <w:r w:rsidR="007B24B9" w:rsidRPr="007B24B9">
              <w:rPr>
                <w:rFonts w:ascii="Arial" w:hAnsi="Arial" w:cs="Arial"/>
                <w:b/>
                <w:bCs/>
                <w:caps/>
                <w:sz w:val="36"/>
                <w:szCs w:val="36"/>
              </w:rPr>
              <w:t>TRES</w:t>
            </w:r>
            <w:r w:rsidRPr="007B24B9">
              <w:rPr>
                <w:rFonts w:ascii="Arial" w:hAnsi="Arial" w:cs="Arial"/>
                <w:b/>
                <w:bCs/>
                <w:sz w:val="36"/>
                <w:szCs w:val="36"/>
              </w:rPr>
              <w:t xml:space="preserve"> </w:t>
            </w:r>
          </w:p>
        </w:tc>
      </w:tr>
      <w:bookmarkEnd w:id="4"/>
    </w:tbl>
    <w:p w14:paraId="2181F94E" w14:textId="77777777" w:rsidR="0075104F" w:rsidRPr="008229FD" w:rsidRDefault="0075104F" w:rsidP="001C1C56">
      <w:pPr>
        <w:spacing w:line="360" w:lineRule="auto"/>
        <w:jc w:val="both"/>
        <w:rPr>
          <w:rFonts w:ascii="Arial" w:hAnsi="Arial" w:cs="Arial"/>
          <w:lang w:val="es-SV" w:eastAsia="en-US"/>
        </w:rPr>
      </w:pPr>
    </w:p>
    <w:p w14:paraId="1245F523" w14:textId="69FD2348" w:rsidR="001351C2" w:rsidRPr="008229FD" w:rsidRDefault="008229FD" w:rsidP="008229FD">
      <w:pPr>
        <w:spacing w:line="360" w:lineRule="auto"/>
        <w:jc w:val="both"/>
        <w:rPr>
          <w:rFonts w:ascii="Arial" w:hAnsi="Arial" w:cs="Arial"/>
          <w:iCs/>
          <w:sz w:val="25"/>
          <w:szCs w:val="25"/>
          <w:lang w:val="es-SV"/>
        </w:rPr>
      </w:pPr>
      <w:r w:rsidRPr="008229FD">
        <w:rPr>
          <w:rFonts w:ascii="Arial" w:hAnsi="Arial" w:cs="Arial"/>
          <w:sz w:val="25"/>
          <w:szCs w:val="25"/>
          <w:lang w:val="es-SV"/>
        </w:rPr>
        <w:t>Nosotros</w:t>
      </w:r>
      <w:r w:rsidRPr="008229FD">
        <w:rPr>
          <w:rFonts w:ascii="Arial" w:hAnsi="Arial" w:cs="Arial"/>
          <w:b/>
          <w:sz w:val="25"/>
          <w:szCs w:val="25"/>
          <w:lang w:val="es-SV"/>
        </w:rPr>
        <w:t xml:space="preserve"> </w:t>
      </w:r>
      <w:r w:rsidRPr="008229FD">
        <w:rPr>
          <w:rFonts w:ascii="Arial" w:hAnsi="Arial" w:cs="Arial"/>
          <w:b/>
          <w:sz w:val="25"/>
          <w:szCs w:val="25"/>
        </w:rPr>
        <w:t>XIOMARA LISSETTE MIRANDA PEÑA</w:t>
      </w:r>
      <w:r w:rsidRPr="008229FD">
        <w:rPr>
          <w:rFonts w:ascii="Arial" w:hAnsi="Arial" w:cs="Arial"/>
          <w:sz w:val="25"/>
          <w:szCs w:val="25"/>
        </w:rPr>
        <w:t xml:space="preserve">, de cuarenta años de edad, Doctora en Medicina, del domicilio de la Ciudad de Santa Ana, Departamento de Santa Ana, </w:t>
      </w:r>
      <w:r w:rsidRPr="008229FD">
        <w:rPr>
          <w:rFonts w:ascii="Arial" w:hAnsi="Arial" w:cs="Arial"/>
          <w:sz w:val="25"/>
          <w:szCs w:val="25"/>
          <w:lang w:val="es-SV"/>
        </w:rPr>
        <w:t xml:space="preserve">actuando en mi carácter de Directora y Representante Legal del </w:t>
      </w:r>
      <w:r w:rsidRPr="008229FD">
        <w:rPr>
          <w:rFonts w:ascii="Arial" w:hAnsi="Arial" w:cs="Arial"/>
          <w:b/>
          <w:sz w:val="25"/>
          <w:szCs w:val="25"/>
        </w:rPr>
        <w:t>HOSPITAL NACIONAL DR. JORGE MAZZINI V., SONSONATE</w:t>
      </w:r>
      <w:r w:rsidRPr="008229FD">
        <w:rPr>
          <w:rFonts w:ascii="Arial" w:hAnsi="Arial" w:cs="Arial"/>
          <w:sz w:val="25"/>
          <w:szCs w:val="25"/>
        </w:rPr>
        <w:t xml:space="preserve">, de este domicilio, con Número de Identificación Tributaria cero trescientos quince guión ciento ochenta mil doscientos veintidós guión cero cero uno guión seis, calidad que acredito con el </w:t>
      </w:r>
      <w:r w:rsidRPr="008229FD">
        <w:rPr>
          <w:rFonts w:ascii="Arial" w:hAnsi="Arial" w:cs="Arial"/>
          <w:b/>
          <w:sz w:val="25"/>
          <w:szCs w:val="25"/>
        </w:rPr>
        <w:t>ACUERDO   NUMERO   MIL  TRESCIENTOS OCHO</w:t>
      </w:r>
      <w:r w:rsidRPr="008229FD">
        <w:rPr>
          <w:rFonts w:ascii="Arial" w:hAnsi="Arial" w:cs="Arial"/>
          <w:sz w:val="25"/>
          <w:szCs w:val="25"/>
        </w:rPr>
        <w:t xml:space="preserve">,  proveído  por la Doctora Ana del Carmen Orellana Bendek, en su carácter de Ministra de Salud  Pública,  el día  SIETE DE NOVIEMBRE DEL AÑO DOS MIL DIECINUEVE; y de conformidad al Diario Oficial número cuarenta y cinco, Tomo cuatrocientos catorce, de fecha seis de marzo del año dos mil diecisiete, que contiene el </w:t>
      </w:r>
      <w:r w:rsidRPr="008229FD">
        <w:rPr>
          <w:rFonts w:ascii="Arial" w:hAnsi="Arial" w:cs="Arial"/>
          <w:b/>
          <w:sz w:val="25"/>
          <w:szCs w:val="25"/>
        </w:rPr>
        <w:t>Reglamento General de Hospitales del Ministerio de Salud,</w:t>
      </w:r>
      <w:r w:rsidRPr="008229FD">
        <w:rPr>
          <w:rFonts w:ascii="Arial" w:hAnsi="Arial" w:cs="Arial"/>
          <w:sz w:val="25"/>
          <w:szCs w:val="25"/>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8229FD">
        <w:rPr>
          <w:rFonts w:ascii="Arial" w:hAnsi="Arial" w:cs="Arial"/>
          <w:sz w:val="25"/>
          <w:szCs w:val="25"/>
          <w:lang w:val="es-SV"/>
        </w:rPr>
        <w:t>“</w:t>
      </w:r>
      <w:r w:rsidRPr="008229FD">
        <w:rPr>
          <w:rFonts w:ascii="Arial" w:hAnsi="Arial" w:cs="Arial"/>
          <w:b/>
          <w:sz w:val="25"/>
          <w:szCs w:val="25"/>
          <w:lang w:val="es-SV"/>
        </w:rPr>
        <w:t>EL HOSPITAL”,</w:t>
      </w:r>
      <w:r w:rsidRPr="008229FD">
        <w:rPr>
          <w:rFonts w:ascii="Arial" w:hAnsi="Arial" w:cs="Arial"/>
          <w:sz w:val="25"/>
          <w:szCs w:val="25"/>
        </w:rPr>
        <w:t xml:space="preserve"> </w:t>
      </w:r>
      <w:r w:rsidRPr="008229FD">
        <w:rPr>
          <w:rFonts w:ascii="Arial" w:hAnsi="Arial" w:cs="Arial"/>
          <w:sz w:val="25"/>
          <w:szCs w:val="25"/>
          <w:lang w:val="es-SV"/>
        </w:rPr>
        <w:t>y</w:t>
      </w:r>
      <w:r w:rsidRPr="008229FD">
        <w:rPr>
          <w:rFonts w:ascii="Arial" w:hAnsi="Arial" w:cs="Arial"/>
          <w:b/>
          <w:bCs/>
          <w:sz w:val="25"/>
          <w:szCs w:val="25"/>
        </w:rPr>
        <w:t xml:space="preserve"> </w:t>
      </w:r>
      <w:r w:rsidR="008705E6" w:rsidRPr="006E4C81">
        <w:rPr>
          <w:rFonts w:ascii="Arial" w:hAnsi="Arial" w:cs="Arial"/>
          <w:b/>
          <w:bCs/>
        </w:rPr>
        <w:t>ZULMA YANIRA RIVAS GONZALEZ</w:t>
      </w:r>
      <w:r w:rsidR="008705E6" w:rsidRPr="006E4C81">
        <w:rPr>
          <w:rFonts w:ascii="Arial" w:hAnsi="Arial" w:cs="Arial"/>
        </w:rPr>
        <w:t xml:space="preserve">, de cuarenta y </w:t>
      </w:r>
      <w:r w:rsidR="008705E6">
        <w:rPr>
          <w:rFonts w:ascii="Arial" w:hAnsi="Arial" w:cs="Arial"/>
        </w:rPr>
        <w:t>seis</w:t>
      </w:r>
      <w:r w:rsidR="008705E6" w:rsidRPr="006E4C81">
        <w:rPr>
          <w:rFonts w:ascii="Arial" w:hAnsi="Arial" w:cs="Arial"/>
        </w:rPr>
        <w:t xml:space="preserve"> años de edad, Licda. en Administración de Empresas,  del domicilio de Ciudad y Departamento de San Salvador, actuando en nombre y Representación en mi calidad de Apoderada Especial de la Sociedad </w:t>
      </w:r>
      <w:r w:rsidR="008705E6" w:rsidRPr="006E4C81">
        <w:rPr>
          <w:rFonts w:ascii="Arial" w:hAnsi="Arial" w:cs="Arial"/>
          <w:b/>
          <w:bCs/>
        </w:rPr>
        <w:t>NIPRO MEDICAL CORPORATION, SUCURSAL EL SALVADOR</w:t>
      </w:r>
      <w:r w:rsidR="008705E6" w:rsidRPr="006E4C81">
        <w:rPr>
          <w:rFonts w:ascii="Arial" w:hAnsi="Arial" w:cs="Arial"/>
        </w:rPr>
        <w:t xml:space="preserve">,  con </w:t>
      </w:r>
      <w:r w:rsidR="008705E6" w:rsidRPr="006E4C81">
        <w:rPr>
          <w:rFonts w:ascii="Arial" w:hAnsi="Arial" w:cs="Arial"/>
          <w:caps/>
        </w:rPr>
        <w:t>Numero de Identificación Tributaria nueve mil cuatrocientos cincuenta guión doscientos veinte mil doscientos noventa y seis guión ciento uno guión cuatro</w:t>
      </w:r>
      <w:r w:rsidR="008705E6" w:rsidRPr="006E4C81">
        <w:rPr>
          <w:rFonts w:ascii="Arial" w:hAnsi="Arial" w:cs="Arial"/>
        </w:rPr>
        <w:t xml:space="preserve">, de </w:t>
      </w:r>
      <w:r w:rsidR="008705E6" w:rsidRPr="006E4C81">
        <w:rPr>
          <w:rFonts w:ascii="Arial" w:hAnsi="Arial" w:cs="Arial"/>
          <w:b/>
        </w:rPr>
        <w:t>nacionalidad Salvadoreña</w:t>
      </w:r>
      <w:r w:rsidR="008705E6" w:rsidRPr="006E4C81">
        <w:rPr>
          <w:rFonts w:ascii="Arial" w:hAnsi="Arial" w:cs="Arial"/>
        </w:rPr>
        <w:t xml:space="preserve">, del </w:t>
      </w:r>
      <w:r w:rsidR="008705E6" w:rsidRPr="006E4C81">
        <w:rPr>
          <w:rFonts w:ascii="Arial" w:hAnsi="Arial" w:cs="Arial"/>
          <w:b/>
        </w:rPr>
        <w:t>domicilio de Antiguo Cuscatlán</w:t>
      </w:r>
      <w:r w:rsidR="008705E6" w:rsidRPr="006E4C81">
        <w:rPr>
          <w:rFonts w:ascii="Arial" w:hAnsi="Arial" w:cs="Arial"/>
        </w:rPr>
        <w:t xml:space="preserve">, Departamento de La Libertad, </w:t>
      </w:r>
      <w:r w:rsidR="008705E6" w:rsidRPr="006E4C81">
        <w:rPr>
          <w:rFonts w:ascii="Arial" w:hAnsi="Arial" w:cs="Arial"/>
          <w:b/>
        </w:rPr>
        <w:t>calidad que compruebo mediante</w:t>
      </w:r>
      <w:r w:rsidR="008705E6" w:rsidRPr="006E4C81">
        <w:rPr>
          <w:rFonts w:ascii="Arial" w:hAnsi="Arial" w:cs="Arial"/>
        </w:rPr>
        <w:t xml:space="preserve">: </w:t>
      </w:r>
      <w:r w:rsidR="008705E6" w:rsidRPr="006E4C81">
        <w:rPr>
          <w:rFonts w:ascii="Arial" w:hAnsi="Arial" w:cs="Arial"/>
          <w:b/>
          <w:lang w:eastAsia="es-MX"/>
        </w:rPr>
        <w:t>A</w:t>
      </w:r>
      <w:r w:rsidR="008705E6" w:rsidRPr="006E4C81">
        <w:rPr>
          <w:rFonts w:ascii="Arial" w:hAnsi="Arial" w:cs="Arial"/>
          <w:lang w:eastAsia="es-MX"/>
        </w:rPr>
        <w:t xml:space="preserve">) </w:t>
      </w:r>
      <w:r w:rsidR="008705E6" w:rsidRPr="006E4C81">
        <w:rPr>
          <w:rFonts w:ascii="Arial" w:hAnsi="Arial" w:cs="Arial"/>
          <w:b/>
          <w:bCs/>
          <w:iCs/>
          <w:lang w:val="es-SV"/>
        </w:rPr>
        <w:t xml:space="preserve">Testimonio de </w:t>
      </w:r>
      <w:r w:rsidR="008705E6" w:rsidRPr="006E4C81">
        <w:rPr>
          <w:rFonts w:ascii="Arial" w:hAnsi="Arial" w:cs="Arial"/>
          <w:b/>
          <w:bCs/>
          <w:iCs/>
          <w:lang w:val="es-SV"/>
        </w:rPr>
        <w:lastRenderedPageBreak/>
        <w:t>Escritura Pública de CONSTITUCION</w:t>
      </w:r>
      <w:r w:rsidR="008705E6" w:rsidRPr="006E4C81">
        <w:rPr>
          <w:rFonts w:ascii="Arial" w:hAnsi="Arial" w:cs="Arial"/>
          <w:b/>
          <w:iCs/>
          <w:lang w:val="es-SV"/>
        </w:rPr>
        <w:t xml:space="preserve">, </w:t>
      </w:r>
      <w:r w:rsidR="008705E6" w:rsidRPr="006E4C81">
        <w:rPr>
          <w:rFonts w:ascii="Arial" w:hAnsi="Arial" w:cs="Arial"/>
          <w:iCs/>
          <w:lang w:val="es-SV"/>
        </w:rPr>
        <w:t>de la Sociedad</w:t>
      </w:r>
      <w:r w:rsidR="008705E6" w:rsidRPr="006E4C81">
        <w:rPr>
          <w:rFonts w:ascii="Arial" w:hAnsi="Arial" w:cs="Arial"/>
          <w:b/>
          <w:iCs/>
          <w:lang w:val="es-SV"/>
        </w:rPr>
        <w:t xml:space="preserve"> NIPRO MEDICAL CORPORATION SUCURSAL EL SALVADOR,</w:t>
      </w:r>
      <w:r w:rsidR="008705E6" w:rsidRPr="006E4C81">
        <w:rPr>
          <w:rFonts w:ascii="Arial" w:hAnsi="Arial" w:cs="Arial"/>
          <w:iCs/>
          <w:lang w:val="es-SV"/>
        </w:rPr>
        <w:t xml:space="preserve"> otorgada en el Estado de FLORIDA, Estados Unidos de América, el veintidós de febrero de mil novecientos noventa y seis, ante los oficios del Notario Púbico JOSE A. NAVARRO, debidamente traducida al castellano y domiciliada en El Salvador, la cual se encuentra inscrita en el </w:t>
      </w:r>
      <w:r w:rsidR="008705E6" w:rsidRPr="006E4C81">
        <w:rPr>
          <w:rFonts w:ascii="Arial" w:hAnsi="Arial" w:cs="Arial"/>
          <w:b/>
          <w:iCs/>
          <w:caps/>
          <w:lang w:val="es-SV"/>
        </w:rPr>
        <w:t>Registro de Comercio</w:t>
      </w:r>
      <w:r w:rsidR="008705E6" w:rsidRPr="006E4C81">
        <w:rPr>
          <w:rFonts w:ascii="Arial" w:hAnsi="Arial" w:cs="Arial"/>
          <w:iCs/>
          <w:lang w:val="es-SV"/>
        </w:rPr>
        <w:t xml:space="preserve"> al </w:t>
      </w:r>
      <w:r w:rsidR="008705E6" w:rsidRPr="006E4C81">
        <w:rPr>
          <w:rFonts w:ascii="Arial" w:hAnsi="Arial" w:cs="Arial"/>
          <w:b/>
          <w:iCs/>
          <w:caps/>
          <w:lang w:val="es-SV"/>
        </w:rPr>
        <w:t>numero</w:t>
      </w:r>
      <w:r w:rsidR="008705E6" w:rsidRPr="006E4C81">
        <w:rPr>
          <w:rFonts w:ascii="Arial" w:hAnsi="Arial" w:cs="Arial"/>
          <w:iCs/>
          <w:lang w:val="es-SV"/>
        </w:rPr>
        <w:t xml:space="preserve"> TREINTA Y NUEVE,  del </w:t>
      </w:r>
      <w:r w:rsidR="008705E6" w:rsidRPr="006E4C81">
        <w:rPr>
          <w:rFonts w:ascii="Arial" w:hAnsi="Arial" w:cs="Arial"/>
          <w:b/>
          <w:iCs/>
          <w:caps/>
          <w:lang w:val="es-SV"/>
        </w:rPr>
        <w:t>Libro</w:t>
      </w:r>
      <w:r w:rsidR="008705E6" w:rsidRPr="006E4C81">
        <w:rPr>
          <w:rFonts w:ascii="Arial" w:hAnsi="Arial" w:cs="Arial"/>
          <w:iCs/>
          <w:lang w:val="es-SV"/>
        </w:rPr>
        <w:t xml:space="preserve"> MIL SEISCIENTOS NOVENTA Y CUATRO, del REGISTRO DE SOCIEDADES, desde el día </w:t>
      </w:r>
      <w:r w:rsidR="008705E6" w:rsidRPr="006E4C81">
        <w:rPr>
          <w:rFonts w:ascii="Arial" w:hAnsi="Arial" w:cs="Arial"/>
          <w:b/>
          <w:iCs/>
          <w:lang w:val="es-SV"/>
        </w:rPr>
        <w:t>DIECIOCHO DE MARZO DEL AÑO DOS MIL DOS</w:t>
      </w:r>
      <w:r w:rsidR="008705E6" w:rsidRPr="006E4C81">
        <w:rPr>
          <w:rFonts w:ascii="Arial" w:hAnsi="Arial" w:cs="Arial"/>
          <w:iCs/>
          <w:lang w:val="es-SV"/>
        </w:rPr>
        <w:t xml:space="preserve">; </w:t>
      </w:r>
      <w:r w:rsidR="008705E6" w:rsidRPr="006E4C81">
        <w:rPr>
          <w:rFonts w:ascii="Arial" w:hAnsi="Arial" w:cs="Arial"/>
          <w:lang w:eastAsia="es-MX"/>
        </w:rPr>
        <w:t xml:space="preserve">de la cual consta que su denominación, nacionalidad, naturaleza, y domicilio son los antes expresados, que el plazo es </w:t>
      </w:r>
      <w:r w:rsidR="008705E6" w:rsidRPr="006E4C81">
        <w:rPr>
          <w:rFonts w:ascii="Arial" w:hAnsi="Arial" w:cs="Arial"/>
          <w:b/>
          <w:lang w:eastAsia="es-MX"/>
        </w:rPr>
        <w:t>INDETERMINADO</w:t>
      </w:r>
      <w:r w:rsidR="008705E6" w:rsidRPr="006E4C81">
        <w:rPr>
          <w:rFonts w:ascii="Arial" w:hAnsi="Arial" w:cs="Arial"/>
          <w:lang w:eastAsia="es-MX"/>
        </w:rPr>
        <w:t xml:space="preserve">; </w:t>
      </w:r>
      <w:r w:rsidR="008705E6" w:rsidRPr="006E4C81">
        <w:rPr>
          <w:rFonts w:ascii="Arial" w:hAnsi="Arial" w:cs="Arial"/>
          <w:b/>
          <w:lang w:eastAsia="es-MX"/>
        </w:rPr>
        <w:t>B</w:t>
      </w:r>
      <w:r w:rsidR="008705E6" w:rsidRPr="006E4C81">
        <w:rPr>
          <w:rFonts w:ascii="Arial" w:hAnsi="Arial" w:cs="Arial"/>
          <w:lang w:eastAsia="es-MX"/>
        </w:rPr>
        <w:t xml:space="preserve">) </w:t>
      </w:r>
      <w:r w:rsidR="008705E6" w:rsidRPr="006E4C81">
        <w:rPr>
          <w:rFonts w:ascii="Arial" w:hAnsi="Arial" w:cs="Arial"/>
          <w:b/>
          <w:lang w:eastAsia="es-MX"/>
        </w:rPr>
        <w:t xml:space="preserve">Credencial de </w:t>
      </w:r>
      <w:r w:rsidR="008705E6" w:rsidRPr="006E4C81">
        <w:rPr>
          <w:rFonts w:ascii="Arial" w:hAnsi="Arial" w:cs="Arial"/>
          <w:b/>
        </w:rPr>
        <w:t>ACTA DE REUNIÓN DE LA JUNTA DIRECTIVA DE NIPRO MEDICAL CORPORATION</w:t>
      </w:r>
      <w:r w:rsidR="008705E6" w:rsidRPr="006E4C81">
        <w:rPr>
          <w:rFonts w:ascii="Arial" w:hAnsi="Arial" w:cs="Arial"/>
        </w:rPr>
        <w:t xml:space="preserve">, celebrada en  Miami, del Estado de Florida, de Los Estados Unidos de América, el día siete de enero del año dos mil dos, ante los oficios de </w:t>
      </w:r>
      <w:r w:rsidR="008705E6" w:rsidRPr="006E4C81">
        <w:rPr>
          <w:rFonts w:ascii="Arial" w:hAnsi="Arial" w:cs="Arial"/>
          <w:b/>
        </w:rPr>
        <w:t>MARIA D. ALTOLAGUIRRE</w:t>
      </w:r>
      <w:r w:rsidR="008705E6" w:rsidRPr="006E4C81">
        <w:rPr>
          <w:rFonts w:ascii="Arial" w:hAnsi="Arial" w:cs="Arial"/>
        </w:rPr>
        <w:t xml:space="preserve">, Notaria Pública autorizada conforme las Leyes del Estado de Florida, en donde consta en el numeral tres que se le conceden facultades para Representar Legalmente en forma conjunta o distinta a  NIPRO MEDICAL CORPORATION SUCURSAL EL SALVADOR; a los Señores </w:t>
      </w:r>
      <w:r w:rsidR="008705E6" w:rsidRPr="006E4C81">
        <w:rPr>
          <w:rFonts w:ascii="Arial" w:hAnsi="Arial" w:cs="Arial"/>
          <w:b/>
          <w:caps/>
        </w:rPr>
        <w:t>LuIs Roberto Candelario</w:t>
      </w:r>
      <w:r w:rsidR="008705E6" w:rsidRPr="006E4C81">
        <w:rPr>
          <w:rFonts w:ascii="Arial" w:hAnsi="Arial" w:cs="Arial"/>
        </w:rPr>
        <w:t xml:space="preserve"> y </w:t>
      </w:r>
      <w:r w:rsidR="008705E6" w:rsidRPr="006E4C81">
        <w:rPr>
          <w:rFonts w:ascii="Arial" w:hAnsi="Arial" w:cs="Arial"/>
          <w:b/>
          <w:caps/>
        </w:rPr>
        <w:t>Omar B. Valenzuela</w:t>
      </w:r>
      <w:r w:rsidR="008705E6" w:rsidRPr="006E4C81">
        <w:rPr>
          <w:rFonts w:ascii="Arial" w:hAnsi="Arial" w:cs="Arial"/>
        </w:rPr>
        <w:t xml:space="preserve">, quienes son mayores de edad y ciudadanos de los Estados Unidos de América, y en literal “p” se establece que se encuentran facultados para sustituir dicho mandato; </w:t>
      </w:r>
      <w:r w:rsidR="008705E6" w:rsidRPr="006E4C81">
        <w:rPr>
          <w:rFonts w:ascii="Arial" w:hAnsi="Arial" w:cs="Arial"/>
          <w:b/>
          <w:lang w:eastAsia="es-MX"/>
        </w:rPr>
        <w:t>C</w:t>
      </w:r>
      <w:r w:rsidR="008705E6" w:rsidRPr="006E4C81">
        <w:rPr>
          <w:rFonts w:ascii="Arial" w:hAnsi="Arial" w:cs="Arial"/>
          <w:lang w:eastAsia="es-MX"/>
        </w:rPr>
        <w:t xml:space="preserve">) </w:t>
      </w:r>
      <w:r w:rsidR="008705E6" w:rsidRPr="006E4C81">
        <w:rPr>
          <w:rFonts w:ascii="Arial" w:hAnsi="Arial" w:cs="Arial"/>
          <w:b/>
          <w:lang w:eastAsia="es-MX"/>
        </w:rPr>
        <w:t>Testimonio de Escritura Pública de</w:t>
      </w:r>
      <w:r w:rsidR="008705E6" w:rsidRPr="006E4C81">
        <w:rPr>
          <w:rFonts w:ascii="Arial" w:eastAsia="Arial Narrow" w:hAnsi="Arial" w:cs="Arial"/>
          <w:b/>
          <w:iCs/>
          <w:lang w:val="es-SV"/>
        </w:rPr>
        <w:t xml:space="preserve"> PODER </w:t>
      </w:r>
      <w:r w:rsidR="008705E6" w:rsidRPr="006E4C81">
        <w:rPr>
          <w:rFonts w:ascii="Arial" w:hAnsi="Arial" w:cs="Arial"/>
          <w:b/>
        </w:rPr>
        <w:t>GENERAL MERCANTIL ADMINISTRATIVO</w:t>
      </w:r>
      <w:r w:rsidR="008705E6" w:rsidRPr="006E4C81">
        <w:rPr>
          <w:rFonts w:ascii="Arial" w:hAnsi="Arial" w:cs="Arial"/>
        </w:rPr>
        <w:t>, otorgado al</w:t>
      </w:r>
      <w:r w:rsidR="008705E6" w:rsidRPr="006E4C81">
        <w:rPr>
          <w:rFonts w:ascii="Arial" w:eastAsia="Arial Narrow" w:hAnsi="Arial" w:cs="Arial"/>
          <w:lang w:val="es-SV"/>
        </w:rPr>
        <w:t xml:space="preserve"> Ing. Guillermo Edgardo Villalta Rivas</w:t>
      </w:r>
      <w:r w:rsidR="008705E6" w:rsidRPr="006E4C81">
        <w:rPr>
          <w:rFonts w:ascii="Arial" w:hAnsi="Arial" w:cs="Arial"/>
        </w:rPr>
        <w:t xml:space="preserve">, en la Ciudad de San Salvador, a las diez horas  y treinta y cinco minutos del día cinco de abril del año dos mil dos,  ante los oficios del Notario MARIO CARMONA RIVERA, por el Señor </w:t>
      </w:r>
      <w:r w:rsidR="008705E6" w:rsidRPr="006E4C81">
        <w:rPr>
          <w:rFonts w:ascii="Arial" w:hAnsi="Arial" w:cs="Arial"/>
          <w:b/>
          <w:caps/>
        </w:rPr>
        <w:t>Omar Bernard Valenzuela</w:t>
      </w:r>
      <w:r w:rsidR="008705E6" w:rsidRPr="006E4C81">
        <w:rPr>
          <w:rFonts w:ascii="Arial" w:hAnsi="Arial" w:cs="Arial"/>
        </w:rPr>
        <w:t xml:space="preserve">, de nacionalidad Estadounidense, del domicilio de Miami, Estados Unidos   de América, quien en </w:t>
      </w:r>
      <w:r w:rsidR="008705E6" w:rsidRPr="006E4C81">
        <w:rPr>
          <w:rFonts w:ascii="Arial" w:hAnsi="Arial" w:cs="Arial"/>
          <w:b/>
          <w:caps/>
        </w:rPr>
        <w:t>nombre y representación</w:t>
      </w:r>
      <w:r w:rsidR="008705E6" w:rsidRPr="006E4C81">
        <w:rPr>
          <w:rFonts w:ascii="Arial" w:hAnsi="Arial" w:cs="Arial"/>
        </w:rPr>
        <w:t xml:space="preserve"> de la Sociedad </w:t>
      </w:r>
      <w:r w:rsidR="008705E6" w:rsidRPr="006E4C81">
        <w:rPr>
          <w:rFonts w:ascii="Arial" w:hAnsi="Arial" w:cs="Arial"/>
          <w:b/>
        </w:rPr>
        <w:t>NIPRO MEDICAL CORPORATION SUCURSAL EL SALVADOR</w:t>
      </w:r>
      <w:r w:rsidR="008705E6" w:rsidRPr="006E4C81">
        <w:rPr>
          <w:rFonts w:ascii="Arial" w:hAnsi="Arial" w:cs="Arial"/>
        </w:rPr>
        <w:t xml:space="preserve">,  inscrito en el </w:t>
      </w:r>
      <w:r w:rsidR="008705E6" w:rsidRPr="006E4C81">
        <w:rPr>
          <w:rFonts w:ascii="Arial" w:hAnsi="Arial" w:cs="Arial"/>
          <w:b/>
          <w:caps/>
        </w:rPr>
        <w:t>REGISTRO DE COMERCIO</w:t>
      </w:r>
      <w:r w:rsidR="008705E6" w:rsidRPr="006E4C81">
        <w:rPr>
          <w:rFonts w:ascii="Arial" w:hAnsi="Arial" w:cs="Arial"/>
        </w:rPr>
        <w:t xml:space="preserve"> al </w:t>
      </w:r>
      <w:r w:rsidR="008705E6" w:rsidRPr="006E4C81">
        <w:rPr>
          <w:rFonts w:ascii="Arial" w:hAnsi="Arial" w:cs="Arial"/>
          <w:b/>
          <w:caps/>
        </w:rPr>
        <w:t>numero</w:t>
      </w:r>
      <w:r w:rsidR="008705E6" w:rsidRPr="006E4C81">
        <w:rPr>
          <w:rFonts w:ascii="Arial" w:hAnsi="Arial" w:cs="Arial"/>
        </w:rPr>
        <w:t xml:space="preserve"> TREINTA Y TRES del </w:t>
      </w:r>
      <w:r w:rsidR="008705E6" w:rsidRPr="006E4C81">
        <w:rPr>
          <w:rFonts w:ascii="Arial" w:hAnsi="Arial" w:cs="Arial"/>
          <w:b/>
          <w:caps/>
        </w:rPr>
        <w:t>Libro</w:t>
      </w:r>
      <w:r w:rsidR="008705E6" w:rsidRPr="006E4C81">
        <w:rPr>
          <w:rFonts w:ascii="Arial" w:hAnsi="Arial" w:cs="Arial"/>
        </w:rPr>
        <w:t xml:space="preserve"> OCHOCIENTOS SESENTA Y CUATRO, del REGISTRO DE OTROS CONTRATOS MERCANTILES, el día  siete de mayo del año dos mil dos; y </w:t>
      </w:r>
      <w:r w:rsidR="008705E6" w:rsidRPr="006E4C81">
        <w:rPr>
          <w:rFonts w:ascii="Arial" w:hAnsi="Arial" w:cs="Arial"/>
          <w:b/>
          <w:lang w:eastAsia="es-MX"/>
        </w:rPr>
        <w:t>D</w:t>
      </w:r>
      <w:r w:rsidR="008705E6" w:rsidRPr="006E4C81">
        <w:rPr>
          <w:rFonts w:ascii="Arial" w:hAnsi="Arial" w:cs="Arial"/>
          <w:lang w:eastAsia="es-MX"/>
        </w:rPr>
        <w:t xml:space="preserve">) </w:t>
      </w:r>
      <w:r w:rsidR="008705E6" w:rsidRPr="006E4C81">
        <w:rPr>
          <w:rFonts w:ascii="Arial" w:eastAsia="Arial Narrow" w:hAnsi="Arial" w:cs="Arial"/>
          <w:b/>
          <w:lang w:val="es-SV"/>
        </w:rPr>
        <w:t>Testimonio de Escritura Pública de PODER ESPECIAL</w:t>
      </w:r>
      <w:r w:rsidR="008705E6" w:rsidRPr="006E4C81">
        <w:rPr>
          <w:rFonts w:ascii="Arial" w:eastAsia="Arial Narrow" w:hAnsi="Arial" w:cs="Arial"/>
          <w:lang w:val="es-SV"/>
        </w:rPr>
        <w:t xml:space="preserve">, otorgado a mi favor por el Ing. Guillermo Edgardo Villalta Rivas, en su calidad de Apoderado General Mercantil Administrativo de la Sociedad NIPRO MEDICAL CORPORATION SUCURSAL EL SALVADOR, en la Ciudad de Antiguo Cuscatlán, a las catorce horas  y treinta minutos del día veinticinco de agosto del año dos mil dieciséis, ante los oficios del Notario WILBERT EDUBERT </w:t>
      </w:r>
      <w:r w:rsidR="008705E6" w:rsidRPr="006E4C81">
        <w:rPr>
          <w:rFonts w:ascii="Arial" w:eastAsia="Arial Narrow" w:hAnsi="Arial" w:cs="Arial"/>
          <w:lang w:val="es-SV"/>
        </w:rPr>
        <w:lastRenderedPageBreak/>
        <w:t xml:space="preserve">MARTINEZ MELENDEZ, inscrita en el REGISTRO DE COMERCIO al </w:t>
      </w:r>
      <w:r w:rsidR="008705E6" w:rsidRPr="006E4C81">
        <w:rPr>
          <w:rFonts w:ascii="Arial" w:eastAsia="Arial Narrow" w:hAnsi="Arial" w:cs="Arial"/>
          <w:b/>
          <w:lang w:val="es-SV"/>
        </w:rPr>
        <w:t xml:space="preserve">NUMERO </w:t>
      </w:r>
      <w:r w:rsidR="008705E6" w:rsidRPr="006E4C81">
        <w:rPr>
          <w:rFonts w:ascii="Arial" w:eastAsia="Arial Narrow" w:hAnsi="Arial" w:cs="Arial"/>
          <w:lang w:val="es-SV"/>
        </w:rPr>
        <w:t xml:space="preserve">VEINTINUEVE del </w:t>
      </w:r>
      <w:r w:rsidR="008705E6" w:rsidRPr="006E4C81">
        <w:rPr>
          <w:rFonts w:ascii="Arial" w:eastAsia="Arial Narrow" w:hAnsi="Arial" w:cs="Arial"/>
          <w:b/>
          <w:lang w:val="es-SV"/>
        </w:rPr>
        <w:t xml:space="preserve">LIBRO </w:t>
      </w:r>
      <w:r w:rsidR="008705E6" w:rsidRPr="006E4C81">
        <w:rPr>
          <w:rFonts w:ascii="Arial" w:eastAsia="Arial Narrow" w:hAnsi="Arial" w:cs="Arial"/>
          <w:lang w:val="es-SV"/>
        </w:rPr>
        <w:t xml:space="preserve"> MIL SETECIENTOS SETENTA Y NUEVE, del REGISTRO DE OTROS CONTRATOS MERCANTILES, el día trece de septiembre del año dos mil dieciséis, en la cual el Notario autorizante dio fe de la existencia legal de la Sociedad y de la personería con que actuó el otorgante; y que en lo sucesivo del presente instrumento me denominare</w:t>
      </w:r>
      <w:r w:rsidRPr="008229FD">
        <w:rPr>
          <w:rFonts w:ascii="Arial" w:hAnsi="Arial" w:cs="Arial"/>
          <w:iCs/>
          <w:sz w:val="25"/>
          <w:szCs w:val="25"/>
          <w:lang w:val="es-SV"/>
        </w:rPr>
        <w:t xml:space="preserve"> </w:t>
      </w:r>
      <w:r w:rsidRPr="008229FD">
        <w:rPr>
          <w:rFonts w:ascii="Arial" w:hAnsi="Arial" w:cs="Arial"/>
          <w:b/>
          <w:bCs/>
          <w:sz w:val="25"/>
          <w:szCs w:val="25"/>
        </w:rPr>
        <w:t>“LA CONTRATISTA</w:t>
      </w:r>
      <w:r w:rsidRPr="008229FD">
        <w:rPr>
          <w:rFonts w:ascii="Arial" w:hAnsi="Arial" w:cs="Arial"/>
          <w:iCs/>
          <w:sz w:val="25"/>
          <w:szCs w:val="25"/>
          <w:lang w:val="es-SV"/>
        </w:rPr>
        <w:t>”</w:t>
      </w:r>
      <w:r w:rsidRPr="008229FD">
        <w:rPr>
          <w:rFonts w:ascii="Arial" w:hAnsi="Arial" w:cs="Arial"/>
          <w:b/>
          <w:bCs/>
          <w:iCs/>
          <w:sz w:val="25"/>
          <w:szCs w:val="25"/>
          <w:lang w:val="es-SV"/>
        </w:rPr>
        <w:t>,</w:t>
      </w:r>
      <w:r w:rsidRPr="008229FD">
        <w:rPr>
          <w:rFonts w:ascii="Arial" w:hAnsi="Arial" w:cs="Arial"/>
          <w:iCs/>
          <w:sz w:val="25"/>
          <w:szCs w:val="25"/>
          <w:lang w:val="es-SV"/>
        </w:rPr>
        <w:t xml:space="preserve"> y en los caracteres dichos, </w:t>
      </w:r>
      <w:r w:rsidRPr="008229FD">
        <w:rPr>
          <w:rFonts w:ascii="Arial" w:hAnsi="Arial" w:cs="Arial"/>
          <w:b/>
          <w:bCs/>
          <w:iCs/>
          <w:sz w:val="25"/>
          <w:szCs w:val="25"/>
          <w:lang w:val="es-SV"/>
        </w:rPr>
        <w:t xml:space="preserve">MANIFESTAMOS: </w:t>
      </w:r>
      <w:r w:rsidRPr="008229FD">
        <w:rPr>
          <w:rFonts w:ascii="Arial" w:hAnsi="Arial" w:cs="Arial"/>
          <w:iCs/>
          <w:sz w:val="25"/>
          <w:szCs w:val="25"/>
          <w:lang w:val="es-SV"/>
        </w:rPr>
        <w:t xml:space="preserve">que hemos acordado otorgar el presente </w:t>
      </w:r>
      <w:r w:rsidRPr="008229FD">
        <w:rPr>
          <w:rFonts w:ascii="Arial" w:hAnsi="Arial" w:cs="Arial"/>
          <w:b/>
          <w:bCs/>
          <w:iCs/>
          <w:sz w:val="25"/>
          <w:szCs w:val="25"/>
          <w:lang w:val="es-SV"/>
        </w:rPr>
        <w:t xml:space="preserve">CONTRATO, </w:t>
      </w:r>
      <w:r w:rsidRPr="008229FD">
        <w:rPr>
          <w:rFonts w:ascii="Arial" w:hAnsi="Arial" w:cs="Arial"/>
          <w:iCs/>
          <w:sz w:val="25"/>
          <w:szCs w:val="25"/>
          <w:lang w:val="es-SV"/>
        </w:rPr>
        <w:t xml:space="preserve">derivado de la </w:t>
      </w:r>
      <w:r w:rsidRPr="008229FD">
        <w:rPr>
          <w:rFonts w:ascii="Arial" w:hAnsi="Arial" w:cs="Arial"/>
          <w:b/>
          <w:bCs/>
          <w:iCs/>
          <w:sz w:val="25"/>
          <w:szCs w:val="25"/>
          <w:lang w:val="es-SV"/>
        </w:rPr>
        <w:t xml:space="preserve">LICITACION PUBLICA No. 03/2023, </w:t>
      </w:r>
      <w:r w:rsidRPr="008229FD">
        <w:rPr>
          <w:rFonts w:ascii="Arial" w:hAnsi="Arial" w:cs="Arial"/>
          <w:bCs/>
          <w:iCs/>
          <w:sz w:val="25"/>
          <w:szCs w:val="25"/>
          <w:lang w:val="es-SV"/>
        </w:rPr>
        <w:t>referente al</w:t>
      </w:r>
      <w:r w:rsidRPr="008229FD">
        <w:rPr>
          <w:rFonts w:ascii="Arial" w:hAnsi="Arial" w:cs="Arial"/>
          <w:b/>
          <w:bCs/>
          <w:iCs/>
          <w:sz w:val="25"/>
          <w:szCs w:val="25"/>
          <w:lang w:val="es-SV"/>
        </w:rPr>
        <w:t xml:space="preserve"> SUMINISTRO DE REACTIVOS E INSUMOS</w:t>
      </w:r>
      <w:r w:rsidR="003E2A25">
        <w:rPr>
          <w:rFonts w:ascii="Arial" w:hAnsi="Arial" w:cs="Arial"/>
          <w:b/>
          <w:bCs/>
          <w:iCs/>
          <w:sz w:val="25"/>
          <w:szCs w:val="25"/>
          <w:lang w:val="es-SV"/>
        </w:rPr>
        <w:t xml:space="preserve"> </w:t>
      </w:r>
      <w:r w:rsidRPr="008229FD">
        <w:rPr>
          <w:rFonts w:ascii="Arial" w:hAnsi="Arial" w:cs="Arial"/>
          <w:b/>
          <w:bCs/>
          <w:iCs/>
          <w:sz w:val="25"/>
          <w:szCs w:val="25"/>
          <w:lang w:val="es-SV"/>
        </w:rPr>
        <w:t xml:space="preserve">PARA LABORATORIO AÑO 2023, </w:t>
      </w:r>
      <w:r w:rsidRPr="008229FD">
        <w:rPr>
          <w:rFonts w:ascii="Arial" w:hAnsi="Arial" w:cs="Arial"/>
          <w:iCs/>
          <w:sz w:val="25"/>
          <w:szCs w:val="25"/>
          <w:lang w:val="es-SV"/>
        </w:rPr>
        <w:t xml:space="preserve">el cual se regulará conforme a las disposiciones de la Ley de Adquisiciones y Contrataciones de la Administración Pública, en adelante denominada </w:t>
      </w:r>
      <w:r w:rsidRPr="008229FD">
        <w:rPr>
          <w:rFonts w:ascii="Arial" w:hAnsi="Arial" w:cs="Arial"/>
          <w:b/>
          <w:iCs/>
          <w:sz w:val="25"/>
          <w:szCs w:val="25"/>
          <w:lang w:val="es-SV"/>
        </w:rPr>
        <w:t>LACAP</w:t>
      </w:r>
      <w:r w:rsidRPr="008229FD">
        <w:rPr>
          <w:rFonts w:ascii="Arial" w:hAnsi="Arial" w:cs="Arial"/>
          <w:iCs/>
          <w:sz w:val="25"/>
          <w:szCs w:val="25"/>
          <w:lang w:val="es-SV"/>
        </w:rPr>
        <w:t xml:space="preserve">, Reglamento del mismo cuerpo legal, en adelante </w:t>
      </w:r>
      <w:r w:rsidRPr="008229FD">
        <w:rPr>
          <w:rFonts w:ascii="Arial" w:hAnsi="Arial" w:cs="Arial"/>
          <w:b/>
          <w:iCs/>
          <w:sz w:val="25"/>
          <w:szCs w:val="25"/>
          <w:lang w:val="es-SV"/>
        </w:rPr>
        <w:t>RELACAP</w:t>
      </w:r>
      <w:r w:rsidRPr="008229FD">
        <w:rPr>
          <w:rFonts w:ascii="Arial" w:hAnsi="Arial" w:cs="Arial"/>
          <w:iCs/>
          <w:sz w:val="25"/>
          <w:szCs w:val="25"/>
          <w:lang w:val="es-SV"/>
        </w:rPr>
        <w:t>, Bases de Licitación y en especial a las obligaciones, condiciones y pactos establecidos en las cláusulas siguientes:</w:t>
      </w:r>
    </w:p>
    <w:p w14:paraId="20DA045A" w14:textId="77777777" w:rsidR="001351C2" w:rsidRPr="00F322B9" w:rsidRDefault="001351C2" w:rsidP="001351C2">
      <w:pPr>
        <w:jc w:val="both"/>
        <w:rPr>
          <w:rFonts w:ascii="Arial" w:hAnsi="Arial" w:cs="Arial"/>
          <w:b/>
          <w:bCs/>
          <w:iCs/>
          <w:spacing w:val="-2"/>
          <w:sz w:val="16"/>
          <w:szCs w:val="16"/>
          <w:lang w:val="es-SV"/>
        </w:rPr>
      </w:pPr>
    </w:p>
    <w:p w14:paraId="66E5B2DB" w14:textId="77777777" w:rsidR="00AA042C" w:rsidRPr="00AA042C" w:rsidRDefault="00AA042C" w:rsidP="00AA042C">
      <w:pPr>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PRIMERA</w:t>
      </w:r>
      <w:r w:rsidRPr="00AA042C">
        <w:rPr>
          <w:rFonts w:ascii="Arial" w:hAnsi="Arial" w:cs="Arial"/>
          <w:bCs/>
          <w:caps/>
          <w:sz w:val="25"/>
          <w:szCs w:val="25"/>
          <w:lang w:val="es-SV"/>
        </w:rPr>
        <w:t xml:space="preserve">. - </w:t>
      </w:r>
      <w:r w:rsidRPr="00AA042C">
        <w:rPr>
          <w:rFonts w:ascii="Arial" w:eastAsia="Microsoft JhengHei" w:hAnsi="Arial" w:cs="Arial"/>
          <w:b/>
          <w:bCs/>
          <w:caps/>
          <w:sz w:val="25"/>
          <w:szCs w:val="25"/>
          <w:lang w:val="es-SV"/>
        </w:rPr>
        <w:t>Objeto</w:t>
      </w:r>
      <w:r w:rsidRPr="00AA042C">
        <w:rPr>
          <w:rFonts w:ascii="Arial" w:hAnsi="Arial" w:cs="Arial"/>
          <w:b/>
          <w:bCs/>
          <w:caps/>
          <w:sz w:val="25"/>
          <w:szCs w:val="25"/>
          <w:lang w:val="es-SV"/>
        </w:rPr>
        <w:t>:</w:t>
      </w:r>
    </w:p>
    <w:p w14:paraId="150B6450" w14:textId="77777777" w:rsidR="00336318" w:rsidRPr="00AA042C" w:rsidRDefault="00AA042C" w:rsidP="00AA042C">
      <w:pPr>
        <w:spacing w:line="360" w:lineRule="auto"/>
        <w:jc w:val="both"/>
        <w:rPr>
          <w:rFonts w:ascii="Arial" w:hAnsi="Arial" w:cs="Arial"/>
          <w:sz w:val="25"/>
          <w:szCs w:val="25"/>
          <w:lang w:val="es-SV"/>
        </w:rPr>
      </w:pP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bookmarkStart w:id="5" w:name="_Hlk125964067"/>
      <w:r w:rsidRPr="00AA042C">
        <w:rPr>
          <w:rFonts w:ascii="Arial" w:hAnsi="Arial" w:cs="Arial"/>
          <w:sz w:val="25"/>
          <w:szCs w:val="25"/>
          <w:lang w:val="es-SV"/>
        </w:rPr>
        <w:t>se</w:t>
      </w:r>
      <w:bookmarkEnd w:id="5"/>
      <w:r w:rsidRPr="00AA042C">
        <w:rPr>
          <w:rFonts w:ascii="Arial" w:hAnsi="Arial" w:cs="Arial"/>
          <w:sz w:val="25"/>
          <w:szCs w:val="25"/>
          <w:lang w:val="es-SV"/>
        </w:rPr>
        <w:t xml:space="preserve"> obliga a Suministrar los </w:t>
      </w:r>
      <w:r w:rsidRPr="00AA042C">
        <w:rPr>
          <w:rFonts w:ascii="Arial" w:eastAsia="Arial Narrow" w:hAnsi="Arial" w:cs="Arial"/>
          <w:b/>
          <w:bCs/>
          <w:iCs/>
          <w:sz w:val="25"/>
          <w:szCs w:val="25"/>
          <w:lang w:val="es-SV"/>
        </w:rPr>
        <w:t>BIENES ADJUDICADOS</w:t>
      </w:r>
      <w:r w:rsidRPr="00AA042C">
        <w:rPr>
          <w:rFonts w:ascii="Arial" w:hAnsi="Arial" w:cs="Arial"/>
          <w:bCs/>
          <w:sz w:val="25"/>
          <w:szCs w:val="25"/>
          <w:lang w:val="es-SV"/>
        </w:rPr>
        <w:t xml:space="preserve"> de conformidad a la </w:t>
      </w:r>
      <w:r w:rsidRPr="00944FA8">
        <w:rPr>
          <w:rFonts w:ascii="Arial" w:hAnsi="Arial" w:cs="Arial"/>
          <w:b/>
          <w:bCs/>
          <w:sz w:val="25"/>
          <w:szCs w:val="25"/>
          <w:lang w:val="es-SV"/>
        </w:rPr>
        <w:t xml:space="preserve">Resolución de Adjudicación No. </w:t>
      </w:r>
      <w:r w:rsidR="00944FA8" w:rsidRPr="00944FA8">
        <w:rPr>
          <w:rFonts w:ascii="Arial" w:hAnsi="Arial" w:cs="Arial"/>
          <w:b/>
          <w:bCs/>
          <w:sz w:val="25"/>
          <w:szCs w:val="25"/>
          <w:lang w:val="es-SV"/>
        </w:rPr>
        <w:t>12</w:t>
      </w:r>
      <w:r w:rsidR="00507252" w:rsidRPr="00944FA8">
        <w:rPr>
          <w:rFonts w:ascii="Arial" w:hAnsi="Arial" w:cs="Arial"/>
          <w:b/>
          <w:bCs/>
          <w:sz w:val="25"/>
          <w:szCs w:val="25"/>
          <w:lang w:val="es-SV"/>
        </w:rPr>
        <w:t>/202</w:t>
      </w:r>
      <w:r w:rsidR="00B972DB" w:rsidRPr="00944FA8">
        <w:rPr>
          <w:rFonts w:ascii="Arial" w:hAnsi="Arial" w:cs="Arial"/>
          <w:b/>
          <w:bCs/>
          <w:sz w:val="25"/>
          <w:szCs w:val="25"/>
          <w:lang w:val="es-SV"/>
        </w:rPr>
        <w:t>3</w:t>
      </w:r>
      <w:r w:rsidR="00507252" w:rsidRPr="00944FA8">
        <w:rPr>
          <w:rFonts w:ascii="Arial" w:hAnsi="Arial" w:cs="Arial"/>
          <w:b/>
          <w:bCs/>
          <w:sz w:val="25"/>
          <w:szCs w:val="25"/>
          <w:lang w:val="es-SV"/>
        </w:rPr>
        <w:t xml:space="preserve">, de fecha </w:t>
      </w:r>
      <w:r w:rsidR="00944FA8" w:rsidRPr="00944FA8">
        <w:rPr>
          <w:rFonts w:ascii="Arial" w:hAnsi="Arial" w:cs="Arial"/>
          <w:b/>
          <w:bCs/>
          <w:sz w:val="25"/>
          <w:szCs w:val="25"/>
          <w:lang w:val="es-SV"/>
        </w:rPr>
        <w:t>veintinueve de enero</w:t>
      </w:r>
      <w:r w:rsidR="00507252" w:rsidRPr="00944FA8">
        <w:rPr>
          <w:rFonts w:ascii="Arial" w:hAnsi="Arial" w:cs="Arial"/>
          <w:b/>
          <w:bCs/>
          <w:sz w:val="25"/>
          <w:szCs w:val="25"/>
          <w:lang w:val="es-SV"/>
        </w:rPr>
        <w:t xml:space="preserve"> del año dos mil </w:t>
      </w:r>
      <w:r w:rsidR="00944FA8" w:rsidRPr="00944FA8">
        <w:rPr>
          <w:rFonts w:ascii="Arial" w:hAnsi="Arial" w:cs="Arial"/>
          <w:b/>
          <w:bCs/>
          <w:sz w:val="25"/>
          <w:szCs w:val="25"/>
          <w:lang w:val="es-SV"/>
        </w:rPr>
        <w:t>veintitrés</w:t>
      </w:r>
      <w:r w:rsidRPr="00944FA8">
        <w:rPr>
          <w:rFonts w:ascii="Arial" w:hAnsi="Arial" w:cs="Arial"/>
          <w:b/>
          <w:bCs/>
          <w:sz w:val="25"/>
          <w:szCs w:val="25"/>
          <w:lang w:val="es-SV"/>
        </w:rPr>
        <w:t>,</w:t>
      </w:r>
      <w:r w:rsidRPr="00AA042C">
        <w:rPr>
          <w:rFonts w:ascii="Arial" w:hAnsi="Arial" w:cs="Arial"/>
          <w:b/>
          <w:bCs/>
          <w:sz w:val="25"/>
          <w:szCs w:val="25"/>
          <w:lang w:val="es-SV"/>
        </w:rPr>
        <w:t xml:space="preserve"> </w:t>
      </w:r>
      <w:r w:rsidRPr="00AA042C">
        <w:rPr>
          <w:rFonts w:ascii="Arial" w:hAnsi="Arial" w:cs="Arial"/>
          <w:sz w:val="25"/>
          <w:szCs w:val="25"/>
          <w:lang w:val="es-SV"/>
        </w:rPr>
        <w:t>habiéndose convenido que los precios serán firmes y de acuerdo a la forma, especificaciones y cantidades siguientes:</w:t>
      </w:r>
    </w:p>
    <w:tbl>
      <w:tblPr>
        <w:tblW w:w="11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993"/>
        <w:gridCol w:w="559"/>
        <w:gridCol w:w="1142"/>
        <w:gridCol w:w="2835"/>
        <w:gridCol w:w="709"/>
        <w:gridCol w:w="850"/>
        <w:gridCol w:w="851"/>
        <w:gridCol w:w="1134"/>
        <w:gridCol w:w="850"/>
        <w:gridCol w:w="851"/>
      </w:tblGrid>
      <w:tr w:rsidR="00D17006" w:rsidRPr="00E22D77" w14:paraId="521B8849" w14:textId="77777777" w:rsidTr="009155F2">
        <w:trPr>
          <w:jc w:val="center"/>
        </w:trPr>
        <w:tc>
          <w:tcPr>
            <w:tcW w:w="575" w:type="dxa"/>
          </w:tcPr>
          <w:p w14:paraId="711401FD" w14:textId="77777777" w:rsidR="00D17006" w:rsidRPr="005A5A8A" w:rsidRDefault="00D17006" w:rsidP="009155F2">
            <w:pPr>
              <w:jc w:val="center"/>
              <w:rPr>
                <w:b/>
                <w:bCs/>
                <w:iCs/>
                <w:sz w:val="18"/>
                <w:szCs w:val="18"/>
              </w:rPr>
            </w:pPr>
          </w:p>
          <w:p w14:paraId="279D3834" w14:textId="77777777" w:rsidR="00D17006" w:rsidRPr="005A5A8A" w:rsidRDefault="00D17006" w:rsidP="009155F2">
            <w:pPr>
              <w:jc w:val="center"/>
              <w:rPr>
                <w:b/>
                <w:bCs/>
                <w:iCs/>
                <w:sz w:val="18"/>
                <w:szCs w:val="18"/>
              </w:rPr>
            </w:pPr>
          </w:p>
          <w:p w14:paraId="5581EEF1" w14:textId="77777777" w:rsidR="00D17006" w:rsidRPr="005A5A8A" w:rsidRDefault="00D17006" w:rsidP="009155F2">
            <w:pPr>
              <w:jc w:val="center"/>
              <w:rPr>
                <w:b/>
                <w:bCs/>
                <w:iCs/>
                <w:sz w:val="18"/>
                <w:szCs w:val="18"/>
              </w:rPr>
            </w:pPr>
            <w:r w:rsidRPr="005A5A8A">
              <w:rPr>
                <w:b/>
                <w:bCs/>
                <w:iCs/>
                <w:sz w:val="18"/>
                <w:szCs w:val="18"/>
              </w:rPr>
              <w:t>Ren-</w:t>
            </w:r>
          </w:p>
          <w:p w14:paraId="74B87B66" w14:textId="77777777" w:rsidR="00D17006" w:rsidRPr="005A5A8A" w:rsidRDefault="00D17006" w:rsidP="009155F2">
            <w:pPr>
              <w:jc w:val="center"/>
              <w:rPr>
                <w:b/>
                <w:bCs/>
                <w:iCs/>
                <w:sz w:val="18"/>
                <w:szCs w:val="18"/>
              </w:rPr>
            </w:pPr>
            <w:r w:rsidRPr="005A5A8A">
              <w:rPr>
                <w:b/>
                <w:bCs/>
                <w:iCs/>
                <w:sz w:val="18"/>
                <w:szCs w:val="18"/>
              </w:rPr>
              <w:t>glón</w:t>
            </w:r>
          </w:p>
          <w:p w14:paraId="6462EED0" w14:textId="77777777" w:rsidR="00D17006" w:rsidRPr="005A5A8A" w:rsidRDefault="00D17006" w:rsidP="009155F2">
            <w:pPr>
              <w:jc w:val="center"/>
              <w:rPr>
                <w:sz w:val="25"/>
                <w:szCs w:val="25"/>
              </w:rPr>
            </w:pPr>
            <w:r w:rsidRPr="005A5A8A">
              <w:rPr>
                <w:b/>
                <w:bCs/>
                <w:iCs/>
                <w:sz w:val="18"/>
                <w:szCs w:val="18"/>
              </w:rPr>
              <w:t>No</w:t>
            </w:r>
          </w:p>
        </w:tc>
        <w:tc>
          <w:tcPr>
            <w:tcW w:w="993" w:type="dxa"/>
            <w:vAlign w:val="center"/>
          </w:tcPr>
          <w:p w14:paraId="42709E05" w14:textId="77777777" w:rsidR="00D17006" w:rsidRPr="005A5A8A" w:rsidRDefault="00D17006" w:rsidP="009155F2">
            <w:pPr>
              <w:jc w:val="center"/>
              <w:rPr>
                <w:b/>
                <w:bCs/>
                <w:iCs/>
                <w:sz w:val="20"/>
                <w:szCs w:val="20"/>
              </w:rPr>
            </w:pPr>
            <w:r w:rsidRPr="005A5A8A">
              <w:rPr>
                <w:sz w:val="25"/>
                <w:szCs w:val="25"/>
              </w:rPr>
              <w:t xml:space="preserve">  </w:t>
            </w:r>
            <w:r w:rsidRPr="005A5A8A">
              <w:rPr>
                <w:b/>
                <w:bCs/>
                <w:iCs/>
                <w:sz w:val="20"/>
                <w:szCs w:val="20"/>
              </w:rPr>
              <w:t>Sociedad</w:t>
            </w:r>
          </w:p>
          <w:p w14:paraId="756AF457" w14:textId="77777777" w:rsidR="00D17006" w:rsidRPr="005A5A8A" w:rsidRDefault="00D17006" w:rsidP="009155F2">
            <w:pPr>
              <w:jc w:val="center"/>
              <w:rPr>
                <w:b/>
                <w:bCs/>
                <w:iCs/>
                <w:sz w:val="20"/>
                <w:szCs w:val="20"/>
              </w:rPr>
            </w:pPr>
            <w:r w:rsidRPr="005A5A8A">
              <w:rPr>
                <w:b/>
                <w:bCs/>
                <w:iCs/>
                <w:sz w:val="20"/>
                <w:szCs w:val="20"/>
              </w:rPr>
              <w:t>Adjudi-cada</w:t>
            </w:r>
          </w:p>
        </w:tc>
        <w:tc>
          <w:tcPr>
            <w:tcW w:w="559" w:type="dxa"/>
            <w:vAlign w:val="center"/>
          </w:tcPr>
          <w:p w14:paraId="232C953C" w14:textId="77777777" w:rsidR="00D17006" w:rsidRPr="005A5A8A" w:rsidRDefault="00D17006" w:rsidP="009155F2">
            <w:pPr>
              <w:jc w:val="center"/>
              <w:rPr>
                <w:b/>
                <w:bCs/>
                <w:iCs/>
                <w:sz w:val="16"/>
                <w:szCs w:val="16"/>
              </w:rPr>
            </w:pPr>
            <w:r w:rsidRPr="005A5A8A">
              <w:rPr>
                <w:b/>
                <w:bCs/>
                <w:iCs/>
                <w:sz w:val="16"/>
                <w:szCs w:val="16"/>
              </w:rPr>
              <w:t xml:space="preserve">Oferta </w:t>
            </w:r>
          </w:p>
          <w:p w14:paraId="0065DA5E" w14:textId="77777777" w:rsidR="00D17006" w:rsidRPr="005A5A8A" w:rsidRDefault="00D17006" w:rsidP="009155F2">
            <w:pPr>
              <w:jc w:val="center"/>
              <w:rPr>
                <w:b/>
                <w:bCs/>
                <w:iCs/>
                <w:sz w:val="22"/>
              </w:rPr>
            </w:pPr>
            <w:r w:rsidRPr="005A5A8A">
              <w:rPr>
                <w:b/>
                <w:bCs/>
                <w:iCs/>
                <w:sz w:val="20"/>
                <w:szCs w:val="20"/>
              </w:rPr>
              <w:t>No</w:t>
            </w:r>
          </w:p>
        </w:tc>
        <w:tc>
          <w:tcPr>
            <w:tcW w:w="1142" w:type="dxa"/>
          </w:tcPr>
          <w:p w14:paraId="5E770B22" w14:textId="77777777" w:rsidR="00D17006" w:rsidRPr="005A5A8A" w:rsidRDefault="00D17006" w:rsidP="009155F2">
            <w:pPr>
              <w:jc w:val="center"/>
              <w:rPr>
                <w:b/>
                <w:bCs/>
                <w:iCs/>
                <w:sz w:val="22"/>
              </w:rPr>
            </w:pPr>
          </w:p>
          <w:p w14:paraId="17F30008" w14:textId="77777777" w:rsidR="00D17006" w:rsidRPr="005A5A8A" w:rsidRDefault="00D17006" w:rsidP="009155F2">
            <w:pPr>
              <w:jc w:val="center"/>
              <w:rPr>
                <w:b/>
                <w:bCs/>
                <w:iCs/>
                <w:sz w:val="22"/>
              </w:rPr>
            </w:pPr>
            <w:r w:rsidRPr="005A5A8A">
              <w:rPr>
                <w:b/>
                <w:bCs/>
                <w:iCs/>
                <w:sz w:val="22"/>
              </w:rPr>
              <w:t>Código</w:t>
            </w:r>
          </w:p>
        </w:tc>
        <w:tc>
          <w:tcPr>
            <w:tcW w:w="2835" w:type="dxa"/>
            <w:vAlign w:val="center"/>
          </w:tcPr>
          <w:p w14:paraId="6054EB40" w14:textId="77777777" w:rsidR="00D17006" w:rsidRPr="005A5A8A" w:rsidRDefault="00D17006" w:rsidP="00D17006">
            <w:pPr>
              <w:pStyle w:val="Ttulo5"/>
              <w:keepLines w:val="0"/>
              <w:widowControl w:val="0"/>
              <w:numPr>
                <w:ilvl w:val="4"/>
                <w:numId w:val="1"/>
              </w:numPr>
              <w:tabs>
                <w:tab w:val="left" w:pos="1920"/>
              </w:tabs>
              <w:spacing w:before="0"/>
              <w:ind w:left="360" w:firstLine="0"/>
              <w:jc w:val="center"/>
              <w:rPr>
                <w:rFonts w:ascii="Times New Roman" w:hAnsi="Times New Roman"/>
                <w:bCs/>
                <w:iCs/>
                <w:sz w:val="22"/>
              </w:rPr>
            </w:pPr>
            <w:r w:rsidRPr="005A5A8A">
              <w:rPr>
                <w:rFonts w:ascii="Times New Roman" w:hAnsi="Times New Roman"/>
                <w:bCs/>
                <w:iCs/>
                <w:sz w:val="22"/>
              </w:rPr>
              <w:t>Descripción  del  Producto</w:t>
            </w:r>
          </w:p>
        </w:tc>
        <w:tc>
          <w:tcPr>
            <w:tcW w:w="709" w:type="dxa"/>
            <w:vAlign w:val="center"/>
          </w:tcPr>
          <w:p w14:paraId="34D1E6DE" w14:textId="77777777" w:rsidR="00D17006" w:rsidRPr="005A5A8A" w:rsidRDefault="00D17006" w:rsidP="009155F2">
            <w:pPr>
              <w:jc w:val="center"/>
              <w:rPr>
                <w:b/>
                <w:bCs/>
                <w:iCs/>
                <w:sz w:val="22"/>
                <w:szCs w:val="22"/>
              </w:rPr>
            </w:pPr>
            <w:r w:rsidRPr="005A5A8A">
              <w:rPr>
                <w:b/>
                <w:bCs/>
                <w:iCs/>
                <w:sz w:val="22"/>
                <w:szCs w:val="22"/>
              </w:rPr>
              <w:t>U/M</w:t>
            </w:r>
          </w:p>
        </w:tc>
        <w:tc>
          <w:tcPr>
            <w:tcW w:w="850" w:type="dxa"/>
            <w:vAlign w:val="center"/>
          </w:tcPr>
          <w:p w14:paraId="7392ACB6" w14:textId="77777777" w:rsidR="00D17006" w:rsidRPr="005A5A8A" w:rsidRDefault="00D17006" w:rsidP="009155F2">
            <w:pPr>
              <w:jc w:val="center"/>
              <w:rPr>
                <w:b/>
                <w:bCs/>
                <w:iCs/>
                <w:sz w:val="12"/>
                <w:szCs w:val="12"/>
              </w:rPr>
            </w:pPr>
            <w:r w:rsidRPr="005A5A8A">
              <w:rPr>
                <w:b/>
                <w:bCs/>
                <w:iCs/>
                <w:sz w:val="12"/>
                <w:szCs w:val="12"/>
              </w:rPr>
              <w:t>CANTIDAD ADJU-DICADA</w:t>
            </w:r>
          </w:p>
        </w:tc>
        <w:tc>
          <w:tcPr>
            <w:tcW w:w="851" w:type="dxa"/>
            <w:vAlign w:val="center"/>
          </w:tcPr>
          <w:p w14:paraId="5CF8A8B1" w14:textId="77777777" w:rsidR="00D17006" w:rsidRPr="005A5A8A" w:rsidRDefault="00D17006" w:rsidP="00D17006">
            <w:pPr>
              <w:pStyle w:val="Ttulo7"/>
              <w:keepLines w:val="0"/>
              <w:widowControl w:val="0"/>
              <w:numPr>
                <w:ilvl w:val="6"/>
                <w:numId w:val="1"/>
              </w:numPr>
              <w:spacing w:before="0"/>
              <w:jc w:val="center"/>
              <w:rPr>
                <w:rFonts w:ascii="Times New Roman" w:hAnsi="Times New Roman"/>
                <w:b/>
                <w:iCs w:val="0"/>
                <w:sz w:val="22"/>
                <w:szCs w:val="22"/>
              </w:rPr>
            </w:pPr>
            <w:r w:rsidRPr="005A5A8A">
              <w:rPr>
                <w:rFonts w:ascii="Times New Roman" w:hAnsi="Times New Roman"/>
                <w:b/>
                <w:iCs w:val="0"/>
                <w:sz w:val="22"/>
                <w:szCs w:val="22"/>
              </w:rPr>
              <w:t>P/U</w:t>
            </w:r>
          </w:p>
        </w:tc>
        <w:tc>
          <w:tcPr>
            <w:tcW w:w="1134" w:type="dxa"/>
            <w:vAlign w:val="center"/>
          </w:tcPr>
          <w:p w14:paraId="4A6C81C4" w14:textId="77777777" w:rsidR="00D17006" w:rsidRPr="005A5A8A" w:rsidRDefault="00D17006" w:rsidP="00D17006">
            <w:pPr>
              <w:pStyle w:val="Ttulo2"/>
              <w:keepNext w:val="0"/>
              <w:keepLines w:val="0"/>
              <w:widowControl w:val="0"/>
              <w:numPr>
                <w:ilvl w:val="1"/>
                <w:numId w:val="1"/>
              </w:numPr>
              <w:tabs>
                <w:tab w:val="left" w:pos="1920"/>
              </w:tabs>
              <w:spacing w:before="0"/>
              <w:jc w:val="center"/>
              <w:rPr>
                <w:rFonts w:ascii="Times New Roman" w:hAnsi="Times New Roman"/>
                <w:bCs w:val="0"/>
                <w:i/>
                <w:sz w:val="22"/>
                <w:szCs w:val="22"/>
              </w:rPr>
            </w:pPr>
            <w:r w:rsidRPr="005A5A8A">
              <w:rPr>
                <w:rFonts w:ascii="Times New Roman" w:hAnsi="Times New Roman"/>
                <w:bCs w:val="0"/>
                <w:i/>
                <w:sz w:val="22"/>
                <w:szCs w:val="22"/>
              </w:rPr>
              <w:t>Monto</w:t>
            </w:r>
          </w:p>
          <w:p w14:paraId="3FBB1285" w14:textId="77777777" w:rsidR="00D17006" w:rsidRPr="005A5A8A" w:rsidRDefault="00D17006" w:rsidP="00D17006">
            <w:pPr>
              <w:pStyle w:val="Ttulo2"/>
              <w:keepNext w:val="0"/>
              <w:keepLines w:val="0"/>
              <w:widowControl w:val="0"/>
              <w:numPr>
                <w:ilvl w:val="1"/>
                <w:numId w:val="1"/>
              </w:numPr>
              <w:tabs>
                <w:tab w:val="left" w:pos="1920"/>
              </w:tabs>
              <w:spacing w:before="0"/>
              <w:jc w:val="center"/>
              <w:rPr>
                <w:rFonts w:ascii="Times New Roman" w:hAnsi="Times New Roman"/>
                <w:bCs w:val="0"/>
                <w:sz w:val="22"/>
                <w:szCs w:val="22"/>
              </w:rPr>
            </w:pPr>
            <w:r w:rsidRPr="005A5A8A">
              <w:rPr>
                <w:rFonts w:ascii="Times New Roman" w:hAnsi="Times New Roman"/>
                <w:bCs w:val="0"/>
                <w:i/>
                <w:sz w:val="22"/>
                <w:szCs w:val="22"/>
              </w:rPr>
              <w:t>Total</w:t>
            </w:r>
          </w:p>
        </w:tc>
        <w:tc>
          <w:tcPr>
            <w:tcW w:w="850" w:type="dxa"/>
            <w:vAlign w:val="bottom"/>
          </w:tcPr>
          <w:p w14:paraId="06C25BC0" w14:textId="77777777" w:rsidR="00D17006" w:rsidRPr="00E22D77" w:rsidRDefault="00D17006" w:rsidP="009155F2">
            <w:pPr>
              <w:ind w:left="-101"/>
              <w:jc w:val="center"/>
              <w:rPr>
                <w:b/>
                <w:bCs/>
                <w:color w:val="000000"/>
                <w:sz w:val="12"/>
                <w:szCs w:val="12"/>
              </w:rPr>
            </w:pPr>
            <w:r w:rsidRPr="00E22D77">
              <w:rPr>
                <w:b/>
                <w:bCs/>
                <w:color w:val="000000"/>
                <w:sz w:val="12"/>
                <w:szCs w:val="12"/>
              </w:rPr>
              <w:t xml:space="preserve">PRIMERA ENTREGA DEL </w:t>
            </w:r>
            <w:r>
              <w:rPr>
                <w:b/>
                <w:bCs/>
                <w:color w:val="000000"/>
                <w:sz w:val="12"/>
                <w:szCs w:val="12"/>
              </w:rPr>
              <w:t>13</w:t>
            </w:r>
            <w:r w:rsidRPr="00E22D77">
              <w:rPr>
                <w:b/>
                <w:bCs/>
                <w:color w:val="000000"/>
                <w:sz w:val="12"/>
                <w:szCs w:val="12"/>
              </w:rPr>
              <w:t xml:space="preserve"> AL 31 DE MARZO DE 202</w:t>
            </w:r>
            <w:r>
              <w:rPr>
                <w:b/>
                <w:bCs/>
                <w:color w:val="000000"/>
                <w:sz w:val="12"/>
                <w:szCs w:val="12"/>
              </w:rPr>
              <w:t>3</w:t>
            </w:r>
          </w:p>
        </w:tc>
        <w:tc>
          <w:tcPr>
            <w:tcW w:w="851" w:type="dxa"/>
            <w:vAlign w:val="bottom"/>
          </w:tcPr>
          <w:p w14:paraId="694689A6" w14:textId="77777777" w:rsidR="00D17006" w:rsidRPr="00E22D77" w:rsidRDefault="00D17006" w:rsidP="009155F2">
            <w:pPr>
              <w:ind w:left="-100"/>
              <w:jc w:val="center"/>
              <w:rPr>
                <w:b/>
                <w:bCs/>
                <w:color w:val="000000"/>
                <w:sz w:val="12"/>
                <w:szCs w:val="12"/>
              </w:rPr>
            </w:pPr>
            <w:r w:rsidRPr="00E22D77">
              <w:rPr>
                <w:b/>
                <w:bCs/>
                <w:color w:val="000000"/>
                <w:sz w:val="12"/>
                <w:szCs w:val="12"/>
              </w:rPr>
              <w:t xml:space="preserve">SEGUNDA ENTREGA DEL 12 AL </w:t>
            </w:r>
            <w:r>
              <w:rPr>
                <w:b/>
                <w:bCs/>
                <w:color w:val="000000"/>
                <w:sz w:val="12"/>
                <w:szCs w:val="12"/>
              </w:rPr>
              <w:t>30</w:t>
            </w:r>
            <w:r w:rsidRPr="00E22D77">
              <w:rPr>
                <w:b/>
                <w:bCs/>
                <w:color w:val="000000"/>
                <w:sz w:val="12"/>
                <w:szCs w:val="12"/>
              </w:rPr>
              <w:t xml:space="preserve"> DE JUNIO DE 202</w:t>
            </w:r>
            <w:r>
              <w:rPr>
                <w:b/>
                <w:bCs/>
                <w:color w:val="000000"/>
                <w:sz w:val="12"/>
                <w:szCs w:val="12"/>
              </w:rPr>
              <w:t>3</w:t>
            </w:r>
          </w:p>
        </w:tc>
      </w:tr>
      <w:tr w:rsidR="00D17006" w:rsidRPr="00E22D77" w14:paraId="64C91E3E" w14:textId="77777777" w:rsidTr="009155F2">
        <w:trPr>
          <w:jc w:val="center"/>
        </w:trPr>
        <w:tc>
          <w:tcPr>
            <w:tcW w:w="575" w:type="dxa"/>
          </w:tcPr>
          <w:p w14:paraId="05483057" w14:textId="77777777" w:rsidR="00D17006" w:rsidRDefault="00D17006" w:rsidP="009155F2">
            <w:pPr>
              <w:tabs>
                <w:tab w:val="left" w:pos="9356"/>
                <w:tab w:val="left" w:pos="10773"/>
              </w:tabs>
              <w:spacing w:line="360" w:lineRule="auto"/>
              <w:ind w:right="28"/>
              <w:jc w:val="center"/>
              <w:rPr>
                <w:b/>
                <w:sz w:val="32"/>
                <w:szCs w:val="32"/>
              </w:rPr>
            </w:pPr>
          </w:p>
          <w:p w14:paraId="3D732896" w14:textId="77777777" w:rsidR="00D17006" w:rsidRDefault="00D17006" w:rsidP="009155F2">
            <w:pPr>
              <w:tabs>
                <w:tab w:val="left" w:pos="9356"/>
                <w:tab w:val="left" w:pos="10773"/>
              </w:tabs>
              <w:spacing w:line="360" w:lineRule="auto"/>
              <w:ind w:right="28"/>
              <w:jc w:val="center"/>
              <w:rPr>
                <w:b/>
                <w:sz w:val="32"/>
                <w:szCs w:val="32"/>
              </w:rPr>
            </w:pPr>
          </w:p>
          <w:p w14:paraId="05E8D810" w14:textId="77777777" w:rsidR="00D17006" w:rsidRPr="009C549E" w:rsidRDefault="00D17006" w:rsidP="009155F2">
            <w:pPr>
              <w:tabs>
                <w:tab w:val="left" w:pos="9356"/>
                <w:tab w:val="left" w:pos="10773"/>
              </w:tabs>
              <w:spacing w:line="360" w:lineRule="auto"/>
              <w:ind w:right="28"/>
              <w:jc w:val="center"/>
              <w:rPr>
                <w:b/>
                <w:sz w:val="36"/>
                <w:szCs w:val="36"/>
              </w:rPr>
            </w:pPr>
            <w:r>
              <w:rPr>
                <w:b/>
                <w:sz w:val="32"/>
                <w:szCs w:val="32"/>
              </w:rPr>
              <w:t>2</w:t>
            </w:r>
          </w:p>
        </w:tc>
        <w:tc>
          <w:tcPr>
            <w:tcW w:w="993" w:type="dxa"/>
          </w:tcPr>
          <w:p w14:paraId="50B5A1EC" w14:textId="77777777" w:rsidR="00D17006" w:rsidRDefault="00D17006" w:rsidP="009155F2">
            <w:pPr>
              <w:tabs>
                <w:tab w:val="left" w:pos="9356"/>
                <w:tab w:val="left" w:pos="10773"/>
              </w:tabs>
              <w:ind w:right="28"/>
              <w:jc w:val="center"/>
              <w:rPr>
                <w:b/>
                <w:sz w:val="16"/>
                <w:szCs w:val="16"/>
              </w:rPr>
            </w:pPr>
          </w:p>
          <w:p w14:paraId="6311B8D8" w14:textId="77777777" w:rsidR="00D17006" w:rsidRDefault="00D17006" w:rsidP="009155F2">
            <w:pPr>
              <w:tabs>
                <w:tab w:val="left" w:pos="9356"/>
                <w:tab w:val="left" w:pos="10773"/>
              </w:tabs>
              <w:ind w:right="28"/>
              <w:jc w:val="center"/>
              <w:rPr>
                <w:b/>
                <w:sz w:val="16"/>
                <w:szCs w:val="16"/>
              </w:rPr>
            </w:pPr>
          </w:p>
          <w:p w14:paraId="39ED15B4" w14:textId="77777777" w:rsidR="00D17006" w:rsidRDefault="00D17006" w:rsidP="009155F2">
            <w:pPr>
              <w:tabs>
                <w:tab w:val="left" w:pos="9356"/>
                <w:tab w:val="left" w:pos="10773"/>
              </w:tabs>
              <w:ind w:right="28"/>
              <w:jc w:val="center"/>
              <w:rPr>
                <w:b/>
                <w:sz w:val="16"/>
                <w:szCs w:val="16"/>
              </w:rPr>
            </w:pPr>
          </w:p>
          <w:p w14:paraId="57666F0F" w14:textId="77777777" w:rsidR="00D17006" w:rsidRDefault="00D17006" w:rsidP="009155F2">
            <w:pPr>
              <w:tabs>
                <w:tab w:val="left" w:pos="9356"/>
                <w:tab w:val="left" w:pos="10773"/>
              </w:tabs>
              <w:ind w:right="28"/>
              <w:jc w:val="center"/>
              <w:rPr>
                <w:b/>
                <w:sz w:val="16"/>
                <w:szCs w:val="16"/>
              </w:rPr>
            </w:pPr>
            <w:r>
              <w:rPr>
                <w:b/>
                <w:sz w:val="16"/>
                <w:szCs w:val="16"/>
              </w:rPr>
              <w:t xml:space="preserve">NIPRO </w:t>
            </w:r>
            <w:r w:rsidRPr="00C25A1E">
              <w:rPr>
                <w:b/>
                <w:sz w:val="14"/>
                <w:szCs w:val="14"/>
              </w:rPr>
              <w:t xml:space="preserve">MEDICAL </w:t>
            </w:r>
            <w:r>
              <w:rPr>
                <w:b/>
                <w:sz w:val="16"/>
                <w:szCs w:val="16"/>
              </w:rPr>
              <w:t>CORPO-RATION SUCUR-SAL</w:t>
            </w:r>
          </w:p>
          <w:p w14:paraId="0FBF7608" w14:textId="77777777" w:rsidR="00D17006" w:rsidRPr="005A5A8A" w:rsidRDefault="00D17006" w:rsidP="009155F2">
            <w:pPr>
              <w:tabs>
                <w:tab w:val="left" w:pos="9356"/>
                <w:tab w:val="left" w:pos="10773"/>
              </w:tabs>
              <w:ind w:right="28"/>
              <w:jc w:val="center"/>
              <w:rPr>
                <w:b/>
                <w:sz w:val="16"/>
                <w:szCs w:val="16"/>
              </w:rPr>
            </w:pPr>
            <w:r>
              <w:rPr>
                <w:b/>
                <w:sz w:val="16"/>
                <w:szCs w:val="16"/>
              </w:rPr>
              <w:t xml:space="preserve"> EL </w:t>
            </w:r>
            <w:r w:rsidRPr="00DF22BD">
              <w:rPr>
                <w:b/>
                <w:sz w:val="12"/>
                <w:szCs w:val="12"/>
              </w:rPr>
              <w:t>SALVADOR</w:t>
            </w:r>
          </w:p>
        </w:tc>
        <w:tc>
          <w:tcPr>
            <w:tcW w:w="559" w:type="dxa"/>
            <w:vAlign w:val="center"/>
          </w:tcPr>
          <w:p w14:paraId="3F1FD3BE" w14:textId="77777777" w:rsidR="00D17006" w:rsidRPr="005A5A8A" w:rsidRDefault="00D17006" w:rsidP="009155F2">
            <w:pPr>
              <w:rPr>
                <w:b/>
                <w:sz w:val="40"/>
                <w:szCs w:val="40"/>
              </w:rPr>
            </w:pPr>
            <w:r>
              <w:rPr>
                <w:b/>
                <w:sz w:val="40"/>
                <w:szCs w:val="40"/>
              </w:rPr>
              <w:t>3</w:t>
            </w:r>
          </w:p>
        </w:tc>
        <w:tc>
          <w:tcPr>
            <w:tcW w:w="1142" w:type="dxa"/>
            <w:vAlign w:val="center"/>
          </w:tcPr>
          <w:p w14:paraId="430AFAC3" w14:textId="77777777" w:rsidR="00D17006" w:rsidRPr="0062054C" w:rsidRDefault="00D17006" w:rsidP="009155F2">
            <w:pPr>
              <w:jc w:val="center"/>
              <w:rPr>
                <w:sz w:val="18"/>
                <w:szCs w:val="18"/>
              </w:rPr>
            </w:pPr>
            <w:r w:rsidRPr="007C6CDB">
              <w:rPr>
                <w:rFonts w:ascii="Calibri" w:hAnsi="Calibri" w:cs="Calibri"/>
                <w:color w:val="000000"/>
                <w:sz w:val="22"/>
                <w:szCs w:val="22"/>
              </w:rPr>
              <w:t>30503050</w:t>
            </w:r>
          </w:p>
        </w:tc>
        <w:tc>
          <w:tcPr>
            <w:tcW w:w="2835" w:type="dxa"/>
          </w:tcPr>
          <w:p w14:paraId="1742E368" w14:textId="77777777" w:rsidR="00D17006" w:rsidRPr="00BB50E1" w:rsidRDefault="00D17006" w:rsidP="009155F2">
            <w:pPr>
              <w:rPr>
                <w:b/>
                <w:sz w:val="19"/>
                <w:szCs w:val="19"/>
              </w:rPr>
            </w:pPr>
            <w:r w:rsidRPr="00BB50E1">
              <w:rPr>
                <w:b/>
                <w:sz w:val="19"/>
                <w:szCs w:val="19"/>
              </w:rPr>
              <w:t>SE SOLICITA:</w:t>
            </w:r>
          </w:p>
          <w:p w14:paraId="7C1ADB14" w14:textId="77777777" w:rsidR="00D17006" w:rsidRPr="00BB50E1" w:rsidRDefault="00D17006" w:rsidP="009155F2">
            <w:pPr>
              <w:rPr>
                <w:b/>
                <w:sz w:val="19"/>
                <w:szCs w:val="19"/>
              </w:rPr>
            </w:pPr>
            <w:r w:rsidRPr="00BB50E1">
              <w:rPr>
                <w:color w:val="000000"/>
                <w:sz w:val="19"/>
                <w:szCs w:val="19"/>
              </w:rPr>
              <w:t xml:space="preserve">BOLSA CUADRUPLE DE PLASTICO FLEXIBLE, ESQUINA REDONDEADA PARA RECOLECCION DE SANGRE CON ANTICOAGULANTE CPD, MAS SOLUCION ADITIVA QUE PRESERVE LOS GLOBULOS ROJOS POR 42 DIAS, CON AGUJA INVIOLABLE, SILICONEADA DE PARED ULTRA DELGADA, CALIBRE 16 G X 1 1/2 PULGADAS TUBULADURAS CODIFICADAS PARA FRACCIONAMIENTO SEMIAUTOMATIZADO, CON SISTEMA PARA DERIVAR </w:t>
            </w:r>
            <w:r w:rsidRPr="00BB50E1">
              <w:rPr>
                <w:color w:val="000000"/>
                <w:sz w:val="19"/>
                <w:szCs w:val="19"/>
              </w:rPr>
              <w:lastRenderedPageBreak/>
              <w:t xml:space="preserve">LOS PRIMEROS 10 MILILITROS DE SANGRE DEL DONANTE Y LEUCORREDUCCION DEL 80-90% EN LOS HEMODERIVADOS, CON SU RESPECTIVO DESCARTABLE. CON FECHA DE VENCIMIENTO MININA DE 12 MESES. </w:t>
            </w:r>
            <w:r w:rsidRPr="00BB50E1">
              <w:rPr>
                <w:b/>
                <w:bCs/>
                <w:color w:val="000000"/>
                <w:sz w:val="19"/>
                <w:szCs w:val="19"/>
              </w:rPr>
              <w:t>SE SOLICITA PRESENTAR MUESTRA</w:t>
            </w:r>
          </w:p>
          <w:p w14:paraId="2D53875A" w14:textId="77777777" w:rsidR="00D17006" w:rsidRPr="00BB50E1" w:rsidRDefault="00D17006" w:rsidP="009155F2">
            <w:pPr>
              <w:rPr>
                <w:b/>
                <w:sz w:val="19"/>
                <w:szCs w:val="19"/>
              </w:rPr>
            </w:pPr>
          </w:p>
          <w:p w14:paraId="787C4F8C" w14:textId="77777777" w:rsidR="00D17006" w:rsidRPr="00BB50E1" w:rsidRDefault="00D17006" w:rsidP="009155F2">
            <w:pPr>
              <w:rPr>
                <w:sz w:val="19"/>
                <w:szCs w:val="19"/>
              </w:rPr>
            </w:pPr>
            <w:r w:rsidRPr="00BB50E1">
              <w:rPr>
                <w:b/>
                <w:sz w:val="19"/>
                <w:szCs w:val="19"/>
              </w:rPr>
              <w:t>SE OFRECE:</w:t>
            </w:r>
          </w:p>
          <w:p w14:paraId="5404B57B" w14:textId="77777777" w:rsidR="00D17006" w:rsidRPr="00BB50E1" w:rsidRDefault="00D17006" w:rsidP="009155F2">
            <w:pPr>
              <w:rPr>
                <w:color w:val="000000"/>
                <w:sz w:val="19"/>
                <w:szCs w:val="19"/>
              </w:rPr>
            </w:pPr>
            <w:r w:rsidRPr="00BB50E1">
              <w:rPr>
                <w:color w:val="000000"/>
                <w:sz w:val="19"/>
                <w:szCs w:val="19"/>
              </w:rPr>
              <w:t>BOLSA CUADRUPLE DE PLASTICO FLEXIBLE, ESQUINA REDONDEADA PARA RECOLECCION DE SANGRE CON ANTICOAGULANTE CPD, MAS SOLUCION ADITIVA QUE PRESERVE LOS GLOBULOS ROJOS POR 42 DIAS, CON AGUJA INVIOLABLE, SILICONEADA DE PARED ULTRA DELGADA, CALIBRE 16 G X 1 1/2 PULGADAS TUBULADURAS CODIFICADAS PARA FRACCIONAMIENTO SEMIAUTOMATIZADO, CON SISTEMA PARA DERIVAR LOS PRIMEROS 10 MILILITROS DE SANGRE DEL DONANTE Y LEUCORREDUCCION DEL 80-90% EN LOS HEMODERIVADOS, CON SU RESPECTIVO DESCARTABLE. CON FECHA DE VENCIMIENTO MININA DE 12 MESES.</w:t>
            </w:r>
          </w:p>
          <w:p w14:paraId="53B300D4" w14:textId="77777777" w:rsidR="00D17006" w:rsidRPr="00BB50E1" w:rsidRDefault="00D17006" w:rsidP="009155F2">
            <w:pPr>
              <w:rPr>
                <w:sz w:val="19"/>
                <w:szCs w:val="19"/>
              </w:rPr>
            </w:pPr>
            <w:r w:rsidRPr="00BB50E1">
              <w:rPr>
                <w:sz w:val="19"/>
                <w:szCs w:val="19"/>
              </w:rPr>
              <w:t>MARCA: DEMOTEK</w:t>
            </w:r>
          </w:p>
          <w:p w14:paraId="1533BA5B" w14:textId="77777777" w:rsidR="00D17006" w:rsidRPr="00BB50E1" w:rsidRDefault="00D17006" w:rsidP="009155F2">
            <w:pPr>
              <w:rPr>
                <w:sz w:val="19"/>
                <w:szCs w:val="19"/>
              </w:rPr>
            </w:pPr>
            <w:r w:rsidRPr="00BB50E1">
              <w:rPr>
                <w:sz w:val="19"/>
                <w:szCs w:val="19"/>
              </w:rPr>
              <w:t>ORIGEN: CHIPRE</w:t>
            </w:r>
          </w:p>
          <w:p w14:paraId="7C80F9C4" w14:textId="77777777" w:rsidR="00D17006" w:rsidRPr="00BB50E1" w:rsidRDefault="00D17006" w:rsidP="009155F2">
            <w:pPr>
              <w:rPr>
                <w:sz w:val="19"/>
                <w:szCs w:val="19"/>
              </w:rPr>
            </w:pPr>
            <w:r w:rsidRPr="00BB50E1">
              <w:rPr>
                <w:sz w:val="19"/>
                <w:szCs w:val="19"/>
              </w:rPr>
              <w:t>VENCIMIENTO DEL PRODUCTO: 12 MESES</w:t>
            </w:r>
          </w:p>
          <w:p w14:paraId="7AFAC3B1" w14:textId="77777777" w:rsidR="00D17006" w:rsidRPr="00A52A6B" w:rsidRDefault="00D17006" w:rsidP="009155F2">
            <w:pPr>
              <w:rPr>
                <w:sz w:val="19"/>
                <w:szCs w:val="19"/>
              </w:rPr>
            </w:pPr>
            <w:r w:rsidRPr="00BB50E1">
              <w:rPr>
                <w:sz w:val="19"/>
                <w:szCs w:val="19"/>
              </w:rPr>
              <w:t>No. REGISTRO ANTE CSSP:</w:t>
            </w:r>
            <w:r w:rsidRPr="00BB50E1">
              <w:rPr>
                <w:color w:val="000000"/>
                <w:sz w:val="19"/>
                <w:szCs w:val="19"/>
              </w:rPr>
              <w:t xml:space="preserve"> IM 100721072016</w:t>
            </w:r>
          </w:p>
        </w:tc>
        <w:tc>
          <w:tcPr>
            <w:tcW w:w="709" w:type="dxa"/>
            <w:vAlign w:val="center"/>
          </w:tcPr>
          <w:p w14:paraId="0132684C" w14:textId="77777777" w:rsidR="00D17006" w:rsidRPr="0062054C" w:rsidRDefault="00D17006" w:rsidP="009155F2">
            <w:pPr>
              <w:jc w:val="center"/>
              <w:rPr>
                <w:sz w:val="18"/>
                <w:szCs w:val="18"/>
              </w:rPr>
            </w:pPr>
            <w:r>
              <w:rPr>
                <w:sz w:val="18"/>
                <w:szCs w:val="18"/>
              </w:rPr>
              <w:lastRenderedPageBreak/>
              <w:t>C/U</w:t>
            </w:r>
          </w:p>
        </w:tc>
        <w:tc>
          <w:tcPr>
            <w:tcW w:w="850" w:type="dxa"/>
            <w:vAlign w:val="center"/>
          </w:tcPr>
          <w:p w14:paraId="05D7DCFE" w14:textId="77777777" w:rsidR="00D17006" w:rsidRPr="0062054C" w:rsidRDefault="00D17006" w:rsidP="009155F2">
            <w:pPr>
              <w:jc w:val="center"/>
              <w:rPr>
                <w:sz w:val="18"/>
                <w:szCs w:val="18"/>
              </w:rPr>
            </w:pPr>
            <w:r>
              <w:rPr>
                <w:sz w:val="18"/>
                <w:szCs w:val="18"/>
              </w:rPr>
              <w:t>1,200</w:t>
            </w:r>
          </w:p>
        </w:tc>
        <w:tc>
          <w:tcPr>
            <w:tcW w:w="851" w:type="dxa"/>
          </w:tcPr>
          <w:p w14:paraId="4545A449" w14:textId="77777777" w:rsidR="00D17006" w:rsidRDefault="00D17006" w:rsidP="009155F2">
            <w:pPr>
              <w:snapToGrid w:val="0"/>
              <w:jc w:val="center"/>
              <w:rPr>
                <w:sz w:val="18"/>
                <w:szCs w:val="18"/>
              </w:rPr>
            </w:pPr>
          </w:p>
          <w:p w14:paraId="1BBC69B5" w14:textId="77777777" w:rsidR="00D17006" w:rsidRDefault="00D17006" w:rsidP="009155F2">
            <w:pPr>
              <w:snapToGrid w:val="0"/>
              <w:jc w:val="center"/>
              <w:rPr>
                <w:sz w:val="18"/>
                <w:szCs w:val="18"/>
              </w:rPr>
            </w:pPr>
          </w:p>
          <w:p w14:paraId="26300F89" w14:textId="77777777" w:rsidR="00D17006" w:rsidRDefault="00D17006" w:rsidP="009155F2">
            <w:pPr>
              <w:snapToGrid w:val="0"/>
              <w:jc w:val="center"/>
              <w:rPr>
                <w:sz w:val="18"/>
                <w:szCs w:val="18"/>
              </w:rPr>
            </w:pPr>
          </w:p>
          <w:p w14:paraId="1CD0B8E3" w14:textId="77777777" w:rsidR="00D17006" w:rsidRDefault="00D17006" w:rsidP="009155F2">
            <w:pPr>
              <w:snapToGrid w:val="0"/>
              <w:jc w:val="center"/>
              <w:rPr>
                <w:sz w:val="18"/>
                <w:szCs w:val="18"/>
              </w:rPr>
            </w:pPr>
          </w:p>
          <w:p w14:paraId="0E51A633" w14:textId="77777777" w:rsidR="00D17006" w:rsidRDefault="00D17006" w:rsidP="009155F2">
            <w:pPr>
              <w:snapToGrid w:val="0"/>
              <w:jc w:val="center"/>
              <w:rPr>
                <w:sz w:val="18"/>
                <w:szCs w:val="18"/>
              </w:rPr>
            </w:pPr>
          </w:p>
          <w:p w14:paraId="6D619BCF" w14:textId="77777777" w:rsidR="00D17006" w:rsidRPr="0062054C" w:rsidRDefault="00D17006" w:rsidP="009155F2">
            <w:pPr>
              <w:jc w:val="center"/>
              <w:rPr>
                <w:sz w:val="18"/>
                <w:szCs w:val="18"/>
              </w:rPr>
            </w:pPr>
            <w:r>
              <w:rPr>
                <w:sz w:val="18"/>
                <w:szCs w:val="18"/>
              </w:rPr>
              <w:t>$11.30</w:t>
            </w:r>
          </w:p>
        </w:tc>
        <w:tc>
          <w:tcPr>
            <w:tcW w:w="1134" w:type="dxa"/>
          </w:tcPr>
          <w:p w14:paraId="54A3579F" w14:textId="77777777" w:rsidR="00D17006" w:rsidRDefault="00D17006" w:rsidP="009155F2">
            <w:pPr>
              <w:snapToGrid w:val="0"/>
              <w:jc w:val="center"/>
              <w:rPr>
                <w:sz w:val="18"/>
                <w:szCs w:val="18"/>
              </w:rPr>
            </w:pPr>
          </w:p>
          <w:p w14:paraId="19655FAE" w14:textId="77777777" w:rsidR="00D17006" w:rsidRDefault="00D17006" w:rsidP="009155F2">
            <w:pPr>
              <w:snapToGrid w:val="0"/>
              <w:jc w:val="center"/>
              <w:rPr>
                <w:sz w:val="18"/>
                <w:szCs w:val="18"/>
              </w:rPr>
            </w:pPr>
          </w:p>
          <w:p w14:paraId="611465C8" w14:textId="77777777" w:rsidR="00D17006" w:rsidRDefault="00D17006" w:rsidP="009155F2">
            <w:pPr>
              <w:snapToGrid w:val="0"/>
              <w:jc w:val="center"/>
              <w:rPr>
                <w:sz w:val="18"/>
                <w:szCs w:val="18"/>
              </w:rPr>
            </w:pPr>
          </w:p>
          <w:p w14:paraId="6691A61C" w14:textId="77777777" w:rsidR="00D17006" w:rsidRDefault="00D17006" w:rsidP="009155F2">
            <w:pPr>
              <w:snapToGrid w:val="0"/>
              <w:jc w:val="center"/>
              <w:rPr>
                <w:sz w:val="18"/>
                <w:szCs w:val="18"/>
              </w:rPr>
            </w:pPr>
          </w:p>
          <w:p w14:paraId="7C9E750E" w14:textId="77777777" w:rsidR="00D17006" w:rsidRDefault="00D17006" w:rsidP="009155F2">
            <w:pPr>
              <w:snapToGrid w:val="0"/>
              <w:jc w:val="center"/>
              <w:rPr>
                <w:sz w:val="18"/>
                <w:szCs w:val="18"/>
              </w:rPr>
            </w:pPr>
          </w:p>
          <w:p w14:paraId="65FDA813" w14:textId="77777777" w:rsidR="00D17006" w:rsidRPr="009F0C3C" w:rsidRDefault="00D17006" w:rsidP="009155F2">
            <w:pPr>
              <w:ind w:right="-610"/>
              <w:rPr>
                <w:sz w:val="22"/>
                <w:szCs w:val="22"/>
              </w:rPr>
            </w:pPr>
            <w:r>
              <w:rPr>
                <w:sz w:val="18"/>
                <w:szCs w:val="18"/>
              </w:rPr>
              <w:t>$13,560.00</w:t>
            </w:r>
          </w:p>
        </w:tc>
        <w:tc>
          <w:tcPr>
            <w:tcW w:w="850" w:type="dxa"/>
            <w:vAlign w:val="center"/>
          </w:tcPr>
          <w:p w14:paraId="4F25C2D5" w14:textId="77777777" w:rsidR="00D17006" w:rsidRPr="006651EE" w:rsidRDefault="00D17006" w:rsidP="009155F2">
            <w:pPr>
              <w:jc w:val="center"/>
              <w:rPr>
                <w:sz w:val="18"/>
                <w:szCs w:val="18"/>
              </w:rPr>
            </w:pPr>
            <w:r w:rsidRPr="006651EE">
              <w:rPr>
                <w:sz w:val="22"/>
                <w:szCs w:val="22"/>
              </w:rPr>
              <w:t>400</w:t>
            </w:r>
          </w:p>
        </w:tc>
        <w:tc>
          <w:tcPr>
            <w:tcW w:w="851" w:type="dxa"/>
            <w:vAlign w:val="center"/>
          </w:tcPr>
          <w:p w14:paraId="76B04EBA" w14:textId="77777777" w:rsidR="00D17006" w:rsidRPr="006651EE" w:rsidRDefault="00D17006" w:rsidP="009155F2">
            <w:pPr>
              <w:jc w:val="center"/>
              <w:rPr>
                <w:sz w:val="18"/>
                <w:szCs w:val="18"/>
              </w:rPr>
            </w:pPr>
            <w:r w:rsidRPr="006651EE">
              <w:rPr>
                <w:sz w:val="22"/>
                <w:szCs w:val="22"/>
              </w:rPr>
              <w:t>800</w:t>
            </w:r>
          </w:p>
        </w:tc>
      </w:tr>
      <w:tr w:rsidR="00D17006" w:rsidRPr="00E22D77" w14:paraId="2ABA6115" w14:textId="77777777" w:rsidTr="009155F2">
        <w:trPr>
          <w:jc w:val="center"/>
        </w:trPr>
        <w:tc>
          <w:tcPr>
            <w:tcW w:w="575" w:type="dxa"/>
          </w:tcPr>
          <w:p w14:paraId="129A274A" w14:textId="77777777" w:rsidR="00D17006" w:rsidRDefault="00D17006" w:rsidP="009155F2">
            <w:pPr>
              <w:tabs>
                <w:tab w:val="left" w:pos="9356"/>
                <w:tab w:val="left" w:pos="10773"/>
              </w:tabs>
              <w:spacing w:line="360" w:lineRule="auto"/>
              <w:ind w:right="28"/>
              <w:jc w:val="center"/>
              <w:rPr>
                <w:b/>
                <w:sz w:val="32"/>
                <w:szCs w:val="32"/>
              </w:rPr>
            </w:pPr>
          </w:p>
          <w:p w14:paraId="3EE1F18A" w14:textId="77777777" w:rsidR="00D17006" w:rsidRDefault="00D17006" w:rsidP="009155F2">
            <w:pPr>
              <w:tabs>
                <w:tab w:val="left" w:pos="9356"/>
                <w:tab w:val="left" w:pos="10773"/>
              </w:tabs>
              <w:spacing w:line="360" w:lineRule="auto"/>
              <w:ind w:right="28"/>
              <w:jc w:val="center"/>
              <w:rPr>
                <w:b/>
                <w:sz w:val="32"/>
                <w:szCs w:val="32"/>
              </w:rPr>
            </w:pPr>
          </w:p>
          <w:p w14:paraId="7CFC02B0" w14:textId="77777777" w:rsidR="00D17006" w:rsidRDefault="00D17006" w:rsidP="009155F2">
            <w:pPr>
              <w:tabs>
                <w:tab w:val="left" w:pos="9356"/>
                <w:tab w:val="left" w:pos="10773"/>
              </w:tabs>
              <w:spacing w:line="360" w:lineRule="auto"/>
              <w:ind w:right="28"/>
              <w:jc w:val="center"/>
              <w:rPr>
                <w:b/>
                <w:sz w:val="32"/>
                <w:szCs w:val="32"/>
              </w:rPr>
            </w:pPr>
          </w:p>
          <w:p w14:paraId="6B0005AF" w14:textId="77777777" w:rsidR="00D17006" w:rsidRDefault="00D17006" w:rsidP="009155F2">
            <w:pPr>
              <w:tabs>
                <w:tab w:val="left" w:pos="9356"/>
                <w:tab w:val="left" w:pos="10773"/>
              </w:tabs>
              <w:spacing w:line="360" w:lineRule="auto"/>
              <w:ind w:right="28"/>
              <w:jc w:val="center"/>
              <w:rPr>
                <w:b/>
                <w:sz w:val="32"/>
                <w:szCs w:val="32"/>
              </w:rPr>
            </w:pPr>
          </w:p>
          <w:p w14:paraId="7AE6EC34" w14:textId="77777777" w:rsidR="00D17006" w:rsidRDefault="00D17006" w:rsidP="009155F2">
            <w:pPr>
              <w:tabs>
                <w:tab w:val="left" w:pos="9356"/>
                <w:tab w:val="left" w:pos="10773"/>
              </w:tabs>
              <w:spacing w:line="360" w:lineRule="auto"/>
              <w:ind w:right="28"/>
              <w:jc w:val="center"/>
              <w:rPr>
                <w:b/>
                <w:sz w:val="32"/>
                <w:szCs w:val="32"/>
              </w:rPr>
            </w:pPr>
          </w:p>
          <w:p w14:paraId="08007ACF" w14:textId="77777777" w:rsidR="00D17006" w:rsidRPr="005A5A8A" w:rsidRDefault="00D17006" w:rsidP="009155F2">
            <w:pPr>
              <w:tabs>
                <w:tab w:val="left" w:pos="9356"/>
                <w:tab w:val="left" w:pos="10773"/>
              </w:tabs>
              <w:spacing w:line="360" w:lineRule="auto"/>
              <w:ind w:right="28"/>
              <w:jc w:val="center"/>
              <w:rPr>
                <w:b/>
                <w:sz w:val="32"/>
                <w:szCs w:val="32"/>
              </w:rPr>
            </w:pPr>
            <w:r>
              <w:rPr>
                <w:b/>
                <w:sz w:val="32"/>
                <w:szCs w:val="32"/>
              </w:rPr>
              <w:t>3</w:t>
            </w:r>
          </w:p>
        </w:tc>
        <w:tc>
          <w:tcPr>
            <w:tcW w:w="993" w:type="dxa"/>
          </w:tcPr>
          <w:p w14:paraId="15740AAE" w14:textId="77777777" w:rsidR="00D17006" w:rsidRDefault="00D17006" w:rsidP="009155F2">
            <w:pPr>
              <w:tabs>
                <w:tab w:val="left" w:pos="9356"/>
                <w:tab w:val="left" w:pos="10773"/>
              </w:tabs>
              <w:ind w:right="28"/>
              <w:jc w:val="center"/>
              <w:rPr>
                <w:b/>
                <w:sz w:val="16"/>
                <w:szCs w:val="16"/>
              </w:rPr>
            </w:pPr>
          </w:p>
          <w:p w14:paraId="1FCA6086" w14:textId="77777777" w:rsidR="00D17006" w:rsidRDefault="00D17006" w:rsidP="009155F2">
            <w:pPr>
              <w:tabs>
                <w:tab w:val="left" w:pos="9356"/>
                <w:tab w:val="left" w:pos="10773"/>
              </w:tabs>
              <w:ind w:right="28"/>
              <w:jc w:val="center"/>
              <w:rPr>
                <w:b/>
                <w:sz w:val="16"/>
                <w:szCs w:val="16"/>
              </w:rPr>
            </w:pPr>
          </w:p>
          <w:p w14:paraId="31E5A7B5" w14:textId="77777777" w:rsidR="00D17006" w:rsidRDefault="00D17006" w:rsidP="009155F2">
            <w:pPr>
              <w:tabs>
                <w:tab w:val="left" w:pos="9356"/>
                <w:tab w:val="left" w:pos="10773"/>
              </w:tabs>
              <w:ind w:right="28"/>
              <w:jc w:val="center"/>
              <w:rPr>
                <w:b/>
                <w:sz w:val="16"/>
                <w:szCs w:val="16"/>
              </w:rPr>
            </w:pPr>
          </w:p>
          <w:p w14:paraId="525F98FA" w14:textId="77777777" w:rsidR="00D17006" w:rsidRDefault="00D17006" w:rsidP="009155F2">
            <w:pPr>
              <w:tabs>
                <w:tab w:val="left" w:pos="9356"/>
                <w:tab w:val="left" w:pos="10773"/>
              </w:tabs>
              <w:ind w:right="28"/>
              <w:jc w:val="center"/>
              <w:rPr>
                <w:b/>
                <w:sz w:val="16"/>
                <w:szCs w:val="16"/>
              </w:rPr>
            </w:pPr>
          </w:p>
          <w:p w14:paraId="387CA0F0" w14:textId="77777777" w:rsidR="00D17006" w:rsidRDefault="00D17006" w:rsidP="009155F2">
            <w:pPr>
              <w:tabs>
                <w:tab w:val="left" w:pos="9356"/>
                <w:tab w:val="left" w:pos="10773"/>
              </w:tabs>
              <w:ind w:right="28"/>
              <w:jc w:val="center"/>
              <w:rPr>
                <w:b/>
                <w:sz w:val="16"/>
                <w:szCs w:val="16"/>
              </w:rPr>
            </w:pPr>
          </w:p>
          <w:p w14:paraId="2036E32B" w14:textId="77777777" w:rsidR="00D17006" w:rsidRDefault="00D17006" w:rsidP="009155F2">
            <w:pPr>
              <w:tabs>
                <w:tab w:val="left" w:pos="9356"/>
                <w:tab w:val="left" w:pos="10773"/>
              </w:tabs>
              <w:ind w:right="28"/>
              <w:jc w:val="center"/>
              <w:rPr>
                <w:b/>
                <w:sz w:val="16"/>
                <w:szCs w:val="16"/>
              </w:rPr>
            </w:pPr>
          </w:p>
          <w:p w14:paraId="74B5A323" w14:textId="77777777" w:rsidR="00D17006" w:rsidRDefault="00D17006" w:rsidP="009155F2">
            <w:pPr>
              <w:tabs>
                <w:tab w:val="left" w:pos="9356"/>
                <w:tab w:val="left" w:pos="10773"/>
              </w:tabs>
              <w:ind w:right="28"/>
              <w:jc w:val="center"/>
              <w:rPr>
                <w:b/>
                <w:sz w:val="16"/>
                <w:szCs w:val="16"/>
              </w:rPr>
            </w:pPr>
          </w:p>
          <w:p w14:paraId="77407098" w14:textId="77777777" w:rsidR="00D17006" w:rsidRDefault="00D17006" w:rsidP="009155F2">
            <w:pPr>
              <w:tabs>
                <w:tab w:val="left" w:pos="9356"/>
                <w:tab w:val="left" w:pos="10773"/>
              </w:tabs>
              <w:ind w:right="28"/>
              <w:jc w:val="center"/>
              <w:rPr>
                <w:b/>
                <w:sz w:val="16"/>
                <w:szCs w:val="16"/>
              </w:rPr>
            </w:pPr>
          </w:p>
          <w:p w14:paraId="7E2C7339" w14:textId="77777777" w:rsidR="00D17006" w:rsidRDefault="00D17006" w:rsidP="009155F2">
            <w:pPr>
              <w:tabs>
                <w:tab w:val="left" w:pos="9356"/>
                <w:tab w:val="left" w:pos="10773"/>
              </w:tabs>
              <w:ind w:right="28"/>
              <w:jc w:val="center"/>
              <w:rPr>
                <w:b/>
                <w:sz w:val="16"/>
                <w:szCs w:val="16"/>
              </w:rPr>
            </w:pPr>
          </w:p>
          <w:p w14:paraId="0A4D433A" w14:textId="77777777" w:rsidR="00D17006" w:rsidRDefault="00D17006" w:rsidP="009155F2">
            <w:pPr>
              <w:tabs>
                <w:tab w:val="left" w:pos="9356"/>
                <w:tab w:val="left" w:pos="10773"/>
              </w:tabs>
              <w:ind w:right="28"/>
              <w:jc w:val="center"/>
              <w:rPr>
                <w:b/>
                <w:sz w:val="16"/>
                <w:szCs w:val="16"/>
              </w:rPr>
            </w:pPr>
          </w:p>
          <w:p w14:paraId="5118C2BD" w14:textId="77777777" w:rsidR="00D17006" w:rsidRDefault="00D17006" w:rsidP="009155F2">
            <w:pPr>
              <w:tabs>
                <w:tab w:val="left" w:pos="9356"/>
                <w:tab w:val="left" w:pos="10773"/>
              </w:tabs>
              <w:ind w:right="28"/>
              <w:jc w:val="center"/>
              <w:rPr>
                <w:b/>
                <w:sz w:val="16"/>
                <w:szCs w:val="16"/>
              </w:rPr>
            </w:pPr>
          </w:p>
          <w:p w14:paraId="3DF3AF1E" w14:textId="77777777" w:rsidR="00D17006" w:rsidRDefault="00D17006" w:rsidP="009155F2">
            <w:pPr>
              <w:tabs>
                <w:tab w:val="left" w:pos="9356"/>
                <w:tab w:val="left" w:pos="10773"/>
              </w:tabs>
              <w:ind w:right="28"/>
              <w:jc w:val="center"/>
              <w:rPr>
                <w:b/>
                <w:sz w:val="16"/>
                <w:szCs w:val="16"/>
              </w:rPr>
            </w:pPr>
          </w:p>
          <w:p w14:paraId="4891DF4D" w14:textId="77777777" w:rsidR="00D17006" w:rsidRDefault="00D17006" w:rsidP="009155F2">
            <w:pPr>
              <w:tabs>
                <w:tab w:val="left" w:pos="9356"/>
                <w:tab w:val="left" w:pos="10773"/>
              </w:tabs>
              <w:ind w:right="28"/>
              <w:jc w:val="center"/>
              <w:rPr>
                <w:b/>
                <w:sz w:val="16"/>
                <w:szCs w:val="16"/>
              </w:rPr>
            </w:pPr>
          </w:p>
          <w:p w14:paraId="1F3058CD" w14:textId="77777777" w:rsidR="00D17006" w:rsidRDefault="00D17006" w:rsidP="009155F2">
            <w:pPr>
              <w:tabs>
                <w:tab w:val="left" w:pos="9356"/>
                <w:tab w:val="left" w:pos="10773"/>
              </w:tabs>
              <w:ind w:right="28"/>
              <w:jc w:val="center"/>
              <w:rPr>
                <w:b/>
                <w:sz w:val="16"/>
                <w:szCs w:val="16"/>
              </w:rPr>
            </w:pPr>
          </w:p>
          <w:p w14:paraId="1CCB836C" w14:textId="77777777" w:rsidR="00D17006" w:rsidRDefault="00D17006" w:rsidP="009155F2">
            <w:pPr>
              <w:tabs>
                <w:tab w:val="left" w:pos="9356"/>
                <w:tab w:val="left" w:pos="10773"/>
              </w:tabs>
              <w:ind w:right="28"/>
              <w:jc w:val="center"/>
              <w:rPr>
                <w:b/>
                <w:sz w:val="16"/>
                <w:szCs w:val="16"/>
              </w:rPr>
            </w:pPr>
          </w:p>
          <w:p w14:paraId="467D7CA2" w14:textId="77777777" w:rsidR="00D17006" w:rsidRDefault="00D17006" w:rsidP="009155F2">
            <w:pPr>
              <w:tabs>
                <w:tab w:val="left" w:pos="9356"/>
                <w:tab w:val="left" w:pos="10773"/>
              </w:tabs>
              <w:ind w:right="28"/>
              <w:jc w:val="center"/>
              <w:rPr>
                <w:b/>
                <w:sz w:val="16"/>
                <w:szCs w:val="16"/>
              </w:rPr>
            </w:pPr>
            <w:r>
              <w:rPr>
                <w:b/>
                <w:sz w:val="16"/>
                <w:szCs w:val="16"/>
              </w:rPr>
              <w:t xml:space="preserve">NIPRO </w:t>
            </w:r>
            <w:r w:rsidRPr="00C25A1E">
              <w:rPr>
                <w:b/>
                <w:sz w:val="14"/>
                <w:szCs w:val="14"/>
              </w:rPr>
              <w:t xml:space="preserve">MEDICAL </w:t>
            </w:r>
            <w:r>
              <w:rPr>
                <w:b/>
                <w:sz w:val="16"/>
                <w:szCs w:val="16"/>
              </w:rPr>
              <w:t>CORPO-RATION SUCUR-SAL</w:t>
            </w:r>
          </w:p>
          <w:p w14:paraId="572327BF" w14:textId="77777777" w:rsidR="00D17006" w:rsidRPr="005A5A8A" w:rsidRDefault="00D17006" w:rsidP="009155F2">
            <w:pPr>
              <w:tabs>
                <w:tab w:val="left" w:pos="9356"/>
                <w:tab w:val="left" w:pos="10773"/>
              </w:tabs>
              <w:ind w:right="28"/>
              <w:jc w:val="center"/>
              <w:rPr>
                <w:b/>
                <w:sz w:val="16"/>
                <w:szCs w:val="16"/>
              </w:rPr>
            </w:pPr>
            <w:r>
              <w:rPr>
                <w:b/>
                <w:sz w:val="16"/>
                <w:szCs w:val="16"/>
              </w:rPr>
              <w:t xml:space="preserve"> EL </w:t>
            </w:r>
            <w:r w:rsidRPr="00DF22BD">
              <w:rPr>
                <w:b/>
                <w:sz w:val="12"/>
                <w:szCs w:val="12"/>
              </w:rPr>
              <w:t>SALVADOR</w:t>
            </w:r>
          </w:p>
        </w:tc>
        <w:tc>
          <w:tcPr>
            <w:tcW w:w="559" w:type="dxa"/>
            <w:vAlign w:val="center"/>
          </w:tcPr>
          <w:p w14:paraId="7AB89C81" w14:textId="77777777" w:rsidR="004D731A" w:rsidRDefault="004D731A" w:rsidP="009155F2">
            <w:pPr>
              <w:jc w:val="center"/>
              <w:rPr>
                <w:b/>
                <w:sz w:val="40"/>
                <w:szCs w:val="40"/>
              </w:rPr>
            </w:pPr>
          </w:p>
          <w:p w14:paraId="17590411" w14:textId="77777777" w:rsidR="004D731A" w:rsidRDefault="004D731A" w:rsidP="009155F2">
            <w:pPr>
              <w:jc w:val="center"/>
              <w:rPr>
                <w:b/>
                <w:sz w:val="40"/>
                <w:szCs w:val="40"/>
              </w:rPr>
            </w:pPr>
          </w:p>
          <w:p w14:paraId="4CFDB5C0" w14:textId="77777777" w:rsidR="004D731A" w:rsidRDefault="004D731A" w:rsidP="009155F2">
            <w:pPr>
              <w:jc w:val="center"/>
              <w:rPr>
                <w:b/>
                <w:sz w:val="40"/>
                <w:szCs w:val="40"/>
              </w:rPr>
            </w:pPr>
          </w:p>
          <w:p w14:paraId="3C325BB8" w14:textId="77777777" w:rsidR="004D731A" w:rsidRDefault="004D731A" w:rsidP="009155F2">
            <w:pPr>
              <w:jc w:val="center"/>
              <w:rPr>
                <w:b/>
                <w:sz w:val="40"/>
                <w:szCs w:val="40"/>
              </w:rPr>
            </w:pPr>
          </w:p>
          <w:p w14:paraId="72F57AEE" w14:textId="77777777" w:rsidR="004D731A" w:rsidRDefault="004D731A" w:rsidP="009155F2">
            <w:pPr>
              <w:jc w:val="center"/>
              <w:rPr>
                <w:b/>
                <w:sz w:val="40"/>
                <w:szCs w:val="40"/>
              </w:rPr>
            </w:pPr>
          </w:p>
          <w:p w14:paraId="4E79FB8A" w14:textId="77777777" w:rsidR="00D17006" w:rsidRDefault="00D17006" w:rsidP="009155F2">
            <w:pPr>
              <w:jc w:val="center"/>
              <w:rPr>
                <w:b/>
                <w:sz w:val="40"/>
                <w:szCs w:val="40"/>
              </w:rPr>
            </w:pPr>
            <w:r>
              <w:rPr>
                <w:b/>
                <w:sz w:val="40"/>
                <w:szCs w:val="40"/>
              </w:rPr>
              <w:lastRenderedPageBreak/>
              <w:t>3</w:t>
            </w:r>
          </w:p>
          <w:p w14:paraId="38B3B95F" w14:textId="77777777" w:rsidR="00D17006" w:rsidRDefault="00D17006" w:rsidP="009155F2">
            <w:pPr>
              <w:jc w:val="center"/>
              <w:rPr>
                <w:b/>
                <w:sz w:val="40"/>
                <w:szCs w:val="40"/>
              </w:rPr>
            </w:pPr>
          </w:p>
          <w:p w14:paraId="61DB3BFD" w14:textId="77777777" w:rsidR="00D17006" w:rsidRDefault="00D17006" w:rsidP="009155F2">
            <w:pPr>
              <w:jc w:val="center"/>
              <w:rPr>
                <w:b/>
                <w:sz w:val="40"/>
                <w:szCs w:val="40"/>
              </w:rPr>
            </w:pPr>
          </w:p>
          <w:p w14:paraId="329947E1" w14:textId="77777777" w:rsidR="00D17006" w:rsidRPr="005A5A8A" w:rsidRDefault="00D17006" w:rsidP="009155F2">
            <w:pPr>
              <w:jc w:val="center"/>
              <w:rPr>
                <w:b/>
                <w:sz w:val="40"/>
                <w:szCs w:val="40"/>
              </w:rPr>
            </w:pPr>
          </w:p>
        </w:tc>
        <w:tc>
          <w:tcPr>
            <w:tcW w:w="1142" w:type="dxa"/>
            <w:vAlign w:val="center"/>
          </w:tcPr>
          <w:p w14:paraId="3D675CF4" w14:textId="77777777" w:rsidR="004D731A" w:rsidRDefault="004D731A" w:rsidP="009155F2">
            <w:pPr>
              <w:jc w:val="center"/>
              <w:rPr>
                <w:rFonts w:ascii="Calibri" w:hAnsi="Calibri" w:cs="Calibri"/>
                <w:color w:val="000000"/>
                <w:sz w:val="22"/>
                <w:szCs w:val="22"/>
              </w:rPr>
            </w:pPr>
          </w:p>
          <w:p w14:paraId="4165CACB" w14:textId="77777777" w:rsidR="004D731A" w:rsidRDefault="004D731A" w:rsidP="009155F2">
            <w:pPr>
              <w:jc w:val="center"/>
              <w:rPr>
                <w:rFonts w:ascii="Calibri" w:hAnsi="Calibri" w:cs="Calibri"/>
                <w:color w:val="000000"/>
                <w:sz w:val="22"/>
                <w:szCs w:val="22"/>
              </w:rPr>
            </w:pPr>
          </w:p>
          <w:p w14:paraId="79219287" w14:textId="77777777" w:rsidR="004D731A" w:rsidRDefault="004D731A" w:rsidP="009155F2">
            <w:pPr>
              <w:jc w:val="center"/>
              <w:rPr>
                <w:rFonts w:ascii="Calibri" w:hAnsi="Calibri" w:cs="Calibri"/>
                <w:color w:val="000000"/>
                <w:sz w:val="22"/>
                <w:szCs w:val="22"/>
              </w:rPr>
            </w:pPr>
          </w:p>
          <w:p w14:paraId="17FF3B82" w14:textId="77777777" w:rsidR="004D731A" w:rsidRDefault="004D731A" w:rsidP="009155F2">
            <w:pPr>
              <w:jc w:val="center"/>
              <w:rPr>
                <w:rFonts w:ascii="Calibri" w:hAnsi="Calibri" w:cs="Calibri"/>
                <w:color w:val="000000"/>
                <w:sz w:val="22"/>
                <w:szCs w:val="22"/>
              </w:rPr>
            </w:pPr>
          </w:p>
          <w:p w14:paraId="359AA472" w14:textId="77777777" w:rsidR="004D731A" w:rsidRDefault="004D731A" w:rsidP="009155F2">
            <w:pPr>
              <w:jc w:val="center"/>
              <w:rPr>
                <w:rFonts w:ascii="Calibri" w:hAnsi="Calibri" w:cs="Calibri"/>
                <w:color w:val="000000"/>
                <w:sz w:val="22"/>
                <w:szCs w:val="22"/>
              </w:rPr>
            </w:pPr>
          </w:p>
          <w:p w14:paraId="08A3886D" w14:textId="77777777" w:rsidR="004D731A" w:rsidRDefault="004D731A" w:rsidP="009155F2">
            <w:pPr>
              <w:jc w:val="center"/>
              <w:rPr>
                <w:rFonts w:ascii="Calibri" w:hAnsi="Calibri" w:cs="Calibri"/>
                <w:color w:val="000000"/>
                <w:sz w:val="22"/>
                <w:szCs w:val="22"/>
              </w:rPr>
            </w:pPr>
          </w:p>
          <w:p w14:paraId="04B57D5E" w14:textId="77777777" w:rsidR="004D731A" w:rsidRDefault="004D731A" w:rsidP="009155F2">
            <w:pPr>
              <w:jc w:val="center"/>
              <w:rPr>
                <w:rFonts w:ascii="Calibri" w:hAnsi="Calibri" w:cs="Calibri"/>
                <w:color w:val="000000"/>
                <w:sz w:val="22"/>
                <w:szCs w:val="22"/>
              </w:rPr>
            </w:pPr>
          </w:p>
          <w:p w14:paraId="4197225D" w14:textId="77777777" w:rsidR="004D731A" w:rsidRDefault="004D731A" w:rsidP="009155F2">
            <w:pPr>
              <w:jc w:val="center"/>
              <w:rPr>
                <w:rFonts w:ascii="Calibri" w:hAnsi="Calibri" w:cs="Calibri"/>
                <w:color w:val="000000"/>
                <w:sz w:val="22"/>
                <w:szCs w:val="22"/>
              </w:rPr>
            </w:pPr>
          </w:p>
          <w:p w14:paraId="5E0E31DC" w14:textId="77777777" w:rsidR="004D731A" w:rsidRDefault="004D731A" w:rsidP="009155F2">
            <w:pPr>
              <w:jc w:val="center"/>
              <w:rPr>
                <w:rFonts w:ascii="Calibri" w:hAnsi="Calibri" w:cs="Calibri"/>
                <w:color w:val="000000"/>
                <w:sz w:val="22"/>
                <w:szCs w:val="22"/>
              </w:rPr>
            </w:pPr>
          </w:p>
          <w:p w14:paraId="619BAA39" w14:textId="77777777" w:rsidR="004D731A" w:rsidRDefault="004D731A" w:rsidP="009155F2">
            <w:pPr>
              <w:jc w:val="center"/>
              <w:rPr>
                <w:rFonts w:ascii="Calibri" w:hAnsi="Calibri" w:cs="Calibri"/>
                <w:color w:val="000000"/>
                <w:sz w:val="22"/>
                <w:szCs w:val="22"/>
              </w:rPr>
            </w:pPr>
          </w:p>
          <w:p w14:paraId="2BDE3CBA" w14:textId="77777777" w:rsidR="00D17006" w:rsidRDefault="00D17006" w:rsidP="009155F2">
            <w:pPr>
              <w:jc w:val="center"/>
              <w:rPr>
                <w:rFonts w:ascii="Calibri" w:hAnsi="Calibri" w:cs="Calibri"/>
                <w:color w:val="000000"/>
                <w:sz w:val="22"/>
                <w:szCs w:val="22"/>
              </w:rPr>
            </w:pPr>
            <w:r w:rsidRPr="007C6CDB">
              <w:rPr>
                <w:rFonts w:ascii="Calibri" w:hAnsi="Calibri" w:cs="Calibri"/>
                <w:color w:val="000000"/>
                <w:sz w:val="22"/>
                <w:szCs w:val="22"/>
              </w:rPr>
              <w:lastRenderedPageBreak/>
              <w:t>30503261</w:t>
            </w:r>
          </w:p>
          <w:p w14:paraId="07CC7441" w14:textId="77777777" w:rsidR="00D17006" w:rsidRDefault="00D17006" w:rsidP="009155F2">
            <w:pPr>
              <w:jc w:val="center"/>
              <w:rPr>
                <w:rFonts w:ascii="Calibri" w:hAnsi="Calibri" w:cs="Calibri"/>
                <w:color w:val="000000"/>
                <w:sz w:val="22"/>
                <w:szCs w:val="22"/>
              </w:rPr>
            </w:pPr>
          </w:p>
          <w:p w14:paraId="49949C6F" w14:textId="77777777" w:rsidR="00D17006" w:rsidRDefault="00D17006" w:rsidP="009155F2">
            <w:pPr>
              <w:jc w:val="center"/>
              <w:rPr>
                <w:rFonts w:ascii="Calibri" w:hAnsi="Calibri" w:cs="Calibri"/>
                <w:color w:val="000000"/>
                <w:sz w:val="22"/>
                <w:szCs w:val="22"/>
              </w:rPr>
            </w:pPr>
          </w:p>
          <w:p w14:paraId="6542185A" w14:textId="77777777" w:rsidR="00D17006" w:rsidRDefault="00D17006" w:rsidP="009155F2">
            <w:pPr>
              <w:jc w:val="center"/>
              <w:rPr>
                <w:rFonts w:ascii="Calibri" w:hAnsi="Calibri" w:cs="Calibri"/>
                <w:color w:val="000000"/>
                <w:sz w:val="22"/>
                <w:szCs w:val="22"/>
              </w:rPr>
            </w:pPr>
          </w:p>
          <w:p w14:paraId="33AD2038" w14:textId="77777777" w:rsidR="00D17006" w:rsidRPr="0062054C" w:rsidRDefault="00D17006" w:rsidP="009155F2">
            <w:pPr>
              <w:rPr>
                <w:sz w:val="18"/>
                <w:szCs w:val="18"/>
              </w:rPr>
            </w:pPr>
          </w:p>
        </w:tc>
        <w:tc>
          <w:tcPr>
            <w:tcW w:w="2835" w:type="dxa"/>
          </w:tcPr>
          <w:p w14:paraId="13B9D0EC" w14:textId="77777777" w:rsidR="00D17006" w:rsidRPr="00DF22BD" w:rsidRDefault="00D17006" w:rsidP="009155F2">
            <w:pPr>
              <w:rPr>
                <w:b/>
                <w:sz w:val="20"/>
                <w:szCs w:val="20"/>
              </w:rPr>
            </w:pPr>
            <w:r w:rsidRPr="00DF22BD">
              <w:rPr>
                <w:b/>
                <w:sz w:val="20"/>
                <w:szCs w:val="20"/>
              </w:rPr>
              <w:lastRenderedPageBreak/>
              <w:t>SE SOLICITA:</w:t>
            </w:r>
          </w:p>
          <w:p w14:paraId="5A90B9A3" w14:textId="77777777" w:rsidR="00D17006" w:rsidRPr="00DF22BD" w:rsidRDefault="00D17006" w:rsidP="009155F2">
            <w:pPr>
              <w:rPr>
                <w:color w:val="000000"/>
                <w:sz w:val="20"/>
                <w:szCs w:val="20"/>
              </w:rPr>
            </w:pPr>
            <w:r w:rsidRPr="00DF22BD">
              <w:rPr>
                <w:color w:val="000000"/>
                <w:sz w:val="20"/>
                <w:szCs w:val="20"/>
              </w:rPr>
              <w:t xml:space="preserve">EQUIPO PARA TRANSFUSION DE SANGRE, CON FILTRO DE (150-250) MICRONES, PARA MICROAGREGADOS CON AGUJA CALIBRE (16-20)G EMPAQUE INDIVIDUAL ESTERIL DESCARTABLE, CON FECHA DE </w:t>
            </w:r>
            <w:r w:rsidRPr="00DF22BD">
              <w:rPr>
                <w:color w:val="000000"/>
                <w:sz w:val="20"/>
                <w:szCs w:val="20"/>
              </w:rPr>
              <w:lastRenderedPageBreak/>
              <w:t xml:space="preserve">VENCIMIENTO MINIMA DE 12 MESES. </w:t>
            </w:r>
          </w:p>
          <w:p w14:paraId="7D2E7C20" w14:textId="77777777" w:rsidR="00D17006" w:rsidRPr="00DF22BD" w:rsidRDefault="00D17006" w:rsidP="009155F2">
            <w:pPr>
              <w:rPr>
                <w:b/>
                <w:sz w:val="20"/>
                <w:szCs w:val="20"/>
              </w:rPr>
            </w:pPr>
            <w:r w:rsidRPr="00DF22BD">
              <w:rPr>
                <w:b/>
                <w:bCs/>
                <w:color w:val="000000"/>
                <w:sz w:val="20"/>
                <w:szCs w:val="20"/>
              </w:rPr>
              <w:t>SE SOLICITA PRESENTAR MUESTRA</w:t>
            </w:r>
          </w:p>
          <w:p w14:paraId="7B5CD6A0" w14:textId="77777777" w:rsidR="00D17006" w:rsidRPr="00DF22BD" w:rsidRDefault="00D17006" w:rsidP="009155F2">
            <w:pPr>
              <w:rPr>
                <w:b/>
                <w:sz w:val="20"/>
                <w:szCs w:val="20"/>
              </w:rPr>
            </w:pPr>
          </w:p>
          <w:p w14:paraId="33A2B3D5" w14:textId="77777777" w:rsidR="00D17006" w:rsidRPr="00DF22BD" w:rsidRDefault="00D17006" w:rsidP="009155F2">
            <w:pPr>
              <w:rPr>
                <w:b/>
                <w:sz w:val="20"/>
                <w:szCs w:val="20"/>
              </w:rPr>
            </w:pPr>
            <w:r w:rsidRPr="00DF22BD">
              <w:rPr>
                <w:b/>
                <w:sz w:val="20"/>
                <w:szCs w:val="20"/>
              </w:rPr>
              <w:t>SE OFRECE:</w:t>
            </w:r>
          </w:p>
          <w:p w14:paraId="03D9C807" w14:textId="77777777" w:rsidR="00D17006" w:rsidRPr="00DF22BD" w:rsidRDefault="00D17006" w:rsidP="009155F2">
            <w:pPr>
              <w:rPr>
                <w:color w:val="000000"/>
                <w:sz w:val="20"/>
                <w:szCs w:val="20"/>
              </w:rPr>
            </w:pPr>
            <w:r w:rsidRPr="00DF22BD">
              <w:rPr>
                <w:color w:val="000000"/>
                <w:sz w:val="20"/>
                <w:szCs w:val="20"/>
              </w:rPr>
              <w:t xml:space="preserve">EQUIPO PARA TRANSFUSION DE SANGRE, CON FILTRO DE (150-250) MICRONES, PARA MICROAGREGADOS CON AGUJA CALIBRE (16-20)G EMPAQUE INDIVIDUAL ESTERIL DESCARTABLE, CON FECHA DE VENCIMIENTO MINIMA DE 12 MESES. </w:t>
            </w:r>
          </w:p>
          <w:p w14:paraId="54DB5942" w14:textId="77777777" w:rsidR="00D17006" w:rsidRPr="00DF22BD" w:rsidRDefault="00D17006" w:rsidP="009155F2">
            <w:pPr>
              <w:rPr>
                <w:bCs/>
                <w:sz w:val="20"/>
                <w:szCs w:val="20"/>
              </w:rPr>
            </w:pPr>
            <w:r w:rsidRPr="00DF22BD">
              <w:rPr>
                <w:bCs/>
                <w:sz w:val="20"/>
                <w:szCs w:val="20"/>
              </w:rPr>
              <w:t>MARCA: NIPRO</w:t>
            </w:r>
          </w:p>
          <w:p w14:paraId="7DFC12F6" w14:textId="77777777" w:rsidR="00D17006" w:rsidRPr="00DF22BD" w:rsidRDefault="00D17006" w:rsidP="009155F2">
            <w:pPr>
              <w:rPr>
                <w:bCs/>
                <w:sz w:val="20"/>
                <w:szCs w:val="20"/>
              </w:rPr>
            </w:pPr>
            <w:r w:rsidRPr="00DF22BD">
              <w:rPr>
                <w:bCs/>
                <w:sz w:val="20"/>
                <w:szCs w:val="20"/>
              </w:rPr>
              <w:t>ORIGEN: JAPON/CHINA</w:t>
            </w:r>
          </w:p>
          <w:p w14:paraId="4A706D57" w14:textId="77777777" w:rsidR="00D17006" w:rsidRPr="00DF22BD" w:rsidRDefault="00D17006" w:rsidP="009155F2">
            <w:pPr>
              <w:rPr>
                <w:bCs/>
                <w:sz w:val="20"/>
                <w:szCs w:val="20"/>
              </w:rPr>
            </w:pPr>
            <w:r w:rsidRPr="00DF22BD">
              <w:rPr>
                <w:bCs/>
                <w:sz w:val="20"/>
                <w:szCs w:val="20"/>
              </w:rPr>
              <w:t>VENCIMIENTO: 2 AÑOS</w:t>
            </w:r>
          </w:p>
          <w:p w14:paraId="561F73C0" w14:textId="77777777" w:rsidR="00D17006" w:rsidRPr="00A52A6B" w:rsidRDefault="00D17006" w:rsidP="009155F2">
            <w:pPr>
              <w:rPr>
                <w:sz w:val="20"/>
                <w:szCs w:val="20"/>
              </w:rPr>
            </w:pPr>
            <w:r w:rsidRPr="00DF22BD">
              <w:rPr>
                <w:sz w:val="20"/>
                <w:szCs w:val="20"/>
              </w:rPr>
              <w:t>No. REGISTRO ANTE CSSP:</w:t>
            </w:r>
            <w:r w:rsidRPr="00DF22BD">
              <w:rPr>
                <w:color w:val="000000"/>
                <w:sz w:val="20"/>
                <w:szCs w:val="20"/>
              </w:rPr>
              <w:t xml:space="preserve"> IM 032908052014</w:t>
            </w:r>
          </w:p>
        </w:tc>
        <w:tc>
          <w:tcPr>
            <w:tcW w:w="709" w:type="dxa"/>
            <w:vAlign w:val="center"/>
          </w:tcPr>
          <w:p w14:paraId="0FA88217" w14:textId="77777777" w:rsidR="004D731A" w:rsidRDefault="004D731A" w:rsidP="009155F2">
            <w:pPr>
              <w:snapToGrid w:val="0"/>
              <w:jc w:val="center"/>
              <w:rPr>
                <w:color w:val="000000"/>
                <w:sz w:val="22"/>
                <w:szCs w:val="22"/>
              </w:rPr>
            </w:pPr>
          </w:p>
          <w:p w14:paraId="4E937110" w14:textId="77777777" w:rsidR="004D731A" w:rsidRDefault="004D731A" w:rsidP="009155F2">
            <w:pPr>
              <w:snapToGrid w:val="0"/>
              <w:jc w:val="center"/>
              <w:rPr>
                <w:color w:val="000000"/>
                <w:sz w:val="22"/>
                <w:szCs w:val="22"/>
              </w:rPr>
            </w:pPr>
          </w:p>
          <w:p w14:paraId="0965624F" w14:textId="77777777" w:rsidR="004D731A" w:rsidRDefault="004D731A" w:rsidP="009155F2">
            <w:pPr>
              <w:snapToGrid w:val="0"/>
              <w:jc w:val="center"/>
              <w:rPr>
                <w:color w:val="000000"/>
                <w:sz w:val="22"/>
                <w:szCs w:val="22"/>
              </w:rPr>
            </w:pPr>
          </w:p>
          <w:p w14:paraId="11792EF8" w14:textId="77777777" w:rsidR="004D731A" w:rsidRDefault="004D731A" w:rsidP="009155F2">
            <w:pPr>
              <w:snapToGrid w:val="0"/>
              <w:jc w:val="center"/>
              <w:rPr>
                <w:color w:val="000000"/>
                <w:sz w:val="22"/>
                <w:szCs w:val="22"/>
              </w:rPr>
            </w:pPr>
          </w:p>
          <w:p w14:paraId="710B9165" w14:textId="77777777" w:rsidR="004D731A" w:rsidRDefault="004D731A" w:rsidP="009155F2">
            <w:pPr>
              <w:snapToGrid w:val="0"/>
              <w:jc w:val="center"/>
              <w:rPr>
                <w:color w:val="000000"/>
                <w:sz w:val="22"/>
                <w:szCs w:val="22"/>
              </w:rPr>
            </w:pPr>
          </w:p>
          <w:p w14:paraId="63D5BD76" w14:textId="77777777" w:rsidR="004D731A" w:rsidRDefault="004D731A" w:rsidP="009155F2">
            <w:pPr>
              <w:snapToGrid w:val="0"/>
              <w:jc w:val="center"/>
              <w:rPr>
                <w:color w:val="000000"/>
                <w:sz w:val="22"/>
                <w:szCs w:val="22"/>
              </w:rPr>
            </w:pPr>
          </w:p>
          <w:p w14:paraId="19D235C1" w14:textId="77777777" w:rsidR="004D731A" w:rsidRDefault="004D731A" w:rsidP="009155F2">
            <w:pPr>
              <w:snapToGrid w:val="0"/>
              <w:jc w:val="center"/>
              <w:rPr>
                <w:color w:val="000000"/>
                <w:sz w:val="22"/>
                <w:szCs w:val="22"/>
              </w:rPr>
            </w:pPr>
          </w:p>
          <w:p w14:paraId="3064F772" w14:textId="77777777" w:rsidR="004D731A" w:rsidRDefault="004D731A" w:rsidP="009155F2">
            <w:pPr>
              <w:snapToGrid w:val="0"/>
              <w:jc w:val="center"/>
              <w:rPr>
                <w:color w:val="000000"/>
                <w:sz w:val="22"/>
                <w:szCs w:val="22"/>
              </w:rPr>
            </w:pPr>
          </w:p>
          <w:p w14:paraId="2C758B16" w14:textId="77777777" w:rsidR="004D731A" w:rsidRDefault="004D731A" w:rsidP="009155F2">
            <w:pPr>
              <w:snapToGrid w:val="0"/>
              <w:jc w:val="center"/>
              <w:rPr>
                <w:color w:val="000000"/>
                <w:sz w:val="22"/>
                <w:szCs w:val="22"/>
              </w:rPr>
            </w:pPr>
          </w:p>
          <w:p w14:paraId="34658716" w14:textId="77777777" w:rsidR="004D731A" w:rsidRDefault="004D731A" w:rsidP="009155F2">
            <w:pPr>
              <w:snapToGrid w:val="0"/>
              <w:jc w:val="center"/>
              <w:rPr>
                <w:color w:val="000000"/>
                <w:sz w:val="22"/>
                <w:szCs w:val="22"/>
              </w:rPr>
            </w:pPr>
          </w:p>
          <w:p w14:paraId="35FC2465" w14:textId="77777777" w:rsidR="00D17006" w:rsidRDefault="00D17006" w:rsidP="009155F2">
            <w:pPr>
              <w:snapToGrid w:val="0"/>
              <w:jc w:val="center"/>
              <w:rPr>
                <w:color w:val="000000"/>
                <w:sz w:val="22"/>
                <w:szCs w:val="22"/>
              </w:rPr>
            </w:pPr>
            <w:r w:rsidRPr="00617A0D">
              <w:rPr>
                <w:color w:val="000000"/>
                <w:sz w:val="22"/>
                <w:szCs w:val="22"/>
              </w:rPr>
              <w:lastRenderedPageBreak/>
              <w:t>C/U</w:t>
            </w:r>
          </w:p>
          <w:p w14:paraId="250D0285" w14:textId="77777777" w:rsidR="00D17006" w:rsidRDefault="00D17006" w:rsidP="009155F2">
            <w:pPr>
              <w:snapToGrid w:val="0"/>
              <w:jc w:val="center"/>
              <w:rPr>
                <w:color w:val="000000"/>
                <w:sz w:val="22"/>
                <w:szCs w:val="22"/>
              </w:rPr>
            </w:pPr>
          </w:p>
          <w:p w14:paraId="7F267B42" w14:textId="77777777" w:rsidR="00D17006" w:rsidRPr="0062054C" w:rsidRDefault="00D17006" w:rsidP="009155F2">
            <w:pPr>
              <w:jc w:val="center"/>
              <w:rPr>
                <w:sz w:val="18"/>
                <w:szCs w:val="18"/>
              </w:rPr>
            </w:pPr>
          </w:p>
        </w:tc>
        <w:tc>
          <w:tcPr>
            <w:tcW w:w="850" w:type="dxa"/>
            <w:vAlign w:val="center"/>
          </w:tcPr>
          <w:p w14:paraId="0253961B" w14:textId="77777777" w:rsidR="004D731A" w:rsidRDefault="00D17006" w:rsidP="009155F2">
            <w:pPr>
              <w:snapToGrid w:val="0"/>
              <w:rPr>
                <w:sz w:val="22"/>
                <w:szCs w:val="22"/>
              </w:rPr>
            </w:pPr>
            <w:r w:rsidRPr="00617A0D">
              <w:rPr>
                <w:sz w:val="22"/>
                <w:szCs w:val="22"/>
              </w:rPr>
              <w:lastRenderedPageBreak/>
              <w:t xml:space="preserve">      </w:t>
            </w:r>
          </w:p>
          <w:p w14:paraId="5BB2387D" w14:textId="77777777" w:rsidR="004D731A" w:rsidRDefault="004D731A" w:rsidP="009155F2">
            <w:pPr>
              <w:snapToGrid w:val="0"/>
              <w:rPr>
                <w:sz w:val="22"/>
                <w:szCs w:val="22"/>
              </w:rPr>
            </w:pPr>
          </w:p>
          <w:p w14:paraId="5F2DF378" w14:textId="77777777" w:rsidR="004D731A" w:rsidRDefault="004D731A" w:rsidP="009155F2">
            <w:pPr>
              <w:snapToGrid w:val="0"/>
              <w:rPr>
                <w:sz w:val="22"/>
                <w:szCs w:val="22"/>
              </w:rPr>
            </w:pPr>
          </w:p>
          <w:p w14:paraId="00E22E32" w14:textId="77777777" w:rsidR="004D731A" w:rsidRDefault="004D731A" w:rsidP="009155F2">
            <w:pPr>
              <w:snapToGrid w:val="0"/>
              <w:rPr>
                <w:sz w:val="22"/>
                <w:szCs w:val="22"/>
              </w:rPr>
            </w:pPr>
          </w:p>
          <w:p w14:paraId="0012E15A" w14:textId="77777777" w:rsidR="004D731A" w:rsidRDefault="004D731A" w:rsidP="009155F2">
            <w:pPr>
              <w:snapToGrid w:val="0"/>
              <w:rPr>
                <w:sz w:val="22"/>
                <w:szCs w:val="22"/>
              </w:rPr>
            </w:pPr>
          </w:p>
          <w:p w14:paraId="6F5BDB1D" w14:textId="77777777" w:rsidR="004D731A" w:rsidRDefault="004D731A" w:rsidP="009155F2">
            <w:pPr>
              <w:snapToGrid w:val="0"/>
              <w:rPr>
                <w:sz w:val="22"/>
                <w:szCs w:val="22"/>
              </w:rPr>
            </w:pPr>
          </w:p>
          <w:p w14:paraId="31F1CD53" w14:textId="77777777" w:rsidR="004D731A" w:rsidRDefault="004D731A" w:rsidP="009155F2">
            <w:pPr>
              <w:snapToGrid w:val="0"/>
              <w:rPr>
                <w:sz w:val="22"/>
                <w:szCs w:val="22"/>
              </w:rPr>
            </w:pPr>
          </w:p>
          <w:p w14:paraId="245EB834" w14:textId="77777777" w:rsidR="004D731A" w:rsidRDefault="004D731A" w:rsidP="009155F2">
            <w:pPr>
              <w:snapToGrid w:val="0"/>
              <w:rPr>
                <w:sz w:val="22"/>
                <w:szCs w:val="22"/>
              </w:rPr>
            </w:pPr>
          </w:p>
          <w:p w14:paraId="60CD6E91" w14:textId="77777777" w:rsidR="004D731A" w:rsidRDefault="004D731A" w:rsidP="009155F2">
            <w:pPr>
              <w:snapToGrid w:val="0"/>
              <w:rPr>
                <w:sz w:val="22"/>
                <w:szCs w:val="22"/>
              </w:rPr>
            </w:pPr>
          </w:p>
          <w:p w14:paraId="44179C0C" w14:textId="77777777" w:rsidR="004D731A" w:rsidRDefault="004D731A" w:rsidP="009155F2">
            <w:pPr>
              <w:snapToGrid w:val="0"/>
              <w:rPr>
                <w:sz w:val="22"/>
                <w:szCs w:val="22"/>
              </w:rPr>
            </w:pPr>
          </w:p>
          <w:p w14:paraId="58CA5D5D" w14:textId="77777777" w:rsidR="00D17006" w:rsidRDefault="00D17006" w:rsidP="009155F2">
            <w:pPr>
              <w:snapToGrid w:val="0"/>
              <w:rPr>
                <w:sz w:val="22"/>
                <w:szCs w:val="22"/>
              </w:rPr>
            </w:pPr>
            <w:r w:rsidRPr="00617A0D">
              <w:rPr>
                <w:sz w:val="22"/>
                <w:szCs w:val="22"/>
              </w:rPr>
              <w:lastRenderedPageBreak/>
              <w:t>1,000</w:t>
            </w:r>
          </w:p>
          <w:p w14:paraId="666C8CED" w14:textId="77777777" w:rsidR="00D17006" w:rsidRDefault="00D17006" w:rsidP="009155F2">
            <w:pPr>
              <w:snapToGrid w:val="0"/>
              <w:rPr>
                <w:sz w:val="22"/>
                <w:szCs w:val="22"/>
              </w:rPr>
            </w:pPr>
          </w:p>
          <w:p w14:paraId="6D675FA0" w14:textId="77777777" w:rsidR="00D17006" w:rsidRPr="0062054C" w:rsidRDefault="00D17006" w:rsidP="009155F2">
            <w:pPr>
              <w:jc w:val="center"/>
              <w:rPr>
                <w:sz w:val="18"/>
                <w:szCs w:val="18"/>
              </w:rPr>
            </w:pPr>
            <w:r w:rsidRPr="00617A0D">
              <w:rPr>
                <w:sz w:val="22"/>
                <w:szCs w:val="22"/>
              </w:rPr>
              <w:t xml:space="preserve"> </w:t>
            </w:r>
          </w:p>
        </w:tc>
        <w:tc>
          <w:tcPr>
            <w:tcW w:w="851" w:type="dxa"/>
          </w:tcPr>
          <w:p w14:paraId="31CC5CCF" w14:textId="77777777" w:rsidR="00D17006" w:rsidRPr="00617A0D" w:rsidRDefault="00D17006" w:rsidP="009155F2">
            <w:pPr>
              <w:snapToGrid w:val="0"/>
              <w:rPr>
                <w:sz w:val="22"/>
                <w:szCs w:val="22"/>
              </w:rPr>
            </w:pPr>
          </w:p>
          <w:p w14:paraId="08114965" w14:textId="77777777" w:rsidR="00D17006" w:rsidRPr="00617A0D" w:rsidRDefault="00D17006" w:rsidP="009155F2">
            <w:pPr>
              <w:snapToGrid w:val="0"/>
              <w:rPr>
                <w:sz w:val="22"/>
                <w:szCs w:val="22"/>
              </w:rPr>
            </w:pPr>
          </w:p>
          <w:p w14:paraId="1A395327" w14:textId="77777777" w:rsidR="00D17006" w:rsidRPr="00617A0D" w:rsidRDefault="00D17006" w:rsidP="009155F2">
            <w:pPr>
              <w:snapToGrid w:val="0"/>
              <w:rPr>
                <w:sz w:val="22"/>
                <w:szCs w:val="22"/>
              </w:rPr>
            </w:pPr>
          </w:p>
          <w:p w14:paraId="2437C022" w14:textId="77777777" w:rsidR="00D17006" w:rsidRDefault="00D17006" w:rsidP="009155F2">
            <w:pPr>
              <w:snapToGrid w:val="0"/>
              <w:rPr>
                <w:sz w:val="22"/>
                <w:szCs w:val="22"/>
              </w:rPr>
            </w:pPr>
          </w:p>
          <w:p w14:paraId="09D29E57" w14:textId="77777777" w:rsidR="00D17006" w:rsidRDefault="00D17006" w:rsidP="009155F2">
            <w:pPr>
              <w:snapToGrid w:val="0"/>
              <w:rPr>
                <w:sz w:val="22"/>
                <w:szCs w:val="22"/>
              </w:rPr>
            </w:pPr>
          </w:p>
          <w:p w14:paraId="701115BE" w14:textId="77777777" w:rsidR="00D17006" w:rsidRDefault="00D17006" w:rsidP="009155F2">
            <w:pPr>
              <w:snapToGrid w:val="0"/>
              <w:rPr>
                <w:sz w:val="22"/>
                <w:szCs w:val="22"/>
              </w:rPr>
            </w:pPr>
          </w:p>
          <w:p w14:paraId="5A7C0552" w14:textId="77777777" w:rsidR="00D17006" w:rsidRDefault="00D17006" w:rsidP="009155F2">
            <w:pPr>
              <w:snapToGrid w:val="0"/>
              <w:rPr>
                <w:sz w:val="22"/>
                <w:szCs w:val="22"/>
              </w:rPr>
            </w:pPr>
          </w:p>
          <w:p w14:paraId="62E4F8D2" w14:textId="77777777" w:rsidR="00D17006" w:rsidRDefault="00D17006" w:rsidP="009155F2">
            <w:pPr>
              <w:snapToGrid w:val="0"/>
              <w:rPr>
                <w:sz w:val="22"/>
                <w:szCs w:val="22"/>
              </w:rPr>
            </w:pPr>
          </w:p>
          <w:p w14:paraId="052A8EEC" w14:textId="77777777" w:rsidR="00D17006" w:rsidRDefault="00D17006" w:rsidP="009155F2">
            <w:pPr>
              <w:snapToGrid w:val="0"/>
              <w:rPr>
                <w:sz w:val="22"/>
                <w:szCs w:val="22"/>
              </w:rPr>
            </w:pPr>
          </w:p>
          <w:p w14:paraId="4CB9A629" w14:textId="77777777" w:rsidR="00D17006" w:rsidRPr="00617A0D" w:rsidRDefault="00D17006" w:rsidP="009155F2">
            <w:pPr>
              <w:snapToGrid w:val="0"/>
              <w:rPr>
                <w:sz w:val="22"/>
                <w:szCs w:val="22"/>
              </w:rPr>
            </w:pPr>
          </w:p>
          <w:p w14:paraId="0928561A" w14:textId="77777777" w:rsidR="00D17006" w:rsidRDefault="00D17006" w:rsidP="009155F2">
            <w:pPr>
              <w:snapToGrid w:val="0"/>
              <w:rPr>
                <w:sz w:val="22"/>
                <w:szCs w:val="22"/>
              </w:rPr>
            </w:pPr>
            <w:r w:rsidRPr="00617A0D">
              <w:rPr>
                <w:sz w:val="22"/>
                <w:szCs w:val="22"/>
              </w:rPr>
              <w:lastRenderedPageBreak/>
              <w:t xml:space="preserve">$ </w:t>
            </w:r>
            <w:r>
              <w:rPr>
                <w:sz w:val="22"/>
                <w:szCs w:val="22"/>
              </w:rPr>
              <w:t>0.70</w:t>
            </w:r>
          </w:p>
          <w:p w14:paraId="6B7BE9CD" w14:textId="77777777" w:rsidR="00D17006" w:rsidRDefault="00D17006" w:rsidP="009155F2">
            <w:pPr>
              <w:snapToGrid w:val="0"/>
              <w:rPr>
                <w:sz w:val="22"/>
                <w:szCs w:val="22"/>
              </w:rPr>
            </w:pPr>
          </w:p>
          <w:p w14:paraId="0BC54CD2" w14:textId="77777777" w:rsidR="00D17006" w:rsidRPr="007D5293" w:rsidRDefault="00D17006" w:rsidP="009155F2">
            <w:pPr>
              <w:jc w:val="center"/>
              <w:rPr>
                <w:sz w:val="16"/>
                <w:szCs w:val="16"/>
              </w:rPr>
            </w:pPr>
          </w:p>
        </w:tc>
        <w:tc>
          <w:tcPr>
            <w:tcW w:w="1134" w:type="dxa"/>
          </w:tcPr>
          <w:p w14:paraId="2B20C4C5" w14:textId="77777777" w:rsidR="00D17006" w:rsidRPr="00617A0D" w:rsidRDefault="00D17006" w:rsidP="009155F2">
            <w:pPr>
              <w:snapToGrid w:val="0"/>
              <w:rPr>
                <w:sz w:val="22"/>
                <w:szCs w:val="22"/>
              </w:rPr>
            </w:pPr>
          </w:p>
          <w:p w14:paraId="2329810D" w14:textId="77777777" w:rsidR="00D17006" w:rsidRPr="00617A0D" w:rsidRDefault="00D17006" w:rsidP="009155F2">
            <w:pPr>
              <w:snapToGrid w:val="0"/>
              <w:rPr>
                <w:sz w:val="22"/>
                <w:szCs w:val="22"/>
              </w:rPr>
            </w:pPr>
          </w:p>
          <w:p w14:paraId="0A488E24" w14:textId="77777777" w:rsidR="00D17006" w:rsidRPr="00617A0D" w:rsidRDefault="00D17006" w:rsidP="009155F2">
            <w:pPr>
              <w:snapToGrid w:val="0"/>
              <w:rPr>
                <w:sz w:val="22"/>
                <w:szCs w:val="22"/>
              </w:rPr>
            </w:pPr>
          </w:p>
          <w:p w14:paraId="1C81BA52" w14:textId="77777777" w:rsidR="00D17006" w:rsidRDefault="00D17006" w:rsidP="009155F2">
            <w:pPr>
              <w:snapToGrid w:val="0"/>
              <w:rPr>
                <w:sz w:val="22"/>
                <w:szCs w:val="22"/>
              </w:rPr>
            </w:pPr>
          </w:p>
          <w:p w14:paraId="37D59AF4" w14:textId="77777777" w:rsidR="00D17006" w:rsidRDefault="00D17006" w:rsidP="009155F2">
            <w:pPr>
              <w:snapToGrid w:val="0"/>
              <w:rPr>
                <w:sz w:val="22"/>
                <w:szCs w:val="22"/>
              </w:rPr>
            </w:pPr>
          </w:p>
          <w:p w14:paraId="18A66134" w14:textId="77777777" w:rsidR="00D17006" w:rsidRDefault="00D17006" w:rsidP="009155F2">
            <w:pPr>
              <w:snapToGrid w:val="0"/>
              <w:rPr>
                <w:sz w:val="22"/>
                <w:szCs w:val="22"/>
              </w:rPr>
            </w:pPr>
          </w:p>
          <w:p w14:paraId="41EBC435" w14:textId="77777777" w:rsidR="00D17006" w:rsidRDefault="00D17006" w:rsidP="009155F2">
            <w:pPr>
              <w:snapToGrid w:val="0"/>
              <w:rPr>
                <w:sz w:val="22"/>
                <w:szCs w:val="22"/>
              </w:rPr>
            </w:pPr>
          </w:p>
          <w:p w14:paraId="0CD30790" w14:textId="77777777" w:rsidR="00D17006" w:rsidRPr="00617A0D" w:rsidRDefault="00D17006" w:rsidP="009155F2">
            <w:pPr>
              <w:snapToGrid w:val="0"/>
              <w:rPr>
                <w:sz w:val="22"/>
                <w:szCs w:val="22"/>
              </w:rPr>
            </w:pPr>
          </w:p>
          <w:p w14:paraId="16D5DEC8" w14:textId="77777777" w:rsidR="00D17006" w:rsidRDefault="00D17006" w:rsidP="009155F2">
            <w:pPr>
              <w:rPr>
                <w:sz w:val="22"/>
                <w:szCs w:val="22"/>
              </w:rPr>
            </w:pPr>
          </w:p>
          <w:p w14:paraId="25D04C5D" w14:textId="77777777" w:rsidR="00D17006" w:rsidRDefault="00D17006" w:rsidP="009155F2">
            <w:pPr>
              <w:rPr>
                <w:sz w:val="22"/>
                <w:szCs w:val="22"/>
              </w:rPr>
            </w:pPr>
          </w:p>
          <w:p w14:paraId="430E5DFB" w14:textId="77777777" w:rsidR="00D17006" w:rsidRPr="009F0C3C" w:rsidRDefault="00D17006" w:rsidP="009155F2">
            <w:pPr>
              <w:ind w:right="-610"/>
              <w:rPr>
                <w:sz w:val="22"/>
                <w:szCs w:val="22"/>
              </w:rPr>
            </w:pPr>
            <w:r w:rsidRPr="00617A0D">
              <w:rPr>
                <w:sz w:val="22"/>
                <w:szCs w:val="22"/>
              </w:rPr>
              <w:lastRenderedPageBreak/>
              <w:t xml:space="preserve">$ </w:t>
            </w:r>
            <w:r>
              <w:rPr>
                <w:sz w:val="22"/>
                <w:szCs w:val="22"/>
              </w:rPr>
              <w:t>700.00</w:t>
            </w:r>
          </w:p>
        </w:tc>
        <w:tc>
          <w:tcPr>
            <w:tcW w:w="850" w:type="dxa"/>
            <w:vAlign w:val="center"/>
          </w:tcPr>
          <w:p w14:paraId="193849FE" w14:textId="77777777" w:rsidR="004D731A" w:rsidRDefault="004D731A" w:rsidP="009155F2">
            <w:pPr>
              <w:jc w:val="center"/>
              <w:rPr>
                <w:sz w:val="22"/>
                <w:szCs w:val="22"/>
              </w:rPr>
            </w:pPr>
          </w:p>
          <w:p w14:paraId="1F7B46A7" w14:textId="77777777" w:rsidR="004D731A" w:rsidRDefault="004D731A" w:rsidP="009155F2">
            <w:pPr>
              <w:jc w:val="center"/>
              <w:rPr>
                <w:sz w:val="22"/>
                <w:szCs w:val="22"/>
              </w:rPr>
            </w:pPr>
          </w:p>
          <w:p w14:paraId="5752430B" w14:textId="77777777" w:rsidR="004D731A" w:rsidRDefault="004D731A" w:rsidP="009155F2">
            <w:pPr>
              <w:jc w:val="center"/>
              <w:rPr>
                <w:sz w:val="22"/>
                <w:szCs w:val="22"/>
              </w:rPr>
            </w:pPr>
          </w:p>
          <w:p w14:paraId="09E2D6B0" w14:textId="77777777" w:rsidR="004D731A" w:rsidRDefault="004D731A" w:rsidP="009155F2">
            <w:pPr>
              <w:jc w:val="center"/>
              <w:rPr>
                <w:sz w:val="22"/>
                <w:szCs w:val="22"/>
              </w:rPr>
            </w:pPr>
          </w:p>
          <w:p w14:paraId="5E52E1AC" w14:textId="77777777" w:rsidR="004D731A" w:rsidRDefault="004D731A" w:rsidP="009155F2">
            <w:pPr>
              <w:jc w:val="center"/>
              <w:rPr>
                <w:sz w:val="22"/>
                <w:szCs w:val="22"/>
              </w:rPr>
            </w:pPr>
          </w:p>
          <w:p w14:paraId="2CA8651E" w14:textId="77777777" w:rsidR="004D731A" w:rsidRDefault="004D731A" w:rsidP="009155F2">
            <w:pPr>
              <w:jc w:val="center"/>
              <w:rPr>
                <w:sz w:val="22"/>
                <w:szCs w:val="22"/>
              </w:rPr>
            </w:pPr>
          </w:p>
          <w:p w14:paraId="533BFD60" w14:textId="77777777" w:rsidR="004D731A" w:rsidRDefault="004D731A" w:rsidP="009155F2">
            <w:pPr>
              <w:jc w:val="center"/>
              <w:rPr>
                <w:sz w:val="22"/>
                <w:szCs w:val="22"/>
              </w:rPr>
            </w:pPr>
          </w:p>
          <w:p w14:paraId="3F741EAC" w14:textId="77777777" w:rsidR="004D731A" w:rsidRDefault="004D731A" w:rsidP="009155F2">
            <w:pPr>
              <w:jc w:val="center"/>
              <w:rPr>
                <w:sz w:val="22"/>
                <w:szCs w:val="22"/>
              </w:rPr>
            </w:pPr>
          </w:p>
          <w:p w14:paraId="64C97B4F" w14:textId="77777777" w:rsidR="004D731A" w:rsidRDefault="004D731A" w:rsidP="009155F2">
            <w:pPr>
              <w:jc w:val="center"/>
              <w:rPr>
                <w:sz w:val="22"/>
                <w:szCs w:val="22"/>
              </w:rPr>
            </w:pPr>
          </w:p>
          <w:p w14:paraId="208C62D6" w14:textId="77777777" w:rsidR="004D731A" w:rsidRDefault="004D731A" w:rsidP="009155F2">
            <w:pPr>
              <w:jc w:val="center"/>
              <w:rPr>
                <w:sz w:val="22"/>
                <w:szCs w:val="22"/>
              </w:rPr>
            </w:pPr>
          </w:p>
          <w:p w14:paraId="44B87D1D" w14:textId="77777777" w:rsidR="00D17006" w:rsidRDefault="00D17006" w:rsidP="009155F2">
            <w:pPr>
              <w:jc w:val="center"/>
              <w:rPr>
                <w:sz w:val="22"/>
                <w:szCs w:val="22"/>
              </w:rPr>
            </w:pPr>
            <w:r w:rsidRPr="006651EE">
              <w:rPr>
                <w:sz w:val="22"/>
                <w:szCs w:val="22"/>
              </w:rPr>
              <w:lastRenderedPageBreak/>
              <w:t>500</w:t>
            </w:r>
          </w:p>
          <w:p w14:paraId="74A4A569" w14:textId="77777777" w:rsidR="00D17006" w:rsidRPr="006651EE" w:rsidRDefault="00D17006" w:rsidP="009155F2">
            <w:pPr>
              <w:jc w:val="center"/>
              <w:rPr>
                <w:sz w:val="18"/>
                <w:szCs w:val="18"/>
              </w:rPr>
            </w:pPr>
          </w:p>
        </w:tc>
        <w:tc>
          <w:tcPr>
            <w:tcW w:w="851" w:type="dxa"/>
            <w:vAlign w:val="center"/>
          </w:tcPr>
          <w:p w14:paraId="6B6AB237" w14:textId="77777777" w:rsidR="004D731A" w:rsidRDefault="004D731A" w:rsidP="009155F2">
            <w:pPr>
              <w:jc w:val="center"/>
              <w:rPr>
                <w:sz w:val="22"/>
                <w:szCs w:val="22"/>
              </w:rPr>
            </w:pPr>
          </w:p>
          <w:p w14:paraId="7743D898" w14:textId="77777777" w:rsidR="004D731A" w:rsidRDefault="004D731A" w:rsidP="009155F2">
            <w:pPr>
              <w:jc w:val="center"/>
              <w:rPr>
                <w:sz w:val="22"/>
                <w:szCs w:val="22"/>
              </w:rPr>
            </w:pPr>
          </w:p>
          <w:p w14:paraId="00D93FBA" w14:textId="77777777" w:rsidR="004D731A" w:rsidRDefault="004D731A" w:rsidP="009155F2">
            <w:pPr>
              <w:jc w:val="center"/>
              <w:rPr>
                <w:sz w:val="22"/>
                <w:szCs w:val="22"/>
              </w:rPr>
            </w:pPr>
          </w:p>
          <w:p w14:paraId="296E6377" w14:textId="77777777" w:rsidR="004D731A" w:rsidRDefault="004D731A" w:rsidP="009155F2">
            <w:pPr>
              <w:jc w:val="center"/>
              <w:rPr>
                <w:sz w:val="22"/>
                <w:szCs w:val="22"/>
              </w:rPr>
            </w:pPr>
          </w:p>
          <w:p w14:paraId="0AEA9C1C" w14:textId="77777777" w:rsidR="004D731A" w:rsidRDefault="004D731A" w:rsidP="009155F2">
            <w:pPr>
              <w:jc w:val="center"/>
              <w:rPr>
                <w:sz w:val="22"/>
                <w:szCs w:val="22"/>
              </w:rPr>
            </w:pPr>
          </w:p>
          <w:p w14:paraId="65738EE9" w14:textId="77777777" w:rsidR="004D731A" w:rsidRDefault="004D731A" w:rsidP="009155F2">
            <w:pPr>
              <w:jc w:val="center"/>
              <w:rPr>
                <w:sz w:val="22"/>
                <w:szCs w:val="22"/>
              </w:rPr>
            </w:pPr>
          </w:p>
          <w:p w14:paraId="1D3E73B3" w14:textId="77777777" w:rsidR="004D731A" w:rsidRDefault="004D731A" w:rsidP="009155F2">
            <w:pPr>
              <w:jc w:val="center"/>
              <w:rPr>
                <w:sz w:val="22"/>
                <w:szCs w:val="22"/>
              </w:rPr>
            </w:pPr>
          </w:p>
          <w:p w14:paraId="7FE95D29" w14:textId="77777777" w:rsidR="004D731A" w:rsidRDefault="004D731A" w:rsidP="009155F2">
            <w:pPr>
              <w:jc w:val="center"/>
              <w:rPr>
                <w:sz w:val="22"/>
                <w:szCs w:val="22"/>
              </w:rPr>
            </w:pPr>
          </w:p>
          <w:p w14:paraId="36A7E482" w14:textId="77777777" w:rsidR="004D731A" w:rsidRDefault="004D731A" w:rsidP="009155F2">
            <w:pPr>
              <w:jc w:val="center"/>
              <w:rPr>
                <w:sz w:val="22"/>
                <w:szCs w:val="22"/>
              </w:rPr>
            </w:pPr>
          </w:p>
          <w:p w14:paraId="61F61761" w14:textId="77777777" w:rsidR="004D731A" w:rsidRDefault="004D731A" w:rsidP="009155F2">
            <w:pPr>
              <w:jc w:val="center"/>
              <w:rPr>
                <w:sz w:val="22"/>
                <w:szCs w:val="22"/>
              </w:rPr>
            </w:pPr>
          </w:p>
          <w:p w14:paraId="38EBE15F" w14:textId="77777777" w:rsidR="00D17006" w:rsidRDefault="00D17006" w:rsidP="009155F2">
            <w:pPr>
              <w:jc w:val="center"/>
              <w:rPr>
                <w:sz w:val="22"/>
                <w:szCs w:val="22"/>
              </w:rPr>
            </w:pPr>
            <w:r w:rsidRPr="006651EE">
              <w:rPr>
                <w:sz w:val="22"/>
                <w:szCs w:val="22"/>
              </w:rPr>
              <w:lastRenderedPageBreak/>
              <w:t>500</w:t>
            </w:r>
          </w:p>
          <w:p w14:paraId="4C31BA06" w14:textId="77777777" w:rsidR="00D17006" w:rsidRPr="006651EE" w:rsidRDefault="00D17006" w:rsidP="009155F2">
            <w:pPr>
              <w:jc w:val="center"/>
              <w:rPr>
                <w:sz w:val="18"/>
                <w:szCs w:val="18"/>
              </w:rPr>
            </w:pPr>
          </w:p>
        </w:tc>
      </w:tr>
      <w:tr w:rsidR="00D17006" w:rsidRPr="00E22D77" w14:paraId="41211322" w14:textId="77777777" w:rsidTr="009155F2">
        <w:trPr>
          <w:jc w:val="center"/>
        </w:trPr>
        <w:tc>
          <w:tcPr>
            <w:tcW w:w="575" w:type="dxa"/>
          </w:tcPr>
          <w:p w14:paraId="4B2B217E" w14:textId="77777777" w:rsidR="00D17006" w:rsidRDefault="00D17006" w:rsidP="009155F2">
            <w:pPr>
              <w:tabs>
                <w:tab w:val="left" w:pos="9356"/>
                <w:tab w:val="left" w:pos="10773"/>
              </w:tabs>
              <w:spacing w:line="360" w:lineRule="auto"/>
              <w:ind w:right="28"/>
              <w:jc w:val="center"/>
              <w:rPr>
                <w:b/>
                <w:sz w:val="32"/>
                <w:szCs w:val="32"/>
              </w:rPr>
            </w:pPr>
          </w:p>
          <w:p w14:paraId="50B0C7D2" w14:textId="77777777" w:rsidR="00F42B21" w:rsidRDefault="00F42B21" w:rsidP="009155F2">
            <w:pPr>
              <w:tabs>
                <w:tab w:val="left" w:pos="9356"/>
                <w:tab w:val="left" w:pos="10773"/>
              </w:tabs>
              <w:spacing w:line="360" w:lineRule="auto"/>
              <w:ind w:right="28"/>
              <w:jc w:val="center"/>
              <w:rPr>
                <w:b/>
                <w:sz w:val="32"/>
                <w:szCs w:val="32"/>
              </w:rPr>
            </w:pPr>
          </w:p>
          <w:p w14:paraId="28EEB675" w14:textId="77777777" w:rsidR="00D17006" w:rsidRDefault="00D17006" w:rsidP="009155F2">
            <w:pPr>
              <w:tabs>
                <w:tab w:val="left" w:pos="9356"/>
                <w:tab w:val="left" w:pos="10773"/>
              </w:tabs>
              <w:spacing w:line="360" w:lineRule="auto"/>
              <w:ind w:right="28"/>
              <w:jc w:val="center"/>
              <w:rPr>
                <w:b/>
                <w:sz w:val="32"/>
                <w:szCs w:val="32"/>
              </w:rPr>
            </w:pPr>
          </w:p>
          <w:p w14:paraId="68DA60F2" w14:textId="77777777" w:rsidR="00D17006" w:rsidRPr="005A5A8A" w:rsidRDefault="00D17006" w:rsidP="009155F2">
            <w:pPr>
              <w:tabs>
                <w:tab w:val="left" w:pos="9356"/>
                <w:tab w:val="left" w:pos="10773"/>
              </w:tabs>
              <w:spacing w:line="360" w:lineRule="auto"/>
              <w:ind w:right="28"/>
              <w:jc w:val="center"/>
              <w:rPr>
                <w:b/>
                <w:sz w:val="32"/>
                <w:szCs w:val="32"/>
              </w:rPr>
            </w:pPr>
            <w:r>
              <w:rPr>
                <w:b/>
                <w:sz w:val="32"/>
                <w:szCs w:val="32"/>
              </w:rPr>
              <w:t>27</w:t>
            </w:r>
          </w:p>
        </w:tc>
        <w:tc>
          <w:tcPr>
            <w:tcW w:w="993" w:type="dxa"/>
          </w:tcPr>
          <w:p w14:paraId="1CC617D5" w14:textId="77777777" w:rsidR="00D17006" w:rsidRDefault="00D17006" w:rsidP="009155F2">
            <w:pPr>
              <w:tabs>
                <w:tab w:val="left" w:pos="9356"/>
                <w:tab w:val="left" w:pos="10773"/>
              </w:tabs>
              <w:ind w:right="28"/>
              <w:jc w:val="center"/>
              <w:rPr>
                <w:b/>
                <w:sz w:val="16"/>
                <w:szCs w:val="16"/>
              </w:rPr>
            </w:pPr>
          </w:p>
          <w:p w14:paraId="768CF9C7" w14:textId="77777777" w:rsidR="00D17006" w:rsidRDefault="00D17006" w:rsidP="009155F2">
            <w:pPr>
              <w:tabs>
                <w:tab w:val="left" w:pos="9356"/>
                <w:tab w:val="left" w:pos="10773"/>
              </w:tabs>
              <w:ind w:right="28"/>
              <w:jc w:val="center"/>
              <w:rPr>
                <w:b/>
                <w:sz w:val="16"/>
                <w:szCs w:val="16"/>
              </w:rPr>
            </w:pPr>
          </w:p>
          <w:p w14:paraId="1957385D" w14:textId="77777777" w:rsidR="00F42B21" w:rsidRDefault="00F42B21" w:rsidP="009155F2">
            <w:pPr>
              <w:tabs>
                <w:tab w:val="left" w:pos="9356"/>
                <w:tab w:val="left" w:pos="10773"/>
              </w:tabs>
              <w:ind w:right="28"/>
              <w:jc w:val="center"/>
              <w:rPr>
                <w:b/>
                <w:sz w:val="16"/>
                <w:szCs w:val="16"/>
              </w:rPr>
            </w:pPr>
          </w:p>
          <w:p w14:paraId="4219FF02" w14:textId="77777777" w:rsidR="00F42B21" w:rsidRDefault="00F42B21" w:rsidP="009155F2">
            <w:pPr>
              <w:tabs>
                <w:tab w:val="left" w:pos="9356"/>
                <w:tab w:val="left" w:pos="10773"/>
              </w:tabs>
              <w:ind w:right="28"/>
              <w:jc w:val="center"/>
              <w:rPr>
                <w:b/>
                <w:sz w:val="16"/>
                <w:szCs w:val="16"/>
              </w:rPr>
            </w:pPr>
          </w:p>
          <w:p w14:paraId="7A58C48B" w14:textId="77777777" w:rsidR="00F42B21" w:rsidRDefault="00F42B21" w:rsidP="009155F2">
            <w:pPr>
              <w:tabs>
                <w:tab w:val="left" w:pos="9356"/>
                <w:tab w:val="left" w:pos="10773"/>
              </w:tabs>
              <w:ind w:right="28"/>
              <w:jc w:val="center"/>
              <w:rPr>
                <w:b/>
                <w:sz w:val="16"/>
                <w:szCs w:val="16"/>
              </w:rPr>
            </w:pPr>
          </w:p>
          <w:p w14:paraId="3A78FA03" w14:textId="77777777" w:rsidR="00F42B21" w:rsidRDefault="00F42B21" w:rsidP="009155F2">
            <w:pPr>
              <w:tabs>
                <w:tab w:val="left" w:pos="9356"/>
                <w:tab w:val="left" w:pos="10773"/>
              </w:tabs>
              <w:ind w:right="28"/>
              <w:jc w:val="center"/>
              <w:rPr>
                <w:b/>
                <w:sz w:val="16"/>
                <w:szCs w:val="16"/>
              </w:rPr>
            </w:pPr>
          </w:p>
          <w:p w14:paraId="4E1C261F" w14:textId="77777777" w:rsidR="00D17006" w:rsidRDefault="00D17006" w:rsidP="009155F2">
            <w:pPr>
              <w:tabs>
                <w:tab w:val="left" w:pos="9356"/>
                <w:tab w:val="left" w:pos="10773"/>
              </w:tabs>
              <w:ind w:right="28"/>
              <w:jc w:val="center"/>
              <w:rPr>
                <w:b/>
                <w:sz w:val="16"/>
                <w:szCs w:val="16"/>
              </w:rPr>
            </w:pPr>
          </w:p>
          <w:p w14:paraId="28EF55B8" w14:textId="77777777" w:rsidR="00D17006" w:rsidRDefault="00D17006" w:rsidP="009155F2">
            <w:pPr>
              <w:tabs>
                <w:tab w:val="left" w:pos="9356"/>
                <w:tab w:val="left" w:pos="10773"/>
              </w:tabs>
              <w:ind w:right="28"/>
              <w:jc w:val="center"/>
              <w:rPr>
                <w:b/>
                <w:sz w:val="16"/>
                <w:szCs w:val="16"/>
              </w:rPr>
            </w:pPr>
          </w:p>
          <w:p w14:paraId="00B84140" w14:textId="77777777" w:rsidR="00D17006" w:rsidRDefault="00D17006" w:rsidP="009155F2">
            <w:pPr>
              <w:tabs>
                <w:tab w:val="left" w:pos="9356"/>
                <w:tab w:val="left" w:pos="10773"/>
              </w:tabs>
              <w:ind w:right="28"/>
              <w:jc w:val="center"/>
              <w:rPr>
                <w:b/>
                <w:sz w:val="16"/>
                <w:szCs w:val="16"/>
              </w:rPr>
            </w:pPr>
          </w:p>
          <w:p w14:paraId="37ABD9B7" w14:textId="77777777" w:rsidR="00D17006" w:rsidRDefault="00D17006" w:rsidP="009155F2">
            <w:pPr>
              <w:tabs>
                <w:tab w:val="left" w:pos="9356"/>
                <w:tab w:val="left" w:pos="10773"/>
              </w:tabs>
              <w:ind w:right="28"/>
              <w:jc w:val="center"/>
              <w:rPr>
                <w:b/>
                <w:sz w:val="16"/>
                <w:szCs w:val="16"/>
              </w:rPr>
            </w:pPr>
          </w:p>
          <w:p w14:paraId="56CC146D" w14:textId="77777777" w:rsidR="00D17006" w:rsidRPr="00251E2D" w:rsidRDefault="00D17006" w:rsidP="009155F2">
            <w:pPr>
              <w:tabs>
                <w:tab w:val="left" w:pos="9356"/>
                <w:tab w:val="left" w:pos="10773"/>
              </w:tabs>
              <w:ind w:right="28"/>
              <w:jc w:val="center"/>
              <w:rPr>
                <w:b/>
                <w:sz w:val="12"/>
                <w:szCs w:val="12"/>
              </w:rPr>
            </w:pPr>
            <w:r>
              <w:rPr>
                <w:b/>
                <w:sz w:val="16"/>
                <w:szCs w:val="16"/>
              </w:rPr>
              <w:t xml:space="preserve">NIPRO </w:t>
            </w:r>
            <w:r w:rsidRPr="00251E2D">
              <w:rPr>
                <w:b/>
                <w:sz w:val="14"/>
                <w:szCs w:val="14"/>
              </w:rPr>
              <w:t xml:space="preserve">MEDICAL </w:t>
            </w:r>
            <w:r>
              <w:rPr>
                <w:b/>
                <w:sz w:val="16"/>
                <w:szCs w:val="16"/>
              </w:rPr>
              <w:t xml:space="preserve">CORPO-RATION </w:t>
            </w:r>
            <w:r w:rsidRPr="00251E2D">
              <w:rPr>
                <w:b/>
                <w:sz w:val="13"/>
                <w:szCs w:val="13"/>
              </w:rPr>
              <w:t>SUCURSAL</w:t>
            </w:r>
            <w:r>
              <w:rPr>
                <w:b/>
                <w:sz w:val="16"/>
                <w:szCs w:val="16"/>
              </w:rPr>
              <w:t xml:space="preserve"> EL </w:t>
            </w:r>
            <w:r w:rsidRPr="00251E2D">
              <w:rPr>
                <w:b/>
                <w:sz w:val="12"/>
                <w:szCs w:val="12"/>
              </w:rPr>
              <w:t xml:space="preserve">SALVADOR </w:t>
            </w:r>
          </w:p>
          <w:p w14:paraId="6E3881D2" w14:textId="77777777" w:rsidR="00D17006" w:rsidRPr="005A5A8A" w:rsidRDefault="00D17006" w:rsidP="009155F2">
            <w:pPr>
              <w:tabs>
                <w:tab w:val="left" w:pos="9356"/>
                <w:tab w:val="left" w:pos="10773"/>
              </w:tabs>
              <w:ind w:right="28"/>
              <w:jc w:val="center"/>
              <w:rPr>
                <w:b/>
                <w:sz w:val="16"/>
                <w:szCs w:val="16"/>
              </w:rPr>
            </w:pPr>
          </w:p>
        </w:tc>
        <w:tc>
          <w:tcPr>
            <w:tcW w:w="559" w:type="dxa"/>
          </w:tcPr>
          <w:p w14:paraId="08D94888" w14:textId="77777777" w:rsidR="00D17006" w:rsidRDefault="00D17006" w:rsidP="009155F2">
            <w:pPr>
              <w:jc w:val="center"/>
              <w:rPr>
                <w:b/>
                <w:sz w:val="40"/>
                <w:szCs w:val="40"/>
              </w:rPr>
            </w:pPr>
          </w:p>
          <w:p w14:paraId="12C04AF9" w14:textId="77777777" w:rsidR="00F42B21" w:rsidRDefault="00F42B21" w:rsidP="009155F2">
            <w:pPr>
              <w:jc w:val="center"/>
              <w:rPr>
                <w:b/>
                <w:sz w:val="40"/>
                <w:szCs w:val="40"/>
              </w:rPr>
            </w:pPr>
          </w:p>
          <w:p w14:paraId="7608E375" w14:textId="77777777" w:rsidR="00F42B21" w:rsidRDefault="00F42B21" w:rsidP="009155F2">
            <w:pPr>
              <w:jc w:val="center"/>
              <w:rPr>
                <w:b/>
                <w:sz w:val="40"/>
                <w:szCs w:val="40"/>
              </w:rPr>
            </w:pPr>
          </w:p>
          <w:p w14:paraId="4E0AF7C3" w14:textId="77777777" w:rsidR="00D17006" w:rsidRDefault="00D17006" w:rsidP="009155F2">
            <w:pPr>
              <w:jc w:val="center"/>
              <w:rPr>
                <w:b/>
                <w:sz w:val="40"/>
                <w:szCs w:val="40"/>
              </w:rPr>
            </w:pPr>
          </w:p>
          <w:p w14:paraId="15CFE236" w14:textId="77777777" w:rsidR="00D17006" w:rsidRDefault="00D17006" w:rsidP="009155F2">
            <w:pPr>
              <w:jc w:val="center"/>
              <w:rPr>
                <w:b/>
                <w:sz w:val="40"/>
                <w:szCs w:val="40"/>
              </w:rPr>
            </w:pPr>
            <w:r>
              <w:rPr>
                <w:b/>
                <w:sz w:val="40"/>
                <w:szCs w:val="40"/>
              </w:rPr>
              <w:t>3</w:t>
            </w:r>
          </w:p>
          <w:p w14:paraId="6325FA72" w14:textId="77777777" w:rsidR="00D17006" w:rsidRPr="00C91F64" w:rsidRDefault="00D17006" w:rsidP="009155F2">
            <w:pPr>
              <w:jc w:val="center"/>
              <w:rPr>
                <w:b/>
                <w:sz w:val="20"/>
                <w:szCs w:val="20"/>
              </w:rPr>
            </w:pPr>
          </w:p>
        </w:tc>
        <w:tc>
          <w:tcPr>
            <w:tcW w:w="1142" w:type="dxa"/>
            <w:vAlign w:val="center"/>
          </w:tcPr>
          <w:p w14:paraId="4305D688" w14:textId="77777777" w:rsidR="00D17006" w:rsidRDefault="00D17006" w:rsidP="009155F2">
            <w:pPr>
              <w:jc w:val="center"/>
              <w:rPr>
                <w:rFonts w:ascii="Calibri" w:hAnsi="Calibri" w:cs="Calibri"/>
                <w:color w:val="000000"/>
                <w:sz w:val="22"/>
                <w:szCs w:val="22"/>
              </w:rPr>
            </w:pPr>
            <w:r w:rsidRPr="007C6CDB">
              <w:rPr>
                <w:rFonts w:ascii="Calibri" w:hAnsi="Calibri" w:cs="Calibri"/>
                <w:color w:val="000000"/>
                <w:sz w:val="22"/>
                <w:szCs w:val="22"/>
              </w:rPr>
              <w:t>30503765</w:t>
            </w:r>
          </w:p>
          <w:p w14:paraId="5204078E" w14:textId="77777777" w:rsidR="00D17006" w:rsidRDefault="00D17006" w:rsidP="009155F2">
            <w:pPr>
              <w:jc w:val="center"/>
              <w:rPr>
                <w:rFonts w:ascii="Calibri" w:hAnsi="Calibri" w:cs="Calibri"/>
                <w:color w:val="000000"/>
                <w:sz w:val="22"/>
                <w:szCs w:val="22"/>
              </w:rPr>
            </w:pPr>
          </w:p>
          <w:p w14:paraId="7FA2BEDB" w14:textId="77777777" w:rsidR="00D17006" w:rsidRDefault="00D17006" w:rsidP="009155F2">
            <w:pPr>
              <w:jc w:val="center"/>
              <w:rPr>
                <w:rFonts w:ascii="Calibri" w:hAnsi="Calibri" w:cs="Calibri"/>
                <w:color w:val="000000"/>
                <w:sz w:val="22"/>
                <w:szCs w:val="22"/>
              </w:rPr>
            </w:pPr>
          </w:p>
          <w:p w14:paraId="2180C375" w14:textId="77777777" w:rsidR="00D17006" w:rsidRDefault="00D17006" w:rsidP="009155F2">
            <w:pPr>
              <w:jc w:val="center"/>
              <w:rPr>
                <w:rFonts w:ascii="Calibri" w:hAnsi="Calibri" w:cs="Calibri"/>
                <w:color w:val="000000"/>
                <w:sz w:val="22"/>
                <w:szCs w:val="22"/>
              </w:rPr>
            </w:pPr>
          </w:p>
          <w:p w14:paraId="63D7288F" w14:textId="77777777" w:rsidR="00D17006" w:rsidRDefault="00D17006" w:rsidP="009155F2">
            <w:pPr>
              <w:jc w:val="center"/>
              <w:rPr>
                <w:rFonts w:ascii="Calibri" w:hAnsi="Calibri" w:cs="Calibri"/>
                <w:color w:val="000000"/>
                <w:sz w:val="22"/>
                <w:szCs w:val="22"/>
              </w:rPr>
            </w:pPr>
          </w:p>
          <w:p w14:paraId="503BD39C" w14:textId="77777777" w:rsidR="00D17006" w:rsidRDefault="00D17006" w:rsidP="009155F2">
            <w:pPr>
              <w:jc w:val="center"/>
              <w:rPr>
                <w:rFonts w:ascii="Calibri" w:hAnsi="Calibri" w:cs="Calibri"/>
                <w:color w:val="000000"/>
                <w:sz w:val="22"/>
                <w:szCs w:val="22"/>
              </w:rPr>
            </w:pPr>
          </w:p>
          <w:p w14:paraId="2231E376" w14:textId="77777777" w:rsidR="00D17006" w:rsidRDefault="00D17006" w:rsidP="009155F2">
            <w:pPr>
              <w:jc w:val="center"/>
              <w:rPr>
                <w:rFonts w:ascii="Calibri" w:hAnsi="Calibri" w:cs="Calibri"/>
                <w:color w:val="000000"/>
                <w:sz w:val="22"/>
                <w:szCs w:val="22"/>
              </w:rPr>
            </w:pPr>
          </w:p>
          <w:p w14:paraId="6EEFECE6" w14:textId="77777777" w:rsidR="00D17006" w:rsidRPr="00C91F64" w:rsidRDefault="00D17006" w:rsidP="009155F2">
            <w:pPr>
              <w:jc w:val="center"/>
              <w:rPr>
                <w:sz w:val="20"/>
                <w:szCs w:val="20"/>
              </w:rPr>
            </w:pPr>
          </w:p>
        </w:tc>
        <w:tc>
          <w:tcPr>
            <w:tcW w:w="2835" w:type="dxa"/>
          </w:tcPr>
          <w:p w14:paraId="056014E4" w14:textId="77777777" w:rsidR="00D17006" w:rsidRPr="001417ED" w:rsidRDefault="00D17006" w:rsidP="009155F2">
            <w:pPr>
              <w:rPr>
                <w:b/>
                <w:sz w:val="18"/>
                <w:szCs w:val="18"/>
              </w:rPr>
            </w:pPr>
            <w:r w:rsidRPr="001417ED">
              <w:rPr>
                <w:b/>
                <w:sz w:val="18"/>
                <w:szCs w:val="18"/>
              </w:rPr>
              <w:t>SE SOLICITA:</w:t>
            </w:r>
          </w:p>
          <w:p w14:paraId="520E2081" w14:textId="77777777" w:rsidR="00D17006" w:rsidRPr="001417ED" w:rsidRDefault="00D17006" w:rsidP="009155F2">
            <w:pPr>
              <w:rPr>
                <w:color w:val="000000"/>
                <w:sz w:val="18"/>
                <w:szCs w:val="18"/>
              </w:rPr>
            </w:pPr>
            <w:r w:rsidRPr="001417ED">
              <w:rPr>
                <w:color w:val="000000"/>
                <w:sz w:val="18"/>
                <w:szCs w:val="18"/>
              </w:rPr>
              <w:t>TUBO PLASTICO AL VACIO (13 X 75) MILIMETROS, CON ACIDO ETILENDIAMINOTETRACETICO (EDTA), (K2 O K3), (TAPON MORADO), CAPACIDAD 4 MILILITROS CON FECHA DE VENCIMIENTO MINIMA DE 12 MESES.</w:t>
            </w:r>
          </w:p>
          <w:p w14:paraId="0301DF1E" w14:textId="77777777" w:rsidR="00D17006" w:rsidRPr="001417ED" w:rsidRDefault="00D17006" w:rsidP="009155F2">
            <w:pPr>
              <w:jc w:val="both"/>
              <w:rPr>
                <w:rFonts w:ascii="Calibri" w:hAnsi="Calibri" w:cs="Calibri"/>
                <w:b/>
                <w:bCs/>
                <w:color w:val="000000"/>
                <w:sz w:val="18"/>
                <w:szCs w:val="18"/>
              </w:rPr>
            </w:pPr>
            <w:r w:rsidRPr="001417ED">
              <w:rPr>
                <w:b/>
                <w:bCs/>
                <w:color w:val="000000"/>
                <w:sz w:val="18"/>
                <w:szCs w:val="18"/>
              </w:rPr>
              <w:t>SE SOLICITA PRESENTAR MUESTRA</w:t>
            </w:r>
          </w:p>
          <w:p w14:paraId="79D924BD" w14:textId="77777777" w:rsidR="00D17006" w:rsidRDefault="00D17006" w:rsidP="009155F2">
            <w:pPr>
              <w:rPr>
                <w:b/>
                <w:sz w:val="18"/>
                <w:szCs w:val="18"/>
              </w:rPr>
            </w:pPr>
          </w:p>
          <w:p w14:paraId="1A635243" w14:textId="77777777" w:rsidR="00D17006" w:rsidRPr="001417ED" w:rsidRDefault="00D17006" w:rsidP="009155F2">
            <w:pPr>
              <w:rPr>
                <w:sz w:val="18"/>
                <w:szCs w:val="18"/>
              </w:rPr>
            </w:pPr>
            <w:r w:rsidRPr="001417ED">
              <w:rPr>
                <w:b/>
                <w:sz w:val="18"/>
                <w:szCs w:val="18"/>
              </w:rPr>
              <w:t>SE OFRECE:</w:t>
            </w:r>
          </w:p>
          <w:p w14:paraId="6F579899" w14:textId="77777777" w:rsidR="00D17006" w:rsidRPr="00A52A6B" w:rsidRDefault="00D17006" w:rsidP="009155F2">
            <w:pPr>
              <w:rPr>
                <w:color w:val="000000"/>
                <w:sz w:val="18"/>
                <w:szCs w:val="18"/>
              </w:rPr>
            </w:pPr>
            <w:r w:rsidRPr="001417ED">
              <w:rPr>
                <w:color w:val="000000"/>
                <w:sz w:val="18"/>
                <w:szCs w:val="18"/>
              </w:rPr>
              <w:t xml:space="preserve">TUBO PLASTICO AL VACIO (13 X 75) MILIMETROS, CON ACIDO </w:t>
            </w:r>
            <w:r w:rsidRPr="008B3474">
              <w:rPr>
                <w:color w:val="000000"/>
                <w:sz w:val="17"/>
                <w:szCs w:val="17"/>
              </w:rPr>
              <w:t xml:space="preserve">ETILENDIAMINOTETRACETICO </w:t>
            </w:r>
            <w:r w:rsidRPr="001417ED">
              <w:rPr>
                <w:color w:val="000000"/>
                <w:sz w:val="18"/>
                <w:szCs w:val="18"/>
              </w:rPr>
              <w:t>(EDTA), (K2 O K3), (TAPON MORADO), CAPACIDAD 4 MILILITROS CON FECHA DE VENCIMIENTO MINIMA DE 12 MESES.</w:t>
            </w:r>
          </w:p>
          <w:p w14:paraId="0E8611A2" w14:textId="77777777" w:rsidR="00D17006" w:rsidRPr="001417ED" w:rsidRDefault="00D17006" w:rsidP="009155F2">
            <w:pPr>
              <w:rPr>
                <w:bCs/>
                <w:sz w:val="18"/>
                <w:szCs w:val="18"/>
              </w:rPr>
            </w:pPr>
            <w:r w:rsidRPr="001417ED">
              <w:rPr>
                <w:bCs/>
                <w:sz w:val="18"/>
                <w:szCs w:val="18"/>
              </w:rPr>
              <w:t>MARCA: GREINER /VACUETTE</w:t>
            </w:r>
          </w:p>
          <w:p w14:paraId="485F24A1" w14:textId="77777777" w:rsidR="00D17006" w:rsidRPr="001417ED" w:rsidRDefault="00D17006" w:rsidP="009155F2">
            <w:pPr>
              <w:rPr>
                <w:bCs/>
                <w:sz w:val="18"/>
                <w:szCs w:val="18"/>
              </w:rPr>
            </w:pPr>
            <w:r w:rsidRPr="001417ED">
              <w:rPr>
                <w:bCs/>
                <w:sz w:val="18"/>
                <w:szCs w:val="18"/>
              </w:rPr>
              <w:t>ORIGEN: AUSTRIA / USA</w:t>
            </w:r>
          </w:p>
          <w:p w14:paraId="050D17D9" w14:textId="77777777" w:rsidR="00D17006" w:rsidRPr="001417ED" w:rsidRDefault="00D17006" w:rsidP="009155F2">
            <w:pPr>
              <w:rPr>
                <w:bCs/>
                <w:sz w:val="18"/>
                <w:szCs w:val="18"/>
              </w:rPr>
            </w:pPr>
            <w:r w:rsidRPr="001417ED">
              <w:rPr>
                <w:bCs/>
                <w:sz w:val="18"/>
                <w:szCs w:val="18"/>
              </w:rPr>
              <w:t>VENCIMIENTO: 10-12 MESES</w:t>
            </w:r>
          </w:p>
          <w:p w14:paraId="62588DC3" w14:textId="77777777" w:rsidR="00D17006" w:rsidRPr="00A52A6B" w:rsidRDefault="00D17006" w:rsidP="009155F2">
            <w:pPr>
              <w:rPr>
                <w:sz w:val="18"/>
                <w:szCs w:val="18"/>
              </w:rPr>
            </w:pPr>
            <w:r w:rsidRPr="001417ED">
              <w:rPr>
                <w:sz w:val="18"/>
                <w:szCs w:val="18"/>
              </w:rPr>
              <w:t>No. REGISTRO ANTE CSSP:</w:t>
            </w:r>
            <w:r w:rsidRPr="001417ED">
              <w:rPr>
                <w:color w:val="000000"/>
                <w:sz w:val="18"/>
                <w:szCs w:val="18"/>
              </w:rPr>
              <w:t xml:space="preserve"> IM 005206022014</w:t>
            </w:r>
          </w:p>
        </w:tc>
        <w:tc>
          <w:tcPr>
            <w:tcW w:w="709" w:type="dxa"/>
            <w:vAlign w:val="center"/>
          </w:tcPr>
          <w:p w14:paraId="7A4358F0" w14:textId="77777777" w:rsidR="00D17006" w:rsidRPr="001417ED" w:rsidRDefault="00D17006" w:rsidP="009155F2">
            <w:pPr>
              <w:jc w:val="center"/>
              <w:rPr>
                <w:rFonts w:ascii="Calibri" w:hAnsi="Calibri" w:cs="Calibri"/>
                <w:color w:val="000000"/>
                <w:sz w:val="18"/>
                <w:szCs w:val="18"/>
              </w:rPr>
            </w:pPr>
            <w:r w:rsidRPr="001417ED">
              <w:rPr>
                <w:rFonts w:ascii="Calibri" w:hAnsi="Calibri" w:cs="Calibri"/>
                <w:color w:val="000000"/>
                <w:sz w:val="18"/>
                <w:szCs w:val="18"/>
              </w:rPr>
              <w:t>C/U</w:t>
            </w:r>
          </w:p>
          <w:p w14:paraId="04B7ECFF" w14:textId="77777777" w:rsidR="00D17006" w:rsidRPr="00C91F64" w:rsidRDefault="00D17006" w:rsidP="009155F2">
            <w:pPr>
              <w:jc w:val="center"/>
              <w:rPr>
                <w:sz w:val="20"/>
                <w:szCs w:val="20"/>
              </w:rPr>
            </w:pPr>
          </w:p>
        </w:tc>
        <w:tc>
          <w:tcPr>
            <w:tcW w:w="850" w:type="dxa"/>
            <w:vAlign w:val="center"/>
          </w:tcPr>
          <w:p w14:paraId="1F0BA537" w14:textId="77777777" w:rsidR="00D17006" w:rsidRPr="00C91F64" w:rsidRDefault="00D17006" w:rsidP="009155F2">
            <w:pPr>
              <w:jc w:val="center"/>
              <w:rPr>
                <w:sz w:val="20"/>
                <w:szCs w:val="20"/>
              </w:rPr>
            </w:pPr>
            <w:r w:rsidRPr="001417ED">
              <w:rPr>
                <w:rFonts w:ascii="Cambria" w:hAnsi="Cambria" w:cs="Calibri"/>
                <w:sz w:val="18"/>
                <w:szCs w:val="18"/>
              </w:rPr>
              <w:t>1,200</w:t>
            </w:r>
          </w:p>
        </w:tc>
        <w:tc>
          <w:tcPr>
            <w:tcW w:w="851" w:type="dxa"/>
            <w:vAlign w:val="center"/>
          </w:tcPr>
          <w:p w14:paraId="1CCDF9C3" w14:textId="77777777" w:rsidR="00D17006" w:rsidRPr="001417ED" w:rsidRDefault="00D17006" w:rsidP="009155F2">
            <w:pPr>
              <w:jc w:val="center"/>
              <w:rPr>
                <w:sz w:val="18"/>
                <w:szCs w:val="18"/>
              </w:rPr>
            </w:pPr>
          </w:p>
          <w:p w14:paraId="24F36BF5" w14:textId="77777777" w:rsidR="00D17006" w:rsidRPr="001417ED" w:rsidRDefault="00D17006" w:rsidP="009155F2">
            <w:pPr>
              <w:jc w:val="center"/>
              <w:rPr>
                <w:sz w:val="18"/>
                <w:szCs w:val="18"/>
              </w:rPr>
            </w:pPr>
            <w:r w:rsidRPr="001417ED">
              <w:rPr>
                <w:sz w:val="18"/>
                <w:szCs w:val="18"/>
              </w:rPr>
              <w:t>$ 0.10</w:t>
            </w:r>
          </w:p>
          <w:p w14:paraId="29815FBC" w14:textId="77777777" w:rsidR="00D17006" w:rsidRPr="00C91F64" w:rsidRDefault="00D17006" w:rsidP="009155F2">
            <w:pPr>
              <w:jc w:val="center"/>
              <w:rPr>
                <w:sz w:val="20"/>
                <w:szCs w:val="20"/>
              </w:rPr>
            </w:pPr>
          </w:p>
        </w:tc>
        <w:tc>
          <w:tcPr>
            <w:tcW w:w="1134" w:type="dxa"/>
            <w:vAlign w:val="center"/>
          </w:tcPr>
          <w:p w14:paraId="63427EF2" w14:textId="77777777" w:rsidR="00D17006" w:rsidRPr="001417ED" w:rsidRDefault="00D17006" w:rsidP="009155F2">
            <w:pPr>
              <w:jc w:val="center"/>
              <w:rPr>
                <w:rFonts w:ascii="Cambria" w:hAnsi="Cambria" w:cs="Calibri"/>
                <w:sz w:val="18"/>
                <w:szCs w:val="18"/>
              </w:rPr>
            </w:pPr>
          </w:p>
          <w:p w14:paraId="090CE6FB" w14:textId="77777777" w:rsidR="00D17006" w:rsidRPr="001417ED" w:rsidRDefault="00D17006" w:rsidP="009155F2">
            <w:pPr>
              <w:jc w:val="center"/>
              <w:rPr>
                <w:rFonts w:ascii="Cambria" w:hAnsi="Cambria" w:cs="Calibri"/>
                <w:sz w:val="18"/>
                <w:szCs w:val="18"/>
              </w:rPr>
            </w:pPr>
            <w:r w:rsidRPr="001417ED">
              <w:rPr>
                <w:rFonts w:ascii="Cambria" w:hAnsi="Cambria" w:cs="Calibri"/>
                <w:sz w:val="18"/>
                <w:szCs w:val="18"/>
              </w:rPr>
              <w:t xml:space="preserve">$ 120.00 </w:t>
            </w:r>
          </w:p>
          <w:p w14:paraId="4F05CF39" w14:textId="77777777" w:rsidR="00D17006" w:rsidRPr="00C91F64" w:rsidRDefault="00D17006" w:rsidP="009155F2">
            <w:pPr>
              <w:ind w:right="-610"/>
              <w:rPr>
                <w:sz w:val="20"/>
                <w:szCs w:val="20"/>
              </w:rPr>
            </w:pPr>
            <w:r w:rsidRPr="001417ED">
              <w:rPr>
                <w:rFonts w:ascii="Cambria" w:hAnsi="Cambria" w:cs="Calibri"/>
                <w:sz w:val="18"/>
                <w:szCs w:val="18"/>
              </w:rPr>
              <w:t xml:space="preserve">       </w:t>
            </w:r>
          </w:p>
        </w:tc>
        <w:tc>
          <w:tcPr>
            <w:tcW w:w="850" w:type="dxa"/>
            <w:vAlign w:val="center"/>
          </w:tcPr>
          <w:p w14:paraId="2CEBA5B6" w14:textId="77777777" w:rsidR="00D17006" w:rsidRPr="00C91F64" w:rsidRDefault="00D17006" w:rsidP="009155F2">
            <w:pPr>
              <w:jc w:val="center"/>
            </w:pPr>
            <w:r w:rsidRPr="00251E2D">
              <w:rPr>
                <w:sz w:val="20"/>
                <w:szCs w:val="20"/>
              </w:rPr>
              <w:t>1,200</w:t>
            </w:r>
          </w:p>
        </w:tc>
        <w:tc>
          <w:tcPr>
            <w:tcW w:w="851" w:type="dxa"/>
            <w:vAlign w:val="center"/>
          </w:tcPr>
          <w:p w14:paraId="6740EF16" w14:textId="77777777" w:rsidR="00D17006" w:rsidRPr="00C91F64" w:rsidRDefault="00D17006" w:rsidP="009155F2">
            <w:pPr>
              <w:jc w:val="center"/>
            </w:pPr>
            <w:r w:rsidRPr="006651EE">
              <w:rPr>
                <w:sz w:val="22"/>
                <w:szCs w:val="22"/>
              </w:rPr>
              <w:t>0</w:t>
            </w:r>
          </w:p>
        </w:tc>
      </w:tr>
      <w:tr w:rsidR="00D17006" w:rsidRPr="00E22D77" w14:paraId="0C304515" w14:textId="77777777" w:rsidTr="009155F2">
        <w:trPr>
          <w:jc w:val="center"/>
        </w:trPr>
        <w:tc>
          <w:tcPr>
            <w:tcW w:w="575" w:type="dxa"/>
          </w:tcPr>
          <w:p w14:paraId="2CE7C7A9" w14:textId="77777777" w:rsidR="00D17006" w:rsidRDefault="00D17006" w:rsidP="009155F2">
            <w:pPr>
              <w:tabs>
                <w:tab w:val="left" w:pos="9356"/>
                <w:tab w:val="left" w:pos="10773"/>
              </w:tabs>
              <w:spacing w:line="360" w:lineRule="auto"/>
              <w:ind w:right="28"/>
              <w:jc w:val="center"/>
              <w:rPr>
                <w:b/>
                <w:sz w:val="32"/>
                <w:szCs w:val="32"/>
              </w:rPr>
            </w:pPr>
          </w:p>
          <w:p w14:paraId="52E35CBC" w14:textId="77777777" w:rsidR="00D17006" w:rsidRDefault="00D17006" w:rsidP="009155F2">
            <w:pPr>
              <w:tabs>
                <w:tab w:val="left" w:pos="9356"/>
                <w:tab w:val="left" w:pos="10773"/>
              </w:tabs>
              <w:spacing w:line="360" w:lineRule="auto"/>
              <w:ind w:right="28"/>
              <w:jc w:val="center"/>
              <w:rPr>
                <w:b/>
                <w:sz w:val="32"/>
                <w:szCs w:val="32"/>
              </w:rPr>
            </w:pPr>
          </w:p>
          <w:p w14:paraId="776976EE" w14:textId="77777777" w:rsidR="00D17006" w:rsidRDefault="00D17006" w:rsidP="009155F2">
            <w:pPr>
              <w:tabs>
                <w:tab w:val="left" w:pos="9356"/>
                <w:tab w:val="left" w:pos="10773"/>
              </w:tabs>
              <w:spacing w:line="360" w:lineRule="auto"/>
              <w:ind w:right="28"/>
              <w:jc w:val="center"/>
              <w:rPr>
                <w:b/>
                <w:sz w:val="32"/>
                <w:szCs w:val="32"/>
              </w:rPr>
            </w:pPr>
          </w:p>
          <w:p w14:paraId="2404721D" w14:textId="77777777" w:rsidR="00D17006" w:rsidRDefault="00D17006" w:rsidP="009155F2">
            <w:pPr>
              <w:tabs>
                <w:tab w:val="left" w:pos="9356"/>
                <w:tab w:val="left" w:pos="10773"/>
              </w:tabs>
              <w:spacing w:line="360" w:lineRule="auto"/>
              <w:ind w:right="28"/>
              <w:jc w:val="center"/>
              <w:rPr>
                <w:b/>
                <w:sz w:val="32"/>
                <w:szCs w:val="32"/>
              </w:rPr>
            </w:pPr>
          </w:p>
          <w:p w14:paraId="599A7A81" w14:textId="77777777" w:rsidR="00D17006" w:rsidRPr="005A5A8A" w:rsidRDefault="00D17006" w:rsidP="009155F2">
            <w:pPr>
              <w:tabs>
                <w:tab w:val="left" w:pos="9356"/>
                <w:tab w:val="left" w:pos="10773"/>
              </w:tabs>
              <w:spacing w:line="360" w:lineRule="auto"/>
              <w:ind w:right="28"/>
              <w:jc w:val="center"/>
              <w:rPr>
                <w:b/>
                <w:sz w:val="32"/>
                <w:szCs w:val="32"/>
              </w:rPr>
            </w:pPr>
            <w:r>
              <w:rPr>
                <w:b/>
                <w:sz w:val="32"/>
                <w:szCs w:val="32"/>
              </w:rPr>
              <w:t>28</w:t>
            </w:r>
          </w:p>
        </w:tc>
        <w:tc>
          <w:tcPr>
            <w:tcW w:w="993" w:type="dxa"/>
          </w:tcPr>
          <w:p w14:paraId="165A9B01" w14:textId="77777777" w:rsidR="00D17006" w:rsidRDefault="00D17006" w:rsidP="009155F2">
            <w:pPr>
              <w:tabs>
                <w:tab w:val="left" w:pos="9356"/>
                <w:tab w:val="left" w:pos="10773"/>
              </w:tabs>
              <w:ind w:right="28"/>
              <w:jc w:val="center"/>
              <w:rPr>
                <w:b/>
                <w:sz w:val="16"/>
                <w:szCs w:val="16"/>
              </w:rPr>
            </w:pPr>
          </w:p>
          <w:p w14:paraId="2CF93DAC" w14:textId="77777777" w:rsidR="00D17006" w:rsidRDefault="00D17006" w:rsidP="009155F2">
            <w:pPr>
              <w:tabs>
                <w:tab w:val="left" w:pos="9356"/>
                <w:tab w:val="left" w:pos="10773"/>
              </w:tabs>
              <w:ind w:right="28"/>
              <w:jc w:val="center"/>
              <w:rPr>
                <w:b/>
                <w:sz w:val="16"/>
                <w:szCs w:val="16"/>
              </w:rPr>
            </w:pPr>
          </w:p>
          <w:p w14:paraId="70BFADD2" w14:textId="77777777" w:rsidR="00D17006" w:rsidRDefault="00D17006" w:rsidP="009155F2">
            <w:pPr>
              <w:tabs>
                <w:tab w:val="left" w:pos="9356"/>
                <w:tab w:val="left" w:pos="10773"/>
              </w:tabs>
              <w:ind w:right="28"/>
              <w:jc w:val="center"/>
              <w:rPr>
                <w:b/>
                <w:sz w:val="16"/>
                <w:szCs w:val="16"/>
              </w:rPr>
            </w:pPr>
          </w:p>
          <w:p w14:paraId="047C564A" w14:textId="77777777" w:rsidR="00D17006" w:rsidRDefault="00D17006" w:rsidP="009155F2">
            <w:pPr>
              <w:tabs>
                <w:tab w:val="left" w:pos="9356"/>
                <w:tab w:val="left" w:pos="10773"/>
              </w:tabs>
              <w:ind w:right="28"/>
              <w:jc w:val="center"/>
              <w:rPr>
                <w:b/>
                <w:sz w:val="16"/>
                <w:szCs w:val="16"/>
              </w:rPr>
            </w:pPr>
          </w:p>
          <w:p w14:paraId="3107183F" w14:textId="77777777" w:rsidR="00D17006" w:rsidRDefault="00D17006" w:rsidP="009155F2">
            <w:pPr>
              <w:tabs>
                <w:tab w:val="left" w:pos="9356"/>
                <w:tab w:val="left" w:pos="10773"/>
              </w:tabs>
              <w:ind w:right="28"/>
              <w:jc w:val="center"/>
              <w:rPr>
                <w:b/>
                <w:sz w:val="16"/>
                <w:szCs w:val="16"/>
              </w:rPr>
            </w:pPr>
          </w:p>
          <w:p w14:paraId="7839E7AC" w14:textId="77777777" w:rsidR="00D17006" w:rsidRDefault="00D17006" w:rsidP="009155F2">
            <w:pPr>
              <w:tabs>
                <w:tab w:val="left" w:pos="9356"/>
                <w:tab w:val="left" w:pos="10773"/>
              </w:tabs>
              <w:ind w:right="28"/>
              <w:jc w:val="center"/>
              <w:rPr>
                <w:b/>
                <w:sz w:val="16"/>
                <w:szCs w:val="16"/>
              </w:rPr>
            </w:pPr>
          </w:p>
          <w:p w14:paraId="6079B9ED" w14:textId="77777777" w:rsidR="00D17006" w:rsidRDefault="00D17006" w:rsidP="009155F2">
            <w:pPr>
              <w:tabs>
                <w:tab w:val="left" w:pos="9356"/>
                <w:tab w:val="left" w:pos="10773"/>
              </w:tabs>
              <w:ind w:right="28"/>
              <w:jc w:val="center"/>
              <w:rPr>
                <w:b/>
                <w:sz w:val="16"/>
                <w:szCs w:val="16"/>
              </w:rPr>
            </w:pPr>
          </w:p>
          <w:p w14:paraId="38DEB076" w14:textId="77777777" w:rsidR="00D17006" w:rsidRDefault="00D17006" w:rsidP="009155F2">
            <w:pPr>
              <w:tabs>
                <w:tab w:val="left" w:pos="9356"/>
                <w:tab w:val="left" w:pos="10773"/>
              </w:tabs>
              <w:ind w:right="28"/>
              <w:jc w:val="center"/>
              <w:rPr>
                <w:b/>
                <w:sz w:val="16"/>
                <w:szCs w:val="16"/>
              </w:rPr>
            </w:pPr>
          </w:p>
          <w:p w14:paraId="52245FE7" w14:textId="77777777" w:rsidR="00D17006" w:rsidRDefault="00D17006" w:rsidP="009155F2">
            <w:pPr>
              <w:tabs>
                <w:tab w:val="left" w:pos="9356"/>
                <w:tab w:val="left" w:pos="10773"/>
              </w:tabs>
              <w:ind w:right="28"/>
              <w:jc w:val="center"/>
              <w:rPr>
                <w:b/>
                <w:sz w:val="16"/>
                <w:szCs w:val="16"/>
              </w:rPr>
            </w:pPr>
          </w:p>
          <w:p w14:paraId="5880143B" w14:textId="77777777" w:rsidR="00D17006" w:rsidRDefault="00D17006" w:rsidP="009155F2">
            <w:pPr>
              <w:tabs>
                <w:tab w:val="left" w:pos="9356"/>
                <w:tab w:val="left" w:pos="10773"/>
              </w:tabs>
              <w:ind w:right="28"/>
              <w:jc w:val="center"/>
              <w:rPr>
                <w:b/>
                <w:sz w:val="16"/>
                <w:szCs w:val="16"/>
              </w:rPr>
            </w:pPr>
          </w:p>
          <w:p w14:paraId="44950A2D" w14:textId="77777777" w:rsidR="00D17006" w:rsidRDefault="00D17006" w:rsidP="009155F2">
            <w:pPr>
              <w:tabs>
                <w:tab w:val="left" w:pos="9356"/>
                <w:tab w:val="left" w:pos="10773"/>
              </w:tabs>
              <w:ind w:right="28"/>
              <w:jc w:val="center"/>
              <w:rPr>
                <w:b/>
                <w:sz w:val="16"/>
                <w:szCs w:val="16"/>
              </w:rPr>
            </w:pPr>
          </w:p>
          <w:p w14:paraId="24B44C06" w14:textId="77777777" w:rsidR="00D17006" w:rsidRDefault="00D17006" w:rsidP="009155F2">
            <w:pPr>
              <w:tabs>
                <w:tab w:val="left" w:pos="9356"/>
                <w:tab w:val="left" w:pos="10773"/>
              </w:tabs>
              <w:ind w:right="28"/>
              <w:jc w:val="center"/>
              <w:rPr>
                <w:b/>
                <w:sz w:val="16"/>
                <w:szCs w:val="16"/>
              </w:rPr>
            </w:pPr>
          </w:p>
          <w:p w14:paraId="33D53655" w14:textId="77777777" w:rsidR="00D17006" w:rsidRPr="00251E2D" w:rsidRDefault="00D17006" w:rsidP="009155F2">
            <w:pPr>
              <w:tabs>
                <w:tab w:val="left" w:pos="9356"/>
                <w:tab w:val="left" w:pos="10773"/>
              </w:tabs>
              <w:ind w:right="28"/>
              <w:jc w:val="center"/>
              <w:rPr>
                <w:b/>
                <w:sz w:val="12"/>
                <w:szCs w:val="12"/>
              </w:rPr>
            </w:pPr>
            <w:r>
              <w:rPr>
                <w:b/>
                <w:sz w:val="16"/>
                <w:szCs w:val="16"/>
              </w:rPr>
              <w:t xml:space="preserve">NIPRO </w:t>
            </w:r>
            <w:r w:rsidRPr="00251E2D">
              <w:rPr>
                <w:b/>
                <w:sz w:val="14"/>
                <w:szCs w:val="14"/>
              </w:rPr>
              <w:t xml:space="preserve">MEDICAL </w:t>
            </w:r>
            <w:r>
              <w:rPr>
                <w:b/>
                <w:sz w:val="16"/>
                <w:szCs w:val="16"/>
              </w:rPr>
              <w:t xml:space="preserve">CORPO-RATION </w:t>
            </w:r>
            <w:r w:rsidRPr="00251E2D">
              <w:rPr>
                <w:b/>
                <w:sz w:val="13"/>
                <w:szCs w:val="13"/>
              </w:rPr>
              <w:t>SUCURSAL</w:t>
            </w:r>
            <w:r>
              <w:rPr>
                <w:b/>
                <w:sz w:val="16"/>
                <w:szCs w:val="16"/>
              </w:rPr>
              <w:t xml:space="preserve"> EL </w:t>
            </w:r>
            <w:r w:rsidRPr="00251E2D">
              <w:rPr>
                <w:b/>
                <w:sz w:val="12"/>
                <w:szCs w:val="12"/>
              </w:rPr>
              <w:t xml:space="preserve">SALVADOR </w:t>
            </w:r>
          </w:p>
          <w:p w14:paraId="15921E8B" w14:textId="77777777" w:rsidR="00D17006" w:rsidRPr="005A5A8A" w:rsidRDefault="00D17006" w:rsidP="009155F2">
            <w:pPr>
              <w:tabs>
                <w:tab w:val="left" w:pos="9356"/>
                <w:tab w:val="left" w:pos="10773"/>
              </w:tabs>
              <w:ind w:right="28"/>
              <w:jc w:val="center"/>
              <w:rPr>
                <w:b/>
                <w:sz w:val="16"/>
                <w:szCs w:val="16"/>
              </w:rPr>
            </w:pPr>
          </w:p>
        </w:tc>
        <w:tc>
          <w:tcPr>
            <w:tcW w:w="559" w:type="dxa"/>
          </w:tcPr>
          <w:p w14:paraId="21AA6ECC" w14:textId="77777777" w:rsidR="00D17006" w:rsidRDefault="00D17006" w:rsidP="009155F2">
            <w:pPr>
              <w:jc w:val="center"/>
              <w:rPr>
                <w:b/>
                <w:sz w:val="40"/>
                <w:szCs w:val="40"/>
              </w:rPr>
            </w:pPr>
          </w:p>
          <w:p w14:paraId="226959B5" w14:textId="77777777" w:rsidR="00D17006" w:rsidRDefault="00D17006" w:rsidP="009155F2">
            <w:pPr>
              <w:jc w:val="center"/>
              <w:rPr>
                <w:b/>
                <w:sz w:val="40"/>
                <w:szCs w:val="40"/>
              </w:rPr>
            </w:pPr>
          </w:p>
          <w:p w14:paraId="3EA3472D" w14:textId="77777777" w:rsidR="00D17006" w:rsidRDefault="00D17006" w:rsidP="009155F2">
            <w:pPr>
              <w:jc w:val="center"/>
              <w:rPr>
                <w:b/>
                <w:sz w:val="40"/>
                <w:szCs w:val="40"/>
              </w:rPr>
            </w:pPr>
          </w:p>
          <w:p w14:paraId="18EE5BB2" w14:textId="77777777" w:rsidR="00D17006" w:rsidRDefault="00D17006" w:rsidP="009155F2">
            <w:pPr>
              <w:jc w:val="center"/>
              <w:rPr>
                <w:b/>
                <w:sz w:val="40"/>
                <w:szCs w:val="40"/>
              </w:rPr>
            </w:pPr>
          </w:p>
          <w:p w14:paraId="0B40870C" w14:textId="77777777" w:rsidR="00D17006" w:rsidRDefault="00D17006" w:rsidP="009155F2">
            <w:pPr>
              <w:jc w:val="center"/>
              <w:rPr>
                <w:b/>
                <w:sz w:val="40"/>
                <w:szCs w:val="40"/>
              </w:rPr>
            </w:pPr>
          </w:p>
          <w:p w14:paraId="4589807F" w14:textId="77777777" w:rsidR="00D17006" w:rsidRDefault="00D17006" w:rsidP="009155F2">
            <w:pPr>
              <w:jc w:val="center"/>
              <w:rPr>
                <w:b/>
                <w:sz w:val="40"/>
                <w:szCs w:val="40"/>
              </w:rPr>
            </w:pPr>
            <w:r>
              <w:rPr>
                <w:b/>
                <w:sz w:val="40"/>
                <w:szCs w:val="40"/>
              </w:rPr>
              <w:t>3</w:t>
            </w:r>
          </w:p>
          <w:p w14:paraId="47135743" w14:textId="77777777" w:rsidR="00D17006" w:rsidRPr="005A5A8A" w:rsidRDefault="00D17006" w:rsidP="009155F2">
            <w:pPr>
              <w:jc w:val="center"/>
              <w:rPr>
                <w:b/>
                <w:sz w:val="40"/>
                <w:szCs w:val="40"/>
              </w:rPr>
            </w:pPr>
          </w:p>
        </w:tc>
        <w:tc>
          <w:tcPr>
            <w:tcW w:w="1142" w:type="dxa"/>
            <w:vAlign w:val="center"/>
          </w:tcPr>
          <w:p w14:paraId="4C0777FC" w14:textId="77777777" w:rsidR="00D17006" w:rsidRPr="001506D9" w:rsidRDefault="00D17006" w:rsidP="009155F2">
            <w:pPr>
              <w:rPr>
                <w:sz w:val="18"/>
                <w:szCs w:val="18"/>
              </w:rPr>
            </w:pPr>
            <w:r w:rsidRPr="007C6CDB">
              <w:rPr>
                <w:rFonts w:ascii="Calibri" w:hAnsi="Calibri" w:cs="Calibri"/>
                <w:color w:val="000000"/>
                <w:sz w:val="22"/>
                <w:szCs w:val="22"/>
              </w:rPr>
              <w:lastRenderedPageBreak/>
              <w:t>30503756</w:t>
            </w:r>
          </w:p>
        </w:tc>
        <w:tc>
          <w:tcPr>
            <w:tcW w:w="2835" w:type="dxa"/>
          </w:tcPr>
          <w:p w14:paraId="5592E5CC" w14:textId="77777777" w:rsidR="00D17006" w:rsidRPr="001417ED" w:rsidRDefault="00D17006" w:rsidP="009155F2">
            <w:pPr>
              <w:rPr>
                <w:b/>
                <w:sz w:val="18"/>
                <w:szCs w:val="18"/>
              </w:rPr>
            </w:pPr>
            <w:r w:rsidRPr="001417ED">
              <w:rPr>
                <w:b/>
                <w:sz w:val="18"/>
                <w:szCs w:val="18"/>
              </w:rPr>
              <w:t>SE SOLICITA:</w:t>
            </w:r>
          </w:p>
          <w:p w14:paraId="7F86A87C" w14:textId="77777777" w:rsidR="00D17006" w:rsidRPr="001417ED" w:rsidRDefault="00D17006" w:rsidP="009155F2">
            <w:pPr>
              <w:rPr>
                <w:rFonts w:ascii="Calibri" w:hAnsi="Calibri" w:cs="Calibri"/>
                <w:b/>
                <w:bCs/>
                <w:color w:val="000000"/>
                <w:sz w:val="18"/>
                <w:szCs w:val="18"/>
              </w:rPr>
            </w:pPr>
            <w:r w:rsidRPr="001417ED">
              <w:rPr>
                <w:color w:val="000000"/>
                <w:sz w:val="18"/>
                <w:szCs w:val="18"/>
              </w:rPr>
              <w:t>TUBO PLASTICO AL VACIO (13X75) MILIMETROS, CON CITRATO DE SODIO AL (3.2-3.8)% (TAPON CELESTE), CAPACIDAD 2 MILILITROS CON FECHA DE VENCIMIENTO MINIMA DE 12 MESES.</w:t>
            </w:r>
            <w:r w:rsidRPr="001417ED">
              <w:rPr>
                <w:b/>
                <w:bCs/>
                <w:color w:val="000000"/>
                <w:sz w:val="18"/>
                <w:szCs w:val="18"/>
              </w:rPr>
              <w:t>SE SOLICITA PRESENTAR MUESTRA</w:t>
            </w:r>
          </w:p>
          <w:p w14:paraId="6BFA9408" w14:textId="77777777" w:rsidR="00D17006" w:rsidRPr="001417ED" w:rsidRDefault="00D17006" w:rsidP="009155F2">
            <w:pPr>
              <w:rPr>
                <w:b/>
                <w:sz w:val="18"/>
                <w:szCs w:val="18"/>
              </w:rPr>
            </w:pPr>
          </w:p>
          <w:p w14:paraId="070DE1D5" w14:textId="77777777" w:rsidR="00D17006" w:rsidRPr="001417ED" w:rsidRDefault="00D17006" w:rsidP="009155F2">
            <w:pPr>
              <w:rPr>
                <w:sz w:val="18"/>
                <w:szCs w:val="18"/>
              </w:rPr>
            </w:pPr>
            <w:r w:rsidRPr="001417ED">
              <w:rPr>
                <w:b/>
                <w:sz w:val="18"/>
                <w:szCs w:val="18"/>
              </w:rPr>
              <w:t>SE OFRECE:</w:t>
            </w:r>
          </w:p>
          <w:p w14:paraId="3A9D63A6" w14:textId="77777777" w:rsidR="00D17006" w:rsidRPr="00A52A6B" w:rsidRDefault="00D17006" w:rsidP="009155F2">
            <w:pPr>
              <w:rPr>
                <w:color w:val="000000"/>
                <w:sz w:val="18"/>
                <w:szCs w:val="18"/>
              </w:rPr>
            </w:pPr>
            <w:r w:rsidRPr="001417ED">
              <w:rPr>
                <w:color w:val="000000"/>
                <w:sz w:val="18"/>
                <w:szCs w:val="18"/>
              </w:rPr>
              <w:t>TUBO PLASTICO AL VACIO (13X75) MILIMETROS, CON CITRATO DE SODIO AL (3.2-3.8)% (TAPON CELESTE), CAPACIDAD 2 MILILITROS CON FECHA DE VENCIMIENTO MINIMA DE 12 MESES.</w:t>
            </w:r>
          </w:p>
          <w:p w14:paraId="4304A4C8" w14:textId="77777777" w:rsidR="00D17006" w:rsidRPr="001417ED" w:rsidRDefault="00D17006" w:rsidP="009155F2">
            <w:pPr>
              <w:rPr>
                <w:bCs/>
                <w:sz w:val="18"/>
                <w:szCs w:val="18"/>
              </w:rPr>
            </w:pPr>
            <w:r w:rsidRPr="001417ED">
              <w:rPr>
                <w:bCs/>
                <w:sz w:val="18"/>
                <w:szCs w:val="18"/>
              </w:rPr>
              <w:t>MARCA: GREINER /VACUETTE</w:t>
            </w:r>
          </w:p>
          <w:p w14:paraId="24325F74" w14:textId="77777777" w:rsidR="00D17006" w:rsidRPr="001417ED" w:rsidRDefault="00D17006" w:rsidP="009155F2">
            <w:pPr>
              <w:rPr>
                <w:bCs/>
                <w:sz w:val="18"/>
                <w:szCs w:val="18"/>
              </w:rPr>
            </w:pPr>
            <w:r w:rsidRPr="001417ED">
              <w:rPr>
                <w:bCs/>
                <w:sz w:val="18"/>
                <w:szCs w:val="18"/>
              </w:rPr>
              <w:t>ORIGEN: AUSTRIA / USA</w:t>
            </w:r>
          </w:p>
          <w:p w14:paraId="3B84B3F7" w14:textId="77777777" w:rsidR="00D17006" w:rsidRPr="001417ED" w:rsidRDefault="00D17006" w:rsidP="009155F2">
            <w:pPr>
              <w:rPr>
                <w:bCs/>
                <w:sz w:val="18"/>
                <w:szCs w:val="18"/>
              </w:rPr>
            </w:pPr>
            <w:r w:rsidRPr="001417ED">
              <w:rPr>
                <w:bCs/>
                <w:sz w:val="18"/>
                <w:szCs w:val="18"/>
              </w:rPr>
              <w:t>VENCIMIENTO: 7-12 MESES</w:t>
            </w:r>
          </w:p>
          <w:p w14:paraId="6CF8E7DD" w14:textId="77777777" w:rsidR="00D17006" w:rsidRPr="00A52A6B" w:rsidRDefault="00D17006" w:rsidP="009155F2">
            <w:pPr>
              <w:rPr>
                <w:sz w:val="18"/>
                <w:szCs w:val="18"/>
              </w:rPr>
            </w:pPr>
            <w:r w:rsidRPr="001417ED">
              <w:rPr>
                <w:sz w:val="18"/>
                <w:szCs w:val="18"/>
              </w:rPr>
              <w:t>No. REGISTRO ANTE CSSP:</w:t>
            </w:r>
            <w:r w:rsidRPr="001417ED">
              <w:rPr>
                <w:color w:val="000000"/>
                <w:sz w:val="18"/>
                <w:szCs w:val="18"/>
              </w:rPr>
              <w:t xml:space="preserve"> IM 03423012014</w:t>
            </w:r>
          </w:p>
        </w:tc>
        <w:tc>
          <w:tcPr>
            <w:tcW w:w="709" w:type="dxa"/>
            <w:vAlign w:val="center"/>
          </w:tcPr>
          <w:p w14:paraId="23E40106" w14:textId="77777777" w:rsidR="00D17006" w:rsidRPr="001417ED" w:rsidRDefault="00D17006" w:rsidP="009155F2">
            <w:pPr>
              <w:jc w:val="center"/>
              <w:rPr>
                <w:rFonts w:ascii="Calibri" w:hAnsi="Calibri" w:cs="Calibri"/>
                <w:color w:val="000000"/>
                <w:sz w:val="18"/>
                <w:szCs w:val="18"/>
              </w:rPr>
            </w:pPr>
            <w:r w:rsidRPr="001417ED">
              <w:rPr>
                <w:rFonts w:ascii="Calibri" w:hAnsi="Calibri" w:cs="Calibri"/>
                <w:color w:val="000000"/>
                <w:sz w:val="18"/>
                <w:szCs w:val="18"/>
              </w:rPr>
              <w:lastRenderedPageBreak/>
              <w:t>C/U</w:t>
            </w:r>
          </w:p>
          <w:p w14:paraId="7D0800D8" w14:textId="77777777" w:rsidR="00D17006" w:rsidRPr="001506D9" w:rsidRDefault="00D17006" w:rsidP="009155F2">
            <w:pPr>
              <w:jc w:val="center"/>
              <w:rPr>
                <w:sz w:val="18"/>
                <w:szCs w:val="18"/>
              </w:rPr>
            </w:pPr>
          </w:p>
        </w:tc>
        <w:tc>
          <w:tcPr>
            <w:tcW w:w="850" w:type="dxa"/>
            <w:vAlign w:val="center"/>
          </w:tcPr>
          <w:p w14:paraId="37154B1E" w14:textId="77777777" w:rsidR="00D17006" w:rsidRPr="001506D9" w:rsidRDefault="00D17006" w:rsidP="009155F2">
            <w:pPr>
              <w:jc w:val="center"/>
              <w:rPr>
                <w:sz w:val="18"/>
                <w:szCs w:val="18"/>
              </w:rPr>
            </w:pPr>
            <w:r w:rsidRPr="001417ED">
              <w:rPr>
                <w:rFonts w:ascii="Cambria" w:hAnsi="Cambria" w:cs="Calibri"/>
                <w:sz w:val="18"/>
                <w:szCs w:val="18"/>
              </w:rPr>
              <w:t>10,000</w:t>
            </w:r>
          </w:p>
        </w:tc>
        <w:tc>
          <w:tcPr>
            <w:tcW w:w="851" w:type="dxa"/>
            <w:vAlign w:val="center"/>
          </w:tcPr>
          <w:p w14:paraId="46EF800F" w14:textId="77777777" w:rsidR="00D17006" w:rsidRPr="001417ED" w:rsidRDefault="00D17006" w:rsidP="009155F2">
            <w:pPr>
              <w:jc w:val="center"/>
              <w:rPr>
                <w:sz w:val="18"/>
                <w:szCs w:val="18"/>
              </w:rPr>
            </w:pPr>
          </w:p>
          <w:p w14:paraId="6D10A832" w14:textId="77777777" w:rsidR="00D17006" w:rsidRPr="001417ED" w:rsidRDefault="00D17006" w:rsidP="009155F2">
            <w:pPr>
              <w:jc w:val="center"/>
              <w:rPr>
                <w:sz w:val="18"/>
                <w:szCs w:val="18"/>
              </w:rPr>
            </w:pPr>
            <w:r w:rsidRPr="001417ED">
              <w:rPr>
                <w:sz w:val="18"/>
                <w:szCs w:val="18"/>
              </w:rPr>
              <w:t>$ 0.13</w:t>
            </w:r>
          </w:p>
          <w:p w14:paraId="331183D2" w14:textId="77777777" w:rsidR="00D17006" w:rsidRPr="0054143B" w:rsidRDefault="00D17006" w:rsidP="009155F2">
            <w:pPr>
              <w:jc w:val="center"/>
              <w:rPr>
                <w:sz w:val="18"/>
                <w:szCs w:val="18"/>
              </w:rPr>
            </w:pPr>
          </w:p>
        </w:tc>
        <w:tc>
          <w:tcPr>
            <w:tcW w:w="1134" w:type="dxa"/>
            <w:vAlign w:val="center"/>
          </w:tcPr>
          <w:p w14:paraId="41FADA4B" w14:textId="77777777" w:rsidR="00D17006" w:rsidRPr="001417ED" w:rsidRDefault="00D17006" w:rsidP="009155F2">
            <w:pPr>
              <w:jc w:val="center"/>
              <w:rPr>
                <w:rFonts w:ascii="Cambria" w:hAnsi="Cambria" w:cs="Calibri"/>
                <w:sz w:val="18"/>
                <w:szCs w:val="18"/>
              </w:rPr>
            </w:pPr>
          </w:p>
          <w:p w14:paraId="4F954244" w14:textId="77777777" w:rsidR="00D17006" w:rsidRPr="001417ED" w:rsidRDefault="00D17006" w:rsidP="009155F2">
            <w:pPr>
              <w:jc w:val="center"/>
              <w:rPr>
                <w:rFonts w:ascii="Cambria" w:hAnsi="Cambria" w:cs="Calibri"/>
                <w:sz w:val="18"/>
                <w:szCs w:val="18"/>
              </w:rPr>
            </w:pPr>
            <w:r w:rsidRPr="001417ED">
              <w:rPr>
                <w:rFonts w:ascii="Cambria" w:hAnsi="Cambria" w:cs="Calibri"/>
                <w:sz w:val="18"/>
                <w:szCs w:val="18"/>
              </w:rPr>
              <w:t>$ 1,300.00</w:t>
            </w:r>
          </w:p>
          <w:p w14:paraId="2C1C0E6F" w14:textId="77777777" w:rsidR="00D17006" w:rsidRPr="009F0C3C" w:rsidRDefault="00D17006" w:rsidP="009155F2">
            <w:pPr>
              <w:ind w:right="-610"/>
              <w:rPr>
                <w:sz w:val="22"/>
                <w:szCs w:val="22"/>
              </w:rPr>
            </w:pPr>
            <w:r w:rsidRPr="001417ED">
              <w:rPr>
                <w:rFonts w:ascii="Cambria" w:hAnsi="Cambria" w:cs="Calibri"/>
                <w:sz w:val="18"/>
                <w:szCs w:val="18"/>
              </w:rPr>
              <w:t xml:space="preserve">       </w:t>
            </w:r>
          </w:p>
        </w:tc>
        <w:tc>
          <w:tcPr>
            <w:tcW w:w="850" w:type="dxa"/>
            <w:vAlign w:val="center"/>
          </w:tcPr>
          <w:p w14:paraId="4B628919" w14:textId="77777777" w:rsidR="00D17006" w:rsidRPr="006651EE" w:rsidRDefault="00D17006" w:rsidP="009155F2">
            <w:pPr>
              <w:jc w:val="center"/>
              <w:rPr>
                <w:sz w:val="18"/>
                <w:szCs w:val="18"/>
              </w:rPr>
            </w:pPr>
            <w:r w:rsidRPr="006651EE">
              <w:rPr>
                <w:sz w:val="22"/>
                <w:szCs w:val="22"/>
              </w:rPr>
              <w:t>4,000</w:t>
            </w:r>
          </w:p>
        </w:tc>
        <w:tc>
          <w:tcPr>
            <w:tcW w:w="851" w:type="dxa"/>
            <w:vAlign w:val="center"/>
          </w:tcPr>
          <w:p w14:paraId="1E325695" w14:textId="77777777" w:rsidR="00D17006" w:rsidRPr="006651EE" w:rsidRDefault="00D17006" w:rsidP="009155F2">
            <w:pPr>
              <w:jc w:val="center"/>
              <w:rPr>
                <w:sz w:val="18"/>
                <w:szCs w:val="18"/>
              </w:rPr>
            </w:pPr>
            <w:r w:rsidRPr="006651EE">
              <w:rPr>
                <w:sz w:val="22"/>
                <w:szCs w:val="22"/>
              </w:rPr>
              <w:t>6,000</w:t>
            </w:r>
          </w:p>
        </w:tc>
      </w:tr>
      <w:tr w:rsidR="00D17006" w:rsidRPr="00E22D77" w14:paraId="5EA426FC" w14:textId="77777777" w:rsidTr="009155F2">
        <w:trPr>
          <w:jc w:val="center"/>
        </w:trPr>
        <w:tc>
          <w:tcPr>
            <w:tcW w:w="575" w:type="dxa"/>
          </w:tcPr>
          <w:p w14:paraId="32D6FDE3" w14:textId="77777777" w:rsidR="00D17006" w:rsidRDefault="00D17006" w:rsidP="009155F2">
            <w:pPr>
              <w:tabs>
                <w:tab w:val="left" w:pos="9356"/>
                <w:tab w:val="left" w:pos="10773"/>
              </w:tabs>
              <w:spacing w:line="360" w:lineRule="auto"/>
              <w:ind w:right="28"/>
              <w:jc w:val="center"/>
              <w:rPr>
                <w:b/>
                <w:sz w:val="32"/>
                <w:szCs w:val="32"/>
              </w:rPr>
            </w:pPr>
          </w:p>
          <w:p w14:paraId="7CD6BD56" w14:textId="77777777" w:rsidR="00D17006" w:rsidRDefault="00D17006" w:rsidP="009155F2">
            <w:pPr>
              <w:tabs>
                <w:tab w:val="left" w:pos="9356"/>
                <w:tab w:val="left" w:pos="10773"/>
              </w:tabs>
              <w:spacing w:line="360" w:lineRule="auto"/>
              <w:ind w:right="28"/>
              <w:jc w:val="center"/>
              <w:rPr>
                <w:b/>
                <w:sz w:val="32"/>
                <w:szCs w:val="32"/>
              </w:rPr>
            </w:pPr>
          </w:p>
          <w:p w14:paraId="552A7E35" w14:textId="77777777" w:rsidR="00D17006" w:rsidRDefault="00D17006" w:rsidP="009155F2">
            <w:pPr>
              <w:tabs>
                <w:tab w:val="left" w:pos="9356"/>
                <w:tab w:val="left" w:pos="10773"/>
              </w:tabs>
              <w:spacing w:line="360" w:lineRule="auto"/>
              <w:ind w:right="28"/>
              <w:jc w:val="center"/>
              <w:rPr>
                <w:b/>
                <w:sz w:val="32"/>
                <w:szCs w:val="32"/>
              </w:rPr>
            </w:pPr>
          </w:p>
          <w:p w14:paraId="5A389BBB" w14:textId="77777777" w:rsidR="00D17006" w:rsidRDefault="00D17006" w:rsidP="009155F2">
            <w:pPr>
              <w:tabs>
                <w:tab w:val="left" w:pos="9356"/>
                <w:tab w:val="left" w:pos="10773"/>
              </w:tabs>
              <w:spacing w:line="360" w:lineRule="auto"/>
              <w:ind w:right="28"/>
              <w:jc w:val="center"/>
              <w:rPr>
                <w:b/>
                <w:sz w:val="32"/>
                <w:szCs w:val="32"/>
              </w:rPr>
            </w:pPr>
          </w:p>
          <w:p w14:paraId="48BB4507" w14:textId="77777777" w:rsidR="00D17006" w:rsidRPr="005A5A8A" w:rsidRDefault="00D17006" w:rsidP="009155F2">
            <w:pPr>
              <w:tabs>
                <w:tab w:val="left" w:pos="9356"/>
                <w:tab w:val="left" w:pos="10773"/>
              </w:tabs>
              <w:spacing w:line="360" w:lineRule="auto"/>
              <w:ind w:right="28"/>
              <w:jc w:val="center"/>
              <w:rPr>
                <w:b/>
                <w:sz w:val="32"/>
                <w:szCs w:val="32"/>
              </w:rPr>
            </w:pPr>
            <w:r>
              <w:rPr>
                <w:b/>
                <w:sz w:val="32"/>
                <w:szCs w:val="32"/>
              </w:rPr>
              <w:t>30</w:t>
            </w:r>
          </w:p>
        </w:tc>
        <w:tc>
          <w:tcPr>
            <w:tcW w:w="993" w:type="dxa"/>
          </w:tcPr>
          <w:p w14:paraId="5353ED31" w14:textId="77777777" w:rsidR="00D17006" w:rsidRDefault="00D17006" w:rsidP="009155F2">
            <w:pPr>
              <w:tabs>
                <w:tab w:val="left" w:pos="9356"/>
                <w:tab w:val="left" w:pos="10773"/>
              </w:tabs>
              <w:ind w:right="28"/>
              <w:jc w:val="center"/>
              <w:rPr>
                <w:b/>
                <w:sz w:val="16"/>
                <w:szCs w:val="16"/>
              </w:rPr>
            </w:pPr>
          </w:p>
          <w:p w14:paraId="55BF4DDC" w14:textId="77777777" w:rsidR="00D17006" w:rsidRDefault="00D17006" w:rsidP="009155F2">
            <w:pPr>
              <w:tabs>
                <w:tab w:val="left" w:pos="9356"/>
                <w:tab w:val="left" w:pos="10773"/>
              </w:tabs>
              <w:ind w:right="28"/>
              <w:jc w:val="center"/>
              <w:rPr>
                <w:b/>
                <w:sz w:val="16"/>
                <w:szCs w:val="16"/>
              </w:rPr>
            </w:pPr>
          </w:p>
          <w:p w14:paraId="271AE1B1" w14:textId="77777777" w:rsidR="00D17006" w:rsidRDefault="00D17006" w:rsidP="009155F2">
            <w:pPr>
              <w:tabs>
                <w:tab w:val="left" w:pos="9356"/>
                <w:tab w:val="left" w:pos="10773"/>
              </w:tabs>
              <w:ind w:right="28"/>
              <w:jc w:val="center"/>
              <w:rPr>
                <w:b/>
                <w:sz w:val="16"/>
                <w:szCs w:val="16"/>
              </w:rPr>
            </w:pPr>
          </w:p>
          <w:p w14:paraId="4D5104F0" w14:textId="77777777" w:rsidR="00D17006" w:rsidRDefault="00D17006" w:rsidP="009155F2">
            <w:pPr>
              <w:tabs>
                <w:tab w:val="left" w:pos="9356"/>
                <w:tab w:val="left" w:pos="10773"/>
              </w:tabs>
              <w:ind w:right="28"/>
              <w:jc w:val="center"/>
              <w:rPr>
                <w:b/>
                <w:sz w:val="16"/>
                <w:szCs w:val="16"/>
              </w:rPr>
            </w:pPr>
          </w:p>
          <w:p w14:paraId="38374986" w14:textId="77777777" w:rsidR="00D17006" w:rsidRDefault="00D17006" w:rsidP="009155F2">
            <w:pPr>
              <w:tabs>
                <w:tab w:val="left" w:pos="9356"/>
                <w:tab w:val="left" w:pos="10773"/>
              </w:tabs>
              <w:ind w:right="28"/>
              <w:jc w:val="center"/>
              <w:rPr>
                <w:b/>
                <w:sz w:val="16"/>
                <w:szCs w:val="16"/>
              </w:rPr>
            </w:pPr>
          </w:p>
          <w:p w14:paraId="3C0C6775" w14:textId="77777777" w:rsidR="00D17006" w:rsidRDefault="00D17006" w:rsidP="009155F2">
            <w:pPr>
              <w:tabs>
                <w:tab w:val="left" w:pos="9356"/>
                <w:tab w:val="left" w:pos="10773"/>
              </w:tabs>
              <w:ind w:right="28"/>
              <w:jc w:val="center"/>
              <w:rPr>
                <w:b/>
                <w:sz w:val="16"/>
                <w:szCs w:val="16"/>
              </w:rPr>
            </w:pPr>
          </w:p>
          <w:p w14:paraId="42E9BBCF" w14:textId="77777777" w:rsidR="00D17006" w:rsidRDefault="00D17006" w:rsidP="009155F2">
            <w:pPr>
              <w:tabs>
                <w:tab w:val="left" w:pos="9356"/>
                <w:tab w:val="left" w:pos="10773"/>
              </w:tabs>
              <w:ind w:right="28"/>
              <w:jc w:val="center"/>
              <w:rPr>
                <w:b/>
                <w:sz w:val="16"/>
                <w:szCs w:val="16"/>
              </w:rPr>
            </w:pPr>
          </w:p>
          <w:p w14:paraId="1BD6D8E8" w14:textId="77777777" w:rsidR="00D17006" w:rsidRDefault="00D17006" w:rsidP="009155F2">
            <w:pPr>
              <w:tabs>
                <w:tab w:val="left" w:pos="9356"/>
                <w:tab w:val="left" w:pos="10773"/>
              </w:tabs>
              <w:ind w:right="28"/>
              <w:jc w:val="center"/>
              <w:rPr>
                <w:b/>
                <w:sz w:val="16"/>
                <w:szCs w:val="16"/>
              </w:rPr>
            </w:pPr>
          </w:p>
          <w:p w14:paraId="1C4BF48E" w14:textId="77777777" w:rsidR="00D17006" w:rsidRDefault="00D17006" w:rsidP="009155F2">
            <w:pPr>
              <w:tabs>
                <w:tab w:val="left" w:pos="9356"/>
                <w:tab w:val="left" w:pos="10773"/>
              </w:tabs>
              <w:ind w:right="28"/>
              <w:jc w:val="center"/>
              <w:rPr>
                <w:b/>
                <w:sz w:val="16"/>
                <w:szCs w:val="16"/>
              </w:rPr>
            </w:pPr>
          </w:p>
          <w:p w14:paraId="28F1AEE0" w14:textId="77777777" w:rsidR="00D17006" w:rsidRDefault="00D17006" w:rsidP="009155F2">
            <w:pPr>
              <w:tabs>
                <w:tab w:val="left" w:pos="9356"/>
                <w:tab w:val="left" w:pos="10773"/>
              </w:tabs>
              <w:ind w:right="28"/>
              <w:jc w:val="center"/>
              <w:rPr>
                <w:b/>
                <w:sz w:val="16"/>
                <w:szCs w:val="16"/>
              </w:rPr>
            </w:pPr>
          </w:p>
          <w:p w14:paraId="5ACE7F32" w14:textId="77777777" w:rsidR="00D17006" w:rsidRPr="00251E2D" w:rsidRDefault="00D17006" w:rsidP="009155F2">
            <w:pPr>
              <w:tabs>
                <w:tab w:val="left" w:pos="9356"/>
                <w:tab w:val="left" w:pos="10773"/>
              </w:tabs>
              <w:ind w:right="28"/>
              <w:jc w:val="center"/>
              <w:rPr>
                <w:b/>
                <w:sz w:val="12"/>
                <w:szCs w:val="12"/>
              </w:rPr>
            </w:pPr>
            <w:r>
              <w:rPr>
                <w:b/>
                <w:sz w:val="16"/>
                <w:szCs w:val="16"/>
              </w:rPr>
              <w:t xml:space="preserve">NIPRO </w:t>
            </w:r>
            <w:r w:rsidRPr="00251E2D">
              <w:rPr>
                <w:b/>
                <w:sz w:val="14"/>
                <w:szCs w:val="14"/>
              </w:rPr>
              <w:t xml:space="preserve">MEDICAL </w:t>
            </w:r>
            <w:r>
              <w:rPr>
                <w:b/>
                <w:sz w:val="16"/>
                <w:szCs w:val="16"/>
              </w:rPr>
              <w:t xml:space="preserve">CORPO-RATION </w:t>
            </w:r>
            <w:r w:rsidRPr="00251E2D">
              <w:rPr>
                <w:b/>
                <w:sz w:val="13"/>
                <w:szCs w:val="13"/>
              </w:rPr>
              <w:t>SUCURSAL</w:t>
            </w:r>
            <w:r>
              <w:rPr>
                <w:b/>
                <w:sz w:val="16"/>
                <w:szCs w:val="16"/>
              </w:rPr>
              <w:t xml:space="preserve"> EL </w:t>
            </w:r>
            <w:r w:rsidRPr="00251E2D">
              <w:rPr>
                <w:b/>
                <w:sz w:val="12"/>
                <w:szCs w:val="12"/>
              </w:rPr>
              <w:t xml:space="preserve">SALVADOR </w:t>
            </w:r>
          </w:p>
          <w:p w14:paraId="3EF2875E" w14:textId="77777777" w:rsidR="00D17006" w:rsidRPr="005A5A8A" w:rsidRDefault="00D17006" w:rsidP="009155F2">
            <w:pPr>
              <w:tabs>
                <w:tab w:val="left" w:pos="9356"/>
                <w:tab w:val="left" w:pos="10773"/>
              </w:tabs>
              <w:ind w:right="28"/>
              <w:jc w:val="center"/>
              <w:rPr>
                <w:b/>
                <w:sz w:val="16"/>
                <w:szCs w:val="16"/>
              </w:rPr>
            </w:pPr>
          </w:p>
        </w:tc>
        <w:tc>
          <w:tcPr>
            <w:tcW w:w="559" w:type="dxa"/>
          </w:tcPr>
          <w:p w14:paraId="793FF1B1" w14:textId="77777777" w:rsidR="00D17006" w:rsidRDefault="00D17006" w:rsidP="009155F2">
            <w:pPr>
              <w:jc w:val="center"/>
              <w:rPr>
                <w:b/>
                <w:sz w:val="40"/>
                <w:szCs w:val="40"/>
              </w:rPr>
            </w:pPr>
          </w:p>
          <w:p w14:paraId="25281D9F" w14:textId="77777777" w:rsidR="00D17006" w:rsidRDefault="00D17006" w:rsidP="009155F2">
            <w:pPr>
              <w:jc w:val="center"/>
              <w:rPr>
                <w:b/>
                <w:sz w:val="40"/>
                <w:szCs w:val="40"/>
              </w:rPr>
            </w:pPr>
          </w:p>
          <w:p w14:paraId="0F051C3B" w14:textId="77777777" w:rsidR="00D17006" w:rsidRDefault="00D17006" w:rsidP="009155F2">
            <w:pPr>
              <w:jc w:val="center"/>
              <w:rPr>
                <w:b/>
                <w:sz w:val="40"/>
                <w:szCs w:val="40"/>
              </w:rPr>
            </w:pPr>
          </w:p>
          <w:p w14:paraId="5218B124" w14:textId="77777777" w:rsidR="00D17006" w:rsidRDefault="00D17006" w:rsidP="009155F2">
            <w:pPr>
              <w:jc w:val="center"/>
              <w:rPr>
                <w:b/>
                <w:sz w:val="40"/>
                <w:szCs w:val="40"/>
              </w:rPr>
            </w:pPr>
          </w:p>
          <w:p w14:paraId="18508447" w14:textId="77777777" w:rsidR="00D17006" w:rsidRDefault="00D17006" w:rsidP="009155F2">
            <w:pPr>
              <w:jc w:val="center"/>
              <w:rPr>
                <w:b/>
                <w:sz w:val="40"/>
                <w:szCs w:val="40"/>
              </w:rPr>
            </w:pPr>
            <w:r>
              <w:rPr>
                <w:b/>
                <w:sz w:val="40"/>
                <w:szCs w:val="40"/>
              </w:rPr>
              <w:t>3</w:t>
            </w:r>
          </w:p>
          <w:p w14:paraId="63EF553B" w14:textId="77777777" w:rsidR="00D17006" w:rsidRPr="005A5A8A" w:rsidRDefault="00D17006" w:rsidP="009155F2">
            <w:pPr>
              <w:jc w:val="center"/>
              <w:rPr>
                <w:b/>
                <w:sz w:val="40"/>
                <w:szCs w:val="40"/>
              </w:rPr>
            </w:pPr>
          </w:p>
        </w:tc>
        <w:tc>
          <w:tcPr>
            <w:tcW w:w="1142" w:type="dxa"/>
            <w:vAlign w:val="center"/>
          </w:tcPr>
          <w:p w14:paraId="6FA5B689" w14:textId="77777777" w:rsidR="00D17006" w:rsidRPr="00E52E21" w:rsidRDefault="00D17006" w:rsidP="009155F2">
            <w:pPr>
              <w:jc w:val="center"/>
              <w:rPr>
                <w:sz w:val="18"/>
                <w:szCs w:val="18"/>
              </w:rPr>
            </w:pPr>
            <w:r w:rsidRPr="007C6CDB">
              <w:rPr>
                <w:rFonts w:ascii="Calibri" w:hAnsi="Calibri" w:cs="Calibri"/>
                <w:color w:val="000000"/>
                <w:sz w:val="22"/>
                <w:szCs w:val="22"/>
              </w:rPr>
              <w:t>30503799</w:t>
            </w:r>
          </w:p>
        </w:tc>
        <w:tc>
          <w:tcPr>
            <w:tcW w:w="2835" w:type="dxa"/>
          </w:tcPr>
          <w:p w14:paraId="43589A82" w14:textId="77777777" w:rsidR="00D17006" w:rsidRPr="000E50B5" w:rsidRDefault="00D17006" w:rsidP="009155F2">
            <w:pPr>
              <w:rPr>
                <w:b/>
                <w:sz w:val="18"/>
                <w:szCs w:val="18"/>
              </w:rPr>
            </w:pPr>
            <w:r w:rsidRPr="000E50B5">
              <w:rPr>
                <w:b/>
                <w:sz w:val="18"/>
                <w:szCs w:val="18"/>
              </w:rPr>
              <w:t>SE SOLICITA:</w:t>
            </w:r>
          </w:p>
          <w:p w14:paraId="392C4711" w14:textId="77777777" w:rsidR="00D17006" w:rsidRDefault="00D17006" w:rsidP="009155F2">
            <w:pPr>
              <w:rPr>
                <w:b/>
                <w:bCs/>
                <w:color w:val="000000"/>
                <w:sz w:val="18"/>
                <w:szCs w:val="18"/>
              </w:rPr>
            </w:pPr>
            <w:r w:rsidRPr="000E50B5">
              <w:rPr>
                <w:color w:val="000000"/>
                <w:sz w:val="18"/>
                <w:szCs w:val="18"/>
              </w:rPr>
              <w:t xml:space="preserve">TUBO PLASTICO AL VACIO DE (16X100) MILIMETROS, CON GEL SEPARADOR, CON ACTIVADOR DE COAGULACION, CAPACIDAD 8 MILILITROS. FECHA DE VENCIMIENTO MINIMA DE 12 MESES. </w:t>
            </w:r>
            <w:r w:rsidRPr="000E50B5">
              <w:rPr>
                <w:b/>
                <w:bCs/>
                <w:color w:val="000000"/>
                <w:sz w:val="18"/>
                <w:szCs w:val="18"/>
              </w:rPr>
              <w:t>SE SOLICITA PRESENTAR MUESTRA</w:t>
            </w:r>
          </w:p>
          <w:p w14:paraId="72AF28D8" w14:textId="77777777" w:rsidR="00D17006" w:rsidRDefault="00D17006" w:rsidP="009155F2">
            <w:pPr>
              <w:rPr>
                <w:b/>
                <w:bCs/>
                <w:color w:val="000000"/>
                <w:sz w:val="18"/>
                <w:szCs w:val="18"/>
              </w:rPr>
            </w:pPr>
          </w:p>
          <w:p w14:paraId="44BEE639" w14:textId="77777777" w:rsidR="00D17006" w:rsidRPr="000E50B5" w:rsidRDefault="00D17006" w:rsidP="009155F2">
            <w:pPr>
              <w:rPr>
                <w:sz w:val="18"/>
                <w:szCs w:val="18"/>
              </w:rPr>
            </w:pPr>
            <w:r w:rsidRPr="000E50B5">
              <w:rPr>
                <w:b/>
                <w:sz w:val="18"/>
                <w:szCs w:val="18"/>
              </w:rPr>
              <w:t>SE OFRECE:</w:t>
            </w:r>
          </w:p>
          <w:p w14:paraId="6A92E701" w14:textId="77777777" w:rsidR="00D17006" w:rsidRPr="000E50B5" w:rsidRDefault="00D17006" w:rsidP="009155F2">
            <w:pPr>
              <w:rPr>
                <w:color w:val="000000"/>
                <w:sz w:val="18"/>
                <w:szCs w:val="18"/>
              </w:rPr>
            </w:pPr>
            <w:r w:rsidRPr="000E50B5">
              <w:rPr>
                <w:color w:val="000000"/>
                <w:sz w:val="18"/>
                <w:szCs w:val="18"/>
              </w:rPr>
              <w:t xml:space="preserve">TUBO PLASTICO AL VACIO DE (16X100) MILIMETROS, CON GEL SEPARADOR, CON ACTIVADOR DE COAGULACION, CAPACIDAD 8 MILILITROS. FECHA DE VENCIMIENTO MINIMA DE 12 MESES. </w:t>
            </w:r>
          </w:p>
          <w:p w14:paraId="20B50A73" w14:textId="77777777" w:rsidR="00D17006" w:rsidRPr="000E50B5" w:rsidRDefault="00D17006" w:rsidP="009155F2">
            <w:pPr>
              <w:rPr>
                <w:bCs/>
                <w:sz w:val="18"/>
                <w:szCs w:val="18"/>
              </w:rPr>
            </w:pPr>
            <w:r w:rsidRPr="000E50B5">
              <w:rPr>
                <w:bCs/>
                <w:sz w:val="18"/>
                <w:szCs w:val="18"/>
              </w:rPr>
              <w:t>MARCA: GREINER /VACUETTE</w:t>
            </w:r>
          </w:p>
          <w:p w14:paraId="5C5EA5A2" w14:textId="77777777" w:rsidR="00D17006" w:rsidRPr="000E50B5" w:rsidRDefault="00D17006" w:rsidP="009155F2">
            <w:pPr>
              <w:rPr>
                <w:bCs/>
                <w:sz w:val="18"/>
                <w:szCs w:val="18"/>
              </w:rPr>
            </w:pPr>
            <w:r w:rsidRPr="000E50B5">
              <w:rPr>
                <w:bCs/>
                <w:sz w:val="18"/>
                <w:szCs w:val="18"/>
              </w:rPr>
              <w:t>ORIGEN: AUSTRIA / USA</w:t>
            </w:r>
          </w:p>
          <w:p w14:paraId="3605191C" w14:textId="77777777" w:rsidR="00D17006" w:rsidRPr="000E50B5" w:rsidRDefault="00D17006" w:rsidP="009155F2">
            <w:pPr>
              <w:rPr>
                <w:bCs/>
                <w:sz w:val="18"/>
                <w:szCs w:val="18"/>
              </w:rPr>
            </w:pPr>
            <w:r w:rsidRPr="000E50B5">
              <w:rPr>
                <w:bCs/>
                <w:sz w:val="18"/>
                <w:szCs w:val="18"/>
              </w:rPr>
              <w:t>VENCIMIENTO: 11-12 MESES</w:t>
            </w:r>
          </w:p>
          <w:p w14:paraId="7CA1182A" w14:textId="77777777" w:rsidR="00D17006" w:rsidRPr="00A52A6B" w:rsidRDefault="00D17006" w:rsidP="009155F2">
            <w:pPr>
              <w:rPr>
                <w:sz w:val="18"/>
                <w:szCs w:val="18"/>
              </w:rPr>
            </w:pPr>
            <w:r w:rsidRPr="000E50B5">
              <w:rPr>
                <w:sz w:val="18"/>
                <w:szCs w:val="18"/>
              </w:rPr>
              <w:t>No. REGISTRO ANTE CSSP:</w:t>
            </w:r>
            <w:r w:rsidRPr="000E50B5">
              <w:rPr>
                <w:color w:val="000000"/>
                <w:sz w:val="18"/>
                <w:szCs w:val="18"/>
              </w:rPr>
              <w:t xml:space="preserve"> IM 017205122013</w:t>
            </w:r>
          </w:p>
        </w:tc>
        <w:tc>
          <w:tcPr>
            <w:tcW w:w="709" w:type="dxa"/>
            <w:vAlign w:val="center"/>
          </w:tcPr>
          <w:p w14:paraId="4B291106" w14:textId="77777777" w:rsidR="00D17006" w:rsidRPr="00D901D4" w:rsidRDefault="00D17006" w:rsidP="009155F2">
            <w:pPr>
              <w:jc w:val="center"/>
              <w:rPr>
                <w:rFonts w:ascii="Calibri" w:hAnsi="Calibri" w:cs="Calibri"/>
                <w:color w:val="000000"/>
                <w:sz w:val="20"/>
                <w:szCs w:val="20"/>
              </w:rPr>
            </w:pPr>
            <w:r w:rsidRPr="00D901D4">
              <w:rPr>
                <w:rFonts w:ascii="Calibri" w:hAnsi="Calibri" w:cs="Calibri"/>
                <w:color w:val="000000"/>
                <w:sz w:val="20"/>
                <w:szCs w:val="20"/>
              </w:rPr>
              <w:t>C/U</w:t>
            </w:r>
          </w:p>
          <w:p w14:paraId="017EE023" w14:textId="77777777" w:rsidR="00D17006" w:rsidRPr="00E52E21" w:rsidRDefault="00D17006" w:rsidP="009155F2">
            <w:pPr>
              <w:jc w:val="center"/>
              <w:rPr>
                <w:sz w:val="18"/>
                <w:szCs w:val="18"/>
              </w:rPr>
            </w:pPr>
          </w:p>
        </w:tc>
        <w:tc>
          <w:tcPr>
            <w:tcW w:w="850" w:type="dxa"/>
            <w:vAlign w:val="center"/>
          </w:tcPr>
          <w:p w14:paraId="7B6940BB" w14:textId="77777777" w:rsidR="00D17006" w:rsidRPr="00E52E21" w:rsidRDefault="00D17006" w:rsidP="009155F2">
            <w:pPr>
              <w:jc w:val="center"/>
              <w:rPr>
                <w:sz w:val="18"/>
                <w:szCs w:val="18"/>
              </w:rPr>
            </w:pPr>
            <w:r w:rsidRPr="00D901D4">
              <w:rPr>
                <w:rFonts w:ascii="Cambria" w:hAnsi="Cambria" w:cs="Calibri"/>
                <w:sz w:val="20"/>
                <w:szCs w:val="20"/>
              </w:rPr>
              <w:t>2,000</w:t>
            </w:r>
          </w:p>
        </w:tc>
        <w:tc>
          <w:tcPr>
            <w:tcW w:w="851" w:type="dxa"/>
            <w:vAlign w:val="center"/>
          </w:tcPr>
          <w:p w14:paraId="0FE5319C" w14:textId="77777777" w:rsidR="00D17006" w:rsidRPr="00D901D4" w:rsidRDefault="00D17006" w:rsidP="009155F2">
            <w:pPr>
              <w:jc w:val="center"/>
              <w:rPr>
                <w:sz w:val="20"/>
                <w:szCs w:val="20"/>
              </w:rPr>
            </w:pPr>
          </w:p>
          <w:p w14:paraId="66ACED6F" w14:textId="77777777" w:rsidR="00D17006" w:rsidRPr="00D901D4" w:rsidRDefault="00D17006" w:rsidP="009155F2">
            <w:pPr>
              <w:jc w:val="center"/>
              <w:rPr>
                <w:sz w:val="20"/>
                <w:szCs w:val="20"/>
              </w:rPr>
            </w:pPr>
            <w:r w:rsidRPr="00D901D4">
              <w:rPr>
                <w:sz w:val="20"/>
                <w:szCs w:val="20"/>
              </w:rPr>
              <w:t>$ 0.20</w:t>
            </w:r>
          </w:p>
          <w:p w14:paraId="131DAB45" w14:textId="77777777" w:rsidR="00D17006" w:rsidRPr="00086907" w:rsidRDefault="00D17006" w:rsidP="009155F2">
            <w:pPr>
              <w:jc w:val="center"/>
              <w:rPr>
                <w:sz w:val="18"/>
                <w:szCs w:val="18"/>
              </w:rPr>
            </w:pPr>
          </w:p>
        </w:tc>
        <w:tc>
          <w:tcPr>
            <w:tcW w:w="1134" w:type="dxa"/>
            <w:vAlign w:val="center"/>
          </w:tcPr>
          <w:p w14:paraId="744037C7" w14:textId="77777777" w:rsidR="00D17006" w:rsidRPr="00D901D4" w:rsidRDefault="00D17006" w:rsidP="009155F2">
            <w:pPr>
              <w:jc w:val="center"/>
              <w:rPr>
                <w:rFonts w:ascii="Cambria" w:hAnsi="Cambria" w:cs="Calibri"/>
                <w:sz w:val="20"/>
                <w:szCs w:val="20"/>
              </w:rPr>
            </w:pPr>
          </w:p>
          <w:p w14:paraId="5EA8B298" w14:textId="77777777" w:rsidR="00D17006" w:rsidRPr="00D901D4" w:rsidRDefault="00D17006" w:rsidP="009155F2">
            <w:pPr>
              <w:jc w:val="center"/>
              <w:rPr>
                <w:rFonts w:ascii="Cambria" w:hAnsi="Cambria" w:cs="Calibri"/>
                <w:sz w:val="20"/>
                <w:szCs w:val="20"/>
              </w:rPr>
            </w:pPr>
            <w:r w:rsidRPr="00D901D4">
              <w:rPr>
                <w:rFonts w:ascii="Cambria" w:hAnsi="Cambria" w:cs="Calibri"/>
                <w:sz w:val="20"/>
                <w:szCs w:val="20"/>
              </w:rPr>
              <w:t>$ 400.00</w:t>
            </w:r>
          </w:p>
          <w:p w14:paraId="08D8613E" w14:textId="77777777" w:rsidR="00D17006" w:rsidRPr="00086907" w:rsidRDefault="00D17006" w:rsidP="009155F2">
            <w:pPr>
              <w:ind w:right="-610"/>
              <w:rPr>
                <w:sz w:val="18"/>
                <w:szCs w:val="18"/>
              </w:rPr>
            </w:pPr>
            <w:r w:rsidRPr="00D901D4">
              <w:rPr>
                <w:rFonts w:ascii="Cambria" w:hAnsi="Cambria" w:cs="Calibri"/>
                <w:sz w:val="20"/>
                <w:szCs w:val="20"/>
              </w:rPr>
              <w:t xml:space="preserve">       </w:t>
            </w:r>
          </w:p>
        </w:tc>
        <w:tc>
          <w:tcPr>
            <w:tcW w:w="850" w:type="dxa"/>
            <w:vAlign w:val="center"/>
          </w:tcPr>
          <w:p w14:paraId="701729D7" w14:textId="77777777" w:rsidR="00D17006" w:rsidRPr="006651EE" w:rsidRDefault="00D17006" w:rsidP="009155F2">
            <w:pPr>
              <w:jc w:val="center"/>
              <w:rPr>
                <w:sz w:val="22"/>
                <w:szCs w:val="22"/>
              </w:rPr>
            </w:pPr>
            <w:r w:rsidRPr="006651EE">
              <w:rPr>
                <w:sz w:val="22"/>
                <w:szCs w:val="22"/>
              </w:rPr>
              <w:t>1,000</w:t>
            </w:r>
          </w:p>
        </w:tc>
        <w:tc>
          <w:tcPr>
            <w:tcW w:w="851" w:type="dxa"/>
            <w:vAlign w:val="center"/>
          </w:tcPr>
          <w:p w14:paraId="43ACFE4A" w14:textId="77777777" w:rsidR="00D17006" w:rsidRPr="006651EE" w:rsidRDefault="00D17006" w:rsidP="009155F2">
            <w:pPr>
              <w:jc w:val="center"/>
              <w:rPr>
                <w:sz w:val="22"/>
                <w:szCs w:val="22"/>
              </w:rPr>
            </w:pPr>
            <w:r w:rsidRPr="006651EE">
              <w:rPr>
                <w:sz w:val="22"/>
                <w:szCs w:val="22"/>
              </w:rPr>
              <w:t>1,000</w:t>
            </w:r>
          </w:p>
        </w:tc>
      </w:tr>
      <w:tr w:rsidR="00D17006" w:rsidRPr="00E22D77" w14:paraId="38DC40C1" w14:textId="77777777" w:rsidTr="009155F2">
        <w:trPr>
          <w:jc w:val="center"/>
        </w:trPr>
        <w:tc>
          <w:tcPr>
            <w:tcW w:w="575" w:type="dxa"/>
          </w:tcPr>
          <w:p w14:paraId="5A788409" w14:textId="77777777" w:rsidR="00D17006" w:rsidRDefault="00D17006" w:rsidP="009155F2">
            <w:pPr>
              <w:tabs>
                <w:tab w:val="left" w:pos="9356"/>
                <w:tab w:val="left" w:pos="10773"/>
              </w:tabs>
              <w:spacing w:line="360" w:lineRule="auto"/>
              <w:ind w:right="28"/>
              <w:jc w:val="center"/>
              <w:rPr>
                <w:b/>
                <w:sz w:val="32"/>
                <w:szCs w:val="32"/>
              </w:rPr>
            </w:pPr>
          </w:p>
          <w:p w14:paraId="5C6E3C16" w14:textId="77777777" w:rsidR="00D17006" w:rsidRDefault="00D17006" w:rsidP="009155F2">
            <w:pPr>
              <w:tabs>
                <w:tab w:val="left" w:pos="9356"/>
                <w:tab w:val="left" w:pos="10773"/>
              </w:tabs>
              <w:spacing w:line="360" w:lineRule="auto"/>
              <w:ind w:right="28"/>
              <w:jc w:val="center"/>
              <w:rPr>
                <w:b/>
                <w:sz w:val="32"/>
                <w:szCs w:val="32"/>
              </w:rPr>
            </w:pPr>
          </w:p>
          <w:p w14:paraId="0C040AA3" w14:textId="77777777" w:rsidR="00D17006" w:rsidRDefault="00D17006" w:rsidP="009155F2">
            <w:pPr>
              <w:tabs>
                <w:tab w:val="left" w:pos="9356"/>
                <w:tab w:val="left" w:pos="10773"/>
              </w:tabs>
              <w:spacing w:line="360" w:lineRule="auto"/>
              <w:ind w:right="28"/>
              <w:jc w:val="center"/>
              <w:rPr>
                <w:b/>
                <w:sz w:val="32"/>
                <w:szCs w:val="32"/>
              </w:rPr>
            </w:pPr>
          </w:p>
          <w:p w14:paraId="1218BF3F" w14:textId="77777777" w:rsidR="00D17006" w:rsidRPr="005A5A8A" w:rsidRDefault="00D17006" w:rsidP="009155F2">
            <w:pPr>
              <w:tabs>
                <w:tab w:val="left" w:pos="9356"/>
                <w:tab w:val="left" w:pos="10773"/>
              </w:tabs>
              <w:spacing w:line="360" w:lineRule="auto"/>
              <w:ind w:right="28"/>
              <w:jc w:val="center"/>
              <w:rPr>
                <w:b/>
                <w:sz w:val="32"/>
                <w:szCs w:val="32"/>
              </w:rPr>
            </w:pPr>
            <w:r>
              <w:rPr>
                <w:b/>
                <w:sz w:val="32"/>
                <w:szCs w:val="32"/>
              </w:rPr>
              <w:t>88</w:t>
            </w:r>
          </w:p>
        </w:tc>
        <w:tc>
          <w:tcPr>
            <w:tcW w:w="993" w:type="dxa"/>
          </w:tcPr>
          <w:p w14:paraId="5A6D97EC" w14:textId="77777777" w:rsidR="00D17006" w:rsidRDefault="00D17006" w:rsidP="009155F2">
            <w:pPr>
              <w:tabs>
                <w:tab w:val="left" w:pos="9356"/>
                <w:tab w:val="left" w:pos="10773"/>
              </w:tabs>
              <w:ind w:right="28"/>
              <w:jc w:val="center"/>
              <w:rPr>
                <w:b/>
                <w:sz w:val="12"/>
                <w:szCs w:val="12"/>
              </w:rPr>
            </w:pPr>
          </w:p>
          <w:p w14:paraId="396A0FE0" w14:textId="77777777" w:rsidR="00D17006" w:rsidRDefault="00D17006" w:rsidP="009155F2">
            <w:pPr>
              <w:tabs>
                <w:tab w:val="left" w:pos="9356"/>
                <w:tab w:val="left" w:pos="10773"/>
              </w:tabs>
              <w:ind w:right="28"/>
              <w:jc w:val="center"/>
              <w:rPr>
                <w:b/>
                <w:sz w:val="12"/>
                <w:szCs w:val="12"/>
              </w:rPr>
            </w:pPr>
          </w:p>
          <w:p w14:paraId="34EFE7BB" w14:textId="77777777" w:rsidR="00D17006" w:rsidRDefault="00D17006" w:rsidP="009155F2">
            <w:pPr>
              <w:tabs>
                <w:tab w:val="left" w:pos="9356"/>
                <w:tab w:val="left" w:pos="10773"/>
              </w:tabs>
              <w:ind w:right="28"/>
              <w:jc w:val="center"/>
              <w:rPr>
                <w:b/>
                <w:sz w:val="12"/>
                <w:szCs w:val="12"/>
              </w:rPr>
            </w:pPr>
          </w:p>
          <w:p w14:paraId="7299C53A" w14:textId="77777777" w:rsidR="00D17006" w:rsidRDefault="00D17006" w:rsidP="009155F2">
            <w:pPr>
              <w:tabs>
                <w:tab w:val="left" w:pos="9356"/>
                <w:tab w:val="left" w:pos="10773"/>
              </w:tabs>
              <w:ind w:right="28"/>
              <w:jc w:val="center"/>
              <w:rPr>
                <w:b/>
                <w:sz w:val="12"/>
                <w:szCs w:val="12"/>
              </w:rPr>
            </w:pPr>
          </w:p>
          <w:p w14:paraId="1030292D" w14:textId="77777777" w:rsidR="00D17006" w:rsidRDefault="00D17006" w:rsidP="009155F2">
            <w:pPr>
              <w:tabs>
                <w:tab w:val="left" w:pos="9356"/>
                <w:tab w:val="left" w:pos="10773"/>
              </w:tabs>
              <w:ind w:right="28"/>
              <w:jc w:val="center"/>
              <w:rPr>
                <w:b/>
                <w:sz w:val="12"/>
                <w:szCs w:val="12"/>
              </w:rPr>
            </w:pPr>
          </w:p>
          <w:p w14:paraId="22A8546E" w14:textId="77777777" w:rsidR="00D17006" w:rsidRDefault="00D17006" w:rsidP="009155F2">
            <w:pPr>
              <w:tabs>
                <w:tab w:val="left" w:pos="9356"/>
                <w:tab w:val="left" w:pos="10773"/>
              </w:tabs>
              <w:ind w:right="28"/>
              <w:jc w:val="center"/>
              <w:rPr>
                <w:b/>
                <w:sz w:val="12"/>
                <w:szCs w:val="12"/>
              </w:rPr>
            </w:pPr>
          </w:p>
          <w:p w14:paraId="2EBBB277" w14:textId="77777777" w:rsidR="00D17006" w:rsidRDefault="00D17006" w:rsidP="009155F2">
            <w:pPr>
              <w:tabs>
                <w:tab w:val="left" w:pos="9356"/>
                <w:tab w:val="left" w:pos="10773"/>
              </w:tabs>
              <w:ind w:right="28"/>
              <w:jc w:val="center"/>
              <w:rPr>
                <w:b/>
                <w:sz w:val="12"/>
                <w:szCs w:val="12"/>
              </w:rPr>
            </w:pPr>
          </w:p>
          <w:p w14:paraId="71BA430A" w14:textId="77777777" w:rsidR="00D17006" w:rsidRDefault="00D17006" w:rsidP="009155F2">
            <w:pPr>
              <w:tabs>
                <w:tab w:val="left" w:pos="9356"/>
                <w:tab w:val="left" w:pos="10773"/>
              </w:tabs>
              <w:ind w:right="28"/>
              <w:jc w:val="center"/>
              <w:rPr>
                <w:b/>
                <w:sz w:val="12"/>
                <w:szCs w:val="12"/>
              </w:rPr>
            </w:pPr>
          </w:p>
          <w:p w14:paraId="11AABF3C" w14:textId="77777777" w:rsidR="00D17006" w:rsidRDefault="00D17006" w:rsidP="009155F2">
            <w:pPr>
              <w:tabs>
                <w:tab w:val="left" w:pos="9356"/>
                <w:tab w:val="left" w:pos="10773"/>
              </w:tabs>
              <w:ind w:right="28"/>
              <w:jc w:val="center"/>
              <w:rPr>
                <w:b/>
                <w:sz w:val="12"/>
                <w:szCs w:val="12"/>
              </w:rPr>
            </w:pPr>
          </w:p>
          <w:p w14:paraId="5E772A26" w14:textId="77777777" w:rsidR="00D17006" w:rsidRDefault="00D17006" w:rsidP="009155F2">
            <w:pPr>
              <w:tabs>
                <w:tab w:val="left" w:pos="9356"/>
                <w:tab w:val="left" w:pos="10773"/>
              </w:tabs>
              <w:ind w:right="28"/>
              <w:jc w:val="center"/>
              <w:rPr>
                <w:b/>
                <w:sz w:val="12"/>
                <w:szCs w:val="12"/>
              </w:rPr>
            </w:pPr>
          </w:p>
          <w:p w14:paraId="1C98ED57" w14:textId="77777777" w:rsidR="00D17006" w:rsidRDefault="00D17006" w:rsidP="009155F2">
            <w:pPr>
              <w:tabs>
                <w:tab w:val="left" w:pos="9356"/>
                <w:tab w:val="left" w:pos="10773"/>
              </w:tabs>
              <w:ind w:right="28"/>
              <w:jc w:val="center"/>
              <w:rPr>
                <w:b/>
                <w:sz w:val="12"/>
                <w:szCs w:val="12"/>
              </w:rPr>
            </w:pPr>
          </w:p>
          <w:p w14:paraId="31D5EDE9" w14:textId="77777777" w:rsidR="00D17006" w:rsidRDefault="00D17006" w:rsidP="009155F2">
            <w:pPr>
              <w:tabs>
                <w:tab w:val="left" w:pos="9356"/>
                <w:tab w:val="left" w:pos="10773"/>
              </w:tabs>
              <w:ind w:right="28"/>
              <w:jc w:val="center"/>
              <w:rPr>
                <w:b/>
                <w:sz w:val="12"/>
                <w:szCs w:val="12"/>
              </w:rPr>
            </w:pPr>
          </w:p>
          <w:p w14:paraId="7714CC2C" w14:textId="77777777" w:rsidR="00D17006" w:rsidRDefault="00D17006" w:rsidP="009155F2">
            <w:pPr>
              <w:tabs>
                <w:tab w:val="left" w:pos="9356"/>
                <w:tab w:val="left" w:pos="10773"/>
              </w:tabs>
              <w:ind w:right="28"/>
              <w:jc w:val="center"/>
              <w:rPr>
                <w:b/>
                <w:sz w:val="12"/>
                <w:szCs w:val="12"/>
              </w:rPr>
            </w:pPr>
          </w:p>
          <w:p w14:paraId="73E9AD97" w14:textId="77777777" w:rsidR="00D17006" w:rsidRPr="005A5A8A" w:rsidRDefault="00D17006" w:rsidP="009155F2">
            <w:pPr>
              <w:tabs>
                <w:tab w:val="left" w:pos="9356"/>
                <w:tab w:val="left" w:pos="10773"/>
              </w:tabs>
              <w:ind w:right="28"/>
              <w:jc w:val="center"/>
              <w:rPr>
                <w:b/>
                <w:sz w:val="16"/>
                <w:szCs w:val="16"/>
              </w:rPr>
            </w:pPr>
            <w:r>
              <w:rPr>
                <w:b/>
                <w:sz w:val="12"/>
                <w:szCs w:val="12"/>
              </w:rPr>
              <w:t>NIPRO MEDICAL CORPORA-TION SUCURSAL EL SALVADOR</w:t>
            </w:r>
          </w:p>
        </w:tc>
        <w:tc>
          <w:tcPr>
            <w:tcW w:w="559" w:type="dxa"/>
          </w:tcPr>
          <w:p w14:paraId="66B57290" w14:textId="77777777" w:rsidR="00D17006" w:rsidRDefault="00D17006" w:rsidP="009155F2">
            <w:pPr>
              <w:jc w:val="center"/>
              <w:rPr>
                <w:b/>
                <w:sz w:val="40"/>
                <w:szCs w:val="40"/>
              </w:rPr>
            </w:pPr>
          </w:p>
          <w:p w14:paraId="59F8F021" w14:textId="77777777" w:rsidR="00D17006" w:rsidRDefault="00D17006" w:rsidP="009155F2">
            <w:pPr>
              <w:jc w:val="center"/>
              <w:rPr>
                <w:b/>
                <w:sz w:val="40"/>
                <w:szCs w:val="40"/>
              </w:rPr>
            </w:pPr>
          </w:p>
          <w:p w14:paraId="3E20F875" w14:textId="77777777" w:rsidR="00D17006" w:rsidRDefault="00D17006" w:rsidP="009155F2">
            <w:pPr>
              <w:jc w:val="center"/>
              <w:rPr>
                <w:b/>
                <w:sz w:val="40"/>
                <w:szCs w:val="40"/>
              </w:rPr>
            </w:pPr>
          </w:p>
          <w:p w14:paraId="11E86B83" w14:textId="77777777" w:rsidR="00D17006" w:rsidRDefault="00D17006" w:rsidP="009155F2">
            <w:pPr>
              <w:jc w:val="center"/>
              <w:rPr>
                <w:b/>
                <w:sz w:val="40"/>
                <w:szCs w:val="40"/>
              </w:rPr>
            </w:pPr>
          </w:p>
          <w:p w14:paraId="1C712D40" w14:textId="77777777" w:rsidR="00D17006" w:rsidRDefault="00D17006" w:rsidP="009155F2">
            <w:pPr>
              <w:jc w:val="center"/>
              <w:rPr>
                <w:b/>
                <w:sz w:val="40"/>
                <w:szCs w:val="40"/>
              </w:rPr>
            </w:pPr>
            <w:r>
              <w:rPr>
                <w:b/>
                <w:sz w:val="40"/>
                <w:szCs w:val="40"/>
              </w:rPr>
              <w:t>3</w:t>
            </w:r>
          </w:p>
          <w:p w14:paraId="3CE1AD9E" w14:textId="77777777" w:rsidR="00D17006" w:rsidRPr="005A5A8A" w:rsidRDefault="00D17006" w:rsidP="009155F2">
            <w:pPr>
              <w:jc w:val="center"/>
              <w:rPr>
                <w:b/>
                <w:sz w:val="40"/>
                <w:szCs w:val="40"/>
              </w:rPr>
            </w:pPr>
          </w:p>
        </w:tc>
        <w:tc>
          <w:tcPr>
            <w:tcW w:w="1142" w:type="dxa"/>
            <w:vAlign w:val="center"/>
          </w:tcPr>
          <w:p w14:paraId="38CE572C" w14:textId="77777777" w:rsidR="00D17006" w:rsidRDefault="00D17006" w:rsidP="009155F2">
            <w:pPr>
              <w:jc w:val="center"/>
              <w:rPr>
                <w:rFonts w:ascii="Calibri" w:hAnsi="Calibri" w:cs="Calibri"/>
                <w:color w:val="000000"/>
                <w:sz w:val="22"/>
                <w:szCs w:val="22"/>
              </w:rPr>
            </w:pPr>
            <w:r w:rsidRPr="007C6CDB">
              <w:rPr>
                <w:rFonts w:ascii="Calibri" w:hAnsi="Calibri" w:cs="Calibri"/>
                <w:color w:val="000000"/>
                <w:sz w:val="22"/>
                <w:szCs w:val="22"/>
              </w:rPr>
              <w:t>30503324</w:t>
            </w:r>
          </w:p>
          <w:p w14:paraId="5EF3057B" w14:textId="77777777" w:rsidR="00D17006" w:rsidRPr="00A61E03" w:rsidRDefault="00D17006" w:rsidP="009155F2">
            <w:pPr>
              <w:jc w:val="center"/>
              <w:rPr>
                <w:sz w:val="18"/>
                <w:szCs w:val="18"/>
              </w:rPr>
            </w:pPr>
          </w:p>
        </w:tc>
        <w:tc>
          <w:tcPr>
            <w:tcW w:w="2835" w:type="dxa"/>
          </w:tcPr>
          <w:p w14:paraId="2C261900" w14:textId="77777777" w:rsidR="00D17006" w:rsidRPr="007E24F6" w:rsidRDefault="00D17006" w:rsidP="009155F2">
            <w:pPr>
              <w:rPr>
                <w:b/>
                <w:sz w:val="20"/>
                <w:szCs w:val="20"/>
              </w:rPr>
            </w:pPr>
            <w:r w:rsidRPr="007E24F6">
              <w:rPr>
                <w:b/>
                <w:sz w:val="20"/>
                <w:szCs w:val="20"/>
              </w:rPr>
              <w:t>SE SOLICITA:</w:t>
            </w:r>
          </w:p>
          <w:p w14:paraId="4C99DC42" w14:textId="77777777" w:rsidR="00D17006" w:rsidRPr="007E24F6" w:rsidRDefault="00D17006" w:rsidP="009155F2">
            <w:pPr>
              <w:rPr>
                <w:b/>
                <w:sz w:val="20"/>
                <w:szCs w:val="20"/>
              </w:rPr>
            </w:pPr>
            <w:r w:rsidRPr="007E24F6">
              <w:rPr>
                <w:color w:val="000000"/>
                <w:sz w:val="20"/>
                <w:szCs w:val="20"/>
              </w:rPr>
              <w:t xml:space="preserve">FRASCO DE POLIPROPILENO, CAPACIDAD 4 ONZAS, ESTERIL, DESCARTABLE. FECHA DE VENCIMIENTO NO APLICA. </w:t>
            </w:r>
            <w:r w:rsidRPr="007E24F6">
              <w:rPr>
                <w:b/>
                <w:bCs/>
                <w:color w:val="000000"/>
                <w:sz w:val="20"/>
                <w:szCs w:val="20"/>
              </w:rPr>
              <w:t>SE SOLICITA PRESENTAR MUESTRA</w:t>
            </w:r>
          </w:p>
          <w:p w14:paraId="45A39FDA" w14:textId="77777777" w:rsidR="00D17006" w:rsidRPr="007E24F6" w:rsidRDefault="00D17006" w:rsidP="009155F2">
            <w:pPr>
              <w:rPr>
                <w:sz w:val="20"/>
                <w:szCs w:val="20"/>
              </w:rPr>
            </w:pPr>
            <w:r w:rsidRPr="007E24F6">
              <w:rPr>
                <w:b/>
                <w:sz w:val="20"/>
                <w:szCs w:val="20"/>
              </w:rPr>
              <w:t>SE OFRECE:</w:t>
            </w:r>
          </w:p>
          <w:p w14:paraId="313839CD" w14:textId="77777777" w:rsidR="00D17006" w:rsidRPr="007E24F6" w:rsidRDefault="00D17006" w:rsidP="009155F2">
            <w:pPr>
              <w:rPr>
                <w:color w:val="000000"/>
                <w:sz w:val="20"/>
                <w:szCs w:val="20"/>
              </w:rPr>
            </w:pPr>
            <w:r w:rsidRPr="007E24F6">
              <w:rPr>
                <w:color w:val="000000"/>
                <w:sz w:val="20"/>
                <w:szCs w:val="20"/>
              </w:rPr>
              <w:t xml:space="preserve">FRASCO DE POLIPROPILENO, CAPACIDAD 4 ONZAS, ESTERIL, DESCARTABLE. FECHA DE VENCIMIENTO NO APLICA. </w:t>
            </w:r>
          </w:p>
          <w:p w14:paraId="550E2B83" w14:textId="77777777" w:rsidR="00D17006" w:rsidRPr="007E24F6" w:rsidRDefault="00D17006" w:rsidP="009155F2">
            <w:pPr>
              <w:rPr>
                <w:bCs/>
                <w:sz w:val="20"/>
                <w:szCs w:val="20"/>
              </w:rPr>
            </w:pPr>
            <w:r w:rsidRPr="007E24F6">
              <w:rPr>
                <w:bCs/>
                <w:sz w:val="20"/>
                <w:szCs w:val="20"/>
              </w:rPr>
              <w:t>MARCA: NIPRO</w:t>
            </w:r>
          </w:p>
          <w:p w14:paraId="1BA829B7" w14:textId="77777777" w:rsidR="00D17006" w:rsidRPr="007E24F6" w:rsidRDefault="00D17006" w:rsidP="009155F2">
            <w:pPr>
              <w:rPr>
                <w:bCs/>
                <w:sz w:val="20"/>
                <w:szCs w:val="20"/>
              </w:rPr>
            </w:pPr>
            <w:r w:rsidRPr="007E24F6">
              <w:rPr>
                <w:bCs/>
                <w:sz w:val="20"/>
                <w:szCs w:val="20"/>
              </w:rPr>
              <w:t>ORIGEN: ITALIA / LIBANO</w:t>
            </w:r>
          </w:p>
          <w:p w14:paraId="1D552541" w14:textId="77777777" w:rsidR="00D17006" w:rsidRPr="007E24F6" w:rsidRDefault="00D17006" w:rsidP="009155F2">
            <w:pPr>
              <w:rPr>
                <w:bCs/>
                <w:sz w:val="20"/>
                <w:szCs w:val="20"/>
              </w:rPr>
            </w:pPr>
            <w:r w:rsidRPr="007E24F6">
              <w:rPr>
                <w:bCs/>
                <w:sz w:val="20"/>
                <w:szCs w:val="20"/>
              </w:rPr>
              <w:t>VENCIMIENTO: 2 AÑOS</w:t>
            </w:r>
          </w:p>
          <w:p w14:paraId="6682E4EF" w14:textId="77777777" w:rsidR="00D17006" w:rsidRPr="00A52A6B" w:rsidRDefault="00D17006" w:rsidP="009155F2">
            <w:pPr>
              <w:rPr>
                <w:sz w:val="20"/>
                <w:szCs w:val="20"/>
              </w:rPr>
            </w:pPr>
            <w:r w:rsidRPr="007E24F6">
              <w:rPr>
                <w:sz w:val="20"/>
                <w:szCs w:val="20"/>
              </w:rPr>
              <w:t>No. REGISTRO ANTE CSSP:</w:t>
            </w:r>
            <w:r w:rsidRPr="007E24F6">
              <w:rPr>
                <w:color w:val="000000"/>
                <w:sz w:val="20"/>
                <w:szCs w:val="20"/>
              </w:rPr>
              <w:t xml:space="preserve"> I.M. NO REQUIERE</w:t>
            </w:r>
          </w:p>
        </w:tc>
        <w:tc>
          <w:tcPr>
            <w:tcW w:w="709" w:type="dxa"/>
            <w:vAlign w:val="center"/>
          </w:tcPr>
          <w:p w14:paraId="4695991D" w14:textId="77777777" w:rsidR="00D17006" w:rsidRPr="00A61E03" w:rsidRDefault="00D17006" w:rsidP="009155F2">
            <w:pPr>
              <w:jc w:val="center"/>
              <w:rPr>
                <w:sz w:val="18"/>
                <w:szCs w:val="18"/>
              </w:rPr>
            </w:pPr>
            <w:r w:rsidRPr="007E24F6">
              <w:rPr>
                <w:rFonts w:ascii="Calibri" w:hAnsi="Calibri" w:cs="Calibri"/>
                <w:color w:val="000000"/>
                <w:sz w:val="20"/>
                <w:szCs w:val="20"/>
              </w:rPr>
              <w:t>C/U</w:t>
            </w:r>
          </w:p>
        </w:tc>
        <w:tc>
          <w:tcPr>
            <w:tcW w:w="850" w:type="dxa"/>
            <w:vAlign w:val="center"/>
          </w:tcPr>
          <w:p w14:paraId="741FC3C6" w14:textId="77777777" w:rsidR="00D17006" w:rsidRPr="007E24F6" w:rsidRDefault="00D17006" w:rsidP="009155F2">
            <w:pPr>
              <w:snapToGrid w:val="0"/>
              <w:jc w:val="center"/>
              <w:rPr>
                <w:rFonts w:ascii="Cambria" w:hAnsi="Cambria" w:cs="Calibri"/>
                <w:sz w:val="20"/>
                <w:szCs w:val="20"/>
              </w:rPr>
            </w:pPr>
          </w:p>
          <w:p w14:paraId="01A685C2" w14:textId="77777777" w:rsidR="00D17006" w:rsidRPr="007E24F6" w:rsidRDefault="00D17006" w:rsidP="009155F2">
            <w:pPr>
              <w:snapToGrid w:val="0"/>
              <w:jc w:val="center"/>
              <w:rPr>
                <w:rFonts w:ascii="Cambria" w:hAnsi="Cambria" w:cs="Calibri"/>
                <w:sz w:val="20"/>
                <w:szCs w:val="20"/>
              </w:rPr>
            </w:pPr>
            <w:r w:rsidRPr="007E24F6">
              <w:rPr>
                <w:rFonts w:ascii="Cambria" w:hAnsi="Cambria" w:cs="Calibri"/>
                <w:sz w:val="20"/>
                <w:szCs w:val="20"/>
              </w:rPr>
              <w:t>6,000</w:t>
            </w:r>
          </w:p>
          <w:p w14:paraId="6C661CA5" w14:textId="77777777" w:rsidR="00D17006" w:rsidRPr="00A61E03" w:rsidRDefault="00D17006" w:rsidP="009155F2">
            <w:pPr>
              <w:jc w:val="center"/>
              <w:rPr>
                <w:sz w:val="18"/>
                <w:szCs w:val="18"/>
              </w:rPr>
            </w:pPr>
          </w:p>
        </w:tc>
        <w:tc>
          <w:tcPr>
            <w:tcW w:w="851" w:type="dxa"/>
            <w:vAlign w:val="center"/>
          </w:tcPr>
          <w:p w14:paraId="2465D67D" w14:textId="77777777" w:rsidR="00D17006" w:rsidRPr="00086907" w:rsidRDefault="00D17006" w:rsidP="009155F2">
            <w:pPr>
              <w:rPr>
                <w:sz w:val="20"/>
                <w:szCs w:val="20"/>
              </w:rPr>
            </w:pPr>
            <w:r w:rsidRPr="007E24F6">
              <w:rPr>
                <w:sz w:val="20"/>
                <w:szCs w:val="20"/>
              </w:rPr>
              <w:t>$ 0.12</w:t>
            </w:r>
          </w:p>
        </w:tc>
        <w:tc>
          <w:tcPr>
            <w:tcW w:w="1134" w:type="dxa"/>
            <w:vAlign w:val="center"/>
          </w:tcPr>
          <w:p w14:paraId="71E231AE" w14:textId="77777777" w:rsidR="00D17006" w:rsidRPr="00086907" w:rsidRDefault="00D17006" w:rsidP="009155F2">
            <w:pPr>
              <w:ind w:right="-610"/>
              <w:rPr>
                <w:sz w:val="20"/>
                <w:szCs w:val="20"/>
              </w:rPr>
            </w:pPr>
            <w:r w:rsidRPr="007E24F6">
              <w:rPr>
                <w:rFonts w:ascii="Cambria" w:hAnsi="Cambria" w:cs="Calibri"/>
                <w:sz w:val="20"/>
                <w:szCs w:val="20"/>
              </w:rPr>
              <w:t xml:space="preserve">$ 720.00  </w:t>
            </w:r>
          </w:p>
        </w:tc>
        <w:tc>
          <w:tcPr>
            <w:tcW w:w="850" w:type="dxa"/>
            <w:vAlign w:val="center"/>
          </w:tcPr>
          <w:p w14:paraId="0D98C9DD" w14:textId="77777777" w:rsidR="00D17006" w:rsidRPr="006651EE" w:rsidRDefault="00D17006" w:rsidP="009155F2">
            <w:pPr>
              <w:jc w:val="center"/>
              <w:rPr>
                <w:sz w:val="18"/>
                <w:szCs w:val="18"/>
              </w:rPr>
            </w:pPr>
            <w:r w:rsidRPr="006651EE">
              <w:rPr>
                <w:sz w:val="22"/>
                <w:szCs w:val="22"/>
              </w:rPr>
              <w:t>0</w:t>
            </w:r>
          </w:p>
        </w:tc>
        <w:tc>
          <w:tcPr>
            <w:tcW w:w="851" w:type="dxa"/>
            <w:vAlign w:val="center"/>
          </w:tcPr>
          <w:p w14:paraId="3984DB42" w14:textId="77777777" w:rsidR="00D17006" w:rsidRPr="006651EE" w:rsidRDefault="00D17006" w:rsidP="009155F2">
            <w:pPr>
              <w:jc w:val="center"/>
              <w:rPr>
                <w:sz w:val="18"/>
                <w:szCs w:val="18"/>
              </w:rPr>
            </w:pPr>
            <w:r w:rsidRPr="006651EE">
              <w:rPr>
                <w:sz w:val="22"/>
                <w:szCs w:val="22"/>
              </w:rPr>
              <w:t>6,000</w:t>
            </w:r>
          </w:p>
        </w:tc>
      </w:tr>
      <w:tr w:rsidR="00D17006" w:rsidRPr="00E22D77" w14:paraId="7247B763" w14:textId="77777777" w:rsidTr="009155F2">
        <w:trPr>
          <w:jc w:val="center"/>
        </w:trPr>
        <w:tc>
          <w:tcPr>
            <w:tcW w:w="575" w:type="dxa"/>
          </w:tcPr>
          <w:p w14:paraId="74ACF46B" w14:textId="77777777" w:rsidR="00D17006" w:rsidRDefault="00D17006" w:rsidP="009155F2">
            <w:pPr>
              <w:tabs>
                <w:tab w:val="left" w:pos="9356"/>
                <w:tab w:val="left" w:pos="10773"/>
              </w:tabs>
              <w:spacing w:line="360" w:lineRule="auto"/>
              <w:ind w:right="28"/>
              <w:jc w:val="center"/>
              <w:rPr>
                <w:b/>
                <w:sz w:val="32"/>
                <w:szCs w:val="32"/>
              </w:rPr>
            </w:pPr>
          </w:p>
          <w:p w14:paraId="2A299194" w14:textId="77777777" w:rsidR="00D17006" w:rsidRDefault="00D17006" w:rsidP="009155F2">
            <w:pPr>
              <w:tabs>
                <w:tab w:val="left" w:pos="9356"/>
                <w:tab w:val="left" w:pos="10773"/>
              </w:tabs>
              <w:spacing w:line="360" w:lineRule="auto"/>
              <w:ind w:right="28"/>
              <w:jc w:val="center"/>
              <w:rPr>
                <w:b/>
                <w:sz w:val="32"/>
                <w:szCs w:val="32"/>
              </w:rPr>
            </w:pPr>
          </w:p>
          <w:p w14:paraId="17C2930A" w14:textId="77777777" w:rsidR="00D17006" w:rsidRDefault="00D17006" w:rsidP="009155F2">
            <w:pPr>
              <w:tabs>
                <w:tab w:val="left" w:pos="9356"/>
                <w:tab w:val="left" w:pos="10773"/>
              </w:tabs>
              <w:spacing w:line="360" w:lineRule="auto"/>
              <w:ind w:right="28"/>
              <w:jc w:val="center"/>
              <w:rPr>
                <w:b/>
                <w:sz w:val="32"/>
                <w:szCs w:val="32"/>
              </w:rPr>
            </w:pPr>
          </w:p>
          <w:p w14:paraId="1E8FA9EC" w14:textId="77777777" w:rsidR="00D17006" w:rsidRDefault="00D17006" w:rsidP="009155F2">
            <w:pPr>
              <w:tabs>
                <w:tab w:val="left" w:pos="9356"/>
                <w:tab w:val="left" w:pos="10773"/>
              </w:tabs>
              <w:spacing w:line="360" w:lineRule="auto"/>
              <w:ind w:right="28"/>
              <w:jc w:val="center"/>
              <w:rPr>
                <w:b/>
                <w:sz w:val="32"/>
                <w:szCs w:val="32"/>
              </w:rPr>
            </w:pPr>
            <w:r>
              <w:rPr>
                <w:b/>
                <w:sz w:val="32"/>
                <w:szCs w:val="32"/>
              </w:rPr>
              <w:t>97</w:t>
            </w:r>
          </w:p>
        </w:tc>
        <w:tc>
          <w:tcPr>
            <w:tcW w:w="993" w:type="dxa"/>
          </w:tcPr>
          <w:p w14:paraId="08767A8F" w14:textId="77777777" w:rsidR="00D17006" w:rsidRDefault="00D17006" w:rsidP="009155F2">
            <w:pPr>
              <w:tabs>
                <w:tab w:val="left" w:pos="9356"/>
                <w:tab w:val="left" w:pos="10773"/>
              </w:tabs>
              <w:ind w:right="28"/>
              <w:jc w:val="center"/>
              <w:rPr>
                <w:b/>
                <w:sz w:val="12"/>
                <w:szCs w:val="12"/>
              </w:rPr>
            </w:pPr>
          </w:p>
          <w:p w14:paraId="44487FCA" w14:textId="77777777" w:rsidR="00D17006" w:rsidRDefault="00D17006" w:rsidP="009155F2">
            <w:pPr>
              <w:tabs>
                <w:tab w:val="left" w:pos="9356"/>
                <w:tab w:val="left" w:pos="10773"/>
              </w:tabs>
              <w:ind w:right="28"/>
              <w:jc w:val="center"/>
              <w:rPr>
                <w:b/>
                <w:sz w:val="12"/>
                <w:szCs w:val="12"/>
              </w:rPr>
            </w:pPr>
          </w:p>
          <w:p w14:paraId="2C5B38EF" w14:textId="77777777" w:rsidR="00D17006" w:rsidRDefault="00D17006" w:rsidP="009155F2">
            <w:pPr>
              <w:tabs>
                <w:tab w:val="left" w:pos="9356"/>
                <w:tab w:val="left" w:pos="10773"/>
              </w:tabs>
              <w:ind w:right="28"/>
              <w:jc w:val="center"/>
              <w:rPr>
                <w:b/>
                <w:sz w:val="12"/>
                <w:szCs w:val="12"/>
              </w:rPr>
            </w:pPr>
          </w:p>
          <w:p w14:paraId="42A3E66A" w14:textId="77777777" w:rsidR="00D17006" w:rsidRDefault="00D17006" w:rsidP="009155F2">
            <w:pPr>
              <w:tabs>
                <w:tab w:val="left" w:pos="9356"/>
                <w:tab w:val="left" w:pos="10773"/>
              </w:tabs>
              <w:ind w:right="28"/>
              <w:jc w:val="center"/>
              <w:rPr>
                <w:b/>
                <w:sz w:val="12"/>
                <w:szCs w:val="12"/>
              </w:rPr>
            </w:pPr>
          </w:p>
          <w:p w14:paraId="24CB5630" w14:textId="77777777" w:rsidR="00D17006" w:rsidRDefault="00D17006" w:rsidP="009155F2">
            <w:pPr>
              <w:tabs>
                <w:tab w:val="left" w:pos="9356"/>
                <w:tab w:val="left" w:pos="10773"/>
              </w:tabs>
              <w:ind w:right="28"/>
              <w:jc w:val="center"/>
              <w:rPr>
                <w:b/>
                <w:sz w:val="12"/>
                <w:szCs w:val="12"/>
              </w:rPr>
            </w:pPr>
          </w:p>
          <w:p w14:paraId="27B63592" w14:textId="77777777" w:rsidR="00D17006" w:rsidRDefault="00D17006" w:rsidP="009155F2">
            <w:pPr>
              <w:tabs>
                <w:tab w:val="left" w:pos="9356"/>
                <w:tab w:val="left" w:pos="10773"/>
              </w:tabs>
              <w:ind w:right="28"/>
              <w:jc w:val="center"/>
              <w:rPr>
                <w:b/>
                <w:sz w:val="12"/>
                <w:szCs w:val="12"/>
              </w:rPr>
            </w:pPr>
          </w:p>
          <w:p w14:paraId="1431FC7B" w14:textId="77777777" w:rsidR="00D17006" w:rsidRDefault="00D17006" w:rsidP="009155F2">
            <w:pPr>
              <w:tabs>
                <w:tab w:val="left" w:pos="9356"/>
                <w:tab w:val="left" w:pos="10773"/>
              </w:tabs>
              <w:ind w:right="28"/>
              <w:jc w:val="center"/>
              <w:rPr>
                <w:b/>
                <w:sz w:val="12"/>
                <w:szCs w:val="12"/>
              </w:rPr>
            </w:pPr>
          </w:p>
          <w:p w14:paraId="5CAFB760" w14:textId="77777777" w:rsidR="00D17006" w:rsidRDefault="00D17006" w:rsidP="009155F2">
            <w:pPr>
              <w:tabs>
                <w:tab w:val="left" w:pos="9356"/>
                <w:tab w:val="left" w:pos="10773"/>
              </w:tabs>
              <w:ind w:right="28"/>
              <w:jc w:val="center"/>
              <w:rPr>
                <w:b/>
                <w:sz w:val="12"/>
                <w:szCs w:val="12"/>
              </w:rPr>
            </w:pPr>
          </w:p>
          <w:p w14:paraId="5C1ABCA8" w14:textId="77777777" w:rsidR="00D17006" w:rsidRDefault="00D17006" w:rsidP="009155F2">
            <w:pPr>
              <w:tabs>
                <w:tab w:val="left" w:pos="9356"/>
                <w:tab w:val="left" w:pos="10773"/>
              </w:tabs>
              <w:ind w:right="28"/>
              <w:jc w:val="center"/>
              <w:rPr>
                <w:b/>
                <w:sz w:val="12"/>
                <w:szCs w:val="12"/>
              </w:rPr>
            </w:pPr>
          </w:p>
          <w:p w14:paraId="08C4709F" w14:textId="77777777" w:rsidR="00D17006" w:rsidRDefault="00D17006" w:rsidP="009155F2">
            <w:pPr>
              <w:tabs>
                <w:tab w:val="left" w:pos="9356"/>
                <w:tab w:val="left" w:pos="10773"/>
              </w:tabs>
              <w:ind w:right="28"/>
              <w:jc w:val="center"/>
              <w:rPr>
                <w:b/>
                <w:sz w:val="12"/>
                <w:szCs w:val="12"/>
              </w:rPr>
            </w:pPr>
          </w:p>
          <w:p w14:paraId="73213357" w14:textId="77777777" w:rsidR="00D17006" w:rsidRDefault="00D17006" w:rsidP="009155F2">
            <w:pPr>
              <w:tabs>
                <w:tab w:val="left" w:pos="9356"/>
                <w:tab w:val="left" w:pos="10773"/>
              </w:tabs>
              <w:ind w:right="28"/>
              <w:jc w:val="center"/>
              <w:rPr>
                <w:b/>
                <w:sz w:val="12"/>
                <w:szCs w:val="12"/>
              </w:rPr>
            </w:pPr>
          </w:p>
          <w:p w14:paraId="5BBB778E" w14:textId="77777777" w:rsidR="00D17006" w:rsidRDefault="00D17006" w:rsidP="009155F2">
            <w:pPr>
              <w:tabs>
                <w:tab w:val="left" w:pos="9356"/>
                <w:tab w:val="left" w:pos="10773"/>
              </w:tabs>
              <w:ind w:right="28"/>
              <w:jc w:val="center"/>
              <w:rPr>
                <w:b/>
                <w:sz w:val="12"/>
                <w:szCs w:val="12"/>
              </w:rPr>
            </w:pPr>
            <w:r>
              <w:rPr>
                <w:b/>
                <w:sz w:val="12"/>
                <w:szCs w:val="12"/>
              </w:rPr>
              <w:t>NIPRO MEDICAL CORPORATION SUCURSAL EL SALVADOR</w:t>
            </w:r>
          </w:p>
          <w:p w14:paraId="41E6729B" w14:textId="77777777" w:rsidR="00D17006" w:rsidRDefault="00D17006" w:rsidP="009155F2">
            <w:pPr>
              <w:tabs>
                <w:tab w:val="left" w:pos="9356"/>
                <w:tab w:val="left" w:pos="10773"/>
              </w:tabs>
              <w:ind w:right="28"/>
              <w:rPr>
                <w:b/>
                <w:sz w:val="12"/>
                <w:szCs w:val="12"/>
              </w:rPr>
            </w:pPr>
          </w:p>
          <w:p w14:paraId="40C76CFD" w14:textId="77777777" w:rsidR="00D17006" w:rsidRPr="005A5A8A" w:rsidRDefault="00D17006" w:rsidP="009155F2">
            <w:pPr>
              <w:tabs>
                <w:tab w:val="left" w:pos="9356"/>
                <w:tab w:val="left" w:pos="10773"/>
              </w:tabs>
              <w:ind w:right="28"/>
              <w:jc w:val="center"/>
              <w:rPr>
                <w:b/>
                <w:sz w:val="16"/>
                <w:szCs w:val="16"/>
              </w:rPr>
            </w:pPr>
          </w:p>
        </w:tc>
        <w:tc>
          <w:tcPr>
            <w:tcW w:w="559" w:type="dxa"/>
          </w:tcPr>
          <w:p w14:paraId="3DAD0718" w14:textId="77777777" w:rsidR="00D17006" w:rsidRDefault="00D17006" w:rsidP="009155F2">
            <w:pPr>
              <w:jc w:val="center"/>
              <w:rPr>
                <w:b/>
                <w:sz w:val="40"/>
                <w:szCs w:val="40"/>
              </w:rPr>
            </w:pPr>
          </w:p>
          <w:p w14:paraId="31F5EDC0" w14:textId="77777777" w:rsidR="00D17006" w:rsidRDefault="00D17006" w:rsidP="009155F2">
            <w:pPr>
              <w:jc w:val="center"/>
              <w:rPr>
                <w:b/>
                <w:sz w:val="40"/>
                <w:szCs w:val="40"/>
              </w:rPr>
            </w:pPr>
          </w:p>
          <w:p w14:paraId="42AEA3E9" w14:textId="77777777" w:rsidR="00D17006" w:rsidRDefault="00D17006" w:rsidP="009155F2">
            <w:pPr>
              <w:jc w:val="center"/>
              <w:rPr>
                <w:b/>
                <w:sz w:val="40"/>
                <w:szCs w:val="40"/>
              </w:rPr>
            </w:pPr>
          </w:p>
          <w:p w14:paraId="40D2EE39" w14:textId="77777777" w:rsidR="00D17006" w:rsidRDefault="00D17006" w:rsidP="009155F2">
            <w:pPr>
              <w:jc w:val="center"/>
              <w:rPr>
                <w:b/>
                <w:sz w:val="40"/>
                <w:szCs w:val="40"/>
              </w:rPr>
            </w:pPr>
          </w:p>
          <w:p w14:paraId="7709CC9B" w14:textId="77777777" w:rsidR="00D17006" w:rsidRDefault="00D17006" w:rsidP="009155F2">
            <w:pPr>
              <w:jc w:val="center"/>
              <w:rPr>
                <w:b/>
                <w:sz w:val="40"/>
                <w:szCs w:val="40"/>
              </w:rPr>
            </w:pPr>
            <w:r>
              <w:rPr>
                <w:b/>
                <w:sz w:val="40"/>
                <w:szCs w:val="40"/>
              </w:rPr>
              <w:t>3</w:t>
            </w:r>
          </w:p>
          <w:p w14:paraId="4DFB5696" w14:textId="77777777" w:rsidR="00D17006" w:rsidRPr="005A5A8A" w:rsidRDefault="00D17006" w:rsidP="009155F2">
            <w:pPr>
              <w:jc w:val="center"/>
              <w:rPr>
                <w:b/>
                <w:sz w:val="40"/>
                <w:szCs w:val="40"/>
              </w:rPr>
            </w:pPr>
          </w:p>
        </w:tc>
        <w:tc>
          <w:tcPr>
            <w:tcW w:w="1142" w:type="dxa"/>
            <w:vAlign w:val="center"/>
          </w:tcPr>
          <w:p w14:paraId="3E359122" w14:textId="77777777" w:rsidR="00D17006" w:rsidRDefault="00D17006" w:rsidP="009155F2">
            <w:pPr>
              <w:jc w:val="center"/>
              <w:rPr>
                <w:sz w:val="18"/>
                <w:szCs w:val="18"/>
              </w:rPr>
            </w:pPr>
            <w:r w:rsidRPr="007C6CDB">
              <w:rPr>
                <w:rFonts w:ascii="Calibri" w:hAnsi="Calibri" w:cs="Calibri"/>
                <w:color w:val="000000"/>
                <w:sz w:val="22"/>
                <w:szCs w:val="22"/>
              </w:rPr>
              <w:t>30503574</w:t>
            </w:r>
          </w:p>
          <w:p w14:paraId="280D9A9F" w14:textId="77777777" w:rsidR="00D17006" w:rsidRPr="00A61E03" w:rsidRDefault="00D17006" w:rsidP="009155F2">
            <w:pPr>
              <w:jc w:val="center"/>
              <w:rPr>
                <w:sz w:val="18"/>
                <w:szCs w:val="18"/>
              </w:rPr>
            </w:pPr>
          </w:p>
        </w:tc>
        <w:tc>
          <w:tcPr>
            <w:tcW w:w="2835" w:type="dxa"/>
          </w:tcPr>
          <w:p w14:paraId="2CF1945D" w14:textId="77777777" w:rsidR="00D17006" w:rsidRPr="007D5DC7" w:rsidRDefault="00D17006" w:rsidP="009155F2">
            <w:pPr>
              <w:rPr>
                <w:b/>
                <w:sz w:val="18"/>
                <w:szCs w:val="18"/>
              </w:rPr>
            </w:pPr>
            <w:r w:rsidRPr="007D5DC7">
              <w:rPr>
                <w:b/>
                <w:sz w:val="18"/>
                <w:szCs w:val="18"/>
              </w:rPr>
              <w:t>SE SOLICITA:</w:t>
            </w:r>
          </w:p>
          <w:p w14:paraId="4AD57C04" w14:textId="77777777" w:rsidR="00D17006" w:rsidRPr="007D5DC7" w:rsidRDefault="00D17006" w:rsidP="009155F2">
            <w:pPr>
              <w:rPr>
                <w:b/>
                <w:bCs/>
                <w:color w:val="000000"/>
                <w:sz w:val="18"/>
                <w:szCs w:val="18"/>
              </w:rPr>
            </w:pPr>
            <w:r w:rsidRPr="007D5DC7">
              <w:rPr>
                <w:color w:val="000000"/>
                <w:sz w:val="18"/>
                <w:szCs w:val="18"/>
              </w:rPr>
              <w:t xml:space="preserve">PUNTA DE PLASTICO PARA MICROPIPETA CAPACIDAD (200) MICROLITROS, DESCARTABLE, FECHA DE VENCIMIENTO NO APLICA PRESENTAR MUESTRA. </w:t>
            </w:r>
            <w:r w:rsidRPr="007D5DC7">
              <w:rPr>
                <w:b/>
                <w:bCs/>
                <w:color w:val="000000"/>
                <w:sz w:val="18"/>
                <w:szCs w:val="18"/>
              </w:rPr>
              <w:t>SE SOLICITA PRESENTAR MUESTRA</w:t>
            </w:r>
          </w:p>
          <w:p w14:paraId="7B03832F" w14:textId="77777777" w:rsidR="00D17006" w:rsidRPr="007D5DC7" w:rsidRDefault="00D17006" w:rsidP="009155F2">
            <w:pPr>
              <w:rPr>
                <w:b/>
                <w:sz w:val="18"/>
                <w:szCs w:val="18"/>
              </w:rPr>
            </w:pPr>
          </w:p>
          <w:p w14:paraId="50CCAB31" w14:textId="77777777" w:rsidR="00D17006" w:rsidRPr="007D5DC7" w:rsidRDefault="00D17006" w:rsidP="009155F2">
            <w:pPr>
              <w:rPr>
                <w:sz w:val="18"/>
                <w:szCs w:val="18"/>
              </w:rPr>
            </w:pPr>
            <w:r w:rsidRPr="007D5DC7">
              <w:rPr>
                <w:b/>
                <w:sz w:val="18"/>
                <w:szCs w:val="18"/>
              </w:rPr>
              <w:t>SE OFRECE:</w:t>
            </w:r>
          </w:p>
          <w:p w14:paraId="56D06039" w14:textId="77777777" w:rsidR="00D17006" w:rsidRPr="00A52A6B" w:rsidRDefault="00D17006" w:rsidP="009155F2">
            <w:pPr>
              <w:rPr>
                <w:color w:val="000000"/>
                <w:sz w:val="18"/>
                <w:szCs w:val="18"/>
              </w:rPr>
            </w:pPr>
            <w:r w:rsidRPr="007D5DC7">
              <w:rPr>
                <w:color w:val="000000"/>
                <w:sz w:val="18"/>
                <w:szCs w:val="18"/>
              </w:rPr>
              <w:t>PUNTA DE PLASTICO PARA MICROPIPETA CAPACIDAD (200) MICROLITROS, DESCARTABLE, FECHA DE VENCIMIENTO NO APLICA PRESENTAR MUESTRA.</w:t>
            </w:r>
          </w:p>
          <w:p w14:paraId="13085A5A" w14:textId="77777777" w:rsidR="00D17006" w:rsidRPr="007D5DC7" w:rsidRDefault="00D17006" w:rsidP="009155F2">
            <w:pPr>
              <w:rPr>
                <w:bCs/>
                <w:sz w:val="18"/>
                <w:szCs w:val="18"/>
              </w:rPr>
            </w:pPr>
            <w:r w:rsidRPr="007D5DC7">
              <w:rPr>
                <w:bCs/>
                <w:sz w:val="18"/>
                <w:szCs w:val="18"/>
              </w:rPr>
              <w:t>MARCA: GREINER</w:t>
            </w:r>
          </w:p>
          <w:p w14:paraId="427EFAE6" w14:textId="77777777" w:rsidR="00D17006" w:rsidRPr="007D5DC7" w:rsidRDefault="00D17006" w:rsidP="009155F2">
            <w:pPr>
              <w:rPr>
                <w:bCs/>
                <w:sz w:val="18"/>
                <w:szCs w:val="18"/>
              </w:rPr>
            </w:pPr>
            <w:r w:rsidRPr="007D5DC7">
              <w:rPr>
                <w:bCs/>
                <w:sz w:val="18"/>
                <w:szCs w:val="18"/>
              </w:rPr>
              <w:t>ORIGEN: AUSTRIA</w:t>
            </w:r>
          </w:p>
          <w:p w14:paraId="1C6C18FB" w14:textId="77777777" w:rsidR="00D17006" w:rsidRPr="007D5DC7" w:rsidRDefault="00D17006" w:rsidP="009155F2">
            <w:pPr>
              <w:rPr>
                <w:bCs/>
                <w:sz w:val="18"/>
                <w:szCs w:val="18"/>
              </w:rPr>
            </w:pPr>
            <w:r w:rsidRPr="007D5DC7">
              <w:rPr>
                <w:bCs/>
                <w:sz w:val="18"/>
                <w:szCs w:val="18"/>
              </w:rPr>
              <w:t>VENCIMIENTO: 2 AÑOS</w:t>
            </w:r>
          </w:p>
          <w:p w14:paraId="7A071D56" w14:textId="77777777" w:rsidR="00D17006" w:rsidRPr="00A52A6B" w:rsidRDefault="00D17006" w:rsidP="009155F2">
            <w:pPr>
              <w:rPr>
                <w:sz w:val="18"/>
                <w:szCs w:val="18"/>
              </w:rPr>
            </w:pPr>
            <w:r w:rsidRPr="007D5DC7">
              <w:rPr>
                <w:sz w:val="18"/>
                <w:szCs w:val="18"/>
              </w:rPr>
              <w:t>No. REGISTRO ANTE CSSP:</w:t>
            </w:r>
            <w:r w:rsidRPr="007D5DC7">
              <w:rPr>
                <w:color w:val="000000"/>
                <w:sz w:val="18"/>
                <w:szCs w:val="18"/>
              </w:rPr>
              <w:t xml:space="preserve"> I.M. NO REQUIERE</w:t>
            </w:r>
          </w:p>
        </w:tc>
        <w:tc>
          <w:tcPr>
            <w:tcW w:w="709" w:type="dxa"/>
            <w:vAlign w:val="center"/>
          </w:tcPr>
          <w:p w14:paraId="7DFD695E" w14:textId="77777777" w:rsidR="00D17006" w:rsidRPr="00C25C09" w:rsidRDefault="00D17006" w:rsidP="009155F2">
            <w:pPr>
              <w:jc w:val="center"/>
              <w:rPr>
                <w:sz w:val="20"/>
                <w:szCs w:val="20"/>
              </w:rPr>
            </w:pPr>
            <w:r w:rsidRPr="0071707D">
              <w:rPr>
                <w:rFonts w:ascii="Calibri" w:hAnsi="Calibri" w:cs="Calibri"/>
                <w:color w:val="000000"/>
                <w:sz w:val="20"/>
                <w:szCs w:val="20"/>
              </w:rPr>
              <w:t>C/U</w:t>
            </w:r>
          </w:p>
        </w:tc>
        <w:tc>
          <w:tcPr>
            <w:tcW w:w="850" w:type="dxa"/>
            <w:vAlign w:val="center"/>
          </w:tcPr>
          <w:p w14:paraId="7DC04889" w14:textId="77777777" w:rsidR="00D17006" w:rsidRPr="0071707D" w:rsidRDefault="00D17006" w:rsidP="009155F2">
            <w:pPr>
              <w:snapToGrid w:val="0"/>
              <w:jc w:val="center"/>
              <w:rPr>
                <w:rFonts w:ascii="Cambria" w:hAnsi="Cambria" w:cs="Calibri"/>
                <w:sz w:val="20"/>
                <w:szCs w:val="20"/>
              </w:rPr>
            </w:pPr>
          </w:p>
          <w:p w14:paraId="54ABA6AE" w14:textId="77777777" w:rsidR="00D17006" w:rsidRPr="0071707D" w:rsidRDefault="00D17006" w:rsidP="009155F2">
            <w:pPr>
              <w:snapToGrid w:val="0"/>
              <w:jc w:val="center"/>
              <w:rPr>
                <w:rFonts w:ascii="Cambria" w:hAnsi="Cambria" w:cs="Calibri"/>
                <w:sz w:val="20"/>
                <w:szCs w:val="20"/>
              </w:rPr>
            </w:pPr>
            <w:r w:rsidRPr="0071707D">
              <w:rPr>
                <w:rFonts w:ascii="Cambria" w:hAnsi="Cambria" w:cs="Calibri"/>
                <w:sz w:val="20"/>
                <w:szCs w:val="20"/>
              </w:rPr>
              <w:t>10,000</w:t>
            </w:r>
          </w:p>
          <w:p w14:paraId="5826453D" w14:textId="77777777" w:rsidR="00D17006" w:rsidRPr="00C25C09" w:rsidRDefault="00D17006" w:rsidP="009155F2">
            <w:pPr>
              <w:jc w:val="center"/>
              <w:rPr>
                <w:sz w:val="20"/>
                <w:szCs w:val="20"/>
              </w:rPr>
            </w:pPr>
          </w:p>
        </w:tc>
        <w:tc>
          <w:tcPr>
            <w:tcW w:w="851" w:type="dxa"/>
            <w:vAlign w:val="center"/>
          </w:tcPr>
          <w:p w14:paraId="4F3B21CE" w14:textId="77777777" w:rsidR="00D17006" w:rsidRPr="00A61E03" w:rsidRDefault="00D17006" w:rsidP="009155F2">
            <w:pPr>
              <w:jc w:val="center"/>
              <w:rPr>
                <w:sz w:val="18"/>
                <w:szCs w:val="18"/>
              </w:rPr>
            </w:pPr>
            <w:r w:rsidRPr="0071707D">
              <w:rPr>
                <w:sz w:val="20"/>
                <w:szCs w:val="20"/>
              </w:rPr>
              <w:t>$ 0.02</w:t>
            </w:r>
          </w:p>
        </w:tc>
        <w:tc>
          <w:tcPr>
            <w:tcW w:w="1134" w:type="dxa"/>
            <w:vAlign w:val="center"/>
          </w:tcPr>
          <w:p w14:paraId="2A8CC436" w14:textId="77777777" w:rsidR="00D17006" w:rsidRPr="009F0C3C" w:rsidRDefault="00D17006" w:rsidP="009155F2">
            <w:pPr>
              <w:jc w:val="center"/>
              <w:rPr>
                <w:sz w:val="22"/>
                <w:szCs w:val="22"/>
              </w:rPr>
            </w:pPr>
            <w:r w:rsidRPr="0071707D">
              <w:rPr>
                <w:rFonts w:ascii="Cambria" w:hAnsi="Cambria" w:cs="Calibri"/>
                <w:sz w:val="20"/>
                <w:szCs w:val="20"/>
              </w:rPr>
              <w:t xml:space="preserve">$ 200.00        </w:t>
            </w:r>
          </w:p>
        </w:tc>
        <w:tc>
          <w:tcPr>
            <w:tcW w:w="850" w:type="dxa"/>
            <w:vAlign w:val="center"/>
          </w:tcPr>
          <w:p w14:paraId="7550266D" w14:textId="77777777" w:rsidR="00D17006" w:rsidRPr="006651EE" w:rsidRDefault="00D17006" w:rsidP="009155F2">
            <w:pPr>
              <w:jc w:val="center"/>
              <w:rPr>
                <w:sz w:val="18"/>
                <w:szCs w:val="18"/>
              </w:rPr>
            </w:pPr>
            <w:r w:rsidRPr="006651EE">
              <w:rPr>
                <w:sz w:val="22"/>
                <w:szCs w:val="22"/>
              </w:rPr>
              <w:t>0</w:t>
            </w:r>
          </w:p>
        </w:tc>
        <w:tc>
          <w:tcPr>
            <w:tcW w:w="851" w:type="dxa"/>
            <w:vAlign w:val="center"/>
          </w:tcPr>
          <w:p w14:paraId="1EDF297F" w14:textId="77777777" w:rsidR="00D17006" w:rsidRPr="006651EE" w:rsidRDefault="00D17006" w:rsidP="009155F2">
            <w:pPr>
              <w:jc w:val="center"/>
              <w:rPr>
                <w:sz w:val="18"/>
                <w:szCs w:val="18"/>
              </w:rPr>
            </w:pPr>
            <w:r w:rsidRPr="006651EE">
              <w:rPr>
                <w:sz w:val="20"/>
                <w:szCs w:val="20"/>
              </w:rPr>
              <w:t>10,000</w:t>
            </w:r>
          </w:p>
        </w:tc>
      </w:tr>
      <w:tr w:rsidR="00D17006" w:rsidRPr="00E22D77" w14:paraId="41F40F7E" w14:textId="77777777" w:rsidTr="009155F2">
        <w:trPr>
          <w:jc w:val="center"/>
        </w:trPr>
        <w:tc>
          <w:tcPr>
            <w:tcW w:w="575" w:type="dxa"/>
          </w:tcPr>
          <w:p w14:paraId="44535164" w14:textId="77777777" w:rsidR="00D17006" w:rsidRDefault="00D17006" w:rsidP="009155F2">
            <w:pPr>
              <w:tabs>
                <w:tab w:val="left" w:pos="9356"/>
                <w:tab w:val="left" w:pos="10773"/>
              </w:tabs>
              <w:spacing w:line="360" w:lineRule="auto"/>
              <w:ind w:right="28"/>
              <w:jc w:val="center"/>
              <w:rPr>
                <w:b/>
                <w:sz w:val="32"/>
                <w:szCs w:val="32"/>
              </w:rPr>
            </w:pPr>
          </w:p>
        </w:tc>
        <w:tc>
          <w:tcPr>
            <w:tcW w:w="993" w:type="dxa"/>
          </w:tcPr>
          <w:p w14:paraId="4B66500E" w14:textId="77777777" w:rsidR="00D17006" w:rsidRPr="00597654" w:rsidRDefault="00D17006" w:rsidP="009155F2">
            <w:pPr>
              <w:tabs>
                <w:tab w:val="left" w:pos="9356"/>
                <w:tab w:val="left" w:pos="10773"/>
              </w:tabs>
              <w:ind w:right="28"/>
              <w:rPr>
                <w:b/>
                <w:sz w:val="14"/>
                <w:szCs w:val="14"/>
              </w:rPr>
            </w:pPr>
          </w:p>
        </w:tc>
        <w:tc>
          <w:tcPr>
            <w:tcW w:w="559" w:type="dxa"/>
          </w:tcPr>
          <w:p w14:paraId="2F1A040D" w14:textId="77777777" w:rsidR="00D17006" w:rsidRPr="005A1AED" w:rsidRDefault="00D17006" w:rsidP="009155F2">
            <w:pPr>
              <w:jc w:val="center"/>
              <w:rPr>
                <w:b/>
                <w:sz w:val="32"/>
                <w:szCs w:val="32"/>
              </w:rPr>
            </w:pPr>
          </w:p>
        </w:tc>
        <w:tc>
          <w:tcPr>
            <w:tcW w:w="1142" w:type="dxa"/>
            <w:vAlign w:val="center"/>
          </w:tcPr>
          <w:p w14:paraId="141A2DD5" w14:textId="77777777" w:rsidR="00D17006" w:rsidRPr="00EA658F" w:rsidRDefault="00D17006" w:rsidP="009155F2">
            <w:pPr>
              <w:jc w:val="center"/>
              <w:rPr>
                <w:sz w:val="18"/>
                <w:szCs w:val="18"/>
              </w:rPr>
            </w:pPr>
          </w:p>
        </w:tc>
        <w:tc>
          <w:tcPr>
            <w:tcW w:w="2835" w:type="dxa"/>
          </w:tcPr>
          <w:p w14:paraId="4B5D0651" w14:textId="77777777" w:rsidR="00D17006" w:rsidRPr="007C2AE7" w:rsidRDefault="00D17006" w:rsidP="009155F2">
            <w:pPr>
              <w:rPr>
                <w:color w:val="333333"/>
                <w:sz w:val="17"/>
                <w:szCs w:val="17"/>
              </w:rPr>
            </w:pPr>
          </w:p>
        </w:tc>
        <w:tc>
          <w:tcPr>
            <w:tcW w:w="709" w:type="dxa"/>
            <w:vAlign w:val="center"/>
          </w:tcPr>
          <w:p w14:paraId="4AC82545" w14:textId="77777777" w:rsidR="00D17006" w:rsidRPr="00EA658F" w:rsidRDefault="00D17006" w:rsidP="009155F2">
            <w:pPr>
              <w:snapToGrid w:val="0"/>
              <w:jc w:val="center"/>
              <w:rPr>
                <w:sz w:val="18"/>
                <w:szCs w:val="18"/>
              </w:rPr>
            </w:pPr>
          </w:p>
        </w:tc>
        <w:tc>
          <w:tcPr>
            <w:tcW w:w="850" w:type="dxa"/>
            <w:vAlign w:val="center"/>
          </w:tcPr>
          <w:p w14:paraId="7B4AABB8" w14:textId="77777777" w:rsidR="00D17006" w:rsidRPr="00EA658F" w:rsidRDefault="00D17006" w:rsidP="009155F2">
            <w:pPr>
              <w:snapToGrid w:val="0"/>
              <w:jc w:val="center"/>
              <w:rPr>
                <w:sz w:val="18"/>
                <w:szCs w:val="18"/>
              </w:rPr>
            </w:pPr>
          </w:p>
        </w:tc>
        <w:tc>
          <w:tcPr>
            <w:tcW w:w="851" w:type="dxa"/>
            <w:vAlign w:val="center"/>
          </w:tcPr>
          <w:p w14:paraId="7AAAA202" w14:textId="77777777" w:rsidR="00D17006" w:rsidRPr="00EA658F" w:rsidRDefault="00D17006" w:rsidP="009155F2">
            <w:pPr>
              <w:snapToGrid w:val="0"/>
              <w:jc w:val="center"/>
              <w:rPr>
                <w:sz w:val="18"/>
                <w:szCs w:val="18"/>
              </w:rPr>
            </w:pPr>
          </w:p>
        </w:tc>
        <w:tc>
          <w:tcPr>
            <w:tcW w:w="1134" w:type="dxa"/>
            <w:vAlign w:val="center"/>
          </w:tcPr>
          <w:p w14:paraId="7F1623C7" w14:textId="77777777" w:rsidR="00D17006" w:rsidRPr="009F0C3C" w:rsidRDefault="00D17006" w:rsidP="009155F2">
            <w:pPr>
              <w:snapToGrid w:val="0"/>
              <w:jc w:val="center"/>
              <w:rPr>
                <w:sz w:val="22"/>
                <w:szCs w:val="22"/>
              </w:rPr>
            </w:pPr>
          </w:p>
        </w:tc>
        <w:tc>
          <w:tcPr>
            <w:tcW w:w="850" w:type="dxa"/>
            <w:vAlign w:val="center"/>
          </w:tcPr>
          <w:p w14:paraId="0F678FA5" w14:textId="77777777" w:rsidR="00D17006" w:rsidRPr="006651EE" w:rsidRDefault="00D17006" w:rsidP="009155F2">
            <w:pPr>
              <w:jc w:val="center"/>
              <w:rPr>
                <w:sz w:val="20"/>
                <w:szCs w:val="20"/>
              </w:rPr>
            </w:pPr>
          </w:p>
        </w:tc>
        <w:tc>
          <w:tcPr>
            <w:tcW w:w="851" w:type="dxa"/>
            <w:vAlign w:val="center"/>
          </w:tcPr>
          <w:p w14:paraId="12FE5448" w14:textId="77777777" w:rsidR="00D17006" w:rsidRPr="006651EE" w:rsidRDefault="00D17006" w:rsidP="009155F2">
            <w:pPr>
              <w:jc w:val="center"/>
              <w:rPr>
                <w:sz w:val="20"/>
                <w:szCs w:val="20"/>
              </w:rPr>
            </w:pPr>
          </w:p>
        </w:tc>
      </w:tr>
      <w:tr w:rsidR="00D17006" w:rsidRPr="00E22D77" w14:paraId="2D76C9AD" w14:textId="77777777" w:rsidTr="009155F2">
        <w:trPr>
          <w:jc w:val="center"/>
        </w:trPr>
        <w:tc>
          <w:tcPr>
            <w:tcW w:w="6813" w:type="dxa"/>
            <w:gridSpan w:val="6"/>
          </w:tcPr>
          <w:p w14:paraId="4B033D99" w14:textId="77777777" w:rsidR="00D17006" w:rsidRDefault="00D17006" w:rsidP="009155F2">
            <w:pPr>
              <w:jc w:val="center"/>
              <w:rPr>
                <w:rFonts w:ascii="Calibri" w:hAnsi="Calibri" w:cs="Calibri"/>
                <w:color w:val="000000"/>
                <w:sz w:val="20"/>
                <w:szCs w:val="20"/>
              </w:rPr>
            </w:pPr>
          </w:p>
          <w:p w14:paraId="565EF4D7" w14:textId="77777777" w:rsidR="00D17006" w:rsidRPr="00910D51" w:rsidRDefault="00D17006" w:rsidP="009155F2">
            <w:pPr>
              <w:jc w:val="center"/>
              <w:rPr>
                <w:rFonts w:ascii="Calibri" w:hAnsi="Calibri" w:cs="Calibri"/>
                <w:b/>
                <w:bCs/>
                <w:color w:val="000000"/>
                <w:sz w:val="32"/>
                <w:szCs w:val="32"/>
              </w:rPr>
            </w:pPr>
            <w:r w:rsidRPr="00910D51">
              <w:rPr>
                <w:rFonts w:ascii="Calibri" w:hAnsi="Calibri" w:cs="Calibri"/>
                <w:b/>
                <w:bCs/>
                <w:color w:val="000000"/>
                <w:sz w:val="32"/>
                <w:szCs w:val="32"/>
              </w:rPr>
              <w:t>MONTO TOTAL DE LO ADJUDICADO</w:t>
            </w:r>
          </w:p>
          <w:p w14:paraId="13E3C947" w14:textId="77777777" w:rsidR="00D17006" w:rsidRPr="00D703BA" w:rsidRDefault="00D17006" w:rsidP="009155F2">
            <w:pPr>
              <w:jc w:val="center"/>
              <w:rPr>
                <w:rFonts w:ascii="Calibri" w:hAnsi="Calibri" w:cs="Calibri"/>
                <w:color w:val="000000"/>
                <w:sz w:val="20"/>
                <w:szCs w:val="20"/>
              </w:rPr>
            </w:pPr>
          </w:p>
        </w:tc>
        <w:tc>
          <w:tcPr>
            <w:tcW w:w="4536" w:type="dxa"/>
            <w:gridSpan w:val="5"/>
            <w:vAlign w:val="center"/>
          </w:tcPr>
          <w:p w14:paraId="24AD7539" w14:textId="77777777" w:rsidR="00D17006" w:rsidRPr="006651EE" w:rsidRDefault="00D17006" w:rsidP="009155F2">
            <w:pPr>
              <w:jc w:val="center"/>
              <w:rPr>
                <w:sz w:val="22"/>
                <w:szCs w:val="22"/>
              </w:rPr>
            </w:pPr>
            <w:r w:rsidRPr="00910D51">
              <w:rPr>
                <w:rFonts w:ascii="Calibri" w:hAnsi="Calibri" w:cs="Calibri"/>
                <w:b/>
                <w:bCs/>
                <w:color w:val="000000"/>
                <w:sz w:val="36"/>
                <w:szCs w:val="36"/>
              </w:rPr>
              <w:t xml:space="preserve">$ </w:t>
            </w:r>
            <w:r>
              <w:rPr>
                <w:rFonts w:ascii="Calibri" w:hAnsi="Calibri" w:cs="Calibri"/>
                <w:b/>
                <w:bCs/>
                <w:color w:val="000000"/>
                <w:sz w:val="36"/>
                <w:szCs w:val="36"/>
              </w:rPr>
              <w:t>17,0</w:t>
            </w:r>
            <w:r w:rsidRPr="00910D51">
              <w:rPr>
                <w:rFonts w:ascii="Calibri" w:hAnsi="Calibri" w:cs="Calibri"/>
                <w:b/>
                <w:bCs/>
                <w:color w:val="000000"/>
                <w:sz w:val="36"/>
                <w:szCs w:val="36"/>
              </w:rPr>
              <w:t>00</w:t>
            </w:r>
            <w:r>
              <w:rPr>
                <w:rFonts w:ascii="Calibri" w:hAnsi="Calibri" w:cs="Calibri"/>
                <w:b/>
                <w:bCs/>
                <w:color w:val="000000"/>
                <w:sz w:val="36"/>
                <w:szCs w:val="36"/>
              </w:rPr>
              <w:t>.00</w:t>
            </w:r>
          </w:p>
        </w:tc>
      </w:tr>
    </w:tbl>
    <w:p w14:paraId="4123ADA4" w14:textId="77777777" w:rsidR="00AA042C" w:rsidRPr="00AA042C" w:rsidRDefault="00AA042C" w:rsidP="00AA042C">
      <w:pPr>
        <w:jc w:val="both"/>
        <w:rPr>
          <w:rFonts w:ascii="Century Gothic" w:hAnsi="Century Gothic" w:cs="Century Gothic"/>
          <w:sz w:val="16"/>
          <w:szCs w:val="16"/>
          <w:vertAlign w:val="superscript"/>
          <w:lang w:val="es-SV"/>
        </w:rPr>
      </w:pPr>
    </w:p>
    <w:p w14:paraId="10C94479" w14:textId="77777777" w:rsidR="00AA042C" w:rsidRPr="00AA042C" w:rsidRDefault="00AA042C" w:rsidP="00A9091C">
      <w:pPr>
        <w:jc w:val="both"/>
        <w:rPr>
          <w:rFonts w:ascii="Century Gothic" w:hAnsi="Century Gothic" w:cs="Century Gothic"/>
          <w:sz w:val="16"/>
          <w:szCs w:val="16"/>
          <w:vertAlign w:val="superscript"/>
          <w:lang w:val="es-SV"/>
        </w:rPr>
      </w:pPr>
    </w:p>
    <w:p w14:paraId="14548BE9" w14:textId="77777777" w:rsidR="00AA042C" w:rsidRPr="00AA042C" w:rsidRDefault="00AA042C" w:rsidP="00AA042C">
      <w:pPr>
        <w:tabs>
          <w:tab w:val="left" w:pos="912"/>
        </w:tabs>
        <w:spacing w:line="360" w:lineRule="auto"/>
        <w:jc w:val="both"/>
        <w:rPr>
          <w:rFonts w:ascii="Arial" w:hAnsi="Arial" w:cs="Arial"/>
          <w:sz w:val="25"/>
          <w:szCs w:val="25"/>
          <w:lang w:val="es-SV"/>
        </w:rPr>
      </w:pPr>
      <w:r w:rsidRPr="00AA042C">
        <w:rPr>
          <w:rFonts w:ascii="Arial" w:hAnsi="Arial" w:cs="Arial"/>
          <w:sz w:val="25"/>
          <w:szCs w:val="25"/>
          <w:lang w:val="es-SV"/>
        </w:rPr>
        <w:t xml:space="preserve">Es entendido, que los precios unitarios son inalterables y se mantienen firmes hasta el cumplimiento de las obligaciones contractuales; y que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r w:rsidRPr="00AA042C">
        <w:rPr>
          <w:rFonts w:ascii="Arial" w:hAnsi="Arial" w:cs="Arial"/>
          <w:sz w:val="25"/>
          <w:szCs w:val="25"/>
          <w:lang w:val="es-SV"/>
        </w:rPr>
        <w:t xml:space="preserve">garantiza que responderá de acuerdo a los términos de este contrato, especialmente en la calidad y especificaciones técnicas de los </w:t>
      </w:r>
      <w:r w:rsidRPr="00AA042C">
        <w:rPr>
          <w:rFonts w:ascii="Arial" w:hAnsi="Arial" w:cs="Arial"/>
          <w:b/>
          <w:bCs/>
          <w:sz w:val="25"/>
          <w:szCs w:val="25"/>
          <w:u w:val="single"/>
          <w:lang w:val="es-SV"/>
        </w:rPr>
        <w:t>Bienes contratados</w:t>
      </w:r>
      <w:r w:rsidRPr="00AA042C">
        <w:rPr>
          <w:rFonts w:ascii="Arial" w:hAnsi="Arial" w:cs="Arial"/>
          <w:sz w:val="25"/>
          <w:szCs w:val="25"/>
          <w:lang w:val="es-SV"/>
        </w:rPr>
        <w:t>, así como de las consecuencias por las omisiones o acciones incorrectas en la ejecución del mismo.</w:t>
      </w:r>
    </w:p>
    <w:p w14:paraId="0A8814BB" w14:textId="77777777" w:rsidR="00AA042C" w:rsidRPr="00AA042C" w:rsidRDefault="00AA042C" w:rsidP="00A9091C">
      <w:pPr>
        <w:jc w:val="both"/>
        <w:rPr>
          <w:rFonts w:ascii="Arial" w:hAnsi="Arial" w:cs="Arial"/>
          <w:b/>
          <w:bCs/>
          <w:sz w:val="16"/>
          <w:szCs w:val="16"/>
          <w:lang w:val="es-SV"/>
        </w:rPr>
      </w:pPr>
    </w:p>
    <w:p w14:paraId="21900E6C" w14:textId="77777777" w:rsidR="00AA042C" w:rsidRPr="00AA042C" w:rsidRDefault="00AA042C" w:rsidP="00AA042C">
      <w:pPr>
        <w:tabs>
          <w:tab w:val="left" w:pos="-720"/>
          <w:tab w:val="left" w:pos="0"/>
        </w:tabs>
        <w:ind w:left="720" w:hanging="720"/>
        <w:jc w:val="both"/>
        <w:rPr>
          <w:rFonts w:ascii="Arial" w:hAnsi="Arial" w:cs="Arial"/>
          <w:b/>
          <w:color w:val="000000"/>
          <w:spacing w:val="-3"/>
          <w:sz w:val="25"/>
          <w:szCs w:val="25"/>
          <w:lang w:val="es-ES_tradnl"/>
        </w:rPr>
      </w:pPr>
      <w:r w:rsidRPr="00AA042C">
        <w:rPr>
          <w:rFonts w:ascii="Arial" w:hAnsi="Arial" w:cs="Arial"/>
          <w:b/>
          <w:caps/>
          <w:sz w:val="25"/>
          <w:szCs w:val="25"/>
          <w:u w:val="single"/>
        </w:rPr>
        <w:t>CLAUSULA</w:t>
      </w:r>
      <w:r w:rsidRPr="00AA042C">
        <w:rPr>
          <w:rFonts w:ascii="Arial" w:hAnsi="Arial" w:cs="Arial"/>
          <w:b/>
          <w:caps/>
          <w:strike/>
          <w:sz w:val="25"/>
          <w:szCs w:val="25"/>
          <w:u w:val="single"/>
        </w:rPr>
        <w:t xml:space="preserve"> </w:t>
      </w:r>
      <w:r w:rsidRPr="00AA042C">
        <w:rPr>
          <w:rFonts w:ascii="Arial" w:hAnsi="Arial" w:cs="Arial"/>
          <w:b/>
          <w:caps/>
          <w:sz w:val="25"/>
          <w:szCs w:val="25"/>
          <w:u w:val="single"/>
        </w:rPr>
        <w:t>SEGUNDA.</w:t>
      </w:r>
      <w:r w:rsidRPr="00AA042C">
        <w:rPr>
          <w:rFonts w:ascii="Arial" w:hAnsi="Arial" w:cs="Arial"/>
          <w:b/>
          <w:bCs/>
          <w:caps/>
          <w:sz w:val="25"/>
          <w:szCs w:val="25"/>
        </w:rPr>
        <w:t xml:space="preserve"> </w:t>
      </w:r>
      <w:r w:rsidRPr="00AA042C">
        <w:rPr>
          <w:rFonts w:ascii="Arial" w:hAnsi="Arial" w:cs="Arial"/>
          <w:b/>
          <w:color w:val="000000"/>
          <w:spacing w:val="-3"/>
          <w:sz w:val="25"/>
          <w:szCs w:val="25"/>
          <w:lang w:val="es-ES_tradnl"/>
        </w:rPr>
        <w:t xml:space="preserve">CONSIDERACIONES ESPECIALES </w:t>
      </w:r>
    </w:p>
    <w:p w14:paraId="2E85F976" w14:textId="77777777" w:rsidR="00AA042C" w:rsidRPr="00AA042C" w:rsidRDefault="00AA042C" w:rsidP="00AA042C">
      <w:pPr>
        <w:tabs>
          <w:tab w:val="left" w:pos="-720"/>
          <w:tab w:val="left" w:pos="0"/>
        </w:tabs>
        <w:ind w:left="720" w:hanging="720"/>
        <w:jc w:val="both"/>
        <w:rPr>
          <w:rFonts w:ascii="Arial" w:hAnsi="Arial" w:cs="Arial"/>
          <w:b/>
          <w:color w:val="000000"/>
          <w:spacing w:val="-3"/>
          <w:sz w:val="25"/>
          <w:szCs w:val="25"/>
          <w:lang w:val="es-ES_tradnl"/>
        </w:rPr>
      </w:pPr>
    </w:p>
    <w:p w14:paraId="64BFEE7E" w14:textId="77777777" w:rsidR="00F307D3" w:rsidRPr="00F307D3"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F307D3">
        <w:rPr>
          <w:rFonts w:ascii="Arial" w:hAnsi="Arial" w:cs="Arial"/>
          <w:snapToGrid w:val="0"/>
          <w:color w:val="000000"/>
          <w:spacing w:val="-3"/>
          <w:sz w:val="25"/>
          <w:szCs w:val="25"/>
          <w:lang w:val="es-ES_tradnl" w:eastAsia="es-ES"/>
        </w:rPr>
        <w:t>Por cada Reactivo e Insumo de Laboratorio, el contratista deberá efectuar pago de análisis por cada número de lote a entregar, de acuerdo a tarifas previamente establecidas. (Anexo No 9)</w:t>
      </w:r>
    </w:p>
    <w:p w14:paraId="322D54AE" w14:textId="77777777" w:rsidR="00AA042C" w:rsidRPr="00AA042C"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F307D3">
        <w:rPr>
          <w:rFonts w:ascii="Arial" w:hAnsi="Arial" w:cs="Arial"/>
          <w:snapToGrid w:val="0"/>
          <w:color w:val="000000"/>
          <w:spacing w:val="-3"/>
          <w:sz w:val="25"/>
          <w:szCs w:val="25"/>
          <w:lang w:val="es-ES_tradnl" w:eastAsia="es-ES"/>
        </w:rPr>
        <w:t xml:space="preserve"> El pago se puede efectuar con cheque certificado, emitido a favor de la Dirección General de Tesorería o en efectivo. </w:t>
      </w:r>
      <w:r w:rsidR="00A9091C" w:rsidRPr="00F307D3">
        <w:rPr>
          <w:rFonts w:ascii="Arial" w:hAnsi="Arial" w:cs="Arial"/>
          <w:snapToGrid w:val="0"/>
          <w:color w:val="000000"/>
          <w:spacing w:val="-3"/>
          <w:sz w:val="25"/>
          <w:szCs w:val="25"/>
          <w:lang w:val="es-ES_tradnl" w:eastAsia="es-ES"/>
        </w:rPr>
        <w:t>Además,</w:t>
      </w:r>
      <w:r w:rsidRPr="00F307D3">
        <w:rPr>
          <w:rFonts w:ascii="Arial" w:hAnsi="Arial" w:cs="Arial"/>
          <w:snapToGrid w:val="0"/>
          <w:color w:val="000000"/>
          <w:spacing w:val="-3"/>
          <w:sz w:val="25"/>
          <w:szCs w:val="25"/>
          <w:lang w:val="es-ES_tradnl" w:eastAsia="es-ES"/>
        </w:rPr>
        <w:t xml:space="preserve"> previo al pago de análisis, debe presentar en el Laboratorio de Control de Calidad del MINISTERIO DE SALUD la Hoja del Formato del Control de Pago de Productos. El Ministerio de Salud, a través del Laboratorio de Control de Calidad de esta dependencia, </w:t>
      </w:r>
      <w:r w:rsidR="00A9091C" w:rsidRPr="00F307D3">
        <w:rPr>
          <w:rFonts w:ascii="Arial" w:hAnsi="Arial" w:cs="Arial"/>
          <w:snapToGrid w:val="0"/>
          <w:color w:val="000000"/>
          <w:spacing w:val="-3"/>
          <w:sz w:val="25"/>
          <w:szCs w:val="25"/>
          <w:lang w:val="es-ES_tradnl" w:eastAsia="es-ES"/>
        </w:rPr>
        <w:t>constatará</w:t>
      </w:r>
      <w:r w:rsidRPr="00F307D3">
        <w:rPr>
          <w:rFonts w:ascii="Arial" w:hAnsi="Arial" w:cs="Arial"/>
          <w:snapToGrid w:val="0"/>
          <w:color w:val="000000"/>
          <w:spacing w:val="-3"/>
          <w:sz w:val="25"/>
          <w:szCs w:val="25"/>
          <w:lang w:val="es-ES_tradnl" w:eastAsia="es-ES"/>
        </w:rPr>
        <w:t xml:space="preserve"> la calidad de los insumos médicos contratados; por cada lote de </w:t>
      </w:r>
      <w:r w:rsidRPr="00F307D3">
        <w:rPr>
          <w:rFonts w:ascii="Arial" w:hAnsi="Arial" w:cs="Arial"/>
          <w:snapToGrid w:val="0"/>
          <w:color w:val="000000"/>
          <w:spacing w:val="-3"/>
          <w:sz w:val="25"/>
          <w:szCs w:val="25"/>
          <w:lang w:val="es-ES_tradnl" w:eastAsia="es-ES"/>
        </w:rPr>
        <w:lastRenderedPageBreak/>
        <w:t xml:space="preserve">Insumos </w:t>
      </w:r>
      <w:r w:rsidR="00A9091C" w:rsidRPr="00F307D3">
        <w:rPr>
          <w:rFonts w:ascii="Arial" w:hAnsi="Arial" w:cs="Arial"/>
          <w:snapToGrid w:val="0"/>
          <w:color w:val="000000"/>
          <w:spacing w:val="-3"/>
          <w:sz w:val="25"/>
          <w:szCs w:val="25"/>
          <w:lang w:val="es-ES_tradnl" w:eastAsia="es-ES"/>
        </w:rPr>
        <w:t>Médicos</w:t>
      </w:r>
      <w:r w:rsidRPr="00F307D3">
        <w:rPr>
          <w:rFonts w:ascii="Arial" w:hAnsi="Arial" w:cs="Arial"/>
          <w:snapToGrid w:val="0"/>
          <w:color w:val="000000"/>
          <w:spacing w:val="-3"/>
          <w:sz w:val="25"/>
          <w:szCs w:val="25"/>
          <w:lang w:val="es-ES_tradnl" w:eastAsia="es-ES"/>
        </w:rPr>
        <w:t xml:space="preserve"> se </w:t>
      </w:r>
      <w:r w:rsidR="00A9091C" w:rsidRPr="00F307D3">
        <w:rPr>
          <w:rFonts w:ascii="Arial" w:hAnsi="Arial" w:cs="Arial"/>
          <w:snapToGrid w:val="0"/>
          <w:color w:val="000000"/>
          <w:spacing w:val="-3"/>
          <w:sz w:val="25"/>
          <w:szCs w:val="25"/>
          <w:lang w:val="es-ES_tradnl" w:eastAsia="es-ES"/>
        </w:rPr>
        <w:t>tomará</w:t>
      </w:r>
      <w:r w:rsidRPr="00F307D3">
        <w:rPr>
          <w:rFonts w:ascii="Arial" w:hAnsi="Arial" w:cs="Arial"/>
          <w:snapToGrid w:val="0"/>
          <w:color w:val="000000"/>
          <w:spacing w:val="-3"/>
          <w:sz w:val="25"/>
          <w:szCs w:val="25"/>
          <w:lang w:val="es-ES_tradnl" w:eastAsia="es-ES"/>
        </w:rPr>
        <w:t xml:space="preserve"> muestra para los análisis respectivos. Es obligación presentar la constancia de Control de Calidad que emite el Suministrante de la Materia Prima utilizada en los diferentes Reactivos.</w:t>
      </w:r>
    </w:p>
    <w:p w14:paraId="10166930" w14:textId="77777777" w:rsidR="00AA042C" w:rsidRPr="00AA042C" w:rsidRDefault="00AA042C" w:rsidP="00F307D3">
      <w:pPr>
        <w:widowControl w:val="0"/>
        <w:tabs>
          <w:tab w:val="left" w:pos="-720"/>
          <w:tab w:val="left" w:pos="0"/>
        </w:tabs>
        <w:jc w:val="both"/>
        <w:rPr>
          <w:rFonts w:ascii="Arial" w:hAnsi="Arial" w:cs="Arial"/>
          <w:snapToGrid w:val="0"/>
          <w:color w:val="000000"/>
          <w:spacing w:val="-3"/>
          <w:sz w:val="16"/>
          <w:szCs w:val="16"/>
          <w:lang w:val="es-ES_tradnl" w:eastAsia="es-ES"/>
        </w:rPr>
      </w:pPr>
      <w:r w:rsidRPr="00AA042C">
        <w:rPr>
          <w:rFonts w:ascii="Arial" w:hAnsi="Arial" w:cs="Arial"/>
          <w:snapToGrid w:val="0"/>
          <w:color w:val="000000"/>
          <w:spacing w:val="-3"/>
          <w:sz w:val="25"/>
          <w:szCs w:val="25"/>
          <w:lang w:val="es-ES_tradnl" w:eastAsia="es-ES"/>
        </w:rPr>
        <w:t xml:space="preserve"> </w:t>
      </w:r>
    </w:p>
    <w:p w14:paraId="46CDFEF9"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TERCERA.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CRITERIO SOSTENIBLE DE RESPONSABILIDAD SOCIAL:</w:t>
      </w:r>
    </w:p>
    <w:p w14:paraId="67BB7A8F" w14:textId="77777777" w:rsidR="00AA042C"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lang w:val="es-SV"/>
        </w:rPr>
        <w:t xml:space="preserve">Si durante la ejecución del contrato se comprobare por la </w:t>
      </w:r>
      <w:r w:rsidRPr="00AA042C">
        <w:rPr>
          <w:rFonts w:ascii="Arial" w:hAnsi="Arial" w:cs="Arial"/>
          <w:b/>
          <w:sz w:val="25"/>
          <w:szCs w:val="25"/>
          <w:lang w:val="es-SV"/>
        </w:rPr>
        <w:t>Dirección General de Inspección de Trabajo</w:t>
      </w:r>
      <w:r w:rsidRPr="00AA042C">
        <w:rPr>
          <w:rFonts w:ascii="Arial" w:hAnsi="Arial" w:cs="Arial"/>
          <w:sz w:val="25"/>
          <w:szCs w:val="25"/>
          <w:lang w:val="es-SV"/>
        </w:rPr>
        <w:t xml:space="preserve"> del </w:t>
      </w:r>
      <w:r w:rsidRPr="00AA042C">
        <w:rPr>
          <w:rFonts w:ascii="Arial" w:hAnsi="Arial" w:cs="Arial"/>
          <w:b/>
          <w:sz w:val="25"/>
          <w:szCs w:val="25"/>
          <w:lang w:val="es-SV"/>
        </w:rPr>
        <w:t>Ministerio de Trabajo y Previsión Social</w:t>
      </w:r>
      <w:r w:rsidRPr="00AA042C">
        <w:rPr>
          <w:rFonts w:ascii="Arial" w:hAnsi="Arial" w:cs="Arial"/>
          <w:sz w:val="25"/>
          <w:szCs w:val="25"/>
          <w:lang w:val="es-SV"/>
        </w:rPr>
        <w:t xml:space="preserve">, incumplimiento por parte de </w:t>
      </w:r>
      <w:r w:rsidRPr="00AA042C">
        <w:rPr>
          <w:rFonts w:ascii="Arial" w:hAnsi="Arial" w:cs="Arial"/>
          <w:b/>
          <w:sz w:val="25"/>
          <w:szCs w:val="25"/>
          <w:lang w:val="es-SV"/>
        </w:rPr>
        <w:t>“LA CONTRATISTA”</w:t>
      </w:r>
      <w:r w:rsidRPr="00AA042C">
        <w:rPr>
          <w:rFonts w:ascii="Arial" w:hAnsi="Arial" w:cs="Arial"/>
          <w:sz w:val="25"/>
          <w:szCs w:val="25"/>
          <w:lang w:val="es-SV"/>
        </w:rPr>
        <w:t>, a la normativa que prohíbe el trabajo infantil y de protección de la persona adolescente trabajadora, se deberá tramitar el procedimiento sancionatorio que dispone el Art. 160 de la LACAP</w:t>
      </w:r>
      <w:r w:rsidRPr="00AA042C">
        <w:rPr>
          <w:rFonts w:ascii="Arial" w:hAnsi="Arial" w:cs="Arial"/>
          <w:iCs/>
          <w:sz w:val="25"/>
          <w:szCs w:val="25"/>
          <w:lang w:val="es-SV"/>
        </w:rPr>
        <w:t>,</w:t>
      </w:r>
      <w:r w:rsidRPr="00AA042C">
        <w:rPr>
          <w:rFonts w:ascii="Arial" w:hAnsi="Arial" w:cs="Arial"/>
          <w:sz w:val="25"/>
          <w:szCs w:val="25"/>
          <w:lang w:val="es-SV"/>
        </w:rPr>
        <w:t xml:space="preserve"> para determinar el cometimiento o no durante la ejecución del contrato de la conducta tipificada como causal de inhabilitación en el Art. 158 Romano V literal b) de LACAP</w:t>
      </w:r>
      <w:r w:rsidRPr="00AA042C">
        <w:rPr>
          <w:rFonts w:ascii="Arial" w:hAnsi="Arial" w:cs="Arial"/>
          <w:iCs/>
          <w:sz w:val="25"/>
          <w:szCs w:val="25"/>
          <w:lang w:val="es-SV"/>
        </w:rPr>
        <w:t>,</w:t>
      </w:r>
      <w:r w:rsidRPr="00AA042C">
        <w:rPr>
          <w:rFonts w:ascii="Arial" w:hAnsi="Arial" w:cs="Arial"/>
          <w:sz w:val="25"/>
          <w:szCs w:val="25"/>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r w:rsidR="00A9091C" w:rsidRPr="00AA042C">
        <w:rPr>
          <w:rFonts w:ascii="Arial" w:hAnsi="Arial" w:cs="Arial"/>
          <w:sz w:val="25"/>
          <w:szCs w:val="25"/>
          <w:lang w:val="es-SV"/>
        </w:rPr>
        <w:t>de re</w:t>
      </w:r>
      <w:r w:rsidRPr="00AA042C">
        <w:rPr>
          <w:rFonts w:ascii="Arial" w:hAnsi="Arial" w:cs="Arial"/>
          <w:sz w:val="25"/>
          <w:szCs w:val="25"/>
          <w:lang w:val="es-SV"/>
        </w:rPr>
        <w:t xml:space="preserve"> inspección se determina que hubo subsanación por haber cometido una infracción, o por el contrario si se remitiere a procedimiento sancionatorio, y en este último caso deberá finalizar el procedimiento para conocer la Resolución final.</w:t>
      </w:r>
    </w:p>
    <w:p w14:paraId="1E59B391" w14:textId="77777777" w:rsidR="00AA042C" w:rsidRPr="00AA042C" w:rsidRDefault="00AA042C" w:rsidP="00A9091C">
      <w:pPr>
        <w:widowControl w:val="0"/>
        <w:suppressAutoHyphens w:val="0"/>
        <w:contextualSpacing/>
        <w:jc w:val="both"/>
        <w:rPr>
          <w:rFonts w:ascii="Arial" w:hAnsi="Arial" w:cs="Arial"/>
          <w:spacing w:val="-3"/>
          <w:sz w:val="16"/>
          <w:szCs w:val="16"/>
          <w:lang w:val="es-SV"/>
        </w:rPr>
      </w:pPr>
    </w:p>
    <w:p w14:paraId="724A7F90"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CUARTA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Documentos Contractuales:</w:t>
      </w:r>
    </w:p>
    <w:p w14:paraId="2F0CB8DD"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Forman</w:t>
      </w:r>
      <w:r w:rsidRPr="00AA042C">
        <w:rPr>
          <w:rFonts w:ascii="Arial" w:hAnsi="Arial" w:cs="Arial"/>
          <w:sz w:val="25"/>
          <w:szCs w:val="25"/>
        </w:rPr>
        <w:t xml:space="preserve"> parte integral del contrato los siguientes documentos: </w:t>
      </w:r>
      <w:r w:rsidRPr="00AA042C">
        <w:rPr>
          <w:rFonts w:ascii="Arial" w:hAnsi="Arial" w:cs="Arial"/>
          <w:b/>
          <w:sz w:val="25"/>
          <w:szCs w:val="25"/>
        </w:rPr>
        <w:t>a)</w:t>
      </w:r>
      <w:r w:rsidRPr="00AA042C">
        <w:rPr>
          <w:rFonts w:ascii="Arial" w:hAnsi="Arial" w:cs="Arial"/>
          <w:sz w:val="25"/>
          <w:szCs w:val="25"/>
        </w:rPr>
        <w:t xml:space="preserve"> </w:t>
      </w:r>
      <w:r w:rsidRPr="00AA042C">
        <w:rPr>
          <w:rFonts w:ascii="Arial" w:hAnsi="Arial" w:cs="Arial"/>
          <w:b/>
          <w:bCs/>
          <w:sz w:val="25"/>
          <w:szCs w:val="25"/>
        </w:rPr>
        <w:t xml:space="preserve">La Solicitud o Requerimiento de compra, b) Las bases de la Licitación, c) La Oferta, d) Las Garantías, e) Otros documentos </w:t>
      </w:r>
      <w:r w:rsidRPr="00AA042C">
        <w:rPr>
          <w:rFonts w:ascii="Arial" w:hAnsi="Arial" w:cs="Arial"/>
          <w:sz w:val="25"/>
          <w:szCs w:val="25"/>
        </w:rPr>
        <w:t xml:space="preserve">que emanaren del presente contrato, los cuales son complementarios entre sí y serán interpretados en forma conjunta, en caso de discrepancia entre alguno de los documentos contractuales y este contrato, </w:t>
      </w:r>
      <w:r w:rsidRPr="00AA042C">
        <w:rPr>
          <w:rFonts w:ascii="Arial" w:hAnsi="Arial" w:cs="Arial"/>
          <w:b/>
          <w:sz w:val="25"/>
          <w:szCs w:val="25"/>
        </w:rPr>
        <w:t>prevalecerá el contrato.</w:t>
      </w:r>
    </w:p>
    <w:p w14:paraId="161CD260" w14:textId="77777777" w:rsidR="00AA042C" w:rsidRPr="00AA042C" w:rsidRDefault="00AA042C" w:rsidP="000007DF">
      <w:pPr>
        <w:tabs>
          <w:tab w:val="left" w:pos="1260"/>
        </w:tabs>
        <w:jc w:val="both"/>
        <w:rPr>
          <w:rFonts w:ascii="Arial" w:hAnsi="Arial" w:cs="Arial"/>
          <w:sz w:val="16"/>
          <w:szCs w:val="16"/>
          <w:vertAlign w:val="superscript"/>
          <w:lang w:val="es-SV"/>
        </w:rPr>
      </w:pPr>
    </w:p>
    <w:p w14:paraId="6ABF696A"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QUINTA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Fuente de los Recursos:</w:t>
      </w:r>
    </w:p>
    <w:p w14:paraId="4C3BFEB8"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 xml:space="preserve">Las obligaciones emanadas del presente contrato serán cubiertas con </w:t>
      </w:r>
      <w:r w:rsidRPr="00AA042C">
        <w:rPr>
          <w:rFonts w:ascii="Arial" w:hAnsi="Arial" w:cs="Arial"/>
          <w:b/>
          <w:sz w:val="25"/>
          <w:szCs w:val="25"/>
          <w:lang w:val="es-SV"/>
        </w:rPr>
        <w:t>Fuente de Financiamiento 1, FONDO GENERAL</w:t>
      </w:r>
      <w:r w:rsidRPr="00AA042C">
        <w:rPr>
          <w:rFonts w:ascii="Arial" w:hAnsi="Arial" w:cs="Arial"/>
          <w:sz w:val="25"/>
          <w:szCs w:val="25"/>
          <w:lang w:val="es-SV"/>
        </w:rPr>
        <w:t xml:space="preserve"> para la cual se ha verificado la correspondiente asignación Presupuestaria. </w:t>
      </w:r>
    </w:p>
    <w:p w14:paraId="34A7B24F" w14:textId="77777777" w:rsidR="00AA042C" w:rsidRPr="00AA042C" w:rsidRDefault="00AA042C" w:rsidP="00A9091C">
      <w:pPr>
        <w:tabs>
          <w:tab w:val="left" w:pos="1260"/>
        </w:tabs>
        <w:jc w:val="both"/>
        <w:rPr>
          <w:rFonts w:ascii="Arial" w:hAnsi="Arial" w:cs="Arial"/>
          <w:sz w:val="16"/>
          <w:szCs w:val="16"/>
          <w:lang w:val="es-SV"/>
        </w:rPr>
      </w:pPr>
    </w:p>
    <w:p w14:paraId="207055E5"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SEXTA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Monto del Contrato:</w:t>
      </w:r>
    </w:p>
    <w:p w14:paraId="109BF9D3" w14:textId="77777777" w:rsidR="00AA042C" w:rsidRPr="00AA042C" w:rsidRDefault="00AA042C" w:rsidP="00AA042C">
      <w:pPr>
        <w:tabs>
          <w:tab w:val="left" w:pos="1260"/>
        </w:tabs>
        <w:spacing w:line="360" w:lineRule="auto"/>
        <w:jc w:val="both"/>
        <w:rPr>
          <w:rFonts w:ascii="Arial" w:hAnsi="Arial" w:cs="Arial"/>
          <w:sz w:val="25"/>
          <w:szCs w:val="25"/>
          <w:lang w:val="es-SV"/>
        </w:rPr>
      </w:pPr>
      <w:bookmarkStart w:id="6" w:name="_Hlk64962836"/>
      <w:r w:rsidRPr="00AA042C">
        <w:rPr>
          <w:rFonts w:ascii="Arial" w:hAnsi="Arial" w:cs="Arial"/>
          <w:sz w:val="25"/>
          <w:szCs w:val="25"/>
          <w:lang w:val="es-SV"/>
        </w:rPr>
        <w:lastRenderedPageBreak/>
        <w:t xml:space="preserve">El monto total del presente contrato </w:t>
      </w:r>
      <w:r w:rsidRPr="00E050A1">
        <w:rPr>
          <w:rFonts w:ascii="Arial" w:hAnsi="Arial" w:cs="Arial"/>
          <w:sz w:val="25"/>
          <w:szCs w:val="25"/>
          <w:lang w:val="es-SV"/>
        </w:rPr>
        <w:t xml:space="preserve">es </w:t>
      </w:r>
      <w:r w:rsidR="00E705E7" w:rsidRPr="00E705E7">
        <w:rPr>
          <w:rFonts w:ascii="Arial" w:hAnsi="Arial" w:cs="Arial"/>
          <w:b/>
          <w:bCs/>
          <w:sz w:val="25"/>
          <w:szCs w:val="25"/>
          <w:lang w:val="es-SV"/>
        </w:rPr>
        <w:t>DIECISIETE</w:t>
      </w:r>
      <w:r w:rsidR="004A24A5" w:rsidRPr="00E705E7">
        <w:rPr>
          <w:rFonts w:ascii="Arial" w:hAnsi="Arial" w:cs="Arial"/>
          <w:b/>
          <w:bCs/>
          <w:sz w:val="25"/>
          <w:szCs w:val="25"/>
          <w:lang w:val="es-SV"/>
        </w:rPr>
        <w:t xml:space="preserve"> MIL </w:t>
      </w:r>
      <w:r w:rsidR="006C12F8" w:rsidRPr="00E705E7">
        <w:rPr>
          <w:rFonts w:ascii="Arial" w:hAnsi="Arial" w:cs="Arial"/>
          <w:b/>
          <w:bCs/>
          <w:sz w:val="25"/>
          <w:szCs w:val="25"/>
          <w:lang w:val="es-SV"/>
        </w:rPr>
        <w:t>00</w:t>
      </w:r>
      <w:r w:rsidRPr="00E705E7">
        <w:rPr>
          <w:rFonts w:ascii="Arial" w:hAnsi="Arial" w:cs="Arial"/>
          <w:b/>
          <w:bCs/>
          <w:sz w:val="25"/>
          <w:szCs w:val="25"/>
          <w:lang w:val="es-SV"/>
        </w:rPr>
        <w:t>/100 DOLARES ESTADOUNIDENSES (US $</w:t>
      </w:r>
      <w:r w:rsidR="00E705E7" w:rsidRPr="00E705E7">
        <w:rPr>
          <w:rFonts w:ascii="Calibri" w:hAnsi="Calibri" w:cs="Calibri"/>
          <w:b/>
          <w:bCs/>
          <w:color w:val="000000"/>
          <w:sz w:val="28"/>
          <w:szCs w:val="28"/>
        </w:rPr>
        <w:t>17,000.00</w:t>
      </w:r>
      <w:r w:rsidRPr="00E705E7">
        <w:rPr>
          <w:rFonts w:ascii="Arial" w:hAnsi="Arial" w:cs="Arial"/>
          <w:b/>
          <w:bCs/>
          <w:sz w:val="25"/>
          <w:szCs w:val="25"/>
          <w:lang w:val="es-SV"/>
        </w:rPr>
        <w:t xml:space="preserve">) </w:t>
      </w:r>
      <w:r w:rsidRPr="00E705E7">
        <w:rPr>
          <w:rFonts w:ascii="Arial" w:hAnsi="Arial" w:cs="Arial"/>
          <w:sz w:val="25"/>
          <w:szCs w:val="25"/>
          <w:lang w:val="es-SV"/>
        </w:rPr>
        <w:t>que el Hospital</w:t>
      </w:r>
      <w:r w:rsidRPr="00AA042C">
        <w:rPr>
          <w:rFonts w:ascii="Arial" w:hAnsi="Arial" w:cs="Arial"/>
          <w:sz w:val="25"/>
          <w:szCs w:val="25"/>
          <w:lang w:val="es-SV"/>
        </w:rPr>
        <w:t xml:space="preserve"> Nacional Dr. Jorge Mazzini V, Sonsonate, pagará a través de la </w:t>
      </w:r>
      <w:r w:rsidRPr="00AA042C">
        <w:rPr>
          <w:rFonts w:ascii="Arial" w:hAnsi="Arial" w:cs="Arial"/>
          <w:b/>
          <w:bCs/>
          <w:sz w:val="25"/>
          <w:szCs w:val="25"/>
          <w:lang w:val="es-SV"/>
        </w:rPr>
        <w:t>UFI</w:t>
      </w:r>
      <w:r w:rsidRPr="00AA042C">
        <w:rPr>
          <w:rFonts w:ascii="Arial" w:hAnsi="Arial" w:cs="Arial"/>
          <w:sz w:val="25"/>
          <w:szCs w:val="25"/>
          <w:lang w:val="es-SV"/>
        </w:rPr>
        <w:t xml:space="preserve"> 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r w:rsidRPr="00AA042C">
        <w:rPr>
          <w:rFonts w:ascii="Arial" w:hAnsi="Arial" w:cs="Arial"/>
          <w:sz w:val="25"/>
          <w:szCs w:val="25"/>
          <w:lang w:val="es-SV"/>
        </w:rPr>
        <w:t>o a quién éste designe legalmente por la mercadería objeto de este contrato, dicho monto incluye el Impuesto a la Transferencia de Bienes Muebles y a la prestación de Servicios. “</w:t>
      </w:r>
      <w:r w:rsidRPr="00AA042C">
        <w:rPr>
          <w:rFonts w:ascii="Arial" w:hAnsi="Arial" w:cs="Arial"/>
          <w:b/>
          <w:sz w:val="25"/>
          <w:szCs w:val="25"/>
          <w:lang w:val="es-SV" w:eastAsia="en-US"/>
        </w:rPr>
        <w:t xml:space="preserve">EL HOSPITAL” </w:t>
      </w:r>
      <w:r w:rsidRPr="00AA042C">
        <w:rPr>
          <w:rFonts w:ascii="Arial" w:hAnsi="Arial" w:cs="Arial"/>
          <w:sz w:val="25"/>
          <w:szCs w:val="25"/>
          <w:lang w:val="es-SV"/>
        </w:rPr>
        <w:t xml:space="preserve">de acuerdo al oficio </w:t>
      </w:r>
      <w:r w:rsidRPr="00AA042C">
        <w:rPr>
          <w:rFonts w:ascii="Arial" w:hAnsi="Arial" w:cs="Arial"/>
          <w:b/>
          <w:bCs/>
          <w:sz w:val="25"/>
          <w:szCs w:val="25"/>
          <w:lang w:val="es-SV"/>
        </w:rPr>
        <w:t>No. 8272</w:t>
      </w:r>
      <w:r w:rsidRPr="00AA042C">
        <w:rPr>
          <w:rFonts w:ascii="Arial" w:hAnsi="Arial" w:cs="Arial"/>
          <w:sz w:val="25"/>
          <w:szCs w:val="25"/>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AA042C">
        <w:rPr>
          <w:rFonts w:ascii="Arial" w:hAnsi="Arial" w:cs="Arial"/>
          <w:b/>
          <w:bCs/>
          <w:sz w:val="25"/>
          <w:szCs w:val="25"/>
          <w:lang w:val="es-SV"/>
        </w:rPr>
        <w:t>CIEN 00/100  DOLARES DE LOS ESTADOS UNIDOS DE AMERICA ($ 100.00)</w:t>
      </w:r>
      <w:r w:rsidRPr="00AA042C">
        <w:rPr>
          <w:rFonts w:ascii="Arial" w:hAnsi="Arial" w:cs="Arial"/>
          <w:sz w:val="25"/>
          <w:szCs w:val="25"/>
          <w:lang w:val="es-SV"/>
        </w:rPr>
        <w:t>, sin incluir IVA, según Art. 162 inciso tercero del Código Tributario, por lo que se solicita  detallar el 1% del Impuesto en la factura.</w:t>
      </w:r>
    </w:p>
    <w:bookmarkEnd w:id="6"/>
    <w:p w14:paraId="4ACBE001" w14:textId="77777777" w:rsidR="00AA042C" w:rsidRPr="00AA042C" w:rsidRDefault="00AA042C" w:rsidP="00A9091C">
      <w:pPr>
        <w:tabs>
          <w:tab w:val="left" w:pos="1260"/>
        </w:tabs>
        <w:jc w:val="both"/>
        <w:rPr>
          <w:rFonts w:ascii="Arial" w:hAnsi="Arial" w:cs="Arial"/>
          <w:sz w:val="16"/>
          <w:szCs w:val="16"/>
          <w:lang w:val="es-SV"/>
        </w:rPr>
      </w:pPr>
    </w:p>
    <w:p w14:paraId="0A5D63BA" w14:textId="77777777" w:rsidR="00AA042C" w:rsidRPr="00AA042C" w:rsidRDefault="00AA042C" w:rsidP="00AA042C">
      <w:pPr>
        <w:tabs>
          <w:tab w:val="left" w:pos="1260"/>
        </w:tabs>
        <w:spacing w:line="360" w:lineRule="auto"/>
        <w:jc w:val="both"/>
        <w:rPr>
          <w:rFonts w:ascii="Arial" w:eastAsia="Microsoft JhengHei" w:hAnsi="Arial" w:cs="Arial"/>
          <w:b/>
          <w:bCs/>
          <w:caps/>
          <w:sz w:val="25"/>
          <w:szCs w:val="25"/>
          <w:lang w:val="es-SV"/>
        </w:rPr>
      </w:pPr>
      <w:r w:rsidRPr="00AA042C">
        <w:rPr>
          <w:rFonts w:ascii="Arial" w:hAnsi="Arial" w:cs="Arial"/>
          <w:b/>
          <w:caps/>
          <w:sz w:val="25"/>
          <w:szCs w:val="25"/>
          <w:u w:val="single"/>
          <w:lang w:val="es-SV"/>
        </w:rPr>
        <w:t>CLAUSULA SEPTIMA</w:t>
      </w:r>
      <w:r w:rsidRPr="00AA042C">
        <w:rPr>
          <w:rFonts w:ascii="Arial" w:hAnsi="Arial" w:cs="Arial"/>
          <w:b/>
          <w:caps/>
          <w:sz w:val="25"/>
          <w:szCs w:val="25"/>
          <w:lang w:val="es-SV"/>
        </w:rPr>
        <w:t>.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GarantíaS:</w:t>
      </w:r>
    </w:p>
    <w:p w14:paraId="3BC7967C"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b/>
          <w:bCs/>
          <w:snapToGrid w:val="0"/>
          <w:sz w:val="25"/>
          <w:szCs w:val="25"/>
          <w:lang w:eastAsia="es-ES"/>
        </w:rPr>
        <w:t>GARANTÍA DE CUMPLIMIENTO DE CONTRATO</w:t>
      </w:r>
      <w:r w:rsidRPr="00AA042C">
        <w:rPr>
          <w:rFonts w:ascii="Arial" w:hAnsi="Arial" w:cs="Arial"/>
          <w:snapToGrid w:val="0"/>
          <w:sz w:val="25"/>
          <w:szCs w:val="25"/>
          <w:lang w:eastAsia="es-ES"/>
        </w:rPr>
        <w:t>.</w:t>
      </w:r>
    </w:p>
    <w:p w14:paraId="72E4EA8F"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El contratista deberá presentar en la UACI del HOSPITAL dentro de los </w:t>
      </w:r>
      <w:r w:rsidR="006C12F8">
        <w:rPr>
          <w:rFonts w:ascii="Arial" w:hAnsi="Arial" w:cs="Arial"/>
          <w:b/>
          <w:bCs/>
          <w:caps/>
          <w:snapToGrid w:val="0"/>
          <w:sz w:val="25"/>
          <w:szCs w:val="25"/>
          <w:lang w:eastAsia="es-ES"/>
        </w:rPr>
        <w:t>C</w:t>
      </w:r>
      <w:r w:rsidRPr="00AA042C">
        <w:rPr>
          <w:rFonts w:ascii="Arial" w:hAnsi="Arial" w:cs="Arial"/>
          <w:b/>
          <w:bCs/>
          <w:caps/>
          <w:snapToGrid w:val="0"/>
          <w:sz w:val="25"/>
          <w:szCs w:val="25"/>
          <w:lang w:eastAsia="es-ES"/>
        </w:rPr>
        <w:t>i</w:t>
      </w:r>
      <w:r w:rsidR="006C12F8">
        <w:rPr>
          <w:rFonts w:ascii="Arial" w:hAnsi="Arial" w:cs="Arial"/>
          <w:b/>
          <w:bCs/>
          <w:caps/>
          <w:snapToGrid w:val="0"/>
          <w:sz w:val="25"/>
          <w:szCs w:val="25"/>
          <w:lang w:eastAsia="es-ES"/>
        </w:rPr>
        <w:t>NCO</w:t>
      </w:r>
      <w:r w:rsidRPr="00AA042C">
        <w:rPr>
          <w:rFonts w:ascii="Arial" w:hAnsi="Arial" w:cs="Arial"/>
          <w:b/>
          <w:bCs/>
          <w:caps/>
          <w:snapToGrid w:val="0"/>
          <w:sz w:val="25"/>
          <w:szCs w:val="25"/>
          <w:lang w:eastAsia="es-ES"/>
        </w:rPr>
        <w:t xml:space="preserve"> (</w:t>
      </w:r>
      <w:r w:rsidR="006C12F8">
        <w:rPr>
          <w:rFonts w:ascii="Arial" w:hAnsi="Arial" w:cs="Arial"/>
          <w:b/>
          <w:bCs/>
          <w:caps/>
          <w:snapToGrid w:val="0"/>
          <w:sz w:val="25"/>
          <w:szCs w:val="25"/>
          <w:lang w:eastAsia="es-ES"/>
        </w:rPr>
        <w:t>5</w:t>
      </w:r>
      <w:r w:rsidRPr="00AA042C">
        <w:rPr>
          <w:rFonts w:ascii="Arial" w:hAnsi="Arial" w:cs="Arial"/>
          <w:b/>
          <w:bCs/>
          <w:caps/>
          <w:snapToGrid w:val="0"/>
          <w:sz w:val="25"/>
          <w:szCs w:val="25"/>
          <w:lang w:eastAsia="es-ES"/>
        </w:rPr>
        <w:t xml:space="preserve">) días hábiles </w:t>
      </w:r>
      <w:r w:rsidRPr="00AA042C">
        <w:rPr>
          <w:rFonts w:ascii="Arial" w:hAnsi="Arial" w:cs="Arial"/>
          <w:snapToGrid w:val="0"/>
          <w:sz w:val="25"/>
          <w:szCs w:val="25"/>
          <w:lang w:eastAsia="es-ES"/>
        </w:rPr>
        <w:t xml:space="preserve">posteriores a la </w:t>
      </w:r>
      <w:r w:rsidR="002D6461" w:rsidRPr="002D6461">
        <w:rPr>
          <w:rFonts w:ascii="Arial" w:hAnsi="Arial" w:cs="Arial"/>
          <w:b/>
          <w:bCs/>
          <w:snapToGrid w:val="0"/>
          <w:sz w:val="25"/>
          <w:szCs w:val="25"/>
          <w:lang w:eastAsia="es-ES"/>
        </w:rPr>
        <w:t>RECEPCION DEL CONTRATO</w:t>
      </w:r>
      <w:r w:rsidRPr="00AA042C">
        <w:rPr>
          <w:rFonts w:ascii="Arial" w:hAnsi="Arial" w:cs="Arial"/>
          <w:snapToGrid w:val="0"/>
          <w:sz w:val="25"/>
          <w:szCs w:val="25"/>
          <w:lang w:eastAsia="es-ES"/>
        </w:rPr>
        <w:t xml:space="preserve">, una </w:t>
      </w:r>
      <w:r w:rsidRPr="00AA042C">
        <w:rPr>
          <w:rFonts w:ascii="Arial" w:hAnsi="Arial" w:cs="Arial"/>
          <w:b/>
          <w:bCs/>
          <w:caps/>
          <w:snapToGrid w:val="0"/>
          <w:sz w:val="25"/>
          <w:szCs w:val="25"/>
          <w:lang w:eastAsia="es-ES"/>
        </w:rPr>
        <w:t>Garantía de Cumplimiento de Contrato, por un monto equivalente al doce por ciento (12%) sobre el valor total del contrato</w:t>
      </w:r>
      <w:r w:rsidRPr="00AA042C">
        <w:rPr>
          <w:rFonts w:ascii="Arial" w:hAnsi="Arial" w:cs="Arial"/>
          <w:snapToGrid w:val="0"/>
          <w:sz w:val="25"/>
          <w:szCs w:val="25"/>
          <w:lang w:eastAsia="es-ES"/>
        </w:rPr>
        <w:t xml:space="preserve">, la cual </w:t>
      </w:r>
      <w:r w:rsidRPr="002D6461">
        <w:rPr>
          <w:rFonts w:ascii="Arial" w:hAnsi="Arial" w:cs="Arial"/>
          <w:b/>
          <w:bCs/>
          <w:snapToGrid w:val="0"/>
          <w:sz w:val="25"/>
          <w:szCs w:val="25"/>
          <w:lang w:eastAsia="es-ES"/>
        </w:rPr>
        <w:t>estará vigente a partir de la firma del contrato hasta Noventa días (90 días) posteriores a la finalización del plazo contractual</w:t>
      </w:r>
      <w:r w:rsidRPr="00AA042C">
        <w:rPr>
          <w:rFonts w:ascii="Arial" w:hAnsi="Arial" w:cs="Arial"/>
          <w:snapToGrid w:val="0"/>
          <w:sz w:val="25"/>
          <w:szCs w:val="25"/>
          <w:lang w:eastAsia="es-ES"/>
        </w:rPr>
        <w:t xml:space="preserve">. (Anexo No.6).  </w:t>
      </w:r>
      <w:r w:rsidRPr="00AA042C">
        <w:rPr>
          <w:rFonts w:ascii="Arial" w:hAnsi="Arial" w:cs="Arial"/>
          <w:b/>
          <w:bCs/>
          <w:caps/>
          <w:snapToGrid w:val="0"/>
          <w:spacing w:val="-3"/>
          <w:sz w:val="25"/>
          <w:szCs w:val="25"/>
          <w:lang w:val="es-ES_tradnl" w:eastAsia="es-ES"/>
        </w:rPr>
        <w:t>La garantía deberá ser Presentada en Original y dos copias Certificadas por Notario</w:t>
      </w:r>
      <w:r w:rsidRPr="00AA042C">
        <w:rPr>
          <w:rFonts w:ascii="Arial" w:hAnsi="Arial" w:cs="Arial"/>
          <w:snapToGrid w:val="0"/>
          <w:spacing w:val="-3"/>
          <w:sz w:val="25"/>
          <w:szCs w:val="25"/>
          <w:lang w:val="es-ES_tradnl" w:eastAsia="es-ES"/>
        </w:rPr>
        <w:t>;</w:t>
      </w:r>
      <w:r w:rsidRPr="00AA042C">
        <w:rPr>
          <w:rFonts w:ascii="Arial" w:hAnsi="Arial" w:cs="Arial"/>
          <w:snapToGrid w:val="0"/>
          <w:sz w:val="25"/>
          <w:szCs w:val="25"/>
          <w:lang w:eastAsia="es-ES"/>
        </w:rPr>
        <w:t xml:space="preserve"> emitida por Sociedades Afianzadoras, Aseguradoras o Instituciones Bancarias Nacionales o extranjeras, siempre y cuando lo hicieren por medio de alguna de las instituciones del Sistema Financiero Salvadoreño.</w:t>
      </w:r>
    </w:p>
    <w:p w14:paraId="53077625" w14:textId="77777777" w:rsidR="00AA042C" w:rsidRPr="00AA042C" w:rsidRDefault="00AA042C" w:rsidP="00AA042C">
      <w:pPr>
        <w:spacing w:line="360" w:lineRule="auto"/>
        <w:jc w:val="both"/>
        <w:rPr>
          <w:rFonts w:ascii="Arial" w:hAnsi="Arial" w:cs="Arial"/>
          <w:snapToGrid w:val="0"/>
          <w:spacing w:val="-3"/>
          <w:sz w:val="25"/>
          <w:szCs w:val="25"/>
          <w:lang w:val="es-ES_tradnl" w:eastAsia="es-ES"/>
        </w:rPr>
      </w:pPr>
      <w:r w:rsidRPr="00AA042C">
        <w:rPr>
          <w:rFonts w:ascii="Arial" w:hAnsi="Arial" w:cs="Arial"/>
          <w:snapToGrid w:val="0"/>
          <w:spacing w:val="-3"/>
          <w:sz w:val="25"/>
          <w:szCs w:val="25"/>
          <w:lang w:val="es-ES_tradnl" w:eastAsia="es-ES"/>
        </w:rPr>
        <w:t>Esta garantía se incrementará en la misma proporción en que el valor del contrato llegase a aumentar.</w:t>
      </w:r>
    </w:p>
    <w:p w14:paraId="604C4F91"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La falta de presentación por parte del adjudicatario de la garantía de cumplimiento de contrato o la falta de firma del contrato, constituirán causa suficiente para dejar sin efecto la adjudicación y para la ejecución de la garantía de mantenimiento de oferta; en tal caso, </w:t>
      </w:r>
      <w:r w:rsidRPr="00AA042C">
        <w:rPr>
          <w:rFonts w:ascii="Arial" w:hAnsi="Arial" w:cs="Arial"/>
          <w:snapToGrid w:val="0"/>
          <w:sz w:val="25"/>
          <w:szCs w:val="25"/>
          <w:lang w:val="es-SV" w:eastAsia="es-ES"/>
        </w:rPr>
        <w:lastRenderedPageBreak/>
        <w:t>El Hospital podrá adjudicar el Bien a   la oferta que haya sido evaluada como la siguiente mejor opción, toda vez esta posibilidad haya sido considerada en las bases.</w:t>
      </w:r>
    </w:p>
    <w:p w14:paraId="6A955D9E"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Así mismo la UACI remitirá a la TESORERIA INSTITUCIONAL, el Original de la </w:t>
      </w:r>
      <w:r w:rsidR="004D5A8E" w:rsidRPr="00AA042C">
        <w:rPr>
          <w:rFonts w:ascii="Arial" w:hAnsi="Arial" w:cs="Arial"/>
          <w:snapToGrid w:val="0"/>
          <w:sz w:val="25"/>
          <w:szCs w:val="25"/>
          <w:lang w:eastAsia="es-ES"/>
        </w:rPr>
        <w:t>Garantía en</w:t>
      </w:r>
      <w:r w:rsidRPr="00AA042C">
        <w:rPr>
          <w:rFonts w:ascii="Arial" w:hAnsi="Arial" w:cs="Arial"/>
          <w:snapToGrid w:val="0"/>
          <w:sz w:val="25"/>
          <w:szCs w:val="25"/>
          <w:lang w:eastAsia="es-ES"/>
        </w:rPr>
        <w:t xml:space="preserve"> mención para su resguardo.</w:t>
      </w:r>
    </w:p>
    <w:p w14:paraId="7F355E78" w14:textId="77777777" w:rsidR="00AA042C" w:rsidRPr="00AA042C" w:rsidRDefault="00AA042C" w:rsidP="00AA042C">
      <w:pPr>
        <w:spacing w:line="360" w:lineRule="auto"/>
        <w:jc w:val="both"/>
        <w:rPr>
          <w:rFonts w:ascii="Arial" w:hAnsi="Arial" w:cs="Arial"/>
          <w:snapToGrid w:val="0"/>
          <w:spacing w:val="-2"/>
          <w:sz w:val="25"/>
          <w:szCs w:val="25"/>
          <w:lang w:val="es-ES_tradnl" w:eastAsia="es-ES"/>
        </w:rPr>
      </w:pPr>
      <w:r w:rsidRPr="00AA042C">
        <w:rPr>
          <w:rFonts w:ascii="Arial" w:hAnsi="Arial" w:cs="Arial"/>
          <w:snapToGrid w:val="0"/>
          <w:spacing w:val="-2"/>
          <w:sz w:val="25"/>
          <w:szCs w:val="25"/>
          <w:lang w:val="es-ES_tradnl" w:eastAsia="es-ES"/>
        </w:rPr>
        <w:t>NOTA: Se podrá exonerar de la Garantía de Cumplimiento de Contrato, cuando se trate de una sola entrega del 100%  e  inmediata (</w:t>
      </w:r>
      <w:r w:rsidRPr="00AA042C">
        <w:rPr>
          <w:rFonts w:ascii="Arial" w:hAnsi="Arial" w:cs="Arial"/>
          <w:b/>
          <w:bCs/>
          <w:caps/>
          <w:snapToGrid w:val="0"/>
          <w:spacing w:val="-2"/>
          <w:sz w:val="25"/>
          <w:szCs w:val="25"/>
          <w:lang w:val="es-ES_tradnl" w:eastAsia="es-ES"/>
        </w:rPr>
        <w:t xml:space="preserve">Entendiéndose como entrega inmediata  en un plazo de </w:t>
      </w:r>
      <w:r w:rsidR="004D5A8E">
        <w:rPr>
          <w:rFonts w:ascii="Arial" w:hAnsi="Arial" w:cs="Arial"/>
          <w:b/>
          <w:bCs/>
          <w:caps/>
          <w:snapToGrid w:val="0"/>
          <w:spacing w:val="-2"/>
          <w:sz w:val="25"/>
          <w:szCs w:val="25"/>
          <w:lang w:val="es-ES_tradnl" w:eastAsia="es-ES"/>
        </w:rPr>
        <w:t>TRES</w:t>
      </w:r>
      <w:r w:rsidR="009F2A7C">
        <w:rPr>
          <w:rFonts w:ascii="Arial" w:hAnsi="Arial" w:cs="Arial"/>
          <w:b/>
          <w:bCs/>
          <w:caps/>
          <w:snapToGrid w:val="0"/>
          <w:spacing w:val="-2"/>
          <w:sz w:val="25"/>
          <w:szCs w:val="25"/>
          <w:lang w:val="es-ES_tradnl" w:eastAsia="es-ES"/>
        </w:rPr>
        <w:t xml:space="preserve"> (</w:t>
      </w:r>
      <w:r w:rsidR="004D5A8E">
        <w:rPr>
          <w:rFonts w:ascii="Arial" w:hAnsi="Arial" w:cs="Arial"/>
          <w:b/>
          <w:bCs/>
          <w:caps/>
          <w:snapToGrid w:val="0"/>
          <w:spacing w:val="-2"/>
          <w:sz w:val="25"/>
          <w:szCs w:val="25"/>
          <w:lang w:val="es-ES_tradnl" w:eastAsia="es-ES"/>
        </w:rPr>
        <w:t>3</w:t>
      </w:r>
      <w:r w:rsidR="009F2A7C">
        <w:rPr>
          <w:rFonts w:ascii="Arial" w:hAnsi="Arial" w:cs="Arial"/>
          <w:b/>
          <w:bCs/>
          <w:caps/>
          <w:snapToGrid w:val="0"/>
          <w:spacing w:val="-2"/>
          <w:sz w:val="25"/>
          <w:szCs w:val="25"/>
          <w:lang w:val="es-ES_tradnl" w:eastAsia="es-ES"/>
        </w:rPr>
        <w:t>)</w:t>
      </w:r>
      <w:r w:rsidRPr="00AA042C">
        <w:rPr>
          <w:rFonts w:ascii="Arial" w:hAnsi="Arial" w:cs="Arial"/>
          <w:b/>
          <w:bCs/>
          <w:caps/>
          <w:snapToGrid w:val="0"/>
          <w:spacing w:val="-2"/>
          <w:sz w:val="25"/>
          <w:szCs w:val="25"/>
          <w:lang w:val="es-ES_tradnl" w:eastAsia="es-ES"/>
        </w:rPr>
        <w:t xml:space="preserve"> días hábiles después  de  la </w:t>
      </w:r>
      <w:r w:rsidR="004D5A8E" w:rsidRPr="004D5A8E">
        <w:rPr>
          <w:rFonts w:ascii="Arial" w:hAnsi="Arial" w:cs="Arial"/>
          <w:b/>
          <w:bCs/>
          <w:caps/>
          <w:snapToGrid w:val="0"/>
          <w:spacing w:val="-2"/>
          <w:sz w:val="25"/>
          <w:szCs w:val="25"/>
          <w:u w:val="single"/>
          <w:lang w:val="es-ES_tradnl" w:eastAsia="es-ES"/>
        </w:rPr>
        <w:t>RECEPCION</w:t>
      </w:r>
      <w:r w:rsidRPr="004D5A8E">
        <w:rPr>
          <w:rFonts w:ascii="Arial" w:hAnsi="Arial" w:cs="Arial"/>
          <w:b/>
          <w:bCs/>
          <w:caps/>
          <w:snapToGrid w:val="0"/>
          <w:spacing w:val="-2"/>
          <w:sz w:val="25"/>
          <w:szCs w:val="25"/>
          <w:u w:val="single"/>
          <w:lang w:val="es-ES_tradnl" w:eastAsia="es-ES"/>
        </w:rPr>
        <w:t xml:space="preserve"> del contrato</w:t>
      </w:r>
      <w:r w:rsidRPr="00AA042C">
        <w:rPr>
          <w:rFonts w:ascii="Arial" w:hAnsi="Arial" w:cs="Arial"/>
          <w:snapToGrid w:val="0"/>
          <w:spacing w:val="-2"/>
          <w:sz w:val="25"/>
          <w:szCs w:val="25"/>
          <w:lang w:val="es-ES_tradnl" w:eastAsia="es-ES"/>
        </w:rPr>
        <w:t xml:space="preserve">) Art. 119  LACAP; para lo cual deberá presentar una nota al administrador de contrato solicitando la exoneración de la presentación de la Garantía  de Cumplimiento de Contrato, dentro de los  tres (3) días hábiles posteriores a la </w:t>
      </w:r>
      <w:r w:rsidR="004D5A8E" w:rsidRPr="004D5A8E">
        <w:rPr>
          <w:rFonts w:ascii="Arial" w:hAnsi="Arial" w:cs="Arial"/>
          <w:b/>
          <w:bCs/>
          <w:caps/>
          <w:snapToGrid w:val="0"/>
          <w:spacing w:val="-2"/>
          <w:sz w:val="25"/>
          <w:szCs w:val="25"/>
          <w:lang w:val="es-ES_tradnl" w:eastAsia="es-ES"/>
        </w:rPr>
        <w:t>RECEPCION del contrato</w:t>
      </w:r>
      <w:r w:rsidRPr="00AA042C">
        <w:rPr>
          <w:rFonts w:ascii="Arial" w:hAnsi="Arial" w:cs="Arial"/>
          <w:snapToGrid w:val="0"/>
          <w:spacing w:val="-2"/>
          <w:sz w:val="25"/>
          <w:szCs w:val="25"/>
          <w:lang w:val="es-ES_tradnl" w:eastAsia="es-ES"/>
        </w:rPr>
        <w:t>, manifestando que entregaran de forma inmediata. Posteriormente se entregará la Resolución de Exoneración de dicha fianza en original.</w:t>
      </w:r>
    </w:p>
    <w:p w14:paraId="3D762D43" w14:textId="77777777" w:rsidR="00AA042C" w:rsidRDefault="00AA042C" w:rsidP="00AA042C">
      <w:pPr>
        <w:spacing w:line="360" w:lineRule="auto"/>
        <w:jc w:val="both"/>
        <w:rPr>
          <w:rFonts w:ascii="Arial" w:hAnsi="Arial" w:cs="Arial"/>
          <w:snapToGrid w:val="0"/>
          <w:spacing w:val="-2"/>
          <w:sz w:val="25"/>
          <w:szCs w:val="25"/>
          <w:lang w:val="es-ES_tradnl" w:eastAsia="es-ES"/>
        </w:rPr>
      </w:pPr>
      <w:r w:rsidRPr="00AA042C">
        <w:rPr>
          <w:rFonts w:ascii="Arial" w:hAnsi="Arial" w:cs="Arial"/>
          <w:snapToGrid w:val="0"/>
          <w:spacing w:val="-2"/>
          <w:sz w:val="25"/>
          <w:szCs w:val="25"/>
          <w:lang w:val="es-ES_tradnl" w:eastAsia="es-ES"/>
        </w:rPr>
        <w:t xml:space="preserve">Si el contratista  no cumple con el plazo  de entrega de la garantía de Cumplimiento de Contrato, se aplicara lo establecido en el Art. 33 Inc. 3º  Literal b) de la Ley de Adquisiciones y Contrataciones de la Administración Pública,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 LACAP. </w:t>
      </w:r>
    </w:p>
    <w:p w14:paraId="79B32CFE" w14:textId="77777777" w:rsidR="004D5A8E" w:rsidRPr="004D5A8E" w:rsidRDefault="004D5A8E" w:rsidP="004D5A8E">
      <w:pPr>
        <w:jc w:val="both"/>
        <w:rPr>
          <w:rFonts w:ascii="Arial" w:hAnsi="Arial" w:cs="Arial"/>
          <w:snapToGrid w:val="0"/>
          <w:spacing w:val="-2"/>
          <w:sz w:val="16"/>
          <w:szCs w:val="16"/>
          <w:lang w:val="es-ES_tradnl" w:eastAsia="es-ES"/>
        </w:rPr>
      </w:pPr>
    </w:p>
    <w:p w14:paraId="69D1FB51"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b/>
          <w:bCs/>
          <w:snapToGrid w:val="0"/>
          <w:sz w:val="25"/>
          <w:szCs w:val="25"/>
          <w:lang w:eastAsia="es-ES"/>
        </w:rPr>
        <w:t>GARANTÍA DE BUENA CALIDAD DE BIENES</w:t>
      </w:r>
      <w:r w:rsidRPr="00AA042C">
        <w:rPr>
          <w:rFonts w:ascii="Arial" w:hAnsi="Arial" w:cs="Arial"/>
          <w:snapToGrid w:val="0"/>
          <w:sz w:val="25"/>
          <w:szCs w:val="25"/>
          <w:lang w:eastAsia="es-ES"/>
        </w:rPr>
        <w:t>.</w:t>
      </w:r>
    </w:p>
    <w:p w14:paraId="37A333C2"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pacing w:val="-3"/>
          <w:sz w:val="25"/>
          <w:szCs w:val="25"/>
          <w:lang w:val="es-ES_tradnl" w:eastAsia="es-ES"/>
        </w:rPr>
        <w:t xml:space="preserve">El  Contratista  garantizará  la  buena   calidad  de  los  Bienes entregados,  para  lo cual  presentará  en Original y  dos  copias Certificadas por Notario,  una  </w:t>
      </w:r>
      <w:r w:rsidRPr="00AA042C">
        <w:rPr>
          <w:rFonts w:ascii="Arial" w:hAnsi="Arial" w:cs="Arial"/>
          <w:b/>
          <w:bCs/>
          <w:caps/>
          <w:snapToGrid w:val="0"/>
          <w:spacing w:val="-3"/>
          <w:sz w:val="25"/>
          <w:szCs w:val="25"/>
          <w:lang w:val="es-ES_tradnl" w:eastAsia="es-ES"/>
        </w:rPr>
        <w:t xml:space="preserve">Garantía  de  Buena Calidad de Bienes </w:t>
      </w:r>
      <w:r w:rsidRPr="00AA042C">
        <w:rPr>
          <w:rFonts w:ascii="Arial" w:hAnsi="Arial" w:cs="Arial"/>
          <w:b/>
          <w:bCs/>
          <w:caps/>
          <w:snapToGrid w:val="0"/>
          <w:sz w:val="25"/>
          <w:szCs w:val="25"/>
          <w:lang w:eastAsia="es-ES"/>
        </w:rPr>
        <w:t>(Anexo No.</w:t>
      </w:r>
      <w:r w:rsidR="005435BB">
        <w:rPr>
          <w:rFonts w:ascii="Arial" w:hAnsi="Arial" w:cs="Arial"/>
          <w:b/>
          <w:bCs/>
          <w:caps/>
          <w:snapToGrid w:val="0"/>
          <w:sz w:val="25"/>
          <w:szCs w:val="25"/>
          <w:lang w:eastAsia="es-ES"/>
        </w:rPr>
        <w:t>7</w:t>
      </w:r>
      <w:r w:rsidRPr="00AA042C">
        <w:rPr>
          <w:rFonts w:ascii="Arial" w:hAnsi="Arial" w:cs="Arial"/>
          <w:b/>
          <w:bCs/>
          <w:caps/>
          <w:snapToGrid w:val="0"/>
          <w:sz w:val="25"/>
          <w:szCs w:val="25"/>
          <w:lang w:eastAsia="es-ES"/>
        </w:rPr>
        <w:t xml:space="preserve">) </w:t>
      </w:r>
      <w:r w:rsidRPr="00AA042C">
        <w:rPr>
          <w:rFonts w:ascii="Arial" w:hAnsi="Arial" w:cs="Arial"/>
          <w:b/>
          <w:bCs/>
          <w:caps/>
          <w:snapToGrid w:val="0"/>
          <w:spacing w:val="-3"/>
          <w:sz w:val="25"/>
          <w:szCs w:val="25"/>
          <w:lang w:val="es-ES_tradnl" w:eastAsia="es-ES"/>
        </w:rPr>
        <w:t xml:space="preserve">por el  diez  por ciento  (10%) </w:t>
      </w:r>
      <w:r w:rsidRPr="00AA042C">
        <w:rPr>
          <w:rFonts w:ascii="Arial" w:hAnsi="Arial" w:cs="Arial"/>
          <w:b/>
          <w:bCs/>
          <w:caps/>
          <w:snapToGrid w:val="0"/>
          <w:sz w:val="25"/>
          <w:szCs w:val="25"/>
          <w:lang w:eastAsia="es-ES"/>
        </w:rPr>
        <w:t>del valor total del suministro contratado</w:t>
      </w:r>
      <w:r w:rsidRPr="00AA042C">
        <w:rPr>
          <w:rFonts w:ascii="Arial" w:hAnsi="Arial" w:cs="Arial"/>
          <w:snapToGrid w:val="0"/>
          <w:sz w:val="25"/>
          <w:szCs w:val="25"/>
          <w:lang w:eastAsia="es-ES"/>
        </w:rPr>
        <w:t xml:space="preserve"> y deberá presentarla en las Oficinas de la UACI del HOSPITAL, dentro de los </w:t>
      </w:r>
      <w:r w:rsidRPr="00AA042C">
        <w:rPr>
          <w:rFonts w:ascii="Arial" w:hAnsi="Arial" w:cs="Arial"/>
          <w:b/>
          <w:bCs/>
          <w:caps/>
          <w:snapToGrid w:val="0"/>
          <w:sz w:val="25"/>
          <w:szCs w:val="25"/>
          <w:lang w:eastAsia="es-ES"/>
        </w:rPr>
        <w:t>Cinco (5 días hábiles</w:t>
      </w:r>
      <w:r w:rsidRPr="00AA042C">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Pr="00AA042C">
        <w:rPr>
          <w:rFonts w:ascii="Arial" w:hAnsi="Arial" w:cs="Arial"/>
          <w:b/>
          <w:bCs/>
          <w:snapToGrid w:val="0"/>
          <w:sz w:val="25"/>
          <w:szCs w:val="25"/>
          <w:lang w:eastAsia="es-ES"/>
        </w:rPr>
        <w:t>UN AÑO</w:t>
      </w:r>
      <w:r w:rsidRPr="00AA042C">
        <w:rPr>
          <w:rFonts w:ascii="Arial" w:hAnsi="Arial" w:cs="Arial"/>
          <w:snapToGrid w:val="0"/>
          <w:sz w:val="25"/>
          <w:szCs w:val="25"/>
          <w:lang w:eastAsia="es-ES"/>
        </w:rPr>
        <w:t xml:space="preserve"> </w:t>
      </w:r>
      <w:r w:rsidRPr="00AA042C">
        <w:rPr>
          <w:rFonts w:ascii="Arial" w:hAnsi="Arial" w:cs="Arial"/>
          <w:spacing w:val="6"/>
          <w:sz w:val="25"/>
          <w:szCs w:val="25"/>
        </w:rPr>
        <w:t xml:space="preserve">contado a partir  de la fecha de la recepción </w:t>
      </w:r>
      <w:r w:rsidRPr="00AA042C">
        <w:rPr>
          <w:rFonts w:ascii="Arial" w:hAnsi="Arial" w:cs="Arial"/>
          <w:spacing w:val="6"/>
          <w:sz w:val="25"/>
          <w:szCs w:val="25"/>
        </w:rPr>
        <w:lastRenderedPageBreak/>
        <w:t xml:space="preserve">definitiva de los bienes. </w:t>
      </w:r>
      <w:r w:rsidRPr="00AA042C">
        <w:rPr>
          <w:rFonts w:ascii="Arial" w:hAnsi="Arial" w:cs="Arial"/>
          <w:b/>
          <w:bCs/>
          <w:spacing w:val="6"/>
          <w:sz w:val="25"/>
          <w:szCs w:val="25"/>
        </w:rPr>
        <w:t>Para este tipo de Garantía SE ACEPTARA CHEQUE CERTIFICADO</w:t>
      </w:r>
      <w:r w:rsidRPr="00AA042C">
        <w:rPr>
          <w:b/>
          <w:bCs/>
          <w:spacing w:val="6"/>
          <w:sz w:val="25"/>
          <w:szCs w:val="25"/>
        </w:rPr>
        <w:t>.</w:t>
      </w:r>
    </w:p>
    <w:p w14:paraId="0B057172"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Asimismo, la UACI remitirá a la TESORERIA INSTITUCIONAL-UFI, el Original de la Garantía en mención para su resguardo ART. 36 RELACAP</w:t>
      </w:r>
    </w:p>
    <w:p w14:paraId="6ADDDF54"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EL CONTRATISTA se compromete a reponer, en un plazo no mayor de </w:t>
      </w:r>
      <w:r w:rsidRPr="00AA042C">
        <w:rPr>
          <w:rFonts w:ascii="Arial" w:hAnsi="Arial" w:cs="Arial"/>
          <w:snapToGrid w:val="0"/>
          <w:sz w:val="25"/>
          <w:szCs w:val="25"/>
          <w:u w:val="single"/>
          <w:lang w:eastAsia="es-ES"/>
        </w:rPr>
        <w:t>15 DÍAS CALENDARIO</w:t>
      </w:r>
      <w:r w:rsidRPr="00AA042C">
        <w:rPr>
          <w:rFonts w:ascii="Arial" w:hAnsi="Arial" w:cs="Arial"/>
          <w:snapToGrid w:val="0"/>
          <w:sz w:val="25"/>
          <w:szCs w:val="25"/>
          <w:lang w:eastAsia="es-ES"/>
        </w:rPr>
        <w:t xml:space="preserve">, aquellos bienes que sufran deterioro dentro del período de vigencia de la Garantía de Buena Calidad, caso contrario se hará efectiva dicha garantía. Este plazo surtirá efecto a partir de la fecha de notificación por parte de la UACI del Hospital. </w:t>
      </w:r>
    </w:p>
    <w:p w14:paraId="5CCD8D34"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El contratista entregara las fianzas de cumplimiento de contrato y de Buena Calidad de Bienes con su respectiva Carta de Remisión.</w:t>
      </w:r>
    </w:p>
    <w:p w14:paraId="54AEEF1D"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pacing w:val="-3"/>
          <w:sz w:val="25"/>
          <w:szCs w:val="25"/>
          <w:lang w:val="es-SV"/>
        </w:rPr>
        <w:t xml:space="preserve">La </w:t>
      </w:r>
      <w:r w:rsidRPr="00AA042C">
        <w:rPr>
          <w:rFonts w:ascii="Arial" w:hAnsi="Arial" w:cs="Arial"/>
          <w:b/>
          <w:spacing w:val="-3"/>
          <w:sz w:val="25"/>
          <w:szCs w:val="25"/>
          <w:lang w:val="es-SV"/>
        </w:rPr>
        <w:t xml:space="preserve">UACI </w:t>
      </w:r>
      <w:r w:rsidRPr="00AA042C">
        <w:rPr>
          <w:rFonts w:ascii="Arial" w:hAnsi="Arial" w:cs="Arial"/>
          <w:spacing w:val="-3"/>
          <w:sz w:val="25"/>
          <w:szCs w:val="25"/>
          <w:lang w:val="es-SV"/>
        </w:rPr>
        <w:t xml:space="preserve">extenderá a LA CONTRATISTA el comprobante de la debida revisión y aprobación de la </w:t>
      </w:r>
      <w:r w:rsidRPr="00AA042C">
        <w:rPr>
          <w:rFonts w:ascii="Arial" w:hAnsi="Arial" w:cs="Arial"/>
          <w:b/>
          <w:bCs/>
          <w:caps/>
          <w:spacing w:val="-3"/>
          <w:sz w:val="25"/>
          <w:szCs w:val="25"/>
          <w:lang w:val="es-SV"/>
        </w:rPr>
        <w:t>garantía de Cumplimiento de Contrato</w:t>
      </w:r>
      <w:r w:rsidRPr="00AA042C">
        <w:rPr>
          <w:rFonts w:ascii="Arial" w:hAnsi="Arial" w:cs="Arial"/>
          <w:spacing w:val="-3"/>
          <w:sz w:val="25"/>
          <w:szCs w:val="25"/>
          <w:lang w:val="es-SV"/>
        </w:rPr>
        <w:t xml:space="preserve"> y </w:t>
      </w:r>
      <w:r w:rsidRPr="00AA042C">
        <w:rPr>
          <w:rFonts w:ascii="Arial" w:hAnsi="Arial" w:cs="Arial"/>
          <w:b/>
          <w:bCs/>
          <w:caps/>
          <w:spacing w:val="-3"/>
          <w:sz w:val="25"/>
          <w:szCs w:val="25"/>
          <w:lang w:val="es-SV"/>
        </w:rPr>
        <w:t>Garantía de Buena Calidad de Bienes</w:t>
      </w:r>
      <w:r w:rsidRPr="00AA042C">
        <w:rPr>
          <w:rFonts w:ascii="Arial" w:hAnsi="Arial" w:cs="Arial"/>
          <w:sz w:val="25"/>
          <w:szCs w:val="25"/>
          <w:lang w:val="es-SV"/>
        </w:rPr>
        <w:t xml:space="preserve">. </w:t>
      </w:r>
    </w:p>
    <w:p w14:paraId="5618029A" w14:textId="77777777" w:rsidR="00AA042C" w:rsidRPr="00AA042C" w:rsidRDefault="00AA042C" w:rsidP="00A9091C">
      <w:pPr>
        <w:jc w:val="both"/>
        <w:rPr>
          <w:rFonts w:ascii="Arial" w:hAnsi="Arial" w:cs="Arial"/>
          <w:snapToGrid w:val="0"/>
          <w:sz w:val="16"/>
          <w:szCs w:val="16"/>
          <w:lang w:val="es-ES_tradnl" w:eastAsia="es-ES"/>
        </w:rPr>
      </w:pPr>
    </w:p>
    <w:p w14:paraId="7228AA54" w14:textId="77777777" w:rsidR="00AA042C" w:rsidRPr="00AA042C" w:rsidRDefault="00AA042C" w:rsidP="00AA042C">
      <w:pPr>
        <w:spacing w:line="360" w:lineRule="auto"/>
        <w:jc w:val="both"/>
        <w:rPr>
          <w:rFonts w:ascii="Arial" w:hAnsi="Arial" w:cs="Arial"/>
          <w:snapToGrid w:val="0"/>
          <w:sz w:val="25"/>
          <w:szCs w:val="25"/>
          <w:lang w:val="es-ES_tradnl" w:eastAsia="es-ES"/>
        </w:rPr>
      </w:pPr>
      <w:r w:rsidRPr="00AA042C">
        <w:rPr>
          <w:rFonts w:ascii="Arial" w:hAnsi="Arial" w:cs="Arial"/>
          <w:b/>
          <w:caps/>
          <w:sz w:val="25"/>
          <w:szCs w:val="25"/>
          <w:u w:val="single"/>
          <w:lang w:val="es-SV"/>
        </w:rPr>
        <w:t>CLAUSULA OCTAVA.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Forma, Tramite, y Plazo de Pago:</w:t>
      </w:r>
    </w:p>
    <w:p w14:paraId="1D1B574C" w14:textId="77777777" w:rsidR="00AA042C" w:rsidRPr="00AA042C" w:rsidRDefault="00AA042C" w:rsidP="00AA042C">
      <w:pPr>
        <w:widowControl w:val="0"/>
        <w:spacing w:line="360" w:lineRule="auto"/>
        <w:jc w:val="both"/>
        <w:rPr>
          <w:rFonts w:ascii="Arial" w:hAnsi="Arial" w:cs="Arial"/>
          <w:sz w:val="25"/>
          <w:szCs w:val="25"/>
          <w:lang w:val="es-ES_tradnl" w:eastAsia="es-ES"/>
        </w:rPr>
      </w:pPr>
      <w:r w:rsidRPr="00AA042C">
        <w:rPr>
          <w:rFonts w:ascii="Arial" w:hAnsi="Arial" w:cs="Arial"/>
          <w:sz w:val="25"/>
          <w:szCs w:val="25"/>
        </w:rPr>
        <w:t xml:space="preserve">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Suministro objeto de la presente </w:t>
      </w:r>
      <w:r w:rsidR="00C17086">
        <w:rPr>
          <w:rFonts w:ascii="Arial" w:hAnsi="Arial" w:cs="Arial"/>
          <w:sz w:val="25"/>
          <w:szCs w:val="25"/>
        </w:rPr>
        <w:t>contratación</w:t>
      </w:r>
      <w:r w:rsidRPr="00AA042C">
        <w:rPr>
          <w:rFonts w:ascii="Arial" w:hAnsi="Arial" w:cs="Arial"/>
          <w:sz w:val="25"/>
          <w:szCs w:val="25"/>
        </w:rPr>
        <w:t xml:space="preserve">. </w:t>
      </w:r>
      <w:r w:rsidRPr="00AA042C">
        <w:rPr>
          <w:rFonts w:ascii="Arial" w:hAnsi="Arial" w:cs="Arial"/>
          <w:b/>
          <w:bCs/>
          <w:sz w:val="25"/>
          <w:szCs w:val="25"/>
          <w:lang w:val="es-SV" w:eastAsia="es-ES"/>
        </w:rPr>
        <w:t xml:space="preserve">LAS FACTURAS: </w:t>
      </w:r>
      <w:r w:rsidRPr="00AA042C">
        <w:rPr>
          <w:rFonts w:ascii="Arial" w:hAnsi="Arial" w:cs="Arial"/>
          <w:sz w:val="25"/>
          <w:szCs w:val="25"/>
          <w:lang w:val="es-ES_tradnl" w:eastAsia="es-ES"/>
        </w:rPr>
        <w:t xml:space="preserve">La emisión de </w:t>
      </w:r>
      <w:r w:rsidRPr="00AA042C">
        <w:rPr>
          <w:rFonts w:ascii="Arial" w:hAnsi="Arial" w:cs="Arial"/>
          <w:b/>
          <w:bCs/>
          <w:sz w:val="25"/>
          <w:szCs w:val="25"/>
          <w:lang w:val="es-ES_tradnl" w:eastAsia="es-ES"/>
        </w:rPr>
        <w:t>QUEDAN SE EFECTUARÁ EN LA UNIDAD FINANCIERA DEL HOSPITAL</w:t>
      </w:r>
      <w:r w:rsidRPr="00AA042C">
        <w:rPr>
          <w:rFonts w:ascii="Arial" w:hAnsi="Arial" w:cs="Arial"/>
          <w:sz w:val="25"/>
          <w:szCs w:val="25"/>
          <w:lang w:val="es-ES_tradnl" w:eastAsia="es-ES"/>
        </w:rPr>
        <w:t xml:space="preserve">, </w:t>
      </w:r>
      <w:r w:rsidRPr="00AA042C">
        <w:rPr>
          <w:rFonts w:ascii="Arial" w:hAnsi="Arial" w:cs="Arial"/>
          <w:sz w:val="25"/>
          <w:szCs w:val="25"/>
        </w:rPr>
        <w:t xml:space="preserve">con la presentación de la factura duplicado cliente y </w:t>
      </w:r>
      <w:r w:rsidR="000C0482">
        <w:rPr>
          <w:rFonts w:ascii="Arial" w:hAnsi="Arial" w:cs="Arial"/>
          <w:sz w:val="25"/>
          <w:szCs w:val="25"/>
        </w:rPr>
        <w:t>nueve</w:t>
      </w:r>
      <w:r w:rsidRPr="00AA042C">
        <w:rPr>
          <w:rFonts w:ascii="Arial" w:hAnsi="Arial" w:cs="Arial"/>
          <w:sz w:val="25"/>
          <w:szCs w:val="25"/>
        </w:rPr>
        <w:t xml:space="preserve"> copias de la misma, las que deberán estar en armonía con los detalles de la contratación, </w:t>
      </w:r>
      <w:r w:rsidRPr="00AA042C">
        <w:rPr>
          <w:rFonts w:ascii="Arial" w:hAnsi="Arial" w:cs="Arial"/>
          <w:sz w:val="25"/>
          <w:szCs w:val="25"/>
          <w:lang w:val="es-SV"/>
        </w:rPr>
        <w:t xml:space="preserve">debidamente firmadas y selladas de recibido por el </w:t>
      </w:r>
      <w:r w:rsidR="00996CAE">
        <w:rPr>
          <w:rFonts w:ascii="Arial" w:hAnsi="Arial" w:cs="Arial"/>
          <w:sz w:val="25"/>
          <w:szCs w:val="25"/>
          <w:lang w:val="es-SV"/>
        </w:rPr>
        <w:t>ADMINISTRADOR DEL CONTRATO</w:t>
      </w:r>
      <w:r w:rsidRPr="00AA042C">
        <w:rPr>
          <w:rFonts w:ascii="Arial" w:hAnsi="Arial" w:cs="Arial"/>
          <w:sz w:val="25"/>
          <w:szCs w:val="25"/>
          <w:lang w:val="es-SV"/>
        </w:rPr>
        <w:t xml:space="preserve">, </w:t>
      </w:r>
      <w:r w:rsidR="00386C1A">
        <w:rPr>
          <w:rFonts w:ascii="Arial" w:hAnsi="Arial" w:cs="Arial"/>
          <w:sz w:val="25"/>
          <w:szCs w:val="25"/>
          <w:lang w:val="es-SV"/>
        </w:rPr>
        <w:t xml:space="preserve">y </w:t>
      </w:r>
      <w:r w:rsidRPr="00AA042C">
        <w:rPr>
          <w:rFonts w:ascii="Arial" w:hAnsi="Arial" w:cs="Arial"/>
          <w:sz w:val="25"/>
          <w:szCs w:val="25"/>
          <w:lang w:val="es-SV"/>
        </w:rPr>
        <w:t xml:space="preserve">actas de recepción. </w:t>
      </w:r>
      <w:r w:rsidRPr="00AA042C">
        <w:rPr>
          <w:rFonts w:ascii="Arial" w:hAnsi="Arial" w:cs="Arial"/>
          <w:b/>
          <w:caps/>
          <w:sz w:val="25"/>
          <w:szCs w:val="25"/>
          <w:lang w:val="es-SV" w:eastAsia="es-ES"/>
        </w:rPr>
        <w:t>Documentos que deberán acompañar la primera factura</w:t>
      </w:r>
      <w:r w:rsidRPr="00AA042C">
        <w:rPr>
          <w:rFonts w:ascii="Arial" w:hAnsi="Arial" w:cs="Arial"/>
          <w:b/>
          <w:sz w:val="25"/>
          <w:szCs w:val="25"/>
          <w:lang w:val="es-SV" w:eastAsia="es-ES"/>
        </w:rPr>
        <w:t>. -</w:t>
      </w:r>
      <w:r w:rsidRPr="00AA042C">
        <w:rPr>
          <w:rFonts w:ascii="Arial" w:hAnsi="Arial" w:cs="Arial"/>
          <w:sz w:val="25"/>
          <w:szCs w:val="25"/>
          <w:lang w:val="es-SV" w:eastAsia="es-ES"/>
        </w:rPr>
        <w:t>Factura Duplicado Cliente y</w:t>
      </w:r>
      <w:r w:rsidR="00386C1A">
        <w:rPr>
          <w:rFonts w:ascii="Arial" w:hAnsi="Arial" w:cs="Arial"/>
          <w:sz w:val="25"/>
          <w:szCs w:val="25"/>
          <w:lang w:val="es-SV" w:eastAsia="es-ES"/>
        </w:rPr>
        <w:t xml:space="preserve"> nueve</w:t>
      </w:r>
      <w:r w:rsidRPr="00AA042C">
        <w:rPr>
          <w:rFonts w:ascii="Arial" w:hAnsi="Arial" w:cs="Arial"/>
          <w:sz w:val="25"/>
          <w:szCs w:val="25"/>
          <w:lang w:val="es-SV" w:eastAsia="es-ES"/>
        </w:rPr>
        <w:t xml:space="preserve"> copias de la misma, </w:t>
      </w:r>
      <w:r w:rsidRPr="00AA042C">
        <w:rPr>
          <w:rFonts w:ascii="Arial" w:hAnsi="Arial" w:cs="Arial"/>
          <w:sz w:val="25"/>
          <w:szCs w:val="25"/>
          <w:lang w:val="es-ES_tradnl" w:eastAsia="es-ES"/>
        </w:rPr>
        <w:t xml:space="preserve">las que deberán estar en armonía con los detalles de la contratación, </w:t>
      </w:r>
      <w:r w:rsidRPr="00AA042C">
        <w:rPr>
          <w:rFonts w:ascii="Arial" w:hAnsi="Arial" w:cs="Arial"/>
          <w:sz w:val="25"/>
          <w:szCs w:val="25"/>
          <w:lang w:val="es-SV" w:eastAsia="es-ES"/>
        </w:rPr>
        <w:t xml:space="preserve">debidamente firmadas y selladas de recibido por el Administrador del Contrato. - Emitir una factura por cada renglón </w:t>
      </w:r>
      <w:r w:rsidR="00386C1A">
        <w:rPr>
          <w:rFonts w:ascii="Arial" w:hAnsi="Arial" w:cs="Arial"/>
          <w:sz w:val="25"/>
          <w:szCs w:val="25"/>
          <w:lang w:val="es-SV" w:eastAsia="es-ES"/>
        </w:rPr>
        <w:t>contratado</w:t>
      </w:r>
      <w:r w:rsidRPr="00AA042C">
        <w:rPr>
          <w:rFonts w:ascii="Arial" w:hAnsi="Arial" w:cs="Arial"/>
          <w:b/>
          <w:sz w:val="25"/>
          <w:szCs w:val="25"/>
          <w:lang w:val="es-SV" w:eastAsia="es-ES"/>
        </w:rPr>
        <w:t xml:space="preserve"> </w:t>
      </w:r>
      <w:r w:rsidRPr="00AA042C">
        <w:rPr>
          <w:rFonts w:ascii="Arial" w:hAnsi="Arial" w:cs="Arial"/>
          <w:sz w:val="25"/>
          <w:szCs w:val="25"/>
          <w:lang w:val="es-SV" w:eastAsia="es-ES"/>
        </w:rPr>
        <w:t xml:space="preserve">(esto evitará que al contratista se le retrase su recepción en el Almacén, por el surgimiento de algún error en la emisión de las facturas cuando son presentadas con varios renglones en una sola factura). - Acta de Recepción de Suministros. - Copia del Contrato Respectivo. </w:t>
      </w:r>
      <w:r w:rsidRPr="00AA042C">
        <w:rPr>
          <w:rFonts w:ascii="Arial" w:hAnsi="Arial" w:cs="Arial"/>
          <w:b/>
          <w:sz w:val="25"/>
          <w:szCs w:val="25"/>
          <w:u w:val="single"/>
          <w:lang w:val="es-SV" w:eastAsia="es-ES"/>
        </w:rPr>
        <w:t>Nota:</w:t>
      </w:r>
      <w:r w:rsidRPr="00AA042C">
        <w:rPr>
          <w:rFonts w:ascii="Arial" w:hAnsi="Arial" w:cs="Arial"/>
          <w:b/>
          <w:sz w:val="25"/>
          <w:szCs w:val="25"/>
          <w:lang w:val="es-SV" w:eastAsia="es-ES"/>
        </w:rPr>
        <w:t xml:space="preserve"> </w:t>
      </w:r>
      <w:r w:rsidRPr="00AA042C">
        <w:rPr>
          <w:rFonts w:ascii="Arial" w:hAnsi="Arial" w:cs="Arial"/>
          <w:sz w:val="25"/>
          <w:szCs w:val="25"/>
          <w:lang w:val="es-SV" w:eastAsia="es-ES"/>
        </w:rPr>
        <w:t xml:space="preserve">Si el adjudicatario no presenta la documentación completa antes </w:t>
      </w:r>
      <w:r w:rsidRPr="00AA042C">
        <w:rPr>
          <w:rFonts w:ascii="Arial" w:hAnsi="Arial" w:cs="Arial"/>
          <w:sz w:val="25"/>
          <w:szCs w:val="25"/>
          <w:lang w:val="es-SV" w:eastAsia="es-ES"/>
        </w:rPr>
        <w:lastRenderedPageBreak/>
        <w:t xml:space="preserve">descrita no se le emitirá el respectivo Quedan. </w:t>
      </w:r>
      <w:r w:rsidRPr="00AA042C">
        <w:rPr>
          <w:rFonts w:ascii="Arial" w:hAnsi="Arial" w:cs="Arial"/>
          <w:b/>
          <w:bCs/>
          <w:sz w:val="25"/>
          <w:szCs w:val="25"/>
          <w:lang w:val="es-ES_tradnl" w:eastAsia="es-ES"/>
        </w:rPr>
        <w:t>LA FACTURA DEBERÁ EXPRESAR LO SIGUIENTE:</w:t>
      </w:r>
      <w:r w:rsidRPr="00AA042C">
        <w:rPr>
          <w:rFonts w:ascii="Arial" w:hAnsi="Arial" w:cs="Arial"/>
          <w:bCs/>
          <w:snapToGrid w:val="0"/>
          <w:spacing w:val="-3"/>
          <w:sz w:val="25"/>
          <w:szCs w:val="25"/>
          <w:lang w:val="es-SV" w:eastAsia="es-ES"/>
        </w:rPr>
        <w:t xml:space="preserve"> Código del Suministro; Número de Renglón; Descripción del Suministro; Cantidad </w:t>
      </w:r>
      <w:r w:rsidR="008E7F1D">
        <w:rPr>
          <w:rFonts w:ascii="Arial" w:hAnsi="Arial" w:cs="Arial"/>
          <w:bCs/>
          <w:snapToGrid w:val="0"/>
          <w:spacing w:val="-3"/>
          <w:sz w:val="25"/>
          <w:szCs w:val="25"/>
          <w:lang w:val="es-SV" w:eastAsia="es-ES"/>
        </w:rPr>
        <w:t>contratada</w:t>
      </w:r>
      <w:r w:rsidRPr="00AA042C">
        <w:rPr>
          <w:rFonts w:ascii="Arial" w:hAnsi="Arial" w:cs="Arial"/>
          <w:bCs/>
          <w:snapToGrid w:val="0"/>
          <w:spacing w:val="-3"/>
          <w:sz w:val="25"/>
          <w:szCs w:val="25"/>
          <w:lang w:val="es-SV" w:eastAsia="es-ES"/>
        </w:rPr>
        <w:t xml:space="preserve">; Unidad de Medida; Precio Unitario; Precio Total en número y en letras; Número de La Licitación; Número de Contrato; Número de Resolución de Adjudicación; Número de Lote cuando aplique; Fecha de Vencimiento; Origen; Marca; Modelo y Serie </w:t>
      </w:r>
      <w:r w:rsidR="008E7F1D">
        <w:rPr>
          <w:rFonts w:ascii="Arial" w:hAnsi="Arial" w:cs="Arial"/>
          <w:bCs/>
          <w:snapToGrid w:val="0"/>
          <w:spacing w:val="-3"/>
          <w:sz w:val="25"/>
          <w:szCs w:val="25"/>
          <w:lang w:val="es-SV" w:eastAsia="es-ES"/>
        </w:rPr>
        <w:t>c</w:t>
      </w:r>
      <w:r w:rsidRPr="00AA042C">
        <w:rPr>
          <w:rFonts w:ascii="Arial" w:hAnsi="Arial" w:cs="Arial"/>
          <w:bCs/>
          <w:snapToGrid w:val="0"/>
          <w:spacing w:val="-3"/>
          <w:sz w:val="25"/>
          <w:szCs w:val="25"/>
          <w:lang w:val="es-SV" w:eastAsia="es-ES"/>
        </w:rPr>
        <w:t xml:space="preserve">uando </w:t>
      </w:r>
      <w:r w:rsidR="008E7F1D">
        <w:rPr>
          <w:rFonts w:ascii="Arial" w:hAnsi="Arial" w:cs="Arial"/>
          <w:bCs/>
          <w:snapToGrid w:val="0"/>
          <w:spacing w:val="-3"/>
          <w:sz w:val="25"/>
          <w:szCs w:val="25"/>
          <w:lang w:val="es-SV" w:eastAsia="es-ES"/>
        </w:rPr>
        <w:t>a</w:t>
      </w:r>
      <w:r w:rsidRPr="00AA042C">
        <w:rPr>
          <w:rFonts w:ascii="Arial" w:hAnsi="Arial" w:cs="Arial"/>
          <w:bCs/>
          <w:snapToGrid w:val="0"/>
          <w:spacing w:val="-3"/>
          <w:sz w:val="25"/>
          <w:szCs w:val="25"/>
          <w:lang w:val="es-SV" w:eastAsia="es-ES"/>
        </w:rPr>
        <w:t xml:space="preserve">plique; Análisis de Aceptación de Control de Calidad, </w:t>
      </w:r>
      <w:r w:rsidR="008E7F1D">
        <w:rPr>
          <w:rFonts w:ascii="Arial" w:hAnsi="Arial" w:cs="Arial"/>
          <w:bCs/>
          <w:snapToGrid w:val="0"/>
          <w:spacing w:val="-3"/>
          <w:sz w:val="25"/>
          <w:szCs w:val="25"/>
          <w:lang w:val="es-SV" w:eastAsia="es-ES"/>
        </w:rPr>
        <w:t>c</w:t>
      </w:r>
      <w:r w:rsidRPr="00AA042C">
        <w:rPr>
          <w:rFonts w:ascii="Arial" w:hAnsi="Arial" w:cs="Arial"/>
          <w:bCs/>
          <w:snapToGrid w:val="0"/>
          <w:spacing w:val="-3"/>
          <w:sz w:val="25"/>
          <w:szCs w:val="25"/>
          <w:lang w:val="es-SV" w:eastAsia="es-ES"/>
        </w:rPr>
        <w:t xml:space="preserve">uando </w:t>
      </w:r>
      <w:r w:rsidR="008E7F1D">
        <w:rPr>
          <w:rFonts w:ascii="Arial" w:hAnsi="Arial" w:cs="Arial"/>
          <w:bCs/>
          <w:snapToGrid w:val="0"/>
          <w:spacing w:val="-3"/>
          <w:sz w:val="25"/>
          <w:szCs w:val="25"/>
          <w:lang w:val="es-SV" w:eastAsia="es-ES"/>
        </w:rPr>
        <w:t>a</w:t>
      </w:r>
      <w:r w:rsidRPr="00AA042C">
        <w:rPr>
          <w:rFonts w:ascii="Arial" w:hAnsi="Arial" w:cs="Arial"/>
          <w:bCs/>
          <w:snapToGrid w:val="0"/>
          <w:spacing w:val="-3"/>
          <w:sz w:val="25"/>
          <w:szCs w:val="25"/>
          <w:lang w:val="es-SV" w:eastAsia="es-ES"/>
        </w:rPr>
        <w:t xml:space="preserve">plique. </w:t>
      </w:r>
      <w:r w:rsidRPr="00AA042C">
        <w:rPr>
          <w:rFonts w:ascii="Arial" w:hAnsi="Arial" w:cs="Arial"/>
          <w:sz w:val="25"/>
          <w:szCs w:val="25"/>
          <w:lang w:val="es-ES_tradnl" w:eastAsia="es-ES"/>
        </w:rPr>
        <w:t>Es de suma importancia que la factura este elaborada correctamente, sin errores, enmendaduras ni manchones de esta forma se evitarán atrasos en los pagos. La Dirección General de Impuestos Internos ha nombrado al Hospital Nacional Dr. Jorge Mazzini Villacorta, Sonsonate como Agente de Retención del IVA por lo que deberá RETENER en concepto de Anticipo de dicho impuesto el 1% sobre Bienes y Servicios a partir de $ 100.00 dólares (sin incluir IVA) según el Art. 162 inciso tercero del Código Tributario, por lo que se solicita detallar el 1% del Impuesto en la factura.</w:t>
      </w:r>
    </w:p>
    <w:p w14:paraId="3CF0BEF9" w14:textId="77777777" w:rsidR="00AA042C" w:rsidRPr="00AA042C" w:rsidRDefault="00AA042C" w:rsidP="00C55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ES_tradnl" w:eastAsia="es-ES"/>
        </w:rPr>
      </w:pPr>
      <w:r w:rsidRPr="00AA042C">
        <w:rPr>
          <w:rFonts w:ascii="Arial" w:hAnsi="Arial" w:cs="Arial"/>
          <w:b/>
          <w:bCs/>
          <w:sz w:val="25"/>
          <w:szCs w:val="25"/>
          <w:lang w:val="es-ES_tradnl" w:eastAsia="es-ES"/>
        </w:rPr>
        <w:t xml:space="preserve"> </w:t>
      </w:r>
    </w:p>
    <w:p w14:paraId="7ADB316B" w14:textId="77777777" w:rsidR="00AA042C" w:rsidRPr="00AA042C" w:rsidRDefault="00AA042C" w:rsidP="00AA0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sz w:val="25"/>
          <w:szCs w:val="25"/>
          <w:lang w:val="es-ES_tradnl" w:eastAsia="es-ES"/>
        </w:rPr>
      </w:pPr>
      <w:r w:rsidRPr="00AA042C">
        <w:rPr>
          <w:rFonts w:ascii="Arial" w:hAnsi="Arial" w:cs="Arial"/>
          <w:b/>
          <w:caps/>
          <w:sz w:val="25"/>
          <w:szCs w:val="25"/>
          <w:u w:val="single"/>
          <w:lang w:val="es-SV"/>
        </w:rPr>
        <w:t>CLAUSULA NOVENA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Vigencia del Contrato:</w:t>
      </w:r>
    </w:p>
    <w:p w14:paraId="4603C357" w14:textId="77777777" w:rsidR="00AA042C" w:rsidRPr="00AA042C" w:rsidRDefault="00C5531D" w:rsidP="00C5531D">
      <w:pPr>
        <w:tabs>
          <w:tab w:val="left" w:pos="1920"/>
        </w:tabs>
        <w:spacing w:line="360" w:lineRule="auto"/>
        <w:jc w:val="both"/>
        <w:rPr>
          <w:rFonts w:ascii="Arial" w:hAnsi="Arial" w:cs="Arial"/>
          <w:sz w:val="16"/>
          <w:szCs w:val="16"/>
          <w:lang w:val="es-SV"/>
        </w:rPr>
      </w:pPr>
      <w:r w:rsidRPr="00C5531D">
        <w:rPr>
          <w:rFonts w:ascii="Arial" w:hAnsi="Arial" w:cs="Arial"/>
          <w:sz w:val="25"/>
          <w:szCs w:val="25"/>
          <w:lang w:val="es-SV"/>
        </w:rPr>
        <w:t xml:space="preserve">La vigencia de este Contrato será a </w:t>
      </w:r>
      <w:r w:rsidRPr="00C5531D">
        <w:rPr>
          <w:rFonts w:ascii="Arial" w:hAnsi="Arial" w:cs="Arial"/>
          <w:b/>
          <w:bCs/>
          <w:caps/>
          <w:sz w:val="25"/>
          <w:szCs w:val="25"/>
          <w:lang w:val="es-SV"/>
        </w:rPr>
        <w:t>partir de su f</w:t>
      </w:r>
      <w:r w:rsidR="00BB22A2">
        <w:rPr>
          <w:rFonts w:ascii="Arial" w:hAnsi="Arial" w:cs="Arial"/>
          <w:b/>
          <w:bCs/>
          <w:caps/>
          <w:sz w:val="25"/>
          <w:szCs w:val="25"/>
          <w:lang w:val="es-SV"/>
        </w:rPr>
        <w:t>ORMALIZACION</w:t>
      </w:r>
      <w:r w:rsidRPr="00C5531D">
        <w:rPr>
          <w:rFonts w:ascii="Arial" w:hAnsi="Arial" w:cs="Arial"/>
          <w:sz w:val="25"/>
          <w:szCs w:val="25"/>
          <w:lang w:val="es-SV"/>
        </w:rPr>
        <w:t xml:space="preserve">, y </w:t>
      </w:r>
      <w:r w:rsidRPr="00C5531D">
        <w:rPr>
          <w:rFonts w:ascii="Arial" w:hAnsi="Arial" w:cs="Arial"/>
          <w:b/>
          <w:bCs/>
          <w:caps/>
          <w:sz w:val="25"/>
          <w:szCs w:val="25"/>
          <w:lang w:val="es-SV"/>
        </w:rPr>
        <w:t>finalizará hasta que las partes hayan cumplido totalmente sus obligaciones</w:t>
      </w:r>
      <w:r w:rsidRPr="00C5531D">
        <w:rPr>
          <w:rFonts w:ascii="Arial" w:hAnsi="Arial" w:cs="Arial"/>
          <w:sz w:val="25"/>
          <w:szCs w:val="25"/>
          <w:lang w:val="es-SV"/>
        </w:rPr>
        <w:t>, incluso en sus prórrogas si las hubiere</w:t>
      </w:r>
    </w:p>
    <w:p w14:paraId="1969C8FC" w14:textId="77777777" w:rsidR="00C5531D" w:rsidRPr="00C5531D" w:rsidRDefault="00C5531D" w:rsidP="00C5531D">
      <w:pPr>
        <w:tabs>
          <w:tab w:val="left" w:pos="1920"/>
        </w:tabs>
        <w:jc w:val="both"/>
        <w:rPr>
          <w:rFonts w:ascii="Arial" w:hAnsi="Arial" w:cs="Arial"/>
          <w:b/>
          <w:bCs/>
          <w:caps/>
          <w:sz w:val="16"/>
          <w:szCs w:val="16"/>
          <w:u w:val="single"/>
          <w:lang w:val="es-SV"/>
        </w:rPr>
      </w:pPr>
    </w:p>
    <w:p w14:paraId="0A502000" w14:textId="77777777" w:rsidR="00AA042C" w:rsidRPr="00AA042C" w:rsidRDefault="00AA042C" w:rsidP="00AA042C">
      <w:pPr>
        <w:tabs>
          <w:tab w:val="left" w:pos="1920"/>
        </w:tabs>
        <w:spacing w:line="360" w:lineRule="auto"/>
        <w:jc w:val="both"/>
        <w:rPr>
          <w:rFonts w:ascii="Arial" w:hAnsi="Arial" w:cs="Arial"/>
          <w:sz w:val="25"/>
          <w:szCs w:val="25"/>
          <w:lang w:val="es-SV"/>
        </w:rPr>
      </w:pPr>
      <w:r w:rsidRPr="00AA042C">
        <w:rPr>
          <w:rFonts w:ascii="Arial" w:hAnsi="Arial" w:cs="Arial"/>
          <w:b/>
          <w:bCs/>
          <w:caps/>
          <w:sz w:val="25"/>
          <w:szCs w:val="25"/>
          <w:u w:val="single"/>
          <w:lang w:val="es-SV"/>
        </w:rPr>
        <w:t>CLAUSULA DECIMA</w:t>
      </w:r>
      <w:r w:rsidRPr="00AA042C">
        <w:rPr>
          <w:rFonts w:ascii="Arial" w:hAnsi="Arial" w:cs="Arial"/>
          <w:b/>
          <w:bCs/>
          <w:caps/>
          <w:sz w:val="25"/>
          <w:szCs w:val="25"/>
          <w:lang w:val="es-SV"/>
        </w:rPr>
        <w:t xml:space="preserve">. – </w:t>
      </w:r>
      <w:bookmarkStart w:id="7" w:name="_Hlk65831618"/>
      <w:r w:rsidRPr="00AA042C">
        <w:rPr>
          <w:rFonts w:ascii="Arial" w:eastAsia="Microsoft JhengHei" w:hAnsi="Arial" w:cs="Arial"/>
          <w:b/>
          <w:bCs/>
          <w:caps/>
          <w:sz w:val="25"/>
          <w:szCs w:val="25"/>
          <w:lang w:val="es-SV"/>
        </w:rPr>
        <w:t>LUGAR, RECEPCION y PLAZO DE ENTREGA</w:t>
      </w:r>
      <w:bookmarkEnd w:id="7"/>
    </w:p>
    <w:p w14:paraId="3EE8592C" w14:textId="77777777" w:rsidR="00AA042C" w:rsidRPr="00AA042C" w:rsidRDefault="00AA042C" w:rsidP="00AA042C">
      <w:pPr>
        <w:widowControl w:val="0"/>
        <w:tabs>
          <w:tab w:val="left" w:pos="-990"/>
          <w:tab w:val="left" w:pos="-540"/>
        </w:tabs>
        <w:spacing w:line="360" w:lineRule="auto"/>
        <w:ind w:left="-270" w:hanging="439"/>
        <w:jc w:val="both"/>
        <w:rPr>
          <w:rFonts w:ascii="Arial" w:hAnsi="Arial" w:cs="Arial"/>
          <w:spacing w:val="-3"/>
          <w:sz w:val="25"/>
          <w:szCs w:val="25"/>
          <w:lang w:val="es-SV"/>
        </w:rPr>
      </w:pPr>
      <w:r w:rsidRPr="00AA042C">
        <w:rPr>
          <w:rFonts w:ascii="Arial" w:hAnsi="Arial" w:cs="Arial"/>
          <w:b/>
          <w:bCs/>
          <w:spacing w:val="-3"/>
          <w:sz w:val="25"/>
          <w:szCs w:val="25"/>
          <w:lang w:val="es-SV"/>
        </w:rPr>
        <w:t xml:space="preserve">        </w:t>
      </w:r>
      <w:r w:rsidR="00A9091C">
        <w:rPr>
          <w:rFonts w:ascii="Arial" w:hAnsi="Arial" w:cs="Arial"/>
          <w:b/>
          <w:bCs/>
          <w:spacing w:val="-3"/>
          <w:sz w:val="25"/>
          <w:szCs w:val="25"/>
          <w:lang w:val="es-SV"/>
        </w:rPr>
        <w:t xml:space="preserve">  </w:t>
      </w:r>
      <w:r w:rsidRPr="00AA042C">
        <w:rPr>
          <w:rFonts w:ascii="Arial" w:hAnsi="Arial" w:cs="Arial"/>
          <w:b/>
          <w:bCs/>
          <w:spacing w:val="-3"/>
          <w:sz w:val="25"/>
          <w:szCs w:val="25"/>
          <w:lang w:val="es-SV"/>
        </w:rPr>
        <w:t>LUGAR DE ENTREGA</w:t>
      </w:r>
      <w:r w:rsidRPr="00AA042C">
        <w:rPr>
          <w:rFonts w:ascii="Arial" w:hAnsi="Arial" w:cs="Arial"/>
          <w:spacing w:val="-3"/>
          <w:sz w:val="25"/>
          <w:szCs w:val="25"/>
          <w:lang w:val="es-SV"/>
        </w:rPr>
        <w:t>.</w:t>
      </w:r>
    </w:p>
    <w:p w14:paraId="72B1B729" w14:textId="77777777" w:rsidR="00AA042C" w:rsidRPr="00AA042C" w:rsidRDefault="00AA042C" w:rsidP="00AA042C">
      <w:pPr>
        <w:spacing w:line="360" w:lineRule="auto"/>
        <w:jc w:val="both"/>
        <w:rPr>
          <w:rFonts w:ascii="Arial" w:hAnsi="Arial" w:cs="Arial"/>
          <w:bCs/>
          <w:sz w:val="25"/>
          <w:szCs w:val="25"/>
          <w:lang w:val="es-SV"/>
        </w:rPr>
      </w:pPr>
      <w:r w:rsidRPr="00AA042C">
        <w:rPr>
          <w:rFonts w:ascii="Arial" w:hAnsi="Arial" w:cs="Arial"/>
          <w:bCs/>
          <w:sz w:val="25"/>
          <w:szCs w:val="25"/>
          <w:lang w:val="es-SV"/>
        </w:rPr>
        <w:t>El lugar</w:t>
      </w:r>
      <w:r w:rsidRPr="00AA042C">
        <w:rPr>
          <w:rFonts w:ascii="Arial" w:hAnsi="Arial" w:cs="Arial"/>
          <w:sz w:val="25"/>
          <w:szCs w:val="25"/>
          <w:lang w:val="es-SV"/>
        </w:rPr>
        <w:t xml:space="preserve"> de entrega de</w:t>
      </w:r>
      <w:r w:rsidR="00C5531D">
        <w:rPr>
          <w:rFonts w:ascii="Arial" w:hAnsi="Arial" w:cs="Arial"/>
          <w:sz w:val="25"/>
          <w:szCs w:val="25"/>
          <w:lang w:val="es-SV"/>
        </w:rPr>
        <w:t xml:space="preserve"> </w:t>
      </w:r>
      <w:r w:rsidRPr="00AA042C">
        <w:rPr>
          <w:rFonts w:ascii="Arial" w:hAnsi="Arial" w:cs="Arial"/>
          <w:sz w:val="25"/>
          <w:szCs w:val="25"/>
          <w:lang w:val="es-SV"/>
        </w:rPr>
        <w:t>l</w:t>
      </w:r>
      <w:r w:rsidR="00C5531D">
        <w:rPr>
          <w:rFonts w:ascii="Arial" w:hAnsi="Arial" w:cs="Arial"/>
          <w:sz w:val="25"/>
          <w:szCs w:val="25"/>
          <w:lang w:val="es-SV"/>
        </w:rPr>
        <w:t>os bienes</w:t>
      </w:r>
      <w:r w:rsidRPr="00AA042C">
        <w:rPr>
          <w:rFonts w:ascii="Arial" w:hAnsi="Arial" w:cs="Arial"/>
          <w:sz w:val="25"/>
          <w:szCs w:val="25"/>
          <w:lang w:val="es-SV"/>
        </w:rPr>
        <w:t xml:space="preserve"> Suministro objeto de la presente licitación, serán las Instalaciones del   Almacén del </w:t>
      </w:r>
      <w:r w:rsidRPr="00AA042C">
        <w:rPr>
          <w:rFonts w:ascii="Arial" w:hAnsi="Arial" w:cs="Arial"/>
          <w:bCs/>
          <w:sz w:val="25"/>
          <w:szCs w:val="25"/>
          <w:lang w:val="es-SV"/>
        </w:rPr>
        <w:t xml:space="preserve">Hospital Nacional Dr. Jorge Mazzini Villacorta, Sonsonate, y las entregas serán realizadas de acuerdo a la programación del plazo de entrega, para lo cual el guardalmacén o sus delegados y el Administrador del Contrato respectivo, recibirán los </w:t>
      </w:r>
      <w:r w:rsidR="00767B80">
        <w:rPr>
          <w:rFonts w:ascii="Arial" w:hAnsi="Arial" w:cs="Arial"/>
          <w:bCs/>
          <w:sz w:val="25"/>
          <w:szCs w:val="25"/>
          <w:lang w:val="es-SV"/>
        </w:rPr>
        <w:t>bienes</w:t>
      </w:r>
      <w:r w:rsidRPr="00AA042C">
        <w:rPr>
          <w:rFonts w:ascii="Arial" w:hAnsi="Arial" w:cs="Arial"/>
          <w:bCs/>
          <w:sz w:val="25"/>
          <w:szCs w:val="25"/>
          <w:lang w:val="es-SV"/>
        </w:rPr>
        <w:t xml:space="preserve"> y verificarán que la factura contenga la información requerida en estas bases de licitación. </w:t>
      </w:r>
    </w:p>
    <w:p w14:paraId="26CC995B" w14:textId="77777777" w:rsidR="00AA042C" w:rsidRPr="00AA042C" w:rsidRDefault="00AA042C" w:rsidP="00AA042C">
      <w:pPr>
        <w:spacing w:line="360" w:lineRule="auto"/>
        <w:jc w:val="both"/>
        <w:rPr>
          <w:rFonts w:ascii="Arial" w:hAnsi="Arial" w:cs="Arial"/>
          <w:bCs/>
          <w:sz w:val="25"/>
          <w:szCs w:val="25"/>
          <w:lang w:val="es-SV"/>
        </w:rPr>
      </w:pPr>
      <w:r w:rsidRPr="00AA042C">
        <w:rPr>
          <w:rFonts w:ascii="Arial" w:hAnsi="Arial" w:cs="Arial"/>
          <w:bCs/>
          <w:sz w:val="25"/>
          <w:szCs w:val="25"/>
          <w:lang w:val="es-SV"/>
        </w:rPr>
        <w:t>Además, verificará que cumpla con las condiciones establecidas en el contrato y lo relacionado en la factura   duplicado cliente</w:t>
      </w:r>
      <w:r w:rsidR="00CA4343">
        <w:rPr>
          <w:rFonts w:ascii="Arial" w:hAnsi="Arial" w:cs="Arial"/>
          <w:bCs/>
          <w:sz w:val="25"/>
          <w:szCs w:val="25"/>
          <w:lang w:val="es-SV"/>
        </w:rPr>
        <w:t xml:space="preserve"> presentando nueve copias</w:t>
      </w:r>
      <w:r w:rsidRPr="00AA042C">
        <w:rPr>
          <w:rFonts w:ascii="Arial" w:hAnsi="Arial" w:cs="Arial"/>
          <w:bCs/>
          <w:sz w:val="25"/>
          <w:szCs w:val="25"/>
          <w:lang w:val="es-SV"/>
        </w:rPr>
        <w:t xml:space="preserve">, levantándose posteriormente el acta de recepción correspondiente.  El contratista deberá reservar la fecha y horario de entrega después de firmado el Contrato, al menos </w:t>
      </w:r>
      <w:r w:rsidR="00CA4343">
        <w:rPr>
          <w:rFonts w:ascii="Arial" w:hAnsi="Arial" w:cs="Arial"/>
          <w:bCs/>
          <w:sz w:val="25"/>
          <w:szCs w:val="25"/>
          <w:lang w:val="es-SV"/>
        </w:rPr>
        <w:t>DOS</w:t>
      </w:r>
      <w:r w:rsidRPr="00AA042C">
        <w:rPr>
          <w:rFonts w:ascii="Arial" w:hAnsi="Arial" w:cs="Arial"/>
          <w:bCs/>
          <w:sz w:val="25"/>
          <w:szCs w:val="25"/>
          <w:lang w:val="es-SV"/>
        </w:rPr>
        <w:t xml:space="preserve"> días antes de </w:t>
      </w:r>
      <w:r w:rsidRPr="00AA042C">
        <w:rPr>
          <w:rFonts w:ascii="Arial" w:hAnsi="Arial" w:cs="Arial"/>
          <w:bCs/>
          <w:sz w:val="25"/>
          <w:szCs w:val="25"/>
          <w:lang w:val="es-SV"/>
        </w:rPr>
        <w:lastRenderedPageBreak/>
        <w:t xml:space="preserve">que venza el plazo de entrega establecido en el Contrato comunicándose con el </w:t>
      </w:r>
      <w:r w:rsidRPr="00AA042C">
        <w:rPr>
          <w:rFonts w:ascii="Arial" w:hAnsi="Arial" w:cs="Arial"/>
          <w:b/>
          <w:bCs/>
          <w:sz w:val="25"/>
          <w:szCs w:val="25"/>
          <w:lang w:val="es-SV"/>
        </w:rPr>
        <w:t xml:space="preserve">Departamento de Almacén a los Teléfonos </w:t>
      </w:r>
      <w:r w:rsidR="00DF5ED4" w:rsidRPr="00DF5ED4">
        <w:rPr>
          <w:rFonts w:ascii="Arial" w:hAnsi="Arial" w:cs="Arial"/>
          <w:b/>
          <w:bCs/>
          <w:sz w:val="25"/>
          <w:szCs w:val="25"/>
          <w:lang w:val="es-SV"/>
        </w:rPr>
        <w:t>2891-6554-2891-</w:t>
      </w:r>
      <w:r w:rsidR="00A9091C" w:rsidRPr="00DF5ED4">
        <w:rPr>
          <w:rFonts w:ascii="Arial" w:hAnsi="Arial" w:cs="Arial"/>
          <w:b/>
          <w:bCs/>
          <w:sz w:val="25"/>
          <w:szCs w:val="25"/>
          <w:lang w:val="es-SV"/>
        </w:rPr>
        <w:t>6553 o</w:t>
      </w:r>
      <w:r w:rsidR="00DF5ED4" w:rsidRPr="00DF5ED4">
        <w:rPr>
          <w:rFonts w:ascii="Arial" w:hAnsi="Arial" w:cs="Arial"/>
          <w:b/>
          <w:bCs/>
          <w:sz w:val="25"/>
          <w:szCs w:val="25"/>
          <w:lang w:val="es-SV"/>
        </w:rPr>
        <w:t xml:space="preserve"> 2891-6555</w:t>
      </w:r>
      <w:r w:rsidR="00DF5ED4">
        <w:rPr>
          <w:rFonts w:ascii="Arial" w:hAnsi="Arial" w:cs="Arial"/>
          <w:b/>
          <w:bCs/>
          <w:sz w:val="25"/>
          <w:szCs w:val="25"/>
          <w:lang w:val="es-SV"/>
        </w:rPr>
        <w:t>,</w:t>
      </w:r>
      <w:r w:rsidRPr="00AA042C">
        <w:rPr>
          <w:rFonts w:ascii="Arial" w:hAnsi="Arial" w:cs="Arial"/>
          <w:b/>
          <w:bCs/>
          <w:sz w:val="25"/>
          <w:szCs w:val="25"/>
          <w:lang w:val="es-SV"/>
        </w:rPr>
        <w:t xml:space="preserve"> debiendo cumplir con la FECHA Y HORA establecida.</w:t>
      </w:r>
    </w:p>
    <w:p w14:paraId="1223FC79" w14:textId="77777777" w:rsidR="00AA042C" w:rsidRPr="00AA042C" w:rsidRDefault="00AA042C" w:rsidP="00AA042C">
      <w:pPr>
        <w:spacing w:line="360" w:lineRule="auto"/>
        <w:jc w:val="both"/>
        <w:rPr>
          <w:rFonts w:ascii="Arial" w:hAnsi="Arial" w:cs="Arial"/>
          <w:b/>
          <w:sz w:val="25"/>
          <w:szCs w:val="25"/>
          <w:lang w:val="es-SV"/>
        </w:rPr>
      </w:pPr>
      <w:r w:rsidRPr="00AA042C">
        <w:rPr>
          <w:rFonts w:ascii="Arial" w:hAnsi="Arial" w:cs="Arial"/>
          <w:b/>
          <w:sz w:val="25"/>
          <w:szCs w:val="25"/>
          <w:lang w:val="es-SV"/>
        </w:rPr>
        <w:t>LA RECEPCIÒN.</w:t>
      </w:r>
    </w:p>
    <w:p w14:paraId="09995B38"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Los </w:t>
      </w:r>
      <w:r w:rsidR="00CA4343">
        <w:rPr>
          <w:rFonts w:ascii="Arial" w:hAnsi="Arial" w:cs="Arial"/>
          <w:snapToGrid w:val="0"/>
          <w:sz w:val="25"/>
          <w:szCs w:val="25"/>
          <w:lang w:val="es-SV" w:eastAsia="es-ES"/>
        </w:rPr>
        <w:t>bienes</w:t>
      </w:r>
      <w:r w:rsidRPr="00AA042C">
        <w:rPr>
          <w:rFonts w:ascii="Arial" w:hAnsi="Arial" w:cs="Arial"/>
          <w:snapToGrid w:val="0"/>
          <w:sz w:val="25"/>
          <w:szCs w:val="25"/>
          <w:lang w:val="es-SV" w:eastAsia="es-ES"/>
        </w:rPr>
        <w:t xml:space="preserve"> objeto de la presente </w:t>
      </w:r>
      <w:r w:rsidR="00CA4343">
        <w:rPr>
          <w:rFonts w:ascii="Arial" w:hAnsi="Arial" w:cs="Arial"/>
          <w:snapToGrid w:val="0"/>
          <w:sz w:val="25"/>
          <w:szCs w:val="25"/>
          <w:lang w:val="es-SV" w:eastAsia="es-ES"/>
        </w:rPr>
        <w:t>contratación</w:t>
      </w:r>
      <w:r w:rsidRPr="00AA042C">
        <w:rPr>
          <w:rFonts w:ascii="Arial" w:hAnsi="Arial" w:cs="Arial"/>
          <w:snapToGrid w:val="0"/>
          <w:sz w:val="25"/>
          <w:szCs w:val="25"/>
          <w:lang w:val="es-SV" w:eastAsia="es-ES"/>
        </w:rPr>
        <w:t xml:space="preserve">, serán entregados y recibidos en el Departamento de Almacén del Hospital Nacional Dr. Jorge Mazzini Villacorta, Sonsonate; y el Guardalmacén o su delegado y el Administrador del Contrato procederán a verificar si los bienes a recepcionar cumplen con las especificaciones técnicas solicitadas y contratadas y harán la recepción correspondiente. </w:t>
      </w:r>
    </w:p>
    <w:p w14:paraId="5B4D1BBB"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La verificación mencionada se efectuará en presencia de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382DAB1A"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El acta deberá contener: nombre, firma y sello del guardalmacén, el Administrador del Contrato y </w:t>
      </w:r>
      <w:r w:rsidR="00B361C4">
        <w:rPr>
          <w:rFonts w:ascii="Arial" w:hAnsi="Arial" w:cs="Arial"/>
          <w:snapToGrid w:val="0"/>
          <w:sz w:val="25"/>
          <w:szCs w:val="25"/>
          <w:lang w:val="es-SV" w:eastAsia="es-ES"/>
        </w:rPr>
        <w:t>r</w:t>
      </w:r>
      <w:r w:rsidRPr="00AA042C">
        <w:rPr>
          <w:rFonts w:ascii="Arial" w:hAnsi="Arial" w:cs="Arial"/>
          <w:snapToGrid w:val="0"/>
          <w:sz w:val="25"/>
          <w:szCs w:val="25"/>
          <w:lang w:val="es-SV" w:eastAsia="es-ES"/>
        </w:rPr>
        <w:t xml:space="preserve">epresentante de la </w:t>
      </w:r>
      <w:r w:rsidR="00B361C4">
        <w:rPr>
          <w:rFonts w:ascii="Arial" w:hAnsi="Arial" w:cs="Arial"/>
          <w:snapToGrid w:val="0"/>
          <w:sz w:val="25"/>
          <w:szCs w:val="25"/>
          <w:lang w:val="es-SV" w:eastAsia="es-ES"/>
        </w:rPr>
        <w:t>Contratista</w:t>
      </w:r>
      <w:r w:rsidRPr="00AA042C">
        <w:rPr>
          <w:rFonts w:ascii="Arial" w:hAnsi="Arial" w:cs="Arial"/>
          <w:snapToGrid w:val="0"/>
          <w:sz w:val="25"/>
          <w:szCs w:val="25"/>
          <w:lang w:val="es-SV" w:eastAsia="es-ES"/>
        </w:rPr>
        <w:t xml:space="preserve"> que realiza la entrega, con los sellos respectivos. </w:t>
      </w:r>
    </w:p>
    <w:p w14:paraId="4B09D9F0" w14:textId="77777777" w:rsidR="00AA042C" w:rsidRPr="00AA042C" w:rsidRDefault="00AA042C" w:rsidP="00AA042C">
      <w:pPr>
        <w:widowControl w:val="0"/>
        <w:tabs>
          <w:tab w:val="left" w:pos="-720"/>
          <w:tab w:val="left" w:pos="426"/>
        </w:tabs>
        <w:spacing w:line="360" w:lineRule="auto"/>
        <w:jc w:val="both"/>
        <w:rPr>
          <w:rFonts w:ascii="Arial" w:hAnsi="Arial" w:cs="Arial"/>
          <w:snapToGrid w:val="0"/>
          <w:spacing w:val="-3"/>
          <w:sz w:val="25"/>
          <w:szCs w:val="25"/>
          <w:lang w:val="es-ES_tradnl" w:eastAsia="es-ES"/>
        </w:rPr>
      </w:pPr>
      <w:r w:rsidRPr="00AA042C">
        <w:rPr>
          <w:rFonts w:ascii="Arial" w:hAnsi="Arial" w:cs="Arial"/>
          <w:snapToGrid w:val="0"/>
          <w:spacing w:val="-3"/>
          <w:sz w:val="25"/>
          <w:szCs w:val="25"/>
          <w:lang w:val="es-ES_tradnl" w:eastAsia="es-ES"/>
        </w:rPr>
        <w:t>Asimismo, al momento de entregar los Reactivos e Insumos para Laboratorio, presentará la factura que deberá contener todos los requisitos Legales correspondientes solicitados en las bases de licitación.</w:t>
      </w:r>
    </w:p>
    <w:p w14:paraId="53FAAFB1" w14:textId="77777777" w:rsidR="00AA042C" w:rsidRPr="00AA042C" w:rsidRDefault="00AA042C" w:rsidP="00AA042C">
      <w:pPr>
        <w:spacing w:line="360" w:lineRule="auto"/>
        <w:jc w:val="both"/>
        <w:rPr>
          <w:rFonts w:ascii="Arial" w:hAnsi="Arial" w:cs="Arial"/>
          <w:b/>
          <w:caps/>
          <w:sz w:val="25"/>
          <w:szCs w:val="25"/>
          <w:lang w:val="es-SV"/>
        </w:rPr>
      </w:pPr>
      <w:r w:rsidRPr="00AA042C">
        <w:rPr>
          <w:rFonts w:ascii="Arial" w:hAnsi="Arial" w:cs="Arial"/>
          <w:b/>
          <w:caps/>
          <w:sz w:val="25"/>
          <w:szCs w:val="25"/>
          <w:lang w:val="es-SV"/>
        </w:rPr>
        <w:t xml:space="preserve">El Plazo.   </w:t>
      </w:r>
    </w:p>
    <w:p w14:paraId="5332FB88" w14:textId="77777777" w:rsidR="00AA042C" w:rsidRPr="00AA042C" w:rsidRDefault="00AA042C" w:rsidP="00AA042C">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AA042C">
        <w:rPr>
          <w:rFonts w:ascii="Arial" w:hAnsi="Arial" w:cs="Arial"/>
          <w:bCs/>
          <w:snapToGrid w:val="0"/>
          <w:spacing w:val="-3"/>
          <w:sz w:val="25"/>
          <w:szCs w:val="25"/>
          <w:lang w:eastAsia="es-ES"/>
        </w:rPr>
        <w:t xml:space="preserve">El </w:t>
      </w:r>
      <w:r w:rsidR="003431E4" w:rsidRPr="00AA042C">
        <w:rPr>
          <w:rFonts w:ascii="Arial" w:hAnsi="Arial" w:cs="Arial"/>
          <w:bCs/>
          <w:snapToGrid w:val="0"/>
          <w:spacing w:val="-3"/>
          <w:sz w:val="25"/>
          <w:szCs w:val="25"/>
          <w:lang w:eastAsia="es-ES"/>
        </w:rPr>
        <w:t>plazo</w:t>
      </w:r>
      <w:r w:rsidR="003431E4" w:rsidRPr="00AA042C">
        <w:rPr>
          <w:rFonts w:ascii="Arial" w:hAnsi="Arial" w:cs="Arial"/>
          <w:snapToGrid w:val="0"/>
          <w:spacing w:val="-3"/>
          <w:sz w:val="25"/>
          <w:szCs w:val="25"/>
          <w:lang w:eastAsia="es-ES"/>
        </w:rPr>
        <w:t xml:space="preserve"> de las</w:t>
      </w:r>
      <w:r w:rsidRPr="00AA042C">
        <w:rPr>
          <w:rFonts w:ascii="Arial" w:hAnsi="Arial" w:cs="Arial"/>
          <w:snapToGrid w:val="0"/>
          <w:spacing w:val="-3"/>
          <w:sz w:val="25"/>
          <w:szCs w:val="25"/>
          <w:lang w:eastAsia="es-ES"/>
        </w:rPr>
        <w:t xml:space="preserve"> </w:t>
      </w:r>
      <w:r w:rsidR="003431E4" w:rsidRPr="00AA042C">
        <w:rPr>
          <w:rFonts w:ascii="Arial" w:hAnsi="Arial" w:cs="Arial"/>
          <w:snapToGrid w:val="0"/>
          <w:spacing w:val="-3"/>
          <w:sz w:val="25"/>
          <w:szCs w:val="25"/>
          <w:lang w:eastAsia="es-ES"/>
        </w:rPr>
        <w:t>Entregas de</w:t>
      </w:r>
      <w:r w:rsidRPr="00AA042C">
        <w:rPr>
          <w:rFonts w:ascii="Arial" w:hAnsi="Arial" w:cs="Arial"/>
          <w:snapToGrid w:val="0"/>
          <w:spacing w:val="-3"/>
          <w:sz w:val="25"/>
          <w:szCs w:val="25"/>
          <w:lang w:eastAsia="es-ES"/>
        </w:rPr>
        <w:t xml:space="preserve"> los Reactivos e Insumos para Laboratorio Año </w:t>
      </w:r>
      <w:r w:rsidR="003431E4" w:rsidRPr="00AA042C">
        <w:rPr>
          <w:rFonts w:ascii="Arial" w:hAnsi="Arial" w:cs="Arial"/>
          <w:snapToGrid w:val="0"/>
          <w:spacing w:val="-3"/>
          <w:sz w:val="25"/>
          <w:szCs w:val="25"/>
          <w:lang w:eastAsia="es-ES"/>
        </w:rPr>
        <w:t>202</w:t>
      </w:r>
      <w:r w:rsidR="00B361C4">
        <w:rPr>
          <w:rFonts w:ascii="Arial" w:hAnsi="Arial" w:cs="Arial"/>
          <w:snapToGrid w:val="0"/>
          <w:spacing w:val="-3"/>
          <w:sz w:val="25"/>
          <w:szCs w:val="25"/>
          <w:lang w:eastAsia="es-ES"/>
        </w:rPr>
        <w:t>3</w:t>
      </w:r>
      <w:r w:rsidR="003431E4" w:rsidRPr="00AA042C">
        <w:rPr>
          <w:rFonts w:ascii="Arial" w:hAnsi="Arial" w:cs="Arial"/>
          <w:snapToGrid w:val="0"/>
          <w:spacing w:val="-3"/>
          <w:sz w:val="25"/>
          <w:szCs w:val="25"/>
          <w:lang w:eastAsia="es-ES"/>
        </w:rPr>
        <w:t>, será</w:t>
      </w:r>
      <w:r w:rsidR="006D0EF9">
        <w:rPr>
          <w:rFonts w:ascii="Arial" w:hAnsi="Arial" w:cs="Arial"/>
          <w:snapToGrid w:val="0"/>
          <w:spacing w:val="-3"/>
          <w:sz w:val="25"/>
          <w:szCs w:val="25"/>
          <w:lang w:eastAsia="es-ES"/>
        </w:rPr>
        <w:t xml:space="preserve"> del </w:t>
      </w:r>
      <w:r w:rsidR="009944C0" w:rsidRPr="00BB22A2">
        <w:rPr>
          <w:rFonts w:ascii="Arial" w:hAnsi="Arial" w:cs="Arial"/>
          <w:b/>
          <w:bCs/>
          <w:caps/>
          <w:snapToGrid w:val="0"/>
          <w:spacing w:val="-3"/>
          <w:sz w:val="25"/>
          <w:szCs w:val="25"/>
          <w:u w:val="single"/>
          <w:lang w:eastAsia="es-ES"/>
        </w:rPr>
        <w:t>trece</w:t>
      </w:r>
      <w:r w:rsidR="006D0EF9" w:rsidRPr="00BB22A2">
        <w:rPr>
          <w:rFonts w:ascii="Arial" w:hAnsi="Arial" w:cs="Arial"/>
          <w:b/>
          <w:bCs/>
          <w:caps/>
          <w:snapToGrid w:val="0"/>
          <w:spacing w:val="-3"/>
          <w:sz w:val="25"/>
          <w:szCs w:val="25"/>
          <w:u w:val="single"/>
          <w:lang w:eastAsia="es-ES"/>
        </w:rPr>
        <w:t xml:space="preserve"> de marzo al </w:t>
      </w:r>
      <w:r w:rsidR="009944C0" w:rsidRPr="00BB22A2">
        <w:rPr>
          <w:rFonts w:ascii="Arial" w:hAnsi="Arial" w:cs="Arial"/>
          <w:b/>
          <w:bCs/>
          <w:caps/>
          <w:snapToGrid w:val="0"/>
          <w:spacing w:val="-3"/>
          <w:sz w:val="25"/>
          <w:szCs w:val="25"/>
          <w:u w:val="single"/>
          <w:lang w:eastAsia="es-ES"/>
        </w:rPr>
        <w:t>treinta de junio</w:t>
      </w:r>
      <w:r w:rsidR="006D0EF9" w:rsidRPr="00BB22A2">
        <w:rPr>
          <w:rFonts w:ascii="Arial" w:hAnsi="Arial" w:cs="Arial"/>
          <w:b/>
          <w:bCs/>
          <w:caps/>
          <w:snapToGrid w:val="0"/>
          <w:spacing w:val="-3"/>
          <w:sz w:val="25"/>
          <w:szCs w:val="25"/>
          <w:u w:val="single"/>
          <w:lang w:eastAsia="es-ES"/>
        </w:rPr>
        <w:t xml:space="preserve"> del año dos mil </w:t>
      </w:r>
      <w:r w:rsidR="009944C0" w:rsidRPr="00BB22A2">
        <w:rPr>
          <w:rFonts w:ascii="Arial" w:hAnsi="Arial" w:cs="Arial"/>
          <w:b/>
          <w:bCs/>
          <w:caps/>
          <w:snapToGrid w:val="0"/>
          <w:spacing w:val="-3"/>
          <w:sz w:val="25"/>
          <w:szCs w:val="25"/>
          <w:u w:val="single"/>
          <w:lang w:eastAsia="es-ES"/>
        </w:rPr>
        <w:t>veintitrés</w:t>
      </w:r>
      <w:r w:rsidR="006D0EF9" w:rsidRPr="00BB22A2">
        <w:rPr>
          <w:rFonts w:ascii="Arial" w:hAnsi="Arial" w:cs="Arial"/>
          <w:caps/>
          <w:snapToGrid w:val="0"/>
          <w:spacing w:val="-3"/>
          <w:sz w:val="25"/>
          <w:szCs w:val="25"/>
          <w:lang w:eastAsia="es-ES"/>
        </w:rPr>
        <w:t>,</w:t>
      </w:r>
      <w:r w:rsidR="006D0EF9">
        <w:rPr>
          <w:rFonts w:ascii="Arial" w:hAnsi="Arial" w:cs="Arial"/>
          <w:snapToGrid w:val="0"/>
          <w:spacing w:val="-3"/>
          <w:sz w:val="25"/>
          <w:szCs w:val="25"/>
          <w:lang w:eastAsia="es-ES"/>
        </w:rPr>
        <w:t xml:space="preserve"> y comprende</w:t>
      </w:r>
      <w:r w:rsidRPr="00AA042C">
        <w:rPr>
          <w:rFonts w:ascii="Arial" w:hAnsi="Arial" w:cs="Arial"/>
          <w:snapToGrid w:val="0"/>
          <w:spacing w:val="-3"/>
          <w:sz w:val="25"/>
          <w:szCs w:val="25"/>
          <w:lang w:eastAsia="es-ES"/>
        </w:rPr>
        <w:t xml:space="preserve">  </w:t>
      </w:r>
      <w:r w:rsidRPr="00AA042C">
        <w:rPr>
          <w:rFonts w:ascii="Arial" w:hAnsi="Arial" w:cs="Arial"/>
          <w:bCs/>
          <w:snapToGrid w:val="0"/>
          <w:spacing w:val="-3"/>
          <w:sz w:val="25"/>
          <w:szCs w:val="25"/>
          <w:lang w:val="es-ES_tradnl" w:eastAsia="es-ES"/>
        </w:rPr>
        <w:t xml:space="preserve"> </w:t>
      </w:r>
      <w:r w:rsidR="006D0EF9" w:rsidRPr="006D0EF9">
        <w:rPr>
          <w:rFonts w:ascii="Arial" w:hAnsi="Arial" w:cs="Arial"/>
          <w:b/>
          <w:snapToGrid w:val="0"/>
          <w:spacing w:val="-3"/>
          <w:sz w:val="25"/>
          <w:szCs w:val="25"/>
          <w:u w:val="single"/>
          <w:lang w:val="es-ES_tradnl" w:eastAsia="es-ES"/>
        </w:rPr>
        <w:t xml:space="preserve">DOS </w:t>
      </w:r>
      <w:r w:rsidRPr="00AA042C">
        <w:rPr>
          <w:rFonts w:ascii="Arial" w:hAnsi="Arial" w:cs="Arial"/>
          <w:b/>
          <w:bCs/>
          <w:snapToGrid w:val="0"/>
          <w:spacing w:val="-3"/>
          <w:sz w:val="25"/>
          <w:szCs w:val="25"/>
          <w:u w:val="single"/>
          <w:lang w:val="es-SV" w:eastAsia="es-ES"/>
        </w:rPr>
        <w:t>SOLA ENTREGA</w:t>
      </w:r>
      <w:r w:rsidR="006D0EF9" w:rsidRPr="006D0EF9">
        <w:rPr>
          <w:rFonts w:ascii="Arial" w:hAnsi="Arial" w:cs="Arial"/>
          <w:b/>
          <w:bCs/>
          <w:snapToGrid w:val="0"/>
          <w:spacing w:val="-3"/>
          <w:sz w:val="25"/>
          <w:szCs w:val="25"/>
          <w:u w:val="single"/>
          <w:lang w:val="es-SV" w:eastAsia="es-ES"/>
        </w:rPr>
        <w:t>S</w:t>
      </w:r>
      <w:r w:rsidR="006D0EF9" w:rsidRPr="006D0EF9">
        <w:rPr>
          <w:rFonts w:ascii="Arial" w:hAnsi="Arial" w:cs="Arial"/>
          <w:b/>
          <w:bCs/>
          <w:snapToGrid w:val="0"/>
          <w:spacing w:val="-3"/>
          <w:sz w:val="25"/>
          <w:szCs w:val="25"/>
          <w:lang w:val="es-SV" w:eastAsia="es-ES"/>
        </w:rPr>
        <w:t xml:space="preserve">: </w:t>
      </w:r>
      <w:r w:rsidR="006D0EF9" w:rsidRPr="006D0EF9">
        <w:rPr>
          <w:rFonts w:ascii="Arial" w:hAnsi="Arial" w:cs="Arial"/>
          <w:b/>
          <w:bCs/>
          <w:snapToGrid w:val="0"/>
          <w:spacing w:val="-3"/>
          <w:sz w:val="25"/>
          <w:szCs w:val="25"/>
          <w:u w:val="single"/>
          <w:lang w:val="es-SV" w:eastAsia="es-ES"/>
        </w:rPr>
        <w:t>LA PRIMERA</w:t>
      </w:r>
      <w:r w:rsidR="006D0EF9" w:rsidRPr="006D0EF9">
        <w:rPr>
          <w:rFonts w:ascii="Arial" w:hAnsi="Arial" w:cs="Arial"/>
          <w:b/>
          <w:bCs/>
          <w:snapToGrid w:val="0"/>
          <w:spacing w:val="-3"/>
          <w:sz w:val="25"/>
          <w:szCs w:val="25"/>
          <w:lang w:val="es-SV" w:eastAsia="es-ES"/>
        </w:rPr>
        <w:t xml:space="preserve"> EN EL PLAZO DEL </w:t>
      </w:r>
      <w:r w:rsidR="009944C0">
        <w:rPr>
          <w:rFonts w:ascii="Arial" w:hAnsi="Arial" w:cs="Arial"/>
          <w:b/>
          <w:bCs/>
          <w:snapToGrid w:val="0"/>
          <w:spacing w:val="-3"/>
          <w:sz w:val="25"/>
          <w:szCs w:val="25"/>
          <w:lang w:val="es-SV" w:eastAsia="es-ES"/>
        </w:rPr>
        <w:t>TRECE</w:t>
      </w:r>
      <w:r w:rsidR="006D0EF9" w:rsidRPr="006D0EF9">
        <w:rPr>
          <w:rFonts w:ascii="Arial" w:hAnsi="Arial" w:cs="Arial"/>
          <w:b/>
          <w:bCs/>
          <w:snapToGrid w:val="0"/>
          <w:spacing w:val="-3"/>
          <w:sz w:val="25"/>
          <w:szCs w:val="25"/>
          <w:lang w:val="es-SV" w:eastAsia="es-ES"/>
        </w:rPr>
        <w:t xml:space="preserve"> AL TREINTA Y UNO DE MARZO; Y </w:t>
      </w:r>
      <w:r w:rsidR="006D0EF9" w:rsidRPr="006D0EF9">
        <w:rPr>
          <w:rFonts w:ascii="Arial" w:hAnsi="Arial" w:cs="Arial"/>
          <w:b/>
          <w:bCs/>
          <w:snapToGrid w:val="0"/>
          <w:spacing w:val="-3"/>
          <w:sz w:val="25"/>
          <w:szCs w:val="25"/>
          <w:u w:val="single"/>
          <w:lang w:val="es-SV" w:eastAsia="es-ES"/>
        </w:rPr>
        <w:t>LA SEGUNDA</w:t>
      </w:r>
      <w:r w:rsidR="006D0EF9" w:rsidRPr="006D0EF9">
        <w:rPr>
          <w:rFonts w:ascii="Arial" w:hAnsi="Arial" w:cs="Arial"/>
          <w:b/>
          <w:bCs/>
          <w:snapToGrid w:val="0"/>
          <w:spacing w:val="-3"/>
          <w:sz w:val="25"/>
          <w:szCs w:val="25"/>
          <w:lang w:val="es-SV" w:eastAsia="es-ES"/>
        </w:rPr>
        <w:t xml:space="preserve"> DEL DOCE AL </w:t>
      </w:r>
      <w:r w:rsidR="009944C0">
        <w:rPr>
          <w:rFonts w:ascii="Arial" w:hAnsi="Arial" w:cs="Arial"/>
          <w:b/>
          <w:bCs/>
          <w:snapToGrid w:val="0"/>
          <w:spacing w:val="-3"/>
          <w:sz w:val="25"/>
          <w:szCs w:val="25"/>
          <w:lang w:val="es-SV" w:eastAsia="es-ES"/>
        </w:rPr>
        <w:t>TREINTA</w:t>
      </w:r>
      <w:r w:rsidR="006D0EF9" w:rsidRPr="006D0EF9">
        <w:rPr>
          <w:rFonts w:ascii="Arial" w:hAnsi="Arial" w:cs="Arial"/>
          <w:b/>
          <w:bCs/>
          <w:snapToGrid w:val="0"/>
          <w:spacing w:val="-3"/>
          <w:sz w:val="25"/>
          <w:szCs w:val="25"/>
          <w:lang w:val="es-SV" w:eastAsia="es-ES"/>
        </w:rPr>
        <w:t xml:space="preserve"> DE JUNIO DEL AÑO DOS MIL VEINTI</w:t>
      </w:r>
      <w:r w:rsidR="009944C0">
        <w:rPr>
          <w:rFonts w:ascii="Arial" w:hAnsi="Arial" w:cs="Arial"/>
          <w:b/>
          <w:bCs/>
          <w:snapToGrid w:val="0"/>
          <w:spacing w:val="-3"/>
          <w:sz w:val="25"/>
          <w:szCs w:val="25"/>
          <w:lang w:val="es-SV" w:eastAsia="es-ES"/>
        </w:rPr>
        <w:t>TRES</w:t>
      </w:r>
      <w:r w:rsidRPr="00AA042C">
        <w:rPr>
          <w:rFonts w:ascii="Arial" w:hAnsi="Arial" w:cs="Arial"/>
          <w:bCs/>
          <w:snapToGrid w:val="0"/>
          <w:spacing w:val="-3"/>
          <w:sz w:val="25"/>
          <w:szCs w:val="25"/>
          <w:lang w:val="es-ES_tradnl" w:eastAsia="es-ES"/>
        </w:rPr>
        <w:t xml:space="preserve">, </w:t>
      </w:r>
      <w:r w:rsidRPr="00AA042C">
        <w:rPr>
          <w:rFonts w:ascii="Arial" w:hAnsi="Arial" w:cs="Arial"/>
          <w:bCs/>
          <w:sz w:val="25"/>
          <w:szCs w:val="25"/>
          <w:lang w:val="es-ES_tradnl"/>
        </w:rPr>
        <w:t xml:space="preserve">presentando sus respectivas facturas en </w:t>
      </w:r>
      <w:r w:rsidR="009944C0" w:rsidRPr="00AA042C">
        <w:rPr>
          <w:rFonts w:ascii="Arial" w:hAnsi="Arial" w:cs="Arial"/>
          <w:bCs/>
          <w:sz w:val="25"/>
          <w:szCs w:val="25"/>
          <w:lang w:val="es-ES_tradnl"/>
        </w:rPr>
        <w:t>el plazo</w:t>
      </w:r>
      <w:r w:rsidRPr="00AA042C">
        <w:rPr>
          <w:rFonts w:ascii="Arial" w:hAnsi="Arial" w:cs="Arial"/>
          <w:bCs/>
          <w:sz w:val="25"/>
          <w:szCs w:val="25"/>
          <w:lang w:val="es-ES_tradnl"/>
        </w:rPr>
        <w:t xml:space="preserve"> de entrega programado; los productos serán recepcionados en el </w:t>
      </w:r>
      <w:r w:rsidRPr="009944C0">
        <w:rPr>
          <w:rFonts w:ascii="Arial" w:hAnsi="Arial" w:cs="Arial"/>
          <w:bCs/>
          <w:caps/>
          <w:sz w:val="25"/>
          <w:szCs w:val="25"/>
          <w:lang w:val="es-ES_tradnl"/>
        </w:rPr>
        <w:t>almacén del hospital</w:t>
      </w:r>
      <w:r w:rsidRPr="00AA042C">
        <w:rPr>
          <w:rFonts w:ascii="Arial" w:hAnsi="Arial" w:cs="Arial"/>
          <w:b/>
          <w:bCs/>
          <w:color w:val="000000"/>
          <w:sz w:val="25"/>
          <w:szCs w:val="25"/>
          <w:lang w:val="es-US"/>
        </w:rPr>
        <w:t>.</w:t>
      </w:r>
      <w:r w:rsidRPr="00AA042C">
        <w:rPr>
          <w:rFonts w:ascii="Arial" w:hAnsi="Arial" w:cs="Arial"/>
          <w:bCs/>
          <w:color w:val="000000"/>
          <w:sz w:val="25"/>
          <w:szCs w:val="25"/>
          <w:lang w:val="es-US"/>
        </w:rPr>
        <w:t xml:space="preserve"> </w:t>
      </w:r>
    </w:p>
    <w:p w14:paraId="65E86F43" w14:textId="77777777" w:rsidR="00AA042C" w:rsidRPr="00AA042C"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AA042C">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21015BE5" w14:textId="77777777" w:rsidR="00AA042C" w:rsidRPr="00AA042C"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AA042C">
        <w:rPr>
          <w:rFonts w:ascii="Arial" w:hAnsi="Arial" w:cs="Arial"/>
          <w:bCs/>
          <w:snapToGrid w:val="0"/>
          <w:spacing w:val="-3"/>
          <w:sz w:val="25"/>
          <w:szCs w:val="25"/>
          <w:lang w:val="es-SV" w:eastAsia="es-ES"/>
        </w:rPr>
        <w:t>Las entregas se harán directamente en el Departamento de Almacén de la Institución  y serán los administradores de contrato, quien</w:t>
      </w:r>
      <w:r w:rsidR="00C25F15">
        <w:rPr>
          <w:rFonts w:ascii="Arial" w:hAnsi="Arial" w:cs="Arial"/>
          <w:bCs/>
          <w:snapToGrid w:val="0"/>
          <w:spacing w:val="-3"/>
          <w:sz w:val="25"/>
          <w:szCs w:val="25"/>
          <w:lang w:val="es-SV" w:eastAsia="es-ES"/>
        </w:rPr>
        <w:t>es</w:t>
      </w:r>
      <w:r w:rsidRPr="00AA042C">
        <w:rPr>
          <w:rFonts w:ascii="Arial" w:hAnsi="Arial" w:cs="Arial"/>
          <w:bCs/>
          <w:snapToGrid w:val="0"/>
          <w:spacing w:val="-3"/>
          <w:sz w:val="25"/>
          <w:szCs w:val="25"/>
          <w:lang w:val="es-SV" w:eastAsia="es-ES"/>
        </w:rPr>
        <w:t xml:space="preserve"> comparará</w:t>
      </w:r>
      <w:r w:rsidR="00C25F15">
        <w:rPr>
          <w:rFonts w:ascii="Arial" w:hAnsi="Arial" w:cs="Arial"/>
          <w:bCs/>
          <w:snapToGrid w:val="0"/>
          <w:spacing w:val="-3"/>
          <w:sz w:val="25"/>
          <w:szCs w:val="25"/>
          <w:lang w:val="es-SV" w:eastAsia="es-ES"/>
        </w:rPr>
        <w:t>n</w:t>
      </w:r>
      <w:r w:rsidRPr="00AA042C">
        <w:rPr>
          <w:rFonts w:ascii="Arial" w:hAnsi="Arial" w:cs="Arial"/>
          <w:bCs/>
          <w:snapToGrid w:val="0"/>
          <w:spacing w:val="-3"/>
          <w:sz w:val="25"/>
          <w:szCs w:val="25"/>
          <w:lang w:val="es-SV" w:eastAsia="es-ES"/>
        </w:rPr>
        <w:t xml:space="preserve"> la muestra del Renglón presentado con </w:t>
      </w:r>
      <w:r w:rsidRPr="00AA042C">
        <w:rPr>
          <w:rFonts w:ascii="Arial" w:hAnsi="Arial" w:cs="Arial"/>
          <w:bCs/>
          <w:snapToGrid w:val="0"/>
          <w:spacing w:val="-3"/>
          <w:sz w:val="25"/>
          <w:szCs w:val="25"/>
          <w:lang w:val="es-SV" w:eastAsia="es-ES"/>
        </w:rPr>
        <w:lastRenderedPageBreak/>
        <w:t>la Oferta y el</w:t>
      </w:r>
      <w:r w:rsidR="00C25F15">
        <w:rPr>
          <w:rFonts w:ascii="Arial" w:hAnsi="Arial" w:cs="Arial"/>
          <w:bCs/>
          <w:snapToGrid w:val="0"/>
          <w:spacing w:val="-3"/>
          <w:sz w:val="25"/>
          <w:szCs w:val="25"/>
          <w:lang w:val="es-SV" w:eastAsia="es-ES"/>
        </w:rPr>
        <w:t xml:space="preserve"> bien</w:t>
      </w:r>
      <w:r w:rsidRPr="00AA042C">
        <w:rPr>
          <w:rFonts w:ascii="Arial" w:hAnsi="Arial" w:cs="Arial"/>
          <w:bCs/>
          <w:snapToGrid w:val="0"/>
          <w:spacing w:val="-3"/>
          <w:sz w:val="25"/>
          <w:szCs w:val="25"/>
          <w:lang w:val="es-SV" w:eastAsia="es-ES"/>
        </w:rPr>
        <w:t xml:space="preserve">  a recibir, para posteriormente emitir su Visto Bueno; de no cumplir lo requerido y  con Las Especificaciones Técnicas solicitadas en las bases de Licitación, los </w:t>
      </w:r>
      <w:r w:rsidR="00C25F15">
        <w:rPr>
          <w:rFonts w:ascii="Arial" w:hAnsi="Arial" w:cs="Arial"/>
          <w:bCs/>
          <w:snapToGrid w:val="0"/>
          <w:spacing w:val="-3"/>
          <w:sz w:val="25"/>
          <w:szCs w:val="25"/>
          <w:lang w:val="es-SV" w:eastAsia="es-ES"/>
        </w:rPr>
        <w:t>biene</w:t>
      </w:r>
      <w:r w:rsidRPr="00AA042C">
        <w:rPr>
          <w:rFonts w:ascii="Arial" w:hAnsi="Arial" w:cs="Arial"/>
          <w:bCs/>
          <w:snapToGrid w:val="0"/>
          <w:spacing w:val="-3"/>
          <w:sz w:val="25"/>
          <w:szCs w:val="25"/>
          <w:lang w:val="es-SV" w:eastAsia="es-ES"/>
        </w:rPr>
        <w:t>s no serán recibidos; además el proveedor está obligado a traer su propio equipo de descarga cuando así lo requiera el volumen del producto  a entregar.</w:t>
      </w:r>
    </w:p>
    <w:p w14:paraId="4C2F3203" w14:textId="77777777" w:rsidR="00AA042C" w:rsidRPr="00AA042C" w:rsidRDefault="00AA042C" w:rsidP="00A9091C">
      <w:pPr>
        <w:tabs>
          <w:tab w:val="left" w:pos="1920"/>
        </w:tabs>
        <w:jc w:val="both"/>
        <w:rPr>
          <w:rFonts w:ascii="Arial" w:eastAsia="Liberation Mono" w:hAnsi="Arial" w:cs="Arial"/>
          <w:sz w:val="16"/>
          <w:szCs w:val="16"/>
          <w:lang w:val="es-SV"/>
        </w:rPr>
      </w:pPr>
    </w:p>
    <w:p w14:paraId="499E846A" w14:textId="77777777" w:rsidR="00AA042C" w:rsidRPr="00AA042C" w:rsidRDefault="00AA042C" w:rsidP="00AA042C">
      <w:pPr>
        <w:tabs>
          <w:tab w:val="left" w:pos="1260"/>
        </w:tabs>
        <w:spacing w:line="360" w:lineRule="auto"/>
        <w:jc w:val="both"/>
        <w:rPr>
          <w:rFonts w:ascii="Arial" w:hAnsi="Arial" w:cs="Arial"/>
          <w:bCs/>
          <w:spacing w:val="-3"/>
          <w:sz w:val="25"/>
          <w:szCs w:val="25"/>
          <w:lang w:val="es-SV"/>
        </w:rPr>
      </w:pPr>
      <w:r w:rsidRPr="00AA042C">
        <w:rPr>
          <w:rFonts w:ascii="Arial" w:hAnsi="Arial" w:cs="Arial"/>
          <w:b/>
          <w:caps/>
          <w:sz w:val="25"/>
          <w:szCs w:val="25"/>
          <w:u w:val="single"/>
          <w:lang w:val="es-SV"/>
        </w:rPr>
        <w:t>CLAUSULA DECIMA PRIMERA</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Administrador del Contrato:</w:t>
      </w:r>
    </w:p>
    <w:p w14:paraId="614AC2DA" w14:textId="77777777" w:rsidR="00AA042C" w:rsidRPr="00AA042C" w:rsidRDefault="00AA042C" w:rsidP="00AA042C">
      <w:pPr>
        <w:tabs>
          <w:tab w:val="left" w:pos="1260"/>
        </w:tabs>
        <w:spacing w:line="360" w:lineRule="auto"/>
        <w:jc w:val="both"/>
        <w:rPr>
          <w:rFonts w:ascii="Arial" w:hAnsi="Arial" w:cs="Arial"/>
          <w:bCs/>
          <w:spacing w:val="-3"/>
          <w:sz w:val="25"/>
          <w:szCs w:val="25"/>
          <w:lang w:val="es-SV"/>
        </w:rPr>
      </w:pPr>
      <w:r w:rsidRPr="00E050A1">
        <w:rPr>
          <w:rFonts w:ascii="Arial" w:eastAsia="Liberation Mono" w:hAnsi="Arial" w:cs="Arial"/>
          <w:sz w:val="25"/>
          <w:szCs w:val="25"/>
          <w:lang w:val="es-SV"/>
        </w:rPr>
        <w:t>De conformidad</w:t>
      </w:r>
      <w:r w:rsidR="00BB22A2">
        <w:rPr>
          <w:rFonts w:ascii="Arial" w:eastAsia="Liberation Mono" w:hAnsi="Arial" w:cs="Arial"/>
          <w:sz w:val="25"/>
          <w:szCs w:val="25"/>
          <w:lang w:val="es-SV"/>
        </w:rPr>
        <w:t xml:space="preserve"> al </w:t>
      </w:r>
      <w:r w:rsidR="0093400B" w:rsidRPr="00D17006">
        <w:rPr>
          <w:rFonts w:ascii="Arial" w:eastAsia="Liberation Mono" w:hAnsi="Arial" w:cs="Arial"/>
          <w:b/>
          <w:caps/>
          <w:sz w:val="25"/>
          <w:szCs w:val="25"/>
          <w:lang w:val="es-SV"/>
        </w:rPr>
        <w:t>Acuerdo</w:t>
      </w:r>
      <w:r w:rsidR="0093400B" w:rsidRPr="00D17006">
        <w:rPr>
          <w:rFonts w:ascii="Arial" w:eastAsia="Liberation Mono" w:hAnsi="Arial" w:cs="Arial"/>
          <w:b/>
          <w:sz w:val="25"/>
          <w:szCs w:val="25"/>
          <w:lang w:val="es-SV"/>
        </w:rPr>
        <w:t xml:space="preserve"> SON-No. 0168</w:t>
      </w:r>
      <w:r w:rsidR="0093400B" w:rsidRPr="00D17006">
        <w:rPr>
          <w:rFonts w:ascii="Arial" w:eastAsia="Liberation Mono" w:hAnsi="Arial" w:cs="Arial"/>
          <w:sz w:val="25"/>
          <w:szCs w:val="25"/>
          <w:lang w:val="es-SV"/>
        </w:rPr>
        <w:t xml:space="preserve">, emitido por la Titular el día siete de noviembre del año dos mil veintidós, se nombró </w:t>
      </w:r>
      <w:r w:rsidR="0093400B" w:rsidRPr="00D17006">
        <w:rPr>
          <w:rFonts w:ascii="Arial" w:eastAsia="Liberation Mono" w:hAnsi="Arial" w:cs="Arial"/>
          <w:b/>
          <w:bCs/>
          <w:sz w:val="25"/>
          <w:szCs w:val="25"/>
          <w:lang w:val="es-SV"/>
        </w:rPr>
        <w:t>ADMINISTRADORES DEL CONTRATO,</w:t>
      </w:r>
      <w:r w:rsidR="0093400B" w:rsidRPr="00D17006">
        <w:rPr>
          <w:rFonts w:ascii="Arial" w:eastAsia="Liberation Mono" w:hAnsi="Arial" w:cs="Arial"/>
          <w:sz w:val="25"/>
          <w:szCs w:val="25"/>
          <w:lang w:val="es-SV"/>
        </w:rPr>
        <w:t xml:space="preserve"> a la </w:t>
      </w:r>
      <w:r w:rsidR="0093400B" w:rsidRPr="00D17006">
        <w:rPr>
          <w:rFonts w:ascii="Arial" w:eastAsia="Liberation Mono" w:hAnsi="Arial" w:cs="Arial"/>
          <w:b/>
          <w:sz w:val="25"/>
          <w:szCs w:val="25"/>
          <w:lang w:val="es-SV"/>
        </w:rPr>
        <w:t>LICDA. VILMA GLADYS CORTEZ DE MARTINEZ,</w:t>
      </w:r>
      <w:r w:rsidR="0093400B" w:rsidRPr="00D17006">
        <w:rPr>
          <w:rFonts w:ascii="Arial" w:eastAsia="Liberation Mono" w:hAnsi="Arial" w:cs="Arial"/>
          <w:sz w:val="25"/>
          <w:szCs w:val="25"/>
          <w:lang w:val="es-SV"/>
        </w:rPr>
        <w:t xml:space="preserve"> Jefe de Laboratorio Clínico; </w:t>
      </w:r>
      <w:r w:rsidR="0093400B" w:rsidRPr="00D17006">
        <w:rPr>
          <w:rFonts w:ascii="Arial" w:eastAsia="Liberation Mono" w:hAnsi="Arial" w:cs="Arial"/>
          <w:b/>
          <w:bCs/>
          <w:sz w:val="25"/>
          <w:szCs w:val="25"/>
          <w:lang w:val="es-SV"/>
        </w:rPr>
        <w:t xml:space="preserve">LICDA. CRISTINA IVONNE AYALA DE VANEGAS, </w:t>
      </w:r>
      <w:r w:rsidR="0093400B" w:rsidRPr="00D17006">
        <w:rPr>
          <w:rFonts w:ascii="Arial" w:eastAsia="Liberation Mono" w:hAnsi="Arial" w:cs="Arial"/>
          <w:sz w:val="25"/>
          <w:szCs w:val="25"/>
          <w:lang w:val="es-SV"/>
        </w:rPr>
        <w:t xml:space="preserve">Profesional en Laboratorio Clínico (segundo nivel), y </w:t>
      </w:r>
      <w:r w:rsidR="0093400B" w:rsidRPr="00D17006">
        <w:rPr>
          <w:rFonts w:ascii="Arial" w:eastAsia="Liberation Mono" w:hAnsi="Arial" w:cs="Arial"/>
          <w:b/>
          <w:bCs/>
          <w:sz w:val="25"/>
          <w:szCs w:val="25"/>
          <w:lang w:val="es-SV"/>
        </w:rPr>
        <w:t>TEC. ANA GRISELDA CASTILLO DE GALAN,</w:t>
      </w:r>
      <w:r w:rsidR="0093400B" w:rsidRPr="00D17006">
        <w:rPr>
          <w:rFonts w:ascii="Arial" w:eastAsia="Liberation Mono" w:hAnsi="Arial" w:cs="Arial"/>
          <w:sz w:val="25"/>
          <w:szCs w:val="25"/>
          <w:lang w:val="es-SV"/>
        </w:rPr>
        <w:t xml:space="preserve"> Laboratorista, quienes actuarán únicamente en ausencia de la </w:t>
      </w:r>
      <w:r w:rsidR="0093400B" w:rsidRPr="00D17006">
        <w:rPr>
          <w:rFonts w:ascii="Arial" w:eastAsia="Liberation Mono" w:hAnsi="Arial" w:cs="Arial"/>
          <w:b/>
          <w:sz w:val="25"/>
          <w:szCs w:val="25"/>
          <w:lang w:val="es-SV"/>
        </w:rPr>
        <w:t xml:space="preserve">LICDA. VILMA GLADYS CORTEZ DE MARTINEZ, </w:t>
      </w:r>
      <w:r w:rsidRPr="00D17006">
        <w:rPr>
          <w:rFonts w:ascii="Arial" w:eastAsia="Liberation Mono" w:hAnsi="Arial" w:cs="Arial"/>
          <w:sz w:val="25"/>
          <w:szCs w:val="25"/>
          <w:lang w:val="es-SV"/>
        </w:rPr>
        <w:t>y</w:t>
      </w:r>
      <w:r w:rsidRPr="00D17006">
        <w:rPr>
          <w:rFonts w:ascii="Arial" w:eastAsia="Calibri" w:hAnsi="Arial" w:cs="Arial"/>
          <w:sz w:val="25"/>
          <w:szCs w:val="25"/>
          <w:lang w:val="es-SV" w:eastAsia="en-US"/>
        </w:rPr>
        <w:t xml:space="preserve"> serán</w:t>
      </w:r>
      <w:r w:rsidRPr="00E050A1">
        <w:rPr>
          <w:rFonts w:ascii="Arial" w:eastAsia="Calibri" w:hAnsi="Arial" w:cs="Arial"/>
          <w:sz w:val="25"/>
          <w:szCs w:val="25"/>
          <w:lang w:val="es-SV" w:eastAsia="en-US"/>
        </w:rPr>
        <w:t xml:space="preserve"> los encargados de darle el seguimiento al cumplimiento de las obligaciones contractuales, teniendo como </w:t>
      </w:r>
      <w:r w:rsidRPr="00E050A1">
        <w:rPr>
          <w:rFonts w:ascii="Arial" w:eastAsia="Calibri" w:hAnsi="Arial" w:cs="Arial"/>
          <w:b/>
          <w:sz w:val="25"/>
          <w:szCs w:val="25"/>
          <w:lang w:val="es-SV" w:eastAsia="en-US"/>
        </w:rPr>
        <w:t>ATRIBUCIONES</w:t>
      </w:r>
      <w:r w:rsidRPr="00E050A1">
        <w:rPr>
          <w:rFonts w:ascii="Arial" w:eastAsia="Calibri" w:hAnsi="Arial" w:cs="Arial"/>
          <w:sz w:val="25"/>
          <w:szCs w:val="25"/>
          <w:lang w:val="es-SV" w:eastAsia="en-US"/>
        </w:rPr>
        <w:t xml:space="preserve"> las establecidas en los Artículos  </w:t>
      </w:r>
      <w:r w:rsidRPr="00E050A1">
        <w:rPr>
          <w:rFonts w:ascii="Arial" w:hAnsi="Arial" w:cs="Arial"/>
          <w:b/>
          <w:bCs/>
          <w:spacing w:val="-3"/>
          <w:sz w:val="25"/>
          <w:szCs w:val="25"/>
          <w:lang w:val="es-SV"/>
        </w:rPr>
        <w:t>Ochenta y dos Bis, Ciento veintidós,</w:t>
      </w:r>
      <w:r w:rsidRPr="00E050A1">
        <w:rPr>
          <w:rFonts w:ascii="Arial" w:hAnsi="Arial" w:cs="Arial"/>
          <w:bCs/>
          <w:spacing w:val="-3"/>
          <w:sz w:val="25"/>
          <w:szCs w:val="25"/>
          <w:lang w:val="es-SV"/>
        </w:rPr>
        <w:t xml:space="preserve"> de la </w:t>
      </w:r>
      <w:r w:rsidRPr="00E050A1">
        <w:rPr>
          <w:rFonts w:ascii="Arial" w:hAnsi="Arial" w:cs="Arial"/>
          <w:b/>
          <w:bCs/>
          <w:spacing w:val="-3"/>
          <w:sz w:val="25"/>
          <w:szCs w:val="25"/>
          <w:lang w:val="es-SV"/>
        </w:rPr>
        <w:t>LACAP</w:t>
      </w:r>
      <w:r w:rsidRPr="00E050A1">
        <w:rPr>
          <w:rFonts w:ascii="Arial" w:hAnsi="Arial" w:cs="Arial"/>
          <w:bCs/>
          <w:spacing w:val="-3"/>
          <w:sz w:val="25"/>
          <w:szCs w:val="25"/>
          <w:lang w:val="es-SV"/>
        </w:rPr>
        <w:t xml:space="preserve">, </w:t>
      </w:r>
      <w:r w:rsidRPr="00E050A1">
        <w:rPr>
          <w:rFonts w:ascii="Arial" w:hAnsi="Arial" w:cs="Arial"/>
          <w:b/>
          <w:bCs/>
          <w:spacing w:val="-3"/>
          <w:sz w:val="25"/>
          <w:szCs w:val="25"/>
          <w:lang w:val="es-SV"/>
        </w:rPr>
        <w:t xml:space="preserve">Cuarenta y dos inciso Tercero, Setenta y cuatro, Setenta y cinco inciso Segundo, Setenta y siete, Ochenta y Ochenta y uno </w:t>
      </w:r>
      <w:r w:rsidRPr="00E050A1">
        <w:rPr>
          <w:rFonts w:ascii="Arial" w:hAnsi="Arial" w:cs="Arial"/>
          <w:bCs/>
          <w:spacing w:val="-3"/>
          <w:sz w:val="25"/>
          <w:szCs w:val="25"/>
          <w:lang w:val="es-SV"/>
        </w:rPr>
        <w:t>del</w:t>
      </w:r>
      <w:r w:rsidRPr="00E050A1">
        <w:rPr>
          <w:rFonts w:ascii="Arial" w:hAnsi="Arial" w:cs="Arial"/>
          <w:b/>
          <w:bCs/>
          <w:spacing w:val="-3"/>
          <w:sz w:val="25"/>
          <w:szCs w:val="25"/>
          <w:lang w:val="es-SV"/>
        </w:rPr>
        <w:t xml:space="preserve"> RELACAP</w:t>
      </w:r>
      <w:r w:rsidRPr="00E050A1">
        <w:rPr>
          <w:rFonts w:ascii="Arial" w:hAnsi="Arial" w:cs="Arial"/>
          <w:bCs/>
          <w:spacing w:val="-3"/>
          <w:sz w:val="25"/>
          <w:szCs w:val="25"/>
          <w:lang w:val="es-SV"/>
        </w:rPr>
        <w:t>. y las contenidas en el presente contrato.</w:t>
      </w:r>
    </w:p>
    <w:p w14:paraId="0C221810" w14:textId="77777777" w:rsidR="00AA042C" w:rsidRPr="00AA042C" w:rsidRDefault="00AA042C" w:rsidP="00A9091C">
      <w:pPr>
        <w:tabs>
          <w:tab w:val="left" w:pos="1260"/>
        </w:tabs>
        <w:jc w:val="both"/>
        <w:rPr>
          <w:rFonts w:ascii="Arial" w:hAnsi="Arial" w:cs="Arial"/>
          <w:bCs/>
          <w:spacing w:val="-3"/>
          <w:sz w:val="16"/>
          <w:szCs w:val="16"/>
          <w:lang w:val="es-SV"/>
        </w:rPr>
      </w:pPr>
    </w:p>
    <w:p w14:paraId="1301E2C0"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DECIMA SEGUNDA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Modificaciones:</w:t>
      </w:r>
    </w:p>
    <w:p w14:paraId="4A64976C"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 La comprobación de dichas circunstancias, será responsabilidad del titular del “</w:t>
      </w:r>
      <w:r w:rsidRPr="00AA042C">
        <w:rPr>
          <w:rFonts w:ascii="Arial" w:hAnsi="Arial" w:cs="Arial"/>
          <w:b/>
          <w:sz w:val="25"/>
          <w:szCs w:val="25"/>
          <w:lang w:val="es-SV" w:eastAsia="en-US"/>
        </w:rPr>
        <w:t>EL HOSPITAL”</w:t>
      </w:r>
      <w:r w:rsidRPr="00AA042C">
        <w:rPr>
          <w:rFonts w:ascii="Arial" w:hAnsi="Arial" w:cs="Arial"/>
          <w:b/>
          <w:bCs/>
          <w:sz w:val="25"/>
          <w:szCs w:val="25"/>
          <w:lang w:val="es-SV"/>
        </w:rPr>
        <w:t>.</w:t>
      </w:r>
      <w:r w:rsidRPr="00AA042C">
        <w:rPr>
          <w:rFonts w:ascii="Arial" w:hAnsi="Arial" w:cs="Arial"/>
          <w:sz w:val="25"/>
          <w:szCs w:val="25"/>
          <w:lang w:val="es-SV"/>
        </w:rPr>
        <w:t xml:space="preserve"> Cualquier modificación en exceso del veinte por ciento del, monto original del contrato, de una sola vez o por varias modificaciones, se considerará como una nueva contratación, por lo que deberá someterse a un nuevo proceso, siguiendo todo el procedimiento establecido en la LACAP</w:t>
      </w:r>
      <w:r w:rsidRPr="00AA042C">
        <w:rPr>
          <w:rFonts w:ascii="Arial" w:hAnsi="Arial" w:cs="Arial"/>
          <w:iCs/>
          <w:sz w:val="25"/>
          <w:szCs w:val="25"/>
          <w:lang w:val="es-SV"/>
        </w:rPr>
        <w:t xml:space="preserve">, </w:t>
      </w:r>
      <w:r w:rsidRPr="00AA042C">
        <w:rPr>
          <w:rFonts w:ascii="Arial" w:hAnsi="Arial" w:cs="Arial"/>
          <w:sz w:val="25"/>
          <w:szCs w:val="25"/>
          <w:lang w:val="es-SV"/>
        </w:rPr>
        <w:t xml:space="preserve">so pena de nulidad de la modificación correspondiente. En los contratos de bienes para atender las necesidades en </w:t>
      </w:r>
      <w:r w:rsidRPr="00AA042C">
        <w:rPr>
          <w:rFonts w:ascii="Arial" w:hAnsi="Arial" w:cs="Arial"/>
          <w:b/>
          <w:bCs/>
          <w:sz w:val="25"/>
          <w:szCs w:val="25"/>
          <w:lang w:val="es-SV"/>
        </w:rPr>
        <w:t xml:space="preserve">Estados de Emergencia </w:t>
      </w:r>
      <w:r w:rsidRPr="00AA042C">
        <w:rPr>
          <w:rFonts w:ascii="Arial" w:hAnsi="Arial" w:cs="Arial"/>
          <w:sz w:val="25"/>
          <w:szCs w:val="25"/>
          <w:lang w:val="es-SV"/>
        </w:rPr>
        <w:t xml:space="preserve">no se establecerá límite alguno en cuanto al porcentaje de modificación del contrato, es decir que podrán modificarse en un porcentaje mayor al veinte por ciento, todo </w:t>
      </w:r>
      <w:r w:rsidRPr="00AA042C">
        <w:rPr>
          <w:rFonts w:ascii="Arial" w:hAnsi="Arial" w:cs="Arial"/>
          <w:sz w:val="25"/>
          <w:szCs w:val="25"/>
          <w:lang w:val="es-SV"/>
        </w:rPr>
        <w:lastRenderedPageBreak/>
        <w:t xml:space="preserve">en atención a las modificaciones que se requieran para atender las necesidades generadas por el </w:t>
      </w:r>
      <w:r w:rsidRPr="00AA042C">
        <w:rPr>
          <w:rFonts w:ascii="Arial" w:hAnsi="Arial" w:cs="Arial"/>
          <w:b/>
          <w:bCs/>
          <w:sz w:val="25"/>
          <w:szCs w:val="25"/>
          <w:lang w:val="es-SV"/>
        </w:rPr>
        <w:t>Estado de Emergencia</w:t>
      </w:r>
      <w:r w:rsidRPr="00AA042C">
        <w:rPr>
          <w:rFonts w:ascii="Arial" w:hAnsi="Arial" w:cs="Arial"/>
          <w:sz w:val="25"/>
          <w:szCs w:val="25"/>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AA042C">
        <w:rPr>
          <w:rFonts w:ascii="Arial" w:hAnsi="Arial" w:cs="Arial"/>
          <w:b/>
          <w:sz w:val="25"/>
          <w:szCs w:val="25"/>
          <w:lang w:val="es-SV"/>
        </w:rPr>
        <w:t>“LA CONTRATISTA”</w:t>
      </w:r>
      <w:r w:rsidRPr="00AA042C">
        <w:rPr>
          <w:rFonts w:ascii="Arial" w:hAnsi="Arial" w:cs="Arial"/>
          <w:sz w:val="25"/>
          <w:szCs w:val="25"/>
          <w:lang w:val="es-SV"/>
        </w:rPr>
        <w:t xml:space="preserve"> deberá AMPLIAR EL MONTO Y PLAZO de las Garantías correspondientes a efecto que cubra el monto adicional.</w:t>
      </w:r>
    </w:p>
    <w:p w14:paraId="1011E281" w14:textId="77777777" w:rsidR="00AA042C" w:rsidRPr="00AA042C" w:rsidRDefault="00AA042C" w:rsidP="00A9091C">
      <w:pPr>
        <w:tabs>
          <w:tab w:val="left" w:pos="1260"/>
        </w:tabs>
        <w:jc w:val="both"/>
        <w:rPr>
          <w:rFonts w:ascii="Arial" w:hAnsi="Arial" w:cs="Arial"/>
          <w:sz w:val="16"/>
          <w:szCs w:val="16"/>
          <w:lang w:val="es-SV"/>
        </w:rPr>
      </w:pPr>
    </w:p>
    <w:p w14:paraId="192B214B" w14:textId="77777777" w:rsidR="00AA042C" w:rsidRPr="00AA042C" w:rsidRDefault="00AA042C" w:rsidP="00AA042C">
      <w:pPr>
        <w:tabs>
          <w:tab w:val="left" w:pos="1260"/>
        </w:tabs>
        <w:spacing w:line="360" w:lineRule="auto"/>
        <w:jc w:val="both"/>
        <w:rPr>
          <w:rFonts w:ascii="Arial" w:hAnsi="Arial" w:cs="Arial"/>
          <w:b/>
          <w:bCs/>
          <w:caps/>
          <w:sz w:val="25"/>
          <w:szCs w:val="25"/>
          <w:lang w:val="es-SV"/>
        </w:rPr>
      </w:pPr>
      <w:r w:rsidRPr="00AA042C">
        <w:rPr>
          <w:rFonts w:ascii="Arial" w:hAnsi="Arial" w:cs="Arial"/>
          <w:b/>
          <w:caps/>
          <w:sz w:val="25"/>
          <w:szCs w:val="25"/>
          <w:u w:val="single"/>
          <w:lang w:val="es-SV"/>
        </w:rPr>
        <w:t>CLAUSULA DECIMA TERCERA</w:t>
      </w:r>
      <w:r w:rsidRPr="00AA042C">
        <w:rPr>
          <w:rFonts w:ascii="Arial" w:hAnsi="Arial" w:cs="Arial"/>
          <w:b/>
          <w:bCs/>
          <w:caps/>
          <w:sz w:val="25"/>
          <w:szCs w:val="25"/>
          <w:lang w:val="es-SV"/>
        </w:rPr>
        <w:t>. – prorrogas</w:t>
      </w:r>
    </w:p>
    <w:p w14:paraId="26A8F717"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eastAsia="Microsoft JhengHei" w:hAnsi="Arial" w:cs="Arial"/>
          <w:b/>
          <w:bCs/>
          <w:caps/>
          <w:sz w:val="25"/>
          <w:szCs w:val="25"/>
          <w:lang w:val="es-SV"/>
        </w:rPr>
        <w:t>Prorroga DEl plazo de entrega:</w:t>
      </w:r>
    </w:p>
    <w:p w14:paraId="3B1BF3B7"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bCs/>
          <w:iCs/>
          <w:snapToGrid w:val="0"/>
          <w:sz w:val="25"/>
          <w:szCs w:val="25"/>
          <w:lang w:val="es-SV" w:eastAsia="es-ES"/>
        </w:rPr>
        <w:t xml:space="preserve">Si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se atrasare en el plazo de entrega de</w:t>
      </w:r>
      <w:r w:rsidR="00C25F15">
        <w:rPr>
          <w:rFonts w:ascii="Arial" w:hAnsi="Arial" w:cs="Arial"/>
          <w:snapToGrid w:val="0"/>
          <w:sz w:val="25"/>
          <w:szCs w:val="25"/>
          <w:lang w:val="es-SV" w:eastAsia="es-ES"/>
        </w:rPr>
        <w:t xml:space="preserve"> los bienes</w:t>
      </w:r>
      <w:r w:rsidRPr="00AA042C">
        <w:rPr>
          <w:rFonts w:ascii="Arial" w:hAnsi="Arial" w:cs="Arial"/>
          <w:snapToGrid w:val="0"/>
          <w:sz w:val="25"/>
          <w:szCs w:val="25"/>
          <w:lang w:val="es-SV" w:eastAsia="es-ES"/>
        </w:rPr>
        <w:t xml:space="preserve"> por </w:t>
      </w:r>
      <w:r w:rsidRPr="00AA042C">
        <w:rPr>
          <w:rFonts w:ascii="Arial" w:hAnsi="Arial" w:cs="Arial"/>
          <w:b/>
          <w:bCs/>
          <w:snapToGrid w:val="0"/>
          <w:sz w:val="25"/>
          <w:szCs w:val="25"/>
          <w:lang w:val="es-SV" w:eastAsia="es-ES"/>
        </w:rPr>
        <w:t>causas de Fuerza Mayor o caso Fortuito debidamente justificadas y documentadas</w:t>
      </w:r>
      <w:r w:rsidRPr="00AA042C">
        <w:rPr>
          <w:rFonts w:ascii="Arial" w:hAnsi="Arial" w:cs="Arial"/>
          <w:snapToGrid w:val="0"/>
          <w:sz w:val="25"/>
          <w:szCs w:val="25"/>
          <w:lang w:val="es-SV" w:eastAsia="es-ES"/>
        </w:rPr>
        <w:t xml:space="preserv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 xml:space="preserve">” </w:t>
      </w:r>
      <w:r w:rsidRPr="00AA042C">
        <w:rPr>
          <w:rFonts w:ascii="Arial" w:hAnsi="Arial" w:cs="Arial"/>
          <w:snapToGrid w:val="0"/>
          <w:sz w:val="25"/>
          <w:szCs w:val="25"/>
          <w:lang w:val="es-SV" w:eastAsia="es-ES"/>
        </w:rPr>
        <w:t xml:space="preserve">podrá prorrogar el plazo. Para ello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dará aviso por escrito al </w:t>
      </w:r>
      <w:r w:rsidRPr="00AA042C">
        <w:rPr>
          <w:rFonts w:ascii="Arial" w:hAnsi="Arial" w:cs="Arial"/>
          <w:b/>
          <w:bCs/>
          <w:snapToGrid w:val="0"/>
          <w:sz w:val="25"/>
          <w:szCs w:val="25"/>
          <w:lang w:val="es-SV" w:eastAsia="es-ES"/>
        </w:rPr>
        <w:t>“HOSPITAL</w:t>
      </w:r>
      <w:r w:rsidRPr="00AA042C">
        <w:rPr>
          <w:rFonts w:ascii="Arial" w:hAnsi="Arial" w:cs="Arial"/>
          <w:b/>
          <w:snapToGrid w:val="0"/>
          <w:sz w:val="25"/>
          <w:szCs w:val="25"/>
          <w:lang w:val="es-SV" w:eastAsia="es-ES"/>
        </w:rPr>
        <w:t>”</w:t>
      </w:r>
      <w:r w:rsidRPr="00AA042C">
        <w:rPr>
          <w:rFonts w:ascii="Arial" w:hAnsi="Arial" w:cs="Arial"/>
          <w:snapToGrid w:val="0"/>
          <w:sz w:val="25"/>
          <w:szCs w:val="25"/>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 xml:space="preserve">” </w:t>
      </w:r>
      <w:r w:rsidRPr="00AA042C">
        <w:rPr>
          <w:rFonts w:ascii="Arial" w:hAnsi="Arial" w:cs="Arial"/>
          <w:snapToGrid w:val="0"/>
          <w:sz w:val="25"/>
          <w:szCs w:val="25"/>
          <w:lang w:val="es-SV" w:eastAsia="es-ES"/>
        </w:rPr>
        <w:t xml:space="preserve">deniegue la prórroga. </w:t>
      </w:r>
      <w:r w:rsidRPr="00AA042C">
        <w:rPr>
          <w:rFonts w:ascii="Arial" w:hAnsi="Arial" w:cs="Arial"/>
          <w:snapToGrid w:val="0"/>
          <w:sz w:val="25"/>
          <w:szCs w:val="25"/>
          <w:u w:val="single"/>
          <w:lang w:val="es-SV" w:eastAsia="es-ES"/>
        </w:rPr>
        <w:t>La prórroga del plazo contractual</w:t>
      </w:r>
      <w:r w:rsidRPr="00AA042C">
        <w:rPr>
          <w:rFonts w:ascii="Arial" w:hAnsi="Arial" w:cs="Arial"/>
          <w:snapToGrid w:val="0"/>
          <w:sz w:val="25"/>
          <w:szCs w:val="25"/>
          <w:lang w:val="es-SV" w:eastAsia="es-ES"/>
        </w:rPr>
        <w:t xml:space="preserve"> será establecida y formalizada a través de una Resolución de Modificativa de Contrato autorizada por el Titular de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w:t>
      </w:r>
      <w:r w:rsidRPr="00AA042C">
        <w:rPr>
          <w:rFonts w:ascii="Arial" w:hAnsi="Arial" w:cs="Arial"/>
          <w:snapToGrid w:val="0"/>
          <w:sz w:val="25"/>
          <w:szCs w:val="25"/>
          <w:lang w:val="es-SV" w:eastAsia="es-ES"/>
        </w:rPr>
        <w:t xml:space="preserve"> y no dará derecho a</w:t>
      </w:r>
      <w:r w:rsidR="00EB1251">
        <w:rPr>
          <w:rFonts w:ascii="Arial" w:hAnsi="Arial" w:cs="Arial"/>
          <w:snapToGrid w:val="0"/>
          <w:sz w:val="25"/>
          <w:szCs w:val="25"/>
          <w:lang w:val="es-SV" w:eastAsia="es-ES"/>
        </w:rPr>
        <w:t xml:space="preserve"> </w:t>
      </w:r>
      <w:r w:rsidR="00EB1251" w:rsidRPr="00AA042C">
        <w:rPr>
          <w:rFonts w:ascii="Arial" w:hAnsi="Arial" w:cs="Arial"/>
          <w:snapToGrid w:val="0"/>
          <w:sz w:val="25"/>
          <w:szCs w:val="25"/>
          <w:lang w:val="es-SV" w:eastAsia="es-ES"/>
        </w:rPr>
        <w:t>l</w:t>
      </w:r>
      <w:r w:rsidR="00EB1251">
        <w:rPr>
          <w:rFonts w:ascii="Arial" w:hAnsi="Arial" w:cs="Arial"/>
          <w:snapToGrid w:val="0"/>
          <w:sz w:val="25"/>
          <w:szCs w:val="25"/>
          <w:lang w:val="es-SV" w:eastAsia="es-ES"/>
        </w:rPr>
        <w:t>a</w:t>
      </w:r>
      <w:r w:rsidR="00EB1251"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 xml:space="preserve">CONTRATISTA”, </w:t>
      </w:r>
      <w:r w:rsidRPr="00AA042C">
        <w:rPr>
          <w:rFonts w:ascii="Arial" w:hAnsi="Arial" w:cs="Arial"/>
          <w:snapToGrid w:val="0"/>
          <w:sz w:val="25"/>
          <w:szCs w:val="25"/>
          <w:lang w:val="es-SV" w:eastAsia="es-ES"/>
        </w:rPr>
        <w:t xml:space="preserve">a compensación económica. </w:t>
      </w:r>
    </w:p>
    <w:p w14:paraId="3A617C76" w14:textId="77777777" w:rsidR="00AA042C" w:rsidRPr="00AA042C" w:rsidRDefault="00AA042C" w:rsidP="00AA042C">
      <w:pPr>
        <w:widowControl w:val="0"/>
        <w:tabs>
          <w:tab w:val="left" w:pos="1260"/>
        </w:tabs>
        <w:suppressAutoHyphens w:val="0"/>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u w:val="single"/>
          <w:lang w:val="es-SV" w:eastAsia="es-ES"/>
        </w:rPr>
        <w:t>Las prórrogas de plazo</w:t>
      </w:r>
      <w:r w:rsidRPr="00AA042C">
        <w:rPr>
          <w:rFonts w:ascii="Arial" w:hAnsi="Arial" w:cs="Arial"/>
          <w:snapToGrid w:val="0"/>
          <w:sz w:val="25"/>
          <w:szCs w:val="25"/>
          <w:lang w:val="es-SV" w:eastAsia="es-ES"/>
        </w:rPr>
        <w:t xml:space="preserve"> </w:t>
      </w:r>
      <w:r w:rsidRPr="00EB1251">
        <w:rPr>
          <w:rFonts w:ascii="Arial" w:hAnsi="Arial" w:cs="Arial"/>
          <w:b/>
          <w:bCs/>
          <w:snapToGrid w:val="0"/>
          <w:sz w:val="25"/>
          <w:szCs w:val="25"/>
          <w:lang w:val="es-SV" w:eastAsia="es-ES"/>
        </w:rPr>
        <w:t>no se darán por atrasos causados por negligencia del</w:t>
      </w:r>
      <w:r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“CONTRATISTA”</w:t>
      </w:r>
      <w:r w:rsidRPr="00AA042C">
        <w:rPr>
          <w:rFonts w:ascii="Arial" w:hAnsi="Arial" w:cs="Arial"/>
          <w:snapToGrid w:val="0"/>
          <w:sz w:val="25"/>
          <w:szCs w:val="25"/>
          <w:lang w:val="es-SV" w:eastAsia="es-ES"/>
        </w:rPr>
        <w:t xml:space="preserve">, al solicitar pedidos sin la suficiente anticipación para asegurar su entrega a tiempo, por no contar con el personal suficiente o por atrasos imputables a sus subcontratistas o suministrantes. La solicitud de prórroga deberá presentarse juntamente </w:t>
      </w:r>
      <w:r w:rsidRPr="00AA042C">
        <w:rPr>
          <w:rFonts w:ascii="Arial" w:hAnsi="Arial" w:cs="Arial"/>
          <w:snapToGrid w:val="0"/>
          <w:sz w:val="25"/>
          <w:szCs w:val="25"/>
          <w:lang w:val="es-SV" w:eastAsia="es-ES"/>
        </w:rPr>
        <w:lastRenderedPageBreak/>
        <w:t>con la Documentación que Justifique lo solicitado y será entregado en Original al Administrador de Contrato, dicha Justificación podrá presentarse en Original ò Copia Certificada por Notario</w:t>
      </w:r>
      <w:r w:rsidRPr="00AA042C">
        <w:rPr>
          <w:rFonts w:ascii="Arial" w:hAnsi="Arial" w:cs="Arial"/>
          <w:b/>
          <w:bCs/>
          <w:snapToGrid w:val="0"/>
          <w:sz w:val="25"/>
          <w:szCs w:val="25"/>
          <w:lang w:val="es-SV" w:eastAsia="es-ES"/>
        </w:rPr>
        <w:t xml:space="preserve">. </w:t>
      </w:r>
    </w:p>
    <w:p w14:paraId="48F0918F"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b/>
          <w:bCs/>
          <w:snapToGrid w:val="0"/>
          <w:sz w:val="25"/>
          <w:szCs w:val="25"/>
          <w:lang w:val="es-SV" w:eastAsia="es-ES"/>
        </w:rPr>
        <w:t>CASO FORTUITO:</w:t>
      </w:r>
      <w:r w:rsidRPr="00AA042C">
        <w:rPr>
          <w:rFonts w:ascii="Arial" w:hAnsi="Arial" w:cs="Arial"/>
          <w:snapToGrid w:val="0"/>
          <w:sz w:val="25"/>
          <w:szCs w:val="25"/>
          <w:lang w:val="es-SV" w:eastAsia="es-ES"/>
        </w:rPr>
        <w:t xml:space="preserve"> Son aquellos sucesos </w:t>
      </w:r>
      <w:r w:rsidR="00CF21AF" w:rsidRPr="00CF21AF">
        <w:rPr>
          <w:rFonts w:ascii="Arial" w:hAnsi="Arial" w:cs="Arial"/>
          <w:snapToGrid w:val="0"/>
          <w:sz w:val="25"/>
          <w:szCs w:val="25"/>
          <w:lang w:val="es-SV" w:eastAsia="es-ES"/>
        </w:rPr>
        <w:t xml:space="preserve">de la naturaleza que </w:t>
      </w:r>
      <w:r w:rsidR="00CF21AF">
        <w:rPr>
          <w:rFonts w:ascii="Arial" w:hAnsi="Arial" w:cs="Arial"/>
          <w:snapToGrid w:val="0"/>
          <w:sz w:val="25"/>
          <w:szCs w:val="25"/>
          <w:lang w:val="es-SV" w:eastAsia="es-ES"/>
        </w:rPr>
        <w:t>son</w:t>
      </w:r>
      <w:r w:rsidR="00CF21AF" w:rsidRPr="00CF21AF">
        <w:rPr>
          <w:rFonts w:ascii="Arial" w:hAnsi="Arial" w:cs="Arial"/>
          <w:snapToGrid w:val="0"/>
          <w:sz w:val="25"/>
          <w:szCs w:val="25"/>
          <w:lang w:val="es-SV" w:eastAsia="es-ES"/>
        </w:rPr>
        <w:t xml:space="preserve"> impredecible</w:t>
      </w:r>
      <w:r w:rsidR="00CF21AF">
        <w:rPr>
          <w:rFonts w:ascii="Arial" w:hAnsi="Arial" w:cs="Arial"/>
          <w:snapToGrid w:val="0"/>
          <w:sz w:val="25"/>
          <w:szCs w:val="25"/>
          <w:lang w:val="es-SV" w:eastAsia="es-ES"/>
        </w:rPr>
        <w:t>s</w:t>
      </w:r>
      <w:r w:rsidRPr="00AA042C">
        <w:rPr>
          <w:rFonts w:ascii="Arial" w:hAnsi="Arial" w:cs="Arial"/>
          <w:snapToGrid w:val="0"/>
          <w:sz w:val="25"/>
          <w:szCs w:val="25"/>
          <w:lang w:val="es-SV" w:eastAsia="es-ES"/>
        </w:rPr>
        <w:t xml:space="preserve">. </w:t>
      </w:r>
    </w:p>
    <w:p w14:paraId="500CFADB" w14:textId="77777777" w:rsidR="00AA042C" w:rsidRPr="00AA042C" w:rsidRDefault="00AA042C" w:rsidP="00AA042C">
      <w:pPr>
        <w:tabs>
          <w:tab w:val="left" w:pos="1260"/>
        </w:tabs>
        <w:spacing w:line="360" w:lineRule="auto"/>
        <w:jc w:val="both"/>
        <w:rPr>
          <w:rFonts w:ascii="Arial" w:hAnsi="Arial" w:cs="Arial"/>
          <w:b/>
          <w:bCs/>
          <w:caps/>
          <w:sz w:val="25"/>
          <w:szCs w:val="25"/>
          <w:lang w:val="es-SV"/>
        </w:rPr>
      </w:pPr>
      <w:r w:rsidRPr="00AA042C">
        <w:rPr>
          <w:rFonts w:ascii="Arial" w:hAnsi="Arial" w:cs="Arial"/>
          <w:b/>
          <w:bCs/>
          <w:snapToGrid w:val="0"/>
          <w:sz w:val="25"/>
          <w:szCs w:val="25"/>
          <w:lang w:val="es-SV" w:eastAsia="es-ES"/>
        </w:rPr>
        <w:t xml:space="preserve">FUERZA MAYOR: </w:t>
      </w:r>
      <w:r w:rsidRPr="00AA042C">
        <w:rPr>
          <w:rFonts w:ascii="Arial" w:hAnsi="Arial" w:cs="Arial"/>
          <w:snapToGrid w:val="0"/>
          <w:sz w:val="25"/>
          <w:szCs w:val="25"/>
          <w:lang w:val="es-SV" w:eastAsia="es-ES"/>
        </w:rPr>
        <w:t>Son aquellos sucesos provocados por la mano del hombre</w:t>
      </w:r>
      <w:r w:rsidR="00CF21AF">
        <w:rPr>
          <w:rFonts w:ascii="Arial" w:hAnsi="Arial" w:cs="Arial"/>
          <w:snapToGrid w:val="0"/>
          <w:sz w:val="25"/>
          <w:szCs w:val="25"/>
          <w:lang w:val="es-SV" w:eastAsia="es-ES"/>
        </w:rPr>
        <w:t xml:space="preserve"> </w:t>
      </w:r>
      <w:r w:rsidR="00CF21AF" w:rsidRPr="00CF21AF">
        <w:rPr>
          <w:rFonts w:ascii="Arial" w:hAnsi="Arial" w:cs="Arial"/>
          <w:snapToGrid w:val="0"/>
          <w:sz w:val="25"/>
          <w:szCs w:val="25"/>
          <w:lang w:val="es-SV" w:eastAsia="es-ES"/>
        </w:rPr>
        <w:t>que es inevitable</w:t>
      </w:r>
      <w:r w:rsidRPr="00AA042C">
        <w:rPr>
          <w:rFonts w:ascii="Arial" w:hAnsi="Arial" w:cs="Arial"/>
          <w:snapToGrid w:val="0"/>
          <w:sz w:val="25"/>
          <w:szCs w:val="25"/>
          <w:lang w:val="es-SV" w:eastAsia="es-ES"/>
        </w:rPr>
        <w:t>.</w:t>
      </w:r>
    </w:p>
    <w:p w14:paraId="1D009095"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eastAsia="Microsoft JhengHei" w:hAnsi="Arial" w:cs="Arial"/>
          <w:b/>
          <w:bCs/>
          <w:caps/>
          <w:sz w:val="25"/>
          <w:szCs w:val="25"/>
          <w:lang w:val="es-SV"/>
        </w:rPr>
        <w:t>Prorroga DEL CONTRATO:</w:t>
      </w:r>
    </w:p>
    <w:p w14:paraId="39B7629F" w14:textId="77777777" w:rsidR="00AA042C"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rPr>
        <w:t xml:space="preserve">Previo al vencimiento del plazo pactado, el presente contrato podrá ser prorrogado de conformidad a lo establecido en los </w:t>
      </w:r>
      <w:r w:rsidRPr="00AA042C">
        <w:rPr>
          <w:rFonts w:ascii="Arial" w:hAnsi="Arial" w:cs="Arial"/>
          <w:b/>
          <w:sz w:val="25"/>
          <w:szCs w:val="25"/>
        </w:rPr>
        <w:t>Artículos ochenta y tres</w:t>
      </w:r>
      <w:r w:rsidRPr="00AA042C">
        <w:rPr>
          <w:rFonts w:ascii="Arial" w:hAnsi="Arial" w:cs="Arial"/>
          <w:sz w:val="25"/>
          <w:szCs w:val="25"/>
        </w:rPr>
        <w:t xml:space="preserve"> de la </w:t>
      </w:r>
      <w:r w:rsidRPr="00AA042C">
        <w:rPr>
          <w:rFonts w:ascii="Arial" w:hAnsi="Arial" w:cs="Arial"/>
          <w:b/>
          <w:sz w:val="25"/>
          <w:szCs w:val="25"/>
        </w:rPr>
        <w:t>LACAP</w:t>
      </w:r>
      <w:r w:rsidRPr="00AA042C">
        <w:rPr>
          <w:rFonts w:ascii="Arial" w:hAnsi="Arial" w:cs="Arial"/>
          <w:sz w:val="25"/>
          <w:szCs w:val="25"/>
        </w:rPr>
        <w:t xml:space="preserve"> y </w:t>
      </w:r>
      <w:r w:rsidRPr="00AA042C">
        <w:rPr>
          <w:rFonts w:ascii="Arial" w:hAnsi="Arial" w:cs="Arial"/>
          <w:b/>
          <w:sz w:val="25"/>
          <w:szCs w:val="25"/>
        </w:rPr>
        <w:t>setenta y cinco</w:t>
      </w:r>
      <w:r w:rsidRPr="00AA042C">
        <w:rPr>
          <w:rFonts w:ascii="Arial" w:hAnsi="Arial" w:cs="Arial"/>
          <w:sz w:val="25"/>
          <w:szCs w:val="25"/>
        </w:rPr>
        <w:t xml:space="preserve"> del </w:t>
      </w:r>
      <w:r w:rsidRPr="00AA042C">
        <w:rPr>
          <w:rFonts w:ascii="Arial" w:hAnsi="Arial" w:cs="Arial"/>
          <w:b/>
          <w:sz w:val="25"/>
          <w:szCs w:val="25"/>
        </w:rPr>
        <w:t>RELACAP</w:t>
      </w:r>
      <w:r w:rsidRPr="00AA042C">
        <w:rPr>
          <w:rFonts w:ascii="Arial" w:hAnsi="Arial" w:cs="Arial"/>
          <w:sz w:val="25"/>
          <w:szCs w:val="25"/>
        </w:rPr>
        <w:t xml:space="preserve">; en tal caso, se modificarán o ampliarán los plazos y montos de las Garantías de </w:t>
      </w:r>
      <w:r w:rsidRPr="00AA042C">
        <w:rPr>
          <w:rFonts w:ascii="Arial" w:hAnsi="Arial" w:cs="Arial"/>
          <w:b/>
          <w:sz w:val="25"/>
          <w:szCs w:val="25"/>
        </w:rPr>
        <w:t xml:space="preserve">Cumplimiento de Contrato y de Buena Calidad de Bienes </w:t>
      </w:r>
      <w:r w:rsidRPr="00AA042C">
        <w:rPr>
          <w:rFonts w:ascii="Arial" w:hAnsi="Arial" w:cs="Arial"/>
          <w:sz w:val="25"/>
          <w:szCs w:val="25"/>
        </w:rPr>
        <w:t>debiéndose emitir la correspondiente resolución de prórroga.</w:t>
      </w:r>
    </w:p>
    <w:p w14:paraId="4B4F33F8" w14:textId="77777777" w:rsidR="00AA042C" w:rsidRPr="00AA042C" w:rsidRDefault="00AA042C" w:rsidP="00A9091C">
      <w:pPr>
        <w:tabs>
          <w:tab w:val="left" w:pos="2100"/>
        </w:tabs>
        <w:jc w:val="both"/>
        <w:rPr>
          <w:rFonts w:ascii="Calibri" w:hAnsi="Calibri" w:cs="Arial"/>
          <w:sz w:val="16"/>
          <w:szCs w:val="16"/>
          <w:lang w:val="es-SV"/>
        </w:rPr>
      </w:pPr>
    </w:p>
    <w:p w14:paraId="38899280" w14:textId="77777777" w:rsidR="00AA042C" w:rsidRPr="00AA042C" w:rsidRDefault="00AA042C" w:rsidP="00AA042C">
      <w:pPr>
        <w:tabs>
          <w:tab w:val="left" w:pos="1260"/>
        </w:tabs>
        <w:spacing w:line="360" w:lineRule="auto"/>
        <w:jc w:val="both"/>
        <w:rPr>
          <w:rFonts w:ascii="Arial" w:hAnsi="Arial" w:cs="Arial"/>
          <w:b/>
          <w:iCs/>
          <w:sz w:val="25"/>
          <w:szCs w:val="25"/>
          <w:u w:val="single"/>
          <w:lang w:val="es-SV"/>
        </w:rPr>
      </w:pPr>
      <w:r w:rsidRPr="00AA042C">
        <w:rPr>
          <w:rFonts w:ascii="Arial" w:hAnsi="Arial" w:cs="Arial"/>
          <w:b/>
          <w:caps/>
          <w:sz w:val="25"/>
          <w:szCs w:val="25"/>
          <w:u w:val="single"/>
          <w:lang w:val="es-SV"/>
        </w:rPr>
        <w:t>CLAUSULA DECIMA CUARTA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Cesión:</w:t>
      </w:r>
    </w:p>
    <w:p w14:paraId="10C61770"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hAnsi="Arial" w:cs="Arial"/>
          <w:bCs/>
          <w:iCs/>
          <w:sz w:val="25"/>
          <w:szCs w:val="25"/>
          <w:lang w:val="es-SV"/>
        </w:rPr>
        <w:t>Salvo autorización expresa de “</w:t>
      </w:r>
      <w:r w:rsidRPr="00AA042C">
        <w:rPr>
          <w:rFonts w:ascii="Arial" w:hAnsi="Arial" w:cs="Arial"/>
          <w:b/>
          <w:sz w:val="25"/>
          <w:szCs w:val="25"/>
          <w:lang w:val="es-SV" w:eastAsia="en-US"/>
        </w:rPr>
        <w:t>EL HOSPITAL”</w:t>
      </w:r>
      <w:r w:rsidRPr="00AA042C">
        <w:rPr>
          <w:rFonts w:ascii="Arial" w:hAnsi="Arial" w:cs="Arial"/>
          <w:b/>
          <w:bCs/>
          <w:iCs/>
          <w:sz w:val="25"/>
          <w:szCs w:val="25"/>
          <w:lang w:val="es-SV"/>
        </w:rPr>
        <w:t>, “LA CONTRATISTA”</w:t>
      </w:r>
      <w:r w:rsidRPr="00AA042C">
        <w:rPr>
          <w:rFonts w:ascii="Arial" w:hAnsi="Arial" w:cs="Arial"/>
          <w:bCs/>
          <w:iCs/>
          <w:sz w:val="25"/>
          <w:szCs w:val="25"/>
          <w:lang w:val="es-SV"/>
        </w:rPr>
        <w:t xml:space="preserve"> no podrá transferir o ceder a ningún título, los derechos y obligaciones que emanan de este Contrato. La transferencia o cesión efectuada sin la autorización del </w:t>
      </w:r>
      <w:r w:rsidRPr="00AA042C">
        <w:rPr>
          <w:rFonts w:ascii="Arial" w:hAnsi="Arial" w:cs="Arial"/>
          <w:b/>
          <w:bCs/>
          <w:iCs/>
          <w:sz w:val="25"/>
          <w:szCs w:val="25"/>
          <w:lang w:val="es-SV"/>
        </w:rPr>
        <w:t xml:space="preserve">HOSPITAL </w:t>
      </w:r>
      <w:r w:rsidRPr="00AA042C">
        <w:rPr>
          <w:rFonts w:ascii="Arial" w:hAnsi="Arial" w:cs="Arial"/>
          <w:bCs/>
          <w:iCs/>
          <w:sz w:val="25"/>
          <w:szCs w:val="25"/>
          <w:lang w:val="es-SV"/>
        </w:rPr>
        <w:t>dará lugar a la caducidad del contrato, procediéndose además a hacer efectiva la garantía correspondiente.</w:t>
      </w:r>
    </w:p>
    <w:p w14:paraId="1A7DDC7C" w14:textId="77777777" w:rsidR="00AA042C" w:rsidRPr="00AA042C" w:rsidRDefault="00AA042C" w:rsidP="00A9091C">
      <w:pPr>
        <w:tabs>
          <w:tab w:val="left" w:pos="1260"/>
        </w:tabs>
        <w:jc w:val="both"/>
        <w:rPr>
          <w:rFonts w:ascii="Arial" w:hAnsi="Arial" w:cs="Arial"/>
          <w:bCs/>
          <w:iCs/>
          <w:sz w:val="16"/>
          <w:szCs w:val="16"/>
          <w:lang w:val="es-SV"/>
        </w:rPr>
      </w:pPr>
    </w:p>
    <w:p w14:paraId="69804EBF" w14:textId="77777777" w:rsidR="00AA042C" w:rsidRPr="00AA042C" w:rsidRDefault="00AA042C" w:rsidP="00AA042C">
      <w:pPr>
        <w:tabs>
          <w:tab w:val="left" w:pos="1260"/>
        </w:tabs>
        <w:spacing w:line="360" w:lineRule="auto"/>
        <w:jc w:val="both"/>
        <w:rPr>
          <w:rFonts w:ascii="Arial" w:hAnsi="Arial" w:cs="Arial"/>
          <w:b/>
          <w:iCs/>
          <w:sz w:val="25"/>
          <w:szCs w:val="25"/>
          <w:lang w:val="es-SV"/>
        </w:rPr>
      </w:pPr>
      <w:r w:rsidRPr="00AA042C">
        <w:rPr>
          <w:rFonts w:ascii="Arial" w:hAnsi="Arial" w:cs="Arial"/>
          <w:b/>
          <w:caps/>
          <w:sz w:val="25"/>
          <w:szCs w:val="25"/>
          <w:u w:val="single"/>
          <w:lang w:val="es-SV"/>
        </w:rPr>
        <w:t xml:space="preserve">CLAUSULA DECIMA QUINTA. - </w:t>
      </w:r>
      <w:r w:rsidRPr="00AA042C">
        <w:rPr>
          <w:rFonts w:ascii="Arial" w:eastAsia="Microsoft JhengHei" w:hAnsi="Arial" w:cs="Arial"/>
          <w:b/>
          <w:caps/>
          <w:sz w:val="25"/>
          <w:szCs w:val="25"/>
          <w:lang w:val="es-SV"/>
        </w:rPr>
        <w:t>Confidencialidad</w:t>
      </w:r>
      <w:r w:rsidRPr="00AA042C">
        <w:rPr>
          <w:rFonts w:ascii="Arial" w:eastAsia="Microsoft JhengHei" w:hAnsi="Arial" w:cs="Arial"/>
          <w:b/>
          <w:sz w:val="25"/>
          <w:szCs w:val="25"/>
          <w:lang w:val="es-SV"/>
        </w:rPr>
        <w:t>:</w:t>
      </w:r>
    </w:p>
    <w:p w14:paraId="7A59DD16"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w:t>
      </w:r>
      <w:r w:rsidRPr="00AA042C">
        <w:rPr>
          <w:rFonts w:ascii="Arial" w:hAnsi="Arial" w:cs="Arial"/>
          <w:bCs/>
          <w:iCs/>
          <w:sz w:val="25"/>
          <w:szCs w:val="25"/>
          <w:lang w:val="es-SV"/>
        </w:rPr>
        <w:t xml:space="preserve"> se compromete a guardar la confidencialidad de toda la información revelada por “</w:t>
      </w:r>
      <w:r w:rsidRPr="00AA042C">
        <w:rPr>
          <w:rFonts w:ascii="Arial" w:hAnsi="Arial" w:cs="Arial"/>
          <w:b/>
          <w:bCs/>
          <w:iCs/>
          <w:sz w:val="25"/>
          <w:szCs w:val="25"/>
          <w:lang w:val="es-SV"/>
        </w:rPr>
        <w:t>EL HOSPITAL”,</w:t>
      </w:r>
      <w:r w:rsidRPr="00AA042C">
        <w:rPr>
          <w:rFonts w:ascii="Arial" w:hAnsi="Arial" w:cs="Arial"/>
          <w:bCs/>
          <w:iCs/>
          <w:sz w:val="25"/>
          <w:szCs w:val="25"/>
          <w:lang w:val="es-SV"/>
        </w:rPr>
        <w:t xml:space="preserve"> independientemente del medio empleado para transmitirla ya sea en forma verbal o escrita, y se compromete a no revelar dicha información a terceras personas, salvo que </w:t>
      </w:r>
      <w:r w:rsidRPr="00AA042C">
        <w:rPr>
          <w:rFonts w:ascii="Arial" w:hAnsi="Arial" w:cs="Arial"/>
          <w:b/>
          <w:bCs/>
          <w:iCs/>
          <w:sz w:val="25"/>
          <w:szCs w:val="25"/>
          <w:lang w:val="es-SV"/>
        </w:rPr>
        <w:t>“EL HOSPITAL”</w:t>
      </w:r>
      <w:r w:rsidRPr="00AA042C">
        <w:rPr>
          <w:rFonts w:ascii="Arial" w:hAnsi="Arial" w:cs="Arial"/>
          <w:bCs/>
          <w:iCs/>
          <w:sz w:val="25"/>
          <w:szCs w:val="25"/>
          <w:lang w:val="es-SV"/>
        </w:rPr>
        <w:t xml:space="preserve"> lo autorice en forma escrita.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Cs/>
          <w:iCs/>
          <w:sz w:val="25"/>
          <w:szCs w:val="25"/>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AA042C">
        <w:rPr>
          <w:rFonts w:ascii="Arial" w:hAnsi="Arial" w:cs="Arial"/>
          <w:b/>
          <w:bCs/>
          <w:iCs/>
          <w:sz w:val="25"/>
          <w:szCs w:val="25"/>
          <w:lang w:val="es-SV"/>
        </w:rPr>
        <w:t>“</w:t>
      </w:r>
      <w:r w:rsidRPr="00AA042C">
        <w:rPr>
          <w:rFonts w:ascii="Arial" w:hAnsi="Arial" w:cs="Arial"/>
          <w:b/>
          <w:sz w:val="25"/>
          <w:szCs w:val="25"/>
          <w:lang w:val="es-SV" w:eastAsia="en-US"/>
        </w:rPr>
        <w:t>EL HOSPITAL”</w:t>
      </w:r>
      <w:r w:rsidRPr="00AA042C">
        <w:rPr>
          <w:rFonts w:ascii="Arial" w:hAnsi="Arial" w:cs="Arial"/>
          <w:bCs/>
          <w:iCs/>
          <w:sz w:val="25"/>
          <w:szCs w:val="25"/>
          <w:lang w:val="es-SV"/>
        </w:rPr>
        <w:t>, se mantenga con carácter confidencial y que no se utilice para ningún otro fin.</w:t>
      </w:r>
    </w:p>
    <w:p w14:paraId="64837DD1" w14:textId="77777777" w:rsidR="00AA042C" w:rsidRPr="00AA042C" w:rsidRDefault="00AA042C" w:rsidP="00AA042C">
      <w:pPr>
        <w:tabs>
          <w:tab w:val="left" w:pos="1260"/>
        </w:tabs>
        <w:jc w:val="both"/>
        <w:rPr>
          <w:rFonts w:ascii="Arial" w:hAnsi="Arial" w:cs="Arial"/>
          <w:sz w:val="16"/>
          <w:szCs w:val="16"/>
          <w:lang w:val="es-SV"/>
        </w:rPr>
      </w:pPr>
    </w:p>
    <w:p w14:paraId="237E9943" w14:textId="77777777" w:rsidR="00AA042C" w:rsidRPr="00AA042C" w:rsidRDefault="00AA042C" w:rsidP="00AA042C">
      <w:pPr>
        <w:tabs>
          <w:tab w:val="left" w:pos="-720"/>
          <w:tab w:val="left" w:pos="426"/>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lastRenderedPageBreak/>
        <w:t>CLAUSULA DECIMA SEXTA.</w:t>
      </w:r>
      <w:r w:rsidRPr="00AA042C">
        <w:rPr>
          <w:rFonts w:ascii="Arial" w:hAnsi="Arial" w:cs="Arial"/>
          <w:b/>
          <w:caps/>
          <w:sz w:val="25"/>
          <w:szCs w:val="25"/>
          <w:lang w:val="es-SV"/>
        </w:rPr>
        <w:t xml:space="preserve"> </w:t>
      </w:r>
      <w:r w:rsidRPr="00AA042C">
        <w:rPr>
          <w:rFonts w:ascii="Arial" w:eastAsia="Microsoft JhengHei" w:hAnsi="Arial" w:cs="Arial"/>
          <w:b/>
          <w:bCs/>
          <w:caps/>
          <w:sz w:val="25"/>
          <w:szCs w:val="25"/>
          <w:lang w:val="es-SV"/>
        </w:rPr>
        <w:t>RECLAMACIÓN DE DAÑOS, PERJUICIOS Y VICIOS OCULTOS</w:t>
      </w:r>
      <w:r w:rsidRPr="00AA042C">
        <w:rPr>
          <w:rFonts w:ascii="Arial" w:eastAsia="Microsoft JhengHei" w:hAnsi="Arial" w:cs="Arial"/>
          <w:b/>
          <w:caps/>
          <w:sz w:val="25"/>
          <w:szCs w:val="25"/>
          <w:lang w:val="es-SV"/>
        </w:rPr>
        <w:t>:</w:t>
      </w:r>
    </w:p>
    <w:p w14:paraId="4ACA6D1D"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Si durante el plazo de la garantía otorgada por el fabricante o contratista de los bienes suministrados, se observare algún vicio o deficiencia, el administrador del contrato deberá formular por escrito a</w:t>
      </w:r>
      <w:r w:rsidR="00D10170">
        <w:rPr>
          <w:rFonts w:ascii="Arial" w:hAnsi="Arial" w:cs="Arial"/>
          <w:snapToGrid w:val="0"/>
          <w:sz w:val="25"/>
          <w:szCs w:val="25"/>
          <w:lang w:val="es-SV" w:eastAsia="es-ES"/>
        </w:rPr>
        <w:t xml:space="preserve"> LA CONTRATISTA</w:t>
      </w:r>
      <w:r w:rsidRPr="00AA042C">
        <w:rPr>
          <w:rFonts w:ascii="Arial" w:hAnsi="Arial" w:cs="Arial"/>
          <w:snapToGrid w:val="0"/>
          <w:sz w:val="25"/>
          <w:szCs w:val="25"/>
          <w:lang w:val="es-SV" w:eastAsia="es-ES"/>
        </w:rPr>
        <w:t xml:space="preserve"> el reclamo respectivo y pedirá la reposición de los bienes.</w:t>
      </w:r>
    </w:p>
    <w:p w14:paraId="52C8E034"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Antes de expirar el plazo de la garantía indicada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cualquier pago pendiente y exigirá la devolución de cualquier pago que haya hecho al suministrante.” Art. 122 de LACAP.</w:t>
      </w:r>
    </w:p>
    <w:p w14:paraId="7F4E0F97" w14:textId="77777777" w:rsidR="00AA042C" w:rsidRPr="00AA042C" w:rsidRDefault="00AA042C" w:rsidP="00AA042C">
      <w:pPr>
        <w:jc w:val="both"/>
        <w:rPr>
          <w:rFonts w:ascii="Arial" w:hAnsi="Arial" w:cs="Arial"/>
          <w:sz w:val="16"/>
          <w:szCs w:val="16"/>
          <w:lang w:val="es-SV"/>
        </w:rPr>
      </w:pPr>
    </w:p>
    <w:p w14:paraId="70B918DA" w14:textId="77777777" w:rsidR="00AA042C" w:rsidRPr="00AA042C" w:rsidRDefault="00AA042C" w:rsidP="00AA042C">
      <w:pPr>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DECIMA SEPTIMA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Sanciones:</w:t>
      </w:r>
      <w:r w:rsidRPr="00AA042C">
        <w:rPr>
          <w:rFonts w:ascii="Arial" w:hAnsi="Arial" w:cs="Arial"/>
          <w:b/>
          <w:snapToGrid w:val="0"/>
          <w:spacing w:val="-3"/>
          <w:sz w:val="25"/>
          <w:szCs w:val="25"/>
          <w:lang w:val="es-ES_tradnl" w:eastAsia="es-ES"/>
        </w:rPr>
        <w:tab/>
      </w:r>
    </w:p>
    <w:p w14:paraId="07FB4CEC" w14:textId="77777777" w:rsidR="00A0762A" w:rsidRPr="00033C72" w:rsidRDefault="00AA042C" w:rsidP="00AA042C">
      <w:pPr>
        <w:spacing w:line="360" w:lineRule="auto"/>
        <w:jc w:val="both"/>
        <w:rPr>
          <w:rFonts w:ascii="Arial" w:hAnsi="Arial" w:cs="Arial"/>
          <w:b/>
          <w:bCs/>
          <w:sz w:val="25"/>
          <w:szCs w:val="25"/>
          <w:lang w:val="es-SV"/>
        </w:rPr>
      </w:pPr>
      <w:r w:rsidRPr="00033C72">
        <w:rPr>
          <w:rFonts w:ascii="Arial" w:hAnsi="Arial" w:cs="Arial"/>
          <w:b/>
          <w:bCs/>
          <w:sz w:val="25"/>
          <w:szCs w:val="25"/>
          <w:lang w:val="es-SV"/>
        </w:rPr>
        <w:t>Si el Contratista incumpliere cualquiera de las obligaciones contractuales, estará sujeto a las sanciones reguladas en la Ley de Adquisiciones y Contrataciones de la Administración Pública</w:t>
      </w:r>
      <w:r w:rsidR="00DA1951" w:rsidRPr="00033C72">
        <w:rPr>
          <w:rFonts w:ascii="Arial" w:hAnsi="Arial" w:cs="Arial"/>
          <w:b/>
          <w:bCs/>
          <w:sz w:val="25"/>
          <w:szCs w:val="25"/>
          <w:lang w:val="es-SV"/>
        </w:rPr>
        <w:t>, sometiéndose voluntariamente a la misma y su Reglamento</w:t>
      </w:r>
      <w:r w:rsidR="00A0762A" w:rsidRPr="00033C72">
        <w:rPr>
          <w:rFonts w:ascii="Arial" w:hAnsi="Arial" w:cs="Arial"/>
          <w:b/>
          <w:bCs/>
          <w:sz w:val="25"/>
          <w:szCs w:val="25"/>
          <w:lang w:val="es-SV"/>
        </w:rPr>
        <w:t>.</w:t>
      </w:r>
    </w:p>
    <w:p w14:paraId="4EC2B899" w14:textId="77777777" w:rsidR="00AA042C" w:rsidRPr="00AA042C" w:rsidRDefault="00AA042C" w:rsidP="00A0762A">
      <w:pPr>
        <w:jc w:val="both"/>
        <w:rPr>
          <w:rFonts w:ascii="Arial" w:hAnsi="Arial" w:cs="Arial"/>
          <w:sz w:val="16"/>
          <w:szCs w:val="16"/>
          <w:lang w:val="es-SV"/>
        </w:rPr>
      </w:pPr>
      <w:r w:rsidRPr="00AA042C">
        <w:rPr>
          <w:rFonts w:ascii="Arial" w:hAnsi="Arial" w:cs="Arial"/>
          <w:sz w:val="16"/>
          <w:szCs w:val="16"/>
          <w:lang w:val="es-SV"/>
        </w:rPr>
        <w:t xml:space="preserve"> </w:t>
      </w:r>
    </w:p>
    <w:p w14:paraId="1F30AEA2" w14:textId="77777777" w:rsidR="00AA042C" w:rsidRPr="00AA042C" w:rsidRDefault="00AA042C" w:rsidP="00AA042C">
      <w:pPr>
        <w:spacing w:line="360" w:lineRule="auto"/>
        <w:jc w:val="both"/>
        <w:rPr>
          <w:rFonts w:ascii="Arial" w:hAnsi="Arial" w:cs="Arial"/>
          <w:b/>
          <w:bCs/>
          <w:spacing w:val="-3"/>
          <w:sz w:val="25"/>
          <w:szCs w:val="25"/>
          <w:lang w:val="es-SV"/>
        </w:rPr>
      </w:pPr>
      <w:r w:rsidRPr="00AA042C">
        <w:rPr>
          <w:rFonts w:ascii="Arial" w:hAnsi="Arial" w:cs="Arial"/>
          <w:b/>
          <w:bCs/>
          <w:spacing w:val="-3"/>
          <w:sz w:val="25"/>
          <w:szCs w:val="25"/>
          <w:lang w:val="es-SV"/>
        </w:rPr>
        <w:t xml:space="preserve">EJECUCIÓN DE LA GARANTIA DE MANTENIMIENTO DE OFERTA  </w:t>
      </w:r>
    </w:p>
    <w:p w14:paraId="29A849A8" w14:textId="77777777" w:rsidR="00AA042C" w:rsidRPr="00AA042C" w:rsidRDefault="00AA042C" w:rsidP="00AA042C">
      <w:pPr>
        <w:spacing w:line="360" w:lineRule="auto"/>
        <w:jc w:val="both"/>
        <w:rPr>
          <w:rFonts w:ascii="Arial" w:hAnsi="Arial" w:cs="Arial"/>
          <w:spacing w:val="-3"/>
          <w:sz w:val="25"/>
          <w:szCs w:val="25"/>
        </w:rPr>
      </w:pPr>
      <w:r w:rsidRPr="00AA042C">
        <w:rPr>
          <w:rFonts w:ascii="Arial" w:hAnsi="Arial" w:cs="Arial"/>
          <w:spacing w:val="-3"/>
          <w:sz w:val="25"/>
          <w:szCs w:val="25"/>
        </w:rPr>
        <w:t xml:space="preserve"> La Garantía de Mantenimiento de Oferta se </w:t>
      </w:r>
      <w:r w:rsidRPr="00AA042C">
        <w:rPr>
          <w:rFonts w:ascii="Arial" w:hAnsi="Arial" w:cs="Arial"/>
          <w:spacing w:val="-3"/>
          <w:sz w:val="25"/>
          <w:szCs w:val="25"/>
          <w:lang w:val="es-SV"/>
        </w:rPr>
        <w:t>hará</w:t>
      </w:r>
      <w:r w:rsidRPr="00AA042C">
        <w:rPr>
          <w:rFonts w:ascii="Arial" w:hAnsi="Arial" w:cs="Arial"/>
          <w:spacing w:val="-3"/>
          <w:sz w:val="25"/>
          <w:szCs w:val="25"/>
        </w:rPr>
        <w:t xml:space="preserve"> </w:t>
      </w:r>
      <w:r w:rsidRPr="00AA042C">
        <w:rPr>
          <w:rFonts w:ascii="Arial" w:hAnsi="Arial" w:cs="Arial"/>
          <w:spacing w:val="-3"/>
          <w:sz w:val="25"/>
          <w:szCs w:val="25"/>
          <w:lang w:val="es-SV"/>
        </w:rPr>
        <w:t>efectiva</w:t>
      </w:r>
      <w:r w:rsidRPr="00AA042C">
        <w:rPr>
          <w:rFonts w:ascii="Arial" w:hAnsi="Arial" w:cs="Arial"/>
          <w:spacing w:val="-3"/>
          <w:sz w:val="25"/>
          <w:szCs w:val="25"/>
        </w:rPr>
        <w:t xml:space="preserve"> a favor del HOSPITAL en los siguientes </w:t>
      </w:r>
      <w:r w:rsidRPr="00AA042C">
        <w:rPr>
          <w:rFonts w:ascii="Arial" w:hAnsi="Arial" w:cs="Arial"/>
          <w:spacing w:val="-3"/>
          <w:sz w:val="25"/>
          <w:szCs w:val="25"/>
          <w:lang w:val="es-SV"/>
        </w:rPr>
        <w:t>casos</w:t>
      </w:r>
      <w:r w:rsidRPr="00AA042C">
        <w:rPr>
          <w:rFonts w:ascii="Arial" w:hAnsi="Arial" w:cs="Arial"/>
          <w:spacing w:val="-3"/>
          <w:sz w:val="25"/>
          <w:szCs w:val="25"/>
        </w:rPr>
        <w:t>:</w:t>
      </w:r>
    </w:p>
    <w:p w14:paraId="381E6C7A" w14:textId="77777777" w:rsidR="00AA042C" w:rsidRPr="00AA042C" w:rsidRDefault="00AA042C" w:rsidP="00AA042C">
      <w:pPr>
        <w:spacing w:line="360" w:lineRule="auto"/>
        <w:jc w:val="both"/>
        <w:rPr>
          <w:rFonts w:ascii="Arial" w:hAnsi="Arial" w:cs="Arial"/>
          <w:spacing w:val="-3"/>
          <w:sz w:val="25"/>
          <w:szCs w:val="25"/>
          <w:lang w:val="es-SV"/>
        </w:rPr>
      </w:pPr>
      <w:r w:rsidRPr="00AA042C">
        <w:rPr>
          <w:rFonts w:ascii="Arial" w:hAnsi="Arial" w:cs="Arial"/>
          <w:bCs/>
          <w:spacing w:val="-3"/>
          <w:sz w:val="25"/>
          <w:szCs w:val="25"/>
          <w:lang w:val="es-SV"/>
        </w:rPr>
        <w:t xml:space="preserve">El Adjudicatario </w:t>
      </w:r>
      <w:r w:rsidRPr="00AA042C">
        <w:rPr>
          <w:rFonts w:ascii="Arial" w:hAnsi="Arial" w:cs="Arial"/>
          <w:spacing w:val="-3"/>
          <w:sz w:val="25"/>
          <w:szCs w:val="25"/>
          <w:lang w:val="es-SV"/>
        </w:rPr>
        <w:t xml:space="preserve">  no firma el contrato, o por negligencia no concurre a formalizar el contrato, en el plazo máximo de </w:t>
      </w:r>
      <w:r w:rsidRPr="00AA042C">
        <w:rPr>
          <w:rFonts w:ascii="Arial" w:hAnsi="Arial" w:cs="Arial"/>
          <w:b/>
          <w:bCs/>
          <w:spacing w:val="-3"/>
          <w:sz w:val="25"/>
          <w:szCs w:val="25"/>
          <w:lang w:val="es-SV"/>
        </w:rPr>
        <w:t xml:space="preserve">cinco </w:t>
      </w:r>
      <w:r w:rsidR="00A0762A" w:rsidRPr="00AA042C">
        <w:rPr>
          <w:rFonts w:ascii="Arial" w:hAnsi="Arial" w:cs="Arial"/>
          <w:b/>
          <w:bCs/>
          <w:spacing w:val="-3"/>
          <w:sz w:val="25"/>
          <w:szCs w:val="25"/>
          <w:lang w:val="es-SV"/>
        </w:rPr>
        <w:t>(5) días</w:t>
      </w:r>
      <w:r w:rsidRPr="00AA042C">
        <w:rPr>
          <w:rFonts w:ascii="Arial" w:hAnsi="Arial" w:cs="Arial"/>
          <w:b/>
          <w:bCs/>
          <w:spacing w:val="-3"/>
          <w:sz w:val="25"/>
          <w:szCs w:val="25"/>
          <w:lang w:val="es-SV"/>
        </w:rPr>
        <w:t xml:space="preserve"> hábiles</w:t>
      </w:r>
      <w:r w:rsidRPr="00AA042C">
        <w:rPr>
          <w:rFonts w:ascii="Arial" w:hAnsi="Arial" w:cs="Arial"/>
          <w:spacing w:val="-3"/>
          <w:sz w:val="25"/>
          <w:szCs w:val="25"/>
          <w:lang w:val="es-SV"/>
        </w:rPr>
        <w:t xml:space="preserve"> posteriores a la notificación </w:t>
      </w:r>
      <w:r w:rsidR="00A0762A" w:rsidRPr="00AA042C">
        <w:rPr>
          <w:rFonts w:ascii="Arial" w:hAnsi="Arial" w:cs="Arial"/>
          <w:spacing w:val="-3"/>
          <w:sz w:val="25"/>
          <w:szCs w:val="25"/>
          <w:lang w:val="es-SV"/>
        </w:rPr>
        <w:t>de adjudicación</w:t>
      </w:r>
      <w:r w:rsidRPr="00AA042C">
        <w:rPr>
          <w:rFonts w:ascii="Arial" w:hAnsi="Arial" w:cs="Arial"/>
          <w:spacing w:val="-3"/>
          <w:sz w:val="25"/>
          <w:szCs w:val="25"/>
          <w:lang w:val="es-SV"/>
        </w:rPr>
        <w:t xml:space="preserve"> </w:t>
      </w:r>
      <w:r w:rsidR="00A0762A" w:rsidRPr="00AA042C">
        <w:rPr>
          <w:rFonts w:ascii="Arial" w:hAnsi="Arial" w:cs="Arial"/>
          <w:spacing w:val="-3"/>
          <w:sz w:val="25"/>
          <w:szCs w:val="25"/>
          <w:lang w:val="es-SV"/>
        </w:rPr>
        <w:t>del mismo</w:t>
      </w:r>
      <w:r w:rsidRPr="00AA042C">
        <w:rPr>
          <w:rFonts w:ascii="Arial" w:hAnsi="Arial" w:cs="Arial"/>
          <w:spacing w:val="-3"/>
          <w:sz w:val="25"/>
          <w:szCs w:val="25"/>
          <w:lang w:val="es-SV"/>
        </w:rPr>
        <w:t xml:space="preserve"> Art. 81 de LACAP. En cualquiera de estos casos, EL HOSPITAL procederá a suscribir contrato con el segundo mejor evaluado, y así sucesivamente se procederá con l</w:t>
      </w:r>
      <w:r w:rsidR="00A0762A">
        <w:rPr>
          <w:rFonts w:ascii="Arial" w:hAnsi="Arial" w:cs="Arial"/>
          <w:spacing w:val="-3"/>
          <w:sz w:val="25"/>
          <w:szCs w:val="25"/>
          <w:lang w:val="es-SV"/>
        </w:rPr>
        <w:t>o</w:t>
      </w:r>
      <w:r w:rsidRPr="00AA042C">
        <w:rPr>
          <w:rFonts w:ascii="Arial" w:hAnsi="Arial" w:cs="Arial"/>
          <w:spacing w:val="-3"/>
          <w:sz w:val="25"/>
          <w:szCs w:val="25"/>
          <w:lang w:val="es-SV"/>
        </w:rPr>
        <w:t>s demás ofert</w:t>
      </w:r>
      <w:r w:rsidR="00A0762A">
        <w:rPr>
          <w:rFonts w:ascii="Arial" w:hAnsi="Arial" w:cs="Arial"/>
          <w:spacing w:val="-3"/>
          <w:sz w:val="25"/>
          <w:szCs w:val="25"/>
          <w:lang w:val="es-SV"/>
        </w:rPr>
        <w:t>ante</w:t>
      </w:r>
      <w:r w:rsidRPr="00AA042C">
        <w:rPr>
          <w:rFonts w:ascii="Arial" w:hAnsi="Arial" w:cs="Arial"/>
          <w:spacing w:val="-3"/>
          <w:sz w:val="25"/>
          <w:szCs w:val="25"/>
          <w:lang w:val="es-SV"/>
        </w:rPr>
        <w:t>s.</w:t>
      </w:r>
    </w:p>
    <w:p w14:paraId="023451E0" w14:textId="77777777" w:rsidR="00AA042C" w:rsidRDefault="00AA042C" w:rsidP="00AA042C">
      <w:pPr>
        <w:spacing w:line="360" w:lineRule="auto"/>
        <w:jc w:val="both"/>
        <w:rPr>
          <w:rFonts w:ascii="Arial" w:hAnsi="Arial" w:cs="Arial"/>
          <w:spacing w:val="-3"/>
          <w:sz w:val="25"/>
          <w:szCs w:val="25"/>
          <w:lang w:val="es-SV"/>
        </w:rPr>
      </w:pPr>
      <w:r w:rsidRPr="00AA042C">
        <w:rPr>
          <w:rFonts w:ascii="Arial" w:hAnsi="Arial" w:cs="Arial"/>
          <w:spacing w:val="-3"/>
          <w:sz w:val="25"/>
          <w:szCs w:val="25"/>
          <w:lang w:val="es-SV"/>
        </w:rPr>
        <w:t>El adjudicatario no presenta las solvencias vigentes requeridas para la suscripción del contrato tal y como se establece en la Ley   y en las presentes bases de Licitación.</w:t>
      </w:r>
    </w:p>
    <w:p w14:paraId="2C35B1C7" w14:textId="77777777" w:rsidR="00A0762A" w:rsidRPr="00AA042C" w:rsidRDefault="00A0762A" w:rsidP="000007DF">
      <w:pPr>
        <w:jc w:val="both"/>
        <w:rPr>
          <w:rFonts w:ascii="Arial" w:hAnsi="Arial" w:cs="Arial"/>
          <w:spacing w:val="-3"/>
          <w:sz w:val="16"/>
          <w:szCs w:val="16"/>
          <w:lang w:val="es-SV"/>
        </w:rPr>
      </w:pPr>
    </w:p>
    <w:p w14:paraId="22F1EA00" w14:textId="77777777" w:rsidR="00AA042C" w:rsidRPr="00AA042C" w:rsidRDefault="00AA042C" w:rsidP="00AA042C">
      <w:pPr>
        <w:spacing w:line="360" w:lineRule="auto"/>
        <w:jc w:val="both"/>
        <w:rPr>
          <w:rFonts w:ascii="Arial" w:hAnsi="Arial" w:cs="Arial"/>
          <w:b/>
          <w:bCs/>
          <w:spacing w:val="-3"/>
          <w:sz w:val="25"/>
          <w:szCs w:val="25"/>
          <w:lang w:val="es-SV"/>
        </w:rPr>
      </w:pPr>
      <w:r w:rsidRPr="00AA042C">
        <w:rPr>
          <w:rFonts w:ascii="Arial" w:hAnsi="Arial" w:cs="Arial"/>
          <w:b/>
          <w:bCs/>
          <w:spacing w:val="-3"/>
          <w:sz w:val="25"/>
          <w:szCs w:val="25"/>
          <w:lang w:val="es-SV"/>
        </w:rPr>
        <w:t xml:space="preserve">EJECUCIÓN DE LA GARANTIA DE CUMPLIMIENTO DE CONTRATO.  </w:t>
      </w:r>
    </w:p>
    <w:p w14:paraId="35AAD027" w14:textId="77777777" w:rsidR="00AA042C" w:rsidRPr="00AA042C" w:rsidRDefault="00AA042C" w:rsidP="00AA042C">
      <w:pPr>
        <w:spacing w:line="360" w:lineRule="auto"/>
        <w:jc w:val="both"/>
        <w:rPr>
          <w:rFonts w:ascii="Arial" w:hAnsi="Arial" w:cs="Arial"/>
          <w:spacing w:val="-3"/>
          <w:sz w:val="25"/>
          <w:szCs w:val="25"/>
        </w:rPr>
      </w:pPr>
      <w:r w:rsidRPr="00AA042C">
        <w:rPr>
          <w:rFonts w:ascii="Arial" w:hAnsi="Arial" w:cs="Arial"/>
          <w:spacing w:val="-3"/>
          <w:sz w:val="25"/>
          <w:szCs w:val="25"/>
        </w:rPr>
        <w:t xml:space="preserve">En </w:t>
      </w:r>
      <w:r w:rsidRPr="00AA042C">
        <w:rPr>
          <w:rFonts w:ascii="Arial" w:hAnsi="Arial" w:cs="Arial"/>
          <w:spacing w:val="-3"/>
          <w:sz w:val="25"/>
          <w:szCs w:val="25"/>
          <w:lang w:val="es-SV"/>
        </w:rPr>
        <w:t>casos</w:t>
      </w:r>
      <w:r w:rsidRPr="00AA042C">
        <w:rPr>
          <w:rFonts w:ascii="Arial" w:hAnsi="Arial" w:cs="Arial"/>
          <w:spacing w:val="-3"/>
          <w:sz w:val="25"/>
          <w:szCs w:val="25"/>
        </w:rPr>
        <w:t xml:space="preserve"> de </w:t>
      </w:r>
      <w:r w:rsidRPr="00AA042C">
        <w:rPr>
          <w:rFonts w:ascii="Arial" w:hAnsi="Arial" w:cs="Arial"/>
          <w:spacing w:val="-3"/>
          <w:sz w:val="25"/>
          <w:szCs w:val="25"/>
          <w:lang w:val="es-SV"/>
        </w:rPr>
        <w:t>Incumplimiento</w:t>
      </w:r>
      <w:r w:rsidRPr="00AA042C">
        <w:rPr>
          <w:rFonts w:ascii="Arial" w:hAnsi="Arial" w:cs="Arial"/>
          <w:spacing w:val="-3"/>
          <w:sz w:val="25"/>
          <w:szCs w:val="25"/>
        </w:rPr>
        <w:t xml:space="preserve"> del Contrato, el HOSPITAL </w:t>
      </w:r>
      <w:r w:rsidRPr="00AA042C">
        <w:rPr>
          <w:rFonts w:ascii="Arial" w:hAnsi="Arial" w:cs="Arial"/>
          <w:spacing w:val="-3"/>
          <w:sz w:val="25"/>
          <w:szCs w:val="25"/>
          <w:lang w:val="es-SV"/>
        </w:rPr>
        <w:t>hará</w:t>
      </w:r>
      <w:r w:rsidRPr="00AA042C">
        <w:rPr>
          <w:rFonts w:ascii="Arial" w:hAnsi="Arial" w:cs="Arial"/>
          <w:spacing w:val="-3"/>
          <w:sz w:val="25"/>
          <w:szCs w:val="25"/>
        </w:rPr>
        <w:t xml:space="preserve"> </w:t>
      </w:r>
      <w:r w:rsidRPr="00AA042C">
        <w:rPr>
          <w:rFonts w:ascii="Arial" w:hAnsi="Arial" w:cs="Arial"/>
          <w:spacing w:val="-3"/>
          <w:sz w:val="25"/>
          <w:szCs w:val="25"/>
          <w:lang w:val="es-SV"/>
        </w:rPr>
        <w:t>efectiva</w:t>
      </w:r>
      <w:r w:rsidRPr="00AA042C">
        <w:rPr>
          <w:rFonts w:ascii="Arial" w:hAnsi="Arial" w:cs="Arial"/>
          <w:spacing w:val="-3"/>
          <w:sz w:val="25"/>
          <w:szCs w:val="25"/>
        </w:rPr>
        <w:t xml:space="preserve"> La Garantía de                  Cumplimiento de Contrato, de </w:t>
      </w:r>
      <w:r w:rsidRPr="00AA042C">
        <w:rPr>
          <w:rFonts w:ascii="Arial" w:hAnsi="Arial" w:cs="Arial"/>
          <w:spacing w:val="-3"/>
          <w:sz w:val="25"/>
          <w:szCs w:val="25"/>
          <w:lang w:val="es-SV"/>
        </w:rPr>
        <w:t>acuerdo</w:t>
      </w:r>
      <w:r w:rsidRPr="00AA042C">
        <w:rPr>
          <w:rFonts w:ascii="Arial" w:hAnsi="Arial" w:cs="Arial"/>
          <w:spacing w:val="-3"/>
          <w:sz w:val="25"/>
          <w:szCs w:val="25"/>
        </w:rPr>
        <w:t xml:space="preserve"> a los siguientes </w:t>
      </w:r>
      <w:r w:rsidRPr="00AA042C">
        <w:rPr>
          <w:rFonts w:ascii="Arial" w:hAnsi="Arial" w:cs="Arial"/>
          <w:spacing w:val="-3"/>
          <w:sz w:val="25"/>
          <w:szCs w:val="25"/>
          <w:lang w:val="es-SV"/>
        </w:rPr>
        <w:t>casos</w:t>
      </w:r>
      <w:r w:rsidRPr="00AA042C">
        <w:rPr>
          <w:rFonts w:ascii="Arial" w:hAnsi="Arial" w:cs="Arial"/>
          <w:spacing w:val="-3"/>
          <w:sz w:val="25"/>
          <w:szCs w:val="25"/>
        </w:rPr>
        <w:t>:</w:t>
      </w:r>
    </w:p>
    <w:p w14:paraId="75002CF3"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lastRenderedPageBreak/>
        <w:t>Incumplimiento de plazo contractual, injustificado.</w:t>
      </w:r>
    </w:p>
    <w:p w14:paraId="22C95CBE"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Cuando el Contratista no cumpla con lo establecido en las presentes Bases de Licitación y demás cláusulas contractuales sin causa justificada (Art. 36 de la LACAP).</w:t>
      </w:r>
    </w:p>
    <w:p w14:paraId="21F79F3F"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En cualquier otro caso que exista incumplimiento por parte del Contratista.</w:t>
      </w:r>
    </w:p>
    <w:p w14:paraId="33A4EC89"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Cuando se detecten fallas en los bienes contratados.</w:t>
      </w:r>
    </w:p>
    <w:p w14:paraId="59130388" w14:textId="77777777" w:rsidR="00A25DBD" w:rsidRPr="00A25DBD" w:rsidRDefault="00A25DBD" w:rsidP="000007DF">
      <w:pPr>
        <w:jc w:val="both"/>
        <w:rPr>
          <w:rFonts w:ascii="Arial" w:hAnsi="Arial" w:cs="Arial"/>
          <w:b/>
          <w:bCs/>
          <w:sz w:val="16"/>
          <w:szCs w:val="16"/>
        </w:rPr>
      </w:pPr>
    </w:p>
    <w:p w14:paraId="497B6859" w14:textId="77777777" w:rsidR="00AA042C" w:rsidRPr="00AA042C" w:rsidRDefault="00AA042C" w:rsidP="00AA042C">
      <w:pPr>
        <w:spacing w:line="360" w:lineRule="auto"/>
        <w:jc w:val="both"/>
        <w:rPr>
          <w:rFonts w:ascii="Arial" w:hAnsi="Arial" w:cs="Arial"/>
          <w:b/>
          <w:bCs/>
          <w:sz w:val="25"/>
          <w:szCs w:val="25"/>
          <w:lang w:val="es-SV"/>
        </w:rPr>
      </w:pPr>
      <w:r w:rsidRPr="00AA042C">
        <w:rPr>
          <w:rFonts w:ascii="Arial" w:hAnsi="Arial" w:cs="Arial"/>
          <w:b/>
          <w:bCs/>
          <w:sz w:val="25"/>
          <w:szCs w:val="25"/>
          <w:lang w:val="es-SV"/>
        </w:rPr>
        <w:t>MULTAS</w:t>
      </w:r>
    </w:p>
    <w:p w14:paraId="1E5F0669"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3E85A916"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b/>
          <w:snapToGrid w:val="0"/>
          <w:sz w:val="25"/>
          <w:szCs w:val="25"/>
          <w:lang w:val="es-SV" w:eastAsia="es-ES"/>
        </w:rPr>
        <w:t>En los primeros treinta días de retraso</w:t>
      </w:r>
      <w:r w:rsidRPr="00AA042C">
        <w:rPr>
          <w:rFonts w:ascii="Arial" w:hAnsi="Arial" w:cs="Arial"/>
          <w:snapToGrid w:val="0"/>
          <w:sz w:val="25"/>
          <w:szCs w:val="25"/>
          <w:lang w:val="es-SV" w:eastAsia="es-ES"/>
        </w:rPr>
        <w:t>, la cuantía de la multa diaria será del cero punto uno por ciento del valor total del contrato.</w:t>
      </w:r>
    </w:p>
    <w:p w14:paraId="28B47AA6"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b/>
          <w:snapToGrid w:val="0"/>
          <w:sz w:val="25"/>
          <w:szCs w:val="25"/>
          <w:lang w:val="es-SV" w:eastAsia="es-ES"/>
        </w:rPr>
        <w:t>En los siguientes treinta días de retraso</w:t>
      </w:r>
      <w:r w:rsidRPr="00AA042C">
        <w:rPr>
          <w:rFonts w:ascii="Arial" w:hAnsi="Arial" w:cs="Arial"/>
          <w:snapToGrid w:val="0"/>
          <w:sz w:val="25"/>
          <w:szCs w:val="25"/>
          <w:lang w:val="es-SV" w:eastAsia="es-ES"/>
        </w:rPr>
        <w:t>, la cuantía de la multa diaria será del cero punto ciento veinticinco por ciento del valor total del contrato.</w:t>
      </w:r>
    </w:p>
    <w:p w14:paraId="2ED1FAFD"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Los siguientes días de retraso</w:t>
      </w:r>
      <w:r w:rsidRPr="00AA042C">
        <w:rPr>
          <w:rFonts w:ascii="Arial" w:hAnsi="Arial" w:cs="Arial"/>
          <w:snapToGrid w:val="0"/>
          <w:sz w:val="25"/>
          <w:szCs w:val="25"/>
          <w:lang w:val="es-SV" w:eastAsia="es-ES"/>
        </w:rPr>
        <w:t>, la cuantía de la multa diaria será del cero punto quince por ciento del valor total del contrato.</w:t>
      </w:r>
    </w:p>
    <w:p w14:paraId="489676BB"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Cuando el total del valor del monto acumulado por multa, represente hasta el doce por ciento del valor total del contrato, procederá la caducidad del mismo, debiendo hacer efectiva la garantía de cumplimiento de contrato.</w:t>
      </w:r>
    </w:p>
    <w:p w14:paraId="4F55ADF6"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El porcentaje de la multa previamente establecido, será aplicable al monto total del contrato incluyendo los incrementos y adiciones, si se hubieren hecho.</w:t>
      </w:r>
    </w:p>
    <w:p w14:paraId="24FFA1E4"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7DF27467"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596885AF" w14:textId="77777777" w:rsidR="00AA042C" w:rsidRPr="00AA042C" w:rsidRDefault="00AA042C" w:rsidP="00AA042C">
      <w:pPr>
        <w:spacing w:line="360" w:lineRule="auto"/>
        <w:jc w:val="both"/>
        <w:rPr>
          <w:rFonts w:ascii="Arial" w:hAnsi="Arial" w:cs="Arial"/>
          <w:snapToGrid w:val="0"/>
          <w:spacing w:val="6"/>
          <w:sz w:val="25"/>
          <w:szCs w:val="25"/>
          <w:lang w:val="es-SV" w:eastAsia="es-ES"/>
        </w:rPr>
      </w:pPr>
      <w:r w:rsidRPr="00AA042C">
        <w:rPr>
          <w:rFonts w:ascii="Arial" w:hAnsi="Arial" w:cs="Arial"/>
          <w:snapToGrid w:val="0"/>
          <w:sz w:val="25"/>
          <w:szCs w:val="25"/>
          <w:lang w:val="es-SV" w:eastAsia="es-ES"/>
        </w:rPr>
        <w:t xml:space="preserve">Las multas anteriores se determinarán con audiencia del contratista, debiendo exigir el pago de las mismas, una vez sean declaradas en firme. En todo caso, la multa mínima a </w:t>
      </w:r>
      <w:r w:rsidRPr="00AA042C">
        <w:rPr>
          <w:rFonts w:ascii="Arial" w:hAnsi="Arial" w:cs="Arial"/>
          <w:snapToGrid w:val="0"/>
          <w:sz w:val="25"/>
          <w:szCs w:val="25"/>
          <w:lang w:val="es-SV" w:eastAsia="es-ES"/>
        </w:rPr>
        <w:lastRenderedPageBreak/>
        <w:t xml:space="preserve">imponer en incumplimientos relacionados con la contratación de obras, bienes o servicios adquiridos por licitaciones o concursos, será por el equivalente de un salario mínimo del sector comercio. </w:t>
      </w:r>
      <w:r w:rsidRPr="00AA042C">
        <w:rPr>
          <w:rFonts w:ascii="Arial" w:hAnsi="Arial" w:cs="Arial"/>
          <w:snapToGrid w:val="0"/>
          <w:spacing w:val="6"/>
          <w:sz w:val="25"/>
          <w:szCs w:val="25"/>
          <w:lang w:val="es-SV" w:eastAsia="es-ES"/>
        </w:rPr>
        <w:t>Todo pago de multas a efectuarse ingresará al FONDO GENERAL DEL ESTADO y deberá ser cancelado en la DIRECCIÓN GENERAL DE TESORERIA, DEL MINISTERIO DE HACIENDA.</w:t>
      </w:r>
    </w:p>
    <w:p w14:paraId="19DD6491" w14:textId="77777777" w:rsidR="00AA042C" w:rsidRPr="00AA042C" w:rsidRDefault="00AA042C" w:rsidP="00AA042C">
      <w:pPr>
        <w:spacing w:line="360" w:lineRule="auto"/>
        <w:jc w:val="both"/>
        <w:rPr>
          <w:rFonts w:ascii="Arial" w:hAnsi="Arial" w:cs="Arial"/>
          <w:snapToGrid w:val="0"/>
          <w:spacing w:val="6"/>
          <w:sz w:val="25"/>
          <w:szCs w:val="25"/>
          <w:lang w:val="es-SV" w:eastAsia="es-ES"/>
        </w:rPr>
      </w:pPr>
      <w:r w:rsidRPr="00AA042C">
        <w:rPr>
          <w:rFonts w:ascii="Arial" w:eastAsia="Arial Narrow" w:hAnsi="Arial" w:cs="Arial"/>
          <w:b/>
          <w:bCs/>
          <w:sz w:val="25"/>
          <w:szCs w:val="25"/>
          <w:lang w:val="es-SV"/>
        </w:rPr>
        <w:t>“</w:t>
      </w:r>
      <w:r w:rsidRPr="00AA042C">
        <w:rPr>
          <w:rFonts w:ascii="Arial" w:hAnsi="Arial" w:cs="Arial"/>
          <w:b/>
          <w:bCs/>
          <w:sz w:val="25"/>
          <w:szCs w:val="25"/>
          <w:lang w:val="es-SV"/>
        </w:rPr>
        <w:t>EL HOSPITAL</w:t>
      </w:r>
      <w:r w:rsidRPr="00AA042C">
        <w:rPr>
          <w:rFonts w:ascii="Arial" w:eastAsia="Arial Narrow" w:hAnsi="Arial" w:cs="Arial"/>
          <w:b/>
          <w:sz w:val="25"/>
          <w:szCs w:val="25"/>
          <w:lang w:val="es-SV"/>
        </w:rPr>
        <w:t xml:space="preserve">” </w:t>
      </w:r>
      <w:r w:rsidRPr="00AA042C">
        <w:rPr>
          <w:rFonts w:ascii="Arial" w:hAnsi="Arial" w:cs="Arial"/>
          <w:sz w:val="25"/>
          <w:szCs w:val="25"/>
          <w:lang w:val="es-SV"/>
        </w:rPr>
        <w:t xml:space="preserve">podrá deducir de cualquier cantidad que se adeude a </w:t>
      </w:r>
      <w:r w:rsidRPr="00AA042C">
        <w:rPr>
          <w:rFonts w:ascii="Arial" w:eastAsia="Arial Narrow" w:hAnsi="Arial" w:cs="Arial"/>
          <w:b/>
          <w:sz w:val="25"/>
          <w:szCs w:val="25"/>
          <w:lang w:val="es-SV"/>
        </w:rPr>
        <w:t xml:space="preserve">“LA </w:t>
      </w:r>
      <w:r w:rsidRPr="00AA042C">
        <w:rPr>
          <w:rFonts w:ascii="Arial" w:hAnsi="Arial" w:cs="Arial"/>
          <w:b/>
          <w:sz w:val="25"/>
          <w:szCs w:val="25"/>
          <w:lang w:val="es-SV"/>
        </w:rPr>
        <w:t>CONTRATISTA</w:t>
      </w:r>
      <w:r w:rsidRPr="00AA042C">
        <w:rPr>
          <w:rFonts w:ascii="Arial" w:eastAsia="Arial Narrow" w:hAnsi="Arial" w:cs="Arial"/>
          <w:b/>
          <w:sz w:val="25"/>
          <w:szCs w:val="25"/>
          <w:lang w:val="es-SV"/>
        </w:rPr>
        <w:t>”</w:t>
      </w:r>
      <w:r w:rsidRPr="00AA042C">
        <w:rPr>
          <w:rFonts w:ascii="Arial" w:hAnsi="Arial" w:cs="Arial"/>
          <w:b/>
          <w:sz w:val="25"/>
          <w:szCs w:val="25"/>
          <w:lang w:val="es-SV"/>
        </w:rPr>
        <w:t xml:space="preserve">, </w:t>
      </w:r>
      <w:r w:rsidRPr="00AA042C">
        <w:rPr>
          <w:rFonts w:ascii="Arial" w:hAnsi="Arial" w:cs="Arial"/>
          <w:sz w:val="25"/>
          <w:szCs w:val="25"/>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5D67C7EB" w14:textId="77777777" w:rsidR="00AA042C" w:rsidRPr="00AA042C" w:rsidRDefault="00AA042C" w:rsidP="00A25DBD">
      <w:pPr>
        <w:jc w:val="both"/>
        <w:rPr>
          <w:rFonts w:ascii="Arial" w:hAnsi="Arial" w:cs="Arial"/>
          <w:sz w:val="16"/>
          <w:szCs w:val="16"/>
          <w:vertAlign w:val="superscript"/>
          <w:lang w:val="es-SV"/>
        </w:rPr>
      </w:pPr>
    </w:p>
    <w:p w14:paraId="716D79E1" w14:textId="77777777" w:rsidR="00AA042C" w:rsidRPr="00AA042C" w:rsidRDefault="00AA042C" w:rsidP="00316C7B">
      <w:pPr>
        <w:spacing w:line="360" w:lineRule="auto"/>
        <w:jc w:val="both"/>
        <w:rPr>
          <w:rFonts w:ascii="Arial" w:eastAsia="Microsoft JhengHei" w:hAnsi="Arial" w:cs="Arial"/>
          <w:b/>
          <w:caps/>
          <w:sz w:val="25"/>
          <w:szCs w:val="25"/>
          <w:u w:val="single"/>
          <w:lang w:val="es-SV"/>
        </w:rPr>
      </w:pPr>
      <w:r w:rsidRPr="00AA042C">
        <w:rPr>
          <w:rFonts w:ascii="Arial" w:hAnsi="Arial" w:cs="Arial"/>
          <w:b/>
          <w:caps/>
          <w:sz w:val="25"/>
          <w:szCs w:val="25"/>
          <w:u w:val="single"/>
          <w:lang w:val="es-SV"/>
        </w:rPr>
        <w:t>CLAUSULA</w:t>
      </w:r>
      <w:r w:rsidRPr="00316C7B">
        <w:rPr>
          <w:rFonts w:ascii="Arial" w:hAnsi="Arial" w:cs="Arial"/>
          <w:b/>
          <w:caps/>
          <w:sz w:val="16"/>
          <w:szCs w:val="16"/>
          <w:u w:val="single"/>
          <w:lang w:val="es-SV"/>
        </w:rPr>
        <w:t xml:space="preserve"> </w:t>
      </w:r>
      <w:r w:rsidRPr="00AA042C">
        <w:rPr>
          <w:rFonts w:ascii="Arial" w:hAnsi="Arial" w:cs="Arial"/>
          <w:b/>
          <w:caps/>
          <w:sz w:val="25"/>
          <w:szCs w:val="25"/>
          <w:u w:val="single"/>
          <w:lang w:val="es-SV"/>
        </w:rPr>
        <w:t>DECIMA</w:t>
      </w:r>
      <w:r w:rsidRPr="00316C7B">
        <w:rPr>
          <w:rFonts w:ascii="Arial" w:hAnsi="Arial" w:cs="Arial"/>
          <w:b/>
          <w:caps/>
          <w:sz w:val="16"/>
          <w:szCs w:val="16"/>
          <w:u w:val="single"/>
          <w:lang w:val="es-SV"/>
        </w:rPr>
        <w:t xml:space="preserve"> </w:t>
      </w:r>
      <w:r w:rsidRPr="00AA042C">
        <w:rPr>
          <w:rFonts w:ascii="Arial" w:hAnsi="Arial" w:cs="Arial"/>
          <w:b/>
          <w:caps/>
          <w:sz w:val="25"/>
          <w:szCs w:val="25"/>
          <w:u w:val="single"/>
          <w:lang w:val="es-SV"/>
        </w:rPr>
        <w:t>OCTAVA</w:t>
      </w:r>
      <w:r w:rsidRPr="00316C7B">
        <w:rPr>
          <w:rFonts w:ascii="Arial" w:hAnsi="Arial" w:cs="Arial"/>
          <w:b/>
          <w:caps/>
          <w:sz w:val="16"/>
          <w:szCs w:val="16"/>
          <w:lang w:val="es-SV"/>
        </w:rPr>
        <w:t xml:space="preserve">. </w:t>
      </w:r>
      <w:r w:rsidRPr="00AA042C">
        <w:rPr>
          <w:rFonts w:ascii="Arial" w:eastAsia="Microsoft JhengHei" w:hAnsi="Arial" w:cs="Arial"/>
          <w:b/>
          <w:caps/>
          <w:sz w:val="25"/>
          <w:szCs w:val="25"/>
          <w:lang w:val="es-SV"/>
        </w:rPr>
        <w:t>Cesación,</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Extinción,</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Caducidad</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y Revocación</w:t>
      </w:r>
    </w:p>
    <w:p w14:paraId="0FE9A214" w14:textId="77777777" w:rsidR="00AA042C" w:rsidRPr="00AA042C"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AA042C">
        <w:rPr>
          <w:rFonts w:ascii="Arial" w:hAnsi="Arial" w:cs="Arial"/>
          <w:sz w:val="25"/>
          <w:szCs w:val="25"/>
          <w:lang w:val="es-SV"/>
        </w:rPr>
        <w:t>Cuando se presentaren las situaciones establecidas en los Artículos del 92 al 100 de   la Ley de Adquisiciones y Contrataciones de la Administración Pública, se procederá en lo pertinente a dar por terminado el contrato. En caso de incumplimiento por parte del contratista a cualquiera de las estipulaciones y condiciones establecidas en el contrato y lo dispuesto en las Bases de Licitación, EL HOSPITAL notificará al contratista su decisión de caducar el contrato sin responsabilidad para él, mediante aviso escrito con expresión de motivo, aplicando en lo pertinente el procedimiento establecido en el Art. 81 del Reglamento de la Ley de Adquisiciones y Contrataciones de la Administración Pública. Asimismo, EL HOSPITAL, hará efectivas las garantías que tuviere en su poder.</w:t>
      </w:r>
    </w:p>
    <w:p w14:paraId="10FB9E21" w14:textId="77777777" w:rsidR="00AA042C" w:rsidRPr="00AA042C" w:rsidRDefault="00AA042C" w:rsidP="000007DF">
      <w:pPr>
        <w:tabs>
          <w:tab w:val="left" w:pos="-153"/>
          <w:tab w:val="left" w:pos="567"/>
          <w:tab w:val="left" w:pos="709"/>
          <w:tab w:val="left" w:pos="851"/>
        </w:tabs>
        <w:autoSpaceDE w:val="0"/>
        <w:jc w:val="both"/>
        <w:rPr>
          <w:rFonts w:ascii="Arial" w:hAnsi="Arial" w:cs="Arial"/>
          <w:sz w:val="16"/>
          <w:szCs w:val="16"/>
          <w:lang w:val="es-SV"/>
        </w:rPr>
      </w:pPr>
    </w:p>
    <w:p w14:paraId="1FEE08B2" w14:textId="77777777" w:rsidR="00AA042C" w:rsidRPr="00AA042C"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AA042C">
        <w:rPr>
          <w:rFonts w:ascii="Arial" w:hAnsi="Arial" w:cs="Arial"/>
          <w:sz w:val="25"/>
          <w:szCs w:val="25"/>
          <w:lang w:val="es-SV"/>
        </w:rPr>
        <w:t xml:space="preserve">Si dentro del plazo de </w:t>
      </w:r>
      <w:r w:rsidRPr="00AA042C">
        <w:rPr>
          <w:rFonts w:ascii="Arial" w:hAnsi="Arial" w:cs="Arial"/>
          <w:b/>
          <w:bCs/>
          <w:sz w:val="25"/>
          <w:szCs w:val="25"/>
          <w:lang w:val="es-SV"/>
        </w:rPr>
        <w:t>CINCO (5) DIAS HABILES</w:t>
      </w:r>
      <w:r w:rsidRPr="00AA042C">
        <w:rPr>
          <w:rFonts w:ascii="Arial" w:hAnsi="Arial" w:cs="Arial"/>
          <w:sz w:val="25"/>
          <w:szCs w:val="25"/>
          <w:lang w:val="es-SV"/>
        </w:rPr>
        <w:t xml:space="preserve"> contados a partir de la fecha de la notificación, el contratista continuare el incumplimiento o no hiciere los arreglos satisfactorios al hospital para corregir la situación irregular al vencimiento del plazo señalado dará por terminado el contrato sin responsabilidad alguna de su parte.  </w:t>
      </w:r>
    </w:p>
    <w:p w14:paraId="09D04AB1" w14:textId="77777777" w:rsidR="006854A0" w:rsidRPr="00AA042C" w:rsidRDefault="00AA042C" w:rsidP="00AA042C">
      <w:pPr>
        <w:autoSpaceDE w:val="0"/>
        <w:spacing w:line="360" w:lineRule="auto"/>
        <w:jc w:val="both"/>
        <w:rPr>
          <w:rFonts w:ascii="Arial" w:hAnsi="Arial" w:cs="Arial"/>
          <w:sz w:val="25"/>
          <w:szCs w:val="25"/>
        </w:rPr>
      </w:pPr>
      <w:r w:rsidRPr="00AA042C">
        <w:rPr>
          <w:rFonts w:ascii="Arial" w:hAnsi="Arial" w:cs="Arial"/>
          <w:sz w:val="25"/>
          <w:szCs w:val="25"/>
        </w:rPr>
        <w:t>En estos casos el Hospital, hará efectivas las garantías que correspondan en su caso y deberá además   solicitar una indemnización por los daños y perjuicios ocasionados en lo que exceda del importe de las citadas garantías (Artículo 100 de la LACAP).</w:t>
      </w:r>
    </w:p>
    <w:p w14:paraId="16CE1A5B" w14:textId="77777777" w:rsidR="00AA042C" w:rsidRPr="00AA042C" w:rsidRDefault="00AA042C" w:rsidP="000007DF">
      <w:pPr>
        <w:tabs>
          <w:tab w:val="left" w:pos="3228"/>
        </w:tabs>
        <w:jc w:val="both"/>
        <w:rPr>
          <w:rFonts w:ascii="Arial" w:hAnsi="Arial" w:cs="Arial"/>
          <w:sz w:val="16"/>
          <w:szCs w:val="16"/>
          <w:lang w:val="es-SV"/>
        </w:rPr>
      </w:pPr>
      <w:r w:rsidRPr="00AA042C">
        <w:rPr>
          <w:rFonts w:ascii="Arial" w:hAnsi="Arial" w:cs="Arial"/>
          <w:sz w:val="16"/>
          <w:szCs w:val="16"/>
          <w:lang w:val="es-SV"/>
        </w:rPr>
        <w:tab/>
      </w:r>
    </w:p>
    <w:p w14:paraId="7BD5D56B" w14:textId="77777777" w:rsidR="00AA042C" w:rsidRPr="00AA042C" w:rsidRDefault="00AA042C" w:rsidP="00AA042C">
      <w:pPr>
        <w:tabs>
          <w:tab w:val="left" w:pos="1260"/>
        </w:tabs>
        <w:spacing w:line="360" w:lineRule="auto"/>
        <w:jc w:val="both"/>
        <w:rPr>
          <w:rFonts w:ascii="Arial" w:hAnsi="Arial" w:cs="Arial"/>
          <w:b/>
          <w:color w:val="FFFF00"/>
          <w:sz w:val="25"/>
          <w:szCs w:val="25"/>
          <w:u w:val="single"/>
          <w:lang w:val="es-SV"/>
        </w:rPr>
      </w:pPr>
      <w:r w:rsidRPr="00AA042C">
        <w:rPr>
          <w:rFonts w:ascii="Arial" w:hAnsi="Arial" w:cs="Arial"/>
          <w:b/>
          <w:caps/>
          <w:sz w:val="25"/>
          <w:szCs w:val="25"/>
          <w:u w:val="single"/>
          <w:lang w:val="es-SV"/>
        </w:rPr>
        <w:t xml:space="preserve">CLAUSULA DECIMA NOVENA. - </w:t>
      </w:r>
      <w:r w:rsidRPr="00AA042C">
        <w:rPr>
          <w:rFonts w:ascii="Arial" w:eastAsia="Microsoft JhengHei" w:hAnsi="Arial" w:cs="Arial"/>
          <w:b/>
          <w:caps/>
          <w:sz w:val="25"/>
          <w:szCs w:val="25"/>
          <w:lang w:val="es-SV"/>
        </w:rPr>
        <w:t>Terminación del Contrato:</w:t>
      </w:r>
    </w:p>
    <w:p w14:paraId="55696B32" w14:textId="77777777" w:rsidR="006854A0"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bCs/>
          <w:sz w:val="25"/>
          <w:szCs w:val="25"/>
          <w:u w:val="single"/>
          <w:lang w:val="es-SV"/>
        </w:rPr>
        <w:lastRenderedPageBreak/>
        <w:t>“EL HOSPITAL”</w:t>
      </w:r>
      <w:r w:rsidRPr="00AA042C">
        <w:rPr>
          <w:rFonts w:ascii="Arial" w:hAnsi="Arial" w:cs="Arial"/>
          <w:sz w:val="25"/>
          <w:szCs w:val="25"/>
          <w:lang w:val="es-SV"/>
        </w:rPr>
        <w:t xml:space="preserve"> podrá dar por terminado el presente contrato, sin intervención judicial y sin responsabilidad alguna de su parte  ocurra cualquiera de las situaciones siguientes: </w:t>
      </w:r>
      <w:r w:rsidRPr="00AA042C">
        <w:rPr>
          <w:rFonts w:ascii="Arial" w:hAnsi="Arial" w:cs="Arial"/>
          <w:b/>
          <w:bCs/>
          <w:sz w:val="25"/>
          <w:szCs w:val="25"/>
          <w:lang w:val="es-SV"/>
        </w:rPr>
        <w:t xml:space="preserve">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no rinda la Garantía de Cumplimiento de Contrato dentro del plazo estipulado en el presente Contrato; </w:t>
      </w:r>
      <w:r w:rsidRPr="00AA042C">
        <w:rPr>
          <w:rFonts w:ascii="Arial" w:hAnsi="Arial" w:cs="Arial"/>
          <w:b/>
          <w:bCs/>
          <w:sz w:val="25"/>
          <w:szCs w:val="25"/>
          <w:lang w:val="es-SV"/>
        </w:rPr>
        <w:t xml:space="preserve">b) </w:t>
      </w:r>
      <w:r w:rsidRPr="00AA042C">
        <w:rPr>
          <w:rFonts w:ascii="Arial" w:hAnsi="Arial" w:cs="Arial"/>
          <w:sz w:val="25"/>
          <w:szCs w:val="25"/>
          <w:lang w:val="es-SV"/>
        </w:rPr>
        <w:t xml:space="preserve">La mora de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en el cumplimiento de los plazos de entrega o de cualquier otra obligación Contractual; </w:t>
      </w:r>
      <w:r w:rsidRPr="00AA042C">
        <w:rPr>
          <w:rFonts w:ascii="Arial" w:hAnsi="Arial" w:cs="Arial"/>
          <w:b/>
          <w:bCs/>
          <w:sz w:val="25"/>
          <w:szCs w:val="25"/>
          <w:lang w:val="es-SV"/>
        </w:rPr>
        <w:t xml:space="preserve">c)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entregue el suministro en inferior calidad a lo ofertado o no cumpla con las condiciones pactadas en este Contrato;  </w:t>
      </w:r>
      <w:r w:rsidRPr="00AA042C">
        <w:rPr>
          <w:rFonts w:ascii="Arial" w:hAnsi="Arial" w:cs="Arial"/>
          <w:b/>
          <w:bCs/>
          <w:sz w:val="25"/>
          <w:szCs w:val="25"/>
          <w:lang w:val="es-SV"/>
        </w:rPr>
        <w:t>d)</w:t>
      </w:r>
      <w:r w:rsidRPr="00AA042C">
        <w:rPr>
          <w:rFonts w:ascii="Arial" w:hAnsi="Arial" w:cs="Arial"/>
          <w:sz w:val="25"/>
          <w:szCs w:val="25"/>
          <w:lang w:val="es-SV"/>
        </w:rPr>
        <w:t xml:space="preserve"> Cuando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incumpla lo establecido en las bases de la Licitación, el presente Contrato; o cualquier disposición de la LACAP o el RELACAP.</w:t>
      </w:r>
    </w:p>
    <w:p w14:paraId="48424AC9" w14:textId="77777777" w:rsidR="00AA042C" w:rsidRPr="00AA042C" w:rsidRDefault="00AA042C" w:rsidP="000007DF">
      <w:pPr>
        <w:tabs>
          <w:tab w:val="left" w:pos="1260"/>
        </w:tabs>
        <w:jc w:val="both"/>
        <w:rPr>
          <w:rFonts w:ascii="Arial" w:hAnsi="Arial" w:cs="Arial"/>
          <w:sz w:val="16"/>
          <w:szCs w:val="16"/>
          <w:lang w:val="es-SV"/>
        </w:rPr>
      </w:pPr>
    </w:p>
    <w:p w14:paraId="323BD0E5" w14:textId="77777777" w:rsidR="00AA042C" w:rsidRPr="00AA042C" w:rsidRDefault="00AA042C" w:rsidP="00AA042C">
      <w:pPr>
        <w:tabs>
          <w:tab w:val="left" w:pos="1260"/>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 xml:space="preserve">CLAUSULA VIGESIMA. - </w:t>
      </w:r>
      <w:r w:rsidRPr="00AA042C">
        <w:rPr>
          <w:rFonts w:ascii="Arial" w:eastAsia="Microsoft JhengHei" w:hAnsi="Arial" w:cs="Arial"/>
          <w:b/>
          <w:caps/>
          <w:sz w:val="25"/>
          <w:szCs w:val="25"/>
          <w:lang w:val="es-SV"/>
        </w:rPr>
        <w:t>Terminación Bilateral</w:t>
      </w:r>
      <w:r w:rsidRPr="00AA042C">
        <w:rPr>
          <w:rFonts w:ascii="Arial" w:eastAsia="Microsoft JhengHei" w:hAnsi="Arial" w:cs="Arial"/>
          <w:b/>
          <w:sz w:val="25"/>
          <w:szCs w:val="25"/>
          <w:lang w:val="es-SV"/>
        </w:rPr>
        <w:t>:</w:t>
      </w:r>
    </w:p>
    <w:p w14:paraId="3BC9ACCB" w14:textId="77777777" w:rsidR="006854A0"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42F6CC26" w14:textId="77777777" w:rsidR="00AA042C" w:rsidRPr="00AA042C" w:rsidRDefault="00AA042C" w:rsidP="000007DF">
      <w:pPr>
        <w:tabs>
          <w:tab w:val="left" w:pos="1260"/>
        </w:tabs>
        <w:jc w:val="both"/>
        <w:rPr>
          <w:rFonts w:ascii="Arial" w:hAnsi="Arial" w:cs="Arial"/>
          <w:sz w:val="16"/>
          <w:szCs w:val="16"/>
          <w:lang w:val="es-SV"/>
        </w:rPr>
      </w:pPr>
    </w:p>
    <w:p w14:paraId="1102B6EF" w14:textId="77777777" w:rsidR="00AA042C" w:rsidRPr="00AA042C" w:rsidRDefault="00AA042C" w:rsidP="00AA042C">
      <w:pPr>
        <w:tabs>
          <w:tab w:val="left" w:pos="1260"/>
        </w:tabs>
        <w:spacing w:line="360" w:lineRule="auto"/>
        <w:jc w:val="both"/>
        <w:rPr>
          <w:rFonts w:ascii="Arial" w:eastAsia="Microsoft JhengHei" w:hAnsi="Arial" w:cs="Arial"/>
          <w:b/>
          <w:bCs/>
          <w:caps/>
          <w:sz w:val="25"/>
          <w:szCs w:val="25"/>
          <w:u w:val="thick"/>
          <w:lang w:val="es-SV"/>
        </w:rPr>
      </w:pPr>
      <w:r w:rsidRPr="00AA042C">
        <w:rPr>
          <w:rFonts w:ascii="Arial" w:hAnsi="Arial" w:cs="Arial"/>
          <w:b/>
          <w:caps/>
          <w:sz w:val="25"/>
          <w:szCs w:val="25"/>
          <w:u w:val="single"/>
          <w:lang w:val="es-SV"/>
        </w:rPr>
        <w:t>CLAUSULA VIGESIMA PRIMERA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Solución de Conflictos y Jurisdicción</w:t>
      </w:r>
    </w:p>
    <w:p w14:paraId="30309C3B"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AA042C">
        <w:rPr>
          <w:rFonts w:ascii="Arial" w:hAnsi="Arial" w:cs="Arial"/>
          <w:iCs/>
          <w:sz w:val="25"/>
          <w:szCs w:val="25"/>
          <w:lang w:val="es-SV"/>
        </w:rPr>
        <w:t>,</w:t>
      </w:r>
      <w:r w:rsidRPr="00AA042C">
        <w:rPr>
          <w:rFonts w:ascii="Arial" w:hAnsi="Arial" w:cs="Arial"/>
          <w:sz w:val="25"/>
          <w:szCs w:val="25"/>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 como domicilio especial.</w:t>
      </w:r>
    </w:p>
    <w:p w14:paraId="53E6601E" w14:textId="77777777" w:rsidR="00AA042C" w:rsidRPr="00AA042C" w:rsidRDefault="00AA042C" w:rsidP="000007DF">
      <w:pPr>
        <w:tabs>
          <w:tab w:val="left" w:pos="1260"/>
        </w:tabs>
        <w:jc w:val="both"/>
        <w:rPr>
          <w:rFonts w:ascii="Arial" w:hAnsi="Arial" w:cs="Arial"/>
          <w:sz w:val="16"/>
          <w:szCs w:val="16"/>
          <w:vertAlign w:val="superscript"/>
          <w:lang w:val="es-SV"/>
        </w:rPr>
      </w:pPr>
    </w:p>
    <w:p w14:paraId="48025330" w14:textId="77777777" w:rsidR="00AA042C" w:rsidRPr="00AA042C" w:rsidRDefault="00AA042C" w:rsidP="00AA042C">
      <w:pPr>
        <w:tabs>
          <w:tab w:val="left" w:pos="-720"/>
          <w:tab w:val="left" w:pos="426"/>
        </w:tabs>
        <w:spacing w:line="360" w:lineRule="auto"/>
        <w:jc w:val="both"/>
        <w:rPr>
          <w:rFonts w:ascii="Arial" w:hAnsi="Arial" w:cs="Arial"/>
          <w:b/>
          <w:sz w:val="25"/>
          <w:szCs w:val="25"/>
          <w:lang w:val="es-SV"/>
        </w:rPr>
      </w:pPr>
      <w:r w:rsidRPr="00AA042C">
        <w:rPr>
          <w:rFonts w:ascii="Arial" w:hAnsi="Arial" w:cs="Arial"/>
          <w:b/>
          <w:caps/>
          <w:sz w:val="25"/>
          <w:szCs w:val="25"/>
          <w:u w:val="single"/>
          <w:lang w:val="es-SV"/>
        </w:rPr>
        <w:t xml:space="preserve">CLAUSULA VIGESIMA SEGUNDA. - </w:t>
      </w:r>
      <w:r w:rsidRPr="00AA042C">
        <w:rPr>
          <w:rFonts w:ascii="Arial" w:eastAsia="Microsoft JhengHei" w:hAnsi="Arial" w:cs="Arial"/>
          <w:b/>
          <w:caps/>
          <w:sz w:val="25"/>
          <w:szCs w:val="25"/>
          <w:lang w:val="es-SV"/>
        </w:rPr>
        <w:t>Interpretación del Contrato:</w:t>
      </w:r>
    </w:p>
    <w:p w14:paraId="1C3E2EAF" w14:textId="77777777" w:rsidR="006854A0" w:rsidRPr="00AA042C" w:rsidRDefault="00AA042C" w:rsidP="00AA042C">
      <w:pPr>
        <w:tabs>
          <w:tab w:val="left" w:pos="-720"/>
          <w:tab w:val="left" w:pos="426"/>
        </w:tabs>
        <w:spacing w:line="360" w:lineRule="auto"/>
        <w:jc w:val="both"/>
        <w:rPr>
          <w:rFonts w:ascii="Arial" w:hAnsi="Arial" w:cs="Arial"/>
          <w:sz w:val="25"/>
          <w:szCs w:val="25"/>
        </w:rPr>
      </w:pPr>
      <w:r w:rsidRPr="00AA042C">
        <w:rPr>
          <w:rFonts w:ascii="Arial" w:hAnsi="Arial" w:cs="Arial"/>
          <w:sz w:val="25"/>
          <w:szCs w:val="25"/>
          <w:lang w:val="es-SV"/>
        </w:rPr>
        <w:t>“</w:t>
      </w:r>
      <w:r w:rsidRPr="00AA042C">
        <w:rPr>
          <w:rFonts w:ascii="Arial" w:hAnsi="Arial" w:cs="Arial"/>
          <w:b/>
          <w:sz w:val="25"/>
          <w:szCs w:val="25"/>
          <w:lang w:val="es-SV" w:eastAsia="en-US"/>
        </w:rPr>
        <w:t xml:space="preserve">EL HOSPITAL” </w:t>
      </w:r>
      <w:r w:rsidRPr="00AA042C">
        <w:rPr>
          <w:rFonts w:ascii="Arial" w:hAnsi="Arial" w:cs="Arial"/>
          <w:sz w:val="25"/>
          <w:szCs w:val="25"/>
        </w:rPr>
        <w:t xml:space="preserve">se reserva la facultad de interpretar el presente contrato, de conformidad a la </w:t>
      </w:r>
      <w:r w:rsidRPr="00AA042C">
        <w:rPr>
          <w:rFonts w:ascii="Arial" w:hAnsi="Arial" w:cs="Arial"/>
          <w:b/>
          <w:sz w:val="25"/>
          <w:szCs w:val="25"/>
        </w:rPr>
        <w:t>Constitución</w:t>
      </w:r>
      <w:r w:rsidRPr="00AA042C">
        <w:rPr>
          <w:rFonts w:ascii="Arial" w:hAnsi="Arial" w:cs="Arial"/>
          <w:sz w:val="25"/>
          <w:szCs w:val="25"/>
        </w:rPr>
        <w:t xml:space="preserve"> de la República, la</w:t>
      </w:r>
      <w:r w:rsidRPr="00AA042C">
        <w:rPr>
          <w:rFonts w:ascii="Arial" w:hAnsi="Arial" w:cs="Arial"/>
          <w:b/>
          <w:sz w:val="25"/>
          <w:szCs w:val="25"/>
        </w:rPr>
        <w:t xml:space="preserve"> LACAP</w:t>
      </w:r>
      <w:r w:rsidRPr="00AA042C">
        <w:rPr>
          <w:rFonts w:ascii="Arial" w:hAnsi="Arial" w:cs="Arial"/>
          <w:sz w:val="25"/>
          <w:szCs w:val="25"/>
        </w:rPr>
        <w:t xml:space="preserve">, el </w:t>
      </w:r>
      <w:r w:rsidRPr="00AA042C">
        <w:rPr>
          <w:rFonts w:ascii="Arial" w:hAnsi="Arial" w:cs="Arial"/>
          <w:b/>
          <w:sz w:val="25"/>
          <w:szCs w:val="25"/>
        </w:rPr>
        <w:t>RELACAP</w:t>
      </w:r>
      <w:r w:rsidRPr="00AA042C">
        <w:rPr>
          <w:rFonts w:ascii="Arial" w:hAnsi="Arial" w:cs="Arial"/>
          <w:sz w:val="25"/>
          <w:szCs w:val="25"/>
        </w:rPr>
        <w:t xml:space="preserve">, </w:t>
      </w:r>
      <w:r w:rsidRPr="00AA042C">
        <w:rPr>
          <w:rFonts w:ascii="Arial" w:hAnsi="Arial" w:cs="Arial"/>
          <w:b/>
          <w:sz w:val="25"/>
          <w:szCs w:val="25"/>
        </w:rPr>
        <w:t>demás legislación aplicable</w:t>
      </w:r>
      <w:r w:rsidRPr="00AA042C">
        <w:rPr>
          <w:rFonts w:ascii="Arial" w:hAnsi="Arial" w:cs="Arial"/>
          <w:sz w:val="25"/>
          <w:szCs w:val="25"/>
        </w:rPr>
        <w:t>, y los Principios Generales del Derecho Administrativo y de la forma que más convenga a los intereses del “</w:t>
      </w:r>
      <w:r w:rsidRPr="00AA042C">
        <w:rPr>
          <w:rFonts w:ascii="Arial" w:hAnsi="Arial" w:cs="Arial"/>
          <w:b/>
          <w:sz w:val="25"/>
          <w:szCs w:val="25"/>
        </w:rPr>
        <w:t>HOSPITAL”,</w:t>
      </w:r>
      <w:r w:rsidRPr="00AA042C">
        <w:rPr>
          <w:rFonts w:ascii="Arial" w:hAnsi="Arial" w:cs="Arial"/>
          <w:sz w:val="25"/>
          <w:szCs w:val="25"/>
        </w:rPr>
        <w:t xml:space="preserve"> con respecto a la prestación objeto del presente </w:t>
      </w:r>
      <w:r w:rsidRPr="00AA042C">
        <w:rPr>
          <w:rFonts w:ascii="Arial" w:hAnsi="Arial" w:cs="Arial"/>
          <w:sz w:val="25"/>
          <w:szCs w:val="25"/>
        </w:rPr>
        <w:lastRenderedPageBreak/>
        <w:t>instrumento, pudiendo en tal caso girar por escrito las instrucciones que se consideren convenientes. “</w:t>
      </w:r>
      <w:r w:rsidRPr="00AA042C">
        <w:rPr>
          <w:rFonts w:ascii="Arial" w:hAnsi="Arial" w:cs="Arial"/>
          <w:b/>
          <w:sz w:val="25"/>
          <w:szCs w:val="25"/>
        </w:rPr>
        <w:t>LA CONTRATISTA”</w:t>
      </w:r>
      <w:r w:rsidRPr="00AA042C">
        <w:rPr>
          <w:rFonts w:ascii="Arial" w:hAnsi="Arial" w:cs="Arial"/>
          <w:sz w:val="25"/>
          <w:szCs w:val="25"/>
        </w:rPr>
        <w:t xml:space="preserve"> acepta tal disposición y se obliga a dar cumplimiento a las instrucciones que dicte EL HOSPITAL.</w:t>
      </w:r>
    </w:p>
    <w:p w14:paraId="1891A5AD" w14:textId="77777777" w:rsidR="00AA042C" w:rsidRPr="00AA042C" w:rsidRDefault="00AA042C" w:rsidP="00AA042C">
      <w:pPr>
        <w:tabs>
          <w:tab w:val="left" w:pos="-720"/>
          <w:tab w:val="left" w:pos="426"/>
        </w:tabs>
        <w:jc w:val="both"/>
        <w:rPr>
          <w:rFonts w:ascii="Arial" w:hAnsi="Arial" w:cs="Arial"/>
          <w:sz w:val="16"/>
          <w:szCs w:val="16"/>
          <w:lang w:val="es-SV"/>
        </w:rPr>
      </w:pPr>
    </w:p>
    <w:p w14:paraId="268D96DF" w14:textId="77777777" w:rsidR="00AA042C" w:rsidRPr="00AA042C" w:rsidRDefault="00AA042C" w:rsidP="00AA042C">
      <w:pPr>
        <w:tabs>
          <w:tab w:val="left" w:pos="1260"/>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VIGESIMA TERCERA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Legislación Aplicable:</w:t>
      </w:r>
    </w:p>
    <w:p w14:paraId="20E1A542" w14:textId="77777777" w:rsidR="006854A0"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rPr>
        <w:t>El presente contrato queda sometido en todo a la LACAP</w:t>
      </w:r>
      <w:r w:rsidRPr="00AA042C">
        <w:rPr>
          <w:rFonts w:ascii="Arial" w:hAnsi="Arial" w:cs="Arial"/>
          <w:iCs/>
          <w:sz w:val="25"/>
          <w:szCs w:val="25"/>
          <w:lang w:val="es-SV"/>
        </w:rPr>
        <w:t xml:space="preserve">, el Reglamento de la </w:t>
      </w:r>
      <w:r w:rsidRPr="00AA042C">
        <w:rPr>
          <w:rFonts w:ascii="Arial" w:hAnsi="Arial" w:cs="Arial"/>
          <w:sz w:val="25"/>
          <w:szCs w:val="25"/>
        </w:rPr>
        <w:t>LACAP, la Constitución, y en forma subsidiaria a las Leyes de la República de El Salvador, aplicables a este contrato.</w:t>
      </w:r>
    </w:p>
    <w:p w14:paraId="0B8D89F4" w14:textId="77777777" w:rsidR="00AA042C" w:rsidRPr="00AA042C" w:rsidRDefault="00AA042C" w:rsidP="00AA042C">
      <w:pPr>
        <w:tabs>
          <w:tab w:val="left" w:pos="1260"/>
        </w:tabs>
        <w:jc w:val="both"/>
        <w:rPr>
          <w:rFonts w:ascii="Calibri" w:hAnsi="Calibri" w:cs="Arial"/>
          <w:sz w:val="16"/>
          <w:szCs w:val="16"/>
        </w:rPr>
      </w:pPr>
    </w:p>
    <w:p w14:paraId="4FF2193A" w14:textId="77777777" w:rsidR="00AA042C" w:rsidRPr="00AA042C" w:rsidRDefault="00AA042C" w:rsidP="00AA042C">
      <w:pPr>
        <w:spacing w:line="360" w:lineRule="auto"/>
        <w:jc w:val="both"/>
        <w:rPr>
          <w:rFonts w:ascii="Arial" w:hAnsi="Arial" w:cs="Arial"/>
          <w:sz w:val="25"/>
          <w:szCs w:val="25"/>
          <w:lang w:eastAsia="en-US"/>
        </w:rPr>
      </w:pPr>
      <w:r w:rsidRPr="00AA042C">
        <w:rPr>
          <w:rFonts w:ascii="Arial" w:hAnsi="Arial" w:cs="Arial"/>
          <w:b/>
          <w:sz w:val="25"/>
          <w:szCs w:val="25"/>
          <w:u w:val="single"/>
          <w:lang w:val="es-MX" w:eastAsia="en-US"/>
        </w:rPr>
        <w:t>CLÁUSULA VIGESIMA CUARTA</w:t>
      </w:r>
      <w:r w:rsidRPr="00AA042C">
        <w:rPr>
          <w:rFonts w:ascii="Arial" w:hAnsi="Arial" w:cs="Arial"/>
          <w:b/>
          <w:sz w:val="25"/>
          <w:szCs w:val="25"/>
          <w:lang w:val="es-MX" w:eastAsia="en-US"/>
        </w:rPr>
        <w:t>: NOTIFICACIONES Y COMUNICACIONES</w:t>
      </w:r>
      <w:r w:rsidRPr="00AA042C">
        <w:rPr>
          <w:rFonts w:ascii="Arial" w:hAnsi="Arial" w:cs="Arial"/>
          <w:b/>
          <w:i/>
          <w:iCs/>
          <w:sz w:val="25"/>
          <w:szCs w:val="25"/>
          <w:lang w:val="es-MX" w:eastAsia="en-US"/>
        </w:rPr>
        <w:t>.</w:t>
      </w:r>
    </w:p>
    <w:p w14:paraId="15BE99C5" w14:textId="77777777" w:rsidR="00106D7F" w:rsidRPr="00E766A1" w:rsidRDefault="00AA042C" w:rsidP="00106D7F">
      <w:pPr>
        <w:spacing w:line="360" w:lineRule="auto"/>
        <w:jc w:val="both"/>
        <w:rPr>
          <w:rFonts w:ascii="Arial" w:hAnsi="Arial" w:cs="Arial"/>
          <w:b/>
          <w:bCs/>
          <w:caps/>
          <w:shd w:val="clear" w:color="auto" w:fill="FFFF00"/>
        </w:rPr>
      </w:pPr>
      <w:r w:rsidRPr="00AA042C">
        <w:rPr>
          <w:rFonts w:ascii="Arial" w:hAnsi="Arial" w:cs="Arial"/>
          <w:sz w:val="25"/>
          <w:szCs w:val="25"/>
          <w:lang w:val="es-MX" w:eastAsia="en-US"/>
        </w:rPr>
        <w:t xml:space="preserve">El </w:t>
      </w:r>
      <w:r w:rsidRPr="00AA042C">
        <w:rPr>
          <w:rFonts w:ascii="Arial" w:hAnsi="Arial" w:cs="Arial"/>
          <w:b/>
          <w:sz w:val="25"/>
          <w:szCs w:val="25"/>
          <w:lang w:eastAsia="en-US"/>
        </w:rPr>
        <w:t>HOSPITAL NACIONAL DR. JORGE MAZZINI V., SONSONATE</w:t>
      </w:r>
      <w:r w:rsidRPr="00AA042C">
        <w:rPr>
          <w:rFonts w:ascii="Arial" w:hAnsi="Arial" w:cs="Arial"/>
          <w:sz w:val="25"/>
          <w:szCs w:val="25"/>
          <w:lang w:eastAsia="en-US"/>
        </w:rPr>
        <w:t xml:space="preserve">, </w:t>
      </w:r>
      <w:r w:rsidRPr="00AA042C">
        <w:rPr>
          <w:rFonts w:ascii="Arial" w:hAnsi="Arial" w:cs="Arial"/>
          <w:sz w:val="25"/>
          <w:szCs w:val="25"/>
          <w:lang w:val="es-MX" w:eastAsia="en-US"/>
        </w:rPr>
        <w:t>señala como lugar para recibir notificaciones la dirección</w:t>
      </w:r>
      <w:r w:rsidRPr="00AA042C">
        <w:rPr>
          <w:rFonts w:ascii="Arial" w:hAnsi="Arial" w:cs="Arial"/>
          <w:sz w:val="25"/>
          <w:szCs w:val="25"/>
          <w:lang w:val="es-SV" w:eastAsia="en-US"/>
        </w:rPr>
        <w:t>:</w:t>
      </w:r>
      <w:r w:rsidRPr="00AA042C">
        <w:rPr>
          <w:rFonts w:ascii="Arial" w:hAnsi="Arial" w:cs="Arial"/>
          <w:sz w:val="25"/>
          <w:szCs w:val="25"/>
          <w:lang w:val="es-SV"/>
        </w:rPr>
        <w:t xml:space="preserve"> </w:t>
      </w:r>
      <w:r w:rsidRPr="00676624">
        <w:rPr>
          <w:rFonts w:ascii="Arial" w:hAnsi="Arial" w:cs="Arial"/>
          <w:b/>
          <w:bCs/>
          <w:sz w:val="25"/>
          <w:szCs w:val="25"/>
          <w:lang w:val="es-SV"/>
        </w:rPr>
        <w:t>Calle Alberto Masferrer Poniente No. 3-1, Ciudad de Sonsonate</w:t>
      </w:r>
      <w:r w:rsidRPr="00AA042C">
        <w:rPr>
          <w:rFonts w:ascii="Arial" w:hAnsi="Arial" w:cs="Arial"/>
          <w:sz w:val="25"/>
          <w:szCs w:val="25"/>
          <w:lang w:val="es-SV"/>
        </w:rPr>
        <w:t xml:space="preserve">, Teléfono </w:t>
      </w:r>
      <w:r w:rsidRPr="00AA042C">
        <w:rPr>
          <w:rFonts w:ascii="Arial" w:hAnsi="Arial" w:cs="Arial"/>
          <w:b/>
          <w:bCs/>
          <w:sz w:val="25"/>
          <w:szCs w:val="25"/>
          <w:lang w:val="es-SV"/>
        </w:rPr>
        <w:t>2891-6508;</w:t>
      </w:r>
      <w:r w:rsidRPr="00AA042C">
        <w:rPr>
          <w:rFonts w:ascii="Arial" w:hAnsi="Arial" w:cs="Arial"/>
          <w:sz w:val="25"/>
          <w:szCs w:val="25"/>
          <w:lang w:val="es-SV"/>
        </w:rPr>
        <w:t xml:space="preserve"> y</w:t>
      </w:r>
      <w:r w:rsidRPr="00AA042C">
        <w:rPr>
          <w:rFonts w:ascii="Arial" w:hAnsi="Arial" w:cs="Arial"/>
          <w:sz w:val="25"/>
          <w:szCs w:val="25"/>
          <w:lang w:val="es-SV" w:eastAsia="en-US"/>
        </w:rPr>
        <w:t xml:space="preserve"> LA CONTRATISTA señala para el mismo efecto la siguiente dirección</w:t>
      </w:r>
      <w:r w:rsidR="003E5791" w:rsidRPr="00E050A1">
        <w:rPr>
          <w:rFonts w:ascii="Arial" w:hAnsi="Arial" w:cs="Arial"/>
          <w:color w:val="FFFFFF"/>
          <w:sz w:val="25"/>
          <w:szCs w:val="25"/>
          <w:lang w:val="es-SV" w:eastAsia="en-US"/>
        </w:rPr>
        <w:t xml:space="preserve">: </w:t>
      </w:r>
      <w:r w:rsidR="00106D7F" w:rsidRPr="0027462B">
        <w:rPr>
          <w:rFonts w:ascii="Arial" w:hAnsi="Arial" w:cs="Arial"/>
          <w:b/>
          <w:caps/>
          <w:lang w:val="es-SV"/>
        </w:rPr>
        <w:t>Carretera Panamericana y Calle Antigua Ferrocarril, Antiguo Cuscatlán, La Libertad. Teléfono: 2243-2678 y 2243-2634.</w:t>
      </w:r>
    </w:p>
    <w:p w14:paraId="4C1DC9EC" w14:textId="77777777" w:rsidR="00B32CA3" w:rsidRDefault="00AA042C" w:rsidP="00AA042C">
      <w:pPr>
        <w:spacing w:line="360" w:lineRule="auto"/>
        <w:jc w:val="both"/>
        <w:rPr>
          <w:rFonts w:ascii="Arial" w:hAnsi="Arial" w:cs="Arial"/>
          <w:sz w:val="25"/>
          <w:szCs w:val="25"/>
          <w:lang w:val="es-SV" w:eastAsia="en-US"/>
        </w:rPr>
      </w:pPr>
      <w:r w:rsidRPr="00E050A1">
        <w:rPr>
          <w:rFonts w:ascii="Arial" w:hAnsi="Arial" w:cs="Arial"/>
          <w:sz w:val="25"/>
          <w:szCs w:val="25"/>
          <w:lang w:val="es-SV" w:eastAsia="en-US"/>
        </w:rPr>
        <w:t>Todas las comunicaciones o notificaciones referentes</w:t>
      </w:r>
      <w:r w:rsidRPr="00AA042C">
        <w:rPr>
          <w:rFonts w:ascii="Arial" w:hAnsi="Arial" w:cs="Arial"/>
          <w:sz w:val="25"/>
          <w:szCs w:val="25"/>
          <w:lang w:val="es-SV" w:eastAsia="en-US"/>
        </w:rPr>
        <w:t xml:space="preserve"> a la ejecución de este Contrato serán válidas solamente cuando sean hechas por escrito a las direcciones que las partes han señalado. </w:t>
      </w:r>
    </w:p>
    <w:p w14:paraId="2DD834C8" w14:textId="77777777" w:rsidR="00C53FEA" w:rsidRPr="00C53FEA" w:rsidRDefault="00C53FEA" w:rsidP="00C53FEA">
      <w:pPr>
        <w:jc w:val="both"/>
        <w:rPr>
          <w:rFonts w:ascii="Arial" w:hAnsi="Arial" w:cs="Arial"/>
          <w:sz w:val="16"/>
          <w:szCs w:val="16"/>
          <w:lang w:val="es-SV" w:eastAsia="en-US"/>
        </w:rPr>
      </w:pPr>
    </w:p>
    <w:p w14:paraId="5A6DB286" w14:textId="77777777" w:rsidR="00AA042C" w:rsidRPr="00AA042C" w:rsidRDefault="00AA042C" w:rsidP="00AA042C">
      <w:pPr>
        <w:spacing w:line="360" w:lineRule="auto"/>
        <w:jc w:val="both"/>
        <w:rPr>
          <w:rFonts w:ascii="Arial" w:hAnsi="Arial" w:cs="Arial"/>
          <w:b/>
          <w:bCs/>
          <w:sz w:val="16"/>
          <w:szCs w:val="16"/>
          <w:lang w:val="es-SV" w:eastAsia="en-US"/>
        </w:rPr>
      </w:pPr>
      <w:r w:rsidRPr="00AA042C">
        <w:rPr>
          <w:rFonts w:ascii="Arial" w:hAnsi="Arial" w:cs="Arial"/>
          <w:sz w:val="25"/>
          <w:szCs w:val="25"/>
          <w:lang w:val="es-SV"/>
        </w:rPr>
        <w:t>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w:t>
      </w:r>
      <w:r w:rsidR="00B32CA3">
        <w:rPr>
          <w:rFonts w:ascii="Arial" w:hAnsi="Arial" w:cs="Arial"/>
          <w:sz w:val="25"/>
          <w:szCs w:val="25"/>
          <w:lang w:val="es-SV"/>
        </w:rPr>
        <w:t xml:space="preserve"> a las quince horas con treinta minutos</w:t>
      </w:r>
      <w:r w:rsidRPr="00AA042C">
        <w:rPr>
          <w:rFonts w:ascii="Arial" w:hAnsi="Arial" w:cs="Arial"/>
          <w:sz w:val="25"/>
          <w:szCs w:val="25"/>
          <w:lang w:val="es-SV"/>
        </w:rPr>
        <w:t xml:space="preserve"> </w:t>
      </w:r>
      <w:r w:rsidR="00B32CA3">
        <w:rPr>
          <w:rFonts w:ascii="Arial" w:hAnsi="Arial" w:cs="Arial"/>
          <w:sz w:val="25"/>
          <w:szCs w:val="25"/>
          <w:lang w:val="es-SV"/>
        </w:rPr>
        <w:t>d</w:t>
      </w:r>
      <w:r w:rsidRPr="00AA042C">
        <w:rPr>
          <w:rFonts w:ascii="Arial" w:hAnsi="Arial" w:cs="Arial"/>
          <w:sz w:val="25"/>
          <w:szCs w:val="25"/>
          <w:lang w:val="es-SV"/>
        </w:rPr>
        <w:t xml:space="preserve">el </w:t>
      </w:r>
      <w:r w:rsidRPr="00FE1146">
        <w:rPr>
          <w:rFonts w:ascii="Arial" w:hAnsi="Arial" w:cs="Arial"/>
          <w:sz w:val="25"/>
          <w:szCs w:val="25"/>
          <w:lang w:val="es-SV"/>
        </w:rPr>
        <w:t>día</w:t>
      </w:r>
      <w:r w:rsidRPr="00FE1146">
        <w:rPr>
          <w:rFonts w:ascii="Arial" w:hAnsi="Arial" w:cs="Arial"/>
          <w:lang w:val="es-SV"/>
        </w:rPr>
        <w:t xml:space="preserve"> </w:t>
      </w:r>
      <w:r w:rsidR="00BA0A3F" w:rsidRPr="00FE1146">
        <w:rPr>
          <w:rFonts w:ascii="Arial" w:eastAsia="Microsoft JhengHei" w:hAnsi="Arial" w:cs="Arial"/>
          <w:b/>
          <w:bCs/>
          <w:caps/>
          <w:lang w:val="es-SV"/>
        </w:rPr>
        <w:t>N</w:t>
      </w:r>
      <w:r w:rsidR="00112ABD" w:rsidRPr="00FE1146">
        <w:rPr>
          <w:rFonts w:ascii="Arial" w:eastAsia="Microsoft JhengHei" w:hAnsi="Arial" w:cs="Arial"/>
          <w:b/>
          <w:bCs/>
          <w:caps/>
          <w:lang w:val="es-SV"/>
        </w:rPr>
        <w:t>UEVE DE FEBRERO</w:t>
      </w:r>
      <w:r w:rsidRPr="00FE1146">
        <w:rPr>
          <w:rFonts w:ascii="Arial" w:eastAsia="Microsoft JhengHei" w:hAnsi="Arial" w:cs="Arial"/>
          <w:b/>
          <w:bCs/>
          <w:caps/>
          <w:lang w:val="es-SV"/>
        </w:rPr>
        <w:t xml:space="preserve"> del año dos mil VEINTi</w:t>
      </w:r>
      <w:r w:rsidR="00C53FEA" w:rsidRPr="00FE1146">
        <w:rPr>
          <w:rFonts w:ascii="Arial" w:eastAsia="Microsoft JhengHei" w:hAnsi="Arial" w:cs="Arial"/>
          <w:b/>
          <w:bCs/>
          <w:caps/>
          <w:lang w:val="es-SV"/>
        </w:rPr>
        <w:t>TRES</w:t>
      </w:r>
      <w:r w:rsidRPr="00FE1146">
        <w:rPr>
          <w:rFonts w:ascii="Arial" w:eastAsia="Microsoft JhengHei" w:hAnsi="Arial" w:cs="Arial"/>
          <w:b/>
          <w:bCs/>
          <w:caps/>
          <w:lang w:val="es-SV"/>
        </w:rPr>
        <w:t>.</w:t>
      </w:r>
    </w:p>
    <w:p w14:paraId="3D669EAA" w14:textId="77777777" w:rsidR="00AA042C" w:rsidRPr="00AA042C" w:rsidRDefault="00AA042C" w:rsidP="00AA042C">
      <w:pPr>
        <w:spacing w:line="360" w:lineRule="auto"/>
        <w:jc w:val="both"/>
        <w:rPr>
          <w:rFonts w:ascii="Arial" w:hAnsi="Arial" w:cs="Arial"/>
          <w:lang w:eastAsia="en-US"/>
        </w:rPr>
      </w:pPr>
    </w:p>
    <w:p w14:paraId="24E1AD63" w14:textId="77777777" w:rsidR="00AA042C" w:rsidRPr="00AA042C" w:rsidRDefault="00AA042C" w:rsidP="00AA042C">
      <w:pPr>
        <w:spacing w:line="360" w:lineRule="auto"/>
        <w:jc w:val="both"/>
        <w:rPr>
          <w:rFonts w:ascii="Arial" w:hAnsi="Arial" w:cs="Arial"/>
          <w:lang w:eastAsia="en-US"/>
        </w:rPr>
      </w:pPr>
    </w:p>
    <w:p w14:paraId="346A655F" w14:textId="77777777" w:rsidR="00AA042C" w:rsidRPr="00AA042C" w:rsidRDefault="00AA042C" w:rsidP="00AA042C">
      <w:pPr>
        <w:widowControl w:val="0"/>
        <w:tabs>
          <w:tab w:val="left" w:pos="-720"/>
          <w:tab w:val="right" w:pos="9360"/>
        </w:tabs>
        <w:suppressAutoHyphens w:val="0"/>
        <w:autoSpaceDE w:val="0"/>
        <w:autoSpaceDN w:val="0"/>
        <w:adjustRightInd w:val="0"/>
        <w:spacing w:line="360" w:lineRule="auto"/>
        <w:jc w:val="both"/>
        <w:rPr>
          <w:rFonts w:ascii="Century Gothic" w:hAnsi="Century Gothic"/>
          <w:spacing w:val="-2"/>
          <w:sz w:val="28"/>
          <w:szCs w:val="28"/>
          <w:lang w:val="es-ES_tradnl" w:eastAsia="en-US"/>
        </w:rPr>
      </w:pPr>
    </w:p>
    <w:p w14:paraId="70BFAAA7" w14:textId="426659AD" w:rsidR="00AA042C" w:rsidRPr="00AA042C" w:rsidRDefault="00B621A0" w:rsidP="00AA042C">
      <w:pPr>
        <w:tabs>
          <w:tab w:val="left" w:pos="1260"/>
        </w:tabs>
        <w:spacing w:line="360" w:lineRule="auto"/>
        <w:jc w:val="both"/>
        <w:rPr>
          <w:rFonts w:ascii="Arial" w:hAnsi="Arial" w:cs="Arial"/>
          <w:lang w:val="es-ES_tradnl"/>
        </w:rPr>
      </w:pPr>
      <w:r w:rsidRPr="00481669">
        <w:rPr>
          <w:noProof/>
        </w:rPr>
        <w:lastRenderedPageBreak/>
        <w:drawing>
          <wp:inline distT="0" distB="0" distL="0" distR="0" wp14:anchorId="3F5499DC" wp14:editId="5BB824BD">
            <wp:extent cx="6457950" cy="33528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35278" t="42149" r="37383" b="36938"/>
                    <a:stretch>
                      <a:fillRect/>
                    </a:stretch>
                  </pic:blipFill>
                  <pic:spPr bwMode="auto">
                    <a:xfrm>
                      <a:off x="0" y="0"/>
                      <a:ext cx="6457950" cy="3352800"/>
                    </a:xfrm>
                    <a:prstGeom prst="rect">
                      <a:avLst/>
                    </a:prstGeom>
                    <a:noFill/>
                    <a:ln>
                      <a:noFill/>
                    </a:ln>
                  </pic:spPr>
                </pic:pic>
              </a:graphicData>
            </a:graphic>
          </wp:inline>
        </w:drawing>
      </w:r>
    </w:p>
    <w:p w14:paraId="0402AAE7" w14:textId="77777777" w:rsidR="00AA042C" w:rsidRPr="00AA042C" w:rsidRDefault="00AA042C" w:rsidP="00AA042C">
      <w:pPr>
        <w:tabs>
          <w:tab w:val="left" w:pos="1260"/>
        </w:tabs>
        <w:jc w:val="both"/>
        <w:rPr>
          <w:rFonts w:ascii="Arial" w:hAnsi="Arial" w:cs="Arial"/>
          <w:sz w:val="16"/>
          <w:szCs w:val="16"/>
          <w:lang w:val="es-SV"/>
        </w:rPr>
      </w:pPr>
    </w:p>
    <w:p w14:paraId="7563187C" w14:textId="77777777" w:rsidR="00AA042C" w:rsidRPr="00AA042C" w:rsidRDefault="00AA042C" w:rsidP="00AA042C">
      <w:pPr>
        <w:spacing w:line="360" w:lineRule="auto"/>
        <w:jc w:val="both"/>
        <w:rPr>
          <w:rFonts w:ascii="Arial" w:hAnsi="Arial" w:cs="Arial"/>
          <w:b/>
          <w:bCs/>
          <w:caps/>
          <w:sz w:val="20"/>
          <w:szCs w:val="20"/>
          <w:lang w:val="es-US"/>
        </w:rPr>
      </w:pPr>
      <w:r w:rsidRPr="00AA042C">
        <w:rPr>
          <w:rFonts w:ascii="Arial" w:hAnsi="Arial" w:cs="Arial"/>
          <w:b/>
          <w:bCs/>
          <w:caps/>
          <w:spacing w:val="-2"/>
          <w:lang w:val="es-SV"/>
        </w:rPr>
        <w:t xml:space="preserve">       </w:t>
      </w:r>
    </w:p>
    <w:p w14:paraId="75AF5291" w14:textId="77777777" w:rsidR="006514DF" w:rsidRPr="00E95A97" w:rsidRDefault="006514DF" w:rsidP="00AA042C">
      <w:pPr>
        <w:spacing w:line="360" w:lineRule="auto"/>
        <w:jc w:val="both"/>
        <w:rPr>
          <w:rFonts w:ascii="Arial" w:hAnsi="Arial" w:cs="Arial"/>
          <w:b/>
          <w:bCs/>
          <w:spacing w:val="-2"/>
          <w:sz w:val="28"/>
          <w:szCs w:val="28"/>
          <w:lang w:val="es-ES_tradnl" w:eastAsia="en-US"/>
        </w:rPr>
      </w:pPr>
    </w:p>
    <w:sectPr w:rsidR="006514DF" w:rsidRPr="00E95A97"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DB71" w14:textId="77777777" w:rsidR="006047FD" w:rsidRDefault="006047FD" w:rsidP="001700E0">
      <w:r>
        <w:separator/>
      </w:r>
    </w:p>
  </w:endnote>
  <w:endnote w:type="continuationSeparator" w:id="0">
    <w:p w14:paraId="100D3E4D" w14:textId="77777777" w:rsidR="006047FD" w:rsidRDefault="006047FD"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pperplate Gothic Ligh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03B6"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p w14:paraId="3321226D"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81B44" w14:textId="77777777" w:rsidR="006047FD" w:rsidRDefault="006047FD" w:rsidP="001700E0">
      <w:r>
        <w:separator/>
      </w:r>
    </w:p>
  </w:footnote>
  <w:footnote w:type="continuationSeparator" w:id="0">
    <w:p w14:paraId="775E3F3C" w14:textId="77777777" w:rsidR="006047FD" w:rsidRDefault="006047FD"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B131" w14:textId="527B0208" w:rsidR="001B6AAF" w:rsidRDefault="00B621A0">
    <w:pPr>
      <w:pStyle w:val="Encabezado"/>
    </w:pPr>
    <w:r>
      <w:rPr>
        <w:noProof/>
      </w:rPr>
      <w:drawing>
        <wp:anchor distT="0" distB="0" distL="114300" distR="114300" simplePos="0" relativeHeight="251658240" behindDoc="0" locked="0" layoutInCell="1" allowOverlap="1" wp14:anchorId="0903DED5" wp14:editId="7E2AFEB9">
          <wp:simplePos x="0" y="0"/>
          <wp:positionH relativeFrom="column">
            <wp:posOffset>2552700</wp:posOffset>
          </wp:positionH>
          <wp:positionV relativeFrom="paragraph">
            <wp:posOffset>40640</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4883C9C" wp14:editId="5FC8E6E2">
          <wp:simplePos x="0" y="0"/>
          <wp:positionH relativeFrom="column">
            <wp:posOffset>17780</wp:posOffset>
          </wp:positionH>
          <wp:positionV relativeFrom="paragraph">
            <wp:posOffset>-370840</wp:posOffset>
          </wp:positionV>
          <wp:extent cx="2514600" cy="866775"/>
          <wp:effectExtent l="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uridico1\Desktop\LEGALES\JURIDICO\MANUALES Y SUS USOS\header_transparente-MINSAL-062019.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7"/>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5"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6"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7"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8"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16cid:durableId="29872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07DF"/>
    <w:rsid w:val="00001C6C"/>
    <w:rsid w:val="00002C7E"/>
    <w:rsid w:val="00002DD2"/>
    <w:rsid w:val="00003DA8"/>
    <w:rsid w:val="00004231"/>
    <w:rsid w:val="00004244"/>
    <w:rsid w:val="00004279"/>
    <w:rsid w:val="000042CC"/>
    <w:rsid w:val="00004432"/>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B9F"/>
    <w:rsid w:val="00030E8E"/>
    <w:rsid w:val="00031C6C"/>
    <w:rsid w:val="00031D9C"/>
    <w:rsid w:val="00032B19"/>
    <w:rsid w:val="000330C6"/>
    <w:rsid w:val="00033C72"/>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37D"/>
    <w:rsid w:val="000745D4"/>
    <w:rsid w:val="000748B1"/>
    <w:rsid w:val="00075260"/>
    <w:rsid w:val="0007563B"/>
    <w:rsid w:val="0007588D"/>
    <w:rsid w:val="00075B97"/>
    <w:rsid w:val="000772D6"/>
    <w:rsid w:val="00077AAE"/>
    <w:rsid w:val="00081947"/>
    <w:rsid w:val="0008371B"/>
    <w:rsid w:val="000837B6"/>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417"/>
    <w:rsid w:val="000A7EE9"/>
    <w:rsid w:val="000B027B"/>
    <w:rsid w:val="000B0E58"/>
    <w:rsid w:val="000B122C"/>
    <w:rsid w:val="000B1F03"/>
    <w:rsid w:val="000B207A"/>
    <w:rsid w:val="000B20A6"/>
    <w:rsid w:val="000B4235"/>
    <w:rsid w:val="000B5C26"/>
    <w:rsid w:val="000C0482"/>
    <w:rsid w:val="000C17D0"/>
    <w:rsid w:val="000C36A0"/>
    <w:rsid w:val="000C370B"/>
    <w:rsid w:val="000C3B05"/>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6D7F"/>
    <w:rsid w:val="00107992"/>
    <w:rsid w:val="00107C87"/>
    <w:rsid w:val="00110331"/>
    <w:rsid w:val="00110D31"/>
    <w:rsid w:val="001115A1"/>
    <w:rsid w:val="001122C0"/>
    <w:rsid w:val="00112ABD"/>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51C2"/>
    <w:rsid w:val="001376BC"/>
    <w:rsid w:val="00137F14"/>
    <w:rsid w:val="0014024B"/>
    <w:rsid w:val="00142EC0"/>
    <w:rsid w:val="0014371F"/>
    <w:rsid w:val="001443DB"/>
    <w:rsid w:val="00145738"/>
    <w:rsid w:val="0014713D"/>
    <w:rsid w:val="00151689"/>
    <w:rsid w:val="00151833"/>
    <w:rsid w:val="00151A97"/>
    <w:rsid w:val="00152552"/>
    <w:rsid w:val="00153770"/>
    <w:rsid w:val="00155585"/>
    <w:rsid w:val="001566CB"/>
    <w:rsid w:val="0015774C"/>
    <w:rsid w:val="00160961"/>
    <w:rsid w:val="001625D3"/>
    <w:rsid w:val="001628A4"/>
    <w:rsid w:val="0016404B"/>
    <w:rsid w:val="00164D82"/>
    <w:rsid w:val="0016643D"/>
    <w:rsid w:val="00166DE4"/>
    <w:rsid w:val="00167C6E"/>
    <w:rsid w:val="001700E0"/>
    <w:rsid w:val="00170180"/>
    <w:rsid w:val="00170FC6"/>
    <w:rsid w:val="0017262A"/>
    <w:rsid w:val="001738E3"/>
    <w:rsid w:val="00174980"/>
    <w:rsid w:val="00175605"/>
    <w:rsid w:val="00175A39"/>
    <w:rsid w:val="00175AE6"/>
    <w:rsid w:val="00181842"/>
    <w:rsid w:val="00181C07"/>
    <w:rsid w:val="00182D9A"/>
    <w:rsid w:val="00182F1B"/>
    <w:rsid w:val="0018498C"/>
    <w:rsid w:val="00184D2F"/>
    <w:rsid w:val="001851BC"/>
    <w:rsid w:val="0018698E"/>
    <w:rsid w:val="00186B36"/>
    <w:rsid w:val="00190D46"/>
    <w:rsid w:val="00192BC8"/>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1C56"/>
    <w:rsid w:val="001C51F8"/>
    <w:rsid w:val="001C7F0D"/>
    <w:rsid w:val="001D2824"/>
    <w:rsid w:val="001E0E2A"/>
    <w:rsid w:val="001E1940"/>
    <w:rsid w:val="001E4541"/>
    <w:rsid w:val="001E46B1"/>
    <w:rsid w:val="001E4A90"/>
    <w:rsid w:val="001E5240"/>
    <w:rsid w:val="001E56C7"/>
    <w:rsid w:val="001E5F9D"/>
    <w:rsid w:val="001E7F9F"/>
    <w:rsid w:val="001F046E"/>
    <w:rsid w:val="001F0504"/>
    <w:rsid w:val="001F065B"/>
    <w:rsid w:val="001F1833"/>
    <w:rsid w:val="001F3C4C"/>
    <w:rsid w:val="001F4108"/>
    <w:rsid w:val="001F41B2"/>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310"/>
    <w:rsid w:val="00221B17"/>
    <w:rsid w:val="00221E2F"/>
    <w:rsid w:val="002225BB"/>
    <w:rsid w:val="00223C49"/>
    <w:rsid w:val="00224568"/>
    <w:rsid w:val="00224D99"/>
    <w:rsid w:val="002270B6"/>
    <w:rsid w:val="00230B65"/>
    <w:rsid w:val="00232410"/>
    <w:rsid w:val="002344EB"/>
    <w:rsid w:val="00234DCD"/>
    <w:rsid w:val="002365A1"/>
    <w:rsid w:val="0023704F"/>
    <w:rsid w:val="00237929"/>
    <w:rsid w:val="00240B02"/>
    <w:rsid w:val="0024198A"/>
    <w:rsid w:val="00241A5F"/>
    <w:rsid w:val="002430C1"/>
    <w:rsid w:val="00243A59"/>
    <w:rsid w:val="00244554"/>
    <w:rsid w:val="00244B50"/>
    <w:rsid w:val="00244CA4"/>
    <w:rsid w:val="00245CC5"/>
    <w:rsid w:val="00246B62"/>
    <w:rsid w:val="00246F53"/>
    <w:rsid w:val="00246FA6"/>
    <w:rsid w:val="00250F5B"/>
    <w:rsid w:val="0025145A"/>
    <w:rsid w:val="00252176"/>
    <w:rsid w:val="002521DF"/>
    <w:rsid w:val="00252DD3"/>
    <w:rsid w:val="00255F8A"/>
    <w:rsid w:val="00260E10"/>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462B"/>
    <w:rsid w:val="00277AEF"/>
    <w:rsid w:val="00283C65"/>
    <w:rsid w:val="0028580A"/>
    <w:rsid w:val="00287E86"/>
    <w:rsid w:val="0029041B"/>
    <w:rsid w:val="00292E35"/>
    <w:rsid w:val="00293E36"/>
    <w:rsid w:val="00295DB4"/>
    <w:rsid w:val="002A06FE"/>
    <w:rsid w:val="002A23BD"/>
    <w:rsid w:val="002A32B0"/>
    <w:rsid w:val="002A34D1"/>
    <w:rsid w:val="002A3C4C"/>
    <w:rsid w:val="002A435A"/>
    <w:rsid w:val="002A4EEF"/>
    <w:rsid w:val="002A5852"/>
    <w:rsid w:val="002A64C3"/>
    <w:rsid w:val="002A749F"/>
    <w:rsid w:val="002B0658"/>
    <w:rsid w:val="002B1D79"/>
    <w:rsid w:val="002B59CE"/>
    <w:rsid w:val="002B6390"/>
    <w:rsid w:val="002B7CFC"/>
    <w:rsid w:val="002C0075"/>
    <w:rsid w:val="002C01D7"/>
    <w:rsid w:val="002C1C49"/>
    <w:rsid w:val="002C1F50"/>
    <w:rsid w:val="002C209D"/>
    <w:rsid w:val="002C2D2E"/>
    <w:rsid w:val="002C3050"/>
    <w:rsid w:val="002C33E0"/>
    <w:rsid w:val="002C365B"/>
    <w:rsid w:val="002C574A"/>
    <w:rsid w:val="002D1065"/>
    <w:rsid w:val="002D13EE"/>
    <w:rsid w:val="002D2331"/>
    <w:rsid w:val="002D2E55"/>
    <w:rsid w:val="002D39D8"/>
    <w:rsid w:val="002D3A3F"/>
    <w:rsid w:val="002D6461"/>
    <w:rsid w:val="002D6EB2"/>
    <w:rsid w:val="002D71F4"/>
    <w:rsid w:val="002E1C40"/>
    <w:rsid w:val="002E1CD3"/>
    <w:rsid w:val="002E1EA1"/>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073C3"/>
    <w:rsid w:val="0031076D"/>
    <w:rsid w:val="00310EE4"/>
    <w:rsid w:val="00311CAA"/>
    <w:rsid w:val="00312868"/>
    <w:rsid w:val="003132BC"/>
    <w:rsid w:val="0031455C"/>
    <w:rsid w:val="003146C6"/>
    <w:rsid w:val="0031595D"/>
    <w:rsid w:val="0031679A"/>
    <w:rsid w:val="00316C7B"/>
    <w:rsid w:val="0032049A"/>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6318"/>
    <w:rsid w:val="00336FF4"/>
    <w:rsid w:val="0034117F"/>
    <w:rsid w:val="003431E4"/>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DF8"/>
    <w:rsid w:val="00373E0A"/>
    <w:rsid w:val="00373E4F"/>
    <w:rsid w:val="00374123"/>
    <w:rsid w:val="003745AE"/>
    <w:rsid w:val="00377A17"/>
    <w:rsid w:val="00380EE1"/>
    <w:rsid w:val="00381012"/>
    <w:rsid w:val="003818A9"/>
    <w:rsid w:val="003825AB"/>
    <w:rsid w:val="00385686"/>
    <w:rsid w:val="00386C1A"/>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2A25"/>
    <w:rsid w:val="003E34A1"/>
    <w:rsid w:val="003E351D"/>
    <w:rsid w:val="003E47A6"/>
    <w:rsid w:val="003E4BB1"/>
    <w:rsid w:val="003E579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04B"/>
    <w:rsid w:val="00410289"/>
    <w:rsid w:val="00410861"/>
    <w:rsid w:val="0041141E"/>
    <w:rsid w:val="00411825"/>
    <w:rsid w:val="004136F3"/>
    <w:rsid w:val="0041434D"/>
    <w:rsid w:val="00415B86"/>
    <w:rsid w:val="00416C48"/>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1619"/>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6C22"/>
    <w:rsid w:val="00467B49"/>
    <w:rsid w:val="00470A02"/>
    <w:rsid w:val="004720C8"/>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0CA4"/>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057B"/>
    <w:rsid w:val="004A24A5"/>
    <w:rsid w:val="004A4F98"/>
    <w:rsid w:val="004A4FB6"/>
    <w:rsid w:val="004A601C"/>
    <w:rsid w:val="004A610F"/>
    <w:rsid w:val="004B0715"/>
    <w:rsid w:val="004B1672"/>
    <w:rsid w:val="004B17D7"/>
    <w:rsid w:val="004B187B"/>
    <w:rsid w:val="004B1EDA"/>
    <w:rsid w:val="004B220C"/>
    <w:rsid w:val="004B2334"/>
    <w:rsid w:val="004B60C2"/>
    <w:rsid w:val="004B62BE"/>
    <w:rsid w:val="004B6B63"/>
    <w:rsid w:val="004B7174"/>
    <w:rsid w:val="004C0111"/>
    <w:rsid w:val="004C20C8"/>
    <w:rsid w:val="004C3DD2"/>
    <w:rsid w:val="004C4CE9"/>
    <w:rsid w:val="004C5C1C"/>
    <w:rsid w:val="004C5D6E"/>
    <w:rsid w:val="004C6535"/>
    <w:rsid w:val="004D0D79"/>
    <w:rsid w:val="004D1495"/>
    <w:rsid w:val="004D1BC3"/>
    <w:rsid w:val="004D3E29"/>
    <w:rsid w:val="004D5931"/>
    <w:rsid w:val="004D5A8E"/>
    <w:rsid w:val="004D731A"/>
    <w:rsid w:val="004D7791"/>
    <w:rsid w:val="004E06D6"/>
    <w:rsid w:val="004E1D02"/>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07252"/>
    <w:rsid w:val="0051007C"/>
    <w:rsid w:val="0051033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35BB"/>
    <w:rsid w:val="0054484B"/>
    <w:rsid w:val="005459A9"/>
    <w:rsid w:val="005473C5"/>
    <w:rsid w:val="00547C66"/>
    <w:rsid w:val="00550864"/>
    <w:rsid w:val="00550C55"/>
    <w:rsid w:val="0055167E"/>
    <w:rsid w:val="00552B25"/>
    <w:rsid w:val="00553F8C"/>
    <w:rsid w:val="005543B7"/>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29C5"/>
    <w:rsid w:val="005744EA"/>
    <w:rsid w:val="00577B72"/>
    <w:rsid w:val="00577BDE"/>
    <w:rsid w:val="00582C91"/>
    <w:rsid w:val="00583311"/>
    <w:rsid w:val="0058338D"/>
    <w:rsid w:val="00584006"/>
    <w:rsid w:val="00586210"/>
    <w:rsid w:val="00586A13"/>
    <w:rsid w:val="00587AA2"/>
    <w:rsid w:val="0059054F"/>
    <w:rsid w:val="00590635"/>
    <w:rsid w:val="005912BF"/>
    <w:rsid w:val="00593795"/>
    <w:rsid w:val="0059488A"/>
    <w:rsid w:val="005948FA"/>
    <w:rsid w:val="00594D2E"/>
    <w:rsid w:val="00597A5B"/>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13C8"/>
    <w:rsid w:val="005E4141"/>
    <w:rsid w:val="005E4216"/>
    <w:rsid w:val="005E50A5"/>
    <w:rsid w:val="005E6D4C"/>
    <w:rsid w:val="005E7B29"/>
    <w:rsid w:val="005F043F"/>
    <w:rsid w:val="005F17C7"/>
    <w:rsid w:val="005F1ACF"/>
    <w:rsid w:val="005F28CB"/>
    <w:rsid w:val="005F2B52"/>
    <w:rsid w:val="005F3444"/>
    <w:rsid w:val="005F37AB"/>
    <w:rsid w:val="005F3EDD"/>
    <w:rsid w:val="005F4331"/>
    <w:rsid w:val="005F5525"/>
    <w:rsid w:val="005F58C9"/>
    <w:rsid w:val="005F690D"/>
    <w:rsid w:val="005F759C"/>
    <w:rsid w:val="005F799E"/>
    <w:rsid w:val="005F7E46"/>
    <w:rsid w:val="00601152"/>
    <w:rsid w:val="00601D61"/>
    <w:rsid w:val="00602EFB"/>
    <w:rsid w:val="00603444"/>
    <w:rsid w:val="006047FD"/>
    <w:rsid w:val="0060494D"/>
    <w:rsid w:val="006051DD"/>
    <w:rsid w:val="00605EC2"/>
    <w:rsid w:val="0060661D"/>
    <w:rsid w:val="00606C87"/>
    <w:rsid w:val="00606EA1"/>
    <w:rsid w:val="00611F3D"/>
    <w:rsid w:val="00612283"/>
    <w:rsid w:val="00614957"/>
    <w:rsid w:val="00615213"/>
    <w:rsid w:val="00615EAC"/>
    <w:rsid w:val="006166AC"/>
    <w:rsid w:val="00617368"/>
    <w:rsid w:val="00617B87"/>
    <w:rsid w:val="006208CA"/>
    <w:rsid w:val="00624296"/>
    <w:rsid w:val="00630A86"/>
    <w:rsid w:val="006319D1"/>
    <w:rsid w:val="00634FB8"/>
    <w:rsid w:val="00642065"/>
    <w:rsid w:val="00643C23"/>
    <w:rsid w:val="00644211"/>
    <w:rsid w:val="006456D1"/>
    <w:rsid w:val="0064733D"/>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472"/>
    <w:rsid w:val="00672965"/>
    <w:rsid w:val="00673954"/>
    <w:rsid w:val="00676624"/>
    <w:rsid w:val="00677887"/>
    <w:rsid w:val="0068007E"/>
    <w:rsid w:val="00680581"/>
    <w:rsid w:val="00680910"/>
    <w:rsid w:val="00682558"/>
    <w:rsid w:val="0068305A"/>
    <w:rsid w:val="0068370A"/>
    <w:rsid w:val="006844E8"/>
    <w:rsid w:val="006846F5"/>
    <w:rsid w:val="006851CF"/>
    <w:rsid w:val="006854A0"/>
    <w:rsid w:val="0068795E"/>
    <w:rsid w:val="00687A92"/>
    <w:rsid w:val="00690177"/>
    <w:rsid w:val="00690CB5"/>
    <w:rsid w:val="0069108E"/>
    <w:rsid w:val="0069227D"/>
    <w:rsid w:val="006937F3"/>
    <w:rsid w:val="00694B8E"/>
    <w:rsid w:val="00695A87"/>
    <w:rsid w:val="00695E05"/>
    <w:rsid w:val="006A0A39"/>
    <w:rsid w:val="006A327C"/>
    <w:rsid w:val="006A53CA"/>
    <w:rsid w:val="006A5529"/>
    <w:rsid w:val="006B0A44"/>
    <w:rsid w:val="006B17BE"/>
    <w:rsid w:val="006B339A"/>
    <w:rsid w:val="006B4580"/>
    <w:rsid w:val="006B5171"/>
    <w:rsid w:val="006B5BB0"/>
    <w:rsid w:val="006B606A"/>
    <w:rsid w:val="006C12F8"/>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0EF9"/>
    <w:rsid w:val="006D301F"/>
    <w:rsid w:val="006D62C3"/>
    <w:rsid w:val="006D7DB3"/>
    <w:rsid w:val="006D7EB1"/>
    <w:rsid w:val="006E05C9"/>
    <w:rsid w:val="006E210E"/>
    <w:rsid w:val="006E2DA3"/>
    <w:rsid w:val="006E5335"/>
    <w:rsid w:val="006E5B20"/>
    <w:rsid w:val="006E608D"/>
    <w:rsid w:val="006E772F"/>
    <w:rsid w:val="006F1648"/>
    <w:rsid w:val="006F584A"/>
    <w:rsid w:val="006F5926"/>
    <w:rsid w:val="006F65BD"/>
    <w:rsid w:val="006F68DF"/>
    <w:rsid w:val="006F7596"/>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686"/>
    <w:rsid w:val="00725C29"/>
    <w:rsid w:val="007307DA"/>
    <w:rsid w:val="00730CF4"/>
    <w:rsid w:val="007321A0"/>
    <w:rsid w:val="00734FD3"/>
    <w:rsid w:val="0073547C"/>
    <w:rsid w:val="00735973"/>
    <w:rsid w:val="00735F6F"/>
    <w:rsid w:val="007368D2"/>
    <w:rsid w:val="00736D4F"/>
    <w:rsid w:val="00737219"/>
    <w:rsid w:val="00740CC6"/>
    <w:rsid w:val="00741ED1"/>
    <w:rsid w:val="0074256A"/>
    <w:rsid w:val="00742688"/>
    <w:rsid w:val="00743577"/>
    <w:rsid w:val="00744002"/>
    <w:rsid w:val="007440AF"/>
    <w:rsid w:val="0074454E"/>
    <w:rsid w:val="0074494E"/>
    <w:rsid w:val="007503DD"/>
    <w:rsid w:val="0075104F"/>
    <w:rsid w:val="00751369"/>
    <w:rsid w:val="007518C6"/>
    <w:rsid w:val="00753957"/>
    <w:rsid w:val="00755441"/>
    <w:rsid w:val="007557AA"/>
    <w:rsid w:val="00757FA1"/>
    <w:rsid w:val="007605D0"/>
    <w:rsid w:val="00761B5E"/>
    <w:rsid w:val="00762BFD"/>
    <w:rsid w:val="0076448D"/>
    <w:rsid w:val="00764799"/>
    <w:rsid w:val="00764EFA"/>
    <w:rsid w:val="007668FF"/>
    <w:rsid w:val="00767B80"/>
    <w:rsid w:val="00770256"/>
    <w:rsid w:val="00770F96"/>
    <w:rsid w:val="00773C6D"/>
    <w:rsid w:val="007743EF"/>
    <w:rsid w:val="0077477C"/>
    <w:rsid w:val="00775C31"/>
    <w:rsid w:val="007766D7"/>
    <w:rsid w:val="00777376"/>
    <w:rsid w:val="007773DB"/>
    <w:rsid w:val="0077789E"/>
    <w:rsid w:val="00777F3C"/>
    <w:rsid w:val="00780835"/>
    <w:rsid w:val="007832B7"/>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24B9"/>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29FD"/>
    <w:rsid w:val="008238F0"/>
    <w:rsid w:val="00824BA6"/>
    <w:rsid w:val="008254C2"/>
    <w:rsid w:val="00826226"/>
    <w:rsid w:val="00827F56"/>
    <w:rsid w:val="0083042D"/>
    <w:rsid w:val="00831FCC"/>
    <w:rsid w:val="008320D1"/>
    <w:rsid w:val="00832CAD"/>
    <w:rsid w:val="00832E13"/>
    <w:rsid w:val="0083344B"/>
    <w:rsid w:val="00834171"/>
    <w:rsid w:val="008348A1"/>
    <w:rsid w:val="00834A9B"/>
    <w:rsid w:val="00834D2B"/>
    <w:rsid w:val="00835A4B"/>
    <w:rsid w:val="008360A1"/>
    <w:rsid w:val="0083642D"/>
    <w:rsid w:val="00836770"/>
    <w:rsid w:val="00836782"/>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563BE"/>
    <w:rsid w:val="00860032"/>
    <w:rsid w:val="008629C3"/>
    <w:rsid w:val="00862CE4"/>
    <w:rsid w:val="008633A0"/>
    <w:rsid w:val="008645EA"/>
    <w:rsid w:val="008646AF"/>
    <w:rsid w:val="00864975"/>
    <w:rsid w:val="00866CFE"/>
    <w:rsid w:val="008670E0"/>
    <w:rsid w:val="00867D87"/>
    <w:rsid w:val="00870085"/>
    <w:rsid w:val="008705E6"/>
    <w:rsid w:val="00871777"/>
    <w:rsid w:val="00871E8B"/>
    <w:rsid w:val="008730DC"/>
    <w:rsid w:val="0087494A"/>
    <w:rsid w:val="00875FC5"/>
    <w:rsid w:val="0087696E"/>
    <w:rsid w:val="00877388"/>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08C"/>
    <w:rsid w:val="008C56F1"/>
    <w:rsid w:val="008C6EBC"/>
    <w:rsid w:val="008C7608"/>
    <w:rsid w:val="008D0427"/>
    <w:rsid w:val="008E0E13"/>
    <w:rsid w:val="008E5F87"/>
    <w:rsid w:val="008E6CDB"/>
    <w:rsid w:val="008E7439"/>
    <w:rsid w:val="008E7F1D"/>
    <w:rsid w:val="008F02A0"/>
    <w:rsid w:val="008F1A0D"/>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53FC"/>
    <w:rsid w:val="009155F2"/>
    <w:rsid w:val="00916E7F"/>
    <w:rsid w:val="00921BA2"/>
    <w:rsid w:val="0092240D"/>
    <w:rsid w:val="009231A1"/>
    <w:rsid w:val="0092400D"/>
    <w:rsid w:val="00924B4D"/>
    <w:rsid w:val="00927BEC"/>
    <w:rsid w:val="00933A8A"/>
    <w:rsid w:val="0093400B"/>
    <w:rsid w:val="00934D4A"/>
    <w:rsid w:val="00936449"/>
    <w:rsid w:val="00937528"/>
    <w:rsid w:val="00937A68"/>
    <w:rsid w:val="00944587"/>
    <w:rsid w:val="009447B4"/>
    <w:rsid w:val="00944FA8"/>
    <w:rsid w:val="009472A6"/>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2EA4"/>
    <w:rsid w:val="00983A93"/>
    <w:rsid w:val="00984A34"/>
    <w:rsid w:val="0098529F"/>
    <w:rsid w:val="009854E0"/>
    <w:rsid w:val="00985734"/>
    <w:rsid w:val="009858A8"/>
    <w:rsid w:val="00985E92"/>
    <w:rsid w:val="00987D03"/>
    <w:rsid w:val="009903C5"/>
    <w:rsid w:val="00991798"/>
    <w:rsid w:val="00991B5A"/>
    <w:rsid w:val="00992B01"/>
    <w:rsid w:val="009939FD"/>
    <w:rsid w:val="00993F16"/>
    <w:rsid w:val="00993F6B"/>
    <w:rsid w:val="009944C0"/>
    <w:rsid w:val="009946E9"/>
    <w:rsid w:val="0099520E"/>
    <w:rsid w:val="009954EF"/>
    <w:rsid w:val="00996B4E"/>
    <w:rsid w:val="00996CAE"/>
    <w:rsid w:val="009A08D4"/>
    <w:rsid w:val="009A23B3"/>
    <w:rsid w:val="009A2CFA"/>
    <w:rsid w:val="009A4D4B"/>
    <w:rsid w:val="009A5A0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4AE2"/>
    <w:rsid w:val="009E6ECE"/>
    <w:rsid w:val="009E6F4B"/>
    <w:rsid w:val="009E700C"/>
    <w:rsid w:val="009E7A81"/>
    <w:rsid w:val="009E7EFD"/>
    <w:rsid w:val="009F11F2"/>
    <w:rsid w:val="009F1FD5"/>
    <w:rsid w:val="009F2A7C"/>
    <w:rsid w:val="009F34CB"/>
    <w:rsid w:val="009F3E9C"/>
    <w:rsid w:val="009F656F"/>
    <w:rsid w:val="009F65B1"/>
    <w:rsid w:val="00A001BB"/>
    <w:rsid w:val="00A02E69"/>
    <w:rsid w:val="00A04256"/>
    <w:rsid w:val="00A0596A"/>
    <w:rsid w:val="00A0676F"/>
    <w:rsid w:val="00A0762A"/>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5DBD"/>
    <w:rsid w:val="00A26618"/>
    <w:rsid w:val="00A26CCF"/>
    <w:rsid w:val="00A27D3D"/>
    <w:rsid w:val="00A31613"/>
    <w:rsid w:val="00A32AE6"/>
    <w:rsid w:val="00A32C2F"/>
    <w:rsid w:val="00A3431C"/>
    <w:rsid w:val="00A34B33"/>
    <w:rsid w:val="00A35510"/>
    <w:rsid w:val="00A356D7"/>
    <w:rsid w:val="00A36A9F"/>
    <w:rsid w:val="00A37B2A"/>
    <w:rsid w:val="00A40075"/>
    <w:rsid w:val="00A41489"/>
    <w:rsid w:val="00A42823"/>
    <w:rsid w:val="00A44A0F"/>
    <w:rsid w:val="00A451E9"/>
    <w:rsid w:val="00A467DE"/>
    <w:rsid w:val="00A47884"/>
    <w:rsid w:val="00A50073"/>
    <w:rsid w:val="00A50375"/>
    <w:rsid w:val="00A51AD4"/>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06F6"/>
    <w:rsid w:val="00A71B91"/>
    <w:rsid w:val="00A7234C"/>
    <w:rsid w:val="00A73677"/>
    <w:rsid w:val="00A74656"/>
    <w:rsid w:val="00A74F4A"/>
    <w:rsid w:val="00A77290"/>
    <w:rsid w:val="00A7765C"/>
    <w:rsid w:val="00A777FF"/>
    <w:rsid w:val="00A80881"/>
    <w:rsid w:val="00A81E12"/>
    <w:rsid w:val="00A8298B"/>
    <w:rsid w:val="00A83563"/>
    <w:rsid w:val="00A85F17"/>
    <w:rsid w:val="00A86169"/>
    <w:rsid w:val="00A86221"/>
    <w:rsid w:val="00A867F5"/>
    <w:rsid w:val="00A87D8E"/>
    <w:rsid w:val="00A90036"/>
    <w:rsid w:val="00A9091C"/>
    <w:rsid w:val="00A91075"/>
    <w:rsid w:val="00A93422"/>
    <w:rsid w:val="00A934AB"/>
    <w:rsid w:val="00A936F6"/>
    <w:rsid w:val="00A939DD"/>
    <w:rsid w:val="00A93F2B"/>
    <w:rsid w:val="00A9428F"/>
    <w:rsid w:val="00A945E2"/>
    <w:rsid w:val="00A95165"/>
    <w:rsid w:val="00A958BA"/>
    <w:rsid w:val="00A963AC"/>
    <w:rsid w:val="00A96C88"/>
    <w:rsid w:val="00A96E37"/>
    <w:rsid w:val="00AA042C"/>
    <w:rsid w:val="00AA0B7E"/>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4DCA"/>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8B2"/>
    <w:rsid w:val="00B11C6F"/>
    <w:rsid w:val="00B13070"/>
    <w:rsid w:val="00B149B6"/>
    <w:rsid w:val="00B165F3"/>
    <w:rsid w:val="00B20828"/>
    <w:rsid w:val="00B21409"/>
    <w:rsid w:val="00B21A31"/>
    <w:rsid w:val="00B21AA9"/>
    <w:rsid w:val="00B21D28"/>
    <w:rsid w:val="00B224F1"/>
    <w:rsid w:val="00B23101"/>
    <w:rsid w:val="00B232D5"/>
    <w:rsid w:val="00B24531"/>
    <w:rsid w:val="00B269C6"/>
    <w:rsid w:val="00B27A93"/>
    <w:rsid w:val="00B3038F"/>
    <w:rsid w:val="00B32CA3"/>
    <w:rsid w:val="00B33E6B"/>
    <w:rsid w:val="00B35D77"/>
    <w:rsid w:val="00B361C4"/>
    <w:rsid w:val="00B37C35"/>
    <w:rsid w:val="00B4149E"/>
    <w:rsid w:val="00B41A0F"/>
    <w:rsid w:val="00B42440"/>
    <w:rsid w:val="00B439A8"/>
    <w:rsid w:val="00B44F12"/>
    <w:rsid w:val="00B47993"/>
    <w:rsid w:val="00B552A8"/>
    <w:rsid w:val="00B57F94"/>
    <w:rsid w:val="00B57FBD"/>
    <w:rsid w:val="00B6139B"/>
    <w:rsid w:val="00B61A2C"/>
    <w:rsid w:val="00B61B48"/>
    <w:rsid w:val="00B621A0"/>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6A45"/>
    <w:rsid w:val="00B972DB"/>
    <w:rsid w:val="00BA02E6"/>
    <w:rsid w:val="00BA0A3F"/>
    <w:rsid w:val="00BA0E68"/>
    <w:rsid w:val="00BA2A54"/>
    <w:rsid w:val="00BA4062"/>
    <w:rsid w:val="00BA409C"/>
    <w:rsid w:val="00BA4309"/>
    <w:rsid w:val="00BA43BD"/>
    <w:rsid w:val="00BA6098"/>
    <w:rsid w:val="00BA750B"/>
    <w:rsid w:val="00BA777E"/>
    <w:rsid w:val="00BB013F"/>
    <w:rsid w:val="00BB0A21"/>
    <w:rsid w:val="00BB0C73"/>
    <w:rsid w:val="00BB15D6"/>
    <w:rsid w:val="00BB1A1E"/>
    <w:rsid w:val="00BB22A2"/>
    <w:rsid w:val="00BB353D"/>
    <w:rsid w:val="00BB4C89"/>
    <w:rsid w:val="00BB4DAB"/>
    <w:rsid w:val="00BB6B4C"/>
    <w:rsid w:val="00BC07F3"/>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086"/>
    <w:rsid w:val="00C17D98"/>
    <w:rsid w:val="00C17F8D"/>
    <w:rsid w:val="00C22992"/>
    <w:rsid w:val="00C23835"/>
    <w:rsid w:val="00C239E5"/>
    <w:rsid w:val="00C23D79"/>
    <w:rsid w:val="00C25F1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47AB7"/>
    <w:rsid w:val="00C500EA"/>
    <w:rsid w:val="00C52FC9"/>
    <w:rsid w:val="00C53FEA"/>
    <w:rsid w:val="00C551F0"/>
    <w:rsid w:val="00C5531D"/>
    <w:rsid w:val="00C554A9"/>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343"/>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4EFD"/>
    <w:rsid w:val="00CD6303"/>
    <w:rsid w:val="00CE458C"/>
    <w:rsid w:val="00CE48FB"/>
    <w:rsid w:val="00CE5565"/>
    <w:rsid w:val="00CE5F57"/>
    <w:rsid w:val="00CE646A"/>
    <w:rsid w:val="00CF046D"/>
    <w:rsid w:val="00CF0C3A"/>
    <w:rsid w:val="00CF1C9C"/>
    <w:rsid w:val="00CF21AF"/>
    <w:rsid w:val="00CF256B"/>
    <w:rsid w:val="00CF291B"/>
    <w:rsid w:val="00CF4005"/>
    <w:rsid w:val="00D01696"/>
    <w:rsid w:val="00D02369"/>
    <w:rsid w:val="00D029D9"/>
    <w:rsid w:val="00D03820"/>
    <w:rsid w:val="00D044C0"/>
    <w:rsid w:val="00D05C7A"/>
    <w:rsid w:val="00D05EA7"/>
    <w:rsid w:val="00D07412"/>
    <w:rsid w:val="00D10121"/>
    <w:rsid w:val="00D10170"/>
    <w:rsid w:val="00D13546"/>
    <w:rsid w:val="00D13631"/>
    <w:rsid w:val="00D15269"/>
    <w:rsid w:val="00D1567C"/>
    <w:rsid w:val="00D161DD"/>
    <w:rsid w:val="00D17006"/>
    <w:rsid w:val="00D170A6"/>
    <w:rsid w:val="00D178F0"/>
    <w:rsid w:val="00D206DE"/>
    <w:rsid w:val="00D20FEE"/>
    <w:rsid w:val="00D2139F"/>
    <w:rsid w:val="00D2212B"/>
    <w:rsid w:val="00D222B4"/>
    <w:rsid w:val="00D226E2"/>
    <w:rsid w:val="00D23AC5"/>
    <w:rsid w:val="00D23DFC"/>
    <w:rsid w:val="00D24310"/>
    <w:rsid w:val="00D25AEF"/>
    <w:rsid w:val="00D3071F"/>
    <w:rsid w:val="00D31420"/>
    <w:rsid w:val="00D32E37"/>
    <w:rsid w:val="00D335A0"/>
    <w:rsid w:val="00D33C6C"/>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5BBA"/>
    <w:rsid w:val="00D960E2"/>
    <w:rsid w:val="00D96B6A"/>
    <w:rsid w:val="00D97E52"/>
    <w:rsid w:val="00DA1951"/>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1F72"/>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1FC3"/>
    <w:rsid w:val="00DF37FC"/>
    <w:rsid w:val="00DF3C5C"/>
    <w:rsid w:val="00DF5874"/>
    <w:rsid w:val="00DF5ED4"/>
    <w:rsid w:val="00DF60E6"/>
    <w:rsid w:val="00DF70AF"/>
    <w:rsid w:val="00E00B4D"/>
    <w:rsid w:val="00E01AEA"/>
    <w:rsid w:val="00E02396"/>
    <w:rsid w:val="00E02BE0"/>
    <w:rsid w:val="00E03374"/>
    <w:rsid w:val="00E03DE8"/>
    <w:rsid w:val="00E04652"/>
    <w:rsid w:val="00E05036"/>
    <w:rsid w:val="00E050A1"/>
    <w:rsid w:val="00E0608E"/>
    <w:rsid w:val="00E07D9C"/>
    <w:rsid w:val="00E10592"/>
    <w:rsid w:val="00E11165"/>
    <w:rsid w:val="00E1160B"/>
    <w:rsid w:val="00E11916"/>
    <w:rsid w:val="00E1238E"/>
    <w:rsid w:val="00E12B75"/>
    <w:rsid w:val="00E13CF4"/>
    <w:rsid w:val="00E14361"/>
    <w:rsid w:val="00E1517D"/>
    <w:rsid w:val="00E1617C"/>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0923"/>
    <w:rsid w:val="00E41DCB"/>
    <w:rsid w:val="00E43A18"/>
    <w:rsid w:val="00E45EAB"/>
    <w:rsid w:val="00E479DE"/>
    <w:rsid w:val="00E502EC"/>
    <w:rsid w:val="00E512E0"/>
    <w:rsid w:val="00E523A2"/>
    <w:rsid w:val="00E5272B"/>
    <w:rsid w:val="00E5367F"/>
    <w:rsid w:val="00E541EF"/>
    <w:rsid w:val="00E54B70"/>
    <w:rsid w:val="00E5796E"/>
    <w:rsid w:val="00E628EA"/>
    <w:rsid w:val="00E6622C"/>
    <w:rsid w:val="00E6710D"/>
    <w:rsid w:val="00E67346"/>
    <w:rsid w:val="00E676D9"/>
    <w:rsid w:val="00E679B2"/>
    <w:rsid w:val="00E67D08"/>
    <w:rsid w:val="00E70183"/>
    <w:rsid w:val="00E705E7"/>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20"/>
    <w:rsid w:val="00E947B3"/>
    <w:rsid w:val="00E94D4E"/>
    <w:rsid w:val="00E95A97"/>
    <w:rsid w:val="00E9606B"/>
    <w:rsid w:val="00E966F7"/>
    <w:rsid w:val="00E97303"/>
    <w:rsid w:val="00E979BB"/>
    <w:rsid w:val="00EA00CE"/>
    <w:rsid w:val="00EA07F1"/>
    <w:rsid w:val="00EA0B69"/>
    <w:rsid w:val="00EA147E"/>
    <w:rsid w:val="00EA1B7B"/>
    <w:rsid w:val="00EA2C75"/>
    <w:rsid w:val="00EA45E8"/>
    <w:rsid w:val="00EA4766"/>
    <w:rsid w:val="00EA49B3"/>
    <w:rsid w:val="00EA6C40"/>
    <w:rsid w:val="00EB09A3"/>
    <w:rsid w:val="00EB1251"/>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4FB0"/>
    <w:rsid w:val="00F2524D"/>
    <w:rsid w:val="00F264A6"/>
    <w:rsid w:val="00F30110"/>
    <w:rsid w:val="00F307D3"/>
    <w:rsid w:val="00F322B9"/>
    <w:rsid w:val="00F332CF"/>
    <w:rsid w:val="00F33898"/>
    <w:rsid w:val="00F3410C"/>
    <w:rsid w:val="00F345AD"/>
    <w:rsid w:val="00F357DC"/>
    <w:rsid w:val="00F37A8C"/>
    <w:rsid w:val="00F4074C"/>
    <w:rsid w:val="00F42B21"/>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5D7D"/>
    <w:rsid w:val="00FD6994"/>
    <w:rsid w:val="00FD7493"/>
    <w:rsid w:val="00FE1146"/>
    <w:rsid w:val="00FE14EB"/>
    <w:rsid w:val="00FE205F"/>
    <w:rsid w:val="00FE34D7"/>
    <w:rsid w:val="00FE46E5"/>
    <w:rsid w:val="00FE4A03"/>
    <w:rsid w:val="00FE4D26"/>
    <w:rsid w:val="00FE5D02"/>
    <w:rsid w:val="00FE6D2A"/>
    <w:rsid w:val="00FE6DC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BCBDA"/>
  <w15:docId w15:val="{34893277-A82E-4E36-A41A-A2855FAC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792698"/>
    <w:pPr>
      <w:keepNext/>
      <w:keepLines/>
      <w:spacing w:before="200"/>
      <w:outlineLvl w:val="4"/>
    </w:pPr>
    <w:rPr>
      <w:rFonts w:ascii="Cambria" w:hAnsi="Cambria"/>
      <w:color w:val="243F60"/>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7F495B"/>
    <w:rPr>
      <w:rFonts w:ascii="Cambria" w:eastAsia="Times New Roman" w:hAnsi="Cambria" w:cs="Times New Roman"/>
      <w:b/>
      <w:bCs/>
      <w:color w:val="4F81BD"/>
      <w:sz w:val="26"/>
      <w:szCs w:val="26"/>
    </w:rPr>
  </w:style>
  <w:style w:type="paragraph" w:styleId="NormalWeb">
    <w:name w:val="Normal (Web)"/>
    <w:basedOn w:val="Normal"/>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pPr>
    <w:rPr>
      <w:rFonts w:cs="Calibri"/>
      <w:color w:val="000000"/>
      <w:sz w:val="24"/>
      <w:szCs w:val="24"/>
      <w:lang w:val="es-SV" w:eastAsia="en-US"/>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unhideWhenUsed/>
    <w:rsid w:val="005168A8"/>
    <w:rPr>
      <w:color w:val="0000FF"/>
      <w:u w:val="single"/>
    </w:rPr>
  </w:style>
  <w:style w:type="character" w:styleId="Textoennegrita">
    <w:name w:val="Strong"/>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pPr>
    <w:rPr>
      <w:rFonts w:ascii="Times New Roman" w:hAnsi="Times New Roman"/>
      <w:sz w:val="24"/>
      <w:szCs w:val="24"/>
      <w:lang w:val="es-SV" w:eastAsia="en-US"/>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link w:val="Ttulo7"/>
    <w:uiPriority w:val="9"/>
    <w:semiHidden/>
    <w:rsid w:val="00D37716"/>
    <w:rPr>
      <w:rFonts w:ascii="Cambria" w:eastAsia="Times New Roman" w:hAnsi="Cambria" w:cs="Times New Roman"/>
      <w:i/>
      <w:iCs/>
      <w:color w:val="404040"/>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Cambria" w:hAnsi="Cambria"/>
      <w:i/>
      <w:iCs/>
      <w:color w:val="4F81BD"/>
      <w:spacing w:val="15"/>
    </w:rPr>
  </w:style>
  <w:style w:type="character" w:customStyle="1" w:styleId="SubttuloCar">
    <w:name w:val="Subtítulo Car"/>
    <w:link w:val="Subttulo"/>
    <w:rsid w:val="005E6D4C"/>
    <w:rPr>
      <w:rFonts w:ascii="Cambria" w:eastAsia="Times New Roman" w:hAnsi="Cambria" w:cs="Times New Roman"/>
      <w:i/>
      <w:iCs/>
      <w:color w:val="4F81BD"/>
      <w:spacing w:val="15"/>
      <w:sz w:val="24"/>
      <w:szCs w:val="24"/>
      <w:lang w:val="es-ES" w:eastAsia="ar-SA"/>
    </w:rPr>
  </w:style>
  <w:style w:type="character" w:customStyle="1" w:styleId="Ttulo5Car">
    <w:name w:val="Título 5 Car"/>
    <w:link w:val="Ttulo5"/>
    <w:rsid w:val="00792698"/>
    <w:rPr>
      <w:rFonts w:ascii="Cambria" w:eastAsia="Times New Roman" w:hAnsi="Cambria" w:cs="Times New Roman"/>
      <w:color w:val="243F60"/>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link w:val="Ttulo4"/>
    <w:rsid w:val="00CA2F64"/>
    <w:rPr>
      <w:rFonts w:ascii="Cambria" w:eastAsia="Times New Roman" w:hAnsi="Cambria" w:cs="Times New Roman"/>
      <w:b/>
      <w:bCs/>
      <w:i/>
      <w:iCs/>
      <w:color w:val="4F81BD"/>
      <w:sz w:val="24"/>
      <w:szCs w:val="24"/>
      <w:lang w:val="es-ES" w:eastAsia="ar-SA"/>
    </w:rPr>
  </w:style>
  <w:style w:type="character" w:customStyle="1" w:styleId="Ttulo6Car">
    <w:name w:val="Título 6 Car"/>
    <w:link w:val="Ttulo6"/>
    <w:rsid w:val="00CA2F64"/>
    <w:rPr>
      <w:rFonts w:ascii="Arial" w:eastAsia="Times New Roman" w:hAnsi="Arial" w:cs="Times New Roman"/>
      <w:b/>
      <w:sz w:val="36"/>
      <w:szCs w:val="20"/>
      <w:lang w:val="es-ES" w:eastAsia="es-ES"/>
    </w:rPr>
  </w:style>
  <w:style w:type="character" w:customStyle="1" w:styleId="Ttulo8Car">
    <w:name w:val="Título 8 Ca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uiPriority w:val="99"/>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link w:val="Textoindependiente2"/>
    <w:uiPriority w:val="99"/>
    <w:rsid w:val="00CA2F64"/>
    <w:rPr>
      <w:rFonts w:ascii="Book Antiqua" w:eastAsia="Times New Roman" w:hAnsi="Book Antiqua" w:cs="Times New Roman"/>
      <w:color w:val="000000"/>
      <w:sz w:val="18"/>
      <w:szCs w:val="24"/>
      <w:lang w:val="es-ES" w:eastAsia="es-ES"/>
    </w:rPr>
  </w:style>
  <w:style w:type="character" w:styleId="Hipervnculovisitado">
    <w:name w:val="FollowedHyperlink"/>
    <w:rsid w:val="00CA2F64"/>
    <w:rPr>
      <w:color w:val="800080"/>
      <w:u w:val="single"/>
    </w:rPr>
  </w:style>
  <w:style w:type="paragraph" w:styleId="Textoindependiente3">
    <w:name w:val="Body Text 3"/>
    <w:basedOn w:val="Normal"/>
    <w:link w:val="Textoindependiente3Car"/>
    <w:uiPriority w:val="99"/>
    <w:rsid w:val="00CA2F64"/>
    <w:pPr>
      <w:suppressAutoHyphens w:val="0"/>
      <w:jc w:val="both"/>
    </w:pPr>
    <w:rPr>
      <w:lang w:eastAsia="es-ES"/>
    </w:rPr>
  </w:style>
  <w:style w:type="character" w:customStyle="1" w:styleId="Textoindependiente3Car">
    <w:name w:val="Texto independiente 3 Car"/>
    <w:link w:val="Textoindependiente3"/>
    <w:uiPriority w:val="99"/>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textAlignment w:val="baseline"/>
    </w:pPr>
    <w:rPr>
      <w:rFonts w:ascii="Courier New" w:eastAsia="Times New Roman" w:hAnsi="Courier New" w:cs="Courier New"/>
      <w:kern w:val="3"/>
      <w:lang w:eastAsia="zh-CN"/>
    </w:rPr>
  </w:style>
  <w:style w:type="character" w:styleId="Mencinsinresolver">
    <w:name w:val="Unresolved Mention"/>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numbering" w:customStyle="1" w:styleId="Sinlista3">
    <w:name w:val="Sin lista3"/>
    <w:next w:val="Sinlista"/>
    <w:uiPriority w:val="99"/>
    <w:semiHidden/>
    <w:unhideWhenUsed/>
    <w:rsid w:val="00AA042C"/>
  </w:style>
  <w:style w:type="character" w:customStyle="1" w:styleId="WW8Num2z0">
    <w:name w:val="WW8Num2z0"/>
    <w:rsid w:val="00AA042C"/>
    <w:rPr>
      <w:rFonts w:ascii="Symbol" w:hAnsi="Symbol"/>
    </w:rPr>
  </w:style>
  <w:style w:type="character" w:customStyle="1" w:styleId="WW8Num3z0">
    <w:name w:val="WW8Num3z0"/>
    <w:rsid w:val="00AA042C"/>
    <w:rPr>
      <w:rFonts w:ascii="Wingdings" w:hAnsi="Wingdings"/>
    </w:rPr>
  </w:style>
  <w:style w:type="character" w:customStyle="1" w:styleId="WW8Num5z0">
    <w:name w:val="WW8Num5z0"/>
    <w:rsid w:val="00AA042C"/>
    <w:rPr>
      <w:rFonts w:ascii="Symbol" w:hAnsi="Symbol"/>
      <w:color w:val="auto"/>
      <w:sz w:val="22"/>
    </w:rPr>
  </w:style>
  <w:style w:type="character" w:customStyle="1" w:styleId="WW8Num6z0">
    <w:name w:val="WW8Num6z0"/>
    <w:rsid w:val="00AA042C"/>
    <w:rPr>
      <w:rFonts w:ascii="Symbol" w:hAnsi="Symbol"/>
    </w:rPr>
  </w:style>
  <w:style w:type="character" w:customStyle="1" w:styleId="WW8Num7z0">
    <w:name w:val="WW8Num7z0"/>
    <w:rsid w:val="00AA042C"/>
    <w:rPr>
      <w:rFonts w:ascii="Symbol" w:hAnsi="Symbol"/>
    </w:rPr>
  </w:style>
  <w:style w:type="character" w:customStyle="1" w:styleId="WW-Absatz-Standardschriftart">
    <w:name w:val="WW-Absatz-Standardschriftart"/>
    <w:rsid w:val="00AA042C"/>
  </w:style>
  <w:style w:type="character" w:customStyle="1" w:styleId="WW-Absatz-Standardschriftart1">
    <w:name w:val="WW-Absatz-Standardschriftart1"/>
    <w:rsid w:val="00AA042C"/>
  </w:style>
  <w:style w:type="character" w:customStyle="1" w:styleId="WW-Absatz-Standardschriftart11">
    <w:name w:val="WW-Absatz-Standardschriftart11"/>
    <w:rsid w:val="00AA042C"/>
  </w:style>
  <w:style w:type="character" w:customStyle="1" w:styleId="WW-Absatz-Standardschriftart111">
    <w:name w:val="WW-Absatz-Standardschriftart111"/>
    <w:rsid w:val="00AA042C"/>
  </w:style>
  <w:style w:type="character" w:customStyle="1" w:styleId="WW-Absatz-Standardschriftart1111">
    <w:name w:val="WW-Absatz-Standardschriftart1111"/>
    <w:rsid w:val="00AA042C"/>
  </w:style>
  <w:style w:type="character" w:customStyle="1" w:styleId="WW-Absatz-Standardschriftart11111">
    <w:name w:val="WW-Absatz-Standardschriftart11111"/>
    <w:rsid w:val="00AA042C"/>
  </w:style>
  <w:style w:type="character" w:customStyle="1" w:styleId="WW-Absatz-Standardschriftart111111">
    <w:name w:val="WW-Absatz-Standardschriftart111111"/>
    <w:rsid w:val="00AA042C"/>
  </w:style>
  <w:style w:type="character" w:customStyle="1" w:styleId="WW-Absatz-Standardschriftart1111111">
    <w:name w:val="WW-Absatz-Standardschriftart1111111"/>
    <w:rsid w:val="00AA042C"/>
  </w:style>
  <w:style w:type="character" w:customStyle="1" w:styleId="WW-Absatz-Standardschriftart11111111">
    <w:name w:val="WW-Absatz-Standardschriftart11111111"/>
    <w:rsid w:val="00AA042C"/>
  </w:style>
  <w:style w:type="character" w:customStyle="1" w:styleId="WW-Absatz-Standardschriftart111111111">
    <w:name w:val="WW-Absatz-Standardschriftart111111111"/>
    <w:rsid w:val="00AA042C"/>
  </w:style>
  <w:style w:type="character" w:customStyle="1" w:styleId="WW-Absatz-Standardschriftart1111111111">
    <w:name w:val="WW-Absatz-Standardschriftart1111111111"/>
    <w:rsid w:val="00AA042C"/>
  </w:style>
  <w:style w:type="character" w:customStyle="1" w:styleId="WW-Absatz-Standardschriftart11111111111">
    <w:name w:val="WW-Absatz-Standardschriftart11111111111"/>
    <w:rsid w:val="00AA042C"/>
  </w:style>
  <w:style w:type="character" w:customStyle="1" w:styleId="WW-Absatz-Standardschriftart111111111111">
    <w:name w:val="WW-Absatz-Standardschriftart111111111111"/>
    <w:rsid w:val="00AA042C"/>
  </w:style>
  <w:style w:type="character" w:customStyle="1" w:styleId="WW-Absatz-Standardschriftart1111111111111">
    <w:name w:val="WW-Absatz-Standardschriftart1111111111111"/>
    <w:rsid w:val="00AA042C"/>
  </w:style>
  <w:style w:type="character" w:customStyle="1" w:styleId="WW-Absatz-Standardschriftart11111111111111">
    <w:name w:val="WW-Absatz-Standardschriftart11111111111111"/>
    <w:rsid w:val="00AA042C"/>
  </w:style>
  <w:style w:type="character" w:customStyle="1" w:styleId="WW-Absatz-Standardschriftart111111111111111">
    <w:name w:val="WW-Absatz-Standardschriftart111111111111111"/>
    <w:rsid w:val="00AA042C"/>
  </w:style>
  <w:style w:type="character" w:customStyle="1" w:styleId="WW-Absatz-Standardschriftart1111111111111111">
    <w:name w:val="WW-Absatz-Standardschriftart1111111111111111"/>
    <w:rsid w:val="00AA042C"/>
  </w:style>
  <w:style w:type="character" w:customStyle="1" w:styleId="WW-Absatz-Standardschriftart11111111111111111">
    <w:name w:val="WW-Absatz-Standardschriftart11111111111111111"/>
    <w:rsid w:val="00AA042C"/>
  </w:style>
  <w:style w:type="character" w:customStyle="1" w:styleId="WW-Absatz-Standardschriftart111111111111111111">
    <w:name w:val="WW-Absatz-Standardschriftart111111111111111111"/>
    <w:rsid w:val="00AA042C"/>
  </w:style>
  <w:style w:type="character" w:customStyle="1" w:styleId="WW-Absatz-Standardschriftart1111111111111111111">
    <w:name w:val="WW-Absatz-Standardschriftart1111111111111111111"/>
    <w:rsid w:val="00AA042C"/>
  </w:style>
  <w:style w:type="character" w:customStyle="1" w:styleId="WW-Absatz-Standardschriftart11111111111111111111">
    <w:name w:val="WW-Absatz-Standardschriftart11111111111111111111"/>
    <w:rsid w:val="00AA042C"/>
  </w:style>
  <w:style w:type="character" w:customStyle="1" w:styleId="WW-Absatz-Standardschriftart111111111111111111111">
    <w:name w:val="WW-Absatz-Standardschriftart111111111111111111111"/>
    <w:rsid w:val="00AA042C"/>
  </w:style>
  <w:style w:type="character" w:customStyle="1" w:styleId="WW-Absatz-Standardschriftart1111111111111111111111">
    <w:name w:val="WW-Absatz-Standardschriftart1111111111111111111111"/>
    <w:rsid w:val="00AA042C"/>
  </w:style>
  <w:style w:type="character" w:customStyle="1" w:styleId="WW-Absatz-Standardschriftart11111111111111111111111">
    <w:name w:val="WW-Absatz-Standardschriftart11111111111111111111111"/>
    <w:rsid w:val="00AA042C"/>
  </w:style>
  <w:style w:type="character" w:customStyle="1" w:styleId="WW-Absatz-Standardschriftart111111111111111111111111">
    <w:name w:val="WW-Absatz-Standardschriftart111111111111111111111111"/>
    <w:rsid w:val="00AA042C"/>
  </w:style>
  <w:style w:type="character" w:customStyle="1" w:styleId="WW-Absatz-Standardschriftart1111111111111111111111111">
    <w:name w:val="WW-Absatz-Standardschriftart1111111111111111111111111"/>
    <w:rsid w:val="00AA042C"/>
  </w:style>
  <w:style w:type="character" w:customStyle="1" w:styleId="WW-Absatz-Standardschriftart11111111111111111111111111">
    <w:name w:val="WW-Absatz-Standardschriftart11111111111111111111111111"/>
    <w:rsid w:val="00AA042C"/>
  </w:style>
  <w:style w:type="character" w:customStyle="1" w:styleId="WW-Absatz-Standardschriftart111111111111111111111111111">
    <w:name w:val="WW-Absatz-Standardschriftart111111111111111111111111111"/>
    <w:rsid w:val="00AA042C"/>
  </w:style>
  <w:style w:type="character" w:customStyle="1" w:styleId="WW-Absatz-Standardschriftart1111111111111111111111111111">
    <w:name w:val="WW-Absatz-Standardschriftart1111111111111111111111111111"/>
    <w:rsid w:val="00AA042C"/>
  </w:style>
  <w:style w:type="character" w:customStyle="1" w:styleId="WW-Absatz-Standardschriftart11111111111111111111111111111">
    <w:name w:val="WW-Absatz-Standardschriftart11111111111111111111111111111"/>
    <w:rsid w:val="00AA042C"/>
  </w:style>
  <w:style w:type="character" w:customStyle="1" w:styleId="WW-Absatz-Standardschriftart111111111111111111111111111111">
    <w:name w:val="WW-Absatz-Standardschriftart111111111111111111111111111111"/>
    <w:rsid w:val="00AA042C"/>
  </w:style>
  <w:style w:type="character" w:customStyle="1" w:styleId="WW-Absatz-Standardschriftart1111111111111111111111111111111">
    <w:name w:val="WW-Absatz-Standardschriftart1111111111111111111111111111111"/>
    <w:rsid w:val="00AA042C"/>
  </w:style>
  <w:style w:type="character" w:customStyle="1" w:styleId="WW-Absatz-Standardschriftart11111111111111111111111111111111">
    <w:name w:val="WW-Absatz-Standardschriftart11111111111111111111111111111111"/>
    <w:rsid w:val="00AA042C"/>
  </w:style>
  <w:style w:type="character" w:customStyle="1" w:styleId="WW-Absatz-Standardschriftart111111111111111111111111111111111">
    <w:name w:val="WW-Absatz-Standardschriftart111111111111111111111111111111111"/>
    <w:rsid w:val="00AA042C"/>
  </w:style>
  <w:style w:type="character" w:customStyle="1" w:styleId="WW-Absatz-Standardschriftart1111111111111111111111111111111111">
    <w:name w:val="WW-Absatz-Standardschriftart1111111111111111111111111111111111"/>
    <w:rsid w:val="00AA042C"/>
  </w:style>
  <w:style w:type="character" w:customStyle="1" w:styleId="WW-Absatz-Standardschriftart11111111111111111111111111111111111">
    <w:name w:val="WW-Absatz-Standardschriftart11111111111111111111111111111111111"/>
    <w:rsid w:val="00AA042C"/>
  </w:style>
  <w:style w:type="character" w:customStyle="1" w:styleId="WW-Absatz-Standardschriftart111111111111111111111111111111111111">
    <w:name w:val="WW-Absatz-Standardschriftart111111111111111111111111111111111111"/>
    <w:rsid w:val="00AA042C"/>
  </w:style>
  <w:style w:type="character" w:customStyle="1" w:styleId="WW-Absatz-Standardschriftart1111111111111111111111111111111111111">
    <w:name w:val="WW-Absatz-Standardschriftart1111111111111111111111111111111111111"/>
    <w:rsid w:val="00AA042C"/>
  </w:style>
  <w:style w:type="character" w:customStyle="1" w:styleId="WW-Absatz-Standardschriftart11111111111111111111111111111111111111">
    <w:name w:val="WW-Absatz-Standardschriftart11111111111111111111111111111111111111"/>
    <w:rsid w:val="00AA042C"/>
  </w:style>
  <w:style w:type="character" w:customStyle="1" w:styleId="WW-Absatz-Standardschriftart111111111111111111111111111111111111111">
    <w:name w:val="WW-Absatz-Standardschriftart111111111111111111111111111111111111111"/>
    <w:rsid w:val="00AA042C"/>
  </w:style>
  <w:style w:type="character" w:customStyle="1" w:styleId="WW-Absatz-Standardschriftart1111111111111111111111111111111111111111">
    <w:name w:val="WW-Absatz-Standardschriftart1111111111111111111111111111111111111111"/>
    <w:rsid w:val="00AA042C"/>
  </w:style>
  <w:style w:type="character" w:customStyle="1" w:styleId="WW-Absatz-Standardschriftart11111111111111111111111111111111111111111">
    <w:name w:val="WW-Absatz-Standardschriftart11111111111111111111111111111111111111111"/>
    <w:rsid w:val="00AA042C"/>
  </w:style>
  <w:style w:type="character" w:customStyle="1" w:styleId="WW-Absatz-Standardschriftart111111111111111111111111111111111111111111">
    <w:name w:val="WW-Absatz-Standardschriftart111111111111111111111111111111111111111111"/>
    <w:rsid w:val="00AA042C"/>
  </w:style>
  <w:style w:type="character" w:customStyle="1" w:styleId="WW-Absatz-Standardschriftart1111111111111111111111111111111111111111111">
    <w:name w:val="WW-Absatz-Standardschriftart1111111111111111111111111111111111111111111"/>
    <w:rsid w:val="00AA042C"/>
  </w:style>
  <w:style w:type="character" w:customStyle="1" w:styleId="WW-Absatz-Standardschriftart11111111111111111111111111111111111111111111">
    <w:name w:val="WW-Absatz-Standardschriftart11111111111111111111111111111111111111111111"/>
    <w:rsid w:val="00AA042C"/>
  </w:style>
  <w:style w:type="character" w:customStyle="1" w:styleId="WW-Absatz-Standardschriftart111111111111111111111111111111111111111111111">
    <w:name w:val="WW-Absatz-Standardschriftart111111111111111111111111111111111111111111111"/>
    <w:rsid w:val="00AA042C"/>
  </w:style>
  <w:style w:type="character" w:customStyle="1" w:styleId="WW-Absatz-Standardschriftart1111111111111111111111111111111111111111111111">
    <w:name w:val="WW-Absatz-Standardschriftart1111111111111111111111111111111111111111111111"/>
    <w:rsid w:val="00AA042C"/>
  </w:style>
  <w:style w:type="character" w:customStyle="1" w:styleId="WW-Absatz-Standardschriftart11111111111111111111111111111111111111111111111">
    <w:name w:val="WW-Absatz-Standardschriftart11111111111111111111111111111111111111111111111"/>
    <w:rsid w:val="00AA042C"/>
  </w:style>
  <w:style w:type="character" w:customStyle="1" w:styleId="Fuentedeprrafopredeter4">
    <w:name w:val="Fuente de párrafo predeter.4"/>
    <w:rsid w:val="00AA042C"/>
  </w:style>
  <w:style w:type="character" w:customStyle="1" w:styleId="WW-Absatz-Standardschriftart111111111111111111111111111111111111111111111111">
    <w:name w:val="WW-Absatz-Standardschriftart111111111111111111111111111111111111111111111111"/>
    <w:rsid w:val="00AA042C"/>
  </w:style>
  <w:style w:type="character" w:customStyle="1" w:styleId="WW-Absatz-Standardschriftart1111111111111111111111111111111111111111111111111">
    <w:name w:val="WW-Absatz-Standardschriftart1111111111111111111111111111111111111111111111111"/>
    <w:rsid w:val="00AA042C"/>
  </w:style>
  <w:style w:type="character" w:customStyle="1" w:styleId="Fuentedeprrafopredeter3">
    <w:name w:val="Fuente de párrafo predeter.3"/>
    <w:rsid w:val="00AA042C"/>
  </w:style>
  <w:style w:type="character" w:customStyle="1" w:styleId="WW-Absatz-Standardschriftart11111111111111111111111111111111111111111111111111">
    <w:name w:val="WW-Absatz-Standardschriftart11111111111111111111111111111111111111111111111111"/>
    <w:rsid w:val="00AA042C"/>
  </w:style>
  <w:style w:type="character" w:customStyle="1" w:styleId="WW-Absatz-Standardschriftart111111111111111111111111111111111111111111111111111">
    <w:name w:val="WW-Absatz-Standardschriftart111111111111111111111111111111111111111111111111111"/>
    <w:rsid w:val="00AA042C"/>
  </w:style>
  <w:style w:type="character" w:customStyle="1" w:styleId="Fuentedeprrafopredeter2">
    <w:name w:val="Fuente de párrafo predeter.2"/>
    <w:rsid w:val="00AA042C"/>
  </w:style>
  <w:style w:type="character" w:styleId="Nmerodepgina">
    <w:name w:val="page number"/>
    <w:basedOn w:val="Fuentedeprrafopredeter1"/>
    <w:semiHidden/>
    <w:rsid w:val="00AA042C"/>
  </w:style>
  <w:style w:type="character" w:customStyle="1" w:styleId="WW8Num23z1">
    <w:name w:val="WW8Num23z1"/>
    <w:rsid w:val="00AA042C"/>
    <w:rPr>
      <w:rFonts w:ascii="Symbol" w:hAnsi="Symbol"/>
    </w:rPr>
  </w:style>
  <w:style w:type="character" w:customStyle="1" w:styleId="WW8Num9z0">
    <w:name w:val="WW8Num9z0"/>
    <w:rsid w:val="00AA042C"/>
    <w:rPr>
      <w:rFonts w:ascii="Arial" w:hAnsi="Arial" w:cs="Arial"/>
      <w:b w:val="0"/>
      <w:i w:val="0"/>
    </w:rPr>
  </w:style>
  <w:style w:type="character" w:customStyle="1" w:styleId="WW8Num22z0">
    <w:name w:val="WW8Num22z0"/>
    <w:rsid w:val="00AA042C"/>
    <w:rPr>
      <w:rFonts w:ascii="Times New Roman" w:hAnsi="Times New Roman"/>
    </w:rPr>
  </w:style>
  <w:style w:type="character" w:customStyle="1" w:styleId="WW8Num27z0">
    <w:name w:val="WW8Num27z0"/>
    <w:rsid w:val="00AA042C"/>
    <w:rPr>
      <w:rFonts w:ascii="Symbol" w:hAnsi="Symbol"/>
    </w:rPr>
  </w:style>
  <w:style w:type="character" w:customStyle="1" w:styleId="WW8Num13z0">
    <w:name w:val="WW8Num13z0"/>
    <w:rsid w:val="00AA042C"/>
    <w:rPr>
      <w:rFonts w:ascii="Symbol" w:hAnsi="Symbol"/>
      <w:color w:val="auto"/>
      <w:sz w:val="22"/>
    </w:rPr>
  </w:style>
  <w:style w:type="character" w:customStyle="1" w:styleId="WW8Num13z1">
    <w:name w:val="WW8Num13z1"/>
    <w:rsid w:val="00AA042C"/>
    <w:rPr>
      <w:rFonts w:ascii="Courier New" w:hAnsi="Courier New" w:cs="Arial Black"/>
    </w:rPr>
  </w:style>
  <w:style w:type="character" w:customStyle="1" w:styleId="WW8Num13z2">
    <w:name w:val="WW8Num13z2"/>
    <w:rsid w:val="00AA042C"/>
    <w:rPr>
      <w:rFonts w:ascii="Wingdings" w:hAnsi="Wingdings"/>
    </w:rPr>
  </w:style>
  <w:style w:type="character" w:customStyle="1" w:styleId="WW8Num13z3">
    <w:name w:val="WW8Num13z3"/>
    <w:rsid w:val="00AA042C"/>
    <w:rPr>
      <w:rFonts w:ascii="Symbol" w:hAnsi="Symbol"/>
    </w:rPr>
  </w:style>
  <w:style w:type="character" w:customStyle="1" w:styleId="WW8Num39z0">
    <w:name w:val="WW8Num39z0"/>
    <w:rsid w:val="00AA042C"/>
    <w:rPr>
      <w:rFonts w:ascii="Symbol" w:hAnsi="Symbol"/>
      <w:color w:val="auto"/>
      <w:sz w:val="22"/>
    </w:rPr>
  </w:style>
  <w:style w:type="character" w:customStyle="1" w:styleId="WW8Num39z1">
    <w:name w:val="WW8Num39z1"/>
    <w:rsid w:val="00AA042C"/>
    <w:rPr>
      <w:rFonts w:ascii="Courier New" w:hAnsi="Courier New" w:cs="Arial Black"/>
    </w:rPr>
  </w:style>
  <w:style w:type="character" w:customStyle="1" w:styleId="WW8Num39z2">
    <w:name w:val="WW8Num39z2"/>
    <w:rsid w:val="00AA042C"/>
    <w:rPr>
      <w:rFonts w:ascii="Wingdings" w:hAnsi="Wingdings"/>
    </w:rPr>
  </w:style>
  <w:style w:type="character" w:customStyle="1" w:styleId="WW8Num39z3">
    <w:name w:val="WW8Num39z3"/>
    <w:rsid w:val="00AA042C"/>
    <w:rPr>
      <w:rFonts w:ascii="Symbol" w:hAnsi="Symbol"/>
    </w:rPr>
  </w:style>
  <w:style w:type="character" w:customStyle="1" w:styleId="WW8Num52z0">
    <w:name w:val="WW8Num52z0"/>
    <w:rsid w:val="00AA042C"/>
    <w:rPr>
      <w:rFonts w:ascii="Symbol" w:hAnsi="Symbol"/>
    </w:rPr>
  </w:style>
  <w:style w:type="character" w:customStyle="1" w:styleId="WW8Num52z1">
    <w:name w:val="WW8Num52z1"/>
    <w:rsid w:val="00AA042C"/>
    <w:rPr>
      <w:rFonts w:ascii="Symbol" w:hAnsi="Symbol"/>
    </w:rPr>
  </w:style>
  <w:style w:type="character" w:customStyle="1" w:styleId="WW8Num52z3">
    <w:name w:val="WW8Num52z3"/>
    <w:rsid w:val="00AA042C"/>
    <w:rPr>
      <w:rFonts w:ascii="Symbol" w:hAnsi="Symbol"/>
    </w:rPr>
  </w:style>
  <w:style w:type="character" w:customStyle="1" w:styleId="WW8Num8z0">
    <w:name w:val="WW8Num8z0"/>
    <w:rsid w:val="00AA042C"/>
    <w:rPr>
      <w:rFonts w:ascii="Symbol" w:hAnsi="Symbol"/>
    </w:rPr>
  </w:style>
  <w:style w:type="character" w:customStyle="1" w:styleId="WW8Num18z0">
    <w:name w:val="WW8Num18z0"/>
    <w:rsid w:val="00AA042C"/>
    <w:rPr>
      <w:rFonts w:ascii="Symbol" w:hAnsi="Symbol"/>
    </w:rPr>
  </w:style>
  <w:style w:type="character" w:customStyle="1" w:styleId="WW8Num54z0">
    <w:name w:val="WW8Num54z0"/>
    <w:rsid w:val="00AA042C"/>
    <w:rPr>
      <w:rFonts w:ascii="Symbol" w:hAnsi="Symbol"/>
    </w:rPr>
  </w:style>
  <w:style w:type="character" w:customStyle="1" w:styleId="WW8Num54z1">
    <w:name w:val="WW8Num54z1"/>
    <w:rsid w:val="00AA042C"/>
    <w:rPr>
      <w:rFonts w:ascii="Courier New" w:hAnsi="Courier New" w:cs="Courier New"/>
    </w:rPr>
  </w:style>
  <w:style w:type="character" w:customStyle="1" w:styleId="WW8Num54z2">
    <w:name w:val="WW8Num54z2"/>
    <w:rsid w:val="00AA042C"/>
    <w:rPr>
      <w:rFonts w:ascii="Wingdings" w:hAnsi="Wingdings"/>
    </w:rPr>
  </w:style>
  <w:style w:type="character" w:customStyle="1" w:styleId="WW8Num58z0">
    <w:name w:val="WW8Num58z0"/>
    <w:rsid w:val="00AA042C"/>
    <w:rPr>
      <w:rFonts w:ascii="Symbol" w:hAnsi="Symbol"/>
    </w:rPr>
  </w:style>
  <w:style w:type="character" w:customStyle="1" w:styleId="WW8Num58z1">
    <w:name w:val="WW8Num58z1"/>
    <w:rsid w:val="00AA042C"/>
    <w:rPr>
      <w:rFonts w:ascii="Courier New" w:hAnsi="Courier New" w:cs="Courier New"/>
    </w:rPr>
  </w:style>
  <w:style w:type="character" w:customStyle="1" w:styleId="WW8Num58z2">
    <w:name w:val="WW8Num58z2"/>
    <w:rsid w:val="00AA042C"/>
    <w:rPr>
      <w:rFonts w:ascii="Wingdings" w:hAnsi="Wingdings"/>
    </w:rPr>
  </w:style>
  <w:style w:type="character" w:customStyle="1" w:styleId="WW8Num50z0">
    <w:name w:val="WW8Num50z0"/>
    <w:rsid w:val="00AA042C"/>
    <w:rPr>
      <w:rFonts w:ascii="Arial" w:eastAsia="Times New Roman" w:hAnsi="Arial"/>
    </w:rPr>
  </w:style>
  <w:style w:type="character" w:customStyle="1" w:styleId="WW8Num50z1">
    <w:name w:val="WW8Num50z1"/>
    <w:rsid w:val="00AA042C"/>
    <w:rPr>
      <w:rFonts w:ascii="Courier New" w:hAnsi="Courier New" w:cs="Courier New"/>
    </w:rPr>
  </w:style>
  <w:style w:type="character" w:customStyle="1" w:styleId="WW8Num50z2">
    <w:name w:val="WW8Num50z2"/>
    <w:rsid w:val="00AA042C"/>
    <w:rPr>
      <w:rFonts w:ascii="Wingdings" w:hAnsi="Wingdings"/>
    </w:rPr>
  </w:style>
  <w:style w:type="character" w:customStyle="1" w:styleId="WW8Num60z0">
    <w:name w:val="WW8Num60z0"/>
    <w:rsid w:val="00AA042C"/>
    <w:rPr>
      <w:rFonts w:ascii="Symbol" w:hAnsi="Symbol"/>
    </w:rPr>
  </w:style>
  <w:style w:type="character" w:customStyle="1" w:styleId="WW8Num60z1">
    <w:name w:val="WW8Num60z1"/>
    <w:rsid w:val="00AA042C"/>
    <w:rPr>
      <w:rFonts w:ascii="Courier New" w:hAnsi="Courier New" w:cs="Courier New"/>
    </w:rPr>
  </w:style>
  <w:style w:type="character" w:customStyle="1" w:styleId="WW8Num60z2">
    <w:name w:val="WW8Num60z2"/>
    <w:rsid w:val="00AA042C"/>
    <w:rPr>
      <w:rFonts w:ascii="Wingdings" w:hAnsi="Wingdings"/>
    </w:rPr>
  </w:style>
  <w:style w:type="character" w:customStyle="1" w:styleId="WW8Num57z0">
    <w:name w:val="WW8Num57z0"/>
    <w:rsid w:val="00AA042C"/>
    <w:rPr>
      <w:rFonts w:ascii="Symbol" w:hAnsi="Symbol"/>
    </w:rPr>
  </w:style>
  <w:style w:type="character" w:customStyle="1" w:styleId="WW8Num57z1">
    <w:name w:val="WW8Num57z1"/>
    <w:rsid w:val="00AA042C"/>
    <w:rPr>
      <w:rFonts w:ascii="Courier New" w:hAnsi="Courier New" w:cs="Courier New"/>
    </w:rPr>
  </w:style>
  <w:style w:type="character" w:customStyle="1" w:styleId="WW8Num57z2">
    <w:name w:val="WW8Num57z2"/>
    <w:rsid w:val="00AA042C"/>
    <w:rPr>
      <w:rFonts w:ascii="Wingdings" w:hAnsi="Wingdings"/>
    </w:rPr>
  </w:style>
  <w:style w:type="character" w:customStyle="1" w:styleId="WW8Num53z0">
    <w:name w:val="WW8Num53z0"/>
    <w:rsid w:val="00AA042C"/>
    <w:rPr>
      <w:rFonts w:ascii="Symbol" w:hAnsi="Symbol"/>
    </w:rPr>
  </w:style>
  <w:style w:type="character" w:customStyle="1" w:styleId="WW8Num53z1">
    <w:name w:val="WW8Num53z1"/>
    <w:rsid w:val="00AA042C"/>
    <w:rPr>
      <w:rFonts w:ascii="Courier New" w:hAnsi="Courier New" w:cs="Courier New"/>
    </w:rPr>
  </w:style>
  <w:style w:type="character" w:customStyle="1" w:styleId="WW8Num53z2">
    <w:name w:val="WW8Num53z2"/>
    <w:rsid w:val="00AA042C"/>
    <w:rPr>
      <w:rFonts w:ascii="Wingdings" w:hAnsi="Wingdings"/>
    </w:rPr>
  </w:style>
  <w:style w:type="paragraph" w:customStyle="1" w:styleId="Encabezado4">
    <w:name w:val="Encabezado4"/>
    <w:basedOn w:val="Normal"/>
    <w:next w:val="Textoindependiente"/>
    <w:rsid w:val="00AA042C"/>
    <w:pPr>
      <w:keepNext/>
      <w:spacing w:before="240" w:after="120"/>
    </w:pPr>
    <w:rPr>
      <w:rFonts w:ascii="Arial" w:eastAsia="DejaVu Sans" w:hAnsi="Arial" w:cs="Tahoma"/>
      <w:sz w:val="28"/>
      <w:szCs w:val="28"/>
    </w:rPr>
  </w:style>
  <w:style w:type="paragraph" w:customStyle="1" w:styleId="Ttulo-base">
    <w:name w:val="Título - base"/>
    <w:basedOn w:val="Textoindependiente"/>
    <w:next w:val="Textoindependiente"/>
    <w:rsid w:val="00AA042C"/>
    <w:pPr>
      <w:keepNext/>
      <w:keepLines/>
      <w:spacing w:before="0" w:after="0" w:line="240" w:lineRule="atLeast"/>
    </w:pPr>
    <w:rPr>
      <w:rFonts w:ascii="Garamond" w:hAnsi="Garamond"/>
      <w:kern w:val="1"/>
      <w:sz w:val="22"/>
      <w:szCs w:val="20"/>
    </w:rPr>
  </w:style>
  <w:style w:type="paragraph" w:customStyle="1" w:styleId="Encabezado3">
    <w:name w:val="Encabezado3"/>
    <w:basedOn w:val="Normal"/>
    <w:next w:val="Textoindependiente"/>
    <w:rsid w:val="00AA042C"/>
    <w:pPr>
      <w:keepNext/>
      <w:spacing w:before="240" w:after="120"/>
    </w:pPr>
    <w:rPr>
      <w:rFonts w:ascii="Arial" w:eastAsia="DejaVu Sans" w:hAnsi="Arial" w:cs="Tahoma"/>
      <w:sz w:val="28"/>
      <w:szCs w:val="28"/>
    </w:rPr>
  </w:style>
  <w:style w:type="paragraph" w:customStyle="1" w:styleId="Encabezado2">
    <w:name w:val="Encabezado2"/>
    <w:basedOn w:val="Normal"/>
    <w:next w:val="Textoindependiente"/>
    <w:rsid w:val="00AA042C"/>
    <w:pPr>
      <w:keepNext/>
      <w:spacing w:before="240" w:after="120"/>
    </w:pPr>
    <w:rPr>
      <w:rFonts w:ascii="Arial" w:eastAsia="DejaVu Sans" w:hAnsi="Arial" w:cs="Tahoma"/>
      <w:sz w:val="28"/>
      <w:szCs w:val="28"/>
    </w:rPr>
  </w:style>
  <w:style w:type="paragraph" w:customStyle="1" w:styleId="Ttulo0">
    <w:name w:val="TÕtulo"/>
    <w:basedOn w:val="Normal"/>
    <w:rsid w:val="00AA042C"/>
    <w:pPr>
      <w:widowControl w:val="0"/>
      <w:tabs>
        <w:tab w:val="left" w:pos="1985"/>
      </w:tabs>
      <w:jc w:val="center"/>
    </w:pPr>
    <w:rPr>
      <w:rFonts w:ascii="Arial" w:hAnsi="Arial"/>
      <w:b/>
      <w:szCs w:val="20"/>
    </w:rPr>
  </w:style>
  <w:style w:type="paragraph" w:customStyle="1" w:styleId="FRACCIONA">
    <w:name w:val="FRACCIONA"/>
    <w:basedOn w:val="Normal"/>
    <w:rsid w:val="00AA042C"/>
    <w:pPr>
      <w:tabs>
        <w:tab w:val="left" w:pos="7763"/>
        <w:tab w:val="left" w:pos="8472"/>
        <w:tab w:val="left" w:pos="9181"/>
      </w:tabs>
      <w:ind w:left="1276" w:hanging="709"/>
      <w:jc w:val="both"/>
    </w:pPr>
    <w:rPr>
      <w:rFonts w:ascii="Arial" w:hAnsi="Arial"/>
      <w:szCs w:val="20"/>
      <w:lang w:val="es-ES_tradnl"/>
    </w:rPr>
  </w:style>
  <w:style w:type="paragraph" w:customStyle="1" w:styleId="Sangradetindependiente">
    <w:name w:val="SangrÕa de t. independiente"/>
    <w:basedOn w:val="Normal"/>
    <w:rsid w:val="00AA042C"/>
    <w:pPr>
      <w:widowControl w:val="0"/>
      <w:tabs>
        <w:tab w:val="left" w:pos="1985"/>
      </w:tabs>
      <w:jc w:val="both"/>
    </w:pPr>
    <w:rPr>
      <w:rFonts w:ascii="Tahoma" w:hAnsi="Tahoma"/>
      <w:b/>
      <w:szCs w:val="20"/>
    </w:rPr>
  </w:style>
  <w:style w:type="paragraph" w:customStyle="1" w:styleId="Textosinformato1">
    <w:name w:val="Texto sin formato1"/>
    <w:basedOn w:val="Normal"/>
    <w:rsid w:val="00AA042C"/>
    <w:rPr>
      <w:rFonts w:ascii="Courier New" w:hAnsi="Courier New"/>
      <w:sz w:val="20"/>
      <w:szCs w:val="20"/>
    </w:rPr>
  </w:style>
  <w:style w:type="paragraph" w:customStyle="1" w:styleId="Listaconvietas1">
    <w:name w:val="Lista con viñetas1"/>
    <w:basedOn w:val="Normal"/>
    <w:rsid w:val="00AA042C"/>
    <w:pPr>
      <w:jc w:val="both"/>
    </w:pPr>
    <w:rPr>
      <w:rFonts w:ascii="Arial" w:hAnsi="Arial"/>
      <w:sz w:val="22"/>
      <w:szCs w:val="20"/>
    </w:rPr>
  </w:style>
  <w:style w:type="paragraph" w:customStyle="1" w:styleId="Encabezado-base">
    <w:name w:val="Encabezado - base"/>
    <w:basedOn w:val="Textoindependiente"/>
    <w:rsid w:val="00AA042C"/>
    <w:pPr>
      <w:keepLines/>
      <w:tabs>
        <w:tab w:val="center" w:pos="4320"/>
        <w:tab w:val="right" w:pos="8640"/>
      </w:tabs>
      <w:spacing w:before="0" w:after="0" w:line="240" w:lineRule="atLeast"/>
      <w:jc w:val="center"/>
    </w:pPr>
    <w:rPr>
      <w:rFonts w:ascii="Garamond" w:hAnsi="Garamond"/>
      <w:smallCaps/>
      <w:spacing w:val="15"/>
      <w:sz w:val="22"/>
      <w:szCs w:val="20"/>
    </w:rPr>
  </w:style>
  <w:style w:type="paragraph" w:customStyle="1" w:styleId="texto">
    <w:name w:val="texto"/>
    <w:basedOn w:val="Normal"/>
    <w:rsid w:val="00AA042C"/>
    <w:pPr>
      <w:spacing w:before="280" w:after="280"/>
    </w:pPr>
    <w:rPr>
      <w:rFonts w:ascii="Arial" w:eastAsia="Arial Unicode MS" w:hAnsi="Arial" w:cs="Arial"/>
      <w:color w:val="000000"/>
      <w:sz w:val="20"/>
      <w:szCs w:val="20"/>
    </w:rPr>
  </w:style>
  <w:style w:type="paragraph" w:customStyle="1" w:styleId="Sangra3detindependiente2">
    <w:name w:val="Sangría 3 de t. independiente2"/>
    <w:basedOn w:val="Normal"/>
    <w:rsid w:val="00AA042C"/>
    <w:pPr>
      <w:tabs>
        <w:tab w:val="left" w:pos="30240"/>
      </w:tabs>
      <w:ind w:left="720"/>
      <w:jc w:val="both"/>
    </w:pPr>
    <w:rPr>
      <w:b/>
      <w:spacing w:val="-3"/>
      <w:sz w:val="40"/>
      <w:szCs w:val="20"/>
      <w:lang w:val="en-US"/>
    </w:rPr>
  </w:style>
  <w:style w:type="paragraph" w:customStyle="1" w:styleId="Textodenotaalfinal">
    <w:name w:val="Texto de nota al final"/>
    <w:basedOn w:val="Normal"/>
    <w:rsid w:val="00AA042C"/>
    <w:rPr>
      <w:rFonts w:ascii="Tahoma" w:hAnsi="Tahoma"/>
      <w:sz w:val="20"/>
      <w:szCs w:val="20"/>
    </w:rPr>
  </w:style>
  <w:style w:type="paragraph" w:customStyle="1" w:styleId="Ilustracin">
    <w:name w:val="Ilustración"/>
    <w:basedOn w:val="Etiqueta"/>
    <w:rsid w:val="00AA042C"/>
    <w:rPr>
      <w:rFonts w:ascii="Tahoma" w:hAnsi="Tahoma" w:cs="Tahoma"/>
    </w:rPr>
  </w:style>
  <w:style w:type="paragraph" w:customStyle="1" w:styleId="Texto0">
    <w:name w:val="Texto"/>
    <w:basedOn w:val="Etiqueta"/>
    <w:rsid w:val="00AA042C"/>
    <w:rPr>
      <w:rFonts w:ascii="Tahoma" w:hAnsi="Tahoma" w:cs="Tahoma"/>
    </w:rPr>
  </w:style>
  <w:style w:type="paragraph" w:customStyle="1" w:styleId="Textoindependiente32">
    <w:name w:val="Texto independiente 32"/>
    <w:basedOn w:val="Normal"/>
    <w:rsid w:val="00AA042C"/>
    <w:pPr>
      <w:tabs>
        <w:tab w:val="left" w:pos="-720"/>
        <w:tab w:val="left" w:pos="0"/>
        <w:tab w:val="left" w:pos="284"/>
      </w:tabs>
      <w:spacing w:line="360" w:lineRule="auto"/>
      <w:jc w:val="both"/>
    </w:pPr>
    <w:rPr>
      <w:rFonts w:ascii="Arial" w:hAnsi="Arial"/>
      <w:spacing w:val="-3"/>
      <w:sz w:val="20"/>
      <w:szCs w:val="20"/>
      <w:lang w:val="en-US"/>
    </w:rPr>
  </w:style>
  <w:style w:type="paragraph" w:customStyle="1" w:styleId="Listaconvietas2">
    <w:name w:val="Lista con viñetas2"/>
    <w:basedOn w:val="Normal"/>
    <w:rsid w:val="00AA042C"/>
    <w:pPr>
      <w:jc w:val="both"/>
    </w:pPr>
    <w:rPr>
      <w:rFonts w:ascii="Arial" w:hAnsi="Arial" w:cs="Arial"/>
      <w:sz w:val="22"/>
      <w:szCs w:val="22"/>
    </w:rPr>
  </w:style>
  <w:style w:type="paragraph" w:customStyle="1" w:styleId="Listaconvietas22">
    <w:name w:val="Lista con viñetas 22"/>
    <w:basedOn w:val="Normal"/>
    <w:rsid w:val="00AA042C"/>
    <w:pPr>
      <w:ind w:left="-283"/>
    </w:pPr>
    <w:rPr>
      <w:rFonts w:ascii="Tahoma" w:hAnsi="Tahoma"/>
      <w:sz w:val="20"/>
      <w:szCs w:val="20"/>
    </w:rPr>
  </w:style>
  <w:style w:type="paragraph" w:customStyle="1" w:styleId="Textoindependiente23">
    <w:name w:val="Texto independiente 23"/>
    <w:basedOn w:val="Normal"/>
    <w:rsid w:val="00AA042C"/>
    <w:pPr>
      <w:tabs>
        <w:tab w:val="left" w:pos="21240"/>
        <w:tab w:val="left" w:pos="21960"/>
        <w:tab w:val="left" w:pos="22680"/>
        <w:tab w:val="left" w:pos="23400"/>
        <w:tab w:val="left" w:pos="24120"/>
        <w:tab w:val="left" w:pos="24840"/>
        <w:tab w:val="left" w:pos="25560"/>
        <w:tab w:val="left" w:pos="26280"/>
        <w:tab w:val="left" w:pos="27000"/>
        <w:tab w:val="left" w:pos="27720"/>
        <w:tab w:val="left" w:pos="28440"/>
        <w:tab w:val="left" w:pos="29160"/>
        <w:tab w:val="left" w:pos="29880"/>
      </w:tabs>
      <w:suppressAutoHyphens w:val="0"/>
      <w:overflowPunct w:val="0"/>
      <w:autoSpaceDE w:val="0"/>
      <w:ind w:left="1080"/>
      <w:jc w:val="both"/>
      <w:textAlignment w:val="baseline"/>
    </w:pPr>
    <w:rPr>
      <w:rFonts w:ascii="Arial" w:hAnsi="Arial"/>
      <w:szCs w:val="20"/>
      <w:lang w:val="es-ES_tradnl"/>
    </w:rPr>
  </w:style>
  <w:style w:type="paragraph" w:customStyle="1" w:styleId="Listaconvietas21">
    <w:name w:val="Lista con viñetas 21"/>
    <w:basedOn w:val="Normal"/>
    <w:rsid w:val="00AA042C"/>
    <w:pPr>
      <w:ind w:left="-849"/>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FF319-F772-4611-8388-94AE92E3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6575</Words>
  <Characters>36166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2022-01-31T21:47:00Z</cp:lastPrinted>
  <dcterms:created xsi:type="dcterms:W3CDTF">2023-02-14T20:54:00Z</dcterms:created>
  <dcterms:modified xsi:type="dcterms:W3CDTF">2023-03-01T22:19:00Z</dcterms:modified>
</cp:coreProperties>
</file>