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4D98AE79" w14:textId="77777777" w:rsidR="001F65C9" w:rsidRDefault="001F65C9" w:rsidP="006514DF">
      <w:pPr>
        <w:tabs>
          <w:tab w:val="left" w:pos="2436"/>
        </w:tabs>
        <w:rPr>
          <w:rFonts w:asciiTheme="minorHAnsi" w:eastAsia="Copperplate Gothic Light" w:hAnsiTheme="minorHAnsi" w:cstheme="minorHAnsi"/>
          <w:sz w:val="16"/>
          <w:szCs w:val="16"/>
        </w:rPr>
      </w:pPr>
    </w:p>
    <w:p w14:paraId="08E6E17E" w14:textId="249786F3" w:rsidR="001F65C9" w:rsidRDefault="001F65C9" w:rsidP="001F65C9">
      <w:pPr>
        <w:jc w:val="center"/>
        <w:rPr>
          <w:b/>
        </w:rPr>
      </w:pPr>
      <w:bookmarkStart w:id="0" w:name="_Hlk61352024"/>
    </w:p>
    <w:p w14:paraId="1C6560A3" w14:textId="77777777" w:rsidR="001F65C9" w:rsidRDefault="001F65C9" w:rsidP="001F65C9">
      <w:pPr>
        <w:jc w:val="center"/>
        <w:rPr>
          <w:b/>
        </w:rPr>
      </w:pPr>
    </w:p>
    <w:p w14:paraId="78391A17" w14:textId="77777777" w:rsidR="001F65C9" w:rsidRDefault="001F65C9" w:rsidP="001F65C9">
      <w:pPr>
        <w:jc w:val="center"/>
        <w:rPr>
          <w:b/>
          <w:sz w:val="20"/>
          <w:szCs w:val="20"/>
        </w:rPr>
      </w:pPr>
    </w:p>
    <w:p w14:paraId="41AACC22" w14:textId="77777777" w:rsidR="001F65C9" w:rsidRDefault="001F65C9" w:rsidP="001F65C9">
      <w:pPr>
        <w:jc w:val="center"/>
        <w:rPr>
          <w:b/>
          <w:sz w:val="20"/>
          <w:szCs w:val="20"/>
        </w:rPr>
      </w:pPr>
    </w:p>
    <w:p w14:paraId="5065FDDB" w14:textId="77777777" w:rsidR="001F65C9" w:rsidRDefault="001F65C9" w:rsidP="001F65C9">
      <w:pPr>
        <w:jc w:val="center"/>
        <w:rPr>
          <w:b/>
          <w:sz w:val="20"/>
          <w:szCs w:val="20"/>
        </w:rPr>
      </w:pPr>
    </w:p>
    <w:p w14:paraId="73C89BAA" w14:textId="77777777" w:rsidR="001F65C9" w:rsidRDefault="001F65C9" w:rsidP="001F65C9">
      <w:pPr>
        <w:jc w:val="center"/>
        <w:rPr>
          <w:b/>
          <w:sz w:val="20"/>
          <w:szCs w:val="20"/>
        </w:rPr>
      </w:pPr>
    </w:p>
    <w:p w14:paraId="7208B22E" w14:textId="77777777" w:rsidR="001F65C9" w:rsidRDefault="001F65C9" w:rsidP="001F65C9">
      <w:pPr>
        <w:jc w:val="center"/>
        <w:rPr>
          <w:b/>
          <w:sz w:val="20"/>
          <w:szCs w:val="20"/>
        </w:rPr>
      </w:pPr>
    </w:p>
    <w:p w14:paraId="52A87E6E" w14:textId="77777777" w:rsidR="001F65C9" w:rsidRDefault="001F65C9" w:rsidP="001F65C9">
      <w:pPr>
        <w:jc w:val="center"/>
        <w:rPr>
          <w:b/>
          <w:sz w:val="28"/>
          <w:szCs w:val="28"/>
        </w:rPr>
      </w:pPr>
    </w:p>
    <w:p w14:paraId="25071535" w14:textId="77777777" w:rsidR="001F65C9" w:rsidRPr="00957C69" w:rsidRDefault="001F65C9" w:rsidP="001F65C9">
      <w:pPr>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1BC56487" w14:textId="77777777" w:rsidR="001F65C9" w:rsidRPr="00957C69" w:rsidRDefault="001F65C9" w:rsidP="001F65C9">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7EAE5373" w14:textId="77777777" w:rsidR="001F65C9" w:rsidRPr="00957C69" w:rsidRDefault="001F65C9" w:rsidP="001F65C9">
      <w:pPr>
        <w:jc w:val="center"/>
      </w:pPr>
      <w:r w:rsidRPr="00957C69">
        <w:rPr>
          <w:b/>
        </w:rPr>
        <w:t>Teléfonos 28916509 - 28916511</w:t>
      </w:r>
    </w:p>
    <w:p w14:paraId="00C45CC4" w14:textId="77777777" w:rsidR="001F65C9" w:rsidRDefault="001F65C9" w:rsidP="001F65C9">
      <w:pPr>
        <w:jc w:val="center"/>
        <w:rPr>
          <w:b/>
        </w:rPr>
      </w:pPr>
    </w:p>
    <w:p w14:paraId="08277398" w14:textId="77777777" w:rsidR="001F65C9" w:rsidRDefault="001F65C9" w:rsidP="001F65C9">
      <w:pPr>
        <w:jc w:val="center"/>
        <w:rPr>
          <w:b/>
        </w:rPr>
      </w:pPr>
    </w:p>
    <w:p w14:paraId="6C8A3E06" w14:textId="77777777" w:rsidR="001F65C9" w:rsidRDefault="001F65C9" w:rsidP="001F65C9">
      <w:pPr>
        <w:jc w:val="center"/>
        <w:rPr>
          <w:b/>
        </w:rPr>
      </w:pPr>
    </w:p>
    <w:p w14:paraId="0E7A4D2D" w14:textId="77777777" w:rsidR="001F65C9" w:rsidRDefault="001F65C9" w:rsidP="001F65C9">
      <w:pPr>
        <w:jc w:val="center"/>
        <w:rPr>
          <w:b/>
        </w:rPr>
      </w:pPr>
    </w:p>
    <w:p w14:paraId="04EF8341" w14:textId="77777777" w:rsidR="001F65C9" w:rsidRDefault="001F65C9" w:rsidP="001F65C9">
      <w:pPr>
        <w:spacing w:line="360" w:lineRule="auto"/>
        <w:jc w:val="center"/>
      </w:pPr>
      <w:r>
        <w:rPr>
          <w:rFonts w:ascii="Arial Black" w:eastAsia="Arial Unicode MS" w:hAnsi="Arial Black" w:cs="Arial Black"/>
          <w:b/>
          <w:bCs/>
          <w:sz w:val="40"/>
          <w:szCs w:val="40"/>
        </w:rPr>
        <w:t>VERSIÓN PÚBLICA</w:t>
      </w:r>
    </w:p>
    <w:p w14:paraId="738B0829" w14:textId="77777777" w:rsidR="001F65C9" w:rsidRPr="00705F6F" w:rsidRDefault="001F65C9" w:rsidP="001F65C9">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37C50BE6" w14:textId="77777777" w:rsidR="001F65C9" w:rsidRPr="00705F6F" w:rsidRDefault="001F65C9" w:rsidP="001F65C9">
      <w:pPr>
        <w:spacing w:line="360" w:lineRule="auto"/>
        <w:jc w:val="both"/>
        <w:rPr>
          <w:rFonts w:ascii="Century Gothic" w:hAnsi="Century Gothic" w:cs="Century Gothic"/>
          <w:bCs/>
        </w:rPr>
      </w:pPr>
    </w:p>
    <w:p w14:paraId="1D664BE7" w14:textId="77777777" w:rsidR="001F65C9" w:rsidRDefault="001F65C9" w:rsidP="001F65C9">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787A8C1F" w14:textId="77777777" w:rsidR="001F65C9" w:rsidRDefault="001F65C9" w:rsidP="001F65C9">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4864" behindDoc="1" locked="0" layoutInCell="1" allowOverlap="1" wp14:anchorId="74A4F9E2" wp14:editId="78134A02">
            <wp:simplePos x="0" y="0"/>
            <wp:positionH relativeFrom="column">
              <wp:posOffset>1424526</wp:posOffset>
            </wp:positionH>
            <wp:positionV relativeFrom="paragraph">
              <wp:posOffset>386439</wp:posOffset>
            </wp:positionV>
            <wp:extent cx="2390775" cy="885825"/>
            <wp:effectExtent l="0" t="0" r="9525" b="9525"/>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330335" w14:textId="0D55D7D0" w:rsidR="001F65C9" w:rsidRDefault="001F65C9" w:rsidP="006514DF">
      <w:pPr>
        <w:tabs>
          <w:tab w:val="left" w:pos="2436"/>
        </w:tabs>
        <w:rPr>
          <w:rFonts w:asciiTheme="minorHAnsi" w:eastAsia="Copperplate Gothic Light" w:hAnsiTheme="minorHAnsi" w:cstheme="minorHAnsi"/>
          <w:sz w:val="16"/>
          <w:szCs w:val="16"/>
        </w:rPr>
      </w:pPr>
    </w:p>
    <w:p w14:paraId="31450282" w14:textId="3F7E0031" w:rsidR="001F65C9" w:rsidRDefault="001F65C9" w:rsidP="006514DF">
      <w:pPr>
        <w:tabs>
          <w:tab w:val="left" w:pos="2436"/>
        </w:tabs>
        <w:rPr>
          <w:rFonts w:asciiTheme="minorHAnsi" w:eastAsia="Copperplate Gothic Light" w:hAnsiTheme="minorHAnsi" w:cstheme="minorHAnsi"/>
          <w:sz w:val="16"/>
          <w:szCs w:val="16"/>
        </w:rPr>
      </w:pPr>
    </w:p>
    <w:p w14:paraId="5FDA3A84" w14:textId="5203D2E3" w:rsidR="001F65C9" w:rsidRDefault="001F65C9" w:rsidP="006514DF">
      <w:pPr>
        <w:tabs>
          <w:tab w:val="left" w:pos="2436"/>
        </w:tabs>
        <w:rPr>
          <w:rFonts w:asciiTheme="minorHAnsi" w:eastAsia="Copperplate Gothic Light" w:hAnsiTheme="minorHAnsi" w:cstheme="minorHAnsi"/>
          <w:sz w:val="16"/>
          <w:szCs w:val="16"/>
        </w:rPr>
      </w:pPr>
    </w:p>
    <w:p w14:paraId="77BE2EBF" w14:textId="56143EE2" w:rsidR="001F65C9" w:rsidRDefault="001F65C9" w:rsidP="006514DF">
      <w:pPr>
        <w:tabs>
          <w:tab w:val="left" w:pos="2436"/>
        </w:tabs>
        <w:rPr>
          <w:rFonts w:asciiTheme="minorHAnsi" w:eastAsia="Copperplate Gothic Light" w:hAnsiTheme="minorHAnsi" w:cstheme="minorHAnsi"/>
          <w:sz w:val="16"/>
          <w:szCs w:val="16"/>
        </w:rPr>
      </w:pPr>
    </w:p>
    <w:p w14:paraId="61BD5AB6" w14:textId="384DE690" w:rsidR="001F65C9" w:rsidRDefault="001F65C9" w:rsidP="006514DF">
      <w:pPr>
        <w:tabs>
          <w:tab w:val="left" w:pos="2436"/>
        </w:tabs>
        <w:rPr>
          <w:rFonts w:asciiTheme="minorHAnsi" w:eastAsia="Copperplate Gothic Light" w:hAnsiTheme="minorHAnsi" w:cstheme="minorHAnsi"/>
          <w:sz w:val="16"/>
          <w:szCs w:val="16"/>
        </w:rPr>
      </w:pPr>
    </w:p>
    <w:p w14:paraId="1F92F21D" w14:textId="635F072B" w:rsidR="001F65C9" w:rsidRDefault="001F65C9" w:rsidP="006514DF">
      <w:pPr>
        <w:tabs>
          <w:tab w:val="left" w:pos="2436"/>
        </w:tabs>
        <w:rPr>
          <w:rFonts w:asciiTheme="minorHAnsi" w:eastAsia="Copperplate Gothic Light" w:hAnsiTheme="minorHAnsi" w:cstheme="minorHAnsi"/>
          <w:sz w:val="16"/>
          <w:szCs w:val="16"/>
        </w:rPr>
      </w:pPr>
    </w:p>
    <w:p w14:paraId="4FA2E525" w14:textId="373DA531" w:rsidR="001F65C9" w:rsidRDefault="001F65C9" w:rsidP="006514DF">
      <w:pPr>
        <w:tabs>
          <w:tab w:val="left" w:pos="2436"/>
        </w:tabs>
        <w:rPr>
          <w:rFonts w:asciiTheme="minorHAnsi" w:eastAsia="Copperplate Gothic Light" w:hAnsiTheme="minorHAnsi" w:cstheme="minorHAnsi"/>
          <w:sz w:val="16"/>
          <w:szCs w:val="16"/>
        </w:rPr>
      </w:pPr>
    </w:p>
    <w:p w14:paraId="52F72017" w14:textId="6D9703A5" w:rsidR="001F65C9" w:rsidRDefault="001F65C9" w:rsidP="006514DF">
      <w:pPr>
        <w:tabs>
          <w:tab w:val="left" w:pos="2436"/>
        </w:tabs>
        <w:rPr>
          <w:rFonts w:asciiTheme="minorHAnsi" w:eastAsia="Copperplate Gothic Light" w:hAnsiTheme="minorHAnsi" w:cstheme="minorHAnsi"/>
          <w:sz w:val="16"/>
          <w:szCs w:val="16"/>
        </w:rPr>
      </w:pPr>
    </w:p>
    <w:p w14:paraId="5573C35B" w14:textId="551A61FC" w:rsidR="001F65C9" w:rsidRDefault="001F65C9" w:rsidP="006514DF">
      <w:pPr>
        <w:tabs>
          <w:tab w:val="left" w:pos="2436"/>
        </w:tabs>
        <w:rPr>
          <w:rFonts w:asciiTheme="minorHAnsi" w:eastAsia="Copperplate Gothic Light" w:hAnsiTheme="minorHAnsi" w:cstheme="minorHAnsi"/>
          <w:sz w:val="16"/>
          <w:szCs w:val="16"/>
        </w:rPr>
      </w:pPr>
    </w:p>
    <w:p w14:paraId="702DD7E9" w14:textId="29C0FDE8" w:rsidR="001F65C9" w:rsidRDefault="001F65C9" w:rsidP="006514DF">
      <w:pPr>
        <w:tabs>
          <w:tab w:val="left" w:pos="2436"/>
        </w:tabs>
        <w:rPr>
          <w:rFonts w:asciiTheme="minorHAnsi" w:eastAsia="Copperplate Gothic Light" w:hAnsiTheme="minorHAnsi" w:cstheme="minorHAnsi"/>
          <w:sz w:val="16"/>
          <w:szCs w:val="16"/>
        </w:rPr>
      </w:pPr>
    </w:p>
    <w:p w14:paraId="6BD97549" w14:textId="107560B7" w:rsidR="001F65C9" w:rsidRDefault="001F65C9" w:rsidP="006514DF">
      <w:pPr>
        <w:tabs>
          <w:tab w:val="left" w:pos="2436"/>
        </w:tabs>
        <w:rPr>
          <w:rFonts w:asciiTheme="minorHAnsi" w:eastAsia="Copperplate Gothic Light" w:hAnsiTheme="minorHAnsi" w:cstheme="minorHAnsi"/>
          <w:sz w:val="16"/>
          <w:szCs w:val="16"/>
        </w:rPr>
      </w:pPr>
    </w:p>
    <w:p w14:paraId="020C153D" w14:textId="77777777" w:rsidR="001F65C9" w:rsidRDefault="001F65C9" w:rsidP="006514DF">
      <w:pPr>
        <w:tabs>
          <w:tab w:val="left" w:pos="2436"/>
        </w:tabs>
        <w:rPr>
          <w:rFonts w:asciiTheme="minorHAnsi" w:eastAsia="Copperplate Gothic Light" w:hAnsiTheme="minorHAnsi" w:cstheme="minorHAnsi"/>
          <w:sz w:val="16"/>
          <w:szCs w:val="16"/>
        </w:rPr>
      </w:pPr>
    </w:p>
    <w:p w14:paraId="0D9B59C0" w14:textId="77777777" w:rsidR="001F65C9" w:rsidRDefault="001F65C9" w:rsidP="006514DF">
      <w:pPr>
        <w:tabs>
          <w:tab w:val="left" w:pos="2436"/>
        </w:tabs>
        <w:rPr>
          <w:rFonts w:asciiTheme="minorHAnsi" w:eastAsia="Copperplate Gothic Light" w:hAnsiTheme="minorHAnsi" w:cstheme="minorHAnsi"/>
          <w:sz w:val="16"/>
          <w:szCs w:val="16"/>
        </w:rPr>
      </w:pPr>
    </w:p>
    <w:p w14:paraId="6723A03E" w14:textId="77777777" w:rsidR="001F65C9" w:rsidRDefault="001F65C9" w:rsidP="006514DF">
      <w:pPr>
        <w:tabs>
          <w:tab w:val="left" w:pos="2436"/>
        </w:tabs>
        <w:rPr>
          <w:rFonts w:asciiTheme="minorHAnsi" w:eastAsia="Copperplate Gothic Light" w:hAnsiTheme="minorHAnsi" w:cstheme="minorHAnsi"/>
          <w:sz w:val="16"/>
          <w:szCs w:val="16"/>
        </w:rPr>
      </w:pPr>
    </w:p>
    <w:p w14:paraId="5CC6181C" w14:textId="1BCEC9E2" w:rsidR="00437D9B" w:rsidRPr="006514DF" w:rsidRDefault="006D1BDD" w:rsidP="006514DF">
      <w:pPr>
        <w:tabs>
          <w:tab w:val="left" w:pos="2436"/>
        </w:tabs>
        <w:rPr>
          <w:rFonts w:asciiTheme="minorHAnsi" w:eastAsia="Copperplate Gothic Light" w:hAnsiTheme="minorHAnsi" w:cstheme="minorHAnsi"/>
          <w:sz w:val="16"/>
          <w:szCs w:val="16"/>
        </w:rPr>
      </w:pPr>
      <w:r>
        <w:rPr>
          <w:rFonts w:ascii="Century Gothic" w:hAnsi="Century Gothic" w:cs="Arial"/>
          <w:b/>
          <w:noProof/>
          <w:sz w:val="28"/>
          <w:szCs w:val="28"/>
          <w:u w:val="double"/>
          <w:lang w:val="es-SV"/>
        </w:rPr>
        <w:lastRenderedPageBreak/>
        <mc:AlternateContent>
          <mc:Choice Requires="wps">
            <w:drawing>
              <wp:anchor distT="0" distB="0" distL="114300" distR="114300" simplePos="0" relativeHeight="251679744" behindDoc="0" locked="0" layoutInCell="1" allowOverlap="1" wp14:anchorId="5DFC4B2C" wp14:editId="37752C25">
                <wp:simplePos x="0" y="0"/>
                <wp:positionH relativeFrom="column">
                  <wp:posOffset>3185795</wp:posOffset>
                </wp:positionH>
                <wp:positionV relativeFrom="paragraph">
                  <wp:posOffset>46990</wp:posOffset>
                </wp:positionV>
                <wp:extent cx="3288030" cy="312420"/>
                <wp:effectExtent l="10160" t="13970" r="6985" b="6985"/>
                <wp:wrapSquare wrapText="bothSides"/>
                <wp:docPr id="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88030" cy="312420"/>
                        </a:xfrm>
                        <a:prstGeom prst="rect">
                          <a:avLst/>
                        </a:prstGeom>
                        <a:extLst>
                          <a:ext uri="{AF507438-7753-43E0-B8FC-AC1667EBCBE1}">
                            <a14:hiddenEffects xmlns:a14="http://schemas.microsoft.com/office/drawing/2010/main">
                              <a:effectLst/>
                            </a14:hiddenEffects>
                          </a:ext>
                        </a:extLst>
                      </wps:spPr>
                      <wps:txbx>
                        <w:txbxContent>
                          <w:p w14:paraId="31D8D292" w14:textId="77777777" w:rsidR="006D1BDD" w:rsidRDefault="006D1BDD" w:rsidP="006D1BDD">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01/2023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FC4B2C" id="_x0000_t202" coordsize="21600,21600" o:spt="202" path="m,l,21600r21600,l21600,xe">
                <v:stroke joinstyle="miter"/>
                <v:path gradientshapeok="t" o:connecttype="rect"/>
              </v:shapetype>
              <v:shape id="WordArt 27" o:spid="_x0000_s1026" type="#_x0000_t202" style="position:absolute;margin-left:250.85pt;margin-top:3.7pt;width:258.9pt;height:2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" filled="f" stroked="f">
                <o:lock v:ext="edit" shapetype="t"/>
                <v:textbox style="mso-fit-shape-to-text:t">
                  <w:txbxContent>
                    <w:p w14:paraId="31D8D292" w14:textId="77777777" w:rsidR="006D1BDD" w:rsidRDefault="006D1BDD" w:rsidP="006D1BDD">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01/2023</w:t>
                      </w:r>
                    </w:p>
                  </w:txbxContent>
                </v:textbox>
                <w10:wrap type="square"/>
              </v:shape>
            </w:pict>
          </mc:Fallback>
        </mc:AlternateContent>
      </w:r>
      <w:r>
        <w:rPr>
          <w:rFonts w:asciiTheme="minorHAnsi" w:eastAsia="Arial Unicode MS" w:hAnsiTheme="minorHAnsi" w:cs="Arial"/>
          <w:b/>
          <w:noProof/>
          <w:sz w:val="16"/>
          <w:szCs w:val="16"/>
          <w:lang w:val="es-SV"/>
        </w:rPr>
        <mc:AlternateContent>
          <mc:Choice Requires="wps">
            <w:drawing>
              <wp:anchor distT="0" distB="0" distL="114300" distR="114300" simplePos="0" relativeHeight="251680768" behindDoc="0" locked="0" layoutInCell="1" allowOverlap="1" wp14:anchorId="0B6D8220" wp14:editId="7112562D">
                <wp:simplePos x="0" y="0"/>
                <wp:positionH relativeFrom="column">
                  <wp:posOffset>295910</wp:posOffset>
                </wp:positionH>
                <wp:positionV relativeFrom="paragraph">
                  <wp:posOffset>205105</wp:posOffset>
                </wp:positionV>
                <wp:extent cx="2745105" cy="166370"/>
                <wp:effectExtent l="6350" t="19685" r="0" b="13970"/>
                <wp:wrapSquare wrapText="bothSides"/>
                <wp:docPr id="1"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45105" cy="166370"/>
                        </a:xfrm>
                        <a:prstGeom prst="rect">
                          <a:avLst/>
                        </a:prstGeom>
                        <a:extLst>
                          <a:ext uri="{AF507438-7753-43E0-B8FC-AC1667EBCBE1}">
                            <a14:hiddenEffects xmlns:a14="http://schemas.microsoft.com/office/drawing/2010/main">
                              <a:effectLst/>
                            </a14:hiddenEffects>
                          </a:ext>
                        </a:extLst>
                      </wps:spPr>
                      <wps:txbx>
                        <w:txbxContent>
                          <w:p w14:paraId="0059498C" w14:textId="77777777" w:rsidR="006D1BDD" w:rsidRDefault="006D1BDD" w:rsidP="006D1BDD">
                            <w:pPr>
                              <w:jc w:val="cente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t xml:space="preserve">LICITACION PUBLICA No. 02/2023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6D8220" id="_x0000_t202" coordsize="21600,21600" o:spt="202" path="m,l,21600r21600,l21600,xe">
                <v:stroke joinstyle="miter"/>
                <v:path gradientshapeok="t" o:connecttype="rect"/>
              </v:shapetype>
              <v:shape id="WordArt 28" o:spid="_x0000_s1027" type="#_x0000_t202" style="position:absolute;margin-left:23.3pt;margin-top:16.15pt;width:216.15pt;height:1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" filled="f" stroked="f">
                <o:lock v:ext="edit" shapetype="t"/>
                <v:textbox style="mso-fit-shape-to-text:t">
                  <w:txbxContent>
                    <w:p w14:paraId="0059498C" w14:textId="77777777" w:rsidR="006D1BDD" w:rsidRDefault="006D1BDD" w:rsidP="006D1BDD">
                      <w:pPr>
                        <w:jc w:val="cente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color w:val="000000" w:themeColor="text1"/>
                          <w:sz w:val="40"/>
                          <w:szCs w:val="40"/>
                          <w14:textOutline w14:w="9525" w14:cap="flat" w14:cmpd="sng" w14:algn="ctr">
                            <w14:solidFill>
                              <w14:srgbClr w14:val="000000"/>
                            </w14:solidFill>
                            <w14:prstDash w14:val="solid"/>
                            <w14:miter w14:lim="100000"/>
                          </w14:textOutline>
                        </w:rPr>
                        <w:t xml:space="preserve">LICITACION PUBLICA No. 02/2023 </w:t>
                      </w:r>
                    </w:p>
                  </w:txbxContent>
                </v:textbox>
                <w10:wrap type="square"/>
              </v:shape>
            </w:pict>
          </mc:Fallback>
        </mc:AlternateContent>
      </w:r>
      <w:r w:rsidR="00D63C78">
        <w:rPr>
          <w:rFonts w:asciiTheme="minorHAnsi" w:eastAsia="Copperplate Gothic Light" w:hAnsiTheme="minorHAnsi" w:cstheme="minorHAnsi"/>
          <w:sz w:val="16"/>
          <w:szCs w:val="16"/>
        </w:rPr>
        <w:tab/>
      </w:r>
    </w:p>
    <w:p w14:paraId="3697DAA4" w14:textId="39FAA3E8" w:rsidR="00D63C78" w:rsidRPr="00126FBA" w:rsidRDefault="00D63C78" w:rsidP="009C294F">
      <w:pPr>
        <w:rPr>
          <w:rFonts w:ascii="Century Gothic" w:hAnsi="Century Gothic" w:cs="Arial"/>
          <w:b/>
          <w:sz w:val="28"/>
          <w:szCs w:val="28"/>
          <w:u w:val="double"/>
          <w:lang w:val="es-SV"/>
        </w:rPr>
      </w:pPr>
    </w:p>
    <w:p w14:paraId="5DB97B74" w14:textId="44930840" w:rsidR="00A27D3D" w:rsidRPr="00126FBA" w:rsidRDefault="00FC56A4" w:rsidP="007D135C">
      <w:pPr>
        <w:rPr>
          <w:rFonts w:asciiTheme="minorHAnsi" w:eastAsia="Arial Unicode MS" w:hAnsiTheme="minorHAnsi" w:cs="Arial"/>
          <w:b/>
          <w:sz w:val="32"/>
          <w:szCs w:val="32"/>
          <w:lang w:val="es-SV"/>
        </w:rPr>
      </w:pPr>
      <w:r w:rsidRPr="00126FBA">
        <w:rPr>
          <w:rFonts w:asciiTheme="minorHAnsi" w:eastAsia="Arial Unicode MS" w:hAnsiTheme="minorHAnsi" w:cs="Arial"/>
          <w:b/>
          <w:sz w:val="32"/>
          <w:szCs w:val="32"/>
          <w:lang w:val="es-SV"/>
        </w:rPr>
        <w:t xml:space="preserve">Resolución de Adjudicación No. </w:t>
      </w:r>
      <w:r w:rsidR="007B2047">
        <w:rPr>
          <w:rFonts w:asciiTheme="minorHAnsi" w:eastAsia="Arial Unicode MS" w:hAnsiTheme="minorHAnsi" w:cs="Arial"/>
          <w:b/>
          <w:sz w:val="32"/>
          <w:szCs w:val="32"/>
          <w:lang w:val="es-SV"/>
        </w:rPr>
        <w:t>04</w:t>
      </w:r>
      <w:r w:rsidRPr="00126FBA">
        <w:rPr>
          <w:rFonts w:asciiTheme="minorHAnsi" w:eastAsia="Arial Unicode MS" w:hAnsiTheme="minorHAnsi" w:cs="Arial"/>
          <w:b/>
          <w:sz w:val="32"/>
          <w:szCs w:val="32"/>
          <w:lang w:val="es-SV"/>
        </w:rPr>
        <w:t>/202</w:t>
      </w:r>
      <w:r w:rsidR="007B2047">
        <w:rPr>
          <w:rFonts w:asciiTheme="minorHAnsi" w:eastAsia="Arial Unicode MS" w:hAnsiTheme="minorHAnsi" w:cs="Arial"/>
          <w:b/>
          <w:sz w:val="32"/>
          <w:szCs w:val="32"/>
          <w:lang w:val="es-SV"/>
        </w:rPr>
        <w:t>3</w:t>
      </w:r>
    </w:p>
    <w:p w14:paraId="5C9F56F2" w14:textId="693310B8" w:rsidR="006514DF" w:rsidRPr="00126FBA" w:rsidRDefault="008019C5" w:rsidP="006514DF">
      <w:pPr>
        <w:rPr>
          <w:rFonts w:ascii="Century Gothic" w:hAnsi="Century Gothic" w:cstheme="minorHAnsi"/>
          <w:b/>
          <w:sz w:val="32"/>
          <w:szCs w:val="32"/>
          <w:lang w:val="es-SV"/>
        </w:rPr>
      </w:pPr>
      <w:r w:rsidRPr="00126FBA">
        <w:rPr>
          <w:rFonts w:asciiTheme="minorHAnsi" w:eastAsia="Arial Unicode MS" w:hAnsiTheme="minorHAnsi" w:cs="Arial"/>
          <w:b/>
          <w:sz w:val="28"/>
          <w:szCs w:val="28"/>
          <w:lang w:val="es-SV"/>
        </w:rPr>
        <w:t xml:space="preserve">FONDOS: FONDO GENERAL </w:t>
      </w:r>
    </w:p>
    <w:p w14:paraId="77B453EC" w14:textId="77777777" w:rsidR="00221E2F" w:rsidRPr="00126FBA" w:rsidRDefault="00221E2F" w:rsidP="00221E2F">
      <w:pPr>
        <w:jc w:val="both"/>
        <w:rPr>
          <w:rFonts w:asciiTheme="minorHAnsi" w:hAnsiTheme="minorHAnsi" w:cs="Arial"/>
          <w:sz w:val="16"/>
          <w:szCs w:val="16"/>
          <w:lang w:val="es-SV" w:eastAsia="en-US"/>
        </w:rPr>
      </w:pP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445"/>
      </w:tblGrid>
      <w:tr w:rsidR="00E3416C" w14:paraId="2308F6E4" w14:textId="77777777" w:rsidTr="001A1290">
        <w:trPr>
          <w:trHeight w:val="260"/>
        </w:trPr>
        <w:tc>
          <w:tcPr>
            <w:tcW w:w="10685" w:type="dxa"/>
          </w:tcPr>
          <w:p w14:paraId="68C9DBFA" w14:textId="2E7F6FC6" w:rsidR="00E3416C" w:rsidRPr="001B7359" w:rsidRDefault="005B1A2E" w:rsidP="005B1A2E">
            <w:pPr>
              <w:pStyle w:val="Ttulo5"/>
              <w:tabs>
                <w:tab w:val="left" w:pos="2268"/>
              </w:tabs>
              <w:jc w:val="both"/>
              <w:rPr>
                <w:rFonts w:asciiTheme="minorHAnsi" w:hAnsiTheme="minorHAnsi"/>
                <w:b/>
                <w:bCs/>
                <w:sz w:val="36"/>
                <w:szCs w:val="36"/>
              </w:rPr>
            </w:pPr>
            <w:r w:rsidRPr="005B1A2E">
              <w:rPr>
                <w:rFonts w:ascii="Arial" w:eastAsia="Times New Roman" w:hAnsi="Arial" w:cs="Arial"/>
                <w:b/>
                <w:bCs/>
                <w:color w:val="auto"/>
                <w:sz w:val="28"/>
                <w:szCs w:val="28"/>
                <w:lang w:val="x-none" w:eastAsia="x-none"/>
              </w:rPr>
              <w:t>S</w:t>
            </w:r>
            <w:r w:rsidR="004E2724">
              <w:rPr>
                <w:rFonts w:ascii="Arial" w:eastAsia="Times New Roman" w:hAnsi="Arial" w:cs="Arial"/>
                <w:b/>
                <w:bCs/>
                <w:color w:val="auto"/>
                <w:sz w:val="28"/>
                <w:szCs w:val="28"/>
                <w:lang w:val="es-US" w:eastAsia="x-none"/>
              </w:rPr>
              <w:t>UMINISTRO DE COMBUSTIBLE</w:t>
            </w:r>
            <w:r w:rsidRPr="005B1A2E">
              <w:rPr>
                <w:rFonts w:ascii="Arial" w:eastAsia="SimSun" w:hAnsi="Arial" w:cs="Arial"/>
                <w:b/>
                <w:bCs/>
                <w:kern w:val="2"/>
                <w:sz w:val="28"/>
                <w:szCs w:val="28"/>
                <w:lang w:eastAsia="zh-CN" w:bidi="hi-IN"/>
              </w:rPr>
              <w:t xml:space="preserve"> PARA EL HOSPITAL NACIONAL DR. JORGE MAZZINI VILLACORTA, SONSONATE</w:t>
            </w:r>
            <w:r>
              <w:rPr>
                <w:rFonts w:ascii="Arial" w:eastAsia="SimSun" w:hAnsi="Arial" w:cs="Arial"/>
                <w:b/>
                <w:bCs/>
                <w:kern w:val="2"/>
                <w:sz w:val="28"/>
                <w:szCs w:val="28"/>
                <w:lang w:eastAsia="zh-CN" w:bidi="hi-IN"/>
              </w:rPr>
              <w:t>,</w:t>
            </w:r>
            <w:r w:rsidRPr="005B1A2E">
              <w:rPr>
                <w:rFonts w:ascii="Arial" w:eastAsia="SimSun" w:hAnsi="Arial" w:cs="Arial"/>
                <w:b/>
                <w:bCs/>
                <w:kern w:val="2"/>
                <w:sz w:val="28"/>
                <w:szCs w:val="28"/>
                <w:lang w:eastAsia="zh-CN" w:bidi="hi-IN"/>
              </w:rPr>
              <w:t xml:space="preserve"> AÑO 202</w:t>
            </w:r>
            <w:r w:rsidR="00DB63E3">
              <w:rPr>
                <w:rFonts w:ascii="Arial" w:eastAsia="SimSun" w:hAnsi="Arial" w:cs="Arial"/>
                <w:b/>
                <w:bCs/>
                <w:kern w:val="2"/>
                <w:sz w:val="28"/>
                <w:szCs w:val="28"/>
                <w:lang w:eastAsia="zh-CN" w:bidi="hi-IN"/>
              </w:rPr>
              <w:t>3</w:t>
            </w:r>
            <w:r w:rsidR="00E3416C" w:rsidRPr="001B7359">
              <w:rPr>
                <w:rFonts w:asciiTheme="minorHAnsi" w:hAnsiTheme="minorHAnsi"/>
                <w:b/>
                <w:bCs/>
                <w:sz w:val="36"/>
                <w:szCs w:val="36"/>
              </w:rPr>
              <w:t xml:space="preserve"> </w:t>
            </w:r>
          </w:p>
        </w:tc>
      </w:tr>
    </w:tbl>
    <w:p w14:paraId="6676A91F" w14:textId="77777777" w:rsidR="00E3416C" w:rsidRPr="00E3416C" w:rsidRDefault="00E3416C" w:rsidP="00AA6423">
      <w:pPr>
        <w:spacing w:line="360" w:lineRule="auto"/>
        <w:jc w:val="both"/>
        <w:rPr>
          <w:rFonts w:ascii="Arial" w:hAnsi="Arial" w:cs="Arial"/>
          <w:lang w:eastAsia="en-US"/>
        </w:rPr>
      </w:pPr>
    </w:p>
    <w:p w14:paraId="77E5E312" w14:textId="193D3964" w:rsidR="007A0C1B" w:rsidRPr="007A0C1B" w:rsidRDefault="007A0C1B" w:rsidP="007A0C1B">
      <w:pPr>
        <w:spacing w:line="360" w:lineRule="auto"/>
        <w:jc w:val="both"/>
        <w:rPr>
          <w:rFonts w:ascii="Arial" w:hAnsi="Arial" w:cs="Arial"/>
          <w:iCs/>
          <w:sz w:val="25"/>
          <w:szCs w:val="25"/>
          <w:lang w:val="es-SV"/>
        </w:rPr>
      </w:pPr>
      <w:bookmarkStart w:id="4" w:name="_Hlk122506537"/>
      <w:r w:rsidRPr="007A0C1B">
        <w:rPr>
          <w:rFonts w:ascii="Arial" w:hAnsi="Arial" w:cs="Arial"/>
          <w:sz w:val="25"/>
          <w:szCs w:val="25"/>
          <w:lang w:val="es-SV"/>
        </w:rPr>
        <w:t>Nosotros</w:t>
      </w:r>
      <w:r w:rsidRPr="007A0C1B">
        <w:rPr>
          <w:rFonts w:ascii="Arial" w:hAnsi="Arial" w:cs="Arial"/>
          <w:b/>
          <w:sz w:val="25"/>
          <w:szCs w:val="25"/>
          <w:lang w:val="es-SV"/>
        </w:rPr>
        <w:t xml:space="preserve"> </w:t>
      </w:r>
      <w:r w:rsidRPr="007A0C1B">
        <w:rPr>
          <w:rFonts w:ascii="Arial" w:hAnsi="Arial" w:cs="Arial"/>
          <w:b/>
          <w:sz w:val="25"/>
          <w:szCs w:val="25"/>
        </w:rPr>
        <w:t>XIOMARA LISSETTE MIRANDA PEÑA</w:t>
      </w:r>
      <w:r w:rsidRPr="007A0C1B">
        <w:rPr>
          <w:rFonts w:ascii="Arial" w:hAnsi="Arial" w:cs="Arial"/>
          <w:sz w:val="25"/>
          <w:szCs w:val="25"/>
        </w:rPr>
        <w:t xml:space="preserve">, de cuarenta años de edad, Doctora en Medicina, </w:t>
      </w:r>
      <w:bookmarkStart w:id="5" w:name="_Hlk122505640"/>
      <w:r w:rsidRPr="007A0C1B">
        <w:rPr>
          <w:rFonts w:ascii="Arial" w:hAnsi="Arial" w:cs="Arial"/>
          <w:sz w:val="25"/>
          <w:szCs w:val="25"/>
        </w:rPr>
        <w:t>del</w:t>
      </w:r>
      <w:bookmarkEnd w:id="5"/>
      <w:r w:rsidRPr="007A0C1B">
        <w:rPr>
          <w:rFonts w:ascii="Arial" w:hAnsi="Arial" w:cs="Arial"/>
          <w:sz w:val="25"/>
          <w:szCs w:val="25"/>
        </w:rPr>
        <w:t xml:space="preserve"> domicilio de la Ciudad de Santa Ana, Departamento de Santa Ana, </w:t>
      </w:r>
      <w:r w:rsidRPr="007A0C1B">
        <w:rPr>
          <w:rFonts w:ascii="Arial" w:hAnsi="Arial" w:cs="Arial"/>
          <w:sz w:val="25"/>
          <w:szCs w:val="25"/>
          <w:lang w:val="es-SV"/>
        </w:rPr>
        <w:t xml:space="preserve">actuando en mi carácter de Directora y Representante Legal del </w:t>
      </w:r>
      <w:r w:rsidRPr="007A0C1B">
        <w:rPr>
          <w:rFonts w:ascii="Arial" w:hAnsi="Arial" w:cs="Arial"/>
          <w:b/>
          <w:sz w:val="25"/>
          <w:szCs w:val="25"/>
        </w:rPr>
        <w:t>HOSPITAL NACIONAL DR. JORGE MAZZINI VILLACORTA, SONSONATE</w:t>
      </w:r>
      <w:r w:rsidRPr="007A0C1B">
        <w:rPr>
          <w:rFonts w:ascii="Arial" w:hAnsi="Arial" w:cs="Arial"/>
          <w:sz w:val="25"/>
          <w:szCs w:val="25"/>
        </w:rPr>
        <w:t xml:space="preserve">, de este domicilio, con </w:t>
      </w:r>
      <w:r w:rsidRPr="007B2047">
        <w:rPr>
          <w:rFonts w:ascii="Arial" w:hAnsi="Arial" w:cs="Arial"/>
          <w:b/>
          <w:bCs/>
          <w:caps/>
          <w:sz w:val="25"/>
          <w:szCs w:val="25"/>
        </w:rPr>
        <w:t>N</w:t>
      </w:r>
      <w:r w:rsidR="007B2047">
        <w:rPr>
          <w:rFonts w:ascii="Arial" w:hAnsi="Arial" w:cs="Arial"/>
          <w:b/>
          <w:bCs/>
          <w:caps/>
          <w:sz w:val="25"/>
          <w:szCs w:val="25"/>
        </w:rPr>
        <w:t>U</w:t>
      </w:r>
      <w:r w:rsidRPr="007B2047">
        <w:rPr>
          <w:rFonts w:ascii="Arial" w:hAnsi="Arial" w:cs="Arial"/>
          <w:b/>
          <w:bCs/>
          <w:caps/>
          <w:sz w:val="25"/>
          <w:szCs w:val="25"/>
        </w:rPr>
        <w:t xml:space="preserve">mero de Identificación Tributaria </w:t>
      </w:r>
      <w:r w:rsidRPr="001F65C9">
        <w:rPr>
          <w:rFonts w:ascii="Arial" w:hAnsi="Arial" w:cs="Arial"/>
          <w:b/>
          <w:bCs/>
          <w:caps/>
          <w:sz w:val="25"/>
          <w:szCs w:val="25"/>
        </w:rPr>
        <w:t xml:space="preserve">cero trescientos quince guión ciento ochenta mil doscientos veintidós guión cero </w:t>
      </w:r>
      <w:proofErr w:type="spellStart"/>
      <w:r w:rsidRPr="001F65C9">
        <w:rPr>
          <w:rFonts w:ascii="Arial" w:hAnsi="Arial" w:cs="Arial"/>
          <w:b/>
          <w:bCs/>
          <w:caps/>
          <w:sz w:val="25"/>
          <w:szCs w:val="25"/>
        </w:rPr>
        <w:t>cero</w:t>
      </w:r>
      <w:proofErr w:type="spellEnd"/>
      <w:r w:rsidRPr="001F65C9">
        <w:rPr>
          <w:rFonts w:ascii="Arial" w:hAnsi="Arial" w:cs="Arial"/>
          <w:b/>
          <w:bCs/>
          <w:caps/>
          <w:sz w:val="25"/>
          <w:szCs w:val="25"/>
        </w:rPr>
        <w:t xml:space="preserve"> uno guión seis</w:t>
      </w:r>
      <w:r w:rsidRPr="007A0C1B">
        <w:rPr>
          <w:rFonts w:ascii="Arial" w:hAnsi="Arial" w:cs="Arial"/>
          <w:sz w:val="25"/>
          <w:szCs w:val="25"/>
        </w:rPr>
        <w:t xml:space="preserve">, calidad que acredito con el </w:t>
      </w:r>
      <w:r w:rsidRPr="007A0C1B">
        <w:rPr>
          <w:rFonts w:ascii="Arial" w:hAnsi="Arial" w:cs="Arial"/>
          <w:b/>
          <w:sz w:val="25"/>
          <w:szCs w:val="25"/>
        </w:rPr>
        <w:t>ACUERDO   NUMERO   MIL  TRESCIENTOS OCHO</w:t>
      </w:r>
      <w:r w:rsidRPr="007A0C1B">
        <w:rPr>
          <w:rFonts w:ascii="Arial" w:hAnsi="Arial" w:cs="Arial"/>
          <w:sz w:val="25"/>
          <w:szCs w:val="25"/>
        </w:rPr>
        <w:t xml:space="preserve">,  proveído  por la Doctora Ana del Carmen Orellana </w:t>
      </w:r>
      <w:proofErr w:type="spellStart"/>
      <w:r w:rsidRPr="007A0C1B">
        <w:rPr>
          <w:rFonts w:ascii="Arial" w:hAnsi="Arial" w:cs="Arial"/>
          <w:sz w:val="25"/>
          <w:szCs w:val="25"/>
        </w:rPr>
        <w:t>Bendek</w:t>
      </w:r>
      <w:proofErr w:type="spellEnd"/>
      <w:r w:rsidRPr="007A0C1B">
        <w:rPr>
          <w:rFonts w:ascii="Arial" w:hAnsi="Arial" w:cs="Arial"/>
          <w:sz w:val="25"/>
          <w:szCs w:val="25"/>
        </w:rPr>
        <w:t xml:space="preserve">, en su carácter de Ministra de Salud  Pública,  del día  SIETE DE NOVIEMBRE DEL AÑO DOS MIL DIECINUEVE; mencionada de conformidad al Decreto Legislativo número doscientos diecinueve, publicado en el Diario Oficial número doscientos cuarenta Tomo número cuatrocientos veintiuno de fecha veintiuno de diciembre del año dos mil dieciocho, con fundamento en el Articulo dos de la Ley de Salarios para el ejercicio dos mil diecinueve, ACUERDA nombrar en propiedad a partir del día NUEVE DE AGOSTO DEL AÑO DOS MIL DIECINUEVE,  a la Dra. Xiomara Lissette Miranda Peña, en el cargo de Director Médico Hospital Regional y Departamental, en el Hospital Nacional Dr. Jorge Mazzini Villacorta, Sonsonate; y  </w:t>
      </w:r>
      <w:r w:rsidRPr="007A0C1B">
        <w:rPr>
          <w:rFonts w:ascii="Arial" w:hAnsi="Arial" w:cs="Arial"/>
          <w:b/>
          <w:sz w:val="25"/>
          <w:szCs w:val="25"/>
        </w:rPr>
        <w:t>Reglamento General de Hospitales del Ministerio de Salud,</w:t>
      </w:r>
      <w:r w:rsidRPr="007A0C1B">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A0C1B">
        <w:rPr>
          <w:rFonts w:ascii="Arial" w:hAnsi="Arial" w:cs="Arial"/>
          <w:sz w:val="25"/>
          <w:szCs w:val="25"/>
          <w:lang w:val="es-SV"/>
        </w:rPr>
        <w:t>“</w:t>
      </w:r>
      <w:r w:rsidRPr="007A0C1B">
        <w:rPr>
          <w:rFonts w:ascii="Arial" w:hAnsi="Arial" w:cs="Arial"/>
          <w:b/>
          <w:sz w:val="25"/>
          <w:szCs w:val="25"/>
          <w:lang w:val="es-SV"/>
        </w:rPr>
        <w:t>EL HOSPITAL”,</w:t>
      </w:r>
      <w:r w:rsidRPr="007A0C1B">
        <w:rPr>
          <w:rFonts w:ascii="Arial" w:hAnsi="Arial" w:cs="Arial"/>
          <w:sz w:val="25"/>
          <w:szCs w:val="25"/>
        </w:rPr>
        <w:t xml:space="preserve"> </w:t>
      </w:r>
      <w:bookmarkEnd w:id="4"/>
      <w:r w:rsidRPr="007B2047">
        <w:rPr>
          <w:rFonts w:ascii="Arial" w:hAnsi="Arial" w:cs="Arial"/>
          <w:sz w:val="25"/>
          <w:szCs w:val="25"/>
          <w:lang w:val="es-SV"/>
        </w:rPr>
        <w:t>y</w:t>
      </w:r>
      <w:r w:rsidRPr="007B2047">
        <w:rPr>
          <w:rFonts w:ascii="Arial" w:hAnsi="Arial" w:cs="Arial"/>
          <w:b/>
          <w:bCs/>
          <w:sz w:val="25"/>
          <w:szCs w:val="25"/>
        </w:rPr>
        <w:t xml:space="preserve"> </w:t>
      </w:r>
      <w:r w:rsidR="00FD68F2" w:rsidRPr="007B2047">
        <w:rPr>
          <w:rFonts w:ascii="Arial" w:hAnsi="Arial" w:cs="Arial"/>
          <w:b/>
          <w:bCs/>
          <w:iCs/>
          <w:sz w:val="25"/>
          <w:szCs w:val="25"/>
          <w:lang w:val="es-SV"/>
        </w:rPr>
        <w:t>EVELYN XIOMARA RIVAS</w:t>
      </w:r>
      <w:r w:rsidR="00FD68F2" w:rsidRPr="007B2047">
        <w:rPr>
          <w:rFonts w:ascii="Arial" w:hAnsi="Arial" w:cs="Arial"/>
          <w:iCs/>
          <w:sz w:val="25"/>
          <w:szCs w:val="25"/>
          <w:lang w:val="es-SV"/>
        </w:rPr>
        <w:t xml:space="preserve">, de cuarenta y siete años de </w:t>
      </w:r>
      <w:r w:rsidR="00FD68F2" w:rsidRPr="007B2047">
        <w:rPr>
          <w:rFonts w:ascii="Arial" w:hAnsi="Arial" w:cs="Arial"/>
          <w:iCs/>
          <w:sz w:val="25"/>
          <w:szCs w:val="25"/>
          <w:lang w:val="es-SV"/>
        </w:rPr>
        <w:lastRenderedPageBreak/>
        <w:t xml:space="preserve">edad, Licenciada en Ciencias Jurídicas,  del domicilio de Ilopango, Departamento de San Salvador, actuando en calidad de Administrador Único y Representante Legal de la Sociedad </w:t>
      </w:r>
      <w:r w:rsidR="00FD68F2" w:rsidRPr="007B2047">
        <w:rPr>
          <w:rFonts w:ascii="Arial" w:hAnsi="Arial" w:cs="Arial"/>
          <w:b/>
          <w:bCs/>
          <w:iCs/>
          <w:sz w:val="25"/>
          <w:szCs w:val="25"/>
          <w:lang w:val="es-SV"/>
        </w:rPr>
        <w:t>IMPORTADORA DE BIENES Y SERVICIOS, SOCIEDAD ANÓNIMA DE CAPITAL VARIABLE</w:t>
      </w:r>
      <w:r w:rsidR="00FD68F2" w:rsidRPr="007B2047">
        <w:rPr>
          <w:rFonts w:ascii="Arial" w:hAnsi="Arial" w:cs="Arial"/>
          <w:iCs/>
          <w:sz w:val="25"/>
          <w:szCs w:val="25"/>
          <w:lang w:val="es-SV"/>
        </w:rPr>
        <w:t xml:space="preserve">,  que se puede abreviar </w:t>
      </w:r>
      <w:r w:rsidR="00FD68F2" w:rsidRPr="007B2047">
        <w:rPr>
          <w:rFonts w:ascii="Arial" w:hAnsi="Arial" w:cs="Arial"/>
          <w:b/>
          <w:iCs/>
          <w:sz w:val="25"/>
          <w:szCs w:val="25"/>
          <w:lang w:val="es-SV"/>
        </w:rPr>
        <w:t>I B S</w:t>
      </w:r>
      <w:r w:rsidR="00FD68F2" w:rsidRPr="007B2047">
        <w:rPr>
          <w:rFonts w:ascii="Arial" w:hAnsi="Arial" w:cs="Arial"/>
          <w:b/>
          <w:bCs/>
          <w:iCs/>
          <w:sz w:val="25"/>
          <w:szCs w:val="25"/>
          <w:lang w:val="es-SV"/>
        </w:rPr>
        <w:t>, S. A. DE C. V</w:t>
      </w:r>
      <w:r w:rsidR="00FD68F2" w:rsidRPr="007B2047">
        <w:rPr>
          <w:rFonts w:ascii="Arial" w:hAnsi="Arial" w:cs="Arial"/>
          <w:iCs/>
          <w:sz w:val="25"/>
          <w:szCs w:val="25"/>
          <w:lang w:val="es-SV"/>
        </w:rPr>
        <w:t>.</w:t>
      </w:r>
      <w:r w:rsidR="00FD68F2" w:rsidRPr="007B2047">
        <w:rPr>
          <w:rFonts w:ascii="Arial" w:hAnsi="Arial" w:cs="Arial"/>
          <w:iCs/>
          <w:sz w:val="25"/>
          <w:szCs w:val="25"/>
        </w:rPr>
        <w:t>,</w:t>
      </w:r>
      <w:r w:rsidR="00FD68F2" w:rsidRPr="007B2047">
        <w:rPr>
          <w:rFonts w:ascii="Arial" w:hAnsi="Arial" w:cs="Arial"/>
          <w:iCs/>
          <w:sz w:val="25"/>
          <w:szCs w:val="25"/>
          <w:lang w:val="es-SV"/>
        </w:rPr>
        <w:t xml:space="preserve"> con </w:t>
      </w:r>
      <w:r w:rsidR="00FD68F2" w:rsidRPr="007B2047">
        <w:rPr>
          <w:rFonts w:ascii="Arial" w:hAnsi="Arial" w:cs="Arial"/>
          <w:b/>
          <w:bCs/>
          <w:iCs/>
          <w:sz w:val="25"/>
          <w:szCs w:val="25"/>
          <w:lang w:val="es-SV"/>
        </w:rPr>
        <w:t xml:space="preserve">NUMERO DE IDENTIFICACION TRIBUTARIA </w:t>
      </w:r>
      <w:r w:rsidR="00FD68F2" w:rsidRPr="00CE6A0F">
        <w:rPr>
          <w:rFonts w:ascii="Arial" w:hAnsi="Arial" w:cs="Arial"/>
          <w:b/>
          <w:bCs/>
          <w:iCs/>
          <w:sz w:val="25"/>
          <w:szCs w:val="25"/>
          <w:lang w:val="es-SV"/>
        </w:rPr>
        <w:t>CERO SEISCIENTOS CATORCE GUION DOSCIENTOS SESENTA MIL SETECIENTOS DIEZ GUION CIENTO SEIS GUION CERO</w:t>
      </w:r>
      <w:r w:rsidR="00FD68F2" w:rsidRPr="007B2047">
        <w:rPr>
          <w:rFonts w:ascii="Arial" w:hAnsi="Arial" w:cs="Arial"/>
          <w:iCs/>
          <w:sz w:val="25"/>
          <w:szCs w:val="25"/>
          <w:lang w:val="es-SV"/>
        </w:rPr>
        <w:t xml:space="preserve">, </w:t>
      </w:r>
      <w:r w:rsidR="00FD68F2" w:rsidRPr="007B2047">
        <w:rPr>
          <w:rFonts w:ascii="Arial" w:hAnsi="Arial" w:cs="Arial"/>
          <w:iCs/>
          <w:sz w:val="25"/>
          <w:szCs w:val="25"/>
        </w:rPr>
        <w:t xml:space="preserve">de </w:t>
      </w:r>
      <w:r w:rsidR="00FD68F2" w:rsidRPr="007B2047">
        <w:rPr>
          <w:rFonts w:ascii="Arial" w:hAnsi="Arial" w:cs="Arial"/>
          <w:b/>
          <w:iCs/>
          <w:sz w:val="25"/>
          <w:szCs w:val="25"/>
        </w:rPr>
        <w:t>nacionalidad Salvadoreña</w:t>
      </w:r>
      <w:r w:rsidR="00FD68F2" w:rsidRPr="007B2047">
        <w:rPr>
          <w:rFonts w:ascii="Arial" w:hAnsi="Arial" w:cs="Arial"/>
          <w:iCs/>
          <w:sz w:val="25"/>
          <w:szCs w:val="25"/>
        </w:rPr>
        <w:t xml:space="preserve">, del </w:t>
      </w:r>
      <w:r w:rsidR="00FD68F2" w:rsidRPr="007B2047">
        <w:rPr>
          <w:rFonts w:ascii="Arial" w:hAnsi="Arial" w:cs="Arial"/>
          <w:b/>
          <w:iCs/>
          <w:sz w:val="25"/>
          <w:szCs w:val="25"/>
        </w:rPr>
        <w:t>domicilio de San Salvador</w:t>
      </w:r>
      <w:r w:rsidR="00FD68F2" w:rsidRPr="007B2047">
        <w:rPr>
          <w:rFonts w:ascii="Arial" w:hAnsi="Arial" w:cs="Arial"/>
          <w:iCs/>
          <w:sz w:val="25"/>
          <w:szCs w:val="25"/>
        </w:rPr>
        <w:t xml:space="preserve">, Departamento de San Salvador, </w:t>
      </w:r>
      <w:r w:rsidR="00FD68F2" w:rsidRPr="007B2047">
        <w:rPr>
          <w:rFonts w:ascii="Arial" w:hAnsi="Arial" w:cs="Arial"/>
          <w:b/>
          <w:iCs/>
          <w:sz w:val="25"/>
          <w:szCs w:val="25"/>
        </w:rPr>
        <w:t>calidad que compruebo mediante</w:t>
      </w:r>
      <w:r w:rsidR="00FD68F2" w:rsidRPr="007B2047">
        <w:rPr>
          <w:rFonts w:ascii="Arial" w:hAnsi="Arial" w:cs="Arial"/>
          <w:iCs/>
          <w:sz w:val="25"/>
          <w:szCs w:val="25"/>
        </w:rPr>
        <w:t xml:space="preserve">: </w:t>
      </w:r>
      <w:r w:rsidR="00FD68F2" w:rsidRPr="007B2047">
        <w:rPr>
          <w:rFonts w:ascii="Arial" w:hAnsi="Arial" w:cs="Arial"/>
          <w:b/>
          <w:iCs/>
          <w:sz w:val="25"/>
          <w:szCs w:val="25"/>
        </w:rPr>
        <w:t>A</w:t>
      </w:r>
      <w:r w:rsidR="00FD68F2" w:rsidRPr="007B2047">
        <w:rPr>
          <w:rFonts w:ascii="Arial" w:hAnsi="Arial" w:cs="Arial"/>
          <w:iCs/>
          <w:sz w:val="25"/>
          <w:szCs w:val="25"/>
        </w:rPr>
        <w:t xml:space="preserve">) </w:t>
      </w:r>
      <w:r w:rsidR="00FD68F2" w:rsidRPr="007B2047">
        <w:rPr>
          <w:rFonts w:ascii="Arial" w:hAnsi="Arial" w:cs="Arial"/>
          <w:b/>
          <w:bCs/>
          <w:iCs/>
          <w:sz w:val="25"/>
          <w:szCs w:val="25"/>
          <w:lang w:val="es-SV"/>
        </w:rPr>
        <w:t>Testimonio de Escritura DE MODIFICACION CON INCORPORACION DEL NUEVO TEXTO DEL PACTO SOCIAL</w:t>
      </w:r>
      <w:r w:rsidR="00FD68F2" w:rsidRPr="007B2047">
        <w:rPr>
          <w:rFonts w:ascii="Arial" w:hAnsi="Arial" w:cs="Arial"/>
          <w:b/>
          <w:iCs/>
          <w:sz w:val="25"/>
          <w:szCs w:val="25"/>
          <w:lang w:val="es-SV"/>
        </w:rPr>
        <w:t xml:space="preserve">, </w:t>
      </w:r>
      <w:r w:rsidR="00FD68F2" w:rsidRPr="007B2047">
        <w:rPr>
          <w:rFonts w:ascii="Arial" w:hAnsi="Arial" w:cs="Arial"/>
          <w:iCs/>
          <w:sz w:val="25"/>
          <w:szCs w:val="25"/>
          <w:lang w:val="es-SV"/>
        </w:rPr>
        <w:t xml:space="preserve">de la Sociedad </w:t>
      </w:r>
      <w:r w:rsidR="00FD68F2" w:rsidRPr="007B2047">
        <w:rPr>
          <w:rFonts w:ascii="Arial" w:hAnsi="Arial" w:cs="Arial"/>
          <w:b/>
          <w:iCs/>
          <w:sz w:val="25"/>
          <w:szCs w:val="25"/>
          <w:lang w:val="es-SV"/>
        </w:rPr>
        <w:t>I B S</w:t>
      </w:r>
      <w:r w:rsidR="00FD68F2" w:rsidRPr="007B2047">
        <w:rPr>
          <w:rFonts w:ascii="Arial" w:hAnsi="Arial" w:cs="Arial"/>
          <w:b/>
          <w:bCs/>
          <w:iCs/>
          <w:sz w:val="25"/>
          <w:szCs w:val="25"/>
          <w:lang w:val="es-SV"/>
        </w:rPr>
        <w:t>, S. A. DE C. V</w:t>
      </w:r>
      <w:r w:rsidR="00FD68F2" w:rsidRPr="007B2047">
        <w:rPr>
          <w:rFonts w:ascii="Arial" w:hAnsi="Arial" w:cs="Arial"/>
          <w:iCs/>
          <w:sz w:val="25"/>
          <w:szCs w:val="25"/>
          <w:lang w:val="es-SV"/>
        </w:rPr>
        <w:t>.</w:t>
      </w:r>
      <w:r w:rsidR="00FD68F2" w:rsidRPr="007B2047">
        <w:rPr>
          <w:rFonts w:ascii="Arial" w:hAnsi="Arial" w:cs="Arial"/>
          <w:b/>
          <w:iCs/>
          <w:sz w:val="25"/>
          <w:szCs w:val="25"/>
          <w:lang w:val="es-SV"/>
        </w:rPr>
        <w:t xml:space="preserve">, </w:t>
      </w:r>
      <w:r w:rsidR="00FD68F2" w:rsidRPr="007B2047">
        <w:rPr>
          <w:rFonts w:ascii="Arial" w:hAnsi="Arial" w:cs="Arial"/>
          <w:iCs/>
          <w:sz w:val="25"/>
          <w:szCs w:val="25"/>
        </w:rPr>
        <w:t xml:space="preserve">otorgada en la Ciudad de San Salvador, a las ocho horas del día treinta y uno de marzo del año dos mil veintidós, ante los oficios del Notario JUAN RAUL MACHUCA CAMPOS, la cual se encuentra  inscrita en el </w:t>
      </w:r>
      <w:r w:rsidR="00FD68F2" w:rsidRPr="007B2047">
        <w:rPr>
          <w:rFonts w:ascii="Arial" w:hAnsi="Arial" w:cs="Arial"/>
          <w:b/>
          <w:iCs/>
          <w:sz w:val="25"/>
          <w:szCs w:val="25"/>
        </w:rPr>
        <w:t>Registro de Comercio</w:t>
      </w:r>
      <w:r w:rsidR="00FD68F2" w:rsidRPr="007B2047">
        <w:rPr>
          <w:rFonts w:ascii="Arial" w:hAnsi="Arial" w:cs="Arial"/>
          <w:iCs/>
          <w:sz w:val="25"/>
          <w:szCs w:val="25"/>
        </w:rPr>
        <w:t xml:space="preserve"> al </w:t>
      </w:r>
      <w:r w:rsidR="00FD68F2" w:rsidRPr="007B2047">
        <w:rPr>
          <w:rFonts w:ascii="Arial" w:hAnsi="Arial" w:cs="Arial"/>
          <w:b/>
          <w:iCs/>
          <w:sz w:val="25"/>
          <w:szCs w:val="25"/>
        </w:rPr>
        <w:t>NUMERO</w:t>
      </w:r>
      <w:r w:rsidR="00FD68F2" w:rsidRPr="007B2047">
        <w:rPr>
          <w:rFonts w:ascii="Arial" w:hAnsi="Arial" w:cs="Arial"/>
          <w:iCs/>
          <w:sz w:val="25"/>
          <w:szCs w:val="25"/>
        </w:rPr>
        <w:t xml:space="preserve"> CUARENTA Y TRES, del </w:t>
      </w:r>
      <w:r w:rsidR="00FD68F2" w:rsidRPr="007B2047">
        <w:rPr>
          <w:rFonts w:ascii="Arial" w:hAnsi="Arial" w:cs="Arial"/>
          <w:b/>
          <w:iCs/>
          <w:sz w:val="25"/>
          <w:szCs w:val="25"/>
        </w:rPr>
        <w:t xml:space="preserve">LIBRO </w:t>
      </w:r>
      <w:r w:rsidR="00FD68F2" w:rsidRPr="007B2047">
        <w:rPr>
          <w:rFonts w:ascii="Arial" w:hAnsi="Arial" w:cs="Arial"/>
          <w:iCs/>
          <w:sz w:val="25"/>
          <w:szCs w:val="25"/>
        </w:rPr>
        <w:t xml:space="preserve">CUATRO MIL QUINIENTOS CUARENTA Y TRES, del REGISTRO DE SOCIEDADES, desde el día </w:t>
      </w:r>
      <w:r w:rsidR="00FD68F2" w:rsidRPr="007B2047">
        <w:rPr>
          <w:rFonts w:ascii="Arial" w:hAnsi="Arial" w:cs="Arial"/>
          <w:b/>
          <w:iCs/>
          <w:sz w:val="25"/>
          <w:szCs w:val="25"/>
        </w:rPr>
        <w:t>VEINTIUNO DE ABRIL DE DOS MIL VEINTIDOS</w:t>
      </w:r>
      <w:r w:rsidR="00FD68F2" w:rsidRPr="007B2047">
        <w:rPr>
          <w:rFonts w:ascii="Arial" w:hAnsi="Arial" w:cs="Arial"/>
          <w:iCs/>
          <w:sz w:val="25"/>
          <w:szCs w:val="25"/>
        </w:rPr>
        <w:t xml:space="preserve">; de la cual consta que su denominación, nacionalidad, naturaleza, y domicilio son los antes expresados, que el plazo es </w:t>
      </w:r>
      <w:r w:rsidR="00FD68F2" w:rsidRPr="007B2047">
        <w:rPr>
          <w:rFonts w:ascii="Arial" w:hAnsi="Arial" w:cs="Arial"/>
          <w:b/>
          <w:iCs/>
          <w:sz w:val="25"/>
          <w:szCs w:val="25"/>
        </w:rPr>
        <w:t>INDETERMINADO</w:t>
      </w:r>
      <w:r w:rsidR="00FD68F2" w:rsidRPr="007B2047">
        <w:rPr>
          <w:rFonts w:ascii="Arial" w:hAnsi="Arial" w:cs="Arial"/>
          <w:iCs/>
          <w:sz w:val="25"/>
          <w:szCs w:val="25"/>
        </w:rPr>
        <w:t xml:space="preserve">; y en la cláusula </w:t>
      </w:r>
      <w:r w:rsidR="00FD68F2" w:rsidRPr="007B2047">
        <w:rPr>
          <w:rFonts w:ascii="Arial" w:hAnsi="Arial" w:cs="Arial"/>
          <w:b/>
          <w:iCs/>
          <w:sz w:val="25"/>
          <w:szCs w:val="25"/>
        </w:rPr>
        <w:t>DECIMA PRIMERA</w:t>
      </w:r>
      <w:r w:rsidR="00FD68F2" w:rsidRPr="007B2047">
        <w:rPr>
          <w:rFonts w:ascii="Arial" w:hAnsi="Arial" w:cs="Arial"/>
          <w:iCs/>
          <w:sz w:val="25"/>
          <w:szCs w:val="25"/>
        </w:rPr>
        <w:t xml:space="preserve"> consta que la </w:t>
      </w:r>
      <w:r w:rsidR="00FD68F2" w:rsidRPr="007B2047">
        <w:rPr>
          <w:rFonts w:ascii="Arial" w:hAnsi="Arial" w:cs="Arial"/>
          <w:b/>
          <w:iCs/>
          <w:sz w:val="25"/>
          <w:szCs w:val="25"/>
        </w:rPr>
        <w:t>representación legal de la Sociedad</w:t>
      </w:r>
      <w:r w:rsidR="00FD68F2" w:rsidRPr="007B2047">
        <w:rPr>
          <w:rFonts w:ascii="Arial" w:hAnsi="Arial" w:cs="Arial"/>
          <w:iCs/>
          <w:sz w:val="25"/>
          <w:szCs w:val="25"/>
        </w:rPr>
        <w:t xml:space="preserve">, corresponderá al </w:t>
      </w:r>
      <w:r w:rsidR="00FD68F2" w:rsidRPr="007B2047">
        <w:rPr>
          <w:rFonts w:ascii="Arial" w:hAnsi="Arial" w:cs="Arial"/>
          <w:b/>
          <w:iCs/>
          <w:sz w:val="25"/>
          <w:szCs w:val="25"/>
        </w:rPr>
        <w:t xml:space="preserve">ADMINISTRADOR UNICO PROPIETARIO </w:t>
      </w:r>
      <w:r w:rsidR="00FD68F2" w:rsidRPr="007B2047">
        <w:rPr>
          <w:rFonts w:ascii="Arial" w:hAnsi="Arial" w:cs="Arial"/>
          <w:iCs/>
          <w:sz w:val="25"/>
          <w:szCs w:val="25"/>
        </w:rPr>
        <w:t xml:space="preserve">y su respectivo suplente, pudiendo celebrar en nombre de la sociedad toda clase de actos o contratos con entera libertad dentro del giro ordinario de los negocios; </w:t>
      </w:r>
      <w:r w:rsidR="00FD68F2" w:rsidRPr="007B2047">
        <w:rPr>
          <w:rFonts w:ascii="Arial" w:hAnsi="Arial" w:cs="Arial"/>
          <w:b/>
          <w:iCs/>
          <w:sz w:val="25"/>
          <w:szCs w:val="25"/>
        </w:rPr>
        <w:t>B</w:t>
      </w:r>
      <w:r w:rsidR="00FD68F2" w:rsidRPr="007B2047">
        <w:rPr>
          <w:rFonts w:ascii="Arial" w:hAnsi="Arial" w:cs="Arial"/>
          <w:iCs/>
          <w:sz w:val="25"/>
          <w:szCs w:val="25"/>
        </w:rPr>
        <w:t xml:space="preserve">) </w:t>
      </w:r>
      <w:r w:rsidR="00FD68F2" w:rsidRPr="007B2047">
        <w:rPr>
          <w:rFonts w:ascii="Arial" w:hAnsi="Arial" w:cs="Arial"/>
          <w:b/>
          <w:iCs/>
          <w:sz w:val="25"/>
          <w:szCs w:val="25"/>
        </w:rPr>
        <w:t>Credencial de Elección de NUEVO ADMINISTRADOR UNICO</w:t>
      </w:r>
      <w:r w:rsidR="00FD68F2" w:rsidRPr="007B2047">
        <w:rPr>
          <w:rFonts w:ascii="Arial" w:hAnsi="Arial" w:cs="Arial"/>
          <w:iCs/>
          <w:sz w:val="25"/>
          <w:szCs w:val="25"/>
        </w:rPr>
        <w:t xml:space="preserve">  de la sociedad </w:t>
      </w:r>
      <w:r w:rsidR="00FD68F2" w:rsidRPr="007B2047">
        <w:rPr>
          <w:rFonts w:ascii="Arial" w:hAnsi="Arial" w:cs="Arial"/>
          <w:b/>
          <w:iCs/>
          <w:sz w:val="25"/>
          <w:szCs w:val="25"/>
          <w:lang w:val="es-SV"/>
        </w:rPr>
        <w:t>I B S</w:t>
      </w:r>
      <w:r w:rsidR="00FD68F2" w:rsidRPr="007B2047">
        <w:rPr>
          <w:rFonts w:ascii="Arial" w:hAnsi="Arial" w:cs="Arial"/>
          <w:b/>
          <w:bCs/>
          <w:iCs/>
          <w:sz w:val="25"/>
          <w:szCs w:val="25"/>
          <w:lang w:val="es-SV"/>
        </w:rPr>
        <w:t>, S. A. DE C. V</w:t>
      </w:r>
      <w:r w:rsidR="00FD68F2" w:rsidRPr="007B2047">
        <w:rPr>
          <w:rFonts w:ascii="Arial" w:hAnsi="Arial" w:cs="Arial"/>
          <w:iCs/>
          <w:sz w:val="25"/>
          <w:szCs w:val="25"/>
          <w:lang w:val="es-SV"/>
        </w:rPr>
        <w:t>.</w:t>
      </w:r>
      <w:r w:rsidR="00FD68F2" w:rsidRPr="007B2047">
        <w:rPr>
          <w:rFonts w:ascii="Arial" w:hAnsi="Arial" w:cs="Arial"/>
          <w:b/>
          <w:iCs/>
          <w:sz w:val="25"/>
          <w:szCs w:val="25"/>
          <w:lang w:val="es-SV"/>
        </w:rPr>
        <w:t>,</w:t>
      </w:r>
      <w:r w:rsidR="00FD68F2" w:rsidRPr="007B2047">
        <w:rPr>
          <w:rFonts w:ascii="Arial" w:hAnsi="Arial" w:cs="Arial"/>
          <w:iCs/>
          <w:sz w:val="25"/>
          <w:szCs w:val="25"/>
        </w:rPr>
        <w:t xml:space="preserve"> inscrita en el </w:t>
      </w:r>
      <w:r w:rsidR="00FD68F2" w:rsidRPr="007B2047">
        <w:rPr>
          <w:rFonts w:ascii="Arial" w:hAnsi="Arial" w:cs="Arial"/>
          <w:b/>
          <w:iCs/>
          <w:sz w:val="25"/>
          <w:szCs w:val="25"/>
        </w:rPr>
        <w:t>Registro de Comercio</w:t>
      </w:r>
      <w:r w:rsidR="00FD68F2" w:rsidRPr="007B2047">
        <w:rPr>
          <w:rFonts w:ascii="Arial" w:hAnsi="Arial" w:cs="Arial"/>
          <w:iCs/>
          <w:sz w:val="25"/>
          <w:szCs w:val="25"/>
        </w:rPr>
        <w:t xml:space="preserve"> al </w:t>
      </w:r>
      <w:r w:rsidR="00FD68F2" w:rsidRPr="007B2047">
        <w:rPr>
          <w:rFonts w:ascii="Arial" w:hAnsi="Arial" w:cs="Arial"/>
          <w:b/>
          <w:iCs/>
          <w:sz w:val="25"/>
          <w:szCs w:val="25"/>
        </w:rPr>
        <w:t xml:space="preserve">NUMERO </w:t>
      </w:r>
      <w:r w:rsidR="00FD68F2" w:rsidRPr="007B2047">
        <w:rPr>
          <w:rFonts w:ascii="Arial" w:hAnsi="Arial" w:cs="Arial"/>
          <w:iCs/>
          <w:sz w:val="25"/>
          <w:szCs w:val="25"/>
        </w:rPr>
        <w:t xml:space="preserve">VEINTISIETE del </w:t>
      </w:r>
      <w:r w:rsidR="00FD68F2" w:rsidRPr="007B2047">
        <w:rPr>
          <w:rFonts w:ascii="Arial" w:hAnsi="Arial" w:cs="Arial"/>
          <w:b/>
          <w:iCs/>
          <w:sz w:val="25"/>
          <w:szCs w:val="25"/>
        </w:rPr>
        <w:t xml:space="preserve">LIBRO </w:t>
      </w:r>
      <w:r w:rsidR="00FD68F2" w:rsidRPr="007B2047">
        <w:rPr>
          <w:rFonts w:ascii="Arial" w:hAnsi="Arial" w:cs="Arial"/>
          <w:iCs/>
          <w:sz w:val="25"/>
          <w:szCs w:val="25"/>
        </w:rPr>
        <w:t>CUATRO MIL SEISCIENTOS TREINTA Y OCHO</w:t>
      </w:r>
      <w:r w:rsidR="00FD68F2" w:rsidRPr="007B2047">
        <w:rPr>
          <w:rFonts w:ascii="Arial" w:hAnsi="Arial" w:cs="Arial"/>
          <w:b/>
          <w:iCs/>
          <w:sz w:val="25"/>
          <w:szCs w:val="25"/>
        </w:rPr>
        <w:t>,</w:t>
      </w:r>
      <w:r w:rsidR="00FD68F2" w:rsidRPr="007B2047">
        <w:rPr>
          <w:rFonts w:ascii="Arial" w:hAnsi="Arial" w:cs="Arial"/>
          <w:iCs/>
          <w:sz w:val="25"/>
          <w:szCs w:val="25"/>
        </w:rPr>
        <w:t xml:space="preserve"> del </w:t>
      </w:r>
      <w:r w:rsidR="00FD68F2" w:rsidRPr="007B2047">
        <w:rPr>
          <w:rFonts w:ascii="Arial" w:hAnsi="Arial" w:cs="Arial"/>
          <w:b/>
          <w:iCs/>
          <w:sz w:val="25"/>
          <w:szCs w:val="25"/>
        </w:rPr>
        <w:t>Registro de Sociedades</w:t>
      </w:r>
      <w:r w:rsidR="00FD68F2" w:rsidRPr="007B2047">
        <w:rPr>
          <w:rFonts w:ascii="Arial" w:hAnsi="Arial" w:cs="Arial"/>
          <w:iCs/>
          <w:sz w:val="25"/>
          <w:szCs w:val="25"/>
        </w:rPr>
        <w:t xml:space="preserve">, el OCHO DE SEPTIEMBRE DEL AÑO DOS MIL VEINTIDOS, donde consta que el </w:t>
      </w:r>
      <w:r w:rsidR="00FD68F2" w:rsidRPr="007B2047">
        <w:rPr>
          <w:rFonts w:ascii="Arial" w:hAnsi="Arial" w:cs="Arial"/>
          <w:b/>
          <w:iCs/>
          <w:sz w:val="25"/>
          <w:szCs w:val="25"/>
        </w:rPr>
        <w:t xml:space="preserve">Acta NUMERO </w:t>
      </w:r>
      <w:r w:rsidR="00FD68F2" w:rsidRPr="007B2047">
        <w:rPr>
          <w:rFonts w:ascii="Arial" w:hAnsi="Arial" w:cs="Arial"/>
          <w:iCs/>
          <w:sz w:val="25"/>
          <w:szCs w:val="25"/>
        </w:rPr>
        <w:t xml:space="preserve">VEINTISEIS,  asentada en el libro de actas de Junta General de Accionistas que legalmente lleva la sociedad, se acordó elegir a los NUEVOS ADMINISTRADORES de la sociedad, habiendo sido electo como administrador único propietario la Licda. </w:t>
      </w:r>
      <w:r w:rsidR="00FD68F2" w:rsidRPr="007B2047">
        <w:rPr>
          <w:rFonts w:ascii="Arial" w:hAnsi="Arial" w:cs="Arial"/>
          <w:b/>
          <w:bCs/>
          <w:iCs/>
          <w:sz w:val="25"/>
          <w:szCs w:val="25"/>
          <w:lang w:val="es-SV"/>
        </w:rPr>
        <w:t>EVELYN XIOMARA RIVAS</w:t>
      </w:r>
      <w:r w:rsidR="00FD68F2" w:rsidRPr="007B2047">
        <w:rPr>
          <w:rFonts w:ascii="Arial" w:hAnsi="Arial" w:cs="Arial"/>
          <w:iCs/>
          <w:sz w:val="25"/>
          <w:szCs w:val="25"/>
        </w:rPr>
        <w:t xml:space="preserve">, </w:t>
      </w:r>
      <w:r w:rsidR="00FD68F2" w:rsidRPr="007B2047">
        <w:rPr>
          <w:rFonts w:ascii="Arial" w:hAnsi="Arial" w:cs="Arial"/>
          <w:iCs/>
          <w:sz w:val="25"/>
          <w:szCs w:val="25"/>
          <w:lang w:val="es-SV"/>
        </w:rPr>
        <w:t>y como ADMINISTRADOR UNICO SUPLENTE a la Señorita. MARIA JOSE FLORES BLANCO, pa</w:t>
      </w:r>
      <w:r w:rsidR="00FD68F2" w:rsidRPr="007B2047">
        <w:rPr>
          <w:rFonts w:ascii="Arial" w:hAnsi="Arial" w:cs="Arial"/>
          <w:bCs/>
          <w:iCs/>
          <w:sz w:val="25"/>
          <w:szCs w:val="25"/>
          <w:lang w:val="es-SV"/>
        </w:rPr>
        <w:t xml:space="preserve">ra un período de </w:t>
      </w:r>
      <w:r w:rsidR="00FD68F2" w:rsidRPr="007B2047">
        <w:rPr>
          <w:rFonts w:ascii="Arial" w:hAnsi="Arial" w:cs="Arial"/>
          <w:b/>
          <w:bCs/>
          <w:iCs/>
          <w:sz w:val="25"/>
          <w:szCs w:val="25"/>
          <w:lang w:val="es-SV"/>
        </w:rPr>
        <w:t>TRES AÑOS</w:t>
      </w:r>
      <w:r w:rsidR="00FD68F2" w:rsidRPr="007B2047">
        <w:rPr>
          <w:rFonts w:ascii="Arial" w:hAnsi="Arial" w:cs="Arial"/>
          <w:bCs/>
          <w:iCs/>
          <w:sz w:val="25"/>
          <w:szCs w:val="25"/>
          <w:lang w:val="es-SV"/>
        </w:rPr>
        <w:t xml:space="preserve">, </w:t>
      </w:r>
      <w:r w:rsidR="00FD68F2" w:rsidRPr="007B2047">
        <w:rPr>
          <w:rFonts w:ascii="Arial" w:hAnsi="Arial" w:cs="Arial"/>
          <w:iCs/>
          <w:sz w:val="25"/>
          <w:szCs w:val="25"/>
        </w:rPr>
        <w:t>vigente a la fecha;</w:t>
      </w:r>
      <w:r w:rsidR="00FD68F2" w:rsidRPr="00FD68F2">
        <w:rPr>
          <w:rFonts w:ascii="Arial" w:hAnsi="Arial" w:cs="Arial"/>
          <w:iCs/>
          <w:sz w:val="25"/>
          <w:szCs w:val="25"/>
        </w:rPr>
        <w:t xml:space="preserve"> y </w:t>
      </w:r>
      <w:r w:rsidR="00FD68F2" w:rsidRPr="00FD68F2">
        <w:rPr>
          <w:rFonts w:ascii="Arial" w:hAnsi="Arial" w:cs="Arial"/>
          <w:iCs/>
          <w:sz w:val="25"/>
          <w:szCs w:val="25"/>
          <w:lang w:val="es-SV"/>
        </w:rPr>
        <w:t xml:space="preserve">que en lo sucesivo del presente instrumento me denominare </w:t>
      </w:r>
      <w:r w:rsidR="00FD68F2" w:rsidRPr="00FD68F2">
        <w:rPr>
          <w:rFonts w:ascii="Arial" w:hAnsi="Arial" w:cs="Arial"/>
          <w:b/>
          <w:bCs/>
          <w:iCs/>
          <w:sz w:val="25"/>
          <w:szCs w:val="25"/>
        </w:rPr>
        <w:t>“LA CONTRATISTA</w:t>
      </w:r>
      <w:r w:rsidR="00FD68F2" w:rsidRPr="00FD68F2">
        <w:rPr>
          <w:rFonts w:ascii="Arial" w:hAnsi="Arial" w:cs="Arial"/>
          <w:iCs/>
          <w:sz w:val="25"/>
          <w:szCs w:val="25"/>
          <w:lang w:val="es-SV"/>
        </w:rPr>
        <w:t>”</w:t>
      </w:r>
      <w:r w:rsidR="00FD68F2" w:rsidRPr="00FD68F2">
        <w:rPr>
          <w:rFonts w:ascii="Arial" w:hAnsi="Arial" w:cs="Arial"/>
          <w:b/>
          <w:bCs/>
          <w:iCs/>
          <w:sz w:val="25"/>
          <w:szCs w:val="25"/>
          <w:lang w:val="es-SV"/>
        </w:rPr>
        <w:t xml:space="preserve">, </w:t>
      </w:r>
      <w:r w:rsidR="00FD68F2" w:rsidRPr="00FD68F2">
        <w:rPr>
          <w:rFonts w:ascii="Arial" w:hAnsi="Arial" w:cs="Arial"/>
          <w:iCs/>
          <w:sz w:val="25"/>
          <w:szCs w:val="25"/>
          <w:lang w:val="es-SV"/>
        </w:rPr>
        <w:t xml:space="preserve">y en los caracteres dichos, </w:t>
      </w:r>
      <w:r w:rsidR="00FD68F2" w:rsidRPr="00FD68F2">
        <w:rPr>
          <w:rFonts w:ascii="Arial" w:hAnsi="Arial" w:cs="Arial"/>
          <w:b/>
          <w:bCs/>
          <w:iCs/>
          <w:sz w:val="25"/>
          <w:szCs w:val="25"/>
          <w:lang w:val="es-SV"/>
        </w:rPr>
        <w:t xml:space="preserve">MANIFESTAMOS: </w:t>
      </w:r>
      <w:r w:rsidR="00FD68F2" w:rsidRPr="00FD68F2">
        <w:rPr>
          <w:rFonts w:ascii="Arial" w:hAnsi="Arial" w:cs="Arial"/>
          <w:iCs/>
          <w:sz w:val="25"/>
          <w:szCs w:val="25"/>
          <w:lang w:val="es-SV"/>
        </w:rPr>
        <w:t xml:space="preserve">que hemos acordado </w:t>
      </w:r>
      <w:r w:rsidR="00FD68F2" w:rsidRPr="00FD68F2">
        <w:rPr>
          <w:rFonts w:ascii="Arial" w:hAnsi="Arial" w:cs="Arial"/>
          <w:iCs/>
          <w:sz w:val="25"/>
          <w:szCs w:val="25"/>
          <w:lang w:val="es-SV"/>
        </w:rPr>
        <w:lastRenderedPageBreak/>
        <w:t xml:space="preserve">otorgar el presente </w:t>
      </w:r>
      <w:r w:rsidR="00FD68F2" w:rsidRPr="00FD68F2">
        <w:rPr>
          <w:rFonts w:ascii="Arial" w:hAnsi="Arial" w:cs="Arial"/>
          <w:b/>
          <w:bCs/>
          <w:iCs/>
          <w:sz w:val="25"/>
          <w:szCs w:val="25"/>
          <w:lang w:val="es-SV"/>
        </w:rPr>
        <w:t xml:space="preserve">CONTRATO, </w:t>
      </w:r>
      <w:r w:rsidR="00FD68F2" w:rsidRPr="00FD68F2">
        <w:rPr>
          <w:rFonts w:ascii="Arial" w:hAnsi="Arial" w:cs="Arial"/>
          <w:iCs/>
          <w:sz w:val="25"/>
          <w:szCs w:val="25"/>
          <w:lang w:val="es-SV"/>
        </w:rPr>
        <w:t xml:space="preserve">derivado de la </w:t>
      </w:r>
      <w:r w:rsidR="00FD68F2" w:rsidRPr="00FD68F2">
        <w:rPr>
          <w:rFonts w:ascii="Arial" w:hAnsi="Arial" w:cs="Arial"/>
          <w:b/>
          <w:bCs/>
          <w:iCs/>
          <w:sz w:val="25"/>
          <w:szCs w:val="25"/>
          <w:lang w:val="es-SV"/>
        </w:rPr>
        <w:t>LICITACION PUBLICA No. 02/20</w:t>
      </w:r>
      <w:r w:rsidR="00144564">
        <w:rPr>
          <w:rFonts w:ascii="Arial" w:hAnsi="Arial" w:cs="Arial"/>
          <w:b/>
          <w:bCs/>
          <w:iCs/>
          <w:sz w:val="25"/>
          <w:szCs w:val="25"/>
          <w:lang w:val="es-SV"/>
        </w:rPr>
        <w:t>2</w:t>
      </w:r>
      <w:r w:rsidR="00FD68F2" w:rsidRPr="00FD68F2">
        <w:rPr>
          <w:rFonts w:ascii="Arial" w:hAnsi="Arial" w:cs="Arial"/>
          <w:b/>
          <w:bCs/>
          <w:iCs/>
          <w:sz w:val="25"/>
          <w:szCs w:val="25"/>
          <w:lang w:val="es-SV"/>
        </w:rPr>
        <w:t xml:space="preserve">3, </w:t>
      </w:r>
      <w:r w:rsidR="00FD68F2" w:rsidRPr="00FD68F2">
        <w:rPr>
          <w:rFonts w:ascii="Arial" w:hAnsi="Arial" w:cs="Arial"/>
          <w:bCs/>
          <w:iCs/>
          <w:sz w:val="25"/>
          <w:szCs w:val="25"/>
          <w:lang w:val="es-SV"/>
        </w:rPr>
        <w:t>referente al</w:t>
      </w:r>
      <w:r w:rsidR="00FD68F2" w:rsidRPr="00FD68F2">
        <w:rPr>
          <w:rFonts w:ascii="Arial" w:hAnsi="Arial" w:cs="Arial"/>
          <w:b/>
          <w:bCs/>
          <w:iCs/>
          <w:sz w:val="25"/>
          <w:szCs w:val="25"/>
          <w:lang w:val="es-SV"/>
        </w:rPr>
        <w:t xml:space="preserve"> SUMINISTRO DE COMBUSTIBLE PARA EL HOSPITAL NACIONAL DR. JORGE MAZZINI VILLACORTA, SONSONATE, AÑO 2023, </w:t>
      </w:r>
      <w:r w:rsidR="00FD68F2" w:rsidRPr="00FD68F2">
        <w:rPr>
          <w:rFonts w:ascii="Arial" w:hAnsi="Arial" w:cs="Arial"/>
          <w:iCs/>
          <w:sz w:val="25"/>
          <w:szCs w:val="25"/>
          <w:lang w:val="es-SV"/>
        </w:rPr>
        <w:t xml:space="preserve">el cual se regulará conforme a las disposiciones de la Ley de Adquisiciones y Contrataciones de la Administración Pública, en adelante denominada </w:t>
      </w:r>
      <w:r w:rsidR="00FD68F2" w:rsidRPr="00FD68F2">
        <w:rPr>
          <w:rFonts w:ascii="Arial" w:hAnsi="Arial" w:cs="Arial"/>
          <w:b/>
          <w:iCs/>
          <w:sz w:val="25"/>
          <w:szCs w:val="25"/>
          <w:lang w:val="es-SV"/>
        </w:rPr>
        <w:t>LACAP</w:t>
      </w:r>
      <w:r w:rsidR="00FD68F2" w:rsidRPr="00FD68F2">
        <w:rPr>
          <w:rFonts w:ascii="Arial" w:hAnsi="Arial" w:cs="Arial"/>
          <w:iCs/>
          <w:sz w:val="25"/>
          <w:szCs w:val="25"/>
          <w:lang w:val="es-SV"/>
        </w:rPr>
        <w:t xml:space="preserve">, Reglamento del mismo cuerpo legal, en adelante </w:t>
      </w:r>
      <w:r w:rsidR="00FD68F2" w:rsidRPr="00FD68F2">
        <w:rPr>
          <w:rFonts w:ascii="Arial" w:hAnsi="Arial" w:cs="Arial"/>
          <w:b/>
          <w:iCs/>
          <w:sz w:val="25"/>
          <w:szCs w:val="25"/>
          <w:lang w:val="es-SV"/>
        </w:rPr>
        <w:t>RELACAP</w:t>
      </w:r>
      <w:r w:rsidR="00FD68F2" w:rsidRPr="00FD68F2">
        <w:rPr>
          <w:rFonts w:ascii="Arial" w:hAnsi="Arial" w:cs="Arial"/>
          <w:iCs/>
          <w:sz w:val="25"/>
          <w:szCs w:val="25"/>
          <w:lang w:val="es-SV"/>
        </w:rPr>
        <w:t>, Bases de Licitación y en especial a las obligaciones, condiciones y pactos establecidos en las cláusulas siguientes:</w:t>
      </w:r>
    </w:p>
    <w:p w14:paraId="488C5D17" w14:textId="06DEDDC7" w:rsidR="004E2724" w:rsidRPr="00E12E13" w:rsidRDefault="004E2724" w:rsidP="00DE6CD4">
      <w:pPr>
        <w:jc w:val="both"/>
        <w:rPr>
          <w:rFonts w:ascii="Arial" w:hAnsi="Arial" w:cs="Arial"/>
          <w:b/>
          <w:bCs/>
          <w:iCs/>
          <w:spacing w:val="-2"/>
          <w:sz w:val="16"/>
          <w:szCs w:val="16"/>
        </w:rPr>
      </w:pPr>
      <w:bookmarkStart w:id="6" w:name="_Hlk121485016"/>
    </w:p>
    <w:p w14:paraId="0768A2AF" w14:textId="21D685A2" w:rsidR="007A0C1B" w:rsidRPr="007A0C1B" w:rsidRDefault="007A0C1B" w:rsidP="007A0C1B">
      <w:pPr>
        <w:spacing w:line="360" w:lineRule="auto"/>
        <w:jc w:val="both"/>
        <w:rPr>
          <w:rFonts w:ascii="Arial" w:hAnsi="Arial" w:cs="Arial"/>
          <w:sz w:val="25"/>
          <w:szCs w:val="25"/>
          <w:lang w:val="es-SV"/>
        </w:rPr>
      </w:pPr>
      <w:r w:rsidRPr="007A0C1B">
        <w:rPr>
          <w:rFonts w:ascii="Arial" w:hAnsi="Arial" w:cs="Arial"/>
          <w:b/>
          <w:sz w:val="25"/>
          <w:szCs w:val="25"/>
          <w:u w:val="single"/>
          <w:lang w:val="es-SV"/>
        </w:rPr>
        <w:t>CLAUSULA PRIMERA</w:t>
      </w:r>
      <w:r w:rsidRPr="007A0C1B">
        <w:rPr>
          <w:rFonts w:ascii="Arial" w:hAnsi="Arial" w:cs="Arial"/>
          <w:bCs/>
          <w:sz w:val="25"/>
          <w:szCs w:val="25"/>
          <w:lang w:val="es-SV"/>
        </w:rPr>
        <w:t xml:space="preserve">. - </w:t>
      </w:r>
      <w:r w:rsidRPr="00DE6CD4">
        <w:rPr>
          <w:rFonts w:ascii="Arial" w:hAnsi="Arial" w:cs="Arial"/>
          <w:b/>
          <w:bCs/>
          <w:caps/>
          <w:sz w:val="25"/>
          <w:szCs w:val="25"/>
          <w:lang w:val="es-SV"/>
        </w:rPr>
        <w:t>Objeto</w:t>
      </w:r>
      <w:r w:rsidRPr="007A0C1B">
        <w:rPr>
          <w:rFonts w:ascii="Arial" w:hAnsi="Arial" w:cs="Arial"/>
          <w:b/>
          <w:bCs/>
          <w:sz w:val="25"/>
          <w:szCs w:val="25"/>
          <w:lang w:val="es-SV"/>
        </w:rPr>
        <w:t>:</w:t>
      </w:r>
    </w:p>
    <w:p w14:paraId="52D5CB7A" w14:textId="6378EA72" w:rsidR="004E2724" w:rsidRDefault="007A0C1B" w:rsidP="004E2724">
      <w:pPr>
        <w:spacing w:line="360" w:lineRule="auto"/>
        <w:jc w:val="both"/>
        <w:rPr>
          <w:rFonts w:ascii="Arial" w:hAnsi="Arial" w:cs="Arial"/>
          <w:lang w:val="es-SV" w:eastAsia="en-US"/>
        </w:rPr>
      </w:pPr>
      <w:r w:rsidRPr="007A0C1B">
        <w:rPr>
          <w:rFonts w:ascii="Arial" w:hAnsi="Arial" w:cs="Arial"/>
          <w:b/>
          <w:bCs/>
          <w:sz w:val="25"/>
          <w:szCs w:val="25"/>
        </w:rPr>
        <w:t>“LA CONTRATISTA</w:t>
      </w:r>
      <w:r w:rsidRPr="007A0C1B">
        <w:rPr>
          <w:rFonts w:ascii="Arial" w:hAnsi="Arial" w:cs="Arial"/>
          <w:iCs/>
          <w:sz w:val="25"/>
          <w:szCs w:val="25"/>
          <w:lang w:val="es-SV"/>
        </w:rPr>
        <w:t>”</w:t>
      </w:r>
      <w:r w:rsidRPr="007A0C1B">
        <w:rPr>
          <w:rFonts w:ascii="Arial" w:hAnsi="Arial" w:cs="Arial"/>
          <w:b/>
          <w:bCs/>
          <w:iCs/>
          <w:sz w:val="25"/>
          <w:szCs w:val="25"/>
          <w:lang w:val="es-SV"/>
        </w:rPr>
        <w:t xml:space="preserve">, </w:t>
      </w:r>
      <w:r w:rsidRPr="007A0C1B">
        <w:rPr>
          <w:rFonts w:ascii="Arial" w:hAnsi="Arial" w:cs="Arial"/>
          <w:sz w:val="25"/>
          <w:szCs w:val="25"/>
          <w:lang w:val="es-SV"/>
        </w:rPr>
        <w:t xml:space="preserve">se obliga a Suministrar los </w:t>
      </w:r>
      <w:r w:rsidRPr="007A0C1B">
        <w:rPr>
          <w:rFonts w:ascii="Arial" w:hAnsi="Arial" w:cs="Arial"/>
          <w:b/>
          <w:bCs/>
          <w:iCs/>
          <w:sz w:val="25"/>
          <w:szCs w:val="25"/>
          <w:lang w:val="es-SV"/>
        </w:rPr>
        <w:t>BIENES</w:t>
      </w:r>
      <w:r w:rsidRPr="007A0C1B">
        <w:rPr>
          <w:rFonts w:ascii="Arial" w:hAnsi="Arial" w:cs="Arial"/>
          <w:bCs/>
          <w:sz w:val="25"/>
          <w:szCs w:val="25"/>
          <w:lang w:val="es-SV"/>
        </w:rPr>
        <w:t xml:space="preserve"> de conformidad a la </w:t>
      </w:r>
      <w:r w:rsidRPr="007B2047">
        <w:rPr>
          <w:rFonts w:ascii="Arial" w:hAnsi="Arial" w:cs="Arial"/>
          <w:b/>
          <w:bCs/>
          <w:sz w:val="25"/>
          <w:szCs w:val="25"/>
          <w:lang w:val="es-SV"/>
        </w:rPr>
        <w:t>Resolución de Adjudicación No. 0</w:t>
      </w:r>
      <w:r w:rsidR="007B2047" w:rsidRPr="007B2047">
        <w:rPr>
          <w:rFonts w:ascii="Arial" w:hAnsi="Arial" w:cs="Arial"/>
          <w:b/>
          <w:bCs/>
          <w:sz w:val="25"/>
          <w:szCs w:val="25"/>
          <w:lang w:val="es-SV"/>
        </w:rPr>
        <w:t>4</w:t>
      </w:r>
      <w:r w:rsidRPr="007B2047">
        <w:rPr>
          <w:rFonts w:ascii="Arial" w:hAnsi="Arial" w:cs="Arial"/>
          <w:b/>
          <w:bCs/>
          <w:sz w:val="25"/>
          <w:szCs w:val="25"/>
          <w:lang w:val="es-SV"/>
        </w:rPr>
        <w:t>/202</w:t>
      </w:r>
      <w:r w:rsidR="007B2047" w:rsidRPr="007B2047">
        <w:rPr>
          <w:rFonts w:ascii="Arial" w:hAnsi="Arial" w:cs="Arial"/>
          <w:b/>
          <w:bCs/>
          <w:sz w:val="25"/>
          <w:szCs w:val="25"/>
          <w:lang w:val="es-SV"/>
        </w:rPr>
        <w:t>3</w:t>
      </w:r>
      <w:r w:rsidRPr="007B2047">
        <w:rPr>
          <w:rFonts w:ascii="Arial" w:hAnsi="Arial" w:cs="Arial"/>
          <w:b/>
          <w:bCs/>
          <w:sz w:val="25"/>
          <w:szCs w:val="25"/>
          <w:lang w:val="es-SV"/>
        </w:rPr>
        <w:t xml:space="preserve">, de fecha veintitrés de diciembre del año dos mil </w:t>
      </w:r>
      <w:r w:rsidR="00FD68F2" w:rsidRPr="007B2047">
        <w:rPr>
          <w:rFonts w:ascii="Arial" w:hAnsi="Arial" w:cs="Arial"/>
          <w:b/>
          <w:bCs/>
          <w:sz w:val="25"/>
          <w:szCs w:val="25"/>
          <w:lang w:val="es-SV"/>
        </w:rPr>
        <w:t>veintidós</w:t>
      </w:r>
      <w:r w:rsidRPr="007B2047">
        <w:rPr>
          <w:rFonts w:ascii="Arial" w:hAnsi="Arial" w:cs="Arial"/>
          <w:b/>
          <w:bCs/>
          <w:sz w:val="25"/>
          <w:szCs w:val="25"/>
          <w:lang w:val="es-SV"/>
        </w:rPr>
        <w:t>,</w:t>
      </w:r>
      <w:r w:rsidRPr="007A0C1B">
        <w:rPr>
          <w:rFonts w:ascii="Arial" w:hAnsi="Arial" w:cs="Arial"/>
          <w:b/>
          <w:bCs/>
          <w:sz w:val="25"/>
          <w:szCs w:val="25"/>
          <w:lang w:val="es-SV"/>
        </w:rPr>
        <w:t xml:space="preserve"> </w:t>
      </w:r>
      <w:r w:rsidRPr="007A0C1B">
        <w:rPr>
          <w:rFonts w:ascii="Arial" w:hAnsi="Arial" w:cs="Arial"/>
          <w:sz w:val="25"/>
          <w:szCs w:val="25"/>
          <w:lang w:val="es-SV"/>
        </w:rPr>
        <w:t xml:space="preserve">habiéndose convenido que los precios serán firmes y de acuerdo a la forma, especificaciones y cantidades siguientes: </w:t>
      </w:r>
    </w:p>
    <w:bookmarkEnd w:id="6"/>
    <w:p w14:paraId="6EEBE5A7" w14:textId="77777777" w:rsidR="004E2724" w:rsidRPr="00E12E13" w:rsidRDefault="004E2724" w:rsidP="004E2724">
      <w:pPr>
        <w:jc w:val="both"/>
        <w:rPr>
          <w:rFonts w:ascii="Arial" w:hAnsi="Arial" w:cs="Arial"/>
          <w:sz w:val="16"/>
          <w:szCs w:val="16"/>
          <w:lang w:val="es-SV"/>
        </w:rPr>
      </w:pPr>
    </w:p>
    <w:tbl>
      <w:tblPr>
        <w:tblW w:w="10226" w:type="dxa"/>
        <w:tblInd w:w="-53" w:type="dxa"/>
        <w:tblLayout w:type="fixed"/>
        <w:tblCellMar>
          <w:left w:w="0" w:type="dxa"/>
          <w:right w:w="0" w:type="dxa"/>
        </w:tblCellMar>
        <w:tblLook w:val="0000" w:firstRow="0" w:lastRow="0" w:firstColumn="0" w:lastColumn="0" w:noHBand="0" w:noVBand="0"/>
      </w:tblPr>
      <w:tblGrid>
        <w:gridCol w:w="623"/>
        <w:gridCol w:w="426"/>
        <w:gridCol w:w="1134"/>
        <w:gridCol w:w="4713"/>
        <w:gridCol w:w="630"/>
        <w:gridCol w:w="720"/>
        <w:gridCol w:w="760"/>
        <w:gridCol w:w="1220"/>
      </w:tblGrid>
      <w:tr w:rsidR="004E2724" w:rsidRPr="00126FBA" w14:paraId="658CB011" w14:textId="77777777" w:rsidTr="002267CB">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6AD62BCE" w14:textId="77777777" w:rsidR="004E2724" w:rsidRPr="00126FBA" w:rsidRDefault="004E2724" w:rsidP="00F075B7">
            <w:pPr>
              <w:snapToGrid w:val="0"/>
              <w:rPr>
                <w:rFonts w:ascii="Arial" w:hAnsi="Arial" w:cs="Arial"/>
                <w:b/>
                <w:sz w:val="18"/>
                <w:szCs w:val="18"/>
                <w:lang w:val="es-SV"/>
              </w:rPr>
            </w:pPr>
            <w:r w:rsidRPr="00126FBA">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355B6CA8" w14:textId="77777777" w:rsidR="004E2724" w:rsidRPr="00126FBA" w:rsidRDefault="004E2724" w:rsidP="00F075B7">
            <w:pPr>
              <w:snapToGrid w:val="0"/>
              <w:jc w:val="center"/>
              <w:rPr>
                <w:rFonts w:ascii="Arial" w:hAnsi="Arial" w:cs="Arial"/>
                <w:b/>
                <w:sz w:val="18"/>
                <w:szCs w:val="18"/>
                <w:lang w:val="es-SV"/>
              </w:rPr>
            </w:pPr>
          </w:p>
          <w:p w14:paraId="0F643563" w14:textId="77777777" w:rsidR="004E2724" w:rsidRPr="00126FBA" w:rsidRDefault="004E2724" w:rsidP="00F075B7">
            <w:pPr>
              <w:snapToGrid w:val="0"/>
              <w:jc w:val="center"/>
              <w:rPr>
                <w:rFonts w:ascii="Arial" w:hAnsi="Arial" w:cs="Arial"/>
                <w:b/>
                <w:sz w:val="18"/>
                <w:szCs w:val="18"/>
                <w:lang w:val="es-SV"/>
              </w:rPr>
            </w:pPr>
            <w:r w:rsidRPr="00126FBA">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1260CDF7" w14:textId="77777777" w:rsidR="004E2724" w:rsidRPr="00126FBA" w:rsidRDefault="004E2724" w:rsidP="00F075B7">
            <w:pPr>
              <w:snapToGrid w:val="0"/>
              <w:jc w:val="center"/>
              <w:rPr>
                <w:rFonts w:ascii="Arial" w:hAnsi="Arial" w:cs="Arial"/>
                <w:b/>
                <w:sz w:val="18"/>
                <w:szCs w:val="18"/>
                <w:lang w:val="es-SV"/>
              </w:rPr>
            </w:pPr>
          </w:p>
          <w:p w14:paraId="26CA3CA5" w14:textId="77777777" w:rsidR="004E2724" w:rsidRPr="00126FBA" w:rsidRDefault="004E2724" w:rsidP="00F075B7">
            <w:pPr>
              <w:snapToGrid w:val="0"/>
              <w:jc w:val="center"/>
              <w:rPr>
                <w:rFonts w:ascii="Arial" w:hAnsi="Arial" w:cs="Arial"/>
                <w:b/>
                <w:sz w:val="18"/>
                <w:szCs w:val="18"/>
                <w:lang w:val="es-SV"/>
              </w:rPr>
            </w:pPr>
            <w:r w:rsidRPr="00126FBA">
              <w:rPr>
                <w:rFonts w:ascii="Arial" w:hAnsi="Arial" w:cs="Arial"/>
                <w:b/>
                <w:sz w:val="18"/>
                <w:szCs w:val="18"/>
                <w:lang w:val="es-SV"/>
              </w:rPr>
              <w:t>Código</w:t>
            </w:r>
          </w:p>
        </w:tc>
        <w:tc>
          <w:tcPr>
            <w:tcW w:w="4713" w:type="dxa"/>
            <w:tcBorders>
              <w:top w:val="single" w:sz="4" w:space="0" w:color="000000"/>
              <w:left w:val="single" w:sz="4" w:space="0" w:color="000000"/>
              <w:bottom w:val="single" w:sz="4" w:space="0" w:color="000000"/>
            </w:tcBorders>
            <w:shd w:val="clear" w:color="auto" w:fill="auto"/>
            <w:vAlign w:val="center"/>
          </w:tcPr>
          <w:p w14:paraId="37855D75" w14:textId="77777777" w:rsidR="004E2724" w:rsidRPr="00126FBA" w:rsidRDefault="004E2724" w:rsidP="00F075B7">
            <w:pPr>
              <w:snapToGrid w:val="0"/>
              <w:jc w:val="center"/>
              <w:rPr>
                <w:rFonts w:ascii="Arial" w:hAnsi="Arial" w:cs="Arial"/>
                <w:b/>
                <w:sz w:val="18"/>
                <w:szCs w:val="18"/>
                <w:lang w:val="es-SV"/>
              </w:rPr>
            </w:pPr>
            <w:r w:rsidRPr="00126FBA">
              <w:rPr>
                <w:rFonts w:ascii="Arial" w:hAnsi="Arial" w:cs="Arial"/>
                <w:b/>
                <w:sz w:val="18"/>
                <w:szCs w:val="18"/>
                <w:lang w:val="es-SV"/>
              </w:rPr>
              <w:t>Descripción Del Producto</w:t>
            </w:r>
          </w:p>
        </w:tc>
        <w:tc>
          <w:tcPr>
            <w:tcW w:w="630" w:type="dxa"/>
            <w:tcBorders>
              <w:top w:val="single" w:sz="4" w:space="0" w:color="000000"/>
              <w:left w:val="single" w:sz="4" w:space="0" w:color="000000"/>
              <w:bottom w:val="single" w:sz="4" w:space="0" w:color="000000"/>
            </w:tcBorders>
            <w:shd w:val="clear" w:color="auto" w:fill="auto"/>
            <w:vAlign w:val="center"/>
          </w:tcPr>
          <w:p w14:paraId="125F3157" w14:textId="77777777" w:rsidR="004E2724" w:rsidRPr="00126FBA" w:rsidRDefault="004E2724" w:rsidP="00F075B7">
            <w:pPr>
              <w:snapToGrid w:val="0"/>
              <w:jc w:val="center"/>
              <w:rPr>
                <w:rFonts w:ascii="Arial" w:hAnsi="Arial" w:cs="Arial"/>
                <w:b/>
                <w:sz w:val="14"/>
                <w:szCs w:val="14"/>
                <w:lang w:val="es-SV"/>
              </w:rPr>
            </w:pPr>
            <w:r w:rsidRPr="00126FBA">
              <w:rPr>
                <w:rFonts w:ascii="Arial" w:hAnsi="Arial" w:cs="Arial"/>
                <w:b/>
                <w:sz w:val="14"/>
                <w:szCs w:val="14"/>
                <w:lang w:val="es-SV"/>
              </w:rPr>
              <w:t>U/M</w:t>
            </w:r>
          </w:p>
        </w:tc>
        <w:tc>
          <w:tcPr>
            <w:tcW w:w="720" w:type="dxa"/>
            <w:tcBorders>
              <w:top w:val="single" w:sz="4" w:space="0" w:color="000000"/>
              <w:left w:val="single" w:sz="4" w:space="0" w:color="000000"/>
              <w:bottom w:val="single" w:sz="4" w:space="0" w:color="000000"/>
            </w:tcBorders>
            <w:shd w:val="clear" w:color="auto" w:fill="auto"/>
          </w:tcPr>
          <w:p w14:paraId="68F4964B" w14:textId="77777777" w:rsidR="004E2724" w:rsidRPr="00126FBA" w:rsidRDefault="004E2724" w:rsidP="00F075B7">
            <w:pPr>
              <w:snapToGrid w:val="0"/>
              <w:jc w:val="center"/>
              <w:rPr>
                <w:rFonts w:ascii="Arial" w:hAnsi="Arial" w:cs="Arial"/>
                <w:b/>
                <w:sz w:val="14"/>
                <w:szCs w:val="14"/>
                <w:lang w:val="es-SV"/>
              </w:rPr>
            </w:pPr>
          </w:p>
          <w:p w14:paraId="0A36A439" w14:textId="77777777" w:rsidR="004E2724" w:rsidRPr="00126FBA" w:rsidRDefault="004E2724" w:rsidP="00F075B7">
            <w:pPr>
              <w:jc w:val="center"/>
              <w:rPr>
                <w:rFonts w:ascii="Arial" w:hAnsi="Arial" w:cs="Arial"/>
                <w:b/>
                <w:sz w:val="14"/>
                <w:szCs w:val="14"/>
                <w:lang w:val="es-SV"/>
              </w:rPr>
            </w:pPr>
            <w:r w:rsidRPr="00126FBA">
              <w:rPr>
                <w:rFonts w:ascii="Arial" w:hAnsi="Arial" w:cs="Arial"/>
                <w:b/>
                <w:sz w:val="14"/>
                <w:szCs w:val="14"/>
                <w:lang w:val="es-SV"/>
              </w:rPr>
              <w:t>Cantidad</w:t>
            </w:r>
          </w:p>
        </w:tc>
        <w:tc>
          <w:tcPr>
            <w:tcW w:w="760" w:type="dxa"/>
            <w:tcBorders>
              <w:top w:val="single" w:sz="4" w:space="0" w:color="000000"/>
              <w:left w:val="single" w:sz="4" w:space="0" w:color="000000"/>
              <w:bottom w:val="single" w:sz="4" w:space="0" w:color="000000"/>
            </w:tcBorders>
            <w:shd w:val="clear" w:color="auto" w:fill="auto"/>
          </w:tcPr>
          <w:p w14:paraId="6D46E48A" w14:textId="77777777" w:rsidR="004E2724" w:rsidRPr="00126FBA" w:rsidRDefault="004E2724" w:rsidP="00F075B7">
            <w:pPr>
              <w:snapToGrid w:val="0"/>
              <w:rPr>
                <w:rFonts w:ascii="Arial" w:hAnsi="Arial" w:cs="Arial"/>
                <w:b/>
                <w:sz w:val="14"/>
                <w:szCs w:val="14"/>
                <w:lang w:val="es-SV"/>
              </w:rPr>
            </w:pPr>
            <w:r w:rsidRPr="00126FBA">
              <w:rPr>
                <w:rFonts w:ascii="Arial" w:hAnsi="Arial" w:cs="Arial"/>
                <w:b/>
                <w:sz w:val="14"/>
                <w:szCs w:val="14"/>
                <w:lang w:val="es-SV"/>
              </w:rPr>
              <w:t xml:space="preserve">    Precio</w:t>
            </w:r>
          </w:p>
          <w:p w14:paraId="53BA670F" w14:textId="77777777" w:rsidR="004E2724" w:rsidRPr="00126FBA" w:rsidRDefault="004E2724" w:rsidP="00F075B7">
            <w:pPr>
              <w:jc w:val="center"/>
              <w:rPr>
                <w:rFonts w:ascii="Arial" w:hAnsi="Arial" w:cs="Arial"/>
                <w:b/>
                <w:sz w:val="14"/>
                <w:szCs w:val="14"/>
                <w:lang w:val="es-SV"/>
              </w:rPr>
            </w:pPr>
            <w:r w:rsidRPr="00126FBA">
              <w:rPr>
                <w:rFonts w:ascii="Arial" w:hAnsi="Arial" w:cs="Arial"/>
                <w:b/>
                <w:sz w:val="14"/>
                <w:szCs w:val="14"/>
                <w:lang w:val="es-SV"/>
              </w:rPr>
              <w:t>Unitario</w:t>
            </w:r>
          </w:p>
        </w:tc>
        <w:tc>
          <w:tcPr>
            <w:tcW w:w="1220"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1109E11" w14:textId="77777777" w:rsidR="004E2724" w:rsidRPr="00126FBA" w:rsidRDefault="004E2724" w:rsidP="00F075B7">
            <w:pPr>
              <w:snapToGrid w:val="0"/>
              <w:jc w:val="center"/>
              <w:rPr>
                <w:rFonts w:ascii="Arial" w:hAnsi="Arial" w:cs="Arial"/>
                <w:b/>
                <w:sz w:val="14"/>
                <w:szCs w:val="14"/>
                <w:lang w:val="es-SV"/>
              </w:rPr>
            </w:pPr>
            <w:r w:rsidRPr="00126FBA">
              <w:rPr>
                <w:rFonts w:ascii="Arial" w:hAnsi="Arial" w:cs="Arial"/>
                <w:b/>
                <w:sz w:val="14"/>
                <w:szCs w:val="14"/>
                <w:lang w:val="es-SV"/>
              </w:rPr>
              <w:t>Monto Total</w:t>
            </w:r>
          </w:p>
        </w:tc>
      </w:tr>
      <w:tr w:rsidR="004E2724" w:rsidRPr="00126FBA" w14:paraId="7FD1B9DE" w14:textId="77777777" w:rsidTr="002267CB">
        <w:trPr>
          <w:trHeight w:val="418"/>
        </w:trPr>
        <w:tc>
          <w:tcPr>
            <w:tcW w:w="623" w:type="dxa"/>
            <w:tcBorders>
              <w:top w:val="single" w:sz="8" w:space="0" w:color="auto"/>
              <w:left w:val="single" w:sz="8" w:space="0" w:color="auto"/>
              <w:bottom w:val="single" w:sz="4" w:space="0" w:color="auto"/>
              <w:right w:val="single" w:sz="4" w:space="0" w:color="auto"/>
            </w:tcBorders>
            <w:shd w:val="clear" w:color="auto" w:fill="auto"/>
            <w:vAlign w:val="center"/>
          </w:tcPr>
          <w:p w14:paraId="614B575D" w14:textId="77777777" w:rsidR="004E2724" w:rsidRPr="00325DBF" w:rsidRDefault="004E2724" w:rsidP="00F075B7">
            <w:pPr>
              <w:jc w:val="center"/>
              <w:rPr>
                <w:rFonts w:ascii="Arial" w:hAnsi="Arial" w:cs="Arial"/>
                <w:b/>
                <w:bCs/>
                <w:color w:val="000000"/>
                <w:sz w:val="20"/>
                <w:szCs w:val="20"/>
              </w:rPr>
            </w:pPr>
            <w:r w:rsidRPr="00325DBF">
              <w:rPr>
                <w:rFonts w:ascii="Arial" w:hAnsi="Arial" w:cs="Arial"/>
                <w:b/>
                <w:bCs/>
                <w:color w:val="000000"/>
                <w:sz w:val="20"/>
                <w:szCs w:val="20"/>
              </w:rPr>
              <w:t>1</w:t>
            </w:r>
          </w:p>
        </w:tc>
        <w:tc>
          <w:tcPr>
            <w:tcW w:w="426" w:type="dxa"/>
            <w:tcBorders>
              <w:top w:val="single" w:sz="8" w:space="0" w:color="auto"/>
              <w:left w:val="nil"/>
              <w:bottom w:val="single" w:sz="4" w:space="0" w:color="auto"/>
              <w:right w:val="single" w:sz="4" w:space="0" w:color="auto"/>
            </w:tcBorders>
            <w:shd w:val="clear" w:color="auto" w:fill="auto"/>
            <w:vAlign w:val="center"/>
          </w:tcPr>
          <w:p w14:paraId="226366CD" w14:textId="77777777" w:rsidR="004E2724" w:rsidRPr="00325DBF" w:rsidRDefault="004E2724" w:rsidP="00F075B7">
            <w:pPr>
              <w:jc w:val="center"/>
              <w:rPr>
                <w:rFonts w:ascii="Arial" w:hAnsi="Arial" w:cs="Arial"/>
                <w:b/>
                <w:bCs/>
                <w:color w:val="000000"/>
                <w:sz w:val="20"/>
                <w:szCs w:val="20"/>
              </w:rPr>
            </w:pPr>
            <w:r w:rsidRPr="00325DBF">
              <w:rPr>
                <w:rFonts w:ascii="Arial" w:hAnsi="Arial" w:cs="Arial"/>
                <w:b/>
                <w:bCs/>
                <w:color w:val="000000"/>
                <w:sz w:val="20"/>
                <w:szCs w:val="20"/>
              </w:rPr>
              <w:t>1</w:t>
            </w:r>
          </w:p>
        </w:tc>
        <w:tc>
          <w:tcPr>
            <w:tcW w:w="1134" w:type="dxa"/>
            <w:tcBorders>
              <w:top w:val="single" w:sz="8" w:space="0" w:color="auto"/>
              <w:left w:val="nil"/>
              <w:bottom w:val="single" w:sz="4" w:space="0" w:color="auto"/>
              <w:right w:val="single" w:sz="4" w:space="0" w:color="auto"/>
            </w:tcBorders>
            <w:shd w:val="clear" w:color="auto" w:fill="auto"/>
          </w:tcPr>
          <w:p w14:paraId="5A6B7C0C" w14:textId="77777777" w:rsidR="004E2724" w:rsidRPr="00325DBF" w:rsidRDefault="004E2724" w:rsidP="00F075B7">
            <w:pPr>
              <w:jc w:val="center"/>
              <w:rPr>
                <w:rFonts w:ascii="Arial" w:hAnsi="Arial" w:cs="Arial"/>
                <w:b/>
                <w:bCs/>
                <w:sz w:val="20"/>
                <w:szCs w:val="20"/>
              </w:rPr>
            </w:pPr>
          </w:p>
          <w:p w14:paraId="6882AD53" w14:textId="77777777" w:rsidR="004E2724" w:rsidRPr="00325DBF" w:rsidRDefault="004E2724" w:rsidP="00F075B7">
            <w:pPr>
              <w:jc w:val="center"/>
              <w:rPr>
                <w:rFonts w:ascii="Arial" w:hAnsi="Arial" w:cs="Arial"/>
                <w:b/>
                <w:bCs/>
                <w:sz w:val="20"/>
                <w:szCs w:val="20"/>
              </w:rPr>
            </w:pPr>
          </w:p>
          <w:p w14:paraId="7840489A" w14:textId="77777777" w:rsidR="004E2724" w:rsidRPr="00325DBF" w:rsidRDefault="004E2724" w:rsidP="00F075B7">
            <w:pPr>
              <w:jc w:val="center"/>
              <w:rPr>
                <w:rFonts w:ascii="Arial" w:hAnsi="Arial" w:cs="Arial"/>
                <w:b/>
                <w:bCs/>
                <w:sz w:val="20"/>
                <w:szCs w:val="20"/>
              </w:rPr>
            </w:pPr>
          </w:p>
          <w:p w14:paraId="552E3B06" w14:textId="77777777" w:rsidR="004E2724" w:rsidRPr="00325DBF" w:rsidRDefault="004E2724" w:rsidP="00F075B7">
            <w:pPr>
              <w:jc w:val="center"/>
              <w:rPr>
                <w:rFonts w:ascii="Arial" w:hAnsi="Arial" w:cs="Arial"/>
                <w:b/>
                <w:bCs/>
                <w:color w:val="000000"/>
                <w:sz w:val="20"/>
                <w:szCs w:val="20"/>
              </w:rPr>
            </w:pPr>
            <w:r w:rsidRPr="00325DBF">
              <w:rPr>
                <w:rFonts w:ascii="Arial" w:hAnsi="Arial" w:cs="Arial"/>
                <w:color w:val="000000"/>
                <w:sz w:val="20"/>
                <w:szCs w:val="20"/>
                <w:lang w:eastAsia="es-ES"/>
              </w:rPr>
              <w:t>70225265</w:t>
            </w:r>
          </w:p>
        </w:tc>
        <w:tc>
          <w:tcPr>
            <w:tcW w:w="4713" w:type="dxa"/>
            <w:tcBorders>
              <w:top w:val="single" w:sz="8" w:space="0" w:color="auto"/>
              <w:left w:val="nil"/>
              <w:bottom w:val="single" w:sz="4" w:space="0" w:color="auto"/>
              <w:right w:val="single" w:sz="4" w:space="0" w:color="auto"/>
            </w:tcBorders>
            <w:shd w:val="clear" w:color="auto" w:fill="auto"/>
            <w:vAlign w:val="center"/>
          </w:tcPr>
          <w:p w14:paraId="42589085" w14:textId="77777777" w:rsidR="002267CB" w:rsidRPr="00325DBF" w:rsidRDefault="002267CB" w:rsidP="002267CB">
            <w:pPr>
              <w:suppressAutoHyphens w:val="0"/>
              <w:jc w:val="both"/>
              <w:rPr>
                <w:rFonts w:ascii="Arial" w:hAnsi="Arial" w:cs="Arial"/>
                <w:b/>
                <w:caps/>
                <w:color w:val="000000"/>
                <w:sz w:val="20"/>
                <w:lang w:eastAsia="es-ES"/>
              </w:rPr>
            </w:pPr>
            <w:r w:rsidRPr="00325DBF">
              <w:rPr>
                <w:rFonts w:ascii="Arial" w:hAnsi="Arial" w:cs="Arial"/>
                <w:b/>
                <w:caps/>
                <w:color w:val="000000"/>
                <w:sz w:val="20"/>
                <w:lang w:eastAsia="es-ES"/>
              </w:rPr>
              <w:t>Diesel para Tanque Cisterna de 2,000</w:t>
            </w:r>
          </w:p>
          <w:p w14:paraId="3B03850B" w14:textId="064A4869" w:rsidR="002267CB" w:rsidRPr="00325DBF" w:rsidRDefault="002267CB" w:rsidP="002267CB">
            <w:pPr>
              <w:suppressAutoHyphens w:val="0"/>
              <w:jc w:val="both"/>
              <w:rPr>
                <w:rFonts w:ascii="Arial" w:hAnsi="Arial" w:cs="Arial"/>
                <w:b/>
                <w:caps/>
                <w:color w:val="000000"/>
                <w:sz w:val="20"/>
                <w:lang w:eastAsia="es-ES"/>
              </w:rPr>
            </w:pPr>
            <w:r w:rsidRPr="00325DBF">
              <w:rPr>
                <w:rFonts w:ascii="Arial" w:hAnsi="Arial" w:cs="Arial"/>
                <w:b/>
                <w:caps/>
                <w:color w:val="000000"/>
                <w:sz w:val="20"/>
                <w:lang w:eastAsia="es-ES"/>
              </w:rPr>
              <w:t xml:space="preserve">Galones (DIESEL BAJO EN AZUFRE, para Generador de Vapor y Vehículos) </w:t>
            </w:r>
          </w:p>
          <w:p w14:paraId="3FEC172A" w14:textId="1A5BBDD6" w:rsidR="002267CB" w:rsidRPr="00325DBF" w:rsidRDefault="002267CB" w:rsidP="002267CB">
            <w:pPr>
              <w:suppressAutoHyphens w:val="0"/>
              <w:jc w:val="both"/>
              <w:rPr>
                <w:rFonts w:ascii="Arial" w:hAnsi="Arial" w:cs="Arial"/>
                <w:b/>
                <w:caps/>
                <w:color w:val="000000"/>
                <w:sz w:val="20"/>
                <w:lang w:eastAsia="es-ES"/>
              </w:rPr>
            </w:pPr>
            <w:r w:rsidRPr="00325DBF">
              <w:rPr>
                <w:rFonts w:ascii="Arial" w:hAnsi="Arial" w:cs="Arial"/>
                <w:b/>
                <w:caps/>
                <w:color w:val="000000"/>
                <w:sz w:val="20"/>
                <w:lang w:eastAsia="es-ES"/>
              </w:rPr>
              <w:t xml:space="preserve">MARCA: TEXACO, ORIGEN: ESTADOS UNIDOS </w:t>
            </w:r>
          </w:p>
          <w:p w14:paraId="632EFDEF" w14:textId="4C8E6AFF" w:rsidR="004E2724" w:rsidRPr="00325DBF" w:rsidRDefault="002267CB" w:rsidP="002267CB">
            <w:pPr>
              <w:suppressAutoHyphens w:val="0"/>
              <w:jc w:val="both"/>
              <w:rPr>
                <w:rFonts w:ascii="Arial" w:hAnsi="Arial" w:cs="Arial"/>
                <w:b/>
                <w:bCs/>
                <w:color w:val="000000"/>
                <w:sz w:val="20"/>
                <w:lang w:eastAsia="es-ES"/>
              </w:rPr>
            </w:pPr>
            <w:r w:rsidRPr="00325DBF">
              <w:rPr>
                <w:rFonts w:ascii="Arial" w:hAnsi="Arial" w:cs="Arial"/>
                <w:b/>
                <w:caps/>
                <w:color w:val="000000"/>
                <w:sz w:val="20"/>
                <w:lang w:eastAsia="es-ES"/>
              </w:rPr>
              <w:t>VTO. N/A, PRECIO INCLUYE: FLETE, IVA FOVIAL Y COTRANS.</w:t>
            </w:r>
          </w:p>
        </w:tc>
        <w:tc>
          <w:tcPr>
            <w:tcW w:w="630" w:type="dxa"/>
            <w:tcBorders>
              <w:top w:val="single" w:sz="8" w:space="0" w:color="auto"/>
              <w:left w:val="nil"/>
              <w:bottom w:val="single" w:sz="4" w:space="0" w:color="auto"/>
              <w:right w:val="single" w:sz="4" w:space="0" w:color="auto"/>
            </w:tcBorders>
            <w:shd w:val="clear" w:color="auto" w:fill="auto"/>
            <w:vAlign w:val="center"/>
          </w:tcPr>
          <w:p w14:paraId="1CD0B130" w14:textId="77777777" w:rsidR="004E2724" w:rsidRPr="00325DBF" w:rsidRDefault="004E2724" w:rsidP="00F075B7">
            <w:pPr>
              <w:jc w:val="center"/>
              <w:rPr>
                <w:rFonts w:ascii="Arial" w:hAnsi="Arial" w:cs="Arial"/>
                <w:b/>
                <w:color w:val="000000"/>
                <w:sz w:val="16"/>
                <w:szCs w:val="16"/>
              </w:rPr>
            </w:pPr>
            <w:r w:rsidRPr="00325DBF">
              <w:rPr>
                <w:rFonts w:ascii="Arial" w:hAnsi="Arial" w:cs="Arial"/>
                <w:b/>
                <w:color w:val="000000"/>
                <w:sz w:val="16"/>
                <w:szCs w:val="16"/>
              </w:rPr>
              <w:t>GALON</w:t>
            </w:r>
          </w:p>
        </w:tc>
        <w:tc>
          <w:tcPr>
            <w:tcW w:w="720" w:type="dxa"/>
            <w:tcBorders>
              <w:top w:val="single" w:sz="8" w:space="0" w:color="auto"/>
              <w:left w:val="nil"/>
              <w:bottom w:val="single" w:sz="4" w:space="0" w:color="auto"/>
              <w:right w:val="single" w:sz="4" w:space="0" w:color="auto"/>
            </w:tcBorders>
            <w:shd w:val="clear" w:color="auto" w:fill="auto"/>
            <w:vAlign w:val="center"/>
          </w:tcPr>
          <w:p w14:paraId="0D2A3F7B" w14:textId="66FCA58B" w:rsidR="004E2724" w:rsidRPr="00325DBF" w:rsidRDefault="00BA2861" w:rsidP="00F075B7">
            <w:pPr>
              <w:jc w:val="center"/>
              <w:rPr>
                <w:rFonts w:ascii="Arial" w:hAnsi="Arial" w:cs="Arial"/>
                <w:b/>
                <w:color w:val="000000"/>
                <w:sz w:val="16"/>
                <w:szCs w:val="16"/>
              </w:rPr>
            </w:pPr>
            <w:r w:rsidRPr="00325DBF">
              <w:rPr>
                <w:rFonts w:ascii="Arial" w:hAnsi="Arial" w:cs="Arial"/>
                <w:b/>
                <w:color w:val="000000"/>
                <w:sz w:val="20"/>
              </w:rPr>
              <w:t>2</w:t>
            </w:r>
            <w:r w:rsidR="002267CB" w:rsidRPr="00325DBF">
              <w:rPr>
                <w:rFonts w:ascii="Arial" w:hAnsi="Arial" w:cs="Arial"/>
                <w:b/>
                <w:color w:val="000000"/>
                <w:sz w:val="20"/>
              </w:rPr>
              <w:t>6</w:t>
            </w:r>
            <w:r w:rsidR="004E2724" w:rsidRPr="00325DBF">
              <w:rPr>
                <w:rFonts w:ascii="Arial" w:hAnsi="Arial" w:cs="Arial"/>
                <w:b/>
                <w:color w:val="000000"/>
                <w:sz w:val="20"/>
              </w:rPr>
              <w:t>,000</w:t>
            </w:r>
          </w:p>
        </w:tc>
        <w:tc>
          <w:tcPr>
            <w:tcW w:w="760" w:type="dxa"/>
            <w:tcBorders>
              <w:top w:val="single" w:sz="8" w:space="0" w:color="auto"/>
              <w:left w:val="nil"/>
              <w:bottom w:val="single" w:sz="4" w:space="0" w:color="auto"/>
              <w:right w:val="single" w:sz="4" w:space="0" w:color="auto"/>
            </w:tcBorders>
            <w:shd w:val="clear" w:color="auto" w:fill="auto"/>
            <w:vAlign w:val="center"/>
          </w:tcPr>
          <w:p w14:paraId="28D1F846" w14:textId="5FEE8BE9" w:rsidR="004E2724" w:rsidRPr="00325DBF" w:rsidRDefault="004E2724" w:rsidP="00F075B7">
            <w:pPr>
              <w:jc w:val="center"/>
              <w:rPr>
                <w:rFonts w:ascii="Arial" w:hAnsi="Arial" w:cs="Arial"/>
                <w:b/>
                <w:color w:val="000000"/>
                <w:sz w:val="16"/>
                <w:szCs w:val="16"/>
              </w:rPr>
            </w:pPr>
            <w:r w:rsidRPr="00325DBF">
              <w:rPr>
                <w:rFonts w:ascii="Arial" w:hAnsi="Arial" w:cs="Arial"/>
                <w:b/>
                <w:color w:val="000000"/>
                <w:sz w:val="20"/>
              </w:rPr>
              <w:t xml:space="preserve">  $ </w:t>
            </w:r>
            <w:r w:rsidR="002267CB" w:rsidRPr="00325DBF">
              <w:rPr>
                <w:rFonts w:ascii="Arial" w:hAnsi="Arial" w:cs="Arial"/>
                <w:b/>
                <w:color w:val="000000"/>
                <w:sz w:val="20"/>
              </w:rPr>
              <w:t>4.14</w:t>
            </w:r>
          </w:p>
        </w:tc>
        <w:tc>
          <w:tcPr>
            <w:tcW w:w="1220" w:type="dxa"/>
            <w:tcBorders>
              <w:top w:val="single" w:sz="8" w:space="0" w:color="auto"/>
              <w:left w:val="nil"/>
              <w:bottom w:val="single" w:sz="4" w:space="0" w:color="auto"/>
              <w:right w:val="single" w:sz="8" w:space="0" w:color="auto"/>
            </w:tcBorders>
            <w:shd w:val="clear" w:color="auto" w:fill="auto"/>
            <w:vAlign w:val="center"/>
          </w:tcPr>
          <w:p w14:paraId="1A2E5DD0" w14:textId="526E9A26" w:rsidR="004E2724" w:rsidRPr="00EC49E6" w:rsidRDefault="004E2724" w:rsidP="00F075B7">
            <w:pPr>
              <w:rPr>
                <w:rFonts w:ascii="Arial" w:hAnsi="Arial" w:cs="Arial"/>
                <w:b/>
                <w:color w:val="000000"/>
                <w:sz w:val="16"/>
                <w:szCs w:val="16"/>
              </w:rPr>
            </w:pPr>
            <w:r w:rsidRPr="00EC49E6">
              <w:rPr>
                <w:rFonts w:ascii="Arial" w:hAnsi="Arial" w:cs="Arial"/>
                <w:b/>
                <w:color w:val="000000"/>
                <w:sz w:val="20"/>
              </w:rPr>
              <w:t>$</w:t>
            </w:r>
            <w:r w:rsidR="002267CB">
              <w:rPr>
                <w:rFonts w:ascii="Arial" w:hAnsi="Arial" w:cs="Arial"/>
                <w:b/>
                <w:color w:val="000000"/>
                <w:sz w:val="20"/>
              </w:rPr>
              <w:t>107,640</w:t>
            </w:r>
            <w:r w:rsidRPr="00EC49E6">
              <w:rPr>
                <w:rFonts w:ascii="Arial" w:hAnsi="Arial" w:cs="Arial"/>
                <w:b/>
                <w:color w:val="000000"/>
                <w:sz w:val="20"/>
              </w:rPr>
              <w:t>.00</w:t>
            </w:r>
          </w:p>
        </w:tc>
      </w:tr>
      <w:tr w:rsidR="004E2724" w:rsidRPr="00126FBA" w14:paraId="29BDE40E" w14:textId="77777777" w:rsidTr="002267CB">
        <w:trPr>
          <w:trHeight w:val="557"/>
        </w:trPr>
        <w:tc>
          <w:tcPr>
            <w:tcW w:w="7526" w:type="dxa"/>
            <w:gridSpan w:val="5"/>
            <w:tcBorders>
              <w:top w:val="single" w:sz="4" w:space="0" w:color="000000"/>
              <w:left w:val="double" w:sz="1" w:space="0" w:color="000000"/>
              <w:bottom w:val="single" w:sz="4" w:space="0" w:color="000000"/>
            </w:tcBorders>
            <w:shd w:val="clear" w:color="auto" w:fill="auto"/>
            <w:vAlign w:val="center"/>
          </w:tcPr>
          <w:p w14:paraId="2BD47A87" w14:textId="77777777" w:rsidR="004E2724" w:rsidRPr="00325DBF" w:rsidRDefault="004E2724" w:rsidP="00F075B7">
            <w:pPr>
              <w:snapToGrid w:val="0"/>
              <w:jc w:val="center"/>
              <w:rPr>
                <w:rFonts w:ascii="Arial" w:hAnsi="Arial" w:cs="Arial"/>
                <w:b/>
                <w:bCs/>
                <w:sz w:val="28"/>
                <w:szCs w:val="28"/>
                <w:lang w:val="es-SV"/>
              </w:rPr>
            </w:pPr>
            <w:r w:rsidRPr="00325DBF">
              <w:rPr>
                <w:rFonts w:ascii="Arial" w:hAnsi="Arial" w:cs="Arial"/>
                <w:b/>
                <w:bCs/>
                <w:sz w:val="28"/>
                <w:szCs w:val="28"/>
                <w:lang w:val="es-SV"/>
              </w:rPr>
              <w:t>MONTO DE LO CONTRATADO</w:t>
            </w:r>
          </w:p>
        </w:tc>
        <w:tc>
          <w:tcPr>
            <w:tcW w:w="2700"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116D50B5" w14:textId="1D732A6A" w:rsidR="004E2724" w:rsidRPr="00325DBF" w:rsidRDefault="002267CB" w:rsidP="00F075B7">
            <w:pPr>
              <w:snapToGrid w:val="0"/>
              <w:jc w:val="center"/>
              <w:rPr>
                <w:rFonts w:ascii="Arial" w:hAnsi="Arial" w:cs="Arial"/>
                <w:b/>
                <w:bCs/>
                <w:sz w:val="28"/>
                <w:szCs w:val="28"/>
                <w:lang w:val="es-SV"/>
              </w:rPr>
            </w:pPr>
            <w:r w:rsidRPr="00325DBF">
              <w:rPr>
                <w:rFonts w:ascii="Arial" w:hAnsi="Arial" w:cs="Arial"/>
                <w:b/>
                <w:color w:val="000000"/>
                <w:sz w:val="28"/>
                <w:szCs w:val="28"/>
                <w:lang w:eastAsia="es-ES"/>
              </w:rPr>
              <w:t>$107,640.00</w:t>
            </w:r>
          </w:p>
        </w:tc>
      </w:tr>
    </w:tbl>
    <w:p w14:paraId="74E2BEAE" w14:textId="77777777" w:rsidR="004E2724" w:rsidRPr="00126FBA" w:rsidRDefault="004E2724" w:rsidP="004E2724">
      <w:pPr>
        <w:tabs>
          <w:tab w:val="left" w:pos="912"/>
        </w:tabs>
        <w:spacing w:line="360" w:lineRule="auto"/>
        <w:jc w:val="both"/>
        <w:rPr>
          <w:rFonts w:ascii="Arial" w:hAnsi="Arial" w:cs="Arial"/>
          <w:lang w:val="es-SV"/>
        </w:rPr>
      </w:pPr>
    </w:p>
    <w:p w14:paraId="0C8698CF" w14:textId="1C9937C6"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Es entendido, que el precio unitario por galón varía en función de los costos sean estos de incremento o decremento hasta el cumplimiento de las obligaciones contractuales; y que </w:t>
      </w:r>
      <w:r w:rsidRPr="00DE6CD4">
        <w:rPr>
          <w:rFonts w:ascii="Arial" w:hAnsi="Arial" w:cs="Arial"/>
          <w:b/>
          <w:bCs/>
          <w:sz w:val="25"/>
          <w:szCs w:val="25"/>
        </w:rPr>
        <w:t>“LA CONTRATISTA</w:t>
      </w:r>
      <w:r w:rsidRPr="00DE6CD4">
        <w:rPr>
          <w:rFonts w:ascii="Arial" w:hAnsi="Arial" w:cs="Arial"/>
          <w:iCs/>
          <w:sz w:val="25"/>
          <w:szCs w:val="25"/>
          <w:lang w:val="es-SV"/>
        </w:rPr>
        <w:t xml:space="preserve">” </w:t>
      </w:r>
      <w:r w:rsidRPr="00DE6CD4">
        <w:rPr>
          <w:rFonts w:ascii="Arial" w:hAnsi="Arial" w:cs="Arial"/>
          <w:sz w:val="25"/>
          <w:szCs w:val="25"/>
          <w:lang w:val="es-SV"/>
        </w:rPr>
        <w:t xml:space="preserve">garantiza que responderá de acuerdo a los términos de este contrato, especialmente en la calidad y especificaciones técnicas de los  </w:t>
      </w:r>
      <w:r w:rsidRPr="00DE6CD4">
        <w:rPr>
          <w:rFonts w:ascii="Arial" w:hAnsi="Arial" w:cs="Arial"/>
          <w:b/>
          <w:bCs/>
          <w:sz w:val="25"/>
          <w:szCs w:val="25"/>
          <w:u w:val="single"/>
          <w:lang w:val="es-SV"/>
        </w:rPr>
        <w:t>Bienes Contratados</w:t>
      </w:r>
      <w:r w:rsidRPr="00DE6CD4">
        <w:rPr>
          <w:rFonts w:ascii="Arial" w:hAnsi="Arial" w:cs="Arial"/>
          <w:sz w:val="25"/>
          <w:szCs w:val="25"/>
          <w:lang w:val="es-SV"/>
        </w:rPr>
        <w:t xml:space="preserve">, así como de las consecuencias por las omisiones o acciones incorrectas en la ejecución del contrato, y que al momento de facturar observará los </w:t>
      </w:r>
      <w:r w:rsidRPr="00DE6CD4">
        <w:rPr>
          <w:rFonts w:ascii="Arial" w:hAnsi="Arial" w:cs="Arial"/>
          <w:sz w:val="25"/>
          <w:szCs w:val="25"/>
          <w:lang w:val="es-ES_tradnl"/>
        </w:rPr>
        <w:t>precios de referencia   emitidos por el Ministerio de Economía</w:t>
      </w:r>
      <w:r w:rsidRPr="00DE6CD4">
        <w:rPr>
          <w:rFonts w:ascii="Arial" w:hAnsi="Arial" w:cs="Arial"/>
          <w:sz w:val="25"/>
          <w:szCs w:val="25"/>
          <w:lang w:val="es-SV"/>
        </w:rPr>
        <w:t>.</w:t>
      </w:r>
    </w:p>
    <w:p w14:paraId="22A0E909" w14:textId="77777777" w:rsidR="00DE6CD4" w:rsidRPr="00DE6CD4" w:rsidRDefault="00DE6CD4" w:rsidP="00DE6CD4">
      <w:pPr>
        <w:suppressAutoHyphens w:val="0"/>
        <w:jc w:val="both"/>
        <w:rPr>
          <w:rFonts w:ascii="Arial" w:hAnsi="Arial" w:cs="Arial"/>
          <w:b/>
          <w:bCs/>
          <w:sz w:val="16"/>
          <w:szCs w:val="16"/>
          <w:lang w:val="es-SV"/>
        </w:rPr>
      </w:pPr>
    </w:p>
    <w:p w14:paraId="1218BBB7" w14:textId="55AA8D43" w:rsidR="00DE6CD4" w:rsidRDefault="00DE6CD4" w:rsidP="00DE6CD4">
      <w:pPr>
        <w:suppressAutoHyphens w:val="0"/>
        <w:spacing w:line="360" w:lineRule="auto"/>
        <w:jc w:val="both"/>
        <w:rPr>
          <w:rFonts w:ascii="Arial" w:hAnsi="Arial" w:cs="Arial"/>
          <w:b/>
          <w:sz w:val="25"/>
          <w:szCs w:val="25"/>
          <w:lang w:val="es-ES_tradnl"/>
        </w:rPr>
      </w:pPr>
      <w:r w:rsidRPr="00DE6CD4">
        <w:rPr>
          <w:rFonts w:ascii="Arial" w:hAnsi="Arial" w:cs="Arial"/>
          <w:b/>
          <w:sz w:val="25"/>
          <w:szCs w:val="25"/>
          <w:u w:val="single"/>
        </w:rPr>
        <w:t>CLAUSULA SEGUNDA.</w:t>
      </w:r>
      <w:r w:rsidRPr="00DE6CD4">
        <w:rPr>
          <w:rFonts w:ascii="Arial" w:hAnsi="Arial" w:cs="Arial"/>
          <w:b/>
          <w:bCs/>
          <w:sz w:val="25"/>
          <w:szCs w:val="25"/>
        </w:rPr>
        <w:t xml:space="preserve"> – </w:t>
      </w:r>
      <w:r w:rsidRPr="00DE6CD4">
        <w:rPr>
          <w:rFonts w:ascii="Arial" w:hAnsi="Arial" w:cs="Arial"/>
          <w:b/>
          <w:sz w:val="25"/>
          <w:szCs w:val="25"/>
          <w:lang w:val="es-ES_tradnl"/>
        </w:rPr>
        <w:t>CONDICIONES GENERALES.</w:t>
      </w:r>
    </w:p>
    <w:p w14:paraId="0EB66DED" w14:textId="36356CF7"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lang w:val="es-ES_tradnl"/>
        </w:rPr>
        <w:t xml:space="preserve">El combustible contratado será entregado y recibido en el tanque de almacenamiento de combustible Diesel del Hospital. El Guardalmacén en coordinación con el </w:t>
      </w:r>
      <w:r w:rsidRPr="00A429A5">
        <w:rPr>
          <w:rFonts w:ascii="Arial" w:hAnsi="Arial" w:cs="Arial"/>
          <w:sz w:val="25"/>
          <w:szCs w:val="25"/>
          <w:lang w:val="es-ES_tradnl"/>
        </w:rPr>
        <w:lastRenderedPageBreak/>
        <w:t>Administrador del Contrato o sus delegados</w:t>
      </w:r>
      <w:r w:rsidRPr="00A429A5">
        <w:rPr>
          <w:rFonts w:ascii="Arial" w:hAnsi="Arial" w:cs="Arial"/>
          <w:sz w:val="25"/>
          <w:szCs w:val="25"/>
          <w:u w:val="single"/>
          <w:lang w:val="es-ES_tradnl"/>
        </w:rPr>
        <w:t xml:space="preserve"> y un representante de </w:t>
      </w:r>
      <w:r w:rsidR="006801AB">
        <w:rPr>
          <w:rFonts w:ascii="Arial" w:hAnsi="Arial" w:cs="Arial"/>
          <w:sz w:val="25"/>
          <w:szCs w:val="25"/>
          <w:u w:val="single"/>
          <w:lang w:val="es-ES_tradnl"/>
        </w:rPr>
        <w:t>LA CONTRATISTA</w:t>
      </w:r>
      <w:r w:rsidRPr="00A429A5">
        <w:rPr>
          <w:rFonts w:ascii="Arial" w:hAnsi="Arial" w:cs="Arial"/>
          <w:sz w:val="25"/>
          <w:szCs w:val="25"/>
          <w:u w:val="single"/>
          <w:lang w:val="es-ES_tradnl"/>
        </w:rPr>
        <w:t>,</w:t>
      </w:r>
      <w:r w:rsidRPr="00A429A5">
        <w:rPr>
          <w:rFonts w:ascii="Arial" w:hAnsi="Arial" w:cs="Arial"/>
          <w:sz w:val="25"/>
          <w:szCs w:val="25"/>
          <w:lang w:val="es-ES_tradnl"/>
        </w:rPr>
        <w:t xml:space="preserve"> procederán a verificar si el suministro está de acuerdo a lo contratado, verificando que los Marchamos de Seguridad y niveles de combustible en los tanques se encuentren intactos, garantizando así la exactitud de las medidas del producto recibido.</w:t>
      </w:r>
    </w:p>
    <w:p w14:paraId="32490BCB" w14:textId="3A34F72D" w:rsidR="00A429A5" w:rsidRPr="00A429A5" w:rsidRDefault="006801AB" w:rsidP="00A429A5">
      <w:pPr>
        <w:numPr>
          <w:ilvl w:val="0"/>
          <w:numId w:val="48"/>
        </w:numPr>
        <w:tabs>
          <w:tab w:val="num" w:pos="0"/>
        </w:tabs>
        <w:suppressAutoHyphens w:val="0"/>
        <w:spacing w:line="360" w:lineRule="auto"/>
        <w:jc w:val="both"/>
        <w:rPr>
          <w:rFonts w:ascii="Arial" w:hAnsi="Arial" w:cs="Arial"/>
          <w:sz w:val="25"/>
          <w:szCs w:val="25"/>
        </w:rPr>
      </w:pPr>
      <w:r>
        <w:rPr>
          <w:rFonts w:ascii="Arial" w:hAnsi="Arial" w:cs="Arial"/>
          <w:sz w:val="25"/>
          <w:szCs w:val="25"/>
          <w:lang w:val="es-ES_tradnl"/>
        </w:rPr>
        <w:t>LA CONTRATISTA</w:t>
      </w:r>
      <w:r w:rsidR="00A429A5" w:rsidRPr="00A429A5">
        <w:rPr>
          <w:rFonts w:ascii="Arial" w:hAnsi="Arial" w:cs="Arial"/>
          <w:sz w:val="25"/>
          <w:szCs w:val="25"/>
          <w:lang w:val="es-ES_tradnl"/>
        </w:rPr>
        <w:t xml:space="preserve"> deberá tomar en cuenta al momento de </w:t>
      </w:r>
      <w:r>
        <w:rPr>
          <w:rFonts w:ascii="Arial" w:hAnsi="Arial" w:cs="Arial"/>
          <w:sz w:val="25"/>
          <w:szCs w:val="25"/>
          <w:lang w:val="es-ES_tradnl"/>
        </w:rPr>
        <w:t>facturar</w:t>
      </w:r>
      <w:r w:rsidR="00A429A5" w:rsidRPr="00A429A5">
        <w:rPr>
          <w:rFonts w:ascii="Arial" w:hAnsi="Arial" w:cs="Arial"/>
          <w:sz w:val="25"/>
          <w:szCs w:val="25"/>
          <w:lang w:val="es-ES_tradnl"/>
        </w:rPr>
        <w:t xml:space="preserve">, el precio de </w:t>
      </w:r>
      <w:bookmarkStart w:id="7" w:name="_Hlk123887270"/>
      <w:r w:rsidR="00A429A5" w:rsidRPr="00A429A5">
        <w:rPr>
          <w:rFonts w:ascii="Arial" w:hAnsi="Arial" w:cs="Arial"/>
          <w:sz w:val="25"/>
          <w:szCs w:val="25"/>
          <w:lang w:val="es-ES_tradnl"/>
        </w:rPr>
        <w:t>referencia   emitido por el Ministerio de Economía</w:t>
      </w:r>
      <w:bookmarkEnd w:id="7"/>
      <w:r w:rsidR="00A429A5" w:rsidRPr="00A429A5">
        <w:rPr>
          <w:rFonts w:ascii="Arial" w:hAnsi="Arial" w:cs="Arial"/>
          <w:sz w:val="25"/>
          <w:szCs w:val="25"/>
          <w:lang w:val="es-ES_tradnl"/>
        </w:rPr>
        <w:t xml:space="preserve">, </w:t>
      </w:r>
      <w:r w:rsidR="00A429A5" w:rsidRPr="00A429A5">
        <w:rPr>
          <w:rFonts w:ascii="Arial" w:hAnsi="Arial" w:cs="Arial"/>
          <w:b/>
          <w:sz w:val="25"/>
          <w:szCs w:val="25"/>
          <w:lang w:val="es-ES_tradnl"/>
        </w:rPr>
        <w:t xml:space="preserve">este deberá incluir IVA, FLETE, FOVIAL Y COTRANS. </w:t>
      </w:r>
      <w:r w:rsidR="00A429A5" w:rsidRPr="00A429A5">
        <w:rPr>
          <w:rFonts w:ascii="Arial" w:hAnsi="Arial" w:cs="Arial"/>
          <w:bCs/>
          <w:sz w:val="25"/>
          <w:szCs w:val="25"/>
        </w:rPr>
        <w:t>y cualquier otro impuesto que sea establecido por el gobierno durante la ejecución del contrato.</w:t>
      </w:r>
    </w:p>
    <w:p w14:paraId="7F399236" w14:textId="1601A500" w:rsidR="00A429A5" w:rsidRPr="00A429A5" w:rsidRDefault="006801AB" w:rsidP="00A429A5">
      <w:pPr>
        <w:numPr>
          <w:ilvl w:val="0"/>
          <w:numId w:val="48"/>
        </w:numPr>
        <w:tabs>
          <w:tab w:val="num" w:pos="0"/>
        </w:tabs>
        <w:suppressAutoHyphens w:val="0"/>
        <w:spacing w:line="360" w:lineRule="auto"/>
        <w:jc w:val="both"/>
        <w:rPr>
          <w:rFonts w:ascii="Arial" w:hAnsi="Arial" w:cs="Arial"/>
          <w:sz w:val="25"/>
          <w:szCs w:val="25"/>
        </w:rPr>
      </w:pPr>
      <w:r>
        <w:rPr>
          <w:rFonts w:ascii="Arial" w:hAnsi="Arial" w:cs="Arial"/>
          <w:sz w:val="25"/>
          <w:szCs w:val="25"/>
          <w:lang w:val="es-ES_tradnl"/>
        </w:rPr>
        <w:t>LA CONTRATISTA</w:t>
      </w:r>
      <w:r w:rsidR="00A429A5" w:rsidRPr="00A429A5">
        <w:rPr>
          <w:rFonts w:ascii="Arial" w:hAnsi="Arial" w:cs="Arial"/>
          <w:sz w:val="25"/>
          <w:szCs w:val="25"/>
          <w:lang w:val="es-ES_tradnl"/>
        </w:rPr>
        <w:t xml:space="preserve"> al momento de realizar las entregas de</w:t>
      </w:r>
      <w:r>
        <w:rPr>
          <w:rFonts w:ascii="Arial" w:hAnsi="Arial" w:cs="Arial"/>
          <w:sz w:val="25"/>
          <w:szCs w:val="25"/>
          <w:lang w:val="es-ES_tradnl"/>
        </w:rPr>
        <w:t xml:space="preserve">l </w:t>
      </w:r>
      <w:r w:rsidR="00A429A5" w:rsidRPr="00A429A5">
        <w:rPr>
          <w:rFonts w:ascii="Arial" w:hAnsi="Arial" w:cs="Arial"/>
          <w:sz w:val="25"/>
          <w:szCs w:val="25"/>
          <w:lang w:val="es-ES_tradnl"/>
        </w:rPr>
        <w:t>producto, deberá enviar un delegado</w:t>
      </w:r>
      <w:r>
        <w:rPr>
          <w:rFonts w:ascii="Arial" w:hAnsi="Arial" w:cs="Arial"/>
          <w:sz w:val="25"/>
          <w:szCs w:val="25"/>
          <w:lang w:val="es-ES_tradnl"/>
        </w:rPr>
        <w:t>,</w:t>
      </w:r>
      <w:r w:rsidR="00A429A5" w:rsidRPr="00A429A5">
        <w:rPr>
          <w:rFonts w:ascii="Arial" w:hAnsi="Arial" w:cs="Arial"/>
          <w:sz w:val="25"/>
          <w:szCs w:val="25"/>
          <w:lang w:val="es-ES_tradnl"/>
        </w:rPr>
        <w:t xml:space="preserve"> el cual estará presente al momento de la recepción y hará entrega de las facturas correspondientes para el respectivo tramite de elaboración de actas, No se iniciará el proceso de recepción de combustible diésel del camión cisterna mientras no se haga presente el delegado. Además, presentara la correspondiente tabla de calibración vigente del camión cisterna en original o copia certificada por notario, al momento de las entregas.</w:t>
      </w:r>
    </w:p>
    <w:p w14:paraId="10814ADD" w14:textId="46111A51"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lang w:val="es-ES_tradnl"/>
        </w:rPr>
        <w:t xml:space="preserve">Al momento de la descarga el personal </w:t>
      </w:r>
      <w:r w:rsidR="006801AB">
        <w:rPr>
          <w:rFonts w:ascii="Arial" w:hAnsi="Arial" w:cs="Arial"/>
          <w:sz w:val="25"/>
          <w:szCs w:val="25"/>
          <w:lang w:val="es-ES_tradnl"/>
        </w:rPr>
        <w:t xml:space="preserve">de LA CONTRATISTA </w:t>
      </w:r>
      <w:r w:rsidRPr="00A429A5">
        <w:rPr>
          <w:rFonts w:ascii="Arial" w:hAnsi="Arial" w:cs="Arial"/>
          <w:sz w:val="25"/>
          <w:szCs w:val="25"/>
          <w:lang w:val="es-ES_tradnl"/>
        </w:rPr>
        <w:t>que transporte el combustible debe contar con equipo de protección personal, además de equipos de seguridad perimetral y que cada camión cuente con su propio extintor, esto con el fin de brindar mayor seguridad al momento de la descarga.</w:t>
      </w:r>
    </w:p>
    <w:p w14:paraId="4B21BF99" w14:textId="192B64ED"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lang w:val="es-ES_tradnl"/>
        </w:rPr>
        <w:t xml:space="preserve">El combustible deberá ser transportado en camión cisterna debidamente certificado por el cuerpo de bomberos y el Ministerio del medio Ambiente con la debida autorización para el traslado de sustancias peligrosas emitido por el Vice ministerio de </w:t>
      </w:r>
      <w:r w:rsidRPr="00073B2E">
        <w:rPr>
          <w:rFonts w:ascii="Arial" w:hAnsi="Arial" w:cs="Arial"/>
          <w:sz w:val="25"/>
          <w:szCs w:val="25"/>
          <w:highlight w:val="cyan"/>
          <w:lang w:val="es-ES_tradnl"/>
        </w:rPr>
        <w:t>transporte</w:t>
      </w:r>
      <w:r w:rsidRPr="00A429A5">
        <w:rPr>
          <w:rFonts w:ascii="Arial" w:hAnsi="Arial" w:cs="Arial"/>
          <w:sz w:val="25"/>
          <w:szCs w:val="25"/>
          <w:lang w:val="es-ES_tradnl"/>
        </w:rPr>
        <w:t xml:space="preserve">. </w:t>
      </w:r>
    </w:p>
    <w:p w14:paraId="096A3DE3" w14:textId="77777777" w:rsidR="00A429A5" w:rsidRPr="00A429A5" w:rsidRDefault="00A429A5" w:rsidP="00A429A5">
      <w:pPr>
        <w:suppressAutoHyphens w:val="0"/>
        <w:spacing w:line="360" w:lineRule="auto"/>
        <w:jc w:val="both"/>
        <w:rPr>
          <w:rFonts w:ascii="Arial" w:hAnsi="Arial" w:cs="Arial"/>
          <w:sz w:val="25"/>
          <w:szCs w:val="25"/>
          <w:lang w:val="es-ES_tradnl"/>
        </w:rPr>
      </w:pPr>
    </w:p>
    <w:p w14:paraId="41058C61" w14:textId="6F27F5A9"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lang w:val="es-ES_tradnl"/>
        </w:rPr>
        <w:t>Cuando el contrato haya finalizado y la empresa proceda a retirar de las instalaciones del Hospital Nacional de Sonsonate la bomba instalada en carácter de comodato, esta deberá notificar con un plazo de cinco días hábiles a través de nota y realizar el desmontaje con personal de la empresa, dejando acta de retiro del equipo.</w:t>
      </w:r>
    </w:p>
    <w:p w14:paraId="1C43CCC5" w14:textId="7995B408"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u w:val="single"/>
          <w:lang w:val="es-ES_tradnl"/>
        </w:rPr>
        <w:t xml:space="preserve">Realizar una limpieza al tanque de combustible para constatar la presencia de agua y sedimentos que obstruyen el paso del Combustible, generando problemas en el filtro; por lo que </w:t>
      </w:r>
      <w:r w:rsidR="00957F16">
        <w:rPr>
          <w:rFonts w:ascii="Arial" w:hAnsi="Arial" w:cs="Arial"/>
          <w:sz w:val="25"/>
          <w:szCs w:val="25"/>
          <w:u w:val="single"/>
          <w:lang w:val="es-ES_tradnl"/>
        </w:rPr>
        <w:t>LA CONTRATISTA</w:t>
      </w:r>
      <w:r w:rsidRPr="00A429A5">
        <w:rPr>
          <w:rFonts w:ascii="Arial" w:hAnsi="Arial" w:cs="Arial"/>
          <w:sz w:val="25"/>
          <w:szCs w:val="25"/>
          <w:u w:val="single"/>
          <w:lang w:val="es-ES_tradnl"/>
        </w:rPr>
        <w:t xml:space="preserve"> deberá efectuar en el mes de Marzo del Año 2023, una </w:t>
      </w:r>
      <w:r w:rsidRPr="00A429A5">
        <w:rPr>
          <w:rFonts w:ascii="Arial" w:hAnsi="Arial" w:cs="Arial"/>
          <w:sz w:val="25"/>
          <w:szCs w:val="25"/>
          <w:u w:val="single"/>
          <w:lang w:val="es-ES_tradnl"/>
        </w:rPr>
        <w:lastRenderedPageBreak/>
        <w:t>limpieza.</w:t>
      </w:r>
      <w:r w:rsidRPr="00A429A5">
        <w:rPr>
          <w:rFonts w:ascii="Arial" w:hAnsi="Arial" w:cs="Arial"/>
          <w:sz w:val="25"/>
          <w:szCs w:val="25"/>
          <w:lang w:val="es-ES_tradnl"/>
        </w:rPr>
        <w:t xml:space="preserve"> L</w:t>
      </w:r>
      <w:r w:rsidR="00957F16">
        <w:rPr>
          <w:rFonts w:ascii="Arial" w:hAnsi="Arial" w:cs="Arial"/>
          <w:sz w:val="25"/>
          <w:szCs w:val="25"/>
          <w:lang w:val="es-ES_tradnl"/>
        </w:rPr>
        <w:t xml:space="preserve">A CONTRATISTA </w:t>
      </w:r>
      <w:r w:rsidRPr="00A429A5">
        <w:rPr>
          <w:rFonts w:ascii="Arial" w:hAnsi="Arial" w:cs="Arial"/>
          <w:sz w:val="25"/>
          <w:szCs w:val="25"/>
          <w:lang w:val="es-ES_tradnl"/>
        </w:rPr>
        <w:t xml:space="preserve">deberá dejar constancia    que realizó la revisión, </w:t>
      </w:r>
      <w:r w:rsidRPr="00A429A5">
        <w:rPr>
          <w:rFonts w:ascii="Arial" w:hAnsi="Arial" w:cs="Arial"/>
          <w:b/>
          <w:sz w:val="25"/>
          <w:szCs w:val="25"/>
          <w:lang w:val="es-ES_tradnl"/>
        </w:rPr>
        <w:t>con el Visto Bueno de un Representante del Departamento de Mantenimiento</w:t>
      </w:r>
      <w:r w:rsidRPr="00A429A5">
        <w:rPr>
          <w:rFonts w:ascii="Arial" w:hAnsi="Arial" w:cs="Arial"/>
          <w:sz w:val="25"/>
          <w:szCs w:val="25"/>
          <w:lang w:val="es-ES_tradnl"/>
        </w:rPr>
        <w:t xml:space="preserve"> presentando un Informe al Administrador del Contrato el cual remitirá copia a la UACI del procedimiento efectuado, ya que de lo contrario se tomará como un incumplimiento a lo contratado.</w:t>
      </w:r>
    </w:p>
    <w:p w14:paraId="075E532F" w14:textId="6F63EB75"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lang w:val="es-ES_tradnl"/>
        </w:rPr>
        <w:t xml:space="preserve">En cada entrega de combustible </w:t>
      </w:r>
      <w:r w:rsidR="00957F16">
        <w:rPr>
          <w:rFonts w:ascii="Arial" w:hAnsi="Arial" w:cs="Arial"/>
          <w:sz w:val="25"/>
          <w:szCs w:val="25"/>
          <w:lang w:val="es-ES_tradnl"/>
        </w:rPr>
        <w:t>LA CONTRATISTA</w:t>
      </w:r>
      <w:r w:rsidRPr="00A429A5">
        <w:rPr>
          <w:rFonts w:ascii="Arial" w:hAnsi="Arial" w:cs="Arial"/>
          <w:sz w:val="25"/>
          <w:szCs w:val="25"/>
          <w:lang w:val="es-ES_tradnl"/>
        </w:rPr>
        <w:t xml:space="preserve"> deberá garantizar la calidad del producto, para ello deberá realizar en los tanques del camión cisterna, una prueba de presencia de agua, previa a la descarga, en presencia del delegado de almacén, administrador de contrato y delegado de la empresa </w:t>
      </w:r>
      <w:proofErr w:type="spellStart"/>
      <w:r w:rsidRPr="00A429A5">
        <w:rPr>
          <w:rFonts w:ascii="Arial" w:hAnsi="Arial" w:cs="Arial"/>
          <w:sz w:val="25"/>
          <w:szCs w:val="25"/>
          <w:lang w:val="es-ES_tradnl"/>
        </w:rPr>
        <w:t>suministrante</w:t>
      </w:r>
      <w:proofErr w:type="spellEnd"/>
      <w:r w:rsidRPr="00A429A5">
        <w:rPr>
          <w:rFonts w:ascii="Arial" w:hAnsi="Arial" w:cs="Arial"/>
          <w:sz w:val="25"/>
          <w:szCs w:val="25"/>
          <w:lang w:val="es-ES_tradnl"/>
        </w:rPr>
        <w:t xml:space="preserve">. </w:t>
      </w:r>
    </w:p>
    <w:p w14:paraId="48A9DC7C" w14:textId="38DAA310"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b/>
          <w:sz w:val="25"/>
          <w:szCs w:val="25"/>
          <w:u w:val="single"/>
          <w:lang w:val="es-ES_tradnl"/>
        </w:rPr>
        <w:t>Para el mantenimiento preventivo de la Bomba</w:t>
      </w:r>
      <w:r w:rsidRPr="00A429A5">
        <w:rPr>
          <w:rFonts w:ascii="Arial" w:hAnsi="Arial" w:cs="Arial"/>
          <w:sz w:val="25"/>
          <w:szCs w:val="25"/>
          <w:lang w:val="es-ES_tradnl"/>
        </w:rPr>
        <w:t xml:space="preserve">, deberá realizar Calibración, Cambio de Filtro de Diesel, y cambio de accesorios dañados </w:t>
      </w:r>
      <w:r w:rsidRPr="00A429A5">
        <w:rPr>
          <w:rFonts w:ascii="Arial" w:hAnsi="Arial" w:cs="Arial"/>
          <w:b/>
          <w:sz w:val="25"/>
          <w:szCs w:val="25"/>
          <w:lang w:val="es-ES_tradnl"/>
        </w:rPr>
        <w:t>sin ningún costo Adicional para la Institución, este mantenimiento se realizará en los meses de marzo y septiembre de 2023, en días hábiles y en horas de la mañana. Este mantenimiento deberá quedar finalizado en el plazo de un día</w:t>
      </w:r>
      <w:r w:rsidR="00957F16">
        <w:rPr>
          <w:rFonts w:ascii="Arial" w:hAnsi="Arial" w:cs="Arial"/>
          <w:b/>
          <w:sz w:val="25"/>
          <w:szCs w:val="25"/>
          <w:lang w:val="es-ES_tradnl"/>
        </w:rPr>
        <w:t>, LA CONTRATISTA</w:t>
      </w:r>
      <w:r w:rsidRPr="00A429A5">
        <w:rPr>
          <w:rFonts w:ascii="Arial" w:hAnsi="Arial" w:cs="Arial"/>
          <w:b/>
          <w:sz w:val="25"/>
          <w:szCs w:val="25"/>
          <w:lang w:val="es-ES_tradnl"/>
        </w:rPr>
        <w:t xml:space="preserve"> debe</w:t>
      </w:r>
      <w:r w:rsidR="00957F16">
        <w:rPr>
          <w:rFonts w:ascii="Arial" w:hAnsi="Arial" w:cs="Arial"/>
          <w:b/>
          <w:sz w:val="25"/>
          <w:szCs w:val="25"/>
          <w:lang w:val="es-ES_tradnl"/>
        </w:rPr>
        <w:t>rá</w:t>
      </w:r>
      <w:r w:rsidRPr="00A429A5">
        <w:rPr>
          <w:rFonts w:ascii="Arial" w:hAnsi="Arial" w:cs="Arial"/>
          <w:b/>
          <w:sz w:val="25"/>
          <w:szCs w:val="25"/>
          <w:lang w:val="es-ES_tradnl"/>
        </w:rPr>
        <w:t xml:space="preserve"> contar con todos los accesorios necesarios para finalizar el trabajo y no dejar repuestos pendientes ya que esto genera un atraso en el despacho del producto a vehículos, ambulancias y generador de vapor. </w:t>
      </w:r>
      <w:r w:rsidRPr="00A429A5">
        <w:rPr>
          <w:rFonts w:ascii="Arial" w:hAnsi="Arial" w:cs="Arial"/>
          <w:sz w:val="25"/>
          <w:szCs w:val="25"/>
          <w:lang w:val="es-ES_tradnl"/>
        </w:rPr>
        <w:t>L</w:t>
      </w:r>
      <w:r w:rsidR="00574005">
        <w:rPr>
          <w:rFonts w:ascii="Arial" w:hAnsi="Arial" w:cs="Arial"/>
          <w:sz w:val="25"/>
          <w:szCs w:val="25"/>
          <w:lang w:val="es-ES_tradnl"/>
        </w:rPr>
        <w:t>A CONTRATISTA</w:t>
      </w:r>
      <w:r w:rsidRPr="00A429A5">
        <w:rPr>
          <w:rFonts w:ascii="Arial" w:hAnsi="Arial" w:cs="Arial"/>
          <w:sz w:val="25"/>
          <w:szCs w:val="25"/>
          <w:lang w:val="es-ES_tradnl"/>
        </w:rPr>
        <w:t xml:space="preserve"> deberá dejar constancia que realizó la revisión, </w:t>
      </w:r>
      <w:r w:rsidRPr="00A429A5">
        <w:rPr>
          <w:rFonts w:ascii="Arial" w:hAnsi="Arial" w:cs="Arial"/>
          <w:b/>
          <w:sz w:val="25"/>
          <w:szCs w:val="25"/>
          <w:lang w:val="es-ES_tradnl"/>
        </w:rPr>
        <w:t>con el Visto Bueno de un Representante del Departamento de Mantenimiento</w:t>
      </w:r>
      <w:r w:rsidRPr="00A429A5">
        <w:rPr>
          <w:rFonts w:ascii="Arial" w:hAnsi="Arial" w:cs="Arial"/>
          <w:sz w:val="25"/>
          <w:szCs w:val="25"/>
          <w:lang w:val="es-ES_tradnl"/>
        </w:rPr>
        <w:t xml:space="preserve"> presentando un Informe al Administrador del Contrato el cual remitirá copia a la UACI del procedimiento efectuado, ya que de lo contrario se tomará como un incumplimiento a lo solicitado y contratado.</w:t>
      </w:r>
    </w:p>
    <w:p w14:paraId="377C538B" w14:textId="77777777" w:rsidR="00A429A5" w:rsidRPr="00A429A5" w:rsidRDefault="00A429A5" w:rsidP="00A429A5">
      <w:pPr>
        <w:suppressAutoHyphens w:val="0"/>
        <w:spacing w:line="360" w:lineRule="auto"/>
        <w:jc w:val="both"/>
        <w:rPr>
          <w:rFonts w:ascii="Arial" w:hAnsi="Arial" w:cs="Arial"/>
          <w:sz w:val="25"/>
          <w:szCs w:val="25"/>
          <w:lang w:val="es-ES_tradnl"/>
        </w:rPr>
      </w:pPr>
    </w:p>
    <w:p w14:paraId="379DD4D0" w14:textId="77777777" w:rsidR="00A429A5" w:rsidRPr="00A429A5" w:rsidRDefault="00A429A5" w:rsidP="00A429A5">
      <w:pPr>
        <w:suppressAutoHyphens w:val="0"/>
        <w:spacing w:line="360" w:lineRule="auto"/>
        <w:jc w:val="both"/>
        <w:rPr>
          <w:rFonts w:ascii="Arial" w:hAnsi="Arial" w:cs="Arial"/>
          <w:sz w:val="25"/>
          <w:szCs w:val="25"/>
          <w:lang w:val="es-ES_tradnl"/>
        </w:rPr>
      </w:pPr>
    </w:p>
    <w:p w14:paraId="5C7EA629" w14:textId="262E1A01" w:rsidR="00A429A5" w:rsidRPr="00A429A5" w:rsidRDefault="00574005" w:rsidP="00A429A5">
      <w:pPr>
        <w:numPr>
          <w:ilvl w:val="0"/>
          <w:numId w:val="48"/>
        </w:numPr>
        <w:tabs>
          <w:tab w:val="num" w:pos="0"/>
        </w:tabs>
        <w:suppressAutoHyphens w:val="0"/>
        <w:spacing w:line="360" w:lineRule="auto"/>
        <w:jc w:val="both"/>
        <w:rPr>
          <w:rFonts w:ascii="Arial" w:hAnsi="Arial" w:cs="Arial"/>
          <w:sz w:val="25"/>
          <w:szCs w:val="25"/>
        </w:rPr>
      </w:pPr>
      <w:r>
        <w:rPr>
          <w:rFonts w:ascii="Arial" w:hAnsi="Arial" w:cs="Arial"/>
          <w:sz w:val="25"/>
          <w:szCs w:val="25"/>
          <w:lang w:val="es-ES_tradnl"/>
        </w:rPr>
        <w:t>LA CONTRATISTA</w:t>
      </w:r>
      <w:r w:rsidR="00A429A5" w:rsidRPr="00A429A5">
        <w:rPr>
          <w:rFonts w:ascii="Arial" w:hAnsi="Arial" w:cs="Arial"/>
          <w:sz w:val="25"/>
          <w:szCs w:val="25"/>
          <w:lang w:val="es-ES_tradnl"/>
        </w:rPr>
        <w:t xml:space="preserve"> deberá  atender cualquier llamado de Emergencia que le haga  el Hospital, </w:t>
      </w:r>
      <w:r w:rsidR="00A429A5" w:rsidRPr="00A429A5">
        <w:rPr>
          <w:rFonts w:ascii="Arial" w:hAnsi="Arial" w:cs="Arial"/>
          <w:b/>
          <w:sz w:val="25"/>
          <w:szCs w:val="25"/>
          <w:lang w:val="es-ES_tradnl"/>
        </w:rPr>
        <w:t>para efecto de realizar las reparaciones  que sean necesarias  a la bomba dispensadora de combustible en un plazo máximo de un día hábil</w:t>
      </w:r>
      <w:r w:rsidR="00A429A5" w:rsidRPr="00A429A5">
        <w:rPr>
          <w:rFonts w:ascii="Arial" w:hAnsi="Arial" w:cs="Arial"/>
          <w:sz w:val="25"/>
          <w:szCs w:val="25"/>
          <w:lang w:val="es-ES_tradnl"/>
        </w:rPr>
        <w:t xml:space="preserve">, </w:t>
      </w:r>
      <w:r>
        <w:rPr>
          <w:rFonts w:ascii="Arial" w:hAnsi="Arial" w:cs="Arial"/>
          <w:sz w:val="25"/>
          <w:szCs w:val="25"/>
          <w:lang w:val="es-ES_tradnl"/>
        </w:rPr>
        <w:t>LA CONTRATISTA</w:t>
      </w:r>
      <w:r w:rsidR="00A429A5" w:rsidRPr="00A429A5">
        <w:rPr>
          <w:rFonts w:ascii="Arial" w:hAnsi="Arial" w:cs="Arial"/>
          <w:sz w:val="25"/>
          <w:szCs w:val="25"/>
          <w:lang w:val="es-ES_tradnl"/>
        </w:rPr>
        <w:t xml:space="preserve">  deberá  dejar constancia que realizó la reparación, </w:t>
      </w:r>
      <w:r w:rsidR="00A429A5" w:rsidRPr="00A429A5">
        <w:rPr>
          <w:rFonts w:ascii="Arial" w:hAnsi="Arial" w:cs="Arial"/>
          <w:b/>
          <w:sz w:val="25"/>
          <w:szCs w:val="25"/>
          <w:lang w:val="es-ES_tradnl"/>
        </w:rPr>
        <w:t>con el Visto Bueno  de un Representante del Departamento de Mantenimiento</w:t>
      </w:r>
      <w:r w:rsidR="00A429A5" w:rsidRPr="00A429A5">
        <w:rPr>
          <w:rFonts w:ascii="Arial" w:hAnsi="Arial" w:cs="Arial"/>
          <w:sz w:val="25"/>
          <w:szCs w:val="25"/>
          <w:lang w:val="es-ES_tradnl"/>
        </w:rPr>
        <w:t xml:space="preserve"> presentando un Informe al Administrador del Contrato el cual remitirá copia a la UACI del procedimiento </w:t>
      </w:r>
      <w:r w:rsidR="00A429A5" w:rsidRPr="00A429A5">
        <w:rPr>
          <w:rFonts w:ascii="Arial" w:hAnsi="Arial" w:cs="Arial"/>
          <w:sz w:val="25"/>
          <w:szCs w:val="25"/>
          <w:lang w:val="es-ES_tradnl"/>
        </w:rPr>
        <w:lastRenderedPageBreak/>
        <w:t>efectuado, ya que de lo contrario se tomará como un incumplimiento a lo solicitado y contratado.</w:t>
      </w:r>
    </w:p>
    <w:p w14:paraId="57AF9391" w14:textId="19E9A5A0"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caps/>
          <w:sz w:val="25"/>
          <w:szCs w:val="25"/>
          <w:lang w:val="es-ES_tradnl"/>
        </w:rPr>
        <w:t>El contratista</w:t>
      </w:r>
      <w:r w:rsidRPr="00A429A5">
        <w:rPr>
          <w:rFonts w:ascii="Arial" w:hAnsi="Arial" w:cs="Arial"/>
          <w:sz w:val="25"/>
          <w:szCs w:val="25"/>
          <w:lang w:val="es-ES_tradnl"/>
        </w:rPr>
        <w:t xml:space="preserve"> deberá </w:t>
      </w:r>
      <w:r w:rsidRPr="00A429A5">
        <w:rPr>
          <w:rFonts w:ascii="Arial" w:hAnsi="Arial" w:cs="Arial"/>
          <w:bCs/>
          <w:sz w:val="25"/>
          <w:szCs w:val="25"/>
          <w:lang w:val="es-ES_tradnl"/>
        </w:rPr>
        <w:t xml:space="preserve">entregar </w:t>
      </w:r>
      <w:r w:rsidR="00574005">
        <w:rPr>
          <w:rFonts w:ascii="Arial" w:hAnsi="Arial" w:cs="Arial"/>
          <w:bCs/>
          <w:sz w:val="25"/>
          <w:szCs w:val="25"/>
          <w:lang w:val="es-ES_tradnl"/>
        </w:rPr>
        <w:t>el bien contratado</w:t>
      </w:r>
      <w:r w:rsidRPr="00A429A5">
        <w:rPr>
          <w:rFonts w:ascii="Arial" w:hAnsi="Arial" w:cs="Arial"/>
          <w:bCs/>
          <w:sz w:val="25"/>
          <w:szCs w:val="25"/>
          <w:lang w:val="es-ES_tradnl"/>
        </w:rPr>
        <w:t xml:space="preserve"> en forma parcial según las necesidades del Hospital, </w:t>
      </w:r>
      <w:r w:rsidRPr="00A429A5">
        <w:rPr>
          <w:rFonts w:ascii="Arial" w:hAnsi="Arial" w:cs="Arial"/>
          <w:bCs/>
          <w:sz w:val="25"/>
          <w:szCs w:val="25"/>
          <w:u w:val="single"/>
          <w:lang w:val="es-ES_tradnl"/>
        </w:rPr>
        <w:t xml:space="preserve">las entregas serán notificadas con 2 días calendarios de anticipación, a través de correo electrónico, llamada telefónica o nota de solicitud, </w:t>
      </w:r>
      <w:r w:rsidR="00574005">
        <w:rPr>
          <w:rFonts w:ascii="Arial" w:hAnsi="Arial" w:cs="Arial"/>
          <w:bCs/>
          <w:sz w:val="25"/>
          <w:szCs w:val="25"/>
          <w:u w:val="single"/>
          <w:lang w:val="es-ES_tradnl"/>
        </w:rPr>
        <w:t>LA CONTRATISTA</w:t>
      </w:r>
      <w:r w:rsidRPr="00A429A5">
        <w:rPr>
          <w:rFonts w:ascii="Arial" w:hAnsi="Arial" w:cs="Arial"/>
          <w:bCs/>
          <w:sz w:val="25"/>
          <w:szCs w:val="25"/>
          <w:u w:val="single"/>
          <w:lang w:val="es-ES_tradnl"/>
        </w:rPr>
        <w:t xml:space="preserve"> debe</w:t>
      </w:r>
      <w:r w:rsidR="00574005">
        <w:rPr>
          <w:rFonts w:ascii="Arial" w:hAnsi="Arial" w:cs="Arial"/>
          <w:bCs/>
          <w:sz w:val="25"/>
          <w:szCs w:val="25"/>
          <w:u w:val="single"/>
          <w:lang w:val="es-ES_tradnl"/>
        </w:rPr>
        <w:t>rá</w:t>
      </w:r>
      <w:r w:rsidRPr="00A429A5">
        <w:rPr>
          <w:rFonts w:ascii="Arial" w:hAnsi="Arial" w:cs="Arial"/>
          <w:bCs/>
          <w:sz w:val="25"/>
          <w:szCs w:val="25"/>
          <w:u w:val="single"/>
          <w:lang w:val="es-ES_tradnl"/>
        </w:rPr>
        <w:t xml:space="preserve"> confirmar de recibido en un plazo máximo de 24 horas de lo contrario se dará por recibido y aceptado.</w:t>
      </w:r>
      <w:r w:rsidRPr="00A429A5">
        <w:rPr>
          <w:rFonts w:ascii="Arial" w:hAnsi="Arial" w:cs="Arial"/>
          <w:bCs/>
          <w:sz w:val="25"/>
          <w:szCs w:val="25"/>
          <w:lang w:val="es-ES_tradnl"/>
        </w:rPr>
        <w:t xml:space="preserve"> El producto será entregado en camión tanque con capacidad para 2,000 galones.</w:t>
      </w:r>
    </w:p>
    <w:p w14:paraId="578E2697" w14:textId="76D56CB1"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bCs/>
          <w:sz w:val="25"/>
          <w:szCs w:val="25"/>
          <w:lang w:val="es-ES_tradnl"/>
        </w:rPr>
        <w:t>El Contratista deberá garantizar la disponibilidad del servicio los 365 días del año.</w:t>
      </w:r>
    </w:p>
    <w:p w14:paraId="4529EDD6" w14:textId="5C725F52" w:rsidR="00A429A5" w:rsidRPr="00A429A5" w:rsidRDefault="00A429A5" w:rsidP="00A429A5">
      <w:pPr>
        <w:numPr>
          <w:ilvl w:val="0"/>
          <w:numId w:val="48"/>
        </w:numPr>
        <w:tabs>
          <w:tab w:val="num" w:pos="0"/>
        </w:tabs>
        <w:suppressAutoHyphens w:val="0"/>
        <w:spacing w:line="360" w:lineRule="auto"/>
        <w:jc w:val="both"/>
        <w:rPr>
          <w:rFonts w:ascii="Arial" w:hAnsi="Arial" w:cs="Arial"/>
          <w:sz w:val="25"/>
          <w:szCs w:val="25"/>
        </w:rPr>
      </w:pPr>
      <w:r w:rsidRPr="00A429A5">
        <w:rPr>
          <w:rFonts w:ascii="Arial" w:hAnsi="Arial" w:cs="Arial"/>
          <w:sz w:val="25"/>
          <w:szCs w:val="25"/>
          <w:lang w:val="es-ES_tradnl"/>
        </w:rPr>
        <w:t xml:space="preserve">Las entregas deberán realizarse siempre en días hábiles y en horas de la mañana (08:00 am- 12:00 </w:t>
      </w:r>
      <w:proofErr w:type="spellStart"/>
      <w:r w:rsidRPr="00A429A5">
        <w:rPr>
          <w:rFonts w:ascii="Arial" w:hAnsi="Arial" w:cs="Arial"/>
          <w:sz w:val="25"/>
          <w:szCs w:val="25"/>
          <w:lang w:val="es-ES_tradnl"/>
        </w:rPr>
        <w:t>md</w:t>
      </w:r>
      <w:proofErr w:type="spellEnd"/>
      <w:r w:rsidRPr="00A429A5">
        <w:rPr>
          <w:rFonts w:ascii="Arial" w:hAnsi="Arial" w:cs="Arial"/>
          <w:sz w:val="25"/>
          <w:szCs w:val="25"/>
          <w:lang w:val="es-ES_tradnl"/>
        </w:rPr>
        <w:t>), esto con el fin de realizar una mejor recepción y control del producto, además realizar oportunamente el proceso de elaboración y firma de actas por las partes involucradas.</w:t>
      </w:r>
    </w:p>
    <w:p w14:paraId="74960CF8" w14:textId="202FE30E" w:rsidR="00A429A5" w:rsidRPr="00A429A5" w:rsidRDefault="00044465" w:rsidP="00A429A5">
      <w:pPr>
        <w:numPr>
          <w:ilvl w:val="0"/>
          <w:numId w:val="48"/>
        </w:numPr>
        <w:tabs>
          <w:tab w:val="num" w:pos="0"/>
        </w:tabs>
        <w:suppressAutoHyphens w:val="0"/>
        <w:spacing w:line="360" w:lineRule="auto"/>
        <w:jc w:val="both"/>
        <w:rPr>
          <w:rFonts w:ascii="Arial" w:hAnsi="Arial" w:cs="Arial"/>
          <w:sz w:val="25"/>
          <w:szCs w:val="25"/>
        </w:rPr>
      </w:pPr>
      <w:r>
        <w:rPr>
          <w:rFonts w:ascii="Arial" w:hAnsi="Arial" w:cs="Arial"/>
          <w:sz w:val="25"/>
          <w:szCs w:val="25"/>
          <w:lang w:val="es-ES_tradnl"/>
        </w:rPr>
        <w:t xml:space="preserve">LA CONTRATISTA deberá </w:t>
      </w:r>
      <w:r w:rsidR="00A429A5" w:rsidRPr="00A429A5">
        <w:rPr>
          <w:rFonts w:ascii="Arial" w:hAnsi="Arial" w:cs="Arial"/>
          <w:sz w:val="25"/>
          <w:szCs w:val="25"/>
          <w:lang w:val="es-ES_tradnl"/>
        </w:rPr>
        <w:t>esta</w:t>
      </w:r>
      <w:r w:rsidR="00325DBF">
        <w:rPr>
          <w:rFonts w:ascii="Arial" w:hAnsi="Arial" w:cs="Arial"/>
          <w:sz w:val="25"/>
          <w:szCs w:val="25"/>
          <w:lang w:val="es-ES_tradnl"/>
        </w:rPr>
        <w:t>r</w:t>
      </w:r>
      <w:r w:rsidR="00A429A5" w:rsidRPr="00A429A5">
        <w:rPr>
          <w:rFonts w:ascii="Arial" w:hAnsi="Arial" w:cs="Arial"/>
          <w:sz w:val="25"/>
          <w:szCs w:val="25"/>
          <w:lang w:val="es-ES_tradnl"/>
        </w:rPr>
        <w:t xml:space="preserve"> en la disposición de proporcionar anticipos de 1,000 galones de combustible de acuerdo a las necesidades del Hospital, situaciones que serán acordadas entre las partes.</w:t>
      </w:r>
    </w:p>
    <w:p w14:paraId="42C17359" w14:textId="77777777" w:rsidR="00DE6CD4" w:rsidRPr="00DE6CD4" w:rsidRDefault="00DE6CD4" w:rsidP="00090DD0">
      <w:pPr>
        <w:suppressAutoHyphens w:val="0"/>
        <w:jc w:val="both"/>
        <w:rPr>
          <w:rFonts w:ascii="Arial" w:hAnsi="Arial" w:cs="Arial"/>
          <w:sz w:val="16"/>
          <w:szCs w:val="16"/>
        </w:rPr>
      </w:pPr>
    </w:p>
    <w:p w14:paraId="1272E26B"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t>CLAUSULA TERCERA. -</w:t>
      </w:r>
      <w:r w:rsidRPr="00DE6CD4">
        <w:rPr>
          <w:rFonts w:ascii="Arial" w:hAnsi="Arial" w:cs="Arial"/>
          <w:b/>
          <w:bCs/>
          <w:sz w:val="25"/>
          <w:szCs w:val="25"/>
          <w:lang w:val="es-SV"/>
        </w:rPr>
        <w:t xml:space="preserve"> CRITERIO SOSTENIBLE DE RESPONSABILIDAD SOCIAL:</w:t>
      </w:r>
    </w:p>
    <w:p w14:paraId="5C64E87A" w14:textId="77777777" w:rsidR="00DE6CD4" w:rsidRPr="00DE6CD4" w:rsidRDefault="00DE6CD4" w:rsidP="00DE6CD4">
      <w:pPr>
        <w:suppressAutoHyphens w:val="0"/>
        <w:spacing w:line="360" w:lineRule="auto"/>
        <w:jc w:val="both"/>
        <w:rPr>
          <w:rFonts w:ascii="Arial" w:hAnsi="Arial" w:cs="Arial"/>
          <w:sz w:val="25"/>
          <w:szCs w:val="25"/>
        </w:rPr>
      </w:pPr>
      <w:r w:rsidRPr="00DE6CD4">
        <w:rPr>
          <w:rFonts w:ascii="Arial" w:hAnsi="Arial" w:cs="Arial"/>
          <w:sz w:val="25"/>
          <w:szCs w:val="25"/>
          <w:lang w:val="es-SV"/>
        </w:rPr>
        <w:t xml:space="preserve">Si durante la ejecución del contrato se comprobare por la </w:t>
      </w:r>
      <w:r w:rsidRPr="00DE6CD4">
        <w:rPr>
          <w:rFonts w:ascii="Arial" w:hAnsi="Arial" w:cs="Arial"/>
          <w:b/>
          <w:sz w:val="25"/>
          <w:szCs w:val="25"/>
          <w:lang w:val="es-SV"/>
        </w:rPr>
        <w:t>Dirección General de Inspección de Trabajo</w:t>
      </w:r>
      <w:r w:rsidRPr="00DE6CD4">
        <w:rPr>
          <w:rFonts w:ascii="Arial" w:hAnsi="Arial" w:cs="Arial"/>
          <w:sz w:val="25"/>
          <w:szCs w:val="25"/>
          <w:lang w:val="es-SV"/>
        </w:rPr>
        <w:t xml:space="preserve"> del </w:t>
      </w:r>
      <w:r w:rsidRPr="00DE6CD4">
        <w:rPr>
          <w:rFonts w:ascii="Arial" w:hAnsi="Arial" w:cs="Arial"/>
          <w:b/>
          <w:sz w:val="25"/>
          <w:szCs w:val="25"/>
          <w:lang w:val="es-SV"/>
        </w:rPr>
        <w:t>Ministerio de Trabajo y Previsión Social</w:t>
      </w:r>
      <w:r w:rsidRPr="00DE6CD4">
        <w:rPr>
          <w:rFonts w:ascii="Arial" w:hAnsi="Arial" w:cs="Arial"/>
          <w:sz w:val="25"/>
          <w:szCs w:val="25"/>
          <w:lang w:val="es-SV"/>
        </w:rPr>
        <w:t xml:space="preserve">, incumplimiento por parte de </w:t>
      </w:r>
      <w:r w:rsidRPr="00DE6CD4">
        <w:rPr>
          <w:rFonts w:ascii="Arial" w:hAnsi="Arial" w:cs="Arial"/>
          <w:b/>
          <w:sz w:val="25"/>
          <w:szCs w:val="25"/>
          <w:lang w:val="es-SV"/>
        </w:rPr>
        <w:t>“LA CONTRATISTA”</w:t>
      </w:r>
      <w:r w:rsidRPr="00DE6CD4">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DE6CD4">
        <w:rPr>
          <w:rFonts w:ascii="Arial" w:hAnsi="Arial" w:cs="Arial"/>
          <w:iCs/>
          <w:sz w:val="25"/>
          <w:szCs w:val="25"/>
          <w:lang w:val="es-SV"/>
        </w:rPr>
        <w:t>,</w:t>
      </w:r>
      <w:r w:rsidRPr="00DE6CD4">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DE6CD4">
        <w:rPr>
          <w:rFonts w:ascii="Arial" w:hAnsi="Arial" w:cs="Arial"/>
          <w:iCs/>
          <w:sz w:val="25"/>
          <w:szCs w:val="25"/>
          <w:lang w:val="es-SV"/>
        </w:rPr>
        <w:t>,</w:t>
      </w:r>
      <w:r w:rsidRPr="00DE6CD4">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DE6CD4">
        <w:rPr>
          <w:rFonts w:ascii="Arial" w:hAnsi="Arial" w:cs="Arial"/>
          <w:sz w:val="25"/>
          <w:szCs w:val="25"/>
          <w:lang w:val="es-SV"/>
        </w:rPr>
        <w:t>de  re</w:t>
      </w:r>
      <w:proofErr w:type="gramEnd"/>
      <w:r w:rsidRPr="00DE6CD4">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263786B5" w14:textId="77777777" w:rsidR="00DE6CD4" w:rsidRPr="00DE6CD4" w:rsidRDefault="00DE6CD4" w:rsidP="00090DD0">
      <w:pPr>
        <w:suppressAutoHyphens w:val="0"/>
        <w:jc w:val="both"/>
        <w:rPr>
          <w:rFonts w:ascii="Arial" w:hAnsi="Arial" w:cs="Arial"/>
          <w:sz w:val="16"/>
          <w:szCs w:val="16"/>
          <w:lang w:val="es-SV"/>
        </w:rPr>
      </w:pPr>
    </w:p>
    <w:p w14:paraId="3B37A74B"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lastRenderedPageBreak/>
        <w:t>CLAUSULA CUARTA</w:t>
      </w:r>
      <w:r w:rsidRPr="00DE6CD4">
        <w:rPr>
          <w:rFonts w:ascii="Arial" w:hAnsi="Arial" w:cs="Arial"/>
          <w:b/>
          <w:bCs/>
          <w:sz w:val="25"/>
          <w:szCs w:val="25"/>
          <w:lang w:val="es-SV"/>
        </w:rPr>
        <w:t xml:space="preserve">. - </w:t>
      </w:r>
      <w:r w:rsidRPr="00DE6CD4">
        <w:rPr>
          <w:rFonts w:ascii="Arial" w:hAnsi="Arial" w:cs="Arial"/>
          <w:b/>
          <w:bCs/>
          <w:caps/>
          <w:sz w:val="25"/>
          <w:szCs w:val="25"/>
          <w:lang w:val="es-SV"/>
        </w:rPr>
        <w:t>Documentos Contractuales</w:t>
      </w:r>
      <w:r w:rsidRPr="00DE6CD4">
        <w:rPr>
          <w:rFonts w:ascii="Arial" w:hAnsi="Arial" w:cs="Arial"/>
          <w:b/>
          <w:bCs/>
          <w:sz w:val="25"/>
          <w:szCs w:val="25"/>
          <w:lang w:val="es-SV"/>
        </w:rPr>
        <w:t>:</w:t>
      </w:r>
    </w:p>
    <w:p w14:paraId="3490B3A8" w14:textId="55C992BC" w:rsid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Forman</w:t>
      </w:r>
      <w:r w:rsidRPr="00DE6CD4">
        <w:rPr>
          <w:rFonts w:ascii="Arial" w:hAnsi="Arial" w:cs="Arial"/>
          <w:sz w:val="25"/>
          <w:szCs w:val="25"/>
        </w:rPr>
        <w:t xml:space="preserve"> parte integral del contrato los siguientes documentos: </w:t>
      </w:r>
      <w:r w:rsidRPr="00DE6CD4">
        <w:rPr>
          <w:rFonts w:ascii="Arial" w:hAnsi="Arial" w:cs="Arial"/>
          <w:b/>
          <w:sz w:val="25"/>
          <w:szCs w:val="25"/>
        </w:rPr>
        <w:t>a)</w:t>
      </w:r>
      <w:r w:rsidRPr="00DE6CD4">
        <w:rPr>
          <w:rFonts w:ascii="Arial" w:hAnsi="Arial" w:cs="Arial"/>
          <w:sz w:val="25"/>
          <w:szCs w:val="25"/>
        </w:rPr>
        <w:t xml:space="preserve"> La Solicitud o Requerimiento de compra, b</w:t>
      </w:r>
      <w:r w:rsidRPr="00DE6CD4">
        <w:rPr>
          <w:rFonts w:ascii="Arial" w:hAnsi="Arial" w:cs="Arial"/>
          <w:b/>
          <w:sz w:val="25"/>
          <w:szCs w:val="25"/>
        </w:rPr>
        <w:t>)</w:t>
      </w:r>
      <w:r w:rsidRPr="00DE6CD4">
        <w:rPr>
          <w:rFonts w:ascii="Arial" w:hAnsi="Arial" w:cs="Arial"/>
          <w:sz w:val="25"/>
          <w:szCs w:val="25"/>
        </w:rPr>
        <w:t xml:space="preserve"> Las bases de la Licitación, c</w:t>
      </w:r>
      <w:r w:rsidRPr="00DE6CD4">
        <w:rPr>
          <w:rFonts w:ascii="Arial" w:hAnsi="Arial" w:cs="Arial"/>
          <w:b/>
          <w:sz w:val="25"/>
          <w:szCs w:val="25"/>
        </w:rPr>
        <w:t>)</w:t>
      </w:r>
      <w:r w:rsidRPr="00DE6CD4">
        <w:rPr>
          <w:rFonts w:ascii="Arial" w:hAnsi="Arial" w:cs="Arial"/>
          <w:sz w:val="25"/>
          <w:szCs w:val="25"/>
        </w:rPr>
        <w:t xml:space="preserve"> La Oferta, </w:t>
      </w:r>
      <w:r w:rsidRPr="00DE6CD4">
        <w:rPr>
          <w:rFonts w:ascii="Arial" w:hAnsi="Arial" w:cs="Arial"/>
          <w:b/>
          <w:sz w:val="25"/>
          <w:szCs w:val="25"/>
        </w:rPr>
        <w:t>d)</w:t>
      </w:r>
      <w:r w:rsidRPr="00DE6CD4">
        <w:rPr>
          <w:rFonts w:ascii="Arial" w:hAnsi="Arial" w:cs="Arial"/>
          <w:sz w:val="25"/>
          <w:szCs w:val="25"/>
        </w:rPr>
        <w:t xml:space="preserve"> Las Garantías, </w:t>
      </w:r>
      <w:r w:rsidRPr="00DE6CD4">
        <w:rPr>
          <w:rFonts w:ascii="Arial" w:hAnsi="Arial" w:cs="Arial"/>
          <w:b/>
          <w:sz w:val="25"/>
          <w:szCs w:val="25"/>
        </w:rPr>
        <w:t>e)</w:t>
      </w:r>
      <w:r w:rsidRPr="00DE6CD4">
        <w:rPr>
          <w:rFonts w:ascii="Arial" w:hAnsi="Arial" w:cs="Arial"/>
          <w:sz w:val="25"/>
          <w:szCs w:val="25"/>
        </w:rPr>
        <w:t xml:space="preserve"> Otros documentos que emanaren del presente contrato, los cuales son complementarios entre sí y serán interpretados en forma conjunta, en caso de discrepancia entre alguno de los documentos contractuales y este contrato, </w:t>
      </w:r>
      <w:r w:rsidRPr="00DE6CD4">
        <w:rPr>
          <w:rFonts w:ascii="Arial" w:hAnsi="Arial" w:cs="Arial"/>
          <w:b/>
          <w:sz w:val="25"/>
          <w:szCs w:val="25"/>
        </w:rPr>
        <w:t>prevalecerá el contrato.</w:t>
      </w:r>
    </w:p>
    <w:p w14:paraId="310F244B" w14:textId="77777777" w:rsidR="00090DD0" w:rsidRPr="00DE6CD4" w:rsidRDefault="00090DD0" w:rsidP="00090DD0">
      <w:pPr>
        <w:suppressAutoHyphens w:val="0"/>
        <w:jc w:val="both"/>
        <w:rPr>
          <w:rFonts w:ascii="Arial" w:hAnsi="Arial" w:cs="Arial"/>
          <w:sz w:val="16"/>
          <w:szCs w:val="16"/>
          <w:lang w:val="es-SV"/>
        </w:rPr>
      </w:pPr>
    </w:p>
    <w:p w14:paraId="2E4900C2"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t>CLAUSULA QUINTA</w:t>
      </w:r>
      <w:r w:rsidRPr="00DE6CD4">
        <w:rPr>
          <w:rFonts w:ascii="Arial" w:hAnsi="Arial" w:cs="Arial"/>
          <w:b/>
          <w:bCs/>
          <w:sz w:val="25"/>
          <w:szCs w:val="25"/>
          <w:lang w:val="es-SV"/>
        </w:rPr>
        <w:t xml:space="preserve">. - </w:t>
      </w:r>
      <w:r w:rsidRPr="00DE6CD4">
        <w:rPr>
          <w:rFonts w:ascii="Arial" w:hAnsi="Arial" w:cs="Arial"/>
          <w:b/>
          <w:bCs/>
          <w:caps/>
          <w:sz w:val="25"/>
          <w:szCs w:val="25"/>
          <w:lang w:val="es-SV"/>
        </w:rPr>
        <w:t>Fuente de los Recursos</w:t>
      </w:r>
      <w:r w:rsidRPr="00DE6CD4">
        <w:rPr>
          <w:rFonts w:ascii="Arial" w:hAnsi="Arial" w:cs="Arial"/>
          <w:b/>
          <w:bCs/>
          <w:sz w:val="25"/>
          <w:szCs w:val="25"/>
          <w:lang w:val="es-SV"/>
        </w:rPr>
        <w:t>:</w:t>
      </w:r>
    </w:p>
    <w:p w14:paraId="41AEEC51"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Las obligaciones emanadas del presente contrato serán cubiertas con </w:t>
      </w:r>
      <w:r w:rsidRPr="00DE6CD4">
        <w:rPr>
          <w:rFonts w:ascii="Arial" w:hAnsi="Arial" w:cs="Arial"/>
          <w:b/>
          <w:sz w:val="25"/>
          <w:szCs w:val="25"/>
          <w:lang w:val="es-SV"/>
        </w:rPr>
        <w:t>Fuente de Financiamiento 1, FONDO GENERAL</w:t>
      </w:r>
      <w:r w:rsidRPr="00DE6CD4">
        <w:rPr>
          <w:rFonts w:ascii="Arial" w:hAnsi="Arial" w:cs="Arial"/>
          <w:sz w:val="25"/>
          <w:szCs w:val="25"/>
          <w:lang w:val="es-SV"/>
        </w:rPr>
        <w:t xml:space="preserve"> para la cual se ha verificado la correspondiente asignación Presupuestaria.</w:t>
      </w:r>
    </w:p>
    <w:p w14:paraId="6EACB118" w14:textId="77777777" w:rsidR="00DE6CD4" w:rsidRPr="00DE6CD4" w:rsidRDefault="00DE6CD4" w:rsidP="00630778">
      <w:pPr>
        <w:suppressAutoHyphens w:val="0"/>
        <w:jc w:val="both"/>
        <w:rPr>
          <w:rFonts w:ascii="Arial" w:hAnsi="Arial" w:cs="Arial"/>
          <w:sz w:val="16"/>
          <w:szCs w:val="16"/>
          <w:lang w:val="es-SV"/>
        </w:rPr>
      </w:pPr>
    </w:p>
    <w:p w14:paraId="7212E578"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t>CLAUSULA SEXTA</w:t>
      </w:r>
      <w:r w:rsidRPr="00DE6CD4">
        <w:rPr>
          <w:rFonts w:ascii="Arial" w:hAnsi="Arial" w:cs="Arial"/>
          <w:b/>
          <w:bCs/>
          <w:sz w:val="25"/>
          <w:szCs w:val="25"/>
          <w:lang w:val="es-SV"/>
        </w:rPr>
        <w:t xml:space="preserve">. -  </w:t>
      </w:r>
      <w:r w:rsidRPr="00DE6CD4">
        <w:rPr>
          <w:rFonts w:ascii="Arial" w:hAnsi="Arial" w:cs="Arial"/>
          <w:b/>
          <w:bCs/>
          <w:caps/>
          <w:sz w:val="25"/>
          <w:szCs w:val="25"/>
          <w:lang w:val="es-SV"/>
        </w:rPr>
        <w:t>Monto del Contrato</w:t>
      </w:r>
      <w:r w:rsidRPr="00DE6CD4">
        <w:rPr>
          <w:rFonts w:ascii="Arial" w:hAnsi="Arial" w:cs="Arial"/>
          <w:b/>
          <w:bCs/>
          <w:sz w:val="25"/>
          <w:szCs w:val="25"/>
          <w:lang w:val="es-SV"/>
        </w:rPr>
        <w:t>:</w:t>
      </w:r>
    </w:p>
    <w:p w14:paraId="59FA2141" w14:textId="54F1751D"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El monto total del presente contrato es de </w:t>
      </w:r>
      <w:r w:rsidRPr="00E905FC">
        <w:rPr>
          <w:rFonts w:ascii="Arial" w:hAnsi="Arial" w:cs="Arial"/>
          <w:b/>
          <w:bCs/>
          <w:sz w:val="25"/>
          <w:szCs w:val="25"/>
          <w:lang w:val="es-SV"/>
        </w:rPr>
        <w:t>C</w:t>
      </w:r>
      <w:r w:rsidR="00E905FC" w:rsidRPr="00E905FC">
        <w:rPr>
          <w:rFonts w:ascii="Arial" w:hAnsi="Arial" w:cs="Arial"/>
          <w:b/>
          <w:bCs/>
          <w:sz w:val="25"/>
          <w:szCs w:val="25"/>
          <w:lang w:val="es-SV"/>
        </w:rPr>
        <w:t>IENTO SIETE MIL SEISCIENTOS CUARENTA 00</w:t>
      </w:r>
      <w:r w:rsidRPr="00E905FC">
        <w:rPr>
          <w:rFonts w:ascii="Arial" w:hAnsi="Arial" w:cs="Arial"/>
          <w:b/>
          <w:bCs/>
          <w:sz w:val="25"/>
          <w:szCs w:val="25"/>
          <w:lang w:val="es-SV"/>
        </w:rPr>
        <w:t xml:space="preserve">/100 DOLARES ESTADOUNIDENSES (US </w:t>
      </w:r>
      <w:r w:rsidRPr="00E905FC">
        <w:rPr>
          <w:rFonts w:ascii="Arial" w:hAnsi="Arial" w:cs="Arial"/>
          <w:b/>
          <w:bCs/>
          <w:sz w:val="25"/>
          <w:szCs w:val="25"/>
        </w:rPr>
        <w:t xml:space="preserve">$ </w:t>
      </w:r>
      <w:r w:rsidR="00E905FC" w:rsidRPr="00E905FC">
        <w:rPr>
          <w:rFonts w:ascii="Arial" w:hAnsi="Arial" w:cs="Arial"/>
          <w:b/>
          <w:bCs/>
          <w:sz w:val="25"/>
          <w:szCs w:val="25"/>
        </w:rPr>
        <w:t>107,640.</w:t>
      </w:r>
      <w:r w:rsidRPr="00E905FC">
        <w:rPr>
          <w:rFonts w:ascii="Arial" w:hAnsi="Arial" w:cs="Arial"/>
          <w:b/>
          <w:bCs/>
          <w:sz w:val="25"/>
          <w:szCs w:val="25"/>
        </w:rPr>
        <w:t>00</w:t>
      </w:r>
      <w:r w:rsidRPr="00E905FC">
        <w:rPr>
          <w:rFonts w:ascii="Arial" w:hAnsi="Arial" w:cs="Arial"/>
          <w:b/>
          <w:bCs/>
          <w:sz w:val="25"/>
          <w:szCs w:val="25"/>
          <w:lang w:val="es-SV"/>
        </w:rPr>
        <w:t>)</w:t>
      </w:r>
      <w:r w:rsidRPr="00DE6CD4">
        <w:rPr>
          <w:rFonts w:ascii="Arial" w:hAnsi="Arial" w:cs="Arial"/>
          <w:b/>
          <w:bCs/>
          <w:sz w:val="25"/>
          <w:szCs w:val="25"/>
          <w:lang w:val="es-SV"/>
        </w:rPr>
        <w:t xml:space="preserve"> </w:t>
      </w:r>
      <w:r w:rsidRPr="00DE6CD4">
        <w:rPr>
          <w:rFonts w:ascii="Arial" w:hAnsi="Arial" w:cs="Arial"/>
          <w:sz w:val="25"/>
          <w:szCs w:val="25"/>
          <w:lang w:val="es-SV"/>
        </w:rPr>
        <w:t xml:space="preserve">que el Hospital Nacional Dr. Jorge Mazzini V, Sonsonate, pagará a través de la </w:t>
      </w:r>
      <w:r w:rsidRPr="00DE6CD4">
        <w:rPr>
          <w:rFonts w:ascii="Arial" w:hAnsi="Arial" w:cs="Arial"/>
          <w:b/>
          <w:bCs/>
          <w:sz w:val="25"/>
          <w:szCs w:val="25"/>
          <w:lang w:val="es-SV"/>
        </w:rPr>
        <w:t>UFI</w:t>
      </w:r>
      <w:r w:rsidRPr="00DE6CD4">
        <w:rPr>
          <w:rFonts w:ascii="Arial" w:hAnsi="Arial" w:cs="Arial"/>
          <w:sz w:val="25"/>
          <w:szCs w:val="25"/>
          <w:lang w:val="es-SV"/>
        </w:rPr>
        <w:t xml:space="preserve"> a “</w:t>
      </w: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b/>
          <w:bCs/>
          <w:iCs/>
          <w:sz w:val="25"/>
          <w:szCs w:val="25"/>
          <w:lang w:val="es-SV"/>
        </w:rPr>
        <w:t xml:space="preserve">, </w:t>
      </w:r>
      <w:r w:rsidRPr="00DE6CD4">
        <w:rPr>
          <w:rFonts w:ascii="Arial" w:hAnsi="Arial" w:cs="Arial"/>
          <w:sz w:val="25"/>
          <w:szCs w:val="25"/>
          <w:lang w:val="es-SV"/>
        </w:rPr>
        <w:t xml:space="preserve">o a quién éste designe legalmente por la mercadería objeto de </w:t>
      </w:r>
      <w:proofErr w:type="gramStart"/>
      <w:r w:rsidRPr="00DE6CD4">
        <w:rPr>
          <w:rFonts w:ascii="Arial" w:hAnsi="Arial" w:cs="Arial"/>
          <w:sz w:val="25"/>
          <w:szCs w:val="25"/>
          <w:lang w:val="es-SV"/>
        </w:rPr>
        <w:t>éste</w:t>
      </w:r>
      <w:proofErr w:type="gramEnd"/>
      <w:r w:rsidRPr="00DE6CD4">
        <w:rPr>
          <w:rFonts w:ascii="Arial" w:hAnsi="Arial" w:cs="Arial"/>
          <w:sz w:val="25"/>
          <w:szCs w:val="25"/>
          <w:lang w:val="es-SV"/>
        </w:rPr>
        <w:t xml:space="preserve"> contrato, dicho monto incluye el Impuesto a la Transferencia de Bienes Muebles y a la prestación de Servicios. “</w:t>
      </w:r>
      <w:r w:rsidRPr="00DE6CD4">
        <w:rPr>
          <w:rFonts w:ascii="Arial" w:hAnsi="Arial" w:cs="Arial"/>
          <w:b/>
          <w:sz w:val="25"/>
          <w:szCs w:val="25"/>
          <w:lang w:val="es-SV"/>
        </w:rPr>
        <w:t xml:space="preserve">EL HOSPITAL” </w:t>
      </w:r>
      <w:r w:rsidRPr="00DE6CD4">
        <w:rPr>
          <w:rFonts w:ascii="Arial" w:hAnsi="Arial" w:cs="Arial"/>
          <w:sz w:val="25"/>
          <w:szCs w:val="25"/>
          <w:lang w:val="es-SV"/>
        </w:rPr>
        <w:t xml:space="preserve">de acuerdo al oficio </w:t>
      </w:r>
      <w:r w:rsidRPr="00DE6CD4">
        <w:rPr>
          <w:rFonts w:ascii="Arial" w:hAnsi="Arial" w:cs="Arial"/>
          <w:b/>
          <w:bCs/>
          <w:sz w:val="25"/>
          <w:szCs w:val="25"/>
          <w:lang w:val="es-SV"/>
        </w:rPr>
        <w:t>No. 8272</w:t>
      </w:r>
      <w:r w:rsidRPr="00DE6CD4">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DE6CD4">
        <w:rPr>
          <w:rFonts w:ascii="Arial" w:hAnsi="Arial" w:cs="Arial"/>
          <w:b/>
          <w:bCs/>
          <w:sz w:val="25"/>
          <w:szCs w:val="25"/>
          <w:lang w:val="es-SV"/>
        </w:rPr>
        <w:t>CIEN 00/100  DOLARES DE LOS ESTADOS UNIDOS DE AMERICA ($ 100.00)</w:t>
      </w:r>
      <w:r w:rsidRPr="00DE6CD4">
        <w:rPr>
          <w:rFonts w:ascii="Arial" w:hAnsi="Arial" w:cs="Arial"/>
          <w:sz w:val="25"/>
          <w:szCs w:val="25"/>
          <w:lang w:val="es-SV"/>
        </w:rPr>
        <w:t>, sin incluir IVA, según Art. 162 inciso tercero del Código Tributario, por lo que se solicita  detallar el 1% del Impuesto en la factura.</w:t>
      </w:r>
    </w:p>
    <w:p w14:paraId="6BDAB3C5" w14:textId="77777777" w:rsidR="00DE6CD4" w:rsidRPr="00DE6CD4" w:rsidRDefault="00DE6CD4" w:rsidP="00630778">
      <w:pPr>
        <w:suppressAutoHyphens w:val="0"/>
        <w:jc w:val="both"/>
        <w:rPr>
          <w:rFonts w:ascii="Arial" w:hAnsi="Arial" w:cs="Arial"/>
          <w:sz w:val="16"/>
          <w:szCs w:val="16"/>
          <w:lang w:val="es-SV"/>
        </w:rPr>
      </w:pPr>
    </w:p>
    <w:p w14:paraId="402F81C1" w14:textId="77777777" w:rsidR="00DE6CD4" w:rsidRPr="00DE6CD4" w:rsidRDefault="00DE6CD4" w:rsidP="00DE6CD4">
      <w:pPr>
        <w:suppressAutoHyphens w:val="0"/>
        <w:spacing w:line="360" w:lineRule="auto"/>
        <w:jc w:val="both"/>
        <w:rPr>
          <w:rFonts w:ascii="Arial" w:hAnsi="Arial" w:cs="Arial"/>
          <w:b/>
          <w:sz w:val="25"/>
          <w:szCs w:val="25"/>
          <w:lang w:val="es-SV"/>
        </w:rPr>
      </w:pPr>
      <w:r w:rsidRPr="00DE6CD4">
        <w:rPr>
          <w:rFonts w:ascii="Arial" w:hAnsi="Arial" w:cs="Arial"/>
          <w:b/>
          <w:sz w:val="25"/>
          <w:szCs w:val="25"/>
          <w:u w:val="single"/>
          <w:lang w:val="es-SV"/>
        </w:rPr>
        <w:t>CLAUSULA SEPTIMA</w:t>
      </w:r>
      <w:r w:rsidRPr="00DE6CD4">
        <w:rPr>
          <w:rFonts w:ascii="Arial" w:hAnsi="Arial" w:cs="Arial"/>
          <w:b/>
          <w:sz w:val="25"/>
          <w:szCs w:val="25"/>
          <w:lang w:val="es-SV"/>
        </w:rPr>
        <w:t>. -</w:t>
      </w:r>
      <w:r w:rsidRPr="00DE6CD4">
        <w:rPr>
          <w:rFonts w:ascii="Arial" w:hAnsi="Arial" w:cs="Arial"/>
          <w:b/>
          <w:bCs/>
          <w:sz w:val="25"/>
          <w:szCs w:val="25"/>
          <w:lang w:val="es-SV"/>
        </w:rPr>
        <w:t xml:space="preserve"> </w:t>
      </w:r>
      <w:r w:rsidRPr="00DE6CD4">
        <w:rPr>
          <w:rFonts w:ascii="Arial" w:hAnsi="Arial" w:cs="Arial"/>
          <w:b/>
          <w:bCs/>
          <w:caps/>
          <w:sz w:val="25"/>
          <w:szCs w:val="25"/>
          <w:lang w:val="es-SV"/>
        </w:rPr>
        <w:t>Garantía</w:t>
      </w:r>
      <w:r w:rsidRPr="00DE6CD4">
        <w:rPr>
          <w:rFonts w:ascii="Arial" w:hAnsi="Arial" w:cs="Arial"/>
          <w:b/>
          <w:bCs/>
          <w:sz w:val="25"/>
          <w:szCs w:val="25"/>
          <w:lang w:val="es-SV"/>
        </w:rPr>
        <w:t>:</w:t>
      </w:r>
    </w:p>
    <w:p w14:paraId="7945FD57" w14:textId="33DE8BC5" w:rsidR="007A6B70" w:rsidRDefault="00DE6CD4" w:rsidP="00AD3539">
      <w:pPr>
        <w:spacing w:line="360" w:lineRule="auto"/>
        <w:jc w:val="both"/>
        <w:rPr>
          <w:rFonts w:ascii="Arial" w:hAnsi="Arial" w:cs="Arial"/>
          <w:lang w:val="es-SV"/>
        </w:rPr>
      </w:pP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b/>
          <w:bCs/>
          <w:iCs/>
          <w:sz w:val="25"/>
          <w:szCs w:val="25"/>
          <w:lang w:val="es-SV"/>
        </w:rPr>
        <w:t xml:space="preserve">, </w:t>
      </w:r>
      <w:r w:rsidRPr="00DE6CD4">
        <w:rPr>
          <w:rFonts w:ascii="Arial" w:hAnsi="Arial" w:cs="Arial"/>
          <w:sz w:val="25"/>
          <w:szCs w:val="25"/>
          <w:lang w:val="es-SV"/>
        </w:rPr>
        <w:t xml:space="preserve">rendirá por su cuenta y a favor del </w:t>
      </w:r>
      <w:r w:rsidRPr="00DE6CD4">
        <w:rPr>
          <w:rFonts w:ascii="Arial" w:hAnsi="Arial" w:cs="Arial"/>
          <w:b/>
          <w:sz w:val="25"/>
          <w:szCs w:val="25"/>
          <w:lang w:val="es-SV"/>
        </w:rPr>
        <w:t>Estado y Gobierno de El Salvador, Ministerio de Salud, Hospital Nacional Dr. Jorge Mazzini V. Sonsonate,</w:t>
      </w:r>
      <w:r w:rsidRPr="00DE6CD4">
        <w:rPr>
          <w:rFonts w:ascii="Arial" w:hAnsi="Arial" w:cs="Arial"/>
          <w:sz w:val="25"/>
          <w:szCs w:val="25"/>
          <w:lang w:val="es-SV"/>
        </w:rPr>
        <w:t xml:space="preserve"> la garantía siguiente: </w:t>
      </w:r>
      <w:r w:rsidRPr="00DE6CD4">
        <w:rPr>
          <w:rFonts w:ascii="Arial" w:hAnsi="Arial" w:cs="Arial"/>
          <w:b/>
          <w:bCs/>
          <w:sz w:val="25"/>
          <w:szCs w:val="25"/>
          <w:lang w:val="es-SV"/>
        </w:rPr>
        <w:t>GARANTIA DE CUMPLIMIENTO DE CONTRATO</w:t>
      </w:r>
      <w:r w:rsidRPr="00DE6CD4">
        <w:rPr>
          <w:rFonts w:ascii="Arial" w:hAnsi="Arial" w:cs="Arial"/>
          <w:sz w:val="25"/>
          <w:szCs w:val="25"/>
          <w:lang w:val="es-SV"/>
        </w:rPr>
        <w:t xml:space="preserve"> equivalente al </w:t>
      </w:r>
      <w:r w:rsidRPr="00DE6CD4">
        <w:rPr>
          <w:rFonts w:ascii="Arial" w:hAnsi="Arial" w:cs="Arial"/>
          <w:sz w:val="25"/>
          <w:szCs w:val="25"/>
          <w:u w:val="single"/>
          <w:lang w:val="es-SV"/>
        </w:rPr>
        <w:t xml:space="preserve">doce por ciento </w:t>
      </w:r>
      <w:r w:rsidRPr="00DE6CD4">
        <w:rPr>
          <w:rFonts w:ascii="Arial" w:hAnsi="Arial" w:cs="Arial"/>
          <w:b/>
          <w:bCs/>
          <w:sz w:val="25"/>
          <w:szCs w:val="25"/>
          <w:u w:val="single"/>
          <w:lang w:val="es-SV"/>
        </w:rPr>
        <w:t>(12%)</w:t>
      </w:r>
      <w:r w:rsidRPr="00DE6CD4">
        <w:rPr>
          <w:rFonts w:ascii="Arial" w:hAnsi="Arial" w:cs="Arial"/>
          <w:sz w:val="25"/>
          <w:szCs w:val="25"/>
          <w:u w:val="single"/>
          <w:lang w:val="es-SV"/>
        </w:rPr>
        <w:t xml:space="preserve"> </w:t>
      </w:r>
      <w:r w:rsidRPr="00DE6CD4">
        <w:rPr>
          <w:rFonts w:ascii="Arial" w:hAnsi="Arial" w:cs="Arial"/>
          <w:sz w:val="25"/>
          <w:szCs w:val="25"/>
          <w:lang w:val="es-SV"/>
        </w:rPr>
        <w:t xml:space="preserve">del valor total del contrato, la cual servirá  para garantizar el cumplimiento estricto de este contrato; deberá presentarse en la </w:t>
      </w:r>
      <w:r w:rsidRPr="00DE6CD4">
        <w:rPr>
          <w:rFonts w:ascii="Arial" w:hAnsi="Arial" w:cs="Arial"/>
          <w:b/>
          <w:bCs/>
          <w:sz w:val="25"/>
          <w:szCs w:val="25"/>
          <w:lang w:val="es-SV"/>
        </w:rPr>
        <w:t xml:space="preserve">UACI </w:t>
      </w:r>
      <w:r w:rsidRPr="00DE6CD4">
        <w:rPr>
          <w:rFonts w:ascii="Arial" w:hAnsi="Arial" w:cs="Arial"/>
          <w:bCs/>
          <w:sz w:val="25"/>
          <w:szCs w:val="25"/>
          <w:lang w:val="es-SV"/>
        </w:rPr>
        <w:t xml:space="preserve">para su debida revisión y </w:t>
      </w:r>
      <w:r w:rsidRPr="00DE6CD4">
        <w:rPr>
          <w:rFonts w:ascii="Arial" w:hAnsi="Arial" w:cs="Arial"/>
          <w:bCs/>
          <w:sz w:val="25"/>
          <w:szCs w:val="25"/>
          <w:lang w:val="es-SV"/>
        </w:rPr>
        <w:lastRenderedPageBreak/>
        <w:t xml:space="preserve">aprobación </w:t>
      </w:r>
      <w:r w:rsidRPr="00DE6CD4">
        <w:rPr>
          <w:rFonts w:ascii="Arial" w:hAnsi="Arial" w:cs="Arial"/>
          <w:sz w:val="25"/>
          <w:szCs w:val="25"/>
          <w:lang w:val="es-SV"/>
        </w:rPr>
        <w:t xml:space="preserve">dentro de los </w:t>
      </w:r>
      <w:r w:rsidRPr="00DE6CD4">
        <w:rPr>
          <w:rFonts w:ascii="Arial" w:hAnsi="Arial" w:cs="Arial"/>
          <w:b/>
          <w:sz w:val="25"/>
          <w:szCs w:val="25"/>
          <w:lang w:val="es-SV"/>
        </w:rPr>
        <w:t>CINCO (5) DIAS HABILES</w:t>
      </w:r>
      <w:r w:rsidRPr="00DE6CD4">
        <w:rPr>
          <w:rFonts w:ascii="Arial" w:hAnsi="Arial" w:cs="Arial"/>
          <w:sz w:val="25"/>
          <w:szCs w:val="25"/>
          <w:lang w:val="es-SV"/>
        </w:rPr>
        <w:t xml:space="preserve"> siguientes a la fecha de recepción del presente instrumento </w:t>
      </w:r>
      <w:r w:rsidRPr="00DE6CD4">
        <w:rPr>
          <w:rFonts w:ascii="Arial" w:hAnsi="Arial" w:cs="Arial"/>
          <w:b/>
          <w:sz w:val="25"/>
          <w:szCs w:val="25"/>
          <w:lang w:val="es-SV"/>
        </w:rPr>
        <w:t>y estará vigente  a partir de la formalización del contrato hasta noventa días posteriores a la finalización del plazo contractual</w:t>
      </w:r>
      <w:r w:rsidRPr="00DE6CD4">
        <w:rPr>
          <w:rFonts w:ascii="Arial" w:hAnsi="Arial" w:cs="Arial"/>
          <w:sz w:val="25"/>
          <w:szCs w:val="25"/>
          <w:lang w:val="es-SV"/>
        </w:rPr>
        <w:t xml:space="preserve">. La </w:t>
      </w:r>
      <w:r w:rsidRPr="00DE6CD4">
        <w:rPr>
          <w:rFonts w:ascii="Arial" w:hAnsi="Arial" w:cs="Arial"/>
          <w:b/>
          <w:sz w:val="25"/>
          <w:szCs w:val="25"/>
          <w:lang w:val="es-SV"/>
        </w:rPr>
        <w:t xml:space="preserve">UACI </w:t>
      </w:r>
      <w:r w:rsidRPr="00DE6CD4">
        <w:rPr>
          <w:rFonts w:ascii="Arial" w:hAnsi="Arial" w:cs="Arial"/>
          <w:sz w:val="25"/>
          <w:szCs w:val="25"/>
          <w:lang w:val="es-SV"/>
        </w:rPr>
        <w:t xml:space="preserve">extenderá a LA CONTRATISTA el comprobante de la aprobación de la garantía de Cumplimiento de Contrato.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Las compañías que emitan las referidas fianzas deberán estar autorizadas por la Superintendencia del Sistema Financiero de El Salvador de acuerdo con lo establecido en el </w:t>
      </w:r>
      <w:r w:rsidRPr="00DE6CD4">
        <w:rPr>
          <w:rFonts w:ascii="Arial" w:hAnsi="Arial" w:cs="Arial"/>
          <w:b/>
          <w:bCs/>
          <w:sz w:val="25"/>
          <w:szCs w:val="25"/>
          <w:lang w:val="es-SV"/>
        </w:rPr>
        <w:t>Art. 32</w:t>
      </w:r>
      <w:r w:rsidRPr="00DE6CD4">
        <w:rPr>
          <w:rFonts w:ascii="Arial" w:hAnsi="Arial" w:cs="Arial"/>
          <w:sz w:val="25"/>
          <w:szCs w:val="25"/>
          <w:lang w:val="es-SV"/>
        </w:rPr>
        <w:t xml:space="preserve"> de la LACAP</w:t>
      </w:r>
      <w:r w:rsidRPr="00DE6CD4">
        <w:rPr>
          <w:rFonts w:ascii="Arial" w:hAnsi="Arial" w:cs="Arial"/>
          <w:iCs/>
          <w:sz w:val="25"/>
          <w:szCs w:val="25"/>
          <w:lang w:val="es-SV"/>
        </w:rPr>
        <w:t>.</w:t>
      </w:r>
      <w:r w:rsidRPr="00DE6CD4">
        <w:rPr>
          <w:rFonts w:ascii="Arial" w:hAnsi="Arial" w:cs="Arial"/>
          <w:sz w:val="25"/>
          <w:szCs w:val="25"/>
          <w:lang w:val="es-SV"/>
        </w:rPr>
        <w:t xml:space="preserve"> Las fianzas deberán presentarse en la UACI de </w:t>
      </w:r>
      <w:r w:rsidRPr="00DE6CD4">
        <w:rPr>
          <w:rFonts w:ascii="Arial" w:hAnsi="Arial" w:cs="Arial"/>
          <w:b/>
          <w:sz w:val="25"/>
          <w:szCs w:val="25"/>
          <w:lang w:val="es-SV"/>
        </w:rPr>
        <w:t xml:space="preserve">“EL HOSPITAL” </w:t>
      </w:r>
      <w:r w:rsidRPr="00DE6CD4">
        <w:rPr>
          <w:rFonts w:ascii="Arial" w:hAnsi="Arial" w:cs="Arial"/>
          <w:sz w:val="25"/>
          <w:szCs w:val="25"/>
          <w:lang w:val="es-SV"/>
        </w:rPr>
        <w:t xml:space="preserve">ubicada en Calle Alberto Masferrer Poniente </w:t>
      </w:r>
      <w:r w:rsidRPr="00DE6CD4">
        <w:rPr>
          <w:rFonts w:ascii="Arial" w:hAnsi="Arial" w:cs="Arial"/>
          <w:b/>
          <w:bCs/>
          <w:sz w:val="25"/>
          <w:szCs w:val="25"/>
          <w:lang w:val="es-SV"/>
        </w:rPr>
        <w:t>No. 3-1</w:t>
      </w:r>
      <w:r w:rsidRPr="00DE6CD4">
        <w:rPr>
          <w:rFonts w:ascii="Arial" w:hAnsi="Arial" w:cs="Arial"/>
          <w:sz w:val="25"/>
          <w:szCs w:val="25"/>
          <w:lang w:val="es-SV"/>
        </w:rPr>
        <w:t>, Ciudad de Sonsonate, en original</w:t>
      </w:r>
      <w:r w:rsidR="00A20CF2">
        <w:rPr>
          <w:rFonts w:ascii="Arial" w:hAnsi="Arial" w:cs="Arial"/>
          <w:sz w:val="25"/>
          <w:szCs w:val="25"/>
          <w:lang w:val="es-SV"/>
        </w:rPr>
        <w:t xml:space="preserve"> y</w:t>
      </w:r>
      <w:r w:rsidRPr="00DE6CD4">
        <w:rPr>
          <w:rFonts w:ascii="Arial" w:hAnsi="Arial" w:cs="Arial"/>
          <w:sz w:val="25"/>
          <w:szCs w:val="25"/>
          <w:lang w:val="es-SV"/>
        </w:rPr>
        <w:t xml:space="preserve"> </w:t>
      </w:r>
      <w:bookmarkStart w:id="8" w:name="_Hlk122507498"/>
      <w:r w:rsidRPr="00DE6CD4">
        <w:rPr>
          <w:rFonts w:ascii="Arial" w:hAnsi="Arial" w:cs="Arial"/>
          <w:b/>
          <w:bCs/>
          <w:caps/>
          <w:sz w:val="25"/>
          <w:szCs w:val="25"/>
          <w:lang w:val="es-SV"/>
        </w:rPr>
        <w:t>DOS</w:t>
      </w:r>
      <w:r w:rsidRPr="00DE6CD4">
        <w:rPr>
          <w:rFonts w:ascii="Arial" w:hAnsi="Arial" w:cs="Arial"/>
          <w:sz w:val="25"/>
          <w:szCs w:val="25"/>
          <w:lang w:val="es-SV"/>
        </w:rPr>
        <w:t xml:space="preserve"> </w:t>
      </w:r>
      <w:r w:rsidRPr="00DE6CD4">
        <w:rPr>
          <w:rFonts w:ascii="Arial" w:hAnsi="Arial" w:cs="Arial"/>
          <w:b/>
          <w:bCs/>
          <w:caps/>
          <w:sz w:val="25"/>
          <w:szCs w:val="25"/>
          <w:lang w:val="es-SV"/>
        </w:rPr>
        <w:t>copias certificadas por notario</w:t>
      </w:r>
      <w:r w:rsidR="00AD3539">
        <w:rPr>
          <w:rFonts w:ascii="Arial" w:hAnsi="Arial" w:cs="Arial"/>
          <w:b/>
          <w:bCs/>
          <w:caps/>
          <w:sz w:val="25"/>
          <w:szCs w:val="25"/>
          <w:lang w:val="es-SV"/>
        </w:rPr>
        <w:t>.</w:t>
      </w:r>
      <w:r w:rsidRPr="00DE6CD4">
        <w:rPr>
          <w:rFonts w:ascii="Arial" w:hAnsi="Arial" w:cs="Arial"/>
          <w:sz w:val="25"/>
          <w:szCs w:val="25"/>
          <w:lang w:val="es-SV"/>
        </w:rPr>
        <w:t xml:space="preserve"> </w:t>
      </w:r>
      <w:bookmarkEnd w:id="8"/>
      <w:r w:rsidR="007A6B70" w:rsidRPr="007A6B70">
        <w:rPr>
          <w:rFonts w:ascii="Arial" w:hAnsi="Arial" w:cs="Arial"/>
          <w:sz w:val="25"/>
          <w:szCs w:val="25"/>
          <w:lang w:val="es-SV"/>
        </w:rPr>
        <w:t>La falta de presentación por parte del CONTRATISTA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r w:rsidR="00AD3539" w:rsidRPr="00AD3539">
        <w:rPr>
          <w:rFonts w:ascii="Arial" w:hAnsi="Arial" w:cs="Arial"/>
          <w:snapToGrid w:val="0"/>
          <w:sz w:val="25"/>
          <w:szCs w:val="25"/>
          <w:lang w:eastAsia="es-ES"/>
        </w:rPr>
        <w:t xml:space="preserve"> </w:t>
      </w:r>
      <w:bookmarkStart w:id="9" w:name="_Hlk122507623"/>
      <w:r w:rsidR="00AD3539" w:rsidRPr="005026E1">
        <w:rPr>
          <w:rFonts w:ascii="Arial" w:hAnsi="Arial" w:cs="Arial"/>
          <w:snapToGrid w:val="0"/>
          <w:sz w:val="25"/>
          <w:szCs w:val="25"/>
          <w:lang w:eastAsia="es-ES"/>
        </w:rPr>
        <w:t>Así mismo la UACI remitirá a la TESORERIA INSTITUCIONAL, el Original de la Garantía en mención para su resguardo.</w:t>
      </w:r>
      <w:r w:rsidR="00AD3539" w:rsidRPr="00B51B87">
        <w:rPr>
          <w:rFonts w:ascii="Arial" w:hAnsi="Arial" w:cs="Arial"/>
          <w:lang w:val="es-SV"/>
        </w:rPr>
        <w:t xml:space="preserve"> </w:t>
      </w:r>
      <w:bookmarkEnd w:id="9"/>
    </w:p>
    <w:p w14:paraId="7BA4D2F0" w14:textId="7D3D413D" w:rsidR="00F13BEF" w:rsidRDefault="00F13BEF" w:rsidP="00AD3539">
      <w:pPr>
        <w:spacing w:line="360" w:lineRule="auto"/>
        <w:jc w:val="both"/>
        <w:rPr>
          <w:rFonts w:ascii="Arial" w:hAnsi="Arial" w:cs="Arial"/>
          <w:lang w:val="es-SV"/>
        </w:rPr>
      </w:pPr>
    </w:p>
    <w:p w14:paraId="31FCAB56" w14:textId="77777777" w:rsidR="00F13BEF" w:rsidRPr="00AD3539" w:rsidRDefault="00F13BEF" w:rsidP="00AD3539">
      <w:pPr>
        <w:spacing w:line="360" w:lineRule="auto"/>
        <w:jc w:val="both"/>
        <w:rPr>
          <w:rFonts w:ascii="Arial" w:hAnsi="Arial" w:cs="Arial"/>
          <w:snapToGrid w:val="0"/>
          <w:sz w:val="25"/>
          <w:szCs w:val="25"/>
          <w:lang w:eastAsia="es-ES"/>
        </w:rPr>
      </w:pPr>
    </w:p>
    <w:p w14:paraId="63A3B69F" w14:textId="77777777" w:rsidR="00DE6CD4" w:rsidRPr="00DE6CD4" w:rsidRDefault="00DE6CD4" w:rsidP="00AD3539">
      <w:pPr>
        <w:suppressAutoHyphens w:val="0"/>
        <w:jc w:val="both"/>
        <w:rPr>
          <w:rFonts w:ascii="Arial" w:hAnsi="Arial" w:cs="Arial"/>
          <w:b/>
          <w:sz w:val="16"/>
          <w:szCs w:val="16"/>
          <w:u w:val="single"/>
          <w:lang w:val="es-SV"/>
        </w:rPr>
      </w:pPr>
    </w:p>
    <w:p w14:paraId="1AA1D5CB" w14:textId="77777777" w:rsidR="00DE6CD4" w:rsidRPr="00DE6CD4" w:rsidRDefault="00DE6CD4" w:rsidP="00DE6CD4">
      <w:pPr>
        <w:suppressAutoHyphens w:val="0"/>
        <w:spacing w:line="360" w:lineRule="auto"/>
        <w:jc w:val="both"/>
        <w:rPr>
          <w:rFonts w:ascii="Arial" w:hAnsi="Arial" w:cs="Arial"/>
          <w:bCs/>
          <w:sz w:val="25"/>
          <w:szCs w:val="25"/>
          <w:lang w:val="es-SV"/>
        </w:rPr>
      </w:pPr>
      <w:r w:rsidRPr="00DE6CD4">
        <w:rPr>
          <w:rFonts w:ascii="Arial" w:hAnsi="Arial" w:cs="Arial"/>
          <w:b/>
          <w:sz w:val="25"/>
          <w:szCs w:val="25"/>
          <w:u w:val="single"/>
          <w:lang w:val="es-SV"/>
        </w:rPr>
        <w:t>CLAUSULA OCTAVA. -</w:t>
      </w:r>
      <w:r w:rsidRPr="00DE6CD4">
        <w:rPr>
          <w:rFonts w:ascii="Arial" w:hAnsi="Arial" w:cs="Arial"/>
          <w:b/>
          <w:bCs/>
          <w:sz w:val="25"/>
          <w:szCs w:val="25"/>
          <w:lang w:val="es-SV"/>
        </w:rPr>
        <w:t xml:space="preserve"> </w:t>
      </w:r>
      <w:r w:rsidRPr="00DE6CD4">
        <w:rPr>
          <w:rFonts w:ascii="Arial" w:hAnsi="Arial" w:cs="Arial"/>
          <w:b/>
          <w:bCs/>
          <w:caps/>
          <w:sz w:val="25"/>
          <w:szCs w:val="25"/>
          <w:lang w:val="es-SV"/>
        </w:rPr>
        <w:t>Forma, Plazo y Tramite de Pago</w:t>
      </w:r>
      <w:r w:rsidRPr="00DE6CD4">
        <w:rPr>
          <w:rFonts w:ascii="Arial" w:hAnsi="Arial" w:cs="Arial"/>
          <w:b/>
          <w:bCs/>
          <w:sz w:val="25"/>
          <w:szCs w:val="25"/>
          <w:lang w:val="es-SV"/>
        </w:rPr>
        <w:t>:</w:t>
      </w:r>
    </w:p>
    <w:p w14:paraId="60FC6775" w14:textId="1E47C3F1" w:rsidR="00FE439B" w:rsidRPr="00FE439B" w:rsidRDefault="00DE6CD4" w:rsidP="00FE439B">
      <w:pPr>
        <w:suppressAutoHyphens w:val="0"/>
        <w:spacing w:line="360" w:lineRule="auto"/>
        <w:jc w:val="both"/>
        <w:rPr>
          <w:rFonts w:ascii="Arial" w:hAnsi="Arial" w:cs="Arial"/>
          <w:bCs/>
          <w:sz w:val="25"/>
          <w:szCs w:val="25"/>
        </w:rPr>
      </w:pPr>
      <w:r w:rsidRPr="00DE6CD4">
        <w:rPr>
          <w:rFonts w:ascii="Arial" w:hAnsi="Arial" w:cs="Arial"/>
          <w:sz w:val="25"/>
          <w:szCs w:val="25"/>
          <w:lang w:val="es-SV"/>
        </w:rPr>
        <w:t xml:space="preserve">La cancelación se </w:t>
      </w:r>
      <w:r w:rsidRPr="00DE6CD4">
        <w:rPr>
          <w:rFonts w:ascii="Arial" w:hAnsi="Arial" w:cs="Arial"/>
          <w:bCs/>
          <w:sz w:val="25"/>
          <w:szCs w:val="25"/>
          <w:lang w:val="es-SV"/>
        </w:rPr>
        <w:t xml:space="preserve">hará </w:t>
      </w:r>
      <w:r w:rsidRPr="00DE6CD4">
        <w:rPr>
          <w:rFonts w:ascii="Arial" w:hAnsi="Arial" w:cs="Arial"/>
          <w:sz w:val="25"/>
          <w:szCs w:val="25"/>
          <w:lang w:val="es-SV"/>
        </w:rPr>
        <w:t xml:space="preserve">mediante la modalidad de cheque, en un plazo no mayor de </w:t>
      </w:r>
      <w:r w:rsidRPr="00DE6CD4">
        <w:rPr>
          <w:rFonts w:ascii="Arial" w:hAnsi="Arial" w:cs="Arial"/>
          <w:b/>
          <w:sz w:val="25"/>
          <w:szCs w:val="25"/>
          <w:lang w:val="es-SV"/>
        </w:rPr>
        <w:t>SESENTA (60</w:t>
      </w:r>
      <w:r w:rsidRPr="00DE6CD4">
        <w:rPr>
          <w:rFonts w:ascii="Arial" w:hAnsi="Arial" w:cs="Arial"/>
          <w:sz w:val="25"/>
          <w:szCs w:val="25"/>
          <w:lang w:val="es-SV"/>
        </w:rPr>
        <w:t xml:space="preserve">) días calendario, después de presentar la factura por parte de </w:t>
      </w:r>
      <w:r w:rsidRPr="00DE6CD4">
        <w:rPr>
          <w:rFonts w:ascii="Arial" w:hAnsi="Arial" w:cs="Arial"/>
          <w:b/>
          <w:sz w:val="25"/>
          <w:szCs w:val="25"/>
          <w:lang w:val="es-SV"/>
        </w:rPr>
        <w:t>“LA CONTRATISTA”</w:t>
      </w:r>
      <w:r w:rsidRPr="00DE6CD4">
        <w:rPr>
          <w:rFonts w:ascii="Arial" w:hAnsi="Arial" w:cs="Arial"/>
          <w:sz w:val="25"/>
          <w:szCs w:val="25"/>
          <w:lang w:val="es-SV"/>
        </w:rPr>
        <w:t xml:space="preserve"> en la Tesorería de “</w:t>
      </w:r>
      <w:r w:rsidRPr="00DE6CD4">
        <w:rPr>
          <w:rFonts w:ascii="Arial" w:hAnsi="Arial" w:cs="Arial"/>
          <w:b/>
          <w:sz w:val="25"/>
          <w:szCs w:val="25"/>
          <w:lang w:val="es-SV"/>
        </w:rPr>
        <w:t xml:space="preserve">EL HOSPITAL”. </w:t>
      </w:r>
      <w:r w:rsidRPr="00DE6CD4">
        <w:rPr>
          <w:rFonts w:ascii="Arial" w:hAnsi="Arial" w:cs="Arial"/>
          <w:sz w:val="25"/>
          <w:szCs w:val="25"/>
          <w:lang w:val="es-US"/>
        </w:rPr>
        <w:t xml:space="preserve">La emisión de </w:t>
      </w:r>
      <w:r w:rsidRPr="00DE6CD4">
        <w:rPr>
          <w:rFonts w:ascii="Arial" w:hAnsi="Arial" w:cs="Arial"/>
          <w:b/>
          <w:bCs/>
          <w:sz w:val="25"/>
          <w:szCs w:val="25"/>
          <w:lang w:val="es-US"/>
        </w:rPr>
        <w:t>QUEDAN SE EFECTUARÁ EN LA UNIDAD FINANCIERA DEL HOSPITAL</w:t>
      </w:r>
      <w:r w:rsidRPr="00DE6CD4">
        <w:rPr>
          <w:rFonts w:ascii="Arial" w:hAnsi="Arial" w:cs="Arial"/>
          <w:sz w:val="25"/>
          <w:szCs w:val="25"/>
          <w:lang w:val="es-US"/>
        </w:rPr>
        <w:t xml:space="preserve">, con la presentación de la factura duplicado cliente y DOS COPIAS de la misma, las que deberán estar en armonía con los detalles de la contratación, </w:t>
      </w:r>
      <w:r w:rsidRPr="00DE6CD4">
        <w:rPr>
          <w:rFonts w:ascii="Arial" w:hAnsi="Arial" w:cs="Arial"/>
          <w:sz w:val="25"/>
          <w:szCs w:val="25"/>
          <w:lang w:val="es-SV"/>
        </w:rPr>
        <w:t>debidamente firmadas y selladas de recibido por el Administrador del Contrato, actas de recepción y en la primera anexar copia del contrato de lo contrario no se le emitirá el respectivo quedan.</w:t>
      </w:r>
      <w:r w:rsidRPr="00DE6CD4">
        <w:rPr>
          <w:rFonts w:ascii="Arial" w:hAnsi="Arial" w:cs="Arial"/>
          <w:b/>
          <w:sz w:val="25"/>
          <w:szCs w:val="25"/>
          <w:lang w:val="es-SV"/>
        </w:rPr>
        <w:t xml:space="preserve"> LA FACTURA deberá contener lo </w:t>
      </w:r>
      <w:r w:rsidRPr="00DE6CD4">
        <w:rPr>
          <w:rFonts w:ascii="Arial" w:hAnsi="Arial" w:cs="Arial"/>
          <w:b/>
          <w:sz w:val="25"/>
          <w:szCs w:val="25"/>
          <w:lang w:val="es-SV"/>
        </w:rPr>
        <w:lastRenderedPageBreak/>
        <w:t>siguiente</w:t>
      </w:r>
      <w:r w:rsidRPr="00DE6CD4">
        <w:rPr>
          <w:rFonts w:ascii="Arial" w:hAnsi="Arial" w:cs="Arial"/>
          <w:sz w:val="25"/>
          <w:szCs w:val="25"/>
          <w:lang w:val="es-SV"/>
        </w:rPr>
        <w:t xml:space="preserve">: </w:t>
      </w:r>
      <w:r w:rsidRPr="00DE6CD4">
        <w:rPr>
          <w:rFonts w:ascii="Arial" w:hAnsi="Arial" w:cs="Arial"/>
          <w:b/>
          <w:bCs/>
          <w:sz w:val="25"/>
          <w:szCs w:val="25"/>
          <w:lang w:val="es-SV"/>
        </w:rPr>
        <w:t>1.</w:t>
      </w:r>
      <w:r w:rsidRPr="00DE6CD4">
        <w:rPr>
          <w:rFonts w:ascii="Arial" w:hAnsi="Arial" w:cs="Arial"/>
          <w:sz w:val="25"/>
          <w:szCs w:val="25"/>
          <w:lang w:val="es-SV"/>
        </w:rPr>
        <w:t xml:space="preserve"> </w:t>
      </w:r>
      <w:r w:rsidRPr="00DE6CD4">
        <w:rPr>
          <w:rFonts w:ascii="Arial" w:hAnsi="Arial" w:cs="Arial"/>
          <w:bCs/>
          <w:sz w:val="25"/>
          <w:szCs w:val="25"/>
          <w:lang w:val="es-SV"/>
        </w:rPr>
        <w:t xml:space="preserve">Código del Producto, </w:t>
      </w:r>
      <w:r w:rsidRPr="00DE6CD4">
        <w:rPr>
          <w:rFonts w:ascii="Arial" w:hAnsi="Arial" w:cs="Arial"/>
          <w:b/>
          <w:sz w:val="25"/>
          <w:szCs w:val="25"/>
          <w:lang w:val="es-SV"/>
        </w:rPr>
        <w:t>2.</w:t>
      </w:r>
      <w:r w:rsidRPr="00DE6CD4">
        <w:rPr>
          <w:rFonts w:ascii="Arial" w:hAnsi="Arial" w:cs="Arial"/>
          <w:bCs/>
          <w:sz w:val="25"/>
          <w:szCs w:val="25"/>
          <w:lang w:val="es-SV"/>
        </w:rPr>
        <w:t xml:space="preserve"> Descripción del Producto, </w:t>
      </w:r>
      <w:r w:rsidRPr="00DE6CD4">
        <w:rPr>
          <w:rFonts w:ascii="Arial" w:hAnsi="Arial" w:cs="Arial"/>
          <w:b/>
          <w:sz w:val="25"/>
          <w:szCs w:val="25"/>
          <w:lang w:val="es-SV"/>
        </w:rPr>
        <w:t>3.</w:t>
      </w:r>
      <w:r w:rsidRPr="00DE6CD4">
        <w:rPr>
          <w:rFonts w:ascii="Arial" w:hAnsi="Arial" w:cs="Arial"/>
          <w:bCs/>
          <w:sz w:val="25"/>
          <w:szCs w:val="25"/>
          <w:lang w:val="es-SV"/>
        </w:rPr>
        <w:t xml:space="preserve"> Cantidad Adjudicada, </w:t>
      </w:r>
      <w:r w:rsidRPr="00DE6CD4">
        <w:rPr>
          <w:rFonts w:ascii="Arial" w:hAnsi="Arial" w:cs="Arial"/>
          <w:b/>
          <w:sz w:val="25"/>
          <w:szCs w:val="25"/>
          <w:lang w:val="es-SV"/>
        </w:rPr>
        <w:t>4.</w:t>
      </w:r>
      <w:r w:rsidRPr="00DE6CD4">
        <w:rPr>
          <w:rFonts w:ascii="Arial" w:hAnsi="Arial" w:cs="Arial"/>
          <w:bCs/>
          <w:sz w:val="25"/>
          <w:szCs w:val="25"/>
          <w:lang w:val="es-SV"/>
        </w:rPr>
        <w:t xml:space="preserve"> Unidad de Medida, </w:t>
      </w:r>
      <w:r w:rsidRPr="00DE6CD4">
        <w:rPr>
          <w:rFonts w:ascii="Arial" w:hAnsi="Arial" w:cs="Arial"/>
          <w:b/>
          <w:sz w:val="25"/>
          <w:szCs w:val="25"/>
          <w:lang w:val="es-SV"/>
        </w:rPr>
        <w:t>5.</w:t>
      </w:r>
      <w:r w:rsidRPr="00DE6CD4">
        <w:rPr>
          <w:rFonts w:ascii="Arial" w:hAnsi="Arial" w:cs="Arial"/>
          <w:bCs/>
          <w:sz w:val="25"/>
          <w:szCs w:val="25"/>
          <w:lang w:val="es-SV"/>
        </w:rPr>
        <w:t xml:space="preserve"> Precio Unitario, </w:t>
      </w:r>
      <w:r w:rsidRPr="00DE6CD4">
        <w:rPr>
          <w:rFonts w:ascii="Arial" w:hAnsi="Arial" w:cs="Arial"/>
          <w:b/>
          <w:sz w:val="25"/>
          <w:szCs w:val="25"/>
          <w:lang w:val="es-SV"/>
        </w:rPr>
        <w:t>6.</w:t>
      </w:r>
      <w:r w:rsidRPr="00DE6CD4">
        <w:rPr>
          <w:rFonts w:ascii="Arial" w:hAnsi="Arial" w:cs="Arial"/>
          <w:bCs/>
          <w:sz w:val="25"/>
          <w:szCs w:val="25"/>
          <w:lang w:val="es-SV"/>
        </w:rPr>
        <w:t xml:space="preserve"> Precio Total, </w:t>
      </w:r>
      <w:r w:rsidRPr="00DE6CD4">
        <w:rPr>
          <w:rFonts w:ascii="Arial" w:hAnsi="Arial" w:cs="Arial"/>
          <w:b/>
          <w:sz w:val="25"/>
          <w:szCs w:val="25"/>
          <w:lang w:val="es-SV"/>
        </w:rPr>
        <w:t>7.</w:t>
      </w:r>
      <w:r w:rsidRPr="00DE6CD4">
        <w:rPr>
          <w:rFonts w:ascii="Arial" w:hAnsi="Arial" w:cs="Arial"/>
          <w:bCs/>
          <w:sz w:val="25"/>
          <w:szCs w:val="25"/>
          <w:lang w:val="es-SV"/>
        </w:rPr>
        <w:t xml:space="preserve"> Número de La Licitación, </w:t>
      </w:r>
      <w:r w:rsidRPr="00DE6CD4">
        <w:rPr>
          <w:rFonts w:ascii="Arial" w:hAnsi="Arial" w:cs="Arial"/>
          <w:b/>
          <w:sz w:val="25"/>
          <w:szCs w:val="25"/>
          <w:lang w:val="es-SV"/>
        </w:rPr>
        <w:t>8.</w:t>
      </w:r>
      <w:r w:rsidRPr="00DE6CD4">
        <w:rPr>
          <w:rFonts w:ascii="Arial" w:hAnsi="Arial" w:cs="Arial"/>
          <w:bCs/>
          <w:sz w:val="25"/>
          <w:szCs w:val="25"/>
          <w:lang w:val="es-SV"/>
        </w:rPr>
        <w:t xml:space="preserve"> Número de Contrato, </w:t>
      </w:r>
      <w:r w:rsidRPr="00DE6CD4">
        <w:rPr>
          <w:rFonts w:ascii="Arial" w:hAnsi="Arial" w:cs="Arial"/>
          <w:b/>
          <w:sz w:val="25"/>
          <w:szCs w:val="25"/>
          <w:lang w:val="es-SV"/>
        </w:rPr>
        <w:t>9.</w:t>
      </w:r>
      <w:r w:rsidRPr="00DE6CD4">
        <w:rPr>
          <w:rFonts w:ascii="Arial" w:hAnsi="Arial" w:cs="Arial"/>
          <w:bCs/>
          <w:sz w:val="25"/>
          <w:szCs w:val="25"/>
          <w:lang w:val="es-SV"/>
        </w:rPr>
        <w:t xml:space="preserve"> Número de Resolución de Adjudicación, </w:t>
      </w:r>
      <w:r w:rsidRPr="00DE6CD4">
        <w:rPr>
          <w:rFonts w:ascii="Arial" w:hAnsi="Arial" w:cs="Arial"/>
          <w:b/>
          <w:sz w:val="25"/>
          <w:szCs w:val="25"/>
          <w:lang w:val="es-SV"/>
        </w:rPr>
        <w:t>10.</w:t>
      </w:r>
      <w:r w:rsidRPr="00DE6CD4">
        <w:rPr>
          <w:rFonts w:ascii="Arial" w:hAnsi="Arial" w:cs="Arial"/>
          <w:bCs/>
          <w:sz w:val="25"/>
          <w:szCs w:val="25"/>
          <w:lang w:val="es-SV"/>
        </w:rPr>
        <w:t xml:space="preserve"> Fecha de Vencimiento</w:t>
      </w:r>
      <w:r w:rsidR="00FE439B">
        <w:rPr>
          <w:rFonts w:ascii="Arial" w:hAnsi="Arial" w:cs="Arial"/>
          <w:bCs/>
          <w:sz w:val="25"/>
          <w:szCs w:val="25"/>
          <w:lang w:val="es-SV"/>
        </w:rPr>
        <w:t xml:space="preserve"> (si fuere el caso)</w:t>
      </w:r>
      <w:r w:rsidRPr="00DE6CD4">
        <w:rPr>
          <w:rFonts w:ascii="Arial" w:hAnsi="Arial" w:cs="Arial"/>
          <w:bCs/>
          <w:sz w:val="25"/>
          <w:szCs w:val="25"/>
          <w:lang w:val="es-SV"/>
        </w:rPr>
        <w:t xml:space="preserve">, </w:t>
      </w:r>
      <w:r w:rsidRPr="00DE6CD4">
        <w:rPr>
          <w:rFonts w:ascii="Arial" w:hAnsi="Arial" w:cs="Arial"/>
          <w:b/>
          <w:sz w:val="25"/>
          <w:szCs w:val="25"/>
          <w:lang w:val="es-SV"/>
        </w:rPr>
        <w:t>11.</w:t>
      </w:r>
      <w:r w:rsidRPr="00DE6CD4">
        <w:rPr>
          <w:rFonts w:ascii="Arial" w:hAnsi="Arial" w:cs="Arial"/>
          <w:bCs/>
          <w:sz w:val="25"/>
          <w:szCs w:val="25"/>
          <w:lang w:val="es-SV"/>
        </w:rPr>
        <w:t xml:space="preserve"> Origen, </w:t>
      </w:r>
      <w:r w:rsidRPr="00DE6CD4">
        <w:rPr>
          <w:rFonts w:ascii="Arial" w:hAnsi="Arial" w:cs="Arial"/>
          <w:b/>
          <w:sz w:val="25"/>
          <w:szCs w:val="25"/>
          <w:lang w:val="es-SV"/>
        </w:rPr>
        <w:t>12.</w:t>
      </w:r>
      <w:r w:rsidRPr="00DE6CD4">
        <w:rPr>
          <w:rFonts w:ascii="Arial" w:hAnsi="Arial" w:cs="Arial"/>
          <w:bCs/>
          <w:sz w:val="25"/>
          <w:szCs w:val="25"/>
          <w:lang w:val="es-SV"/>
        </w:rPr>
        <w:t xml:space="preserve"> Marca, </w:t>
      </w:r>
      <w:r w:rsidRPr="00DE6CD4">
        <w:rPr>
          <w:rFonts w:ascii="Arial" w:hAnsi="Arial" w:cs="Arial"/>
          <w:b/>
          <w:sz w:val="25"/>
          <w:szCs w:val="25"/>
          <w:lang w:val="es-SV"/>
        </w:rPr>
        <w:t>13.</w:t>
      </w:r>
      <w:r w:rsidRPr="00DE6CD4">
        <w:rPr>
          <w:rFonts w:ascii="Arial" w:hAnsi="Arial" w:cs="Arial"/>
          <w:bCs/>
          <w:sz w:val="25"/>
          <w:szCs w:val="25"/>
          <w:lang w:val="es-SV"/>
        </w:rPr>
        <w:t xml:space="preserve"> Análisis de Aceptación de Control de Calidad Cuando Aplique</w:t>
      </w:r>
      <w:r w:rsidR="00FE439B">
        <w:rPr>
          <w:rFonts w:ascii="Arial" w:hAnsi="Arial" w:cs="Arial"/>
          <w:bCs/>
          <w:sz w:val="25"/>
          <w:szCs w:val="25"/>
          <w:lang w:val="es-SV"/>
        </w:rPr>
        <w:t xml:space="preserve">. La </w:t>
      </w:r>
      <w:r w:rsidR="00FE439B" w:rsidRPr="00FE439B">
        <w:rPr>
          <w:rFonts w:ascii="Arial" w:hAnsi="Arial" w:cs="Arial"/>
          <w:bCs/>
          <w:sz w:val="25"/>
          <w:szCs w:val="25"/>
        </w:rPr>
        <w:t xml:space="preserve">factura </w:t>
      </w:r>
      <w:r w:rsidR="00FE439B">
        <w:rPr>
          <w:rFonts w:ascii="Arial" w:hAnsi="Arial" w:cs="Arial"/>
          <w:bCs/>
          <w:sz w:val="25"/>
          <w:szCs w:val="25"/>
        </w:rPr>
        <w:t xml:space="preserve">deberá estar </w:t>
      </w:r>
      <w:r w:rsidR="00FE439B" w:rsidRPr="00FE439B">
        <w:rPr>
          <w:rFonts w:ascii="Arial" w:hAnsi="Arial" w:cs="Arial"/>
          <w:bCs/>
          <w:sz w:val="25"/>
          <w:szCs w:val="25"/>
        </w:rPr>
        <w:t xml:space="preserve">elaborada correctamente, sin errores, enmendaduras ni manchones de esta forma se </w:t>
      </w:r>
      <w:proofErr w:type="gramStart"/>
      <w:r w:rsidR="00FE439B" w:rsidRPr="00FE439B">
        <w:rPr>
          <w:rFonts w:ascii="Arial" w:hAnsi="Arial" w:cs="Arial"/>
          <w:bCs/>
          <w:sz w:val="25"/>
          <w:szCs w:val="25"/>
        </w:rPr>
        <w:t>evitaran</w:t>
      </w:r>
      <w:proofErr w:type="gramEnd"/>
      <w:r w:rsidR="00FE439B" w:rsidRPr="00FE439B">
        <w:rPr>
          <w:rFonts w:ascii="Arial" w:hAnsi="Arial" w:cs="Arial"/>
          <w:bCs/>
          <w:sz w:val="25"/>
          <w:szCs w:val="25"/>
        </w:rPr>
        <w:t xml:space="preserve"> atrasos en los pagos. </w:t>
      </w:r>
    </w:p>
    <w:p w14:paraId="317C5BEB" w14:textId="4234B2AB" w:rsidR="00DE6CD4" w:rsidRPr="00DE6CD4" w:rsidRDefault="00DE6CD4" w:rsidP="00FE439B">
      <w:pPr>
        <w:suppressAutoHyphens w:val="0"/>
        <w:jc w:val="both"/>
        <w:rPr>
          <w:rFonts w:ascii="Arial" w:hAnsi="Arial" w:cs="Arial"/>
          <w:bCs/>
          <w:sz w:val="16"/>
          <w:szCs w:val="16"/>
          <w:lang w:val="es-SV"/>
        </w:rPr>
      </w:pPr>
      <w:r w:rsidRPr="00DE6CD4">
        <w:rPr>
          <w:rFonts w:ascii="Arial" w:hAnsi="Arial" w:cs="Arial"/>
          <w:bCs/>
          <w:sz w:val="25"/>
          <w:szCs w:val="25"/>
          <w:lang w:val="es-SV"/>
        </w:rPr>
        <w:t>.</w:t>
      </w:r>
    </w:p>
    <w:p w14:paraId="0ADF2130"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t>CLAUSULA NOVENA</w:t>
      </w:r>
      <w:r w:rsidRPr="00DE6CD4">
        <w:rPr>
          <w:rFonts w:ascii="Arial" w:hAnsi="Arial" w:cs="Arial"/>
          <w:b/>
          <w:bCs/>
          <w:sz w:val="25"/>
          <w:szCs w:val="25"/>
          <w:lang w:val="es-SV"/>
        </w:rPr>
        <w:t xml:space="preserve">. - </w:t>
      </w:r>
      <w:r w:rsidRPr="00DE6CD4">
        <w:rPr>
          <w:rFonts w:ascii="Arial" w:hAnsi="Arial" w:cs="Arial"/>
          <w:b/>
          <w:bCs/>
          <w:caps/>
          <w:sz w:val="25"/>
          <w:szCs w:val="25"/>
          <w:lang w:val="es-SV"/>
        </w:rPr>
        <w:t>Vigencia del Contrato</w:t>
      </w:r>
      <w:r w:rsidRPr="00DE6CD4">
        <w:rPr>
          <w:rFonts w:ascii="Arial" w:hAnsi="Arial" w:cs="Arial"/>
          <w:b/>
          <w:bCs/>
          <w:sz w:val="25"/>
          <w:szCs w:val="25"/>
          <w:lang w:val="es-SV"/>
        </w:rPr>
        <w:t>:</w:t>
      </w:r>
    </w:p>
    <w:p w14:paraId="6833B182" w14:textId="433EE8CD" w:rsidR="00FE439B" w:rsidRPr="00FE439B" w:rsidRDefault="00FE439B" w:rsidP="00FE439B">
      <w:pPr>
        <w:suppressAutoHyphens w:val="0"/>
        <w:spacing w:line="360" w:lineRule="auto"/>
        <w:jc w:val="both"/>
        <w:rPr>
          <w:rFonts w:ascii="Arial" w:hAnsi="Arial" w:cs="Arial"/>
          <w:sz w:val="25"/>
          <w:szCs w:val="25"/>
          <w:lang w:val="es-SV"/>
        </w:rPr>
      </w:pPr>
      <w:r w:rsidRPr="00FE439B">
        <w:rPr>
          <w:rFonts w:ascii="Arial" w:hAnsi="Arial" w:cs="Arial"/>
          <w:sz w:val="25"/>
          <w:szCs w:val="25"/>
          <w:lang w:val="es-SV"/>
        </w:rPr>
        <w:t xml:space="preserve">La vigencia de este Contrato será a partir del día </w:t>
      </w:r>
      <w:r w:rsidR="0091678D">
        <w:rPr>
          <w:rFonts w:ascii="Arial" w:hAnsi="Arial" w:cs="Arial"/>
          <w:b/>
          <w:bCs/>
          <w:sz w:val="25"/>
          <w:szCs w:val="25"/>
          <w:lang w:val="es-SV"/>
        </w:rPr>
        <w:t>NUEVE DE ENERO</w:t>
      </w:r>
      <w:r w:rsidR="0091678D" w:rsidRPr="00DE6CD4">
        <w:rPr>
          <w:rFonts w:ascii="Arial" w:hAnsi="Arial" w:cs="Arial"/>
          <w:b/>
          <w:bCs/>
          <w:sz w:val="25"/>
          <w:szCs w:val="25"/>
          <w:lang w:val="es-SV"/>
        </w:rPr>
        <w:t xml:space="preserve"> </w:t>
      </w:r>
      <w:r w:rsidR="0091678D" w:rsidRPr="00270638">
        <w:rPr>
          <w:rFonts w:ascii="Arial" w:hAnsi="Arial" w:cs="Arial"/>
          <w:b/>
          <w:bCs/>
          <w:sz w:val="25"/>
          <w:szCs w:val="25"/>
          <w:lang w:val="es-SV"/>
        </w:rPr>
        <w:t xml:space="preserve">DEL </w:t>
      </w:r>
      <w:r w:rsidR="0091678D">
        <w:rPr>
          <w:rFonts w:ascii="Arial" w:hAnsi="Arial" w:cs="Arial"/>
          <w:b/>
          <w:bCs/>
          <w:sz w:val="25"/>
          <w:szCs w:val="25"/>
          <w:lang w:val="es-SV"/>
        </w:rPr>
        <w:t xml:space="preserve">AÑO </w:t>
      </w:r>
      <w:r w:rsidR="0091678D" w:rsidRPr="00270638">
        <w:rPr>
          <w:rFonts w:ascii="Arial" w:hAnsi="Arial" w:cs="Arial"/>
          <w:b/>
          <w:bCs/>
          <w:sz w:val="25"/>
          <w:szCs w:val="25"/>
          <w:lang w:val="es-SV"/>
        </w:rPr>
        <w:t>DOS MIL VEINTITRES</w:t>
      </w:r>
      <w:r w:rsidR="0091678D" w:rsidRPr="00270638">
        <w:rPr>
          <w:rFonts w:ascii="Arial" w:hAnsi="Arial" w:cs="Arial"/>
          <w:b/>
          <w:sz w:val="25"/>
          <w:szCs w:val="25"/>
        </w:rPr>
        <w:t>.</w:t>
      </w:r>
      <w:r w:rsidRPr="00FE439B">
        <w:rPr>
          <w:rFonts w:ascii="Arial" w:hAnsi="Arial" w:cs="Arial"/>
          <w:sz w:val="25"/>
          <w:szCs w:val="25"/>
          <w:lang w:val="es-SV"/>
        </w:rPr>
        <w:t xml:space="preserve"> y </w:t>
      </w:r>
      <w:r w:rsidRPr="00072D73">
        <w:rPr>
          <w:rFonts w:ascii="Arial" w:hAnsi="Arial" w:cs="Arial"/>
          <w:caps/>
          <w:sz w:val="25"/>
          <w:szCs w:val="25"/>
          <w:lang w:val="es-SV"/>
        </w:rPr>
        <w:t>finalizará</w:t>
      </w:r>
      <w:r w:rsidRPr="00FE439B">
        <w:rPr>
          <w:rFonts w:ascii="Arial" w:hAnsi="Arial" w:cs="Arial"/>
          <w:sz w:val="25"/>
          <w:szCs w:val="25"/>
          <w:lang w:val="es-SV"/>
        </w:rPr>
        <w:t xml:space="preserve"> </w:t>
      </w:r>
      <w:r w:rsidRPr="00072D73">
        <w:rPr>
          <w:rFonts w:ascii="Arial" w:hAnsi="Arial" w:cs="Arial"/>
          <w:b/>
          <w:bCs/>
          <w:sz w:val="25"/>
          <w:szCs w:val="25"/>
          <w:lang w:val="es-SV"/>
        </w:rPr>
        <w:t>hasta que las partes hayan cumplido totalmente sus obligaciones, incluso en sus prórrogas si las hubiere</w:t>
      </w:r>
      <w:r w:rsidRPr="00FE439B">
        <w:rPr>
          <w:rFonts w:ascii="Arial" w:hAnsi="Arial" w:cs="Arial"/>
          <w:sz w:val="25"/>
          <w:szCs w:val="25"/>
          <w:lang w:val="es-SV"/>
        </w:rPr>
        <w:t>.</w:t>
      </w:r>
    </w:p>
    <w:p w14:paraId="49AA15DA" w14:textId="77777777" w:rsidR="00DE6CD4" w:rsidRPr="00270638" w:rsidRDefault="00DE6CD4" w:rsidP="00270638">
      <w:pPr>
        <w:suppressAutoHyphens w:val="0"/>
        <w:jc w:val="both"/>
        <w:rPr>
          <w:rFonts w:ascii="Arial" w:hAnsi="Arial" w:cs="Arial"/>
          <w:b/>
          <w:sz w:val="16"/>
          <w:szCs w:val="16"/>
          <w:u w:val="single"/>
          <w:lang w:val="es-SV"/>
        </w:rPr>
      </w:pPr>
    </w:p>
    <w:p w14:paraId="1D151F4B" w14:textId="73113F7A"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t>CLAUSULA DECIMA</w:t>
      </w:r>
      <w:r w:rsidRPr="00DE6CD4">
        <w:rPr>
          <w:rFonts w:ascii="Arial" w:hAnsi="Arial" w:cs="Arial"/>
          <w:b/>
          <w:bCs/>
          <w:sz w:val="25"/>
          <w:szCs w:val="25"/>
          <w:lang w:val="es-SV"/>
        </w:rPr>
        <w:t xml:space="preserve">. - </w:t>
      </w:r>
      <w:r w:rsidRPr="00DE6CD4">
        <w:rPr>
          <w:rFonts w:ascii="Arial" w:hAnsi="Arial" w:cs="Arial"/>
          <w:b/>
          <w:bCs/>
          <w:caps/>
          <w:sz w:val="25"/>
          <w:szCs w:val="25"/>
          <w:lang w:val="es-SV"/>
        </w:rPr>
        <w:t>Plazo de</w:t>
      </w:r>
      <w:r w:rsidR="00C07AAA">
        <w:rPr>
          <w:rFonts w:ascii="Arial" w:hAnsi="Arial" w:cs="Arial"/>
          <w:b/>
          <w:bCs/>
          <w:caps/>
          <w:sz w:val="25"/>
          <w:szCs w:val="25"/>
          <w:lang w:val="es-SV"/>
        </w:rPr>
        <w:t>L CONTRATO</w:t>
      </w:r>
      <w:r w:rsidRPr="00DE6CD4">
        <w:rPr>
          <w:rFonts w:ascii="Arial" w:hAnsi="Arial" w:cs="Arial"/>
          <w:b/>
          <w:bCs/>
          <w:sz w:val="25"/>
          <w:szCs w:val="25"/>
          <w:lang w:val="es-SV"/>
        </w:rPr>
        <w:t>:</w:t>
      </w:r>
    </w:p>
    <w:p w14:paraId="4E5E4495" w14:textId="09946890" w:rsidR="00DE6CD4" w:rsidRPr="00DE6CD4" w:rsidRDefault="00DE6CD4" w:rsidP="00DE6CD4">
      <w:pPr>
        <w:suppressAutoHyphens w:val="0"/>
        <w:spacing w:line="360" w:lineRule="auto"/>
        <w:jc w:val="both"/>
        <w:rPr>
          <w:rFonts w:ascii="Arial" w:hAnsi="Arial" w:cs="Arial"/>
          <w:sz w:val="25"/>
          <w:szCs w:val="25"/>
          <w:lang w:val="es-ES_tradnl"/>
        </w:rPr>
      </w:pP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b/>
          <w:bCs/>
          <w:iCs/>
          <w:sz w:val="25"/>
          <w:szCs w:val="25"/>
          <w:lang w:val="es-SV"/>
        </w:rPr>
        <w:t xml:space="preserve">, </w:t>
      </w:r>
      <w:r w:rsidRPr="00DE6CD4">
        <w:rPr>
          <w:rFonts w:ascii="Arial" w:hAnsi="Arial" w:cs="Arial"/>
          <w:sz w:val="25"/>
          <w:szCs w:val="25"/>
          <w:lang w:val="es-SV"/>
        </w:rPr>
        <w:t xml:space="preserve">entregara </w:t>
      </w:r>
      <w:r w:rsidR="00EF7D55">
        <w:rPr>
          <w:rFonts w:ascii="Arial" w:hAnsi="Arial" w:cs="Arial"/>
          <w:sz w:val="25"/>
          <w:szCs w:val="25"/>
          <w:lang w:val="es-SV"/>
        </w:rPr>
        <w:t>el</w:t>
      </w:r>
      <w:r w:rsidRPr="00DE6CD4">
        <w:rPr>
          <w:rFonts w:ascii="Arial" w:hAnsi="Arial" w:cs="Arial"/>
          <w:sz w:val="25"/>
          <w:szCs w:val="25"/>
          <w:lang w:val="es-SV"/>
        </w:rPr>
        <w:t xml:space="preserve"> Bien </w:t>
      </w:r>
      <w:r w:rsidR="00EF7D55">
        <w:rPr>
          <w:rFonts w:ascii="Arial" w:hAnsi="Arial" w:cs="Arial"/>
          <w:sz w:val="25"/>
          <w:szCs w:val="25"/>
          <w:lang w:val="es-SV"/>
        </w:rPr>
        <w:t xml:space="preserve">contratado en el plazo de </w:t>
      </w:r>
      <w:r w:rsidR="00EF7D55" w:rsidRPr="00EF7D55">
        <w:rPr>
          <w:rFonts w:ascii="Arial" w:hAnsi="Arial" w:cs="Arial"/>
          <w:b/>
          <w:bCs/>
          <w:sz w:val="25"/>
          <w:szCs w:val="25"/>
          <w:u w:val="single"/>
          <w:lang w:val="es-SV"/>
        </w:rPr>
        <w:t xml:space="preserve">DOSCIENTOS </w:t>
      </w:r>
      <w:r w:rsidR="0091678D">
        <w:rPr>
          <w:rFonts w:ascii="Arial" w:hAnsi="Arial" w:cs="Arial"/>
          <w:b/>
          <w:bCs/>
          <w:sz w:val="25"/>
          <w:szCs w:val="25"/>
          <w:u w:val="single"/>
          <w:lang w:val="es-SV"/>
        </w:rPr>
        <w:t>NOVENTA Y SEIS</w:t>
      </w:r>
      <w:r w:rsidR="00EF7D55" w:rsidRPr="00EF7D55">
        <w:rPr>
          <w:rFonts w:ascii="Arial" w:hAnsi="Arial" w:cs="Arial"/>
          <w:b/>
          <w:bCs/>
          <w:sz w:val="25"/>
          <w:szCs w:val="25"/>
          <w:u w:val="single"/>
          <w:lang w:val="es-SV"/>
        </w:rPr>
        <w:t xml:space="preserve"> DÍAS </w:t>
      </w:r>
      <w:r w:rsidR="00EF7D55">
        <w:rPr>
          <w:rFonts w:ascii="Arial" w:hAnsi="Arial" w:cs="Arial"/>
          <w:sz w:val="25"/>
          <w:szCs w:val="25"/>
          <w:lang w:val="es-SV"/>
        </w:rPr>
        <w:t xml:space="preserve">contados </w:t>
      </w:r>
      <w:r w:rsidRPr="00DE6CD4">
        <w:rPr>
          <w:rFonts w:ascii="Arial" w:hAnsi="Arial" w:cs="Arial"/>
          <w:b/>
          <w:bCs/>
          <w:sz w:val="25"/>
          <w:szCs w:val="25"/>
          <w:lang w:val="es-SV"/>
        </w:rPr>
        <w:t>D</w:t>
      </w:r>
      <w:r w:rsidR="00270638">
        <w:rPr>
          <w:rFonts w:ascii="Arial" w:hAnsi="Arial" w:cs="Arial"/>
          <w:b/>
          <w:bCs/>
          <w:sz w:val="25"/>
          <w:szCs w:val="25"/>
          <w:lang w:val="es-SV"/>
        </w:rPr>
        <w:t xml:space="preserve">EL </w:t>
      </w:r>
      <w:r w:rsidR="00F13BEF">
        <w:rPr>
          <w:rFonts w:ascii="Arial" w:hAnsi="Arial" w:cs="Arial"/>
          <w:b/>
          <w:bCs/>
          <w:sz w:val="25"/>
          <w:szCs w:val="25"/>
          <w:lang w:val="es-SV"/>
        </w:rPr>
        <w:t>N</w:t>
      </w:r>
      <w:r w:rsidR="0091678D">
        <w:rPr>
          <w:rFonts w:ascii="Arial" w:hAnsi="Arial" w:cs="Arial"/>
          <w:b/>
          <w:bCs/>
          <w:sz w:val="25"/>
          <w:szCs w:val="25"/>
          <w:lang w:val="es-SV"/>
        </w:rPr>
        <w:t>UEVE</w:t>
      </w:r>
      <w:r w:rsidR="00270638">
        <w:rPr>
          <w:rFonts w:ascii="Arial" w:hAnsi="Arial" w:cs="Arial"/>
          <w:b/>
          <w:bCs/>
          <w:sz w:val="25"/>
          <w:szCs w:val="25"/>
          <w:lang w:val="es-SV"/>
        </w:rPr>
        <w:t xml:space="preserve"> DE ENERO</w:t>
      </w:r>
      <w:r w:rsidRPr="00DE6CD4">
        <w:rPr>
          <w:rFonts w:ascii="Arial" w:hAnsi="Arial" w:cs="Arial"/>
          <w:b/>
          <w:bCs/>
          <w:sz w:val="25"/>
          <w:szCs w:val="25"/>
          <w:lang w:val="es-SV"/>
        </w:rPr>
        <w:t xml:space="preserve"> HASTA EL </w:t>
      </w:r>
      <w:r w:rsidRPr="00270638">
        <w:rPr>
          <w:rFonts w:ascii="Arial" w:hAnsi="Arial" w:cs="Arial"/>
          <w:b/>
          <w:bCs/>
          <w:sz w:val="25"/>
          <w:szCs w:val="25"/>
          <w:lang w:val="es-SV"/>
        </w:rPr>
        <w:t xml:space="preserve">TREINTA Y UNO DE </w:t>
      </w:r>
      <w:r w:rsidRPr="00270638">
        <w:rPr>
          <w:rFonts w:ascii="Arial" w:hAnsi="Arial" w:cs="Arial"/>
          <w:b/>
          <w:bCs/>
          <w:caps/>
          <w:sz w:val="25"/>
          <w:szCs w:val="25"/>
          <w:lang w:val="es-SV"/>
        </w:rPr>
        <w:t xml:space="preserve">octubre </w:t>
      </w:r>
      <w:r w:rsidRPr="00270638">
        <w:rPr>
          <w:rFonts w:ascii="Arial" w:hAnsi="Arial" w:cs="Arial"/>
          <w:b/>
          <w:bCs/>
          <w:sz w:val="25"/>
          <w:szCs w:val="25"/>
          <w:lang w:val="es-SV"/>
        </w:rPr>
        <w:t xml:space="preserve">DEL </w:t>
      </w:r>
      <w:r w:rsidR="0091678D">
        <w:rPr>
          <w:rFonts w:ascii="Arial" w:hAnsi="Arial" w:cs="Arial"/>
          <w:b/>
          <w:bCs/>
          <w:sz w:val="25"/>
          <w:szCs w:val="25"/>
          <w:lang w:val="es-SV"/>
        </w:rPr>
        <w:t xml:space="preserve">AÑO </w:t>
      </w:r>
      <w:r w:rsidRPr="00270638">
        <w:rPr>
          <w:rFonts w:ascii="Arial" w:hAnsi="Arial" w:cs="Arial"/>
          <w:b/>
          <w:bCs/>
          <w:sz w:val="25"/>
          <w:szCs w:val="25"/>
          <w:lang w:val="es-SV"/>
        </w:rPr>
        <w:t>DOS MIL VEINTI</w:t>
      </w:r>
      <w:r w:rsidR="00507417" w:rsidRPr="00270638">
        <w:rPr>
          <w:rFonts w:ascii="Arial" w:hAnsi="Arial" w:cs="Arial"/>
          <w:b/>
          <w:bCs/>
          <w:sz w:val="25"/>
          <w:szCs w:val="25"/>
          <w:lang w:val="es-SV"/>
        </w:rPr>
        <w:t>TRES</w:t>
      </w:r>
      <w:r w:rsidRPr="00270638">
        <w:rPr>
          <w:rFonts w:ascii="Arial" w:hAnsi="Arial" w:cs="Arial"/>
          <w:b/>
          <w:sz w:val="25"/>
          <w:szCs w:val="25"/>
        </w:rPr>
        <w:t>.</w:t>
      </w:r>
    </w:p>
    <w:p w14:paraId="1179D4C9" w14:textId="77777777" w:rsidR="00DE6CD4" w:rsidRPr="00270638" w:rsidRDefault="00DE6CD4" w:rsidP="00270638">
      <w:pPr>
        <w:suppressAutoHyphens w:val="0"/>
        <w:jc w:val="both"/>
        <w:rPr>
          <w:rFonts w:ascii="Arial" w:hAnsi="Arial" w:cs="Arial"/>
          <w:sz w:val="16"/>
          <w:szCs w:val="16"/>
        </w:rPr>
      </w:pPr>
    </w:p>
    <w:p w14:paraId="09E4CF88"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bCs/>
          <w:sz w:val="25"/>
          <w:szCs w:val="25"/>
          <w:u w:val="single"/>
          <w:lang w:val="es-SV"/>
        </w:rPr>
        <w:t>CLAUSULA DECIMA PRIMERA</w:t>
      </w:r>
      <w:r w:rsidRPr="00DE6CD4">
        <w:rPr>
          <w:rFonts w:ascii="Arial" w:hAnsi="Arial" w:cs="Arial"/>
          <w:b/>
          <w:bCs/>
          <w:sz w:val="25"/>
          <w:szCs w:val="25"/>
          <w:lang w:val="es-SV"/>
        </w:rPr>
        <w:t xml:space="preserve">. - </w:t>
      </w:r>
      <w:r w:rsidRPr="00DE6CD4">
        <w:rPr>
          <w:rFonts w:ascii="Arial" w:hAnsi="Arial" w:cs="Arial"/>
          <w:b/>
          <w:bCs/>
          <w:caps/>
          <w:sz w:val="25"/>
          <w:szCs w:val="25"/>
          <w:lang w:val="es-SV"/>
        </w:rPr>
        <w:t>Acta</w:t>
      </w:r>
      <w:r w:rsidRPr="00DE6CD4">
        <w:rPr>
          <w:rFonts w:ascii="Arial" w:hAnsi="Arial" w:cs="Arial"/>
          <w:b/>
          <w:bCs/>
          <w:sz w:val="25"/>
          <w:szCs w:val="25"/>
          <w:lang w:val="es-SV"/>
        </w:rPr>
        <w:t xml:space="preserve"> DE RECEPCIÓN</w:t>
      </w:r>
      <w:r w:rsidRPr="00DE6CD4">
        <w:rPr>
          <w:rFonts w:ascii="Arial" w:hAnsi="Arial" w:cs="Arial"/>
          <w:b/>
          <w:bCs/>
          <w:sz w:val="25"/>
          <w:szCs w:val="25"/>
          <w:u w:val="thick"/>
          <w:lang w:val="es-SV"/>
        </w:rPr>
        <w:t>:</w:t>
      </w:r>
    </w:p>
    <w:p w14:paraId="010941C3" w14:textId="6E9D440D" w:rsidR="00DE6CD4" w:rsidRPr="00DE6CD4" w:rsidRDefault="00DE6CD4" w:rsidP="00DE6CD4">
      <w:pPr>
        <w:suppressAutoHyphens w:val="0"/>
        <w:spacing w:line="360" w:lineRule="auto"/>
        <w:jc w:val="both"/>
        <w:rPr>
          <w:rFonts w:ascii="Arial" w:hAnsi="Arial" w:cs="Arial"/>
          <w:sz w:val="25"/>
          <w:szCs w:val="25"/>
          <w:lang w:val="es-ES_tradnl"/>
        </w:rPr>
      </w:pPr>
      <w:r w:rsidRPr="00DE6CD4">
        <w:rPr>
          <w:rFonts w:ascii="Arial" w:hAnsi="Arial" w:cs="Arial"/>
          <w:sz w:val="25"/>
          <w:szCs w:val="25"/>
          <w:lang w:val="es-ES_tradnl"/>
        </w:rPr>
        <w:t xml:space="preserve">El combustible contratado será recibido y depositado en el tanque de almacenamiento de combustible Diesel del Hospital. El Guardalmacén </w:t>
      </w:r>
      <w:r w:rsidRPr="00DE6CD4">
        <w:rPr>
          <w:rFonts w:ascii="Arial" w:hAnsi="Arial" w:cs="Arial"/>
          <w:bCs/>
          <w:sz w:val="25"/>
          <w:szCs w:val="25"/>
          <w:lang w:val="es-SV"/>
        </w:rPr>
        <w:t>o sus delegados en</w:t>
      </w:r>
      <w:r w:rsidRPr="00DE6CD4">
        <w:rPr>
          <w:rFonts w:ascii="Arial" w:hAnsi="Arial" w:cs="Arial"/>
          <w:sz w:val="25"/>
          <w:szCs w:val="25"/>
          <w:lang w:val="es-ES_tradnl"/>
        </w:rPr>
        <w:t xml:space="preserve"> coordinación con el Administrador del Contrato, procederán a verificar si el suministro está de acuerdo a lo contratado, verificando que los Marchamos de Seguridad se encuentren intactos, garantizando así la Cantidad y Calidad del producto recibido y harán la recepción correspondiente. La verificación mencionada se efectuará en presencia de “L</w:t>
      </w:r>
      <w:r w:rsidR="00910CC0">
        <w:rPr>
          <w:rFonts w:ascii="Arial" w:hAnsi="Arial" w:cs="Arial"/>
          <w:sz w:val="25"/>
          <w:szCs w:val="25"/>
          <w:lang w:val="es-ES_tradnl"/>
        </w:rPr>
        <w:t>A</w:t>
      </w:r>
      <w:r w:rsidRPr="00DE6CD4">
        <w:rPr>
          <w:rFonts w:ascii="Arial" w:hAnsi="Arial" w:cs="Arial"/>
          <w:sz w:val="25"/>
          <w:szCs w:val="25"/>
          <w:lang w:val="es-ES_tradnl"/>
        </w:rPr>
        <w:t xml:space="preserve"> CONTRATISTA “</w:t>
      </w:r>
      <w:r w:rsidR="00507417">
        <w:rPr>
          <w:rFonts w:ascii="Arial" w:hAnsi="Arial" w:cs="Arial"/>
          <w:sz w:val="25"/>
          <w:szCs w:val="25"/>
          <w:lang w:val="es-ES_tradnl"/>
        </w:rPr>
        <w:t xml:space="preserve"> </w:t>
      </w:r>
      <w:r w:rsidRPr="00DE6CD4">
        <w:rPr>
          <w:rFonts w:ascii="Arial" w:hAnsi="Arial" w:cs="Arial"/>
          <w:sz w:val="25"/>
          <w:szCs w:val="25"/>
          <w:lang w:val="es-ES_tradnl"/>
        </w:rPr>
        <w:t xml:space="preserve">o de un delegado que este nombre para tal efecto, a fin de confrontar la correspondencia entre lo entregado, lo relacionado en la factura, y lo establecido en el contrato, levantándose y firmándose el acta de recepción correspondiente en caso de estar conforme al Contrato. El Acta deberá contener: Nombre, Firma y Sello del </w:t>
      </w:r>
      <w:proofErr w:type="spellStart"/>
      <w:r w:rsidRPr="00DE6CD4">
        <w:rPr>
          <w:rFonts w:ascii="Arial" w:hAnsi="Arial" w:cs="Arial"/>
          <w:sz w:val="25"/>
          <w:szCs w:val="25"/>
          <w:lang w:val="es-ES_tradnl"/>
        </w:rPr>
        <w:t>Guardalmacèn</w:t>
      </w:r>
      <w:proofErr w:type="spellEnd"/>
      <w:r w:rsidRPr="00DE6CD4">
        <w:rPr>
          <w:rFonts w:ascii="Arial" w:hAnsi="Arial" w:cs="Arial"/>
          <w:sz w:val="25"/>
          <w:szCs w:val="25"/>
          <w:lang w:val="es-ES_tradnl"/>
        </w:rPr>
        <w:t xml:space="preserve">, el Administrador del Contrato y el Representante de </w:t>
      </w:r>
      <w:r w:rsidR="00507417">
        <w:rPr>
          <w:rFonts w:ascii="Arial" w:hAnsi="Arial" w:cs="Arial"/>
          <w:sz w:val="25"/>
          <w:szCs w:val="25"/>
          <w:lang w:val="es-ES_tradnl"/>
        </w:rPr>
        <w:t>LA CONTRATISTA</w:t>
      </w:r>
      <w:r w:rsidRPr="00DE6CD4">
        <w:rPr>
          <w:rFonts w:ascii="Arial" w:hAnsi="Arial" w:cs="Arial"/>
          <w:sz w:val="25"/>
          <w:szCs w:val="25"/>
          <w:lang w:val="es-ES_tradnl"/>
        </w:rPr>
        <w:t xml:space="preserve"> que entrega, con los sellos respectivos. Así mismo al momento de entregar el Combustible, presentará la factura con todos los requisitos Legales correspondientes.</w:t>
      </w:r>
    </w:p>
    <w:p w14:paraId="5B2C8139" w14:textId="77777777" w:rsidR="00DE6CD4" w:rsidRPr="00270638" w:rsidRDefault="00DE6CD4" w:rsidP="00270638">
      <w:pPr>
        <w:suppressAutoHyphens w:val="0"/>
        <w:jc w:val="both"/>
        <w:rPr>
          <w:rFonts w:ascii="Arial" w:hAnsi="Arial" w:cs="Arial"/>
          <w:b/>
          <w:sz w:val="16"/>
          <w:szCs w:val="16"/>
          <w:u w:val="single"/>
          <w:lang w:val="es-ES_tradnl"/>
        </w:rPr>
      </w:pPr>
    </w:p>
    <w:p w14:paraId="55664811" w14:textId="77777777" w:rsidR="00DE6CD4" w:rsidRPr="00DE6CD4" w:rsidRDefault="00DE6CD4" w:rsidP="00DE6CD4">
      <w:pPr>
        <w:suppressAutoHyphens w:val="0"/>
        <w:spacing w:line="360" w:lineRule="auto"/>
        <w:jc w:val="both"/>
        <w:rPr>
          <w:rFonts w:ascii="Arial" w:hAnsi="Arial" w:cs="Arial"/>
          <w:bCs/>
          <w:sz w:val="25"/>
          <w:szCs w:val="25"/>
          <w:lang w:val="es-SV"/>
        </w:rPr>
      </w:pPr>
      <w:r w:rsidRPr="00DE6CD4">
        <w:rPr>
          <w:rFonts w:ascii="Arial" w:hAnsi="Arial" w:cs="Arial"/>
          <w:b/>
          <w:sz w:val="25"/>
          <w:szCs w:val="25"/>
          <w:u w:val="single"/>
          <w:lang w:val="es-SV"/>
        </w:rPr>
        <w:lastRenderedPageBreak/>
        <w:t>CLAUSULA DECIMA SEGUNDA</w:t>
      </w:r>
      <w:r w:rsidRPr="00DE6CD4">
        <w:rPr>
          <w:rFonts w:ascii="Arial" w:hAnsi="Arial" w:cs="Arial"/>
          <w:b/>
          <w:bCs/>
          <w:sz w:val="25"/>
          <w:szCs w:val="25"/>
          <w:lang w:val="es-SV"/>
        </w:rPr>
        <w:t xml:space="preserve">- </w:t>
      </w:r>
      <w:r w:rsidRPr="00DE6CD4">
        <w:rPr>
          <w:rFonts w:ascii="Arial" w:hAnsi="Arial" w:cs="Arial"/>
          <w:b/>
          <w:bCs/>
          <w:caps/>
          <w:sz w:val="25"/>
          <w:szCs w:val="25"/>
          <w:lang w:val="es-SV"/>
        </w:rPr>
        <w:t>Administrador del Contrato</w:t>
      </w:r>
      <w:r w:rsidRPr="00DE6CD4">
        <w:rPr>
          <w:rFonts w:ascii="Arial" w:hAnsi="Arial" w:cs="Arial"/>
          <w:b/>
          <w:bCs/>
          <w:sz w:val="25"/>
          <w:szCs w:val="25"/>
          <w:lang w:val="es-SV"/>
        </w:rPr>
        <w:t>:</w:t>
      </w:r>
    </w:p>
    <w:p w14:paraId="4FE789BE" w14:textId="2380B941" w:rsidR="00DE6CD4" w:rsidRPr="00DE6CD4" w:rsidRDefault="00DE6CD4" w:rsidP="00DE6CD4">
      <w:pPr>
        <w:suppressAutoHyphens w:val="0"/>
        <w:spacing w:line="360" w:lineRule="auto"/>
        <w:jc w:val="both"/>
        <w:rPr>
          <w:rFonts w:ascii="Arial" w:hAnsi="Arial" w:cs="Arial"/>
          <w:bCs/>
          <w:sz w:val="25"/>
          <w:szCs w:val="25"/>
          <w:lang w:val="es-SV"/>
        </w:rPr>
      </w:pPr>
      <w:r w:rsidRPr="00DE6CD4">
        <w:rPr>
          <w:rFonts w:ascii="Arial" w:hAnsi="Arial" w:cs="Arial"/>
          <w:sz w:val="25"/>
          <w:szCs w:val="25"/>
          <w:lang w:val="es-SV"/>
        </w:rPr>
        <w:t xml:space="preserve">De conformidad al </w:t>
      </w:r>
      <w:r w:rsidRPr="00072D73">
        <w:rPr>
          <w:rFonts w:ascii="Arial" w:hAnsi="Arial" w:cs="Arial"/>
          <w:b/>
          <w:sz w:val="25"/>
          <w:szCs w:val="25"/>
          <w:lang w:val="es-SV"/>
        </w:rPr>
        <w:t>Acuerdo SON-No. 01</w:t>
      </w:r>
      <w:r w:rsidR="00072D73" w:rsidRPr="00072D73">
        <w:rPr>
          <w:rFonts w:ascii="Arial" w:hAnsi="Arial" w:cs="Arial"/>
          <w:b/>
          <w:sz w:val="25"/>
          <w:szCs w:val="25"/>
          <w:lang w:val="es-SV"/>
        </w:rPr>
        <w:t>64</w:t>
      </w:r>
      <w:r w:rsidRPr="00072D73">
        <w:rPr>
          <w:rFonts w:ascii="Arial" w:hAnsi="Arial" w:cs="Arial"/>
          <w:sz w:val="25"/>
          <w:szCs w:val="25"/>
          <w:lang w:val="es-SV"/>
        </w:rPr>
        <w:t xml:space="preserve">, emitido por la Titular el día  </w:t>
      </w:r>
      <w:r w:rsidR="00072D73" w:rsidRPr="00072D73">
        <w:rPr>
          <w:rFonts w:ascii="Arial" w:hAnsi="Arial" w:cs="Arial"/>
          <w:sz w:val="25"/>
          <w:szCs w:val="25"/>
          <w:lang w:val="es-SV"/>
        </w:rPr>
        <w:t>once de noviembre</w:t>
      </w:r>
      <w:r w:rsidRPr="00072D73">
        <w:rPr>
          <w:rFonts w:ascii="Arial" w:hAnsi="Arial" w:cs="Arial"/>
          <w:sz w:val="25"/>
          <w:szCs w:val="25"/>
          <w:lang w:val="es-SV"/>
        </w:rPr>
        <w:t xml:space="preserve"> del año dos mil </w:t>
      </w:r>
      <w:r w:rsidR="00072D73" w:rsidRPr="00072D73">
        <w:rPr>
          <w:rFonts w:ascii="Arial" w:hAnsi="Arial" w:cs="Arial"/>
          <w:sz w:val="25"/>
          <w:szCs w:val="25"/>
          <w:lang w:val="es-SV"/>
        </w:rPr>
        <w:t>veint</w:t>
      </w:r>
      <w:r w:rsidR="00072D73">
        <w:rPr>
          <w:rFonts w:ascii="Arial" w:hAnsi="Arial" w:cs="Arial"/>
          <w:sz w:val="25"/>
          <w:szCs w:val="25"/>
          <w:lang w:val="es-SV"/>
        </w:rPr>
        <w:t>idós</w:t>
      </w:r>
      <w:r w:rsidRPr="00072D73">
        <w:rPr>
          <w:rFonts w:ascii="Arial" w:hAnsi="Arial" w:cs="Arial"/>
          <w:sz w:val="25"/>
          <w:szCs w:val="25"/>
          <w:lang w:val="es-SV"/>
        </w:rPr>
        <w:t xml:space="preserve">, se nombró </w:t>
      </w:r>
      <w:r w:rsidRPr="00072D73">
        <w:rPr>
          <w:rFonts w:ascii="Arial" w:hAnsi="Arial" w:cs="Arial"/>
          <w:b/>
          <w:bCs/>
          <w:sz w:val="25"/>
          <w:szCs w:val="25"/>
          <w:lang w:val="es-SV"/>
        </w:rPr>
        <w:t>ADMINISTRADORES DEL CONTRATO,</w:t>
      </w:r>
      <w:r w:rsidRPr="00072D73">
        <w:rPr>
          <w:rFonts w:ascii="Arial" w:hAnsi="Arial" w:cs="Arial"/>
          <w:sz w:val="25"/>
          <w:szCs w:val="25"/>
          <w:lang w:val="es-SV"/>
        </w:rPr>
        <w:t xml:space="preserve"> a</w:t>
      </w:r>
      <w:r w:rsidR="00072D73">
        <w:rPr>
          <w:rFonts w:ascii="Arial" w:hAnsi="Arial" w:cs="Arial"/>
          <w:sz w:val="25"/>
          <w:szCs w:val="25"/>
          <w:lang w:val="es-SV"/>
        </w:rPr>
        <w:t>l</w:t>
      </w:r>
      <w:r w:rsidRPr="00072D73">
        <w:rPr>
          <w:rFonts w:ascii="Arial" w:hAnsi="Arial" w:cs="Arial"/>
          <w:sz w:val="25"/>
          <w:szCs w:val="25"/>
          <w:lang w:val="es-SV"/>
        </w:rPr>
        <w:t xml:space="preserve"> </w:t>
      </w:r>
      <w:r w:rsidR="00072D73">
        <w:rPr>
          <w:rFonts w:ascii="Arial" w:hAnsi="Arial" w:cs="Arial"/>
          <w:b/>
          <w:sz w:val="25"/>
          <w:szCs w:val="25"/>
          <w:lang w:val="es-SV"/>
        </w:rPr>
        <w:t>TECNICO ELIAS DE JESUS RIVAS HERNANDEZ</w:t>
      </w:r>
      <w:r w:rsidRPr="00072D73">
        <w:rPr>
          <w:rFonts w:ascii="Arial" w:hAnsi="Arial" w:cs="Arial"/>
          <w:sz w:val="25"/>
          <w:szCs w:val="25"/>
          <w:lang w:val="es-SV"/>
        </w:rPr>
        <w:t xml:space="preserve">, Jefe de Mantenimiento, y </w:t>
      </w:r>
      <w:r w:rsidRPr="00072D73">
        <w:rPr>
          <w:rFonts w:ascii="Arial" w:hAnsi="Arial" w:cs="Arial"/>
          <w:b/>
          <w:sz w:val="25"/>
          <w:szCs w:val="25"/>
          <w:lang w:val="es-SV"/>
        </w:rPr>
        <w:t xml:space="preserve">SR. CARLOS ERNESTO BLANCO CRUZ, </w:t>
      </w:r>
      <w:r w:rsidRPr="00072D73">
        <w:rPr>
          <w:rFonts w:ascii="Arial" w:hAnsi="Arial" w:cs="Arial"/>
          <w:sz w:val="25"/>
          <w:szCs w:val="25"/>
          <w:lang w:val="es-SV"/>
        </w:rPr>
        <w:t xml:space="preserve">Transporte, </w:t>
      </w:r>
      <w:r w:rsidRPr="00DE6CD4">
        <w:rPr>
          <w:rFonts w:ascii="Arial" w:hAnsi="Arial" w:cs="Arial"/>
          <w:sz w:val="25"/>
          <w:szCs w:val="25"/>
          <w:lang w:val="es-SV"/>
        </w:rPr>
        <w:t xml:space="preserve">quienes serán los encargados de darle el seguimiento al cumplimiento de las obligaciones contractuales, teniendo como </w:t>
      </w:r>
      <w:r w:rsidRPr="00DE6CD4">
        <w:rPr>
          <w:rFonts w:ascii="Arial" w:hAnsi="Arial" w:cs="Arial"/>
          <w:b/>
          <w:sz w:val="25"/>
          <w:szCs w:val="25"/>
          <w:lang w:val="es-SV"/>
        </w:rPr>
        <w:t>ATRIBUCIONES</w:t>
      </w:r>
      <w:r w:rsidRPr="00DE6CD4">
        <w:rPr>
          <w:rFonts w:ascii="Arial" w:hAnsi="Arial" w:cs="Arial"/>
          <w:sz w:val="25"/>
          <w:szCs w:val="25"/>
          <w:lang w:val="es-SV"/>
        </w:rPr>
        <w:t xml:space="preserve"> las establecidas en los Artículos  </w:t>
      </w:r>
      <w:r w:rsidRPr="00DE6CD4">
        <w:rPr>
          <w:rFonts w:ascii="Arial" w:hAnsi="Arial" w:cs="Arial"/>
          <w:b/>
          <w:bCs/>
          <w:sz w:val="25"/>
          <w:szCs w:val="25"/>
          <w:lang w:val="es-SV"/>
        </w:rPr>
        <w:t>Ochenta y dos Bis, Ciento veintidós,</w:t>
      </w:r>
      <w:r w:rsidRPr="00DE6CD4">
        <w:rPr>
          <w:rFonts w:ascii="Arial" w:hAnsi="Arial" w:cs="Arial"/>
          <w:bCs/>
          <w:sz w:val="25"/>
          <w:szCs w:val="25"/>
          <w:lang w:val="es-SV"/>
        </w:rPr>
        <w:t xml:space="preserve"> de la </w:t>
      </w:r>
      <w:r w:rsidRPr="00DE6CD4">
        <w:rPr>
          <w:rFonts w:ascii="Arial" w:hAnsi="Arial" w:cs="Arial"/>
          <w:b/>
          <w:bCs/>
          <w:sz w:val="25"/>
          <w:szCs w:val="25"/>
          <w:lang w:val="es-SV"/>
        </w:rPr>
        <w:t>LACAP</w:t>
      </w:r>
      <w:r w:rsidRPr="00DE6CD4">
        <w:rPr>
          <w:rFonts w:ascii="Arial" w:hAnsi="Arial" w:cs="Arial"/>
          <w:bCs/>
          <w:sz w:val="25"/>
          <w:szCs w:val="25"/>
          <w:lang w:val="es-SV"/>
        </w:rPr>
        <w:t xml:space="preserve">, </w:t>
      </w:r>
      <w:r w:rsidRPr="00DE6CD4">
        <w:rPr>
          <w:rFonts w:ascii="Arial" w:hAnsi="Arial" w:cs="Arial"/>
          <w:b/>
          <w:bCs/>
          <w:sz w:val="25"/>
          <w:szCs w:val="25"/>
          <w:lang w:val="es-SV"/>
        </w:rPr>
        <w:t xml:space="preserve">Cuarenta y dos inciso Tercero, Setenta y cuatro, Setenta y cinco inciso Segundo, Setenta y siete, Ochenta y Ochenta y uno </w:t>
      </w:r>
      <w:r w:rsidRPr="00DE6CD4">
        <w:rPr>
          <w:rFonts w:ascii="Arial" w:hAnsi="Arial" w:cs="Arial"/>
          <w:bCs/>
          <w:sz w:val="25"/>
          <w:szCs w:val="25"/>
          <w:lang w:val="es-SV"/>
        </w:rPr>
        <w:t>del</w:t>
      </w:r>
      <w:r w:rsidRPr="00DE6CD4">
        <w:rPr>
          <w:rFonts w:ascii="Arial" w:hAnsi="Arial" w:cs="Arial"/>
          <w:b/>
          <w:bCs/>
          <w:sz w:val="25"/>
          <w:szCs w:val="25"/>
          <w:lang w:val="es-SV"/>
        </w:rPr>
        <w:t xml:space="preserve"> RELACAP</w:t>
      </w:r>
      <w:r w:rsidRPr="00DE6CD4">
        <w:rPr>
          <w:rFonts w:ascii="Arial" w:hAnsi="Arial" w:cs="Arial"/>
          <w:bCs/>
          <w:sz w:val="25"/>
          <w:szCs w:val="25"/>
          <w:lang w:val="es-SV"/>
        </w:rPr>
        <w:t>. y las contenidas en el presente contrato.</w:t>
      </w:r>
    </w:p>
    <w:p w14:paraId="009C2880" w14:textId="77777777" w:rsidR="00DE6CD4" w:rsidRPr="00270638" w:rsidRDefault="00DE6CD4" w:rsidP="00270638">
      <w:pPr>
        <w:suppressAutoHyphens w:val="0"/>
        <w:jc w:val="both"/>
        <w:rPr>
          <w:rFonts w:ascii="Arial" w:hAnsi="Arial" w:cs="Arial"/>
          <w:bCs/>
          <w:sz w:val="16"/>
          <w:szCs w:val="16"/>
          <w:lang w:val="es-SV"/>
        </w:rPr>
      </w:pPr>
    </w:p>
    <w:p w14:paraId="01CA6E40"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sz w:val="25"/>
          <w:szCs w:val="25"/>
          <w:u w:val="single"/>
          <w:lang w:val="es-SV"/>
        </w:rPr>
        <w:t>CLAUSULA DECIMA TERCERA</w:t>
      </w:r>
      <w:r w:rsidRPr="00DE6CD4">
        <w:rPr>
          <w:rFonts w:ascii="Arial" w:hAnsi="Arial" w:cs="Arial"/>
          <w:b/>
          <w:bCs/>
          <w:sz w:val="25"/>
          <w:szCs w:val="25"/>
          <w:lang w:val="es-SV"/>
        </w:rPr>
        <w:t xml:space="preserve">. - </w:t>
      </w:r>
      <w:r w:rsidRPr="00DE6CD4">
        <w:rPr>
          <w:rFonts w:ascii="Arial" w:hAnsi="Arial" w:cs="Arial"/>
          <w:b/>
          <w:bCs/>
          <w:caps/>
          <w:sz w:val="25"/>
          <w:szCs w:val="25"/>
          <w:lang w:val="es-SV"/>
        </w:rPr>
        <w:t>Modificaciones</w:t>
      </w:r>
      <w:r w:rsidRPr="00DE6CD4">
        <w:rPr>
          <w:rFonts w:ascii="Arial" w:hAnsi="Arial" w:cs="Arial"/>
          <w:b/>
          <w:bCs/>
          <w:sz w:val="25"/>
          <w:szCs w:val="25"/>
          <w:lang w:val="es-SV"/>
        </w:rPr>
        <w:t>:</w:t>
      </w:r>
    </w:p>
    <w:p w14:paraId="4DF4461F"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DE6CD4">
        <w:rPr>
          <w:rFonts w:ascii="Arial" w:hAnsi="Arial" w:cs="Arial"/>
          <w:sz w:val="25"/>
          <w:szCs w:val="25"/>
          <w:lang w:val="es-SV"/>
        </w:rPr>
        <w:t>a caso</w:t>
      </w:r>
      <w:proofErr w:type="spellEnd"/>
      <w:r w:rsidRPr="00DE6CD4">
        <w:rPr>
          <w:rFonts w:ascii="Arial" w:hAnsi="Arial" w:cs="Arial"/>
          <w:sz w:val="25"/>
          <w:szCs w:val="25"/>
          <w:lang w:val="es-SV"/>
        </w:rPr>
        <w:t xml:space="preserve"> fortuito o fuerza mayor. La comprobación de dichas circunstancias, será responsabilidad del titular del “</w:t>
      </w:r>
      <w:r w:rsidRPr="00DE6CD4">
        <w:rPr>
          <w:rFonts w:ascii="Arial" w:hAnsi="Arial" w:cs="Arial"/>
          <w:b/>
          <w:sz w:val="25"/>
          <w:szCs w:val="25"/>
          <w:lang w:val="es-SV"/>
        </w:rPr>
        <w:t>EL HOSPITAL”</w:t>
      </w:r>
      <w:r w:rsidRPr="00DE6CD4">
        <w:rPr>
          <w:rFonts w:ascii="Arial" w:hAnsi="Arial" w:cs="Arial"/>
          <w:b/>
          <w:bCs/>
          <w:sz w:val="25"/>
          <w:szCs w:val="25"/>
          <w:lang w:val="es-SV"/>
        </w:rPr>
        <w:t>.</w:t>
      </w:r>
      <w:r w:rsidRPr="00DE6CD4">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DE6CD4">
        <w:rPr>
          <w:rFonts w:ascii="Arial" w:hAnsi="Arial" w:cs="Arial"/>
          <w:iCs/>
          <w:sz w:val="25"/>
          <w:szCs w:val="25"/>
          <w:lang w:val="es-SV"/>
        </w:rPr>
        <w:t xml:space="preserve">, </w:t>
      </w:r>
      <w:r w:rsidRPr="00DE6CD4">
        <w:rPr>
          <w:rFonts w:ascii="Arial" w:hAnsi="Arial" w:cs="Arial"/>
          <w:sz w:val="25"/>
          <w:szCs w:val="25"/>
          <w:lang w:val="es-SV"/>
        </w:rPr>
        <w:t xml:space="preserve">so pena de nulidad de la modificación correspondiente. En los contratos de bienes para atender las necesidades en </w:t>
      </w:r>
      <w:r w:rsidRPr="00DE6CD4">
        <w:rPr>
          <w:rFonts w:ascii="Arial" w:hAnsi="Arial" w:cs="Arial"/>
          <w:b/>
          <w:bCs/>
          <w:sz w:val="25"/>
          <w:szCs w:val="25"/>
          <w:lang w:val="es-SV"/>
        </w:rPr>
        <w:t xml:space="preserve">Estados de Emergencia </w:t>
      </w:r>
      <w:r w:rsidRPr="00DE6CD4">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DE6CD4">
        <w:rPr>
          <w:rFonts w:ascii="Arial" w:hAnsi="Arial" w:cs="Arial"/>
          <w:b/>
          <w:bCs/>
          <w:sz w:val="25"/>
          <w:szCs w:val="25"/>
          <w:lang w:val="es-SV"/>
        </w:rPr>
        <w:t>Estado de Emergencia</w:t>
      </w:r>
      <w:r w:rsidRPr="00DE6CD4">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w:t>
      </w:r>
      <w:r w:rsidRPr="00DE6CD4">
        <w:rPr>
          <w:rFonts w:ascii="Arial" w:hAnsi="Arial" w:cs="Arial"/>
          <w:sz w:val="25"/>
          <w:szCs w:val="25"/>
          <w:lang w:val="es-SV"/>
        </w:rPr>
        <w:lastRenderedPageBreak/>
        <w:t xml:space="preserve">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DE6CD4">
        <w:rPr>
          <w:rFonts w:ascii="Arial" w:hAnsi="Arial" w:cs="Arial"/>
          <w:b/>
          <w:sz w:val="25"/>
          <w:szCs w:val="25"/>
          <w:lang w:val="es-SV"/>
        </w:rPr>
        <w:t>“LA CONTRATISTA”</w:t>
      </w:r>
      <w:r w:rsidRPr="00DE6CD4">
        <w:rPr>
          <w:rFonts w:ascii="Arial" w:hAnsi="Arial" w:cs="Arial"/>
          <w:sz w:val="25"/>
          <w:szCs w:val="25"/>
          <w:lang w:val="es-SV"/>
        </w:rPr>
        <w:t xml:space="preserve"> deberá </w:t>
      </w:r>
      <w:r w:rsidRPr="00DE6CD4">
        <w:rPr>
          <w:rFonts w:ascii="Arial" w:hAnsi="Arial" w:cs="Arial"/>
          <w:b/>
          <w:bCs/>
          <w:sz w:val="25"/>
          <w:szCs w:val="25"/>
          <w:lang w:val="es-SV"/>
        </w:rPr>
        <w:t>AMPLIAR EL MONTO Y PLAZO</w:t>
      </w:r>
      <w:r w:rsidRPr="00DE6CD4">
        <w:rPr>
          <w:rFonts w:ascii="Arial" w:hAnsi="Arial" w:cs="Arial"/>
          <w:sz w:val="25"/>
          <w:szCs w:val="25"/>
          <w:lang w:val="es-SV"/>
        </w:rPr>
        <w:t xml:space="preserve"> de las Garantías correspondientes a efecto que cubra el monto adicional.</w:t>
      </w:r>
    </w:p>
    <w:p w14:paraId="2F32F36E" w14:textId="77777777" w:rsidR="00DE6CD4" w:rsidRPr="00DE6CD4" w:rsidRDefault="00DE6CD4" w:rsidP="00507417">
      <w:pPr>
        <w:suppressAutoHyphens w:val="0"/>
        <w:jc w:val="both"/>
        <w:rPr>
          <w:rFonts w:ascii="Arial" w:hAnsi="Arial" w:cs="Arial"/>
          <w:b/>
          <w:sz w:val="16"/>
          <w:szCs w:val="16"/>
          <w:u w:val="single"/>
          <w:lang w:val="es-SV"/>
        </w:rPr>
      </w:pPr>
    </w:p>
    <w:p w14:paraId="50B19E39" w14:textId="77777777" w:rsidR="00DE6CD4" w:rsidRPr="00DE6CD4" w:rsidRDefault="00DE6CD4" w:rsidP="00DE6CD4">
      <w:pPr>
        <w:suppressAutoHyphens w:val="0"/>
        <w:spacing w:line="360" w:lineRule="auto"/>
        <w:jc w:val="both"/>
        <w:rPr>
          <w:rFonts w:ascii="Arial" w:hAnsi="Arial" w:cs="Arial"/>
          <w:bCs/>
          <w:iCs/>
          <w:sz w:val="25"/>
          <w:szCs w:val="25"/>
          <w:lang w:val="es-SV"/>
        </w:rPr>
      </w:pPr>
      <w:r w:rsidRPr="00DE6CD4">
        <w:rPr>
          <w:rFonts w:ascii="Arial" w:hAnsi="Arial" w:cs="Arial"/>
          <w:b/>
          <w:sz w:val="25"/>
          <w:szCs w:val="25"/>
          <w:u w:val="single"/>
          <w:lang w:val="es-SV"/>
        </w:rPr>
        <w:t>CLAUSULA DECIMA CUARTA</w:t>
      </w:r>
      <w:r w:rsidRPr="00DE6CD4">
        <w:rPr>
          <w:rFonts w:ascii="Arial" w:hAnsi="Arial" w:cs="Arial"/>
          <w:b/>
          <w:bCs/>
          <w:sz w:val="25"/>
          <w:szCs w:val="25"/>
          <w:lang w:val="es-SV"/>
        </w:rPr>
        <w:t xml:space="preserve">. - </w:t>
      </w:r>
      <w:r w:rsidRPr="00DE6CD4">
        <w:rPr>
          <w:rFonts w:ascii="Arial" w:hAnsi="Arial" w:cs="Arial"/>
          <w:b/>
          <w:bCs/>
          <w:caps/>
          <w:sz w:val="25"/>
          <w:szCs w:val="25"/>
          <w:lang w:val="es-SV"/>
        </w:rPr>
        <w:t xml:space="preserve">Prorroga </w:t>
      </w:r>
      <w:r w:rsidRPr="00DE6CD4">
        <w:rPr>
          <w:rFonts w:ascii="Arial" w:hAnsi="Arial" w:cs="Arial"/>
          <w:b/>
          <w:bCs/>
          <w:sz w:val="25"/>
          <w:szCs w:val="25"/>
          <w:lang w:val="es-SV"/>
        </w:rPr>
        <w:t>DEL CONTRATO:</w:t>
      </w:r>
    </w:p>
    <w:p w14:paraId="490FD3B0" w14:textId="77777777" w:rsidR="00DE6CD4" w:rsidRPr="00DE6CD4" w:rsidRDefault="00DE6CD4" w:rsidP="00DE6CD4">
      <w:pPr>
        <w:suppressAutoHyphens w:val="0"/>
        <w:spacing w:line="360" w:lineRule="auto"/>
        <w:jc w:val="both"/>
        <w:rPr>
          <w:rFonts w:ascii="Arial" w:hAnsi="Arial" w:cs="Arial"/>
          <w:sz w:val="25"/>
          <w:szCs w:val="25"/>
        </w:rPr>
      </w:pPr>
      <w:r w:rsidRPr="00DE6CD4">
        <w:rPr>
          <w:rFonts w:ascii="Arial" w:hAnsi="Arial" w:cs="Arial"/>
          <w:sz w:val="25"/>
          <w:szCs w:val="25"/>
        </w:rPr>
        <w:t xml:space="preserve">Previo al vencimiento del plazo pactado, el presente contrato podrá ser prorrogado de conformidad a lo establecido en los </w:t>
      </w:r>
      <w:r w:rsidRPr="00DE6CD4">
        <w:rPr>
          <w:rFonts w:ascii="Arial" w:hAnsi="Arial" w:cs="Arial"/>
          <w:b/>
          <w:sz w:val="25"/>
          <w:szCs w:val="25"/>
        </w:rPr>
        <w:t>Artículos ochenta y tres</w:t>
      </w:r>
      <w:r w:rsidRPr="00DE6CD4">
        <w:rPr>
          <w:rFonts w:ascii="Arial" w:hAnsi="Arial" w:cs="Arial"/>
          <w:sz w:val="25"/>
          <w:szCs w:val="25"/>
        </w:rPr>
        <w:t xml:space="preserve"> de la </w:t>
      </w:r>
      <w:r w:rsidRPr="00DE6CD4">
        <w:rPr>
          <w:rFonts w:ascii="Arial" w:hAnsi="Arial" w:cs="Arial"/>
          <w:b/>
          <w:sz w:val="25"/>
          <w:szCs w:val="25"/>
        </w:rPr>
        <w:t>LACAP</w:t>
      </w:r>
      <w:r w:rsidRPr="00DE6CD4">
        <w:rPr>
          <w:rFonts w:ascii="Arial" w:hAnsi="Arial" w:cs="Arial"/>
          <w:sz w:val="25"/>
          <w:szCs w:val="25"/>
        </w:rPr>
        <w:t xml:space="preserve"> y </w:t>
      </w:r>
      <w:r w:rsidRPr="00DE6CD4">
        <w:rPr>
          <w:rFonts w:ascii="Arial" w:hAnsi="Arial" w:cs="Arial"/>
          <w:b/>
          <w:sz w:val="25"/>
          <w:szCs w:val="25"/>
        </w:rPr>
        <w:t>setenta y cinco</w:t>
      </w:r>
      <w:r w:rsidRPr="00DE6CD4">
        <w:rPr>
          <w:rFonts w:ascii="Arial" w:hAnsi="Arial" w:cs="Arial"/>
          <w:sz w:val="25"/>
          <w:szCs w:val="25"/>
        </w:rPr>
        <w:t xml:space="preserve"> del </w:t>
      </w:r>
      <w:r w:rsidRPr="00DE6CD4">
        <w:rPr>
          <w:rFonts w:ascii="Arial" w:hAnsi="Arial" w:cs="Arial"/>
          <w:b/>
          <w:sz w:val="25"/>
          <w:szCs w:val="25"/>
        </w:rPr>
        <w:t>RELACAP</w:t>
      </w:r>
      <w:r w:rsidRPr="00DE6CD4">
        <w:rPr>
          <w:rFonts w:ascii="Arial" w:hAnsi="Arial" w:cs="Arial"/>
          <w:sz w:val="25"/>
          <w:szCs w:val="25"/>
        </w:rPr>
        <w:t xml:space="preserve">; en tal caso, se modificarán o ampliarán los plazos y montos de las Garantías de </w:t>
      </w:r>
      <w:r w:rsidRPr="00DE6CD4">
        <w:rPr>
          <w:rFonts w:ascii="Arial" w:hAnsi="Arial" w:cs="Arial"/>
          <w:b/>
          <w:sz w:val="25"/>
          <w:szCs w:val="25"/>
        </w:rPr>
        <w:t xml:space="preserve">Cumplimiento de Contrato y de Buena Calidad de Bienes </w:t>
      </w:r>
      <w:r w:rsidRPr="00DE6CD4">
        <w:rPr>
          <w:rFonts w:ascii="Arial" w:hAnsi="Arial" w:cs="Arial"/>
          <w:sz w:val="25"/>
          <w:szCs w:val="25"/>
        </w:rPr>
        <w:t>debiéndose emitir la correspondiente resolución de prórroga.</w:t>
      </w:r>
    </w:p>
    <w:p w14:paraId="7F38DEC0" w14:textId="77777777" w:rsidR="00DE6CD4" w:rsidRPr="00DE6CD4" w:rsidRDefault="00DE6CD4" w:rsidP="00507417">
      <w:pPr>
        <w:suppressAutoHyphens w:val="0"/>
        <w:jc w:val="both"/>
        <w:rPr>
          <w:rFonts w:ascii="Arial" w:hAnsi="Arial" w:cs="Arial"/>
          <w:b/>
          <w:sz w:val="16"/>
          <w:szCs w:val="16"/>
          <w:u w:val="single"/>
          <w:lang w:val="es-SV"/>
        </w:rPr>
      </w:pPr>
    </w:p>
    <w:p w14:paraId="43C66775" w14:textId="77777777" w:rsidR="00DE6CD4" w:rsidRPr="00DE6CD4" w:rsidRDefault="00DE6CD4" w:rsidP="00DE6CD4">
      <w:pPr>
        <w:suppressAutoHyphens w:val="0"/>
        <w:spacing w:line="360" w:lineRule="auto"/>
        <w:jc w:val="both"/>
        <w:rPr>
          <w:rFonts w:ascii="Arial" w:hAnsi="Arial" w:cs="Arial"/>
          <w:b/>
          <w:iCs/>
          <w:sz w:val="25"/>
          <w:szCs w:val="25"/>
          <w:u w:val="single"/>
          <w:lang w:val="es-SV"/>
        </w:rPr>
      </w:pPr>
      <w:r w:rsidRPr="00DE6CD4">
        <w:rPr>
          <w:rFonts w:ascii="Arial" w:hAnsi="Arial" w:cs="Arial"/>
          <w:b/>
          <w:sz w:val="25"/>
          <w:szCs w:val="25"/>
          <w:u w:val="single"/>
          <w:lang w:val="es-SV"/>
        </w:rPr>
        <w:t>CLAUSULA DECIMA QUINTA</w:t>
      </w:r>
      <w:r w:rsidRPr="00DE6CD4">
        <w:rPr>
          <w:rFonts w:ascii="Arial" w:hAnsi="Arial" w:cs="Arial"/>
          <w:b/>
          <w:sz w:val="25"/>
          <w:szCs w:val="25"/>
          <w:lang w:val="es-SV"/>
        </w:rPr>
        <w:t xml:space="preserve">. - </w:t>
      </w:r>
      <w:r w:rsidRPr="00DE6CD4">
        <w:rPr>
          <w:rFonts w:ascii="Arial" w:hAnsi="Arial" w:cs="Arial"/>
          <w:b/>
          <w:caps/>
          <w:sz w:val="25"/>
          <w:szCs w:val="25"/>
          <w:lang w:val="es-SV"/>
        </w:rPr>
        <w:t>Cesión</w:t>
      </w:r>
      <w:r w:rsidRPr="00DE6CD4">
        <w:rPr>
          <w:rFonts w:ascii="Arial" w:hAnsi="Arial" w:cs="Arial"/>
          <w:b/>
          <w:sz w:val="25"/>
          <w:szCs w:val="25"/>
          <w:lang w:val="es-SV"/>
        </w:rPr>
        <w:t>:</w:t>
      </w:r>
    </w:p>
    <w:p w14:paraId="2D7BC926" w14:textId="77777777" w:rsidR="00DE6CD4" w:rsidRPr="00DE6CD4" w:rsidRDefault="00DE6CD4" w:rsidP="00DE6CD4">
      <w:pPr>
        <w:suppressAutoHyphens w:val="0"/>
        <w:spacing w:line="360" w:lineRule="auto"/>
        <w:jc w:val="both"/>
        <w:rPr>
          <w:rFonts w:ascii="Arial" w:hAnsi="Arial" w:cs="Arial"/>
          <w:bCs/>
          <w:iCs/>
          <w:sz w:val="25"/>
          <w:szCs w:val="25"/>
          <w:lang w:val="es-SV"/>
        </w:rPr>
      </w:pPr>
      <w:r w:rsidRPr="00DE6CD4">
        <w:rPr>
          <w:rFonts w:ascii="Arial" w:hAnsi="Arial" w:cs="Arial"/>
          <w:bCs/>
          <w:iCs/>
          <w:sz w:val="25"/>
          <w:szCs w:val="25"/>
          <w:lang w:val="es-SV"/>
        </w:rPr>
        <w:t>Salvo autorización expresa de “</w:t>
      </w:r>
      <w:r w:rsidRPr="00DE6CD4">
        <w:rPr>
          <w:rFonts w:ascii="Arial" w:hAnsi="Arial" w:cs="Arial"/>
          <w:b/>
          <w:sz w:val="25"/>
          <w:szCs w:val="25"/>
          <w:lang w:val="es-SV"/>
        </w:rPr>
        <w:t>EL HOSPITAL”</w:t>
      </w:r>
      <w:r w:rsidRPr="00DE6CD4">
        <w:rPr>
          <w:rFonts w:ascii="Arial" w:hAnsi="Arial" w:cs="Arial"/>
          <w:b/>
          <w:bCs/>
          <w:iCs/>
          <w:sz w:val="25"/>
          <w:szCs w:val="25"/>
          <w:lang w:val="es-SV"/>
        </w:rPr>
        <w:t>, “LA CONTRATISTA”</w:t>
      </w:r>
      <w:r w:rsidRPr="00DE6CD4">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DE6CD4">
        <w:rPr>
          <w:rFonts w:ascii="Arial" w:hAnsi="Arial" w:cs="Arial"/>
          <w:b/>
          <w:bCs/>
          <w:iCs/>
          <w:sz w:val="25"/>
          <w:szCs w:val="25"/>
          <w:lang w:val="es-SV"/>
        </w:rPr>
        <w:t xml:space="preserve">HOSPITAL </w:t>
      </w:r>
      <w:r w:rsidRPr="00DE6CD4">
        <w:rPr>
          <w:rFonts w:ascii="Arial" w:hAnsi="Arial" w:cs="Arial"/>
          <w:bCs/>
          <w:iCs/>
          <w:sz w:val="25"/>
          <w:szCs w:val="25"/>
          <w:lang w:val="es-SV"/>
        </w:rPr>
        <w:t>dará lugar a la caducidad del contrato, procediéndose además a hacer efectiva la garantía correspondiente.</w:t>
      </w:r>
    </w:p>
    <w:p w14:paraId="00E081E3" w14:textId="77777777" w:rsidR="00DE6CD4" w:rsidRPr="00DE6CD4" w:rsidRDefault="00DE6CD4" w:rsidP="00507417">
      <w:pPr>
        <w:suppressAutoHyphens w:val="0"/>
        <w:jc w:val="both"/>
        <w:rPr>
          <w:rFonts w:ascii="Arial" w:hAnsi="Arial" w:cs="Arial"/>
          <w:b/>
          <w:sz w:val="16"/>
          <w:szCs w:val="16"/>
          <w:u w:val="single"/>
          <w:lang w:val="es-SV"/>
        </w:rPr>
      </w:pPr>
    </w:p>
    <w:p w14:paraId="3FE39517" w14:textId="77777777" w:rsidR="00DE6CD4" w:rsidRPr="00DE6CD4" w:rsidRDefault="00DE6CD4" w:rsidP="00DE6CD4">
      <w:pPr>
        <w:suppressAutoHyphens w:val="0"/>
        <w:spacing w:line="360" w:lineRule="auto"/>
        <w:jc w:val="both"/>
        <w:rPr>
          <w:rFonts w:ascii="Arial" w:hAnsi="Arial" w:cs="Arial"/>
          <w:b/>
          <w:iCs/>
          <w:sz w:val="25"/>
          <w:szCs w:val="25"/>
          <w:lang w:val="es-SV"/>
        </w:rPr>
      </w:pPr>
      <w:r w:rsidRPr="00DE6CD4">
        <w:rPr>
          <w:rFonts w:ascii="Arial" w:hAnsi="Arial" w:cs="Arial"/>
          <w:b/>
          <w:sz w:val="25"/>
          <w:szCs w:val="25"/>
          <w:u w:val="single"/>
          <w:lang w:val="es-SV"/>
        </w:rPr>
        <w:t xml:space="preserve">CLAUSULA DECIMA SEXTA. - </w:t>
      </w:r>
      <w:r w:rsidRPr="00DE6CD4">
        <w:rPr>
          <w:rFonts w:ascii="Arial" w:hAnsi="Arial" w:cs="Arial"/>
          <w:b/>
          <w:caps/>
          <w:sz w:val="25"/>
          <w:szCs w:val="25"/>
          <w:lang w:val="es-SV"/>
        </w:rPr>
        <w:t>Confidencialidad</w:t>
      </w:r>
      <w:r w:rsidRPr="00DE6CD4">
        <w:rPr>
          <w:rFonts w:ascii="Arial" w:hAnsi="Arial" w:cs="Arial"/>
          <w:b/>
          <w:sz w:val="25"/>
          <w:szCs w:val="25"/>
          <w:lang w:val="es-SV"/>
        </w:rPr>
        <w:t>:</w:t>
      </w:r>
    </w:p>
    <w:p w14:paraId="18DB72F8" w14:textId="77777777" w:rsidR="00DE6CD4" w:rsidRPr="00DE6CD4" w:rsidRDefault="00DE6CD4" w:rsidP="00DE6CD4">
      <w:pPr>
        <w:suppressAutoHyphens w:val="0"/>
        <w:spacing w:line="360" w:lineRule="auto"/>
        <w:jc w:val="both"/>
        <w:rPr>
          <w:rFonts w:ascii="Arial" w:hAnsi="Arial" w:cs="Arial"/>
          <w:bCs/>
          <w:iCs/>
          <w:sz w:val="25"/>
          <w:szCs w:val="25"/>
          <w:lang w:val="es-SV"/>
        </w:rPr>
      </w:pP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b/>
          <w:bCs/>
          <w:iCs/>
          <w:sz w:val="25"/>
          <w:szCs w:val="25"/>
          <w:lang w:val="es-SV"/>
        </w:rPr>
        <w:t>,</w:t>
      </w:r>
      <w:r w:rsidRPr="00DE6CD4">
        <w:rPr>
          <w:rFonts w:ascii="Arial" w:hAnsi="Arial" w:cs="Arial"/>
          <w:bCs/>
          <w:iCs/>
          <w:sz w:val="25"/>
          <w:szCs w:val="25"/>
          <w:lang w:val="es-SV"/>
        </w:rPr>
        <w:t xml:space="preserve"> se compromete a guardar la confidencialidad de toda la información revelada por “</w:t>
      </w:r>
      <w:r w:rsidRPr="00DE6CD4">
        <w:rPr>
          <w:rFonts w:ascii="Arial" w:hAnsi="Arial" w:cs="Arial"/>
          <w:b/>
          <w:bCs/>
          <w:iCs/>
          <w:sz w:val="25"/>
          <w:szCs w:val="25"/>
          <w:lang w:val="es-SV"/>
        </w:rPr>
        <w:t>EL HOSPITAL”,</w:t>
      </w:r>
      <w:r w:rsidRPr="00DE6CD4">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DE6CD4">
        <w:rPr>
          <w:rFonts w:ascii="Arial" w:hAnsi="Arial" w:cs="Arial"/>
          <w:b/>
          <w:bCs/>
          <w:iCs/>
          <w:sz w:val="25"/>
          <w:szCs w:val="25"/>
          <w:lang w:val="es-SV"/>
        </w:rPr>
        <w:t>“EL HOSPITAL”</w:t>
      </w:r>
      <w:r w:rsidRPr="00DE6CD4">
        <w:rPr>
          <w:rFonts w:ascii="Arial" w:hAnsi="Arial" w:cs="Arial"/>
          <w:bCs/>
          <w:iCs/>
          <w:sz w:val="25"/>
          <w:szCs w:val="25"/>
          <w:lang w:val="es-SV"/>
        </w:rPr>
        <w:t xml:space="preserve"> lo autorice en forma escrita. </w:t>
      </w: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DE6CD4">
        <w:rPr>
          <w:rFonts w:ascii="Arial" w:hAnsi="Arial" w:cs="Arial"/>
          <w:b/>
          <w:bCs/>
          <w:iCs/>
          <w:sz w:val="25"/>
          <w:szCs w:val="25"/>
          <w:lang w:val="es-SV"/>
        </w:rPr>
        <w:t>“</w:t>
      </w:r>
      <w:r w:rsidRPr="00DE6CD4">
        <w:rPr>
          <w:rFonts w:ascii="Arial" w:hAnsi="Arial" w:cs="Arial"/>
          <w:b/>
          <w:sz w:val="25"/>
          <w:szCs w:val="25"/>
          <w:lang w:val="es-SV"/>
        </w:rPr>
        <w:t>EL HOSPITAL”</w:t>
      </w:r>
      <w:r w:rsidRPr="00DE6CD4">
        <w:rPr>
          <w:rFonts w:ascii="Arial" w:hAnsi="Arial" w:cs="Arial"/>
          <w:bCs/>
          <w:iCs/>
          <w:sz w:val="25"/>
          <w:szCs w:val="25"/>
          <w:lang w:val="es-SV"/>
        </w:rPr>
        <w:t>, se mantenga con carácter confidencial y que no se utilice para ningún otro fin.</w:t>
      </w:r>
    </w:p>
    <w:p w14:paraId="35D64A58" w14:textId="77777777" w:rsidR="00DE6CD4" w:rsidRPr="00DE6CD4" w:rsidRDefault="00DE6CD4" w:rsidP="0022215F">
      <w:pPr>
        <w:suppressAutoHyphens w:val="0"/>
        <w:jc w:val="both"/>
        <w:rPr>
          <w:rFonts w:ascii="Arial" w:hAnsi="Arial" w:cs="Arial"/>
          <w:sz w:val="16"/>
          <w:szCs w:val="16"/>
          <w:lang w:val="es-SV"/>
        </w:rPr>
      </w:pPr>
    </w:p>
    <w:p w14:paraId="78EED8EC" w14:textId="77777777" w:rsidR="00DE6CD4" w:rsidRPr="00DE6CD4" w:rsidRDefault="00DE6CD4" w:rsidP="00DE6CD4">
      <w:pPr>
        <w:suppressAutoHyphens w:val="0"/>
        <w:spacing w:line="360" w:lineRule="auto"/>
        <w:jc w:val="both"/>
        <w:rPr>
          <w:rFonts w:ascii="Arial" w:hAnsi="Arial" w:cs="Arial"/>
          <w:b/>
          <w:sz w:val="25"/>
          <w:szCs w:val="25"/>
          <w:u w:val="single"/>
          <w:lang w:val="es-SV"/>
        </w:rPr>
      </w:pPr>
      <w:r w:rsidRPr="00DE6CD4">
        <w:rPr>
          <w:rFonts w:ascii="Arial" w:hAnsi="Arial" w:cs="Arial"/>
          <w:b/>
          <w:sz w:val="25"/>
          <w:szCs w:val="25"/>
          <w:u w:val="single"/>
          <w:lang w:val="es-SV"/>
        </w:rPr>
        <w:t xml:space="preserve">CLAUSULA DECIMA SEPTIMA. - </w:t>
      </w:r>
      <w:r w:rsidRPr="00DE6CD4">
        <w:rPr>
          <w:rFonts w:ascii="Arial" w:hAnsi="Arial" w:cs="Arial"/>
          <w:b/>
          <w:caps/>
          <w:sz w:val="25"/>
          <w:szCs w:val="25"/>
          <w:lang w:val="es-SV"/>
        </w:rPr>
        <w:t>Reclamación por Vicios y deficiencias</w:t>
      </w:r>
      <w:r w:rsidRPr="00DE6CD4">
        <w:rPr>
          <w:rFonts w:ascii="Arial" w:hAnsi="Arial" w:cs="Arial"/>
          <w:b/>
          <w:sz w:val="25"/>
          <w:szCs w:val="25"/>
          <w:lang w:val="es-SV"/>
        </w:rPr>
        <w:t>:</w:t>
      </w:r>
    </w:p>
    <w:p w14:paraId="7E04D675"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A partir de la verificación o recepción formal del bien, la institución contratante podrá reclamar al contratista respecto a cualquier inconformidad sobre el suministro durante la vigencia del contrato. </w:t>
      </w:r>
      <w:r w:rsidRPr="00DE6CD4">
        <w:rPr>
          <w:rFonts w:ascii="Arial" w:hAnsi="Arial" w:cs="Arial"/>
          <w:b/>
          <w:sz w:val="25"/>
          <w:szCs w:val="25"/>
          <w:lang w:val="es-SV"/>
        </w:rPr>
        <w:t>“LA CONTRATISTA”</w:t>
      </w:r>
      <w:r w:rsidRPr="00DE6CD4">
        <w:rPr>
          <w:rFonts w:ascii="Arial" w:hAnsi="Arial" w:cs="Arial"/>
          <w:sz w:val="25"/>
          <w:szCs w:val="25"/>
          <w:lang w:val="es-SV"/>
        </w:rPr>
        <w:t xml:space="preserve"> deberá subsanar tales deficiencias a satisfacción del </w:t>
      </w:r>
      <w:r w:rsidRPr="00DE6CD4">
        <w:rPr>
          <w:rFonts w:ascii="Arial" w:hAnsi="Arial" w:cs="Arial"/>
          <w:b/>
          <w:bCs/>
          <w:sz w:val="25"/>
          <w:szCs w:val="25"/>
          <w:lang w:val="es-SV"/>
        </w:rPr>
        <w:t>“HOSPITAL</w:t>
      </w:r>
      <w:r w:rsidRPr="00DE6CD4">
        <w:rPr>
          <w:rFonts w:ascii="Arial" w:hAnsi="Arial" w:cs="Arial"/>
          <w:b/>
          <w:sz w:val="25"/>
          <w:szCs w:val="25"/>
          <w:lang w:val="es-SV"/>
        </w:rPr>
        <w:t xml:space="preserve">” </w:t>
      </w:r>
      <w:r w:rsidRPr="00DE6CD4">
        <w:rPr>
          <w:rFonts w:ascii="Arial" w:hAnsi="Arial" w:cs="Arial"/>
          <w:bCs/>
          <w:sz w:val="25"/>
          <w:szCs w:val="25"/>
          <w:lang w:val="es-SV"/>
        </w:rPr>
        <w:t>dentro de los cinco (5) días hábiles siguientes a la fecha de la notificación de la inconformidad</w:t>
      </w:r>
      <w:r w:rsidRPr="00DE6CD4">
        <w:rPr>
          <w:rFonts w:ascii="Arial" w:hAnsi="Arial" w:cs="Arial"/>
          <w:sz w:val="25"/>
          <w:szCs w:val="25"/>
          <w:lang w:val="es-SV"/>
        </w:rPr>
        <w:t xml:space="preserve">; si </w:t>
      </w:r>
      <w:r w:rsidRPr="00DE6CD4">
        <w:rPr>
          <w:rFonts w:ascii="Arial" w:hAnsi="Arial" w:cs="Arial"/>
          <w:b/>
          <w:sz w:val="25"/>
          <w:szCs w:val="25"/>
          <w:lang w:val="es-SV"/>
        </w:rPr>
        <w:t>“LA CONTRATISTA”</w:t>
      </w:r>
      <w:r w:rsidRPr="00DE6CD4">
        <w:rPr>
          <w:rFonts w:ascii="Arial" w:hAnsi="Arial" w:cs="Arial"/>
          <w:sz w:val="25"/>
          <w:szCs w:val="25"/>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DE6CD4">
        <w:rPr>
          <w:rFonts w:ascii="Arial" w:hAnsi="Arial" w:cs="Arial"/>
          <w:b/>
          <w:bCs/>
          <w:sz w:val="25"/>
          <w:szCs w:val="25"/>
          <w:lang w:val="es-SV"/>
        </w:rPr>
        <w:t xml:space="preserve">“LA CONTRATISTA” </w:t>
      </w:r>
      <w:r w:rsidRPr="00DE6CD4">
        <w:rPr>
          <w:rFonts w:ascii="Arial" w:hAnsi="Arial" w:cs="Arial"/>
          <w:sz w:val="25"/>
          <w:szCs w:val="25"/>
          <w:lang w:val="es-SV"/>
        </w:rPr>
        <w:t xml:space="preserve">por el Suministro que haya presentado deficiencias.  </w:t>
      </w:r>
    </w:p>
    <w:p w14:paraId="1AA4491B" w14:textId="77777777" w:rsidR="00DE6CD4" w:rsidRPr="00DE6CD4" w:rsidRDefault="00DE6CD4" w:rsidP="0022215F">
      <w:pPr>
        <w:suppressAutoHyphens w:val="0"/>
        <w:jc w:val="both"/>
        <w:rPr>
          <w:rFonts w:ascii="Arial" w:hAnsi="Arial" w:cs="Arial"/>
          <w:sz w:val="16"/>
          <w:szCs w:val="16"/>
          <w:lang w:val="es-SV"/>
        </w:rPr>
      </w:pPr>
    </w:p>
    <w:p w14:paraId="2B955B5D" w14:textId="77777777" w:rsidR="00DE6CD4" w:rsidRPr="00DE6CD4" w:rsidRDefault="00DE6CD4" w:rsidP="00DE6CD4">
      <w:pPr>
        <w:suppressAutoHyphens w:val="0"/>
        <w:spacing w:line="360" w:lineRule="auto"/>
        <w:jc w:val="both"/>
        <w:rPr>
          <w:rFonts w:ascii="Arial" w:hAnsi="Arial" w:cs="Arial"/>
          <w:b/>
          <w:iCs/>
          <w:sz w:val="25"/>
          <w:szCs w:val="25"/>
          <w:u w:val="single"/>
          <w:lang w:val="es-SV"/>
        </w:rPr>
      </w:pPr>
      <w:r w:rsidRPr="00DE6CD4">
        <w:rPr>
          <w:rFonts w:ascii="Arial" w:hAnsi="Arial" w:cs="Arial"/>
          <w:b/>
          <w:sz w:val="25"/>
          <w:szCs w:val="25"/>
          <w:u w:val="single"/>
          <w:lang w:val="es-SV"/>
        </w:rPr>
        <w:t>CLAUSULA DECIMA OCTAVA</w:t>
      </w:r>
      <w:r w:rsidRPr="00DE6CD4">
        <w:rPr>
          <w:rFonts w:ascii="Arial" w:hAnsi="Arial" w:cs="Arial"/>
          <w:b/>
          <w:sz w:val="25"/>
          <w:szCs w:val="25"/>
          <w:lang w:val="es-SV"/>
        </w:rPr>
        <w:t xml:space="preserve">. - </w:t>
      </w:r>
      <w:r w:rsidRPr="00DE6CD4">
        <w:rPr>
          <w:rFonts w:ascii="Arial" w:hAnsi="Arial" w:cs="Arial"/>
          <w:b/>
          <w:caps/>
          <w:sz w:val="25"/>
          <w:szCs w:val="25"/>
          <w:lang w:val="es-SV"/>
        </w:rPr>
        <w:t>Sanciones</w:t>
      </w:r>
      <w:r w:rsidRPr="00DE6CD4">
        <w:rPr>
          <w:rFonts w:ascii="Arial" w:hAnsi="Arial" w:cs="Arial"/>
          <w:b/>
          <w:sz w:val="25"/>
          <w:szCs w:val="25"/>
          <w:lang w:val="es-SV"/>
        </w:rPr>
        <w:t>:</w:t>
      </w:r>
    </w:p>
    <w:p w14:paraId="1BDECE5D" w14:textId="77777777" w:rsidR="00DE6CD4" w:rsidRPr="00DE6CD4" w:rsidRDefault="00DE6CD4" w:rsidP="00DE6CD4">
      <w:pPr>
        <w:suppressAutoHyphens w:val="0"/>
        <w:spacing w:line="360" w:lineRule="auto"/>
        <w:jc w:val="both"/>
        <w:rPr>
          <w:rFonts w:ascii="Arial" w:hAnsi="Arial" w:cs="Arial"/>
          <w:sz w:val="25"/>
          <w:szCs w:val="25"/>
        </w:rPr>
      </w:pPr>
      <w:r w:rsidRPr="00DE6CD4">
        <w:rPr>
          <w:rFonts w:ascii="Arial" w:hAnsi="Arial" w:cs="Arial"/>
          <w:bCs/>
          <w:iCs/>
          <w:sz w:val="25"/>
          <w:szCs w:val="25"/>
          <w:lang w:val="es-SV"/>
        </w:rPr>
        <w:t xml:space="preserve">En caso de incumplimiento </w:t>
      </w:r>
      <w:r w:rsidRPr="00DE6CD4">
        <w:rPr>
          <w:rFonts w:ascii="Arial" w:hAnsi="Arial" w:cs="Arial"/>
          <w:b/>
          <w:bCs/>
          <w:sz w:val="25"/>
          <w:szCs w:val="25"/>
          <w:lang w:val="es-SV"/>
        </w:rPr>
        <w:t>“</w:t>
      </w:r>
      <w:r w:rsidRPr="00DE6CD4">
        <w:rPr>
          <w:rFonts w:ascii="Arial" w:hAnsi="Arial" w:cs="Arial"/>
          <w:b/>
          <w:sz w:val="25"/>
          <w:szCs w:val="25"/>
          <w:lang w:val="es-SV"/>
        </w:rPr>
        <w:t>LA CONTRATISTA</w:t>
      </w:r>
      <w:r w:rsidRPr="00DE6CD4">
        <w:rPr>
          <w:rFonts w:ascii="Arial" w:hAnsi="Arial" w:cs="Arial"/>
          <w:b/>
          <w:bCs/>
          <w:sz w:val="25"/>
          <w:szCs w:val="25"/>
          <w:lang w:val="es-SV"/>
        </w:rPr>
        <w:t xml:space="preserve">" </w:t>
      </w:r>
      <w:r w:rsidRPr="00DE6CD4">
        <w:rPr>
          <w:rFonts w:ascii="Arial" w:hAnsi="Arial" w:cs="Arial"/>
          <w:sz w:val="25"/>
          <w:szCs w:val="25"/>
          <w:lang w:val="es-SV"/>
        </w:rPr>
        <w:t>expresamente se somete a las sanciones que establecen la Ley de Adquisiciones y Contrataciones de la Administración Pública, Reglamento del mismo cuerpo legal, las Bases, y el presente Contrato, ya sea imposición de multa por mora, Inhabilitación o extinción, las que serán impuestas siguiendo el debido proceso por “</w:t>
      </w:r>
      <w:r w:rsidRPr="00DE6CD4">
        <w:rPr>
          <w:rFonts w:ascii="Arial" w:hAnsi="Arial" w:cs="Arial"/>
          <w:b/>
          <w:bCs/>
          <w:sz w:val="25"/>
          <w:szCs w:val="25"/>
          <w:lang w:val="es-SV"/>
        </w:rPr>
        <w:t>EL HOSPITAL",</w:t>
      </w:r>
      <w:r w:rsidRPr="00DE6CD4">
        <w:rPr>
          <w:rFonts w:ascii="Arial" w:hAnsi="Arial" w:cs="Arial"/>
          <w:sz w:val="25"/>
          <w:szCs w:val="25"/>
          <w:lang w:val="es-SV"/>
        </w:rPr>
        <w:t xml:space="preserve"> a cuya competencia se somete para efectos de su imposición.</w:t>
      </w:r>
      <w:r w:rsidRPr="00DE6CD4">
        <w:rPr>
          <w:rFonts w:ascii="Arial" w:hAnsi="Arial" w:cs="Arial"/>
          <w:sz w:val="25"/>
          <w:szCs w:val="25"/>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9F7584" w14:textId="77777777" w:rsidR="00DE6CD4" w:rsidRPr="00DE6CD4" w:rsidRDefault="00DE6CD4" w:rsidP="0022215F">
      <w:pPr>
        <w:suppressAutoHyphens w:val="0"/>
        <w:jc w:val="both"/>
        <w:rPr>
          <w:rFonts w:ascii="Arial" w:hAnsi="Arial" w:cs="Arial"/>
          <w:b/>
          <w:sz w:val="16"/>
          <w:szCs w:val="16"/>
          <w:u w:val="single"/>
          <w:lang w:val="es-SV"/>
        </w:rPr>
      </w:pPr>
    </w:p>
    <w:p w14:paraId="796C177A" w14:textId="77777777" w:rsidR="00DE6CD4" w:rsidRPr="00DE6CD4" w:rsidRDefault="00DE6CD4" w:rsidP="00DE6CD4">
      <w:pPr>
        <w:suppressAutoHyphens w:val="0"/>
        <w:spacing w:line="360" w:lineRule="auto"/>
        <w:jc w:val="both"/>
        <w:rPr>
          <w:rFonts w:ascii="Arial" w:hAnsi="Arial" w:cs="Arial"/>
          <w:b/>
          <w:sz w:val="25"/>
          <w:szCs w:val="25"/>
          <w:u w:val="single"/>
          <w:lang w:val="es-SV"/>
        </w:rPr>
      </w:pPr>
      <w:r w:rsidRPr="00DE6CD4">
        <w:rPr>
          <w:rFonts w:ascii="Arial" w:hAnsi="Arial" w:cs="Arial"/>
          <w:b/>
          <w:sz w:val="25"/>
          <w:szCs w:val="25"/>
          <w:u w:val="single"/>
          <w:lang w:val="es-SV"/>
        </w:rPr>
        <w:t>CLAUSULA DECIMA NOVENA</w:t>
      </w:r>
      <w:r w:rsidRPr="00DE6CD4">
        <w:rPr>
          <w:rFonts w:ascii="Arial" w:hAnsi="Arial" w:cs="Arial"/>
          <w:b/>
          <w:sz w:val="25"/>
          <w:szCs w:val="25"/>
          <w:lang w:val="es-SV"/>
        </w:rPr>
        <w:t xml:space="preserve">. -  </w:t>
      </w:r>
      <w:r w:rsidRPr="00DE6CD4">
        <w:rPr>
          <w:rFonts w:ascii="Arial" w:hAnsi="Arial" w:cs="Arial"/>
          <w:b/>
          <w:caps/>
          <w:sz w:val="25"/>
          <w:szCs w:val="25"/>
          <w:lang w:val="es-SV"/>
        </w:rPr>
        <w:t>Multas por incumplimiento Contractual</w:t>
      </w:r>
      <w:r w:rsidRPr="00DE6CD4">
        <w:rPr>
          <w:rFonts w:ascii="Arial" w:hAnsi="Arial" w:cs="Arial"/>
          <w:b/>
          <w:sz w:val="25"/>
          <w:szCs w:val="25"/>
          <w:lang w:val="es-SV"/>
        </w:rPr>
        <w:t>:</w:t>
      </w:r>
    </w:p>
    <w:p w14:paraId="42CD8AF2"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Cuando </w:t>
      </w:r>
      <w:r w:rsidRPr="00DE6CD4">
        <w:rPr>
          <w:rFonts w:ascii="Arial" w:hAnsi="Arial" w:cs="Arial"/>
          <w:b/>
          <w:sz w:val="25"/>
          <w:szCs w:val="25"/>
          <w:lang w:val="es-SV"/>
        </w:rPr>
        <w:t>“LA CONTRATISTA”</w:t>
      </w:r>
      <w:r w:rsidRPr="00DE6CD4">
        <w:rPr>
          <w:rFonts w:ascii="Arial" w:hAnsi="Arial" w:cs="Arial"/>
          <w:sz w:val="25"/>
          <w:szCs w:val="25"/>
          <w:lang w:val="es-SV"/>
        </w:rPr>
        <w:t xml:space="preserve"> incurra en mora en el cumplimiento de sus obligaciones contractuales por causas imputables al mismo, de conformidad a lo establecido en el Art. 85 de la LACAP; “</w:t>
      </w:r>
      <w:r w:rsidRPr="00DE6CD4">
        <w:rPr>
          <w:rFonts w:ascii="Arial" w:hAnsi="Arial" w:cs="Arial"/>
          <w:b/>
          <w:bCs/>
          <w:sz w:val="25"/>
          <w:szCs w:val="25"/>
          <w:lang w:val="es-SV"/>
        </w:rPr>
        <w:t>EL HOSPITAL</w:t>
      </w:r>
      <w:r w:rsidRPr="00DE6CD4">
        <w:rPr>
          <w:rFonts w:ascii="Arial" w:hAnsi="Arial" w:cs="Arial"/>
          <w:b/>
          <w:sz w:val="25"/>
          <w:szCs w:val="25"/>
          <w:lang w:val="es-SV"/>
        </w:rPr>
        <w:t xml:space="preserve">” </w:t>
      </w:r>
      <w:r w:rsidRPr="00DE6CD4">
        <w:rPr>
          <w:rFonts w:ascii="Arial" w:hAnsi="Arial" w:cs="Arial"/>
          <w:sz w:val="25"/>
          <w:szCs w:val="25"/>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w:t>
      </w:r>
      <w:r w:rsidRPr="00DE6CD4">
        <w:rPr>
          <w:rFonts w:ascii="Arial" w:hAnsi="Arial" w:cs="Arial"/>
          <w:sz w:val="25"/>
          <w:szCs w:val="25"/>
          <w:lang w:val="es-SV"/>
        </w:rPr>
        <w:lastRenderedPageBreak/>
        <w:t xml:space="preserve">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DE6CD4">
        <w:rPr>
          <w:rFonts w:ascii="Arial" w:hAnsi="Arial" w:cs="Arial"/>
          <w:b/>
          <w:bCs/>
          <w:sz w:val="25"/>
          <w:szCs w:val="25"/>
          <w:lang w:val="es-SV"/>
        </w:rPr>
        <w:t>“EL HOSPITAL</w:t>
      </w:r>
      <w:r w:rsidRPr="00DE6CD4">
        <w:rPr>
          <w:rFonts w:ascii="Arial" w:hAnsi="Arial" w:cs="Arial"/>
          <w:b/>
          <w:sz w:val="25"/>
          <w:szCs w:val="25"/>
          <w:lang w:val="es-SV"/>
        </w:rPr>
        <w:t xml:space="preserve">” </w:t>
      </w:r>
      <w:r w:rsidRPr="00DE6CD4">
        <w:rPr>
          <w:rFonts w:ascii="Arial" w:hAnsi="Arial" w:cs="Arial"/>
          <w:sz w:val="25"/>
          <w:szCs w:val="25"/>
          <w:lang w:val="es-SV"/>
        </w:rPr>
        <w:t xml:space="preserve">podrá deducir de cualquier cantidad que se adeude a </w:t>
      </w:r>
      <w:r w:rsidRPr="00DE6CD4">
        <w:rPr>
          <w:rFonts w:ascii="Arial" w:hAnsi="Arial" w:cs="Arial"/>
          <w:b/>
          <w:sz w:val="25"/>
          <w:szCs w:val="25"/>
          <w:lang w:val="es-SV"/>
        </w:rPr>
        <w:t xml:space="preserve">“LA CONTRATISTA”, </w:t>
      </w:r>
      <w:r w:rsidRPr="00DE6CD4">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625847D8" w14:textId="77777777" w:rsidR="00DE6CD4" w:rsidRPr="00DE6CD4" w:rsidRDefault="00DE6CD4" w:rsidP="0022215F">
      <w:pPr>
        <w:suppressAutoHyphens w:val="0"/>
        <w:jc w:val="both"/>
        <w:rPr>
          <w:rFonts w:ascii="Arial" w:hAnsi="Arial" w:cs="Arial"/>
          <w:sz w:val="16"/>
          <w:szCs w:val="16"/>
          <w:vertAlign w:val="superscript"/>
          <w:lang w:val="es-SV"/>
        </w:rPr>
      </w:pPr>
    </w:p>
    <w:p w14:paraId="6FC912D1" w14:textId="77777777" w:rsidR="00DE6CD4" w:rsidRPr="00DE6CD4" w:rsidRDefault="00DE6CD4" w:rsidP="00DE6CD4">
      <w:pPr>
        <w:suppressAutoHyphens w:val="0"/>
        <w:spacing w:line="360" w:lineRule="auto"/>
        <w:jc w:val="both"/>
        <w:rPr>
          <w:rFonts w:ascii="Arial" w:hAnsi="Arial" w:cs="Arial"/>
          <w:b/>
          <w:sz w:val="25"/>
          <w:szCs w:val="25"/>
          <w:u w:val="single"/>
          <w:lang w:val="es-SV"/>
        </w:rPr>
      </w:pPr>
      <w:r w:rsidRPr="00DE6CD4">
        <w:rPr>
          <w:rFonts w:ascii="Arial" w:hAnsi="Arial" w:cs="Arial"/>
          <w:b/>
          <w:sz w:val="25"/>
          <w:szCs w:val="25"/>
          <w:u w:val="single"/>
          <w:lang w:val="es-SV"/>
        </w:rPr>
        <w:t xml:space="preserve">CLAUSULA VIGESIMA. - </w:t>
      </w:r>
      <w:r w:rsidRPr="00DE6CD4">
        <w:rPr>
          <w:rFonts w:ascii="Arial" w:hAnsi="Arial" w:cs="Arial"/>
          <w:b/>
          <w:caps/>
          <w:sz w:val="25"/>
          <w:szCs w:val="25"/>
          <w:lang w:val="es-SV"/>
        </w:rPr>
        <w:t>Cesación, Extinción, Caducidad y Revocación</w:t>
      </w:r>
      <w:r w:rsidRPr="00DE6CD4">
        <w:rPr>
          <w:rFonts w:ascii="Arial" w:hAnsi="Arial" w:cs="Arial"/>
          <w:b/>
          <w:sz w:val="25"/>
          <w:szCs w:val="25"/>
          <w:lang w:val="es-SV"/>
        </w:rPr>
        <w:t>:</w:t>
      </w:r>
    </w:p>
    <w:p w14:paraId="0FE3C49B"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Cs/>
          <w:sz w:val="25"/>
          <w:szCs w:val="25"/>
          <w:lang w:val="es-SV"/>
        </w:rPr>
        <w:t>Cuando</w:t>
      </w:r>
      <w:r w:rsidRPr="00DE6CD4">
        <w:rPr>
          <w:rFonts w:ascii="Arial" w:hAnsi="Arial" w:cs="Arial"/>
          <w:sz w:val="25"/>
          <w:szCs w:val="25"/>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DE6CD4">
        <w:rPr>
          <w:rFonts w:ascii="Arial" w:hAnsi="Arial" w:cs="Arial"/>
          <w:b/>
          <w:bCs/>
          <w:sz w:val="25"/>
          <w:szCs w:val="25"/>
          <w:lang w:val="es-SV"/>
        </w:rPr>
        <w:t>“EL HOSPITAL”</w:t>
      </w:r>
      <w:r w:rsidRPr="00DE6CD4">
        <w:rPr>
          <w:rFonts w:ascii="Arial" w:hAnsi="Arial" w:cs="Arial"/>
          <w:sz w:val="25"/>
          <w:szCs w:val="25"/>
          <w:lang w:val="es-SV"/>
        </w:rPr>
        <w:t xml:space="preserve"> notificará a la contratista su decisión de caducar el contrato sin </w:t>
      </w:r>
      <w:r w:rsidRPr="00DE6CD4">
        <w:rPr>
          <w:rFonts w:ascii="Arial" w:hAnsi="Arial" w:cs="Arial"/>
          <w:sz w:val="25"/>
          <w:szCs w:val="25"/>
          <w:lang w:val="es-SV"/>
        </w:rPr>
        <w:lastRenderedPageBreak/>
        <w:t xml:space="preserve">responsabilidad para él, mediante aviso escrito con expresión de motivo, aplicando el procedimiento de caducidad respectivo. Asimismo </w:t>
      </w:r>
      <w:r w:rsidRPr="00DE6CD4">
        <w:rPr>
          <w:rFonts w:ascii="Arial" w:hAnsi="Arial" w:cs="Arial"/>
          <w:b/>
          <w:bCs/>
          <w:sz w:val="25"/>
          <w:szCs w:val="25"/>
          <w:lang w:val="es-SV"/>
        </w:rPr>
        <w:t>“EL HOSPITAL”</w:t>
      </w:r>
      <w:r w:rsidRPr="00DE6CD4">
        <w:rPr>
          <w:rFonts w:ascii="Arial" w:hAnsi="Arial" w:cs="Arial"/>
          <w:sz w:val="25"/>
          <w:szCs w:val="25"/>
          <w:lang w:val="es-SV"/>
        </w:rPr>
        <w:t xml:space="preserve">, hará efectiva la garantía que tuviere en su poder. </w:t>
      </w:r>
    </w:p>
    <w:p w14:paraId="2FFA1858" w14:textId="77777777" w:rsidR="00DE6CD4" w:rsidRPr="00DE6CD4" w:rsidRDefault="00DE6CD4" w:rsidP="0022215F">
      <w:pPr>
        <w:suppressAutoHyphens w:val="0"/>
        <w:jc w:val="both"/>
        <w:rPr>
          <w:rFonts w:ascii="Arial" w:hAnsi="Arial" w:cs="Arial"/>
          <w:sz w:val="16"/>
          <w:szCs w:val="16"/>
          <w:lang w:val="es-SV"/>
        </w:rPr>
      </w:pPr>
      <w:r w:rsidRPr="00DE6CD4">
        <w:rPr>
          <w:rFonts w:ascii="Arial" w:hAnsi="Arial" w:cs="Arial"/>
          <w:sz w:val="25"/>
          <w:szCs w:val="25"/>
          <w:lang w:val="es-SV"/>
        </w:rPr>
        <w:tab/>
      </w:r>
    </w:p>
    <w:p w14:paraId="2884BDFD" w14:textId="77777777" w:rsidR="00DE6CD4" w:rsidRPr="00DE6CD4" w:rsidRDefault="00DE6CD4" w:rsidP="00DE6CD4">
      <w:pPr>
        <w:suppressAutoHyphens w:val="0"/>
        <w:spacing w:line="360" w:lineRule="auto"/>
        <w:jc w:val="both"/>
        <w:rPr>
          <w:rFonts w:ascii="Arial" w:hAnsi="Arial" w:cs="Arial"/>
          <w:b/>
          <w:sz w:val="25"/>
          <w:szCs w:val="25"/>
          <w:u w:val="single"/>
          <w:lang w:val="es-SV"/>
        </w:rPr>
      </w:pPr>
      <w:r w:rsidRPr="00DE6CD4">
        <w:rPr>
          <w:rFonts w:ascii="Arial" w:hAnsi="Arial" w:cs="Arial"/>
          <w:b/>
          <w:sz w:val="25"/>
          <w:szCs w:val="25"/>
          <w:u w:val="single"/>
          <w:lang w:val="es-SV"/>
        </w:rPr>
        <w:t xml:space="preserve">CLAUSULA VIGESIMA PRIMERA. - </w:t>
      </w:r>
      <w:r w:rsidRPr="00DE6CD4">
        <w:rPr>
          <w:rFonts w:ascii="Arial" w:hAnsi="Arial" w:cs="Arial"/>
          <w:b/>
          <w:caps/>
          <w:sz w:val="25"/>
          <w:szCs w:val="25"/>
          <w:lang w:val="es-SV"/>
        </w:rPr>
        <w:t>Terminación del Contrato</w:t>
      </w:r>
      <w:r w:rsidRPr="00DE6CD4">
        <w:rPr>
          <w:rFonts w:ascii="Arial" w:hAnsi="Arial" w:cs="Arial"/>
          <w:b/>
          <w:sz w:val="25"/>
          <w:szCs w:val="25"/>
          <w:lang w:val="es-SV"/>
        </w:rPr>
        <w:t>:</w:t>
      </w:r>
    </w:p>
    <w:p w14:paraId="07795A78"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b/>
          <w:bCs/>
          <w:sz w:val="25"/>
          <w:szCs w:val="25"/>
          <w:lang w:val="es-SV"/>
        </w:rPr>
        <w:t>“EL HOSPITAL”</w:t>
      </w:r>
      <w:r w:rsidRPr="00DE6CD4">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DE6CD4">
        <w:rPr>
          <w:rFonts w:ascii="Arial" w:hAnsi="Arial" w:cs="Arial"/>
          <w:b/>
          <w:bCs/>
          <w:sz w:val="25"/>
          <w:szCs w:val="25"/>
          <w:lang w:val="es-SV"/>
        </w:rPr>
        <w:t xml:space="preserve">a) </w:t>
      </w: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sz w:val="25"/>
          <w:szCs w:val="25"/>
          <w:lang w:val="es-SV"/>
        </w:rPr>
        <w:t xml:space="preserve"> no rinda la Garantía de Cumplimiento de Contrato dentro del plazo estipulado en el presente Contrato; </w:t>
      </w:r>
      <w:r w:rsidRPr="00DE6CD4">
        <w:rPr>
          <w:rFonts w:ascii="Arial" w:hAnsi="Arial" w:cs="Arial"/>
          <w:b/>
          <w:bCs/>
          <w:sz w:val="25"/>
          <w:szCs w:val="25"/>
          <w:lang w:val="es-SV"/>
        </w:rPr>
        <w:t xml:space="preserve">b) </w:t>
      </w:r>
      <w:r w:rsidRPr="00DE6CD4">
        <w:rPr>
          <w:rFonts w:ascii="Arial" w:hAnsi="Arial" w:cs="Arial"/>
          <w:sz w:val="25"/>
          <w:szCs w:val="25"/>
          <w:lang w:val="es-SV"/>
        </w:rPr>
        <w:t xml:space="preserve">La mora de </w:t>
      </w: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sz w:val="25"/>
          <w:szCs w:val="25"/>
          <w:lang w:val="es-SV"/>
        </w:rPr>
        <w:t xml:space="preserve"> en el cumplimiento de los plazos de entrega o de cualquier otra obligación Contractual; </w:t>
      </w:r>
      <w:r w:rsidRPr="00DE6CD4">
        <w:rPr>
          <w:rFonts w:ascii="Arial" w:hAnsi="Arial" w:cs="Arial"/>
          <w:b/>
          <w:bCs/>
          <w:sz w:val="25"/>
          <w:szCs w:val="25"/>
          <w:lang w:val="es-SV"/>
        </w:rPr>
        <w:t xml:space="preserve">c) </w:t>
      </w: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sz w:val="25"/>
          <w:szCs w:val="25"/>
          <w:lang w:val="es-SV"/>
        </w:rPr>
        <w:t xml:space="preserve"> entregue el suministro en inferior calidad a lo ofertado o no cumpla con las condiciones pactadas en este Contrato;  </w:t>
      </w:r>
      <w:r w:rsidRPr="00DE6CD4">
        <w:rPr>
          <w:rFonts w:ascii="Arial" w:hAnsi="Arial" w:cs="Arial"/>
          <w:b/>
          <w:bCs/>
          <w:sz w:val="25"/>
          <w:szCs w:val="25"/>
          <w:lang w:val="es-SV"/>
        </w:rPr>
        <w:t>d)</w:t>
      </w:r>
      <w:r w:rsidRPr="00DE6CD4">
        <w:rPr>
          <w:rFonts w:ascii="Arial" w:hAnsi="Arial" w:cs="Arial"/>
          <w:sz w:val="25"/>
          <w:szCs w:val="25"/>
          <w:lang w:val="es-SV"/>
        </w:rPr>
        <w:t xml:space="preserve"> Cuando </w:t>
      </w:r>
      <w:r w:rsidRPr="00DE6CD4">
        <w:rPr>
          <w:rFonts w:ascii="Arial" w:hAnsi="Arial" w:cs="Arial"/>
          <w:b/>
          <w:bCs/>
          <w:sz w:val="25"/>
          <w:szCs w:val="25"/>
        </w:rPr>
        <w:t>“LA CONTRATISTA</w:t>
      </w:r>
      <w:r w:rsidRPr="00DE6CD4">
        <w:rPr>
          <w:rFonts w:ascii="Arial" w:hAnsi="Arial" w:cs="Arial"/>
          <w:iCs/>
          <w:sz w:val="25"/>
          <w:szCs w:val="25"/>
          <w:lang w:val="es-SV"/>
        </w:rPr>
        <w:t>”</w:t>
      </w:r>
      <w:r w:rsidRPr="00DE6CD4">
        <w:rPr>
          <w:rFonts w:ascii="Arial" w:hAnsi="Arial" w:cs="Arial"/>
          <w:sz w:val="25"/>
          <w:szCs w:val="25"/>
          <w:lang w:val="es-SV"/>
        </w:rPr>
        <w:t>incumpla lo establecido en las bases de la Licitación, el presente Contrato; o cualquier disposición de la LACAP o el RELACAP.</w:t>
      </w:r>
    </w:p>
    <w:p w14:paraId="559072FA" w14:textId="77777777" w:rsidR="00DE6CD4" w:rsidRPr="00DE6CD4" w:rsidRDefault="00DE6CD4" w:rsidP="0022215F">
      <w:pPr>
        <w:suppressAutoHyphens w:val="0"/>
        <w:jc w:val="both"/>
        <w:rPr>
          <w:rFonts w:ascii="Arial" w:hAnsi="Arial" w:cs="Arial"/>
          <w:sz w:val="16"/>
          <w:szCs w:val="16"/>
          <w:lang w:val="es-SV"/>
        </w:rPr>
      </w:pPr>
    </w:p>
    <w:p w14:paraId="2197C24E" w14:textId="77777777" w:rsidR="00DE6CD4" w:rsidRPr="00DE6CD4" w:rsidRDefault="00DE6CD4" w:rsidP="00DE6CD4">
      <w:pPr>
        <w:suppressAutoHyphens w:val="0"/>
        <w:spacing w:line="360" w:lineRule="auto"/>
        <w:jc w:val="both"/>
        <w:rPr>
          <w:rFonts w:ascii="Arial" w:hAnsi="Arial" w:cs="Arial"/>
          <w:b/>
          <w:sz w:val="25"/>
          <w:szCs w:val="25"/>
          <w:u w:val="single"/>
          <w:lang w:val="es-SV"/>
        </w:rPr>
      </w:pPr>
      <w:r w:rsidRPr="00DE6CD4">
        <w:rPr>
          <w:rFonts w:ascii="Arial" w:hAnsi="Arial" w:cs="Arial"/>
          <w:b/>
          <w:sz w:val="25"/>
          <w:szCs w:val="25"/>
          <w:u w:val="single"/>
          <w:lang w:val="es-SV"/>
        </w:rPr>
        <w:t xml:space="preserve">CLAUSULA VIGESIMA SEGUNDA. - </w:t>
      </w:r>
      <w:r w:rsidRPr="00DE6CD4">
        <w:rPr>
          <w:rFonts w:ascii="Arial" w:hAnsi="Arial" w:cs="Arial"/>
          <w:b/>
          <w:caps/>
          <w:sz w:val="25"/>
          <w:szCs w:val="25"/>
          <w:lang w:val="es-SV"/>
        </w:rPr>
        <w:t>Terminación Bilateral</w:t>
      </w:r>
      <w:r w:rsidRPr="00DE6CD4">
        <w:rPr>
          <w:rFonts w:ascii="Arial" w:hAnsi="Arial" w:cs="Arial"/>
          <w:b/>
          <w:sz w:val="25"/>
          <w:szCs w:val="25"/>
          <w:lang w:val="es-SV"/>
        </w:rPr>
        <w:t>:</w:t>
      </w:r>
    </w:p>
    <w:p w14:paraId="5605E9E0"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3BEA116A" w14:textId="77777777" w:rsidR="00DE6CD4" w:rsidRPr="00DE6CD4" w:rsidRDefault="00DE6CD4" w:rsidP="0022215F">
      <w:pPr>
        <w:suppressAutoHyphens w:val="0"/>
        <w:jc w:val="both"/>
        <w:rPr>
          <w:rFonts w:ascii="Arial" w:hAnsi="Arial" w:cs="Arial"/>
          <w:sz w:val="16"/>
          <w:szCs w:val="16"/>
          <w:lang w:val="es-SV"/>
        </w:rPr>
      </w:pPr>
    </w:p>
    <w:p w14:paraId="1DAADD96" w14:textId="77777777" w:rsidR="00DE6CD4" w:rsidRPr="00DE6CD4" w:rsidRDefault="00DE6CD4" w:rsidP="00DE6CD4">
      <w:pPr>
        <w:suppressAutoHyphens w:val="0"/>
        <w:spacing w:line="360" w:lineRule="auto"/>
        <w:jc w:val="both"/>
        <w:rPr>
          <w:rFonts w:ascii="Arial" w:hAnsi="Arial" w:cs="Arial"/>
          <w:b/>
          <w:bCs/>
          <w:sz w:val="25"/>
          <w:szCs w:val="25"/>
          <w:u w:val="thick"/>
          <w:lang w:val="es-SV"/>
        </w:rPr>
      </w:pPr>
      <w:r w:rsidRPr="00DE6CD4">
        <w:rPr>
          <w:rFonts w:ascii="Arial" w:hAnsi="Arial" w:cs="Arial"/>
          <w:b/>
          <w:sz w:val="25"/>
          <w:szCs w:val="25"/>
          <w:u w:val="single"/>
          <w:lang w:val="es-SV"/>
        </w:rPr>
        <w:t>CLAUSULA VIGESIMA TERCERA</w:t>
      </w:r>
      <w:r w:rsidRPr="00DE6CD4">
        <w:rPr>
          <w:rFonts w:ascii="Arial" w:hAnsi="Arial" w:cs="Arial"/>
          <w:b/>
          <w:bCs/>
          <w:sz w:val="25"/>
          <w:szCs w:val="25"/>
          <w:lang w:val="es-SV"/>
        </w:rPr>
        <w:t xml:space="preserve">. - </w:t>
      </w:r>
      <w:r w:rsidRPr="00DE6CD4">
        <w:rPr>
          <w:rFonts w:ascii="Arial" w:hAnsi="Arial" w:cs="Arial"/>
          <w:b/>
          <w:bCs/>
          <w:caps/>
          <w:sz w:val="25"/>
          <w:szCs w:val="25"/>
          <w:lang w:val="es-SV"/>
        </w:rPr>
        <w:t>Solución de Conflictos y Jurisdicción</w:t>
      </w:r>
    </w:p>
    <w:p w14:paraId="3F03814F"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DE6CD4">
        <w:rPr>
          <w:rFonts w:ascii="Arial" w:hAnsi="Arial" w:cs="Arial"/>
          <w:iCs/>
          <w:sz w:val="25"/>
          <w:szCs w:val="25"/>
          <w:lang w:val="es-SV"/>
        </w:rPr>
        <w:t>,</w:t>
      </w:r>
      <w:r w:rsidRPr="00DE6CD4">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048487EC" w14:textId="77777777" w:rsidR="00DE6CD4" w:rsidRPr="00DE6CD4" w:rsidRDefault="00DE6CD4" w:rsidP="0022215F">
      <w:pPr>
        <w:suppressAutoHyphens w:val="0"/>
        <w:jc w:val="both"/>
        <w:rPr>
          <w:rFonts w:ascii="Arial" w:hAnsi="Arial" w:cs="Arial"/>
          <w:sz w:val="16"/>
          <w:szCs w:val="16"/>
          <w:vertAlign w:val="superscript"/>
          <w:lang w:val="es-SV"/>
        </w:rPr>
      </w:pPr>
    </w:p>
    <w:p w14:paraId="6B5F2280" w14:textId="77777777" w:rsidR="00DE6CD4" w:rsidRPr="00DE6CD4" w:rsidRDefault="00DE6CD4" w:rsidP="00DE6CD4">
      <w:pPr>
        <w:suppressAutoHyphens w:val="0"/>
        <w:spacing w:line="360" w:lineRule="auto"/>
        <w:jc w:val="both"/>
        <w:rPr>
          <w:rFonts w:ascii="Arial" w:hAnsi="Arial" w:cs="Arial"/>
          <w:b/>
          <w:sz w:val="25"/>
          <w:szCs w:val="25"/>
          <w:lang w:val="es-SV"/>
        </w:rPr>
      </w:pPr>
      <w:r w:rsidRPr="00DE6CD4">
        <w:rPr>
          <w:rFonts w:ascii="Arial" w:hAnsi="Arial" w:cs="Arial"/>
          <w:b/>
          <w:sz w:val="25"/>
          <w:szCs w:val="25"/>
          <w:u w:val="single"/>
          <w:lang w:val="es-SV"/>
        </w:rPr>
        <w:lastRenderedPageBreak/>
        <w:t xml:space="preserve">CLAUSULA VIGESIMA CUARTA. - </w:t>
      </w:r>
      <w:r w:rsidRPr="00DE6CD4">
        <w:rPr>
          <w:rFonts w:ascii="Arial" w:hAnsi="Arial" w:cs="Arial"/>
          <w:b/>
          <w:caps/>
          <w:sz w:val="25"/>
          <w:szCs w:val="25"/>
          <w:lang w:val="es-SV"/>
        </w:rPr>
        <w:t>Interpretación del Contrato</w:t>
      </w:r>
      <w:r w:rsidRPr="00DE6CD4">
        <w:rPr>
          <w:rFonts w:ascii="Arial" w:hAnsi="Arial" w:cs="Arial"/>
          <w:b/>
          <w:sz w:val="25"/>
          <w:szCs w:val="25"/>
          <w:lang w:val="es-SV"/>
        </w:rPr>
        <w:t>:</w:t>
      </w:r>
    </w:p>
    <w:p w14:paraId="3BBB8A6D" w14:textId="77777777" w:rsidR="00DE6CD4" w:rsidRPr="00DE6CD4" w:rsidRDefault="00DE6CD4" w:rsidP="00DE6CD4">
      <w:pPr>
        <w:suppressAutoHyphens w:val="0"/>
        <w:spacing w:line="360" w:lineRule="auto"/>
        <w:jc w:val="both"/>
        <w:rPr>
          <w:rFonts w:ascii="Arial" w:hAnsi="Arial" w:cs="Arial"/>
          <w:sz w:val="25"/>
          <w:szCs w:val="25"/>
        </w:rPr>
      </w:pPr>
      <w:r w:rsidRPr="00DE6CD4">
        <w:rPr>
          <w:rFonts w:ascii="Arial" w:hAnsi="Arial" w:cs="Arial"/>
          <w:sz w:val="25"/>
          <w:szCs w:val="25"/>
          <w:lang w:val="es-SV"/>
        </w:rPr>
        <w:t>“</w:t>
      </w:r>
      <w:r w:rsidRPr="00DE6CD4">
        <w:rPr>
          <w:rFonts w:ascii="Arial" w:hAnsi="Arial" w:cs="Arial"/>
          <w:b/>
          <w:sz w:val="25"/>
          <w:szCs w:val="25"/>
          <w:lang w:val="es-SV"/>
        </w:rPr>
        <w:t xml:space="preserve">EL HOSPITAL” </w:t>
      </w:r>
      <w:r w:rsidRPr="00DE6CD4">
        <w:rPr>
          <w:rFonts w:ascii="Arial" w:hAnsi="Arial" w:cs="Arial"/>
          <w:sz w:val="25"/>
          <w:szCs w:val="25"/>
        </w:rPr>
        <w:t xml:space="preserve">se reserva la facultad de interpretar el presente contrato, de conformidad a la </w:t>
      </w:r>
      <w:r w:rsidRPr="00DE6CD4">
        <w:rPr>
          <w:rFonts w:ascii="Arial" w:hAnsi="Arial" w:cs="Arial"/>
          <w:b/>
          <w:sz w:val="25"/>
          <w:szCs w:val="25"/>
        </w:rPr>
        <w:t>Constitución</w:t>
      </w:r>
      <w:r w:rsidRPr="00DE6CD4">
        <w:rPr>
          <w:rFonts w:ascii="Arial" w:hAnsi="Arial" w:cs="Arial"/>
          <w:sz w:val="25"/>
          <w:szCs w:val="25"/>
        </w:rPr>
        <w:t xml:space="preserve"> de la República, la</w:t>
      </w:r>
      <w:r w:rsidRPr="00DE6CD4">
        <w:rPr>
          <w:rFonts w:ascii="Arial" w:hAnsi="Arial" w:cs="Arial"/>
          <w:b/>
          <w:sz w:val="25"/>
          <w:szCs w:val="25"/>
        </w:rPr>
        <w:t xml:space="preserve"> LACAP</w:t>
      </w:r>
      <w:r w:rsidRPr="00DE6CD4">
        <w:rPr>
          <w:rFonts w:ascii="Arial" w:hAnsi="Arial" w:cs="Arial"/>
          <w:sz w:val="25"/>
          <w:szCs w:val="25"/>
        </w:rPr>
        <w:t xml:space="preserve">, el </w:t>
      </w:r>
      <w:r w:rsidRPr="00DE6CD4">
        <w:rPr>
          <w:rFonts w:ascii="Arial" w:hAnsi="Arial" w:cs="Arial"/>
          <w:b/>
          <w:sz w:val="25"/>
          <w:szCs w:val="25"/>
        </w:rPr>
        <w:t>RELACAP</w:t>
      </w:r>
      <w:r w:rsidRPr="00DE6CD4">
        <w:rPr>
          <w:rFonts w:ascii="Arial" w:hAnsi="Arial" w:cs="Arial"/>
          <w:sz w:val="25"/>
          <w:szCs w:val="25"/>
        </w:rPr>
        <w:t xml:space="preserve">, </w:t>
      </w:r>
      <w:r w:rsidRPr="00DE6CD4">
        <w:rPr>
          <w:rFonts w:ascii="Arial" w:hAnsi="Arial" w:cs="Arial"/>
          <w:b/>
          <w:sz w:val="25"/>
          <w:szCs w:val="25"/>
        </w:rPr>
        <w:t>demás legislación aplicable</w:t>
      </w:r>
      <w:r w:rsidRPr="00DE6CD4">
        <w:rPr>
          <w:rFonts w:ascii="Arial" w:hAnsi="Arial" w:cs="Arial"/>
          <w:sz w:val="25"/>
          <w:szCs w:val="25"/>
        </w:rPr>
        <w:t>, y los Principios Generales del Derecho Administrativo y de la forma que más convenga a los intereses del “</w:t>
      </w:r>
      <w:r w:rsidRPr="00DE6CD4">
        <w:rPr>
          <w:rFonts w:ascii="Arial" w:hAnsi="Arial" w:cs="Arial"/>
          <w:b/>
          <w:sz w:val="25"/>
          <w:szCs w:val="25"/>
        </w:rPr>
        <w:t>HOSPITAL”,</w:t>
      </w:r>
      <w:r w:rsidRPr="00DE6CD4">
        <w:rPr>
          <w:rFonts w:ascii="Arial" w:hAnsi="Arial" w:cs="Arial"/>
          <w:sz w:val="25"/>
          <w:szCs w:val="25"/>
        </w:rPr>
        <w:t xml:space="preserve"> con respecto a la prestación objeto del presente instrumento, pudiendo en tal caso girar por escrito las instrucciones que se consideren convenientes. “</w:t>
      </w:r>
      <w:r w:rsidRPr="00DE6CD4">
        <w:rPr>
          <w:rFonts w:ascii="Arial" w:hAnsi="Arial" w:cs="Arial"/>
          <w:b/>
          <w:sz w:val="25"/>
          <w:szCs w:val="25"/>
        </w:rPr>
        <w:t>LA CONTRATISTA”</w:t>
      </w:r>
      <w:r w:rsidRPr="00DE6CD4">
        <w:rPr>
          <w:rFonts w:ascii="Arial" w:hAnsi="Arial" w:cs="Arial"/>
          <w:sz w:val="25"/>
          <w:szCs w:val="25"/>
        </w:rPr>
        <w:t xml:space="preserve"> acepta tal disposición y se obliga a dar cumplimiento a las instrucciones que dicte EL HOSPITAL.</w:t>
      </w:r>
    </w:p>
    <w:p w14:paraId="24BA503D" w14:textId="77777777" w:rsidR="00DE6CD4" w:rsidRPr="00DE6CD4" w:rsidRDefault="00DE6CD4" w:rsidP="0022215F">
      <w:pPr>
        <w:suppressAutoHyphens w:val="0"/>
        <w:jc w:val="both"/>
        <w:rPr>
          <w:rFonts w:ascii="Arial" w:hAnsi="Arial" w:cs="Arial"/>
          <w:sz w:val="16"/>
          <w:szCs w:val="16"/>
        </w:rPr>
      </w:pPr>
    </w:p>
    <w:p w14:paraId="1AA5096E" w14:textId="77777777" w:rsidR="00DE6CD4" w:rsidRPr="00DE6CD4" w:rsidRDefault="00DE6CD4" w:rsidP="00DE6CD4">
      <w:pPr>
        <w:suppressAutoHyphens w:val="0"/>
        <w:spacing w:line="360" w:lineRule="auto"/>
        <w:jc w:val="both"/>
        <w:rPr>
          <w:rFonts w:ascii="Arial" w:hAnsi="Arial" w:cs="Arial"/>
          <w:b/>
          <w:sz w:val="25"/>
          <w:szCs w:val="25"/>
          <w:u w:val="single"/>
          <w:lang w:val="es-SV"/>
        </w:rPr>
      </w:pPr>
      <w:r w:rsidRPr="00DE6CD4">
        <w:rPr>
          <w:rFonts w:ascii="Arial" w:hAnsi="Arial" w:cs="Arial"/>
          <w:b/>
          <w:sz w:val="25"/>
          <w:szCs w:val="25"/>
          <w:u w:val="single"/>
          <w:lang w:val="es-SV"/>
        </w:rPr>
        <w:t>CLAUSULA VIGESIMA QUINTA</w:t>
      </w:r>
      <w:r w:rsidRPr="00DE6CD4">
        <w:rPr>
          <w:rFonts w:ascii="Arial" w:hAnsi="Arial" w:cs="Arial"/>
          <w:b/>
          <w:sz w:val="25"/>
          <w:szCs w:val="25"/>
          <w:lang w:val="es-SV"/>
        </w:rPr>
        <w:t xml:space="preserve">. - </w:t>
      </w:r>
      <w:r w:rsidRPr="00DE6CD4">
        <w:rPr>
          <w:rFonts w:ascii="Arial" w:hAnsi="Arial" w:cs="Arial"/>
          <w:b/>
          <w:caps/>
          <w:sz w:val="25"/>
          <w:szCs w:val="25"/>
          <w:lang w:val="es-SV"/>
        </w:rPr>
        <w:t>Legislación Aplicable</w:t>
      </w:r>
      <w:r w:rsidRPr="00DE6CD4">
        <w:rPr>
          <w:rFonts w:ascii="Arial" w:hAnsi="Arial" w:cs="Arial"/>
          <w:b/>
          <w:sz w:val="25"/>
          <w:szCs w:val="25"/>
          <w:lang w:val="es-SV"/>
        </w:rPr>
        <w:t>:</w:t>
      </w:r>
    </w:p>
    <w:p w14:paraId="48678F8F" w14:textId="77777777" w:rsidR="00DE6CD4" w:rsidRPr="00DE6CD4" w:rsidRDefault="00DE6CD4" w:rsidP="00DE6CD4">
      <w:pPr>
        <w:suppressAutoHyphens w:val="0"/>
        <w:spacing w:line="360" w:lineRule="auto"/>
        <w:jc w:val="both"/>
        <w:rPr>
          <w:rFonts w:ascii="Arial" w:hAnsi="Arial" w:cs="Arial"/>
          <w:sz w:val="25"/>
          <w:szCs w:val="25"/>
        </w:rPr>
      </w:pPr>
      <w:r w:rsidRPr="00DE6CD4">
        <w:rPr>
          <w:rFonts w:ascii="Arial" w:hAnsi="Arial" w:cs="Arial"/>
          <w:sz w:val="25"/>
          <w:szCs w:val="25"/>
        </w:rPr>
        <w:t>El presente contrato queda sometido en todo a la LACAP</w:t>
      </w:r>
      <w:r w:rsidRPr="00DE6CD4">
        <w:rPr>
          <w:rFonts w:ascii="Arial" w:hAnsi="Arial" w:cs="Arial"/>
          <w:iCs/>
          <w:sz w:val="25"/>
          <w:szCs w:val="25"/>
          <w:lang w:val="es-SV"/>
        </w:rPr>
        <w:t xml:space="preserve">, el Reglamento de la </w:t>
      </w:r>
      <w:r w:rsidRPr="00DE6CD4">
        <w:rPr>
          <w:rFonts w:ascii="Arial" w:hAnsi="Arial" w:cs="Arial"/>
          <w:sz w:val="25"/>
          <w:szCs w:val="25"/>
        </w:rPr>
        <w:t>LACAP, la Constitución, y en forma subsidiaria a las Leyes de la República de El Salvador, aplicables a este contrato.</w:t>
      </w:r>
    </w:p>
    <w:p w14:paraId="47FB4F8B" w14:textId="77777777" w:rsidR="00DE6CD4" w:rsidRPr="00DE6CD4" w:rsidRDefault="00DE6CD4" w:rsidP="0022215F">
      <w:pPr>
        <w:suppressAutoHyphens w:val="0"/>
        <w:jc w:val="both"/>
        <w:rPr>
          <w:rFonts w:ascii="Arial" w:hAnsi="Arial" w:cs="Arial"/>
          <w:sz w:val="16"/>
          <w:szCs w:val="16"/>
        </w:rPr>
      </w:pPr>
    </w:p>
    <w:p w14:paraId="0F27653C" w14:textId="77777777" w:rsidR="00DE6CD4" w:rsidRPr="00DE6CD4" w:rsidRDefault="00DE6CD4" w:rsidP="00DE6CD4">
      <w:pPr>
        <w:suppressAutoHyphens w:val="0"/>
        <w:spacing w:line="360" w:lineRule="auto"/>
        <w:jc w:val="both"/>
        <w:rPr>
          <w:rFonts w:ascii="Arial" w:hAnsi="Arial" w:cs="Arial"/>
          <w:sz w:val="25"/>
          <w:szCs w:val="25"/>
        </w:rPr>
      </w:pPr>
      <w:r w:rsidRPr="00DE6CD4">
        <w:rPr>
          <w:rFonts w:ascii="Arial" w:hAnsi="Arial" w:cs="Arial"/>
          <w:b/>
          <w:sz w:val="25"/>
          <w:szCs w:val="25"/>
          <w:u w:val="single"/>
          <w:lang w:val="es-MX"/>
        </w:rPr>
        <w:t>CLÁUSULA VIGESIMA SEXTA</w:t>
      </w:r>
      <w:r w:rsidRPr="00DE6CD4">
        <w:rPr>
          <w:rFonts w:ascii="Arial" w:hAnsi="Arial" w:cs="Arial"/>
          <w:b/>
          <w:sz w:val="25"/>
          <w:szCs w:val="25"/>
          <w:lang w:val="es-MX"/>
        </w:rPr>
        <w:t>: NOTIFICACIONES Y COMUNICACIONES</w:t>
      </w:r>
      <w:r w:rsidRPr="00DE6CD4">
        <w:rPr>
          <w:rFonts w:ascii="Arial" w:hAnsi="Arial" w:cs="Arial"/>
          <w:b/>
          <w:i/>
          <w:iCs/>
          <w:sz w:val="25"/>
          <w:szCs w:val="25"/>
          <w:lang w:val="es-MX"/>
        </w:rPr>
        <w:t>.</w:t>
      </w:r>
    </w:p>
    <w:p w14:paraId="75636B30" w14:textId="77777777" w:rsidR="00DE6CD4" w:rsidRPr="00DE6CD4" w:rsidRDefault="00DE6CD4" w:rsidP="00DE6CD4">
      <w:pPr>
        <w:suppressAutoHyphens w:val="0"/>
        <w:spacing w:line="360" w:lineRule="auto"/>
        <w:jc w:val="both"/>
        <w:rPr>
          <w:rFonts w:ascii="Arial" w:hAnsi="Arial" w:cs="Arial"/>
          <w:b/>
          <w:bCs/>
          <w:sz w:val="25"/>
          <w:szCs w:val="25"/>
          <w:lang w:val="es-SV"/>
        </w:rPr>
      </w:pPr>
      <w:r w:rsidRPr="00DE6CD4">
        <w:rPr>
          <w:rFonts w:ascii="Arial" w:hAnsi="Arial" w:cs="Arial"/>
          <w:sz w:val="25"/>
          <w:szCs w:val="25"/>
          <w:lang w:val="es-MX"/>
        </w:rPr>
        <w:t xml:space="preserve">El </w:t>
      </w:r>
      <w:r w:rsidRPr="00DE6CD4">
        <w:rPr>
          <w:rFonts w:ascii="Arial" w:hAnsi="Arial" w:cs="Arial"/>
          <w:b/>
          <w:sz w:val="25"/>
          <w:szCs w:val="25"/>
        </w:rPr>
        <w:t>HOSPITAL NACIONAL DR. JORGE MAZZINI V., SONSONATE</w:t>
      </w:r>
      <w:r w:rsidRPr="00DE6CD4">
        <w:rPr>
          <w:rFonts w:ascii="Arial" w:hAnsi="Arial" w:cs="Arial"/>
          <w:sz w:val="25"/>
          <w:szCs w:val="25"/>
        </w:rPr>
        <w:t xml:space="preserve">, </w:t>
      </w:r>
      <w:r w:rsidRPr="00DE6CD4">
        <w:rPr>
          <w:rFonts w:ascii="Arial" w:hAnsi="Arial" w:cs="Arial"/>
          <w:sz w:val="25"/>
          <w:szCs w:val="25"/>
          <w:lang w:val="es-MX"/>
        </w:rPr>
        <w:t>señala como lugar para recibir notificaciones la dirección</w:t>
      </w:r>
      <w:r w:rsidRPr="00DE6CD4">
        <w:rPr>
          <w:rFonts w:ascii="Arial" w:hAnsi="Arial" w:cs="Arial"/>
          <w:sz w:val="25"/>
          <w:szCs w:val="25"/>
          <w:lang w:val="es-SV"/>
        </w:rPr>
        <w:t xml:space="preserve">: Calle Alberto Masferrer Poniente No. 3-1, Ciudad de Sonsonate, Teléfono </w:t>
      </w:r>
      <w:r w:rsidRPr="00DE6CD4">
        <w:rPr>
          <w:rFonts w:ascii="Arial" w:hAnsi="Arial" w:cs="Arial"/>
          <w:b/>
          <w:bCs/>
          <w:sz w:val="25"/>
          <w:szCs w:val="25"/>
          <w:lang w:val="es-SV"/>
        </w:rPr>
        <w:t>2891-6508;</w:t>
      </w:r>
      <w:r w:rsidRPr="00DE6CD4">
        <w:rPr>
          <w:rFonts w:ascii="Arial" w:hAnsi="Arial" w:cs="Arial"/>
          <w:sz w:val="25"/>
          <w:szCs w:val="25"/>
          <w:lang w:val="es-SV"/>
        </w:rPr>
        <w:t xml:space="preserve"> y LA CONTRATISTA señala para el mismo efecto la siguiente dirección: </w:t>
      </w:r>
      <w:r w:rsidRPr="00CC69BC">
        <w:rPr>
          <w:rFonts w:ascii="Arial" w:hAnsi="Arial" w:cs="Arial"/>
          <w:b/>
          <w:bCs/>
          <w:sz w:val="25"/>
          <w:szCs w:val="25"/>
          <w:lang w:val="es-SV"/>
        </w:rPr>
        <w:t>3ª Calle Poniente, entre 89ª y 91ª Avenida Norte, No. 4623, Colonia Escalón, San Salvador. Teléfono: 2264-7171, PBX: +503 2264-7272.</w:t>
      </w:r>
    </w:p>
    <w:p w14:paraId="0213F9B7" w14:textId="77777777" w:rsidR="00DE6CD4" w:rsidRPr="00DE6CD4" w:rsidRDefault="00DE6CD4" w:rsidP="00602C4B">
      <w:pPr>
        <w:suppressAutoHyphens w:val="0"/>
        <w:jc w:val="both"/>
        <w:rPr>
          <w:rFonts w:ascii="Arial" w:hAnsi="Arial" w:cs="Arial"/>
          <w:b/>
          <w:bCs/>
          <w:sz w:val="16"/>
          <w:szCs w:val="16"/>
        </w:rPr>
      </w:pPr>
    </w:p>
    <w:p w14:paraId="535F9CE6" w14:textId="77777777" w:rsidR="00DE6CD4" w:rsidRPr="00DE6CD4" w:rsidRDefault="00DE6CD4" w:rsidP="00DE6CD4">
      <w:pPr>
        <w:suppressAutoHyphens w:val="0"/>
        <w:spacing w:line="360" w:lineRule="auto"/>
        <w:jc w:val="both"/>
        <w:rPr>
          <w:rFonts w:ascii="Arial" w:hAnsi="Arial" w:cs="Arial"/>
          <w:sz w:val="25"/>
          <w:szCs w:val="25"/>
          <w:lang w:val="es-SV"/>
        </w:rPr>
      </w:pPr>
      <w:r w:rsidRPr="00DE6CD4">
        <w:rPr>
          <w:rFonts w:ascii="Arial" w:hAnsi="Arial" w:cs="Arial"/>
          <w:sz w:val="25"/>
          <w:szCs w:val="25"/>
          <w:lang w:val="es-SV"/>
        </w:rPr>
        <w:t xml:space="preserve">Todas las comunicaciones o notificaciones referentes a la ejecución de este Contrato serán válidas solamente cuando sean hechas por escrito a las direcciones que las partes han señalado. </w:t>
      </w:r>
    </w:p>
    <w:p w14:paraId="1612FEF9" w14:textId="77777777" w:rsidR="00DE6CD4" w:rsidRPr="00DE6CD4" w:rsidRDefault="00DE6CD4" w:rsidP="00602C4B">
      <w:pPr>
        <w:suppressAutoHyphens w:val="0"/>
        <w:jc w:val="both"/>
        <w:rPr>
          <w:rFonts w:ascii="Arial" w:hAnsi="Arial" w:cs="Arial"/>
          <w:sz w:val="16"/>
          <w:szCs w:val="16"/>
          <w:lang w:val="es-SV"/>
        </w:rPr>
      </w:pPr>
    </w:p>
    <w:p w14:paraId="71CC51A6" w14:textId="0F6CDB75" w:rsidR="00DE6CD4" w:rsidRPr="00DE6CD4" w:rsidRDefault="00DE6CD4" w:rsidP="00DE6CD4">
      <w:pPr>
        <w:suppressAutoHyphens w:val="0"/>
        <w:spacing w:line="360" w:lineRule="auto"/>
        <w:jc w:val="both"/>
        <w:rPr>
          <w:rFonts w:ascii="Arial" w:hAnsi="Arial" w:cs="Arial"/>
          <w:b/>
          <w:bCs/>
          <w:sz w:val="25"/>
          <w:szCs w:val="25"/>
          <w:lang w:val="es-SV"/>
        </w:rPr>
      </w:pPr>
      <w:r w:rsidRPr="00DE6CD4">
        <w:rPr>
          <w:rFonts w:ascii="Arial" w:hAnsi="Arial" w:cs="Arial"/>
          <w:sz w:val="25"/>
          <w:szCs w:val="25"/>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1F3EEC">
        <w:rPr>
          <w:rFonts w:ascii="Arial" w:hAnsi="Arial" w:cs="Arial"/>
          <w:b/>
          <w:bCs/>
          <w:sz w:val="25"/>
          <w:szCs w:val="25"/>
          <w:lang w:val="es-SV"/>
        </w:rPr>
        <w:t>SEIS</w:t>
      </w:r>
      <w:r w:rsidRPr="00D905C2">
        <w:rPr>
          <w:rFonts w:ascii="Arial" w:hAnsi="Arial" w:cs="Arial"/>
          <w:b/>
          <w:bCs/>
          <w:sz w:val="25"/>
          <w:szCs w:val="25"/>
          <w:lang w:val="es-SV"/>
        </w:rPr>
        <w:t xml:space="preserve"> DIAS DEL MES DE </w:t>
      </w:r>
      <w:r w:rsidR="00D905C2" w:rsidRPr="00D905C2">
        <w:rPr>
          <w:rFonts w:ascii="Arial" w:hAnsi="Arial" w:cs="Arial"/>
          <w:b/>
          <w:bCs/>
          <w:sz w:val="25"/>
          <w:szCs w:val="25"/>
          <w:lang w:val="es-SV"/>
        </w:rPr>
        <w:t>ENERO</w:t>
      </w:r>
      <w:r w:rsidRPr="00D905C2">
        <w:rPr>
          <w:rFonts w:ascii="Arial" w:hAnsi="Arial" w:cs="Arial"/>
          <w:b/>
          <w:bCs/>
          <w:caps/>
          <w:sz w:val="25"/>
          <w:szCs w:val="25"/>
          <w:lang w:val="es-SV"/>
        </w:rPr>
        <w:t xml:space="preserve"> del año dos mil</w:t>
      </w:r>
      <w:r w:rsidR="00D905C2" w:rsidRPr="00D905C2">
        <w:rPr>
          <w:rFonts w:ascii="Arial" w:hAnsi="Arial" w:cs="Arial"/>
          <w:b/>
          <w:bCs/>
          <w:caps/>
          <w:sz w:val="25"/>
          <w:szCs w:val="25"/>
          <w:lang w:val="es-SV"/>
        </w:rPr>
        <w:t xml:space="preserve"> VEINTITRES</w:t>
      </w:r>
      <w:r w:rsidRPr="00D905C2">
        <w:rPr>
          <w:rFonts w:ascii="Arial" w:hAnsi="Arial" w:cs="Arial"/>
          <w:b/>
          <w:bCs/>
          <w:sz w:val="25"/>
          <w:szCs w:val="25"/>
          <w:lang w:val="es-SV"/>
        </w:rPr>
        <w:t>.</w:t>
      </w:r>
    </w:p>
    <w:p w14:paraId="6ED0C435" w14:textId="76A8AEBE" w:rsidR="004E2724" w:rsidRPr="00126FBA" w:rsidRDefault="00EE74D2" w:rsidP="004E2724">
      <w:pPr>
        <w:spacing w:line="360" w:lineRule="auto"/>
        <w:jc w:val="both"/>
        <w:rPr>
          <w:rFonts w:ascii="Arial" w:hAnsi="Arial" w:cs="Arial"/>
          <w:lang w:eastAsia="en-US"/>
        </w:rPr>
      </w:pPr>
      <w:r>
        <w:rPr>
          <w:noProof/>
        </w:rPr>
        <w:drawing>
          <wp:anchor distT="0" distB="0" distL="114300" distR="114300" simplePos="0" relativeHeight="251681792" behindDoc="1" locked="0" layoutInCell="1" allowOverlap="1" wp14:anchorId="297800C3" wp14:editId="0D806ECF">
            <wp:simplePos x="0" y="0"/>
            <wp:positionH relativeFrom="margin">
              <wp:posOffset>-405765</wp:posOffset>
            </wp:positionH>
            <wp:positionV relativeFrom="paragraph">
              <wp:posOffset>247650</wp:posOffset>
            </wp:positionV>
            <wp:extent cx="7153275" cy="38671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447" t="41733" r="39831" b="34992"/>
                    <a:stretch/>
                  </pic:blipFill>
                  <pic:spPr bwMode="auto">
                    <a:xfrm>
                      <a:off x="0" y="0"/>
                      <a:ext cx="7153275" cy="3867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041EDC" w14:textId="77777777" w:rsidR="004E2724" w:rsidRPr="00126FBA" w:rsidRDefault="004E2724" w:rsidP="004E2724">
      <w:pPr>
        <w:spacing w:line="360" w:lineRule="auto"/>
        <w:jc w:val="both"/>
        <w:rPr>
          <w:rFonts w:ascii="Arial" w:hAnsi="Arial" w:cs="Arial"/>
          <w:lang w:eastAsia="en-US"/>
        </w:rPr>
      </w:pPr>
    </w:p>
    <w:p w14:paraId="6B20D6A1" w14:textId="5EF4254E" w:rsidR="004E2724" w:rsidRPr="00126FBA" w:rsidRDefault="004E2724" w:rsidP="004E2724">
      <w:pPr>
        <w:spacing w:line="360" w:lineRule="auto"/>
        <w:jc w:val="both"/>
        <w:rPr>
          <w:rFonts w:ascii="Arial" w:hAnsi="Arial" w:cs="Arial"/>
          <w:lang w:eastAsia="en-US"/>
        </w:rPr>
      </w:pPr>
    </w:p>
    <w:p w14:paraId="0A302B60" w14:textId="743D81C7" w:rsidR="006514DF" w:rsidRPr="00E95A97" w:rsidRDefault="006514DF" w:rsidP="004E2724">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1289" w14:textId="77777777" w:rsidR="00E73D48" w:rsidRDefault="00E73D48" w:rsidP="001700E0">
      <w:r>
        <w:separator/>
      </w:r>
    </w:p>
  </w:endnote>
  <w:endnote w:type="continuationSeparator" w:id="0">
    <w:p w14:paraId="62F018FD" w14:textId="77777777" w:rsidR="00E73D48" w:rsidRDefault="00E73D4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4DF2" w14:textId="77777777" w:rsidR="00E73D48" w:rsidRDefault="00E73D48" w:rsidP="001700E0">
      <w:r>
        <w:separator/>
      </w:r>
    </w:p>
  </w:footnote>
  <w:footnote w:type="continuationSeparator" w:id="0">
    <w:p w14:paraId="1D107D99" w14:textId="77777777" w:rsidR="00E73D48" w:rsidRDefault="00E73D4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8E6EBC4E"/>
    <w:name w:val="WW8Num2"/>
    <w:lvl w:ilvl="0">
      <w:start w:val="1"/>
      <w:numFmt w:val="lowerLetter"/>
      <w:lvlText w:val="%1)"/>
      <w:lvlJc w:val="left"/>
      <w:pPr>
        <w:tabs>
          <w:tab w:val="num" w:pos="360"/>
        </w:tabs>
        <w:ind w:left="360" w:hanging="360"/>
      </w:pPr>
      <w:rPr>
        <w:rFonts w:ascii="Arial" w:hAnsi="Arial" w:cs="Arial" w:hint="default"/>
        <w:b/>
        <w:bCs/>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5"/>
    <w:multiLevelType w:val="multilevel"/>
    <w:tmpl w:val="00000005"/>
    <w:lvl w:ilvl="0">
      <w:start w:val="1"/>
      <w:numFmt w:val="bullet"/>
      <w:lvlText w:val=""/>
      <w:lvlJc w:val="left"/>
      <w:pPr>
        <w:tabs>
          <w:tab w:val="num" w:pos="1523"/>
        </w:tabs>
        <w:ind w:left="1523" w:hanging="360"/>
      </w:pPr>
      <w:rPr>
        <w:rFonts w:ascii="Symbol" w:hAnsi="Symbol" w:cs="OpenSymbol"/>
      </w:rPr>
    </w:lvl>
    <w:lvl w:ilvl="1">
      <w:start w:val="1"/>
      <w:numFmt w:val="bullet"/>
      <w:lvlText w:val="◦"/>
      <w:lvlJc w:val="left"/>
      <w:pPr>
        <w:tabs>
          <w:tab w:val="num" w:pos="1883"/>
        </w:tabs>
        <w:ind w:left="1883" w:hanging="360"/>
      </w:pPr>
      <w:rPr>
        <w:rFonts w:ascii="OpenSymbol" w:hAnsi="OpenSymbol" w:cs="OpenSymbol"/>
      </w:rPr>
    </w:lvl>
    <w:lvl w:ilvl="2">
      <w:start w:val="1"/>
      <w:numFmt w:val="bullet"/>
      <w:lvlText w:val="▪"/>
      <w:lvlJc w:val="left"/>
      <w:pPr>
        <w:tabs>
          <w:tab w:val="num" w:pos="2243"/>
        </w:tabs>
        <w:ind w:left="2243" w:hanging="360"/>
      </w:pPr>
      <w:rPr>
        <w:rFonts w:ascii="OpenSymbol" w:hAnsi="OpenSymbol" w:cs="OpenSymbol"/>
      </w:rPr>
    </w:lvl>
    <w:lvl w:ilvl="3">
      <w:start w:val="1"/>
      <w:numFmt w:val="bullet"/>
      <w:lvlText w:val=""/>
      <w:lvlJc w:val="left"/>
      <w:pPr>
        <w:tabs>
          <w:tab w:val="num" w:pos="2603"/>
        </w:tabs>
        <w:ind w:left="2603" w:hanging="360"/>
      </w:pPr>
      <w:rPr>
        <w:rFonts w:ascii="Symbol" w:hAnsi="Symbol" w:cs="OpenSymbol"/>
      </w:rPr>
    </w:lvl>
    <w:lvl w:ilvl="4">
      <w:start w:val="1"/>
      <w:numFmt w:val="bullet"/>
      <w:lvlText w:val="◦"/>
      <w:lvlJc w:val="left"/>
      <w:pPr>
        <w:tabs>
          <w:tab w:val="num" w:pos="2963"/>
        </w:tabs>
        <w:ind w:left="2963" w:hanging="360"/>
      </w:pPr>
      <w:rPr>
        <w:rFonts w:ascii="OpenSymbol" w:hAnsi="OpenSymbol" w:cs="OpenSymbol"/>
      </w:rPr>
    </w:lvl>
    <w:lvl w:ilvl="5">
      <w:start w:val="1"/>
      <w:numFmt w:val="bullet"/>
      <w:lvlText w:val="▪"/>
      <w:lvlJc w:val="left"/>
      <w:pPr>
        <w:tabs>
          <w:tab w:val="num" w:pos="3323"/>
        </w:tabs>
        <w:ind w:left="3323" w:hanging="360"/>
      </w:pPr>
      <w:rPr>
        <w:rFonts w:ascii="OpenSymbol" w:hAnsi="OpenSymbol" w:cs="OpenSymbol"/>
      </w:rPr>
    </w:lvl>
    <w:lvl w:ilvl="6">
      <w:start w:val="1"/>
      <w:numFmt w:val="bullet"/>
      <w:lvlText w:val=""/>
      <w:lvlJc w:val="left"/>
      <w:pPr>
        <w:tabs>
          <w:tab w:val="num" w:pos="3683"/>
        </w:tabs>
        <w:ind w:left="3683" w:hanging="360"/>
      </w:pPr>
      <w:rPr>
        <w:rFonts w:ascii="Symbol" w:hAnsi="Symbol" w:cs="OpenSymbol"/>
      </w:rPr>
    </w:lvl>
    <w:lvl w:ilvl="7">
      <w:start w:val="1"/>
      <w:numFmt w:val="bullet"/>
      <w:lvlText w:val="◦"/>
      <w:lvlJc w:val="left"/>
      <w:pPr>
        <w:tabs>
          <w:tab w:val="num" w:pos="4043"/>
        </w:tabs>
        <w:ind w:left="4043" w:hanging="360"/>
      </w:pPr>
      <w:rPr>
        <w:rFonts w:ascii="OpenSymbol" w:hAnsi="OpenSymbol" w:cs="OpenSymbol"/>
      </w:rPr>
    </w:lvl>
    <w:lvl w:ilvl="8">
      <w:start w:val="1"/>
      <w:numFmt w:val="bullet"/>
      <w:lvlText w:val="▪"/>
      <w:lvlJc w:val="left"/>
      <w:pPr>
        <w:tabs>
          <w:tab w:val="num" w:pos="4403"/>
        </w:tabs>
        <w:ind w:left="4403" w:hanging="360"/>
      </w:pPr>
      <w:rPr>
        <w:rFonts w:ascii="OpenSymbol" w:hAnsi="OpenSymbol" w:cs="Open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9"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194FE0"/>
    <w:multiLevelType w:val="hybridMultilevel"/>
    <w:tmpl w:val="27B82B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00650E"/>
    <w:multiLevelType w:val="hybridMultilevel"/>
    <w:tmpl w:val="17DC93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8"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22"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267FCB"/>
    <w:multiLevelType w:val="hybridMultilevel"/>
    <w:tmpl w:val="75D284C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2F192187"/>
    <w:multiLevelType w:val="hybridMultilevel"/>
    <w:tmpl w:val="D41CB39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7" w15:restartNumberingAfterBreak="0">
    <w:nsid w:val="359D194E"/>
    <w:multiLevelType w:val="hybridMultilevel"/>
    <w:tmpl w:val="066815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3"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4"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7"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3"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48"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33341184">
    <w:abstractNumId w:val="0"/>
  </w:num>
  <w:num w:numId="2" w16cid:durableId="139661869">
    <w:abstractNumId w:val="10"/>
  </w:num>
  <w:num w:numId="3" w16cid:durableId="1912301428">
    <w:abstractNumId w:val="16"/>
  </w:num>
  <w:num w:numId="4" w16cid:durableId="348796002">
    <w:abstractNumId w:val="18"/>
  </w:num>
  <w:num w:numId="5" w16cid:durableId="1061904596">
    <w:abstractNumId w:val="29"/>
  </w:num>
  <w:num w:numId="6" w16cid:durableId="1964460067">
    <w:abstractNumId w:val="38"/>
  </w:num>
  <w:num w:numId="7" w16cid:durableId="1864441542">
    <w:abstractNumId w:val="45"/>
  </w:num>
  <w:num w:numId="8" w16cid:durableId="1778329318">
    <w:abstractNumId w:val="28"/>
  </w:num>
  <w:num w:numId="9" w16cid:durableId="2006398327">
    <w:abstractNumId w:val="20"/>
  </w:num>
  <w:num w:numId="10" w16cid:durableId="1500002965">
    <w:abstractNumId w:val="47"/>
  </w:num>
  <w:num w:numId="11" w16cid:durableId="1967541371">
    <w:abstractNumId w:val="9"/>
  </w:num>
  <w:num w:numId="12" w16cid:durableId="1935430207">
    <w:abstractNumId w:val="22"/>
  </w:num>
  <w:num w:numId="13" w16cid:durableId="1120034410">
    <w:abstractNumId w:val="24"/>
  </w:num>
  <w:num w:numId="14" w16cid:durableId="1801533087">
    <w:abstractNumId w:val="32"/>
  </w:num>
  <w:num w:numId="15" w16cid:durableId="1481995183">
    <w:abstractNumId w:val="30"/>
  </w:num>
  <w:num w:numId="16" w16cid:durableId="629243272">
    <w:abstractNumId w:val="39"/>
  </w:num>
  <w:num w:numId="17" w16cid:durableId="2069836032">
    <w:abstractNumId w:val="31"/>
  </w:num>
  <w:num w:numId="18" w16cid:durableId="1394541511">
    <w:abstractNumId w:val="42"/>
  </w:num>
  <w:num w:numId="19" w16cid:durableId="323054089">
    <w:abstractNumId w:val="35"/>
  </w:num>
  <w:num w:numId="20" w16cid:durableId="301623526">
    <w:abstractNumId w:val="36"/>
  </w:num>
  <w:num w:numId="21" w16cid:durableId="568927965">
    <w:abstractNumId w:val="17"/>
  </w:num>
  <w:num w:numId="22" w16cid:durableId="1609851189">
    <w:abstractNumId w:val="43"/>
  </w:num>
  <w:num w:numId="23" w16cid:durableId="11733089">
    <w:abstractNumId w:val="41"/>
  </w:num>
  <w:num w:numId="24" w16cid:durableId="1070153556">
    <w:abstractNumId w:val="15"/>
  </w:num>
  <w:num w:numId="25" w16cid:durableId="683290706">
    <w:abstractNumId w:val="44"/>
  </w:num>
  <w:num w:numId="26" w16cid:durableId="1316955083">
    <w:abstractNumId w:val="33"/>
  </w:num>
  <w:num w:numId="27" w16cid:durableId="597836553">
    <w:abstractNumId w:val="37"/>
  </w:num>
  <w:num w:numId="28" w16cid:durableId="1405106124">
    <w:abstractNumId w:val="48"/>
  </w:num>
  <w:num w:numId="29" w16cid:durableId="998575620">
    <w:abstractNumId w:val="6"/>
  </w:num>
  <w:num w:numId="30" w16cid:durableId="1933934463">
    <w:abstractNumId w:val="8"/>
  </w:num>
  <w:num w:numId="31" w16cid:durableId="133644308">
    <w:abstractNumId w:val="12"/>
  </w:num>
  <w:num w:numId="32" w16cid:durableId="1867523560">
    <w:abstractNumId w:val="46"/>
  </w:num>
  <w:num w:numId="33" w16cid:durableId="1842426107">
    <w:abstractNumId w:val="11"/>
  </w:num>
  <w:num w:numId="34" w16cid:durableId="1951543094">
    <w:abstractNumId w:val="5"/>
  </w:num>
  <w:num w:numId="35" w16cid:durableId="816649243">
    <w:abstractNumId w:val="4"/>
  </w:num>
  <w:num w:numId="36" w16cid:durableId="1185823054">
    <w:abstractNumId w:val="2"/>
  </w:num>
  <w:num w:numId="37" w16cid:durableId="1139495053">
    <w:abstractNumId w:val="21"/>
  </w:num>
  <w:num w:numId="38" w16cid:durableId="1170607823">
    <w:abstractNumId w:val="40"/>
  </w:num>
  <w:num w:numId="39" w16cid:durableId="1433814804">
    <w:abstractNumId w:val="19"/>
  </w:num>
  <w:num w:numId="40" w16cid:durableId="1669673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0282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3470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542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50292">
    <w:abstractNumId w:val="13"/>
  </w:num>
  <w:num w:numId="45" w16cid:durableId="777068150">
    <w:abstractNumId w:val="26"/>
  </w:num>
  <w:num w:numId="46" w16cid:durableId="1731346317">
    <w:abstractNumId w:val="3"/>
  </w:num>
  <w:num w:numId="47" w16cid:durableId="1105033903">
    <w:abstractNumId w:val="23"/>
  </w:num>
  <w:num w:numId="48" w16cid:durableId="72352266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4CE3"/>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2AC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446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2E43"/>
    <w:rsid w:val="00066090"/>
    <w:rsid w:val="00067C55"/>
    <w:rsid w:val="00070296"/>
    <w:rsid w:val="00072783"/>
    <w:rsid w:val="000729CE"/>
    <w:rsid w:val="00072D73"/>
    <w:rsid w:val="00073B2E"/>
    <w:rsid w:val="000745D4"/>
    <w:rsid w:val="000748B1"/>
    <w:rsid w:val="0007563B"/>
    <w:rsid w:val="0007588D"/>
    <w:rsid w:val="00075B97"/>
    <w:rsid w:val="000772D6"/>
    <w:rsid w:val="00077AAE"/>
    <w:rsid w:val="00081947"/>
    <w:rsid w:val="0008371B"/>
    <w:rsid w:val="000838F1"/>
    <w:rsid w:val="00083A9C"/>
    <w:rsid w:val="00083C01"/>
    <w:rsid w:val="00084C09"/>
    <w:rsid w:val="00085929"/>
    <w:rsid w:val="000868FE"/>
    <w:rsid w:val="000869DB"/>
    <w:rsid w:val="00086C64"/>
    <w:rsid w:val="00087488"/>
    <w:rsid w:val="000878C5"/>
    <w:rsid w:val="00087C80"/>
    <w:rsid w:val="00090020"/>
    <w:rsid w:val="00090049"/>
    <w:rsid w:val="00090180"/>
    <w:rsid w:val="00090559"/>
    <w:rsid w:val="00090775"/>
    <w:rsid w:val="0009090E"/>
    <w:rsid w:val="00090DD0"/>
    <w:rsid w:val="00093127"/>
    <w:rsid w:val="00094968"/>
    <w:rsid w:val="0009664B"/>
    <w:rsid w:val="000970D2"/>
    <w:rsid w:val="00097B8B"/>
    <w:rsid w:val="000A029D"/>
    <w:rsid w:val="000A0936"/>
    <w:rsid w:val="000A1045"/>
    <w:rsid w:val="000A20E9"/>
    <w:rsid w:val="000A73AD"/>
    <w:rsid w:val="000A7EE9"/>
    <w:rsid w:val="000B027B"/>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2B9E"/>
    <w:rsid w:val="000D467D"/>
    <w:rsid w:val="000D741B"/>
    <w:rsid w:val="000D76E1"/>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4564"/>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5C84"/>
    <w:rsid w:val="0016643D"/>
    <w:rsid w:val="00166DE4"/>
    <w:rsid w:val="001700E0"/>
    <w:rsid w:val="00170180"/>
    <w:rsid w:val="00170FC6"/>
    <w:rsid w:val="0017262A"/>
    <w:rsid w:val="001738E3"/>
    <w:rsid w:val="00174980"/>
    <w:rsid w:val="00174FE0"/>
    <w:rsid w:val="00175605"/>
    <w:rsid w:val="00175A39"/>
    <w:rsid w:val="00175AE6"/>
    <w:rsid w:val="00181B1D"/>
    <w:rsid w:val="00181C07"/>
    <w:rsid w:val="00182D9A"/>
    <w:rsid w:val="00182F1B"/>
    <w:rsid w:val="0018498C"/>
    <w:rsid w:val="00184D2F"/>
    <w:rsid w:val="001851BC"/>
    <w:rsid w:val="0018698E"/>
    <w:rsid w:val="00190D46"/>
    <w:rsid w:val="00192BC8"/>
    <w:rsid w:val="0019626A"/>
    <w:rsid w:val="001967A3"/>
    <w:rsid w:val="001969CC"/>
    <w:rsid w:val="00196C19"/>
    <w:rsid w:val="00197BE5"/>
    <w:rsid w:val="00197CB6"/>
    <w:rsid w:val="00197FBA"/>
    <w:rsid w:val="001A0A73"/>
    <w:rsid w:val="001A1ED4"/>
    <w:rsid w:val="001A29F3"/>
    <w:rsid w:val="001A39A5"/>
    <w:rsid w:val="001A4FF1"/>
    <w:rsid w:val="001A682E"/>
    <w:rsid w:val="001A6DBA"/>
    <w:rsid w:val="001B0CF4"/>
    <w:rsid w:val="001B1462"/>
    <w:rsid w:val="001B3132"/>
    <w:rsid w:val="001B3254"/>
    <w:rsid w:val="001B51AB"/>
    <w:rsid w:val="001B589D"/>
    <w:rsid w:val="001B69F1"/>
    <w:rsid w:val="001B6AAF"/>
    <w:rsid w:val="001C0DC0"/>
    <w:rsid w:val="001C1C56"/>
    <w:rsid w:val="001C51F8"/>
    <w:rsid w:val="001C7F0D"/>
    <w:rsid w:val="001D2824"/>
    <w:rsid w:val="001E0E2A"/>
    <w:rsid w:val="001E1940"/>
    <w:rsid w:val="001E46B1"/>
    <w:rsid w:val="001E4A90"/>
    <w:rsid w:val="001E5240"/>
    <w:rsid w:val="001E56C7"/>
    <w:rsid w:val="001E5F9D"/>
    <w:rsid w:val="001E7F9F"/>
    <w:rsid w:val="001F046E"/>
    <w:rsid w:val="001F0504"/>
    <w:rsid w:val="001F065B"/>
    <w:rsid w:val="001F094B"/>
    <w:rsid w:val="001F1833"/>
    <w:rsid w:val="001F3EEC"/>
    <w:rsid w:val="001F4108"/>
    <w:rsid w:val="001F41B2"/>
    <w:rsid w:val="001F5A58"/>
    <w:rsid w:val="001F61DF"/>
    <w:rsid w:val="001F65C9"/>
    <w:rsid w:val="001F6BE7"/>
    <w:rsid w:val="002020FF"/>
    <w:rsid w:val="002036BA"/>
    <w:rsid w:val="00203D67"/>
    <w:rsid w:val="00204B76"/>
    <w:rsid w:val="0020508D"/>
    <w:rsid w:val="0020520C"/>
    <w:rsid w:val="00205612"/>
    <w:rsid w:val="00205CFB"/>
    <w:rsid w:val="0020690A"/>
    <w:rsid w:val="00207CAC"/>
    <w:rsid w:val="00211510"/>
    <w:rsid w:val="00212805"/>
    <w:rsid w:val="00212A37"/>
    <w:rsid w:val="0021536E"/>
    <w:rsid w:val="00215D17"/>
    <w:rsid w:val="0021686A"/>
    <w:rsid w:val="002202F3"/>
    <w:rsid w:val="00221B17"/>
    <w:rsid w:val="00221E2F"/>
    <w:rsid w:val="0022215F"/>
    <w:rsid w:val="002225BB"/>
    <w:rsid w:val="00223C49"/>
    <w:rsid w:val="00224568"/>
    <w:rsid w:val="00224D99"/>
    <w:rsid w:val="002267CB"/>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928"/>
    <w:rsid w:val="00254661"/>
    <w:rsid w:val="002640D9"/>
    <w:rsid w:val="00264C64"/>
    <w:rsid w:val="0026677A"/>
    <w:rsid w:val="00266836"/>
    <w:rsid w:val="00266CEA"/>
    <w:rsid w:val="002674C8"/>
    <w:rsid w:val="002676D3"/>
    <w:rsid w:val="00270638"/>
    <w:rsid w:val="00270F0D"/>
    <w:rsid w:val="002715B5"/>
    <w:rsid w:val="00272096"/>
    <w:rsid w:val="00272269"/>
    <w:rsid w:val="00272558"/>
    <w:rsid w:val="00272FCD"/>
    <w:rsid w:val="002733B9"/>
    <w:rsid w:val="002739F6"/>
    <w:rsid w:val="00274EC0"/>
    <w:rsid w:val="00277AEF"/>
    <w:rsid w:val="00282601"/>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514"/>
    <w:rsid w:val="002B7CFC"/>
    <w:rsid w:val="002C0075"/>
    <w:rsid w:val="002C01D7"/>
    <w:rsid w:val="002C1C49"/>
    <w:rsid w:val="002C1F50"/>
    <w:rsid w:val="002C2D2E"/>
    <w:rsid w:val="002C3050"/>
    <w:rsid w:val="002C33E0"/>
    <w:rsid w:val="002C365B"/>
    <w:rsid w:val="002C574A"/>
    <w:rsid w:val="002D1065"/>
    <w:rsid w:val="002D13EE"/>
    <w:rsid w:val="002D2E55"/>
    <w:rsid w:val="002D36A1"/>
    <w:rsid w:val="002D39D8"/>
    <w:rsid w:val="002D3A3F"/>
    <w:rsid w:val="002D6EB2"/>
    <w:rsid w:val="002D71F4"/>
    <w:rsid w:val="002E1C40"/>
    <w:rsid w:val="002E1CD3"/>
    <w:rsid w:val="002E218A"/>
    <w:rsid w:val="002E25BF"/>
    <w:rsid w:val="002E2616"/>
    <w:rsid w:val="002E3457"/>
    <w:rsid w:val="002E55B1"/>
    <w:rsid w:val="002E56D4"/>
    <w:rsid w:val="002E58EB"/>
    <w:rsid w:val="002E5F17"/>
    <w:rsid w:val="002E5F93"/>
    <w:rsid w:val="002E6144"/>
    <w:rsid w:val="002E6672"/>
    <w:rsid w:val="002E7944"/>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963"/>
    <w:rsid w:val="003257CF"/>
    <w:rsid w:val="00325DB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3E16"/>
    <w:rsid w:val="00354047"/>
    <w:rsid w:val="00354F77"/>
    <w:rsid w:val="00356616"/>
    <w:rsid w:val="00356B2B"/>
    <w:rsid w:val="003607C5"/>
    <w:rsid w:val="00360E1B"/>
    <w:rsid w:val="003657BD"/>
    <w:rsid w:val="00366263"/>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1E18"/>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24A0"/>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24BB"/>
    <w:rsid w:val="0044326C"/>
    <w:rsid w:val="0044375B"/>
    <w:rsid w:val="0044383B"/>
    <w:rsid w:val="00445B4E"/>
    <w:rsid w:val="004462AA"/>
    <w:rsid w:val="00446728"/>
    <w:rsid w:val="00447623"/>
    <w:rsid w:val="004505FE"/>
    <w:rsid w:val="0045099F"/>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2FD2"/>
    <w:rsid w:val="004730C6"/>
    <w:rsid w:val="00474D5E"/>
    <w:rsid w:val="00476CB8"/>
    <w:rsid w:val="00476CC0"/>
    <w:rsid w:val="00477C3D"/>
    <w:rsid w:val="0048005F"/>
    <w:rsid w:val="00483545"/>
    <w:rsid w:val="004841C1"/>
    <w:rsid w:val="00484BB5"/>
    <w:rsid w:val="0048553B"/>
    <w:rsid w:val="00485C71"/>
    <w:rsid w:val="00485EEF"/>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3B56"/>
    <w:rsid w:val="004A4FB6"/>
    <w:rsid w:val="004A5CFE"/>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C6A48"/>
    <w:rsid w:val="004D0D79"/>
    <w:rsid w:val="004D1495"/>
    <w:rsid w:val="004D1BC3"/>
    <w:rsid w:val="004D3E29"/>
    <w:rsid w:val="004D5931"/>
    <w:rsid w:val="004E06D6"/>
    <w:rsid w:val="004E2724"/>
    <w:rsid w:val="004E354A"/>
    <w:rsid w:val="004E3FBB"/>
    <w:rsid w:val="004E4B3F"/>
    <w:rsid w:val="004F03AB"/>
    <w:rsid w:val="004F0665"/>
    <w:rsid w:val="004F175E"/>
    <w:rsid w:val="004F1780"/>
    <w:rsid w:val="004F21D3"/>
    <w:rsid w:val="004F390F"/>
    <w:rsid w:val="004F4997"/>
    <w:rsid w:val="004F4E0C"/>
    <w:rsid w:val="004F55E2"/>
    <w:rsid w:val="004F6C77"/>
    <w:rsid w:val="00500231"/>
    <w:rsid w:val="00502E46"/>
    <w:rsid w:val="00503406"/>
    <w:rsid w:val="00504108"/>
    <w:rsid w:val="00504E26"/>
    <w:rsid w:val="0050619C"/>
    <w:rsid w:val="0050648F"/>
    <w:rsid w:val="005070FA"/>
    <w:rsid w:val="00507417"/>
    <w:rsid w:val="0051007C"/>
    <w:rsid w:val="00510FAA"/>
    <w:rsid w:val="005123E9"/>
    <w:rsid w:val="005125C3"/>
    <w:rsid w:val="00513C49"/>
    <w:rsid w:val="00513EDD"/>
    <w:rsid w:val="00514D02"/>
    <w:rsid w:val="00515165"/>
    <w:rsid w:val="00515B3A"/>
    <w:rsid w:val="00515C7F"/>
    <w:rsid w:val="005160AB"/>
    <w:rsid w:val="005168A8"/>
    <w:rsid w:val="00521ABC"/>
    <w:rsid w:val="00521EC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2178"/>
    <w:rsid w:val="005447D2"/>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8B5"/>
    <w:rsid w:val="00565ACF"/>
    <w:rsid w:val="00566621"/>
    <w:rsid w:val="00567ACA"/>
    <w:rsid w:val="00571385"/>
    <w:rsid w:val="00571425"/>
    <w:rsid w:val="00572845"/>
    <w:rsid w:val="00572ECB"/>
    <w:rsid w:val="00574005"/>
    <w:rsid w:val="005744EA"/>
    <w:rsid w:val="005758F5"/>
    <w:rsid w:val="00577B72"/>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1A2E"/>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514F"/>
    <w:rsid w:val="005D7409"/>
    <w:rsid w:val="005E4141"/>
    <w:rsid w:val="005E4216"/>
    <w:rsid w:val="005E50A5"/>
    <w:rsid w:val="005E6D4C"/>
    <w:rsid w:val="005E7590"/>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C4B"/>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24296"/>
    <w:rsid w:val="00630778"/>
    <w:rsid w:val="00630A86"/>
    <w:rsid w:val="006319D1"/>
    <w:rsid w:val="00634FB8"/>
    <w:rsid w:val="00642065"/>
    <w:rsid w:val="00643C23"/>
    <w:rsid w:val="00644211"/>
    <w:rsid w:val="00644FC0"/>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1AB"/>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2715"/>
    <w:rsid w:val="006B339A"/>
    <w:rsid w:val="006B4580"/>
    <w:rsid w:val="006B497A"/>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1BDD"/>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4494E"/>
    <w:rsid w:val="007503DD"/>
    <w:rsid w:val="00751369"/>
    <w:rsid w:val="007518C6"/>
    <w:rsid w:val="00753957"/>
    <w:rsid w:val="00755441"/>
    <w:rsid w:val="007557AA"/>
    <w:rsid w:val="00757FA1"/>
    <w:rsid w:val="007605D0"/>
    <w:rsid w:val="00761B5E"/>
    <w:rsid w:val="00761B83"/>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0C1B"/>
    <w:rsid w:val="007A13C0"/>
    <w:rsid w:val="007A18C8"/>
    <w:rsid w:val="007A1E64"/>
    <w:rsid w:val="007A2013"/>
    <w:rsid w:val="007A2497"/>
    <w:rsid w:val="007A250A"/>
    <w:rsid w:val="007A27A9"/>
    <w:rsid w:val="007A2C75"/>
    <w:rsid w:val="007A4585"/>
    <w:rsid w:val="007A6B5D"/>
    <w:rsid w:val="007A6B70"/>
    <w:rsid w:val="007A6EE6"/>
    <w:rsid w:val="007B149B"/>
    <w:rsid w:val="007B1E31"/>
    <w:rsid w:val="007B2047"/>
    <w:rsid w:val="007B39A7"/>
    <w:rsid w:val="007B3CE8"/>
    <w:rsid w:val="007B3D2D"/>
    <w:rsid w:val="007B63FD"/>
    <w:rsid w:val="007B75FC"/>
    <w:rsid w:val="007B764D"/>
    <w:rsid w:val="007C035D"/>
    <w:rsid w:val="007C0877"/>
    <w:rsid w:val="007C3DC6"/>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7D7"/>
    <w:rsid w:val="007F1D89"/>
    <w:rsid w:val="007F33C1"/>
    <w:rsid w:val="007F3B29"/>
    <w:rsid w:val="007F4108"/>
    <w:rsid w:val="007F495B"/>
    <w:rsid w:val="007F4973"/>
    <w:rsid w:val="00800D80"/>
    <w:rsid w:val="008010C5"/>
    <w:rsid w:val="008019C5"/>
    <w:rsid w:val="0080200A"/>
    <w:rsid w:val="0080387A"/>
    <w:rsid w:val="00805395"/>
    <w:rsid w:val="00805D7C"/>
    <w:rsid w:val="008064C4"/>
    <w:rsid w:val="00807568"/>
    <w:rsid w:val="008079C4"/>
    <w:rsid w:val="00807C54"/>
    <w:rsid w:val="008106CE"/>
    <w:rsid w:val="00810E25"/>
    <w:rsid w:val="00812D74"/>
    <w:rsid w:val="0081653A"/>
    <w:rsid w:val="00817B39"/>
    <w:rsid w:val="00817F35"/>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34D"/>
    <w:rsid w:val="00866CFE"/>
    <w:rsid w:val="008670E0"/>
    <w:rsid w:val="00867D87"/>
    <w:rsid w:val="00870085"/>
    <w:rsid w:val="00871777"/>
    <w:rsid w:val="00871E5D"/>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0C24"/>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2487"/>
    <w:rsid w:val="008B251B"/>
    <w:rsid w:val="008B5160"/>
    <w:rsid w:val="008B677B"/>
    <w:rsid w:val="008B6E77"/>
    <w:rsid w:val="008B74D9"/>
    <w:rsid w:val="008C0342"/>
    <w:rsid w:val="008C2362"/>
    <w:rsid w:val="008C3F48"/>
    <w:rsid w:val="008C56F1"/>
    <w:rsid w:val="008C6EBC"/>
    <w:rsid w:val="008C7608"/>
    <w:rsid w:val="008D6F18"/>
    <w:rsid w:val="008E0E13"/>
    <w:rsid w:val="008E5F87"/>
    <w:rsid w:val="008E6CDB"/>
    <w:rsid w:val="008E7439"/>
    <w:rsid w:val="008F02A0"/>
    <w:rsid w:val="008F1A0D"/>
    <w:rsid w:val="008F2B48"/>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0CC0"/>
    <w:rsid w:val="00913261"/>
    <w:rsid w:val="00914066"/>
    <w:rsid w:val="009149CC"/>
    <w:rsid w:val="009153FC"/>
    <w:rsid w:val="0091678D"/>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57F16"/>
    <w:rsid w:val="00960132"/>
    <w:rsid w:val="009603D6"/>
    <w:rsid w:val="009631D2"/>
    <w:rsid w:val="00964467"/>
    <w:rsid w:val="009646E1"/>
    <w:rsid w:val="00964F1F"/>
    <w:rsid w:val="00965CED"/>
    <w:rsid w:val="00966B6E"/>
    <w:rsid w:val="009672A7"/>
    <w:rsid w:val="00970F2C"/>
    <w:rsid w:val="009716DA"/>
    <w:rsid w:val="0097301A"/>
    <w:rsid w:val="00975968"/>
    <w:rsid w:val="00975A45"/>
    <w:rsid w:val="00977994"/>
    <w:rsid w:val="00983A93"/>
    <w:rsid w:val="00984A34"/>
    <w:rsid w:val="0098529F"/>
    <w:rsid w:val="009854E0"/>
    <w:rsid w:val="00985734"/>
    <w:rsid w:val="009858A8"/>
    <w:rsid w:val="00985E92"/>
    <w:rsid w:val="00987D03"/>
    <w:rsid w:val="009903C5"/>
    <w:rsid w:val="00991798"/>
    <w:rsid w:val="00992B01"/>
    <w:rsid w:val="009939FD"/>
    <w:rsid w:val="00993BEE"/>
    <w:rsid w:val="00993F16"/>
    <w:rsid w:val="00993F6B"/>
    <w:rsid w:val="009946E9"/>
    <w:rsid w:val="0099520E"/>
    <w:rsid w:val="009954EF"/>
    <w:rsid w:val="00996B4E"/>
    <w:rsid w:val="009A08D4"/>
    <w:rsid w:val="009A2021"/>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2DB0"/>
    <w:rsid w:val="009C3884"/>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685"/>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0CF2"/>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29A5"/>
    <w:rsid w:val="00A44A0F"/>
    <w:rsid w:val="00A451E9"/>
    <w:rsid w:val="00A467DE"/>
    <w:rsid w:val="00A47884"/>
    <w:rsid w:val="00A50073"/>
    <w:rsid w:val="00A50375"/>
    <w:rsid w:val="00A52262"/>
    <w:rsid w:val="00A527A1"/>
    <w:rsid w:val="00A52A59"/>
    <w:rsid w:val="00A52BA8"/>
    <w:rsid w:val="00A536BA"/>
    <w:rsid w:val="00A545E1"/>
    <w:rsid w:val="00A54EBF"/>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1E12"/>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5EE1"/>
    <w:rsid w:val="00A963AC"/>
    <w:rsid w:val="00A96C88"/>
    <w:rsid w:val="00A96E37"/>
    <w:rsid w:val="00AA144F"/>
    <w:rsid w:val="00AA20EA"/>
    <w:rsid w:val="00AA306F"/>
    <w:rsid w:val="00AA3669"/>
    <w:rsid w:val="00AA4389"/>
    <w:rsid w:val="00AA4568"/>
    <w:rsid w:val="00AA4D06"/>
    <w:rsid w:val="00AA4F58"/>
    <w:rsid w:val="00AA52D3"/>
    <w:rsid w:val="00AA5D6F"/>
    <w:rsid w:val="00AA6423"/>
    <w:rsid w:val="00AA790C"/>
    <w:rsid w:val="00AB08FE"/>
    <w:rsid w:val="00AB2A02"/>
    <w:rsid w:val="00AB2E8E"/>
    <w:rsid w:val="00AB4D23"/>
    <w:rsid w:val="00AB4FFB"/>
    <w:rsid w:val="00AB560C"/>
    <w:rsid w:val="00AB58EC"/>
    <w:rsid w:val="00AB6843"/>
    <w:rsid w:val="00AB7D46"/>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539"/>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2A2C"/>
    <w:rsid w:val="00B037F8"/>
    <w:rsid w:val="00B04B02"/>
    <w:rsid w:val="00B058C6"/>
    <w:rsid w:val="00B07714"/>
    <w:rsid w:val="00B10046"/>
    <w:rsid w:val="00B11389"/>
    <w:rsid w:val="00B11C6F"/>
    <w:rsid w:val="00B13070"/>
    <w:rsid w:val="00B149B6"/>
    <w:rsid w:val="00B165F3"/>
    <w:rsid w:val="00B20828"/>
    <w:rsid w:val="00B20B9F"/>
    <w:rsid w:val="00B21491"/>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C4A"/>
    <w:rsid w:val="00B74F79"/>
    <w:rsid w:val="00B756A5"/>
    <w:rsid w:val="00B7629A"/>
    <w:rsid w:val="00B767F6"/>
    <w:rsid w:val="00B80CF7"/>
    <w:rsid w:val="00B81268"/>
    <w:rsid w:val="00B81904"/>
    <w:rsid w:val="00B81CFD"/>
    <w:rsid w:val="00B82117"/>
    <w:rsid w:val="00B8285A"/>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17BA"/>
    <w:rsid w:val="00BA2861"/>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4EE7"/>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197E"/>
    <w:rsid w:val="00C03EA4"/>
    <w:rsid w:val="00C04713"/>
    <w:rsid w:val="00C04A52"/>
    <w:rsid w:val="00C0589B"/>
    <w:rsid w:val="00C05CFD"/>
    <w:rsid w:val="00C0624E"/>
    <w:rsid w:val="00C07691"/>
    <w:rsid w:val="00C07787"/>
    <w:rsid w:val="00C07AAA"/>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39D"/>
    <w:rsid w:val="00C2772F"/>
    <w:rsid w:val="00C31327"/>
    <w:rsid w:val="00C3200C"/>
    <w:rsid w:val="00C32AB0"/>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19C"/>
    <w:rsid w:val="00C57762"/>
    <w:rsid w:val="00C579EB"/>
    <w:rsid w:val="00C63F18"/>
    <w:rsid w:val="00C64B40"/>
    <w:rsid w:val="00C64EAE"/>
    <w:rsid w:val="00C65E87"/>
    <w:rsid w:val="00C660DC"/>
    <w:rsid w:val="00C6652C"/>
    <w:rsid w:val="00C6712A"/>
    <w:rsid w:val="00C67F7F"/>
    <w:rsid w:val="00C701C3"/>
    <w:rsid w:val="00C701CE"/>
    <w:rsid w:val="00C71EFD"/>
    <w:rsid w:val="00C720C6"/>
    <w:rsid w:val="00C76604"/>
    <w:rsid w:val="00C76937"/>
    <w:rsid w:val="00C77E0E"/>
    <w:rsid w:val="00C8092A"/>
    <w:rsid w:val="00C81B99"/>
    <w:rsid w:val="00C81C2E"/>
    <w:rsid w:val="00C82077"/>
    <w:rsid w:val="00C82C2D"/>
    <w:rsid w:val="00C82DF3"/>
    <w:rsid w:val="00C82EE0"/>
    <w:rsid w:val="00C83172"/>
    <w:rsid w:val="00C83719"/>
    <w:rsid w:val="00C86365"/>
    <w:rsid w:val="00C86C44"/>
    <w:rsid w:val="00C86E1B"/>
    <w:rsid w:val="00C907C6"/>
    <w:rsid w:val="00C915A4"/>
    <w:rsid w:val="00C95D23"/>
    <w:rsid w:val="00C96603"/>
    <w:rsid w:val="00CA086F"/>
    <w:rsid w:val="00CA1561"/>
    <w:rsid w:val="00CA258D"/>
    <w:rsid w:val="00CA2F64"/>
    <w:rsid w:val="00CA417C"/>
    <w:rsid w:val="00CA429B"/>
    <w:rsid w:val="00CA4CBB"/>
    <w:rsid w:val="00CA4D2C"/>
    <w:rsid w:val="00CA5134"/>
    <w:rsid w:val="00CA5840"/>
    <w:rsid w:val="00CA5976"/>
    <w:rsid w:val="00CA60B8"/>
    <w:rsid w:val="00CA6213"/>
    <w:rsid w:val="00CB02BD"/>
    <w:rsid w:val="00CB0AAE"/>
    <w:rsid w:val="00CB20DC"/>
    <w:rsid w:val="00CB4BA2"/>
    <w:rsid w:val="00CB69CD"/>
    <w:rsid w:val="00CB7D60"/>
    <w:rsid w:val="00CC0EB2"/>
    <w:rsid w:val="00CC131F"/>
    <w:rsid w:val="00CC1F09"/>
    <w:rsid w:val="00CC27AF"/>
    <w:rsid w:val="00CC282F"/>
    <w:rsid w:val="00CC2B98"/>
    <w:rsid w:val="00CC65D3"/>
    <w:rsid w:val="00CC69BC"/>
    <w:rsid w:val="00CC728C"/>
    <w:rsid w:val="00CD2C61"/>
    <w:rsid w:val="00CD2D94"/>
    <w:rsid w:val="00CD3744"/>
    <w:rsid w:val="00CD6303"/>
    <w:rsid w:val="00CE458C"/>
    <w:rsid w:val="00CE48FB"/>
    <w:rsid w:val="00CE5565"/>
    <w:rsid w:val="00CE5F57"/>
    <w:rsid w:val="00CE646A"/>
    <w:rsid w:val="00CE67E4"/>
    <w:rsid w:val="00CE6A0F"/>
    <w:rsid w:val="00CE6A8D"/>
    <w:rsid w:val="00CF046D"/>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057"/>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85D33"/>
    <w:rsid w:val="00D90178"/>
    <w:rsid w:val="00D905C2"/>
    <w:rsid w:val="00D91066"/>
    <w:rsid w:val="00D917D7"/>
    <w:rsid w:val="00D9189B"/>
    <w:rsid w:val="00D92641"/>
    <w:rsid w:val="00D92DDA"/>
    <w:rsid w:val="00D934A7"/>
    <w:rsid w:val="00D94F83"/>
    <w:rsid w:val="00D960E2"/>
    <w:rsid w:val="00D96B6A"/>
    <w:rsid w:val="00D97E52"/>
    <w:rsid w:val="00DA304F"/>
    <w:rsid w:val="00DA38F7"/>
    <w:rsid w:val="00DA3900"/>
    <w:rsid w:val="00DA434B"/>
    <w:rsid w:val="00DA793B"/>
    <w:rsid w:val="00DA7AC6"/>
    <w:rsid w:val="00DA7D19"/>
    <w:rsid w:val="00DA7D29"/>
    <w:rsid w:val="00DB0E05"/>
    <w:rsid w:val="00DB0EF5"/>
    <w:rsid w:val="00DB1F6B"/>
    <w:rsid w:val="00DB2178"/>
    <w:rsid w:val="00DB3605"/>
    <w:rsid w:val="00DB429C"/>
    <w:rsid w:val="00DB4F69"/>
    <w:rsid w:val="00DB63E3"/>
    <w:rsid w:val="00DB647E"/>
    <w:rsid w:val="00DB6A37"/>
    <w:rsid w:val="00DC0404"/>
    <w:rsid w:val="00DC0CA8"/>
    <w:rsid w:val="00DC1166"/>
    <w:rsid w:val="00DC1382"/>
    <w:rsid w:val="00DC15CC"/>
    <w:rsid w:val="00DC2E37"/>
    <w:rsid w:val="00DC3779"/>
    <w:rsid w:val="00DC4E7B"/>
    <w:rsid w:val="00DC527C"/>
    <w:rsid w:val="00DC54D8"/>
    <w:rsid w:val="00DC5CDA"/>
    <w:rsid w:val="00DC6382"/>
    <w:rsid w:val="00DC6BC9"/>
    <w:rsid w:val="00DC6C4F"/>
    <w:rsid w:val="00DC7B2D"/>
    <w:rsid w:val="00DD0041"/>
    <w:rsid w:val="00DD0E2B"/>
    <w:rsid w:val="00DD4F25"/>
    <w:rsid w:val="00DD5182"/>
    <w:rsid w:val="00DE05EC"/>
    <w:rsid w:val="00DE1959"/>
    <w:rsid w:val="00DE4917"/>
    <w:rsid w:val="00DE6CD4"/>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416C"/>
    <w:rsid w:val="00E351C9"/>
    <w:rsid w:val="00E359A6"/>
    <w:rsid w:val="00E36138"/>
    <w:rsid w:val="00E36181"/>
    <w:rsid w:val="00E41DCB"/>
    <w:rsid w:val="00E43A18"/>
    <w:rsid w:val="00E45EAB"/>
    <w:rsid w:val="00E479DE"/>
    <w:rsid w:val="00E502EC"/>
    <w:rsid w:val="00E512E0"/>
    <w:rsid w:val="00E523A2"/>
    <w:rsid w:val="00E5272B"/>
    <w:rsid w:val="00E52DA4"/>
    <w:rsid w:val="00E5367F"/>
    <w:rsid w:val="00E54B70"/>
    <w:rsid w:val="00E5796E"/>
    <w:rsid w:val="00E628EA"/>
    <w:rsid w:val="00E6622C"/>
    <w:rsid w:val="00E6710D"/>
    <w:rsid w:val="00E67346"/>
    <w:rsid w:val="00E676D9"/>
    <w:rsid w:val="00E679B2"/>
    <w:rsid w:val="00E67D08"/>
    <w:rsid w:val="00E70183"/>
    <w:rsid w:val="00E719F0"/>
    <w:rsid w:val="00E73D48"/>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5FC"/>
    <w:rsid w:val="00E9079B"/>
    <w:rsid w:val="00E921F4"/>
    <w:rsid w:val="00E9264F"/>
    <w:rsid w:val="00E9279D"/>
    <w:rsid w:val="00E92B17"/>
    <w:rsid w:val="00E92EBB"/>
    <w:rsid w:val="00E93C83"/>
    <w:rsid w:val="00E947B3"/>
    <w:rsid w:val="00E949B7"/>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14D9"/>
    <w:rsid w:val="00EB211F"/>
    <w:rsid w:val="00EB2B61"/>
    <w:rsid w:val="00EB3E32"/>
    <w:rsid w:val="00EB429F"/>
    <w:rsid w:val="00EC2160"/>
    <w:rsid w:val="00EC3198"/>
    <w:rsid w:val="00EC365F"/>
    <w:rsid w:val="00EC3767"/>
    <w:rsid w:val="00EC49E6"/>
    <w:rsid w:val="00EC536F"/>
    <w:rsid w:val="00EC6310"/>
    <w:rsid w:val="00EC70CD"/>
    <w:rsid w:val="00EC7373"/>
    <w:rsid w:val="00ED096E"/>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4D22"/>
    <w:rsid w:val="00EE5E46"/>
    <w:rsid w:val="00EE6188"/>
    <w:rsid w:val="00EE68D9"/>
    <w:rsid w:val="00EE74D2"/>
    <w:rsid w:val="00EE765B"/>
    <w:rsid w:val="00EF1CC8"/>
    <w:rsid w:val="00EF2F1F"/>
    <w:rsid w:val="00EF49DD"/>
    <w:rsid w:val="00EF5124"/>
    <w:rsid w:val="00EF52AC"/>
    <w:rsid w:val="00EF65A5"/>
    <w:rsid w:val="00EF7D55"/>
    <w:rsid w:val="00F002E4"/>
    <w:rsid w:val="00F01437"/>
    <w:rsid w:val="00F076E9"/>
    <w:rsid w:val="00F10411"/>
    <w:rsid w:val="00F11728"/>
    <w:rsid w:val="00F12D28"/>
    <w:rsid w:val="00F13BEF"/>
    <w:rsid w:val="00F16466"/>
    <w:rsid w:val="00F1749E"/>
    <w:rsid w:val="00F17A1C"/>
    <w:rsid w:val="00F20380"/>
    <w:rsid w:val="00F21032"/>
    <w:rsid w:val="00F222FA"/>
    <w:rsid w:val="00F23B69"/>
    <w:rsid w:val="00F23C3B"/>
    <w:rsid w:val="00F241D4"/>
    <w:rsid w:val="00F24759"/>
    <w:rsid w:val="00F264A6"/>
    <w:rsid w:val="00F30110"/>
    <w:rsid w:val="00F30E3A"/>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6C1"/>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8F2"/>
    <w:rsid w:val="00FD6994"/>
    <w:rsid w:val="00FD7493"/>
    <w:rsid w:val="00FE14EB"/>
    <w:rsid w:val="00FE205F"/>
    <w:rsid w:val="00FE20DD"/>
    <w:rsid w:val="00FE34D7"/>
    <w:rsid w:val="00FE439B"/>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19A14-728B-4B50-AA15-F091904D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2022-01-05T18:23:00Z</cp:lastPrinted>
  <dcterms:created xsi:type="dcterms:W3CDTF">2023-01-18T14:04:00Z</dcterms:created>
  <dcterms:modified xsi:type="dcterms:W3CDTF">2023-01-26T20:46:00Z</dcterms:modified>
</cp:coreProperties>
</file>