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EEECE1" w:themeColor="background2"/>
  <w:body>
    <w:p w14:paraId="02104071" w14:textId="77777777" w:rsidR="00A07475" w:rsidRDefault="00A07475" w:rsidP="006514DF">
      <w:pPr>
        <w:tabs>
          <w:tab w:val="left" w:pos="2436"/>
        </w:tabs>
        <w:rPr>
          <w:rFonts w:asciiTheme="minorHAnsi" w:eastAsia="Copperplate Gothic Light" w:hAnsiTheme="minorHAnsi" w:cstheme="minorHAnsi"/>
          <w:sz w:val="16"/>
          <w:szCs w:val="16"/>
        </w:rPr>
      </w:pPr>
    </w:p>
    <w:p w14:paraId="6B42140B" w14:textId="77777777" w:rsidR="00A07475" w:rsidRDefault="00A07475" w:rsidP="006514DF">
      <w:pPr>
        <w:tabs>
          <w:tab w:val="left" w:pos="2436"/>
        </w:tabs>
        <w:rPr>
          <w:rFonts w:asciiTheme="minorHAnsi" w:eastAsia="Copperplate Gothic Light" w:hAnsiTheme="minorHAnsi" w:cstheme="minorHAnsi"/>
          <w:sz w:val="16"/>
          <w:szCs w:val="16"/>
        </w:rPr>
      </w:pPr>
    </w:p>
    <w:p w14:paraId="4EA1EC0A" w14:textId="77777777" w:rsidR="00A07475" w:rsidRDefault="00A07475" w:rsidP="006514DF">
      <w:pPr>
        <w:tabs>
          <w:tab w:val="left" w:pos="2436"/>
        </w:tabs>
        <w:rPr>
          <w:rFonts w:asciiTheme="minorHAnsi" w:eastAsia="Copperplate Gothic Light" w:hAnsiTheme="minorHAnsi" w:cstheme="minorHAnsi"/>
          <w:sz w:val="16"/>
          <w:szCs w:val="16"/>
        </w:rPr>
      </w:pPr>
    </w:p>
    <w:p w14:paraId="21A0A272" w14:textId="77777777" w:rsidR="00A07475" w:rsidRDefault="00A07475" w:rsidP="00A07475">
      <w:pPr>
        <w:spacing w:line="360" w:lineRule="auto"/>
        <w:jc w:val="center"/>
        <w:rPr>
          <w:rFonts w:ascii="Arial Black" w:eastAsia="Arial Unicode MS" w:hAnsi="Arial Black" w:cs="Arial Black"/>
          <w:b/>
          <w:bCs/>
          <w:sz w:val="40"/>
          <w:szCs w:val="40"/>
        </w:rPr>
      </w:pPr>
    </w:p>
    <w:p w14:paraId="2151D29E" w14:textId="77777777" w:rsidR="00A07475" w:rsidRDefault="00A07475" w:rsidP="00A07475">
      <w:pPr>
        <w:spacing w:line="360" w:lineRule="auto"/>
        <w:jc w:val="center"/>
        <w:rPr>
          <w:rFonts w:ascii="Arial Black" w:eastAsia="Arial Unicode MS" w:hAnsi="Arial Black" w:cs="Arial Black"/>
          <w:b/>
          <w:bCs/>
          <w:sz w:val="40"/>
          <w:szCs w:val="40"/>
        </w:rPr>
      </w:pPr>
    </w:p>
    <w:p w14:paraId="42BBDDB3" w14:textId="63C896E6" w:rsidR="00A07475" w:rsidRDefault="00A07475" w:rsidP="00A07475">
      <w:pPr>
        <w:spacing w:line="360" w:lineRule="auto"/>
        <w:jc w:val="center"/>
      </w:pPr>
      <w:r>
        <w:rPr>
          <w:rFonts w:ascii="Arial Black" w:eastAsia="Arial Unicode MS" w:hAnsi="Arial Black" w:cs="Arial Black"/>
          <w:b/>
          <w:bCs/>
          <w:sz w:val="40"/>
          <w:szCs w:val="40"/>
        </w:rPr>
        <w:t>VERSIÓN PÚBLICA</w:t>
      </w:r>
    </w:p>
    <w:p w14:paraId="3C3502FB" w14:textId="77777777" w:rsidR="00A07475" w:rsidRDefault="00A07475" w:rsidP="00A07475">
      <w:pPr>
        <w:spacing w:line="360" w:lineRule="auto"/>
        <w:jc w:val="center"/>
        <w:rPr>
          <w:rFonts w:ascii="Arial Black" w:eastAsia="Arial Unicode MS" w:hAnsi="Arial Black" w:cs="Arial Black"/>
          <w:b/>
          <w:bCs/>
          <w:sz w:val="40"/>
          <w:szCs w:val="40"/>
        </w:rPr>
      </w:pPr>
    </w:p>
    <w:p w14:paraId="58C020B0" w14:textId="3F497857" w:rsidR="00A07475" w:rsidRDefault="00A07475" w:rsidP="00A07475">
      <w:pPr>
        <w:spacing w:line="360" w:lineRule="auto"/>
        <w:jc w:val="both"/>
        <w:rPr>
          <w:rFonts w:ascii="Century Gothic" w:hAnsi="Century Gothic" w:cs="Century Gothic"/>
          <w:bCs/>
        </w:rPr>
      </w:pPr>
      <w:r w:rsidRPr="00705F6F">
        <w:rPr>
          <w:rFonts w:ascii="Century Gothic" w:hAnsi="Century Gothic" w:cs="Century Gothic"/>
          <w:bCs/>
        </w:rPr>
        <w:t xml:space="preserve">El presente documento es una versión pública, en el cual únicamente se ha omitido la información que la Ley de Acceso a la Información Pública que se puede abreviar </w:t>
      </w:r>
      <w:r w:rsidRPr="00705F6F">
        <w:rPr>
          <w:rFonts w:ascii="Century Gothic" w:hAnsi="Century Gothic" w:cs="Century Gothic"/>
          <w:b/>
          <w:bCs/>
        </w:rPr>
        <w:t>LAIP,</w:t>
      </w:r>
      <w:r w:rsidRPr="00705F6F">
        <w:rPr>
          <w:rFonts w:ascii="Century Gothic" w:hAnsi="Century Gothic" w:cs="Century Gothic"/>
          <w:bCs/>
        </w:rPr>
        <w:t xml:space="preserve"> define como confidencial entre ellos los datos personales de </w:t>
      </w:r>
      <w:proofErr w:type="gramStart"/>
      <w:r w:rsidRPr="00705F6F">
        <w:rPr>
          <w:rFonts w:ascii="Century Gothic" w:hAnsi="Century Gothic" w:cs="Century Gothic"/>
          <w:bCs/>
        </w:rPr>
        <w:t>la personas naturales firmantes</w:t>
      </w:r>
      <w:proofErr w:type="gramEnd"/>
      <w:r w:rsidRPr="00705F6F">
        <w:rPr>
          <w:rFonts w:ascii="Century Gothic" w:hAnsi="Century Gothic" w:cs="Century Gothic"/>
          <w:bCs/>
        </w:rPr>
        <w:t xml:space="preserve"> de conformidad a lo establecido en los </w:t>
      </w:r>
      <w:r w:rsidRPr="00705F6F">
        <w:rPr>
          <w:rFonts w:ascii="Century Gothic" w:hAnsi="Century Gothic" w:cs="Century Gothic"/>
          <w:b/>
          <w:bCs/>
        </w:rPr>
        <w:t>Artículos 24 y 30 de la LAIP y el Artículo 6 del lineamiento No. 1</w:t>
      </w:r>
      <w:r w:rsidRPr="00705F6F">
        <w:rPr>
          <w:rFonts w:ascii="Century Gothic" w:hAnsi="Century Gothic" w:cs="Century Gothic"/>
          <w:bCs/>
        </w:rPr>
        <w:t>, para la publicación de la información oficiosa.</w:t>
      </w:r>
    </w:p>
    <w:p w14:paraId="009A6844" w14:textId="408BFD9A" w:rsidR="00A07475" w:rsidRDefault="00A07475" w:rsidP="00A07475">
      <w:pPr>
        <w:spacing w:line="360" w:lineRule="auto"/>
        <w:jc w:val="both"/>
        <w:rPr>
          <w:rFonts w:ascii="Century Gothic" w:hAnsi="Century Gothic" w:cs="Century Gothic"/>
          <w:bCs/>
        </w:rPr>
      </w:pPr>
    </w:p>
    <w:p w14:paraId="558CE193" w14:textId="77777777" w:rsidR="00A07475" w:rsidRPr="00705F6F" w:rsidRDefault="00A07475" w:rsidP="00A07475">
      <w:pPr>
        <w:spacing w:line="360" w:lineRule="auto"/>
        <w:jc w:val="both"/>
      </w:pPr>
    </w:p>
    <w:p w14:paraId="5DB2E10B" w14:textId="77777777" w:rsidR="00A07475" w:rsidRPr="00705F6F" w:rsidRDefault="00A07475" w:rsidP="00A07475">
      <w:pPr>
        <w:spacing w:line="360" w:lineRule="auto"/>
        <w:jc w:val="both"/>
        <w:rPr>
          <w:rFonts w:ascii="Century Gothic" w:hAnsi="Century Gothic" w:cs="Century Gothic"/>
          <w:bCs/>
        </w:rPr>
      </w:pPr>
    </w:p>
    <w:p w14:paraId="00F9121E" w14:textId="32704C6C" w:rsidR="00A07475" w:rsidRDefault="00A07475" w:rsidP="00A07475">
      <w:pPr>
        <w:tabs>
          <w:tab w:val="left" w:pos="2436"/>
        </w:tabs>
        <w:spacing w:line="360" w:lineRule="auto"/>
        <w:rPr>
          <w:rFonts w:asciiTheme="minorHAnsi" w:eastAsia="Copperplate Gothic Light" w:hAnsiTheme="minorHAnsi" w:cstheme="minorHAnsi"/>
          <w:sz w:val="16"/>
          <w:szCs w:val="16"/>
        </w:rPr>
      </w:pPr>
      <w:bookmarkStart w:id="0" w:name="__DdeLink__2193_263163150"/>
      <w:bookmarkStart w:id="1" w:name="__DdeLink__5537_241882717"/>
      <w:bookmarkStart w:id="2" w:name="__DdeLink__19_833613617"/>
      <w:bookmarkEnd w:id="0"/>
      <w:bookmarkEnd w:id="1"/>
      <w:bookmarkEnd w:id="2"/>
      <w:r w:rsidRPr="00705F6F">
        <w:rPr>
          <w:rFonts w:ascii="Century Gothic" w:hAnsi="Century Gothic" w:cs="Century Gothic"/>
          <w:bCs/>
        </w:rPr>
        <w:t>También se ha incorporado al documento la página escaneada con las firmas y sellos de las personas naturales firmante para la legalidad del documento.</w:t>
      </w:r>
    </w:p>
    <w:p w14:paraId="2087E869" w14:textId="77777777" w:rsidR="00A07475" w:rsidRDefault="00A07475" w:rsidP="006514DF">
      <w:pPr>
        <w:tabs>
          <w:tab w:val="left" w:pos="2436"/>
        </w:tabs>
        <w:rPr>
          <w:rFonts w:asciiTheme="minorHAnsi" w:eastAsia="Copperplate Gothic Light" w:hAnsiTheme="minorHAnsi" w:cstheme="minorHAnsi"/>
          <w:sz w:val="16"/>
          <w:szCs w:val="16"/>
        </w:rPr>
      </w:pPr>
    </w:p>
    <w:p w14:paraId="5B78C899" w14:textId="77777777" w:rsidR="00A07475" w:rsidRDefault="00A07475" w:rsidP="006514DF">
      <w:pPr>
        <w:tabs>
          <w:tab w:val="left" w:pos="2436"/>
        </w:tabs>
        <w:rPr>
          <w:rFonts w:asciiTheme="minorHAnsi" w:eastAsia="Copperplate Gothic Light" w:hAnsiTheme="minorHAnsi" w:cstheme="minorHAnsi"/>
          <w:sz w:val="16"/>
          <w:szCs w:val="16"/>
        </w:rPr>
      </w:pPr>
    </w:p>
    <w:p w14:paraId="03542891" w14:textId="77777777" w:rsidR="00A07475" w:rsidRDefault="00A07475" w:rsidP="006514DF">
      <w:pPr>
        <w:tabs>
          <w:tab w:val="left" w:pos="2436"/>
        </w:tabs>
        <w:rPr>
          <w:rFonts w:asciiTheme="minorHAnsi" w:eastAsia="Copperplate Gothic Light" w:hAnsiTheme="minorHAnsi" w:cstheme="minorHAnsi"/>
          <w:sz w:val="16"/>
          <w:szCs w:val="16"/>
        </w:rPr>
      </w:pPr>
    </w:p>
    <w:p w14:paraId="094B297B" w14:textId="77777777" w:rsidR="00A07475" w:rsidRDefault="00A07475" w:rsidP="006514DF">
      <w:pPr>
        <w:tabs>
          <w:tab w:val="left" w:pos="2436"/>
        </w:tabs>
        <w:rPr>
          <w:rFonts w:asciiTheme="minorHAnsi" w:eastAsia="Copperplate Gothic Light" w:hAnsiTheme="minorHAnsi" w:cstheme="minorHAnsi"/>
          <w:sz w:val="16"/>
          <w:szCs w:val="16"/>
        </w:rPr>
      </w:pPr>
    </w:p>
    <w:p w14:paraId="6460EBC2" w14:textId="77777777" w:rsidR="00A07475" w:rsidRDefault="00A07475" w:rsidP="006514DF">
      <w:pPr>
        <w:tabs>
          <w:tab w:val="left" w:pos="2436"/>
        </w:tabs>
        <w:rPr>
          <w:rFonts w:asciiTheme="minorHAnsi" w:eastAsia="Copperplate Gothic Light" w:hAnsiTheme="minorHAnsi" w:cstheme="minorHAnsi"/>
          <w:sz w:val="16"/>
          <w:szCs w:val="16"/>
        </w:rPr>
      </w:pPr>
    </w:p>
    <w:p w14:paraId="7A1EE047" w14:textId="77777777" w:rsidR="00A07475" w:rsidRDefault="00A07475" w:rsidP="006514DF">
      <w:pPr>
        <w:tabs>
          <w:tab w:val="left" w:pos="2436"/>
        </w:tabs>
        <w:rPr>
          <w:rFonts w:asciiTheme="minorHAnsi" w:eastAsia="Copperplate Gothic Light" w:hAnsiTheme="minorHAnsi" w:cstheme="minorHAnsi"/>
          <w:sz w:val="16"/>
          <w:szCs w:val="16"/>
        </w:rPr>
      </w:pPr>
    </w:p>
    <w:p w14:paraId="005989CA" w14:textId="77777777" w:rsidR="00A07475" w:rsidRDefault="00A07475" w:rsidP="006514DF">
      <w:pPr>
        <w:tabs>
          <w:tab w:val="left" w:pos="2436"/>
        </w:tabs>
        <w:rPr>
          <w:rFonts w:asciiTheme="minorHAnsi" w:eastAsia="Copperplate Gothic Light" w:hAnsiTheme="minorHAnsi" w:cstheme="minorHAnsi"/>
          <w:sz w:val="16"/>
          <w:szCs w:val="16"/>
        </w:rPr>
      </w:pPr>
    </w:p>
    <w:p w14:paraId="70338B23" w14:textId="77777777" w:rsidR="00A07475" w:rsidRDefault="00A07475" w:rsidP="006514DF">
      <w:pPr>
        <w:tabs>
          <w:tab w:val="left" w:pos="2436"/>
        </w:tabs>
        <w:rPr>
          <w:rFonts w:asciiTheme="minorHAnsi" w:eastAsia="Copperplate Gothic Light" w:hAnsiTheme="minorHAnsi" w:cstheme="minorHAnsi"/>
          <w:sz w:val="16"/>
          <w:szCs w:val="16"/>
        </w:rPr>
      </w:pPr>
    </w:p>
    <w:p w14:paraId="6C3E7E93" w14:textId="77777777" w:rsidR="00A07475" w:rsidRDefault="00A07475" w:rsidP="006514DF">
      <w:pPr>
        <w:tabs>
          <w:tab w:val="left" w:pos="2436"/>
        </w:tabs>
        <w:rPr>
          <w:rFonts w:asciiTheme="minorHAnsi" w:eastAsia="Copperplate Gothic Light" w:hAnsiTheme="minorHAnsi" w:cstheme="minorHAnsi"/>
          <w:sz w:val="16"/>
          <w:szCs w:val="16"/>
        </w:rPr>
      </w:pPr>
    </w:p>
    <w:p w14:paraId="278DE804" w14:textId="77777777" w:rsidR="00A07475" w:rsidRDefault="00A07475" w:rsidP="006514DF">
      <w:pPr>
        <w:tabs>
          <w:tab w:val="left" w:pos="2436"/>
        </w:tabs>
        <w:rPr>
          <w:rFonts w:asciiTheme="minorHAnsi" w:eastAsia="Copperplate Gothic Light" w:hAnsiTheme="minorHAnsi" w:cstheme="minorHAnsi"/>
          <w:sz w:val="16"/>
          <w:szCs w:val="16"/>
        </w:rPr>
      </w:pPr>
    </w:p>
    <w:p w14:paraId="1B526B0F" w14:textId="77777777" w:rsidR="00A07475" w:rsidRDefault="00A07475" w:rsidP="006514DF">
      <w:pPr>
        <w:tabs>
          <w:tab w:val="left" w:pos="2436"/>
        </w:tabs>
        <w:rPr>
          <w:rFonts w:asciiTheme="minorHAnsi" w:eastAsia="Copperplate Gothic Light" w:hAnsiTheme="minorHAnsi" w:cstheme="minorHAnsi"/>
          <w:sz w:val="16"/>
          <w:szCs w:val="16"/>
        </w:rPr>
      </w:pPr>
    </w:p>
    <w:p w14:paraId="7F23D00D" w14:textId="77777777" w:rsidR="00A07475" w:rsidRDefault="00A07475" w:rsidP="006514DF">
      <w:pPr>
        <w:tabs>
          <w:tab w:val="left" w:pos="2436"/>
        </w:tabs>
        <w:rPr>
          <w:rFonts w:asciiTheme="minorHAnsi" w:eastAsia="Copperplate Gothic Light" w:hAnsiTheme="minorHAnsi" w:cstheme="minorHAnsi"/>
          <w:sz w:val="16"/>
          <w:szCs w:val="16"/>
        </w:rPr>
      </w:pPr>
    </w:p>
    <w:p w14:paraId="0C389C6F" w14:textId="77777777" w:rsidR="00A07475" w:rsidRDefault="00A07475" w:rsidP="006514DF">
      <w:pPr>
        <w:tabs>
          <w:tab w:val="left" w:pos="2436"/>
        </w:tabs>
        <w:rPr>
          <w:rFonts w:asciiTheme="minorHAnsi" w:eastAsia="Copperplate Gothic Light" w:hAnsiTheme="minorHAnsi" w:cstheme="minorHAnsi"/>
          <w:sz w:val="16"/>
          <w:szCs w:val="16"/>
        </w:rPr>
      </w:pPr>
    </w:p>
    <w:p w14:paraId="23184404" w14:textId="77777777" w:rsidR="00A07475" w:rsidRDefault="00A07475" w:rsidP="006514DF">
      <w:pPr>
        <w:tabs>
          <w:tab w:val="left" w:pos="2436"/>
        </w:tabs>
        <w:rPr>
          <w:rFonts w:asciiTheme="minorHAnsi" w:eastAsia="Copperplate Gothic Light" w:hAnsiTheme="minorHAnsi" w:cstheme="minorHAnsi"/>
          <w:sz w:val="16"/>
          <w:szCs w:val="16"/>
        </w:rPr>
      </w:pPr>
    </w:p>
    <w:p w14:paraId="07EAD92B" w14:textId="77777777" w:rsidR="00A07475" w:rsidRDefault="00A07475" w:rsidP="006514DF">
      <w:pPr>
        <w:tabs>
          <w:tab w:val="left" w:pos="2436"/>
        </w:tabs>
        <w:rPr>
          <w:rFonts w:asciiTheme="minorHAnsi" w:eastAsia="Copperplate Gothic Light" w:hAnsiTheme="minorHAnsi" w:cstheme="minorHAnsi"/>
          <w:sz w:val="16"/>
          <w:szCs w:val="16"/>
        </w:rPr>
      </w:pPr>
    </w:p>
    <w:p w14:paraId="33A736B1" w14:textId="77777777" w:rsidR="00A07475" w:rsidRDefault="00A07475" w:rsidP="006514DF">
      <w:pPr>
        <w:tabs>
          <w:tab w:val="left" w:pos="2436"/>
        </w:tabs>
        <w:rPr>
          <w:rFonts w:asciiTheme="minorHAnsi" w:eastAsia="Copperplate Gothic Light" w:hAnsiTheme="minorHAnsi" w:cstheme="minorHAnsi"/>
          <w:sz w:val="16"/>
          <w:szCs w:val="16"/>
        </w:rPr>
      </w:pPr>
    </w:p>
    <w:p w14:paraId="461255F5" w14:textId="77777777" w:rsidR="00A07475" w:rsidRDefault="00A07475" w:rsidP="006514DF">
      <w:pPr>
        <w:tabs>
          <w:tab w:val="left" w:pos="2436"/>
        </w:tabs>
        <w:rPr>
          <w:rFonts w:asciiTheme="minorHAnsi" w:eastAsia="Copperplate Gothic Light" w:hAnsiTheme="minorHAnsi" w:cstheme="minorHAnsi"/>
          <w:sz w:val="16"/>
          <w:szCs w:val="16"/>
        </w:rPr>
      </w:pPr>
    </w:p>
    <w:p w14:paraId="3FC51D51" w14:textId="77777777" w:rsidR="00A07475" w:rsidRDefault="00A07475" w:rsidP="006514DF">
      <w:pPr>
        <w:tabs>
          <w:tab w:val="left" w:pos="2436"/>
        </w:tabs>
        <w:rPr>
          <w:rFonts w:asciiTheme="minorHAnsi" w:eastAsia="Copperplate Gothic Light" w:hAnsiTheme="minorHAnsi" w:cstheme="minorHAnsi"/>
          <w:sz w:val="16"/>
          <w:szCs w:val="16"/>
        </w:rPr>
      </w:pPr>
    </w:p>
    <w:p w14:paraId="1C77B79D" w14:textId="77777777" w:rsidR="00A07475" w:rsidRDefault="00A07475" w:rsidP="006514DF">
      <w:pPr>
        <w:tabs>
          <w:tab w:val="left" w:pos="2436"/>
        </w:tabs>
        <w:rPr>
          <w:rFonts w:asciiTheme="minorHAnsi" w:eastAsia="Copperplate Gothic Light" w:hAnsiTheme="minorHAnsi" w:cstheme="minorHAnsi"/>
          <w:sz w:val="16"/>
          <w:szCs w:val="16"/>
        </w:rPr>
      </w:pPr>
    </w:p>
    <w:p w14:paraId="43ACDDE3" w14:textId="77777777" w:rsidR="00A07475" w:rsidRDefault="00A07475" w:rsidP="006514DF">
      <w:pPr>
        <w:tabs>
          <w:tab w:val="left" w:pos="2436"/>
        </w:tabs>
        <w:rPr>
          <w:rFonts w:asciiTheme="minorHAnsi" w:eastAsia="Copperplate Gothic Light" w:hAnsiTheme="minorHAnsi" w:cstheme="minorHAnsi"/>
          <w:sz w:val="16"/>
          <w:szCs w:val="16"/>
        </w:rPr>
      </w:pPr>
    </w:p>
    <w:p w14:paraId="3F36ABAF" w14:textId="77777777" w:rsidR="00A07475" w:rsidRDefault="00A07475" w:rsidP="006514DF">
      <w:pPr>
        <w:tabs>
          <w:tab w:val="left" w:pos="2436"/>
        </w:tabs>
        <w:rPr>
          <w:rFonts w:asciiTheme="minorHAnsi" w:eastAsia="Copperplate Gothic Light" w:hAnsiTheme="minorHAnsi" w:cstheme="minorHAnsi"/>
          <w:sz w:val="16"/>
          <w:szCs w:val="16"/>
        </w:rPr>
      </w:pPr>
    </w:p>
    <w:p w14:paraId="17F744D7" w14:textId="77777777" w:rsidR="00A07475" w:rsidRDefault="00A07475" w:rsidP="006514DF">
      <w:pPr>
        <w:tabs>
          <w:tab w:val="left" w:pos="2436"/>
        </w:tabs>
        <w:rPr>
          <w:rFonts w:asciiTheme="minorHAnsi" w:eastAsia="Copperplate Gothic Light" w:hAnsiTheme="minorHAnsi" w:cstheme="minorHAnsi"/>
          <w:sz w:val="16"/>
          <w:szCs w:val="16"/>
        </w:rPr>
      </w:pPr>
    </w:p>
    <w:p w14:paraId="22479770" w14:textId="77777777" w:rsidR="00A07475" w:rsidRDefault="00A07475" w:rsidP="006514DF">
      <w:pPr>
        <w:tabs>
          <w:tab w:val="left" w:pos="2436"/>
        </w:tabs>
        <w:rPr>
          <w:rFonts w:asciiTheme="minorHAnsi" w:eastAsia="Copperplate Gothic Light" w:hAnsiTheme="minorHAnsi" w:cstheme="minorHAnsi"/>
          <w:sz w:val="16"/>
          <w:szCs w:val="16"/>
        </w:rPr>
      </w:pPr>
    </w:p>
    <w:p w14:paraId="3F455C03" w14:textId="77777777" w:rsidR="00A07475" w:rsidRDefault="00A07475" w:rsidP="006514DF">
      <w:pPr>
        <w:tabs>
          <w:tab w:val="left" w:pos="2436"/>
        </w:tabs>
        <w:rPr>
          <w:rFonts w:asciiTheme="minorHAnsi" w:eastAsia="Copperplate Gothic Light" w:hAnsiTheme="minorHAnsi" w:cstheme="minorHAnsi"/>
          <w:sz w:val="16"/>
          <w:szCs w:val="16"/>
        </w:rPr>
      </w:pPr>
    </w:p>
    <w:p w14:paraId="65746460" w14:textId="77777777" w:rsidR="00A07475" w:rsidRDefault="00A07475" w:rsidP="006514DF">
      <w:pPr>
        <w:tabs>
          <w:tab w:val="left" w:pos="2436"/>
        </w:tabs>
        <w:rPr>
          <w:rFonts w:asciiTheme="minorHAnsi" w:eastAsia="Copperplate Gothic Light" w:hAnsiTheme="minorHAnsi" w:cstheme="minorHAnsi"/>
          <w:sz w:val="16"/>
          <w:szCs w:val="16"/>
        </w:rPr>
      </w:pPr>
    </w:p>
    <w:p w14:paraId="14C6BADB" w14:textId="77777777" w:rsidR="00A07475" w:rsidRDefault="00A07475" w:rsidP="006514DF">
      <w:pPr>
        <w:tabs>
          <w:tab w:val="left" w:pos="2436"/>
        </w:tabs>
        <w:rPr>
          <w:rFonts w:asciiTheme="minorHAnsi" w:eastAsia="Copperplate Gothic Light" w:hAnsiTheme="minorHAnsi" w:cstheme="minorHAnsi"/>
          <w:sz w:val="16"/>
          <w:szCs w:val="16"/>
        </w:rPr>
      </w:pPr>
    </w:p>
    <w:p w14:paraId="3697DAA4" w14:textId="607A8518" w:rsidR="00D63C78" w:rsidRPr="00387B3B" w:rsidRDefault="00EF73D1" w:rsidP="009C294F">
      <w:pPr>
        <w:rPr>
          <w:rFonts w:ascii="Century Gothic" w:hAnsi="Century Gothic" w:cs="Arial"/>
          <w:b/>
          <w:sz w:val="32"/>
          <w:szCs w:val="32"/>
          <w:u w:val="double"/>
          <w:lang w:val="es-SV"/>
        </w:rPr>
      </w:pPr>
      <w:r>
        <w:rPr>
          <w:rFonts w:ascii="Arial Unicode MS" w:eastAsia="Arial Unicode MS" w:hAnsi="Arial Unicode MS" w:cs="Arial Unicode MS"/>
          <w:noProof/>
          <w:sz w:val="32"/>
          <w:szCs w:val="32"/>
          <w:lang w:val="es-SV" w:eastAsia="es-SV"/>
        </w:rPr>
        <mc:AlternateContent>
          <mc:Choice Requires="wps">
            <w:drawing>
              <wp:anchor distT="0" distB="0" distL="114300" distR="114300" simplePos="0" relativeHeight="251669504" behindDoc="0" locked="0" layoutInCell="1" allowOverlap="1" wp14:anchorId="457743B6" wp14:editId="4208A3A3">
                <wp:simplePos x="0" y="0"/>
                <wp:positionH relativeFrom="column">
                  <wp:posOffset>53975</wp:posOffset>
                </wp:positionH>
                <wp:positionV relativeFrom="paragraph">
                  <wp:posOffset>49530</wp:posOffset>
                </wp:positionV>
                <wp:extent cx="2468880" cy="236855"/>
                <wp:effectExtent l="12065" t="16510" r="5080" b="13335"/>
                <wp:wrapSquare wrapText="bothSides"/>
                <wp:docPr id="4"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468880" cy="236855"/>
                        </a:xfrm>
                        <a:prstGeom prst="rect">
                          <a:avLst/>
                        </a:prstGeom>
                        <a:extLst>
                          <a:ext uri="{AF507438-7753-43E0-B8FC-AC1667EBCBE1}">
                            <a14:hiddenEffects xmlns:a14="http://schemas.microsoft.com/office/drawing/2010/main">
                              <a:effectLst/>
                            </a14:hiddenEffects>
                          </a:ext>
                        </a:extLst>
                      </wps:spPr>
                      <wps:txbx>
                        <w:txbxContent>
                          <w:p w14:paraId="314180AE" w14:textId="77777777" w:rsidR="00EF73D1" w:rsidRPr="00387B3B" w:rsidRDefault="00EF73D1" w:rsidP="00EF73D1">
                            <w:pPr>
                              <w:jc w:val="center"/>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pPr>
                            <w:r w:rsidRPr="00387B3B">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Contrato No. 45/2021</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57743B6" id="_x0000_t202" coordsize="21600,21600" o:spt="202" path="m,l,21600r21600,l21600,xe">
                <v:stroke joinstyle="miter"/>
                <v:path gradientshapeok="t" o:connecttype="rect"/>
              </v:shapetype>
              <v:shape id="WordArt 11" o:spid="_x0000_s1026" type="#_x0000_t202" style="position:absolute;margin-left:4.25pt;margin-top:3.9pt;width:194.4pt;height:18.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" filled="f" stroked="f">
                <o:lock v:ext="edit" shapetype="t"/>
                <v:textbox style="mso-fit-shape-to-text:t">
                  <w:txbxContent>
                    <w:p w14:paraId="314180AE" w14:textId="77777777" w:rsidR="00EF73D1" w:rsidRPr="00387B3B" w:rsidRDefault="00EF73D1" w:rsidP="00EF73D1">
                      <w:pPr>
                        <w:jc w:val="center"/>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pPr>
                      <w:r w:rsidRPr="00387B3B">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Contrato No. 45/2021</w:t>
                      </w:r>
                    </w:p>
                  </w:txbxContent>
                </v:textbox>
                <w10:wrap type="square"/>
              </v:shape>
            </w:pict>
          </mc:Fallback>
        </mc:AlternateContent>
      </w:r>
    </w:p>
    <w:p w14:paraId="25F8FDC3" w14:textId="77777777" w:rsidR="00387B3B" w:rsidRDefault="00387B3B" w:rsidP="007D135C">
      <w:pPr>
        <w:rPr>
          <w:rFonts w:asciiTheme="minorHAnsi" w:eastAsia="Arial Unicode MS" w:hAnsiTheme="minorHAnsi" w:cs="Arial"/>
          <w:b/>
          <w:sz w:val="32"/>
          <w:szCs w:val="32"/>
          <w:lang w:val="es-SV"/>
        </w:rPr>
      </w:pPr>
    </w:p>
    <w:p w14:paraId="7AAB91B4" w14:textId="4A032F6C" w:rsidR="0068305A" w:rsidRPr="00387B3B" w:rsidRDefault="00387B3B" w:rsidP="007D135C">
      <w:pPr>
        <w:rPr>
          <w:rFonts w:asciiTheme="minorHAnsi" w:eastAsia="Arial Unicode MS" w:hAnsiTheme="minorHAnsi" w:cs="Arial"/>
          <w:b/>
          <w:sz w:val="32"/>
          <w:szCs w:val="32"/>
          <w:lang w:val="es-SV"/>
        </w:rPr>
      </w:pPr>
      <w:r w:rsidRPr="00387B3B">
        <w:rPr>
          <w:rFonts w:asciiTheme="minorHAnsi" w:eastAsia="Arial Unicode MS" w:hAnsiTheme="minorHAnsi" w:cs="Arial"/>
          <w:b/>
          <w:sz w:val="32"/>
          <w:szCs w:val="32"/>
          <w:lang w:val="es-SV"/>
        </w:rPr>
        <w:t>RESOLUCION DE ADJUDICACION No 17/2021</w:t>
      </w:r>
      <w:r>
        <w:rPr>
          <w:rFonts w:asciiTheme="minorHAnsi" w:eastAsia="Arial Unicode MS" w:hAnsiTheme="minorHAnsi" w:cs="Arial"/>
          <w:b/>
          <w:sz w:val="32"/>
          <w:szCs w:val="32"/>
          <w:lang w:val="es-SV"/>
        </w:rPr>
        <w:t xml:space="preserve"> </w:t>
      </w:r>
      <w:r w:rsidRPr="00126FBA">
        <w:rPr>
          <w:rFonts w:asciiTheme="minorHAnsi" w:eastAsia="Arial Unicode MS" w:hAnsiTheme="minorHAnsi" w:cs="Arial"/>
          <w:b/>
          <w:sz w:val="28"/>
          <w:szCs w:val="28"/>
          <w:lang w:val="es-SV"/>
        </w:rPr>
        <w:t>FONDOS: FONDO GENERAL</w:t>
      </w:r>
    </w:p>
    <w:p w14:paraId="23019536" w14:textId="083B8A02" w:rsidR="00A27D3D" w:rsidRPr="00126FBA" w:rsidRDefault="00EF73D1" w:rsidP="007D135C">
      <w:pPr>
        <w:rPr>
          <w:rFonts w:asciiTheme="minorHAnsi" w:eastAsia="Arial Unicode MS" w:hAnsiTheme="minorHAnsi" w:cs="Arial"/>
          <w:b/>
          <w:sz w:val="32"/>
          <w:szCs w:val="32"/>
          <w:lang w:val="es-SV"/>
        </w:rPr>
      </w:pPr>
      <w:r>
        <w:rPr>
          <w:rFonts w:asciiTheme="minorHAnsi" w:eastAsia="Arial Unicode MS" w:hAnsiTheme="minorHAnsi" w:cs="Arial"/>
          <w:b/>
          <w:noProof/>
          <w:sz w:val="32"/>
          <w:szCs w:val="32"/>
          <w:lang w:val="es-SV" w:eastAsia="es-SV"/>
        </w:rPr>
        <mc:AlternateContent>
          <mc:Choice Requires="wps">
            <w:drawing>
              <wp:anchor distT="0" distB="0" distL="114300" distR="114300" simplePos="0" relativeHeight="251679744" behindDoc="0" locked="0" layoutInCell="1" allowOverlap="1" wp14:anchorId="56E3A345" wp14:editId="48A7A44A">
                <wp:simplePos x="0" y="0"/>
                <wp:positionH relativeFrom="column">
                  <wp:posOffset>2042160</wp:posOffset>
                </wp:positionH>
                <wp:positionV relativeFrom="paragraph">
                  <wp:posOffset>116205</wp:posOffset>
                </wp:positionV>
                <wp:extent cx="4581525" cy="189865"/>
                <wp:effectExtent l="0" t="0" r="0" b="0"/>
                <wp:wrapSquare wrapText="bothSides"/>
                <wp:docPr id="2" name="WordArt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581525" cy="189865"/>
                        </a:xfrm>
                        <a:prstGeom prst="rect">
                          <a:avLst/>
                        </a:prstGeom>
                        <a:extLst>
                          <a:ext uri="{AF507438-7753-43E0-B8FC-AC1667EBCBE1}">
                            <a14:hiddenEffects xmlns:a14="http://schemas.microsoft.com/office/drawing/2010/main">
                              <a:effectLst/>
                            </a14:hiddenEffects>
                          </a:ext>
                        </a:extLst>
                      </wps:spPr>
                      <wps:txbx>
                        <w:txbxContent>
                          <w:p w14:paraId="212807CA" w14:textId="77777777" w:rsidR="00EF73D1" w:rsidRPr="00387B3B" w:rsidRDefault="00EF73D1" w:rsidP="00EF73D1">
                            <w:pPr>
                              <w:jc w:val="center"/>
                              <w:rPr>
                                <w:rFonts w:ascii="Arial" w:hAnsi="Arial" w:cs="Arial"/>
                                <w:b/>
                                <w:bCs/>
                                <w:color w:val="000000"/>
                                <w:sz w:val="28"/>
                                <w:szCs w:val="28"/>
                                <w14:textOutline w14:w="9525" w14:cap="flat" w14:cmpd="sng" w14:algn="ctr">
                                  <w14:solidFill>
                                    <w14:srgbClr w14:val="000000"/>
                                  </w14:solidFill>
                                  <w14:prstDash w14:val="solid"/>
                                  <w14:miter w14:lim="100000"/>
                                </w14:textOutline>
                              </w:rPr>
                            </w:pPr>
                            <w:r w:rsidRPr="00387B3B">
                              <w:rPr>
                                <w:rFonts w:ascii="Arial" w:hAnsi="Arial" w:cs="Arial"/>
                                <w:b/>
                                <w:bCs/>
                                <w:color w:val="000000"/>
                                <w:sz w:val="28"/>
                                <w:szCs w:val="28"/>
                                <w14:textOutline w14:w="9525" w14:cap="flat" w14:cmpd="sng" w14:algn="ctr">
                                  <w14:solidFill>
                                    <w14:srgbClr w14:val="000000"/>
                                  </w14:solidFill>
                                  <w14:prstDash w14:val="solid"/>
                                  <w14:miter w14:lim="100000"/>
                                </w14:textOutline>
                              </w:rPr>
                              <w:t>PROCESO DE LIBRE GESTION No. 266/2021</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6E3A345" id="WordArt 27" o:spid="_x0000_s1027" type="#_x0000_t202" style="position:absolute;margin-left:160.8pt;margin-top:9.15pt;width:360.75pt;height:14.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" filled="f" stroked="f">
                <o:lock v:ext="edit" shapetype="t"/>
                <v:textbox style="mso-fit-shape-to-text:t">
                  <w:txbxContent>
                    <w:p w14:paraId="212807CA" w14:textId="77777777" w:rsidR="00EF73D1" w:rsidRPr="00387B3B" w:rsidRDefault="00EF73D1" w:rsidP="00EF73D1">
                      <w:pPr>
                        <w:jc w:val="center"/>
                        <w:rPr>
                          <w:rFonts w:ascii="Arial" w:hAnsi="Arial" w:cs="Arial"/>
                          <w:b/>
                          <w:bCs/>
                          <w:color w:val="000000"/>
                          <w:sz w:val="28"/>
                          <w:szCs w:val="28"/>
                          <w14:textOutline w14:w="9525" w14:cap="flat" w14:cmpd="sng" w14:algn="ctr">
                            <w14:solidFill>
                              <w14:srgbClr w14:val="000000"/>
                            </w14:solidFill>
                            <w14:prstDash w14:val="solid"/>
                            <w14:miter w14:lim="100000"/>
                          </w14:textOutline>
                        </w:rPr>
                      </w:pPr>
                      <w:r w:rsidRPr="00387B3B">
                        <w:rPr>
                          <w:rFonts w:ascii="Arial" w:hAnsi="Arial" w:cs="Arial"/>
                          <w:b/>
                          <w:bCs/>
                          <w:color w:val="000000"/>
                          <w:sz w:val="28"/>
                          <w:szCs w:val="28"/>
                          <w14:textOutline w14:w="9525" w14:cap="flat" w14:cmpd="sng" w14:algn="ctr">
                            <w14:solidFill>
                              <w14:srgbClr w14:val="000000"/>
                            </w14:solidFill>
                            <w14:prstDash w14:val="solid"/>
                            <w14:miter w14:lim="100000"/>
                          </w14:textOutline>
                        </w:rPr>
                        <w:t>PROCESO DE LIBRE GESTION No. 266/2021</w:t>
                      </w:r>
                    </w:p>
                  </w:txbxContent>
                </v:textbox>
                <w10:wrap type="square"/>
              </v:shape>
            </w:pict>
          </mc:Fallback>
        </mc:AlternateContent>
      </w:r>
    </w:p>
    <w:p w14:paraId="0EC604F9" w14:textId="349A1A14" w:rsidR="00A27D3D" w:rsidRPr="00126FBA" w:rsidRDefault="00387B3B" w:rsidP="00A27D3D">
      <w:pPr>
        <w:rPr>
          <w:rFonts w:asciiTheme="minorHAnsi" w:eastAsia="Arial Unicode MS" w:hAnsiTheme="minorHAnsi" w:cs="Arial"/>
          <w:b/>
          <w:sz w:val="16"/>
          <w:szCs w:val="16"/>
          <w:lang w:val="es-SV"/>
        </w:rPr>
      </w:pPr>
      <w:r>
        <w:rPr>
          <w:rFonts w:ascii="Century Gothic" w:hAnsi="Century Gothic"/>
          <w:noProof/>
          <w:sz w:val="16"/>
          <w:szCs w:val="16"/>
          <w:lang w:val="es-SV" w:eastAsia="es-SV"/>
        </w:rPr>
        <mc:AlternateContent>
          <mc:Choice Requires="wps">
            <w:drawing>
              <wp:anchor distT="0" distB="0" distL="114300" distR="114300" simplePos="0" relativeHeight="251678720" behindDoc="0" locked="0" layoutInCell="1" allowOverlap="1" wp14:anchorId="4ACD760A" wp14:editId="3DBF47E4">
                <wp:simplePos x="0" y="0"/>
                <wp:positionH relativeFrom="column">
                  <wp:posOffset>-45085</wp:posOffset>
                </wp:positionH>
                <wp:positionV relativeFrom="paragraph">
                  <wp:posOffset>278765</wp:posOffset>
                </wp:positionV>
                <wp:extent cx="6939915" cy="1094105"/>
                <wp:effectExtent l="0" t="0" r="0" b="0"/>
                <wp:wrapSquare wrapText="bothSides"/>
                <wp:docPr id="1" name="WordArt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939915" cy="1094105"/>
                        </a:xfrm>
                        <a:prstGeom prst="rect">
                          <a:avLst/>
                        </a:prstGeom>
                        <a:extLst>
                          <a:ext uri="{AF507438-7753-43E0-B8FC-AC1667EBCBE1}">
                            <a14:hiddenEffects xmlns:a14="http://schemas.microsoft.com/office/drawing/2010/main">
                              <a:effectLst/>
                            </a14:hiddenEffects>
                          </a:ext>
                        </a:extLst>
                      </wps:spPr>
                      <wps:txbx>
                        <w:txbxContent>
                          <w:p w14:paraId="6791F0FF" w14:textId="30B98158" w:rsidR="00EF73D1" w:rsidRPr="00387B3B" w:rsidRDefault="00EF73D1" w:rsidP="00EF73D1">
                            <w:pPr>
                              <w:jc w:val="center"/>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pPr>
                            <w:r w:rsidRPr="00387B3B">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 xml:space="preserve">Servicio de Alimentación para pacientes del Hospital Nacional </w:t>
                            </w:r>
                            <w:r w:rsidR="00387B3B">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 xml:space="preserve">       </w:t>
                            </w:r>
                            <w:r w:rsidRPr="00387B3B">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 xml:space="preserve">Dr. Jorge Mazzini Villacorta, Sonsonate, de </w:t>
                            </w:r>
                            <w:proofErr w:type="gramStart"/>
                            <w:r w:rsidRPr="00387B3B">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Octubre</w:t>
                            </w:r>
                            <w:proofErr w:type="gramEnd"/>
                            <w:r w:rsidRPr="00387B3B">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 xml:space="preserve"> a Diciembre</w:t>
                            </w:r>
                            <w:r w:rsidR="00387B3B">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 xml:space="preserve">   </w:t>
                            </w:r>
                            <w:r w:rsidRPr="00387B3B">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 xml:space="preserve"> </w:t>
                            </w:r>
                            <w:r w:rsidR="00387B3B">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A</w:t>
                            </w:r>
                            <w:r w:rsidRPr="00387B3B">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ño 2021</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ACD760A" id="WordArt 26" o:spid="_x0000_s1028" type="#_x0000_t202" style="position:absolute;margin-left:-3.55pt;margin-top:21.95pt;width:546.45pt;height:86.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" filled="f" stroked="f">
                <o:lock v:ext="edit" shapetype="t"/>
                <v:textbox style="mso-fit-shape-to-text:t">
                  <w:txbxContent>
                    <w:p w14:paraId="6791F0FF" w14:textId="30B98158" w:rsidR="00EF73D1" w:rsidRPr="00387B3B" w:rsidRDefault="00EF73D1" w:rsidP="00EF73D1">
                      <w:pPr>
                        <w:jc w:val="center"/>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pPr>
                      <w:r w:rsidRPr="00387B3B">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 xml:space="preserve">Servicio de Alimentación para pacientes del Hospital Nacional </w:t>
                      </w:r>
                      <w:r w:rsidR="00387B3B">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 xml:space="preserve">       </w:t>
                      </w:r>
                      <w:r w:rsidRPr="00387B3B">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 xml:space="preserve">Dr. Jorge Mazzini Villacorta, Sonsonate, de </w:t>
                      </w:r>
                      <w:proofErr w:type="gramStart"/>
                      <w:r w:rsidRPr="00387B3B">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Octubre</w:t>
                      </w:r>
                      <w:proofErr w:type="gramEnd"/>
                      <w:r w:rsidRPr="00387B3B">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 xml:space="preserve"> a Diciembre</w:t>
                      </w:r>
                      <w:r w:rsidR="00387B3B">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 xml:space="preserve">   </w:t>
                      </w:r>
                      <w:r w:rsidRPr="00387B3B">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 xml:space="preserve"> </w:t>
                      </w:r>
                      <w:r w:rsidR="00387B3B">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A</w:t>
                      </w:r>
                      <w:r w:rsidRPr="00387B3B">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ño 2021</w:t>
                      </w:r>
                    </w:p>
                  </w:txbxContent>
                </v:textbox>
                <w10:wrap type="square"/>
              </v:shape>
            </w:pict>
          </mc:Fallback>
        </mc:AlternateContent>
      </w:r>
    </w:p>
    <w:p w14:paraId="67D777ED" w14:textId="4D00D938" w:rsidR="006514DF" w:rsidRPr="00126FBA" w:rsidRDefault="008019C5" w:rsidP="00387B3B">
      <w:pPr>
        <w:rPr>
          <w:rFonts w:ascii="Century Gothic" w:hAnsi="Century Gothic"/>
          <w:sz w:val="16"/>
          <w:szCs w:val="16"/>
          <w:lang w:eastAsia="en-US"/>
        </w:rPr>
      </w:pPr>
      <w:r w:rsidRPr="00126FBA">
        <w:rPr>
          <w:rFonts w:asciiTheme="minorHAnsi" w:eastAsia="Arial Unicode MS" w:hAnsiTheme="minorHAnsi" w:cs="Arial"/>
          <w:b/>
          <w:sz w:val="28"/>
          <w:szCs w:val="28"/>
          <w:lang w:val="es-SV"/>
        </w:rPr>
        <w:t xml:space="preserve"> </w:t>
      </w:r>
    </w:p>
    <w:p w14:paraId="77B453EC" w14:textId="147D7484" w:rsidR="00221E2F" w:rsidRPr="00126FBA" w:rsidRDefault="00221E2F" w:rsidP="00470E9D">
      <w:pPr>
        <w:jc w:val="both"/>
        <w:rPr>
          <w:rFonts w:asciiTheme="minorHAnsi" w:hAnsiTheme="minorHAnsi" w:cs="Arial"/>
          <w:sz w:val="16"/>
          <w:szCs w:val="16"/>
          <w:lang w:val="es-SV" w:eastAsia="en-US"/>
        </w:rPr>
      </w:pPr>
    </w:p>
    <w:p w14:paraId="57A6E8EA" w14:textId="4D9D84E3" w:rsidR="00970875" w:rsidRDefault="006514DF" w:rsidP="00970875">
      <w:pPr>
        <w:spacing w:line="360" w:lineRule="auto"/>
        <w:jc w:val="both"/>
        <w:rPr>
          <w:rFonts w:ascii="Arial" w:hAnsi="Arial" w:cs="Arial"/>
          <w:iCs/>
          <w:lang w:val="es-SV"/>
        </w:rPr>
      </w:pPr>
      <w:r w:rsidRPr="00B51B87">
        <w:rPr>
          <w:rFonts w:ascii="Arial" w:hAnsi="Arial" w:cs="Arial"/>
          <w:lang w:val="es-SV" w:eastAsia="en-US"/>
        </w:rPr>
        <w:t>Nosotros</w:t>
      </w:r>
      <w:r w:rsidRPr="00B51B87">
        <w:rPr>
          <w:rFonts w:ascii="Arial" w:hAnsi="Arial" w:cs="Arial"/>
          <w:b/>
          <w:lang w:val="es-SV" w:eastAsia="en-US"/>
        </w:rPr>
        <w:t xml:space="preserve"> </w:t>
      </w:r>
      <w:r w:rsidRPr="00B51B87">
        <w:rPr>
          <w:rFonts w:ascii="Arial" w:hAnsi="Arial" w:cs="Arial"/>
          <w:b/>
          <w:lang w:eastAsia="en-US"/>
        </w:rPr>
        <w:t>XIOMARA LISSETTE MIRANDA PEÑA</w:t>
      </w:r>
      <w:r w:rsidRPr="00B51B87">
        <w:rPr>
          <w:rFonts w:ascii="Arial" w:hAnsi="Arial" w:cs="Arial"/>
          <w:lang w:eastAsia="en-US"/>
        </w:rPr>
        <w:t xml:space="preserve">, de treinta y </w:t>
      </w:r>
      <w:r w:rsidR="00224DB7">
        <w:rPr>
          <w:rFonts w:ascii="Arial" w:hAnsi="Arial" w:cs="Arial"/>
          <w:lang w:eastAsia="en-US"/>
        </w:rPr>
        <w:t>nueve</w:t>
      </w:r>
      <w:r w:rsidRPr="00B51B87">
        <w:rPr>
          <w:rFonts w:ascii="Arial" w:hAnsi="Arial" w:cs="Arial"/>
          <w:lang w:eastAsia="en-US"/>
        </w:rPr>
        <w:t xml:space="preserve"> años de edad, Doctora en Medicina, del domicilio de la Ciudad de Santa Ana, Departamento de Santa Ana, </w:t>
      </w:r>
      <w:r w:rsidRPr="00B51B87">
        <w:rPr>
          <w:rFonts w:ascii="Arial" w:hAnsi="Arial" w:cs="Arial"/>
          <w:lang w:val="es-SV" w:eastAsia="en-US"/>
        </w:rPr>
        <w:t xml:space="preserve">actuando en mi carácter de Directora y Representante Legal del </w:t>
      </w:r>
      <w:r w:rsidRPr="00B51B87">
        <w:rPr>
          <w:rFonts w:ascii="Arial" w:hAnsi="Arial" w:cs="Arial"/>
          <w:b/>
          <w:lang w:eastAsia="en-US"/>
        </w:rPr>
        <w:t>HOSPITAL NACIONAL DR. JORGE MAZZINI V., SONSONATE</w:t>
      </w:r>
      <w:r w:rsidRPr="00B51B87">
        <w:rPr>
          <w:rFonts w:ascii="Arial" w:hAnsi="Arial" w:cs="Arial"/>
          <w:lang w:eastAsia="en-US"/>
        </w:rPr>
        <w:t xml:space="preserve">, de este domicilio, calidad que acredito con el </w:t>
      </w:r>
      <w:r w:rsidRPr="00B51B87">
        <w:rPr>
          <w:rFonts w:ascii="Arial" w:hAnsi="Arial" w:cs="Arial"/>
          <w:b/>
          <w:lang w:eastAsia="en-US"/>
        </w:rPr>
        <w:t>ACUERDO   NUMERO   MIL  TRESCIENTOS OCHO</w:t>
      </w:r>
      <w:r w:rsidRPr="00B51B87">
        <w:rPr>
          <w:rFonts w:ascii="Arial" w:hAnsi="Arial" w:cs="Arial"/>
          <w:lang w:eastAsia="en-US"/>
        </w:rPr>
        <w:t xml:space="preserve">,  proveído  por la Doctora Ana del Carmen Orellana </w:t>
      </w:r>
      <w:proofErr w:type="spellStart"/>
      <w:r w:rsidRPr="00B51B87">
        <w:rPr>
          <w:rFonts w:ascii="Arial" w:hAnsi="Arial" w:cs="Arial"/>
          <w:lang w:eastAsia="en-US"/>
        </w:rPr>
        <w:t>Bendek</w:t>
      </w:r>
      <w:proofErr w:type="spellEnd"/>
      <w:r w:rsidRPr="00B51B87">
        <w:rPr>
          <w:rFonts w:ascii="Arial" w:hAnsi="Arial" w:cs="Arial"/>
          <w:lang w:eastAsia="en-US"/>
        </w:rPr>
        <w:t xml:space="preserve">, en su carácter de Ministra de Salud  Pública,  el día  SIETE DE NOVIEMBRE DEL AÑO DOS MIL DIECINUEVE; y de conformidad al Diario Oficial número cuarenta y cinco, Tomo cuatrocientos catorce, de fecha seis de marzo del año dos mil diecisiete, que contiene el </w:t>
      </w:r>
      <w:r w:rsidRPr="00B51B87">
        <w:rPr>
          <w:rFonts w:ascii="Arial" w:hAnsi="Arial" w:cs="Arial"/>
          <w:b/>
          <w:lang w:eastAsia="en-US"/>
        </w:rPr>
        <w:t>Reglamento General de Hospitales del Ministerio de Salud,</w:t>
      </w:r>
      <w:r w:rsidRPr="00B51B87">
        <w:rPr>
          <w:rFonts w:ascii="Arial" w:hAnsi="Arial" w:cs="Arial"/>
          <w:lang w:eastAsia="en-US"/>
        </w:rPr>
        <w:t xml:space="preserve"> el cual en su Artículo seis inciso segundo prescribe: Cada Hospital tiene carácter de Persona Jurídica, su Representante Legal es el DIRECTOR quien está facultado para representarlo Judicial y Extrajudicialmente, por tanto para celebrar actos como el presente; y que en el transcurso de este instrumento me denominare </w:t>
      </w:r>
      <w:r w:rsidRPr="00B51B87">
        <w:rPr>
          <w:rFonts w:ascii="Arial" w:hAnsi="Arial" w:cs="Arial"/>
          <w:lang w:val="es-SV" w:eastAsia="en-US"/>
        </w:rPr>
        <w:t>“</w:t>
      </w:r>
      <w:r w:rsidRPr="00B51B87">
        <w:rPr>
          <w:rFonts w:ascii="Arial" w:hAnsi="Arial" w:cs="Arial"/>
          <w:b/>
          <w:lang w:val="es-SV" w:eastAsia="en-US"/>
        </w:rPr>
        <w:t>EL HOSPITAL”,</w:t>
      </w:r>
      <w:r w:rsidRPr="00B51B87">
        <w:rPr>
          <w:rFonts w:ascii="Arial" w:hAnsi="Arial" w:cs="Arial"/>
        </w:rPr>
        <w:t xml:space="preserve"> </w:t>
      </w:r>
      <w:r w:rsidR="00470E9D">
        <w:rPr>
          <w:rFonts w:ascii="Arial" w:hAnsi="Arial" w:cs="Arial"/>
          <w:lang w:val="es-SV" w:eastAsia="en-US"/>
        </w:rPr>
        <w:t>e</w:t>
      </w:r>
      <w:r w:rsidRPr="00B51B87">
        <w:rPr>
          <w:rFonts w:ascii="Arial" w:hAnsi="Arial" w:cs="Arial"/>
          <w:b/>
          <w:bCs/>
        </w:rPr>
        <w:t xml:space="preserve"> </w:t>
      </w:r>
      <w:r w:rsidR="00970875" w:rsidRPr="00970875">
        <w:rPr>
          <w:rFonts w:ascii="Arial" w:hAnsi="Arial" w:cs="Arial"/>
          <w:b/>
          <w:bCs/>
          <w:lang w:val="es-SV"/>
        </w:rPr>
        <w:t>INGRID MARIA ORELLANA de ARCHILA</w:t>
      </w:r>
      <w:r w:rsidR="00970875" w:rsidRPr="00970875">
        <w:rPr>
          <w:rFonts w:ascii="Arial" w:hAnsi="Arial" w:cs="Arial"/>
          <w:lang w:val="es-SV"/>
        </w:rPr>
        <w:t>, de treinta y ocho años de edad, estudiante, del domicilio de Sonzacate, Departamento de Sonsonate, actuando en mi calidad de  Representante Legal y Administrador Único Propietario de la Sociedad</w:t>
      </w:r>
      <w:r w:rsidR="00970875" w:rsidRPr="00970875">
        <w:rPr>
          <w:rFonts w:ascii="Century Gothic" w:hAnsi="Century Gothic" w:cs="Century Gothic"/>
          <w:sz w:val="20"/>
          <w:szCs w:val="20"/>
          <w:lang w:val="es-SV"/>
        </w:rPr>
        <w:t xml:space="preserve"> </w:t>
      </w:r>
      <w:r w:rsidR="00970875" w:rsidRPr="00970875">
        <w:rPr>
          <w:rFonts w:ascii="Arial" w:hAnsi="Arial" w:cs="Arial"/>
          <w:b/>
          <w:bCs/>
          <w:lang w:val="es-SV"/>
        </w:rPr>
        <w:t>BURGER HOUSE, SOCIEDAD ANÓNIMA DE CAPITAL VARIABLE</w:t>
      </w:r>
      <w:r w:rsidR="00970875" w:rsidRPr="00970875">
        <w:rPr>
          <w:rFonts w:ascii="Arial" w:hAnsi="Arial" w:cs="Arial"/>
          <w:lang w:val="es-SV"/>
        </w:rPr>
        <w:t xml:space="preserve">,  que se puede abreviar </w:t>
      </w:r>
      <w:r w:rsidR="00970875" w:rsidRPr="00970875">
        <w:rPr>
          <w:rFonts w:ascii="Arial" w:hAnsi="Arial" w:cs="Arial"/>
          <w:b/>
          <w:bCs/>
          <w:lang w:val="es-SV"/>
        </w:rPr>
        <w:t>BURGER HOUSE, S. A. DE C. V.</w:t>
      </w:r>
      <w:r w:rsidR="00970875" w:rsidRPr="00970875">
        <w:rPr>
          <w:rFonts w:ascii="Arial" w:hAnsi="Arial" w:cs="Arial"/>
          <w:lang w:val="es-SV"/>
        </w:rPr>
        <w:t>,</w:t>
      </w:r>
      <w:r w:rsidR="00970875" w:rsidRPr="00970875">
        <w:rPr>
          <w:rFonts w:ascii="Arial" w:hAnsi="Arial" w:cs="Arial"/>
          <w:sz w:val="22"/>
          <w:szCs w:val="22"/>
          <w:lang w:val="es-SV"/>
        </w:rPr>
        <w:t xml:space="preserve"> </w:t>
      </w:r>
      <w:r w:rsidR="00970875" w:rsidRPr="00970875">
        <w:rPr>
          <w:rFonts w:ascii="Arial" w:hAnsi="Arial" w:cs="Arial"/>
          <w:iCs/>
          <w:lang w:val="es-SV"/>
        </w:rPr>
        <w:t xml:space="preserve">con </w:t>
      </w:r>
      <w:r w:rsidR="00970875" w:rsidRPr="00970875">
        <w:rPr>
          <w:rFonts w:ascii="Arial" w:hAnsi="Arial" w:cs="Arial"/>
          <w:iCs/>
          <w:caps/>
          <w:lang w:val="es-SV"/>
        </w:rPr>
        <w:t xml:space="preserve">Número de Identificación Tributaria </w:t>
      </w:r>
      <w:r w:rsidR="00970875" w:rsidRPr="00970875">
        <w:rPr>
          <w:rFonts w:ascii="Arial" w:hAnsi="Arial" w:cs="Arial"/>
          <w:caps/>
          <w:spacing w:val="-2"/>
          <w:lang w:val="es-SV"/>
        </w:rPr>
        <w:t>cero TRESCIENTOS QUINCE GUION CERO CINCUENTA MIL SEISCIENTOS TRECE GUION CIENTO UNO GUION SIETE</w:t>
      </w:r>
      <w:r w:rsidR="00970875" w:rsidRPr="00970875">
        <w:rPr>
          <w:rFonts w:ascii="Arial" w:hAnsi="Arial" w:cs="Arial"/>
        </w:rPr>
        <w:t xml:space="preserve">, de </w:t>
      </w:r>
      <w:r w:rsidR="00970875" w:rsidRPr="00970875">
        <w:rPr>
          <w:rFonts w:ascii="Arial" w:hAnsi="Arial" w:cs="Arial"/>
          <w:b/>
        </w:rPr>
        <w:t>nacionalidad Salvadoreña</w:t>
      </w:r>
      <w:r w:rsidR="00970875" w:rsidRPr="00970875">
        <w:rPr>
          <w:rFonts w:ascii="Arial" w:hAnsi="Arial" w:cs="Arial"/>
        </w:rPr>
        <w:t xml:space="preserve">, del </w:t>
      </w:r>
      <w:r w:rsidR="00970875" w:rsidRPr="00970875">
        <w:rPr>
          <w:rFonts w:ascii="Arial" w:hAnsi="Arial" w:cs="Arial"/>
          <w:b/>
        </w:rPr>
        <w:t>domicilio de Sonsonate</w:t>
      </w:r>
      <w:r w:rsidR="00970875" w:rsidRPr="00970875">
        <w:rPr>
          <w:rFonts w:ascii="Arial" w:hAnsi="Arial" w:cs="Arial"/>
        </w:rPr>
        <w:t xml:space="preserve">, Departamento de Sonsonate, </w:t>
      </w:r>
      <w:r w:rsidR="00970875" w:rsidRPr="00970875">
        <w:rPr>
          <w:rFonts w:ascii="Arial" w:hAnsi="Arial" w:cs="Arial"/>
          <w:b/>
        </w:rPr>
        <w:t>calidad que compruebo mediante</w:t>
      </w:r>
      <w:r w:rsidR="00970875" w:rsidRPr="00970875">
        <w:rPr>
          <w:rFonts w:ascii="Arial" w:hAnsi="Arial" w:cs="Arial"/>
        </w:rPr>
        <w:t xml:space="preserve">: </w:t>
      </w:r>
      <w:r w:rsidR="00970875" w:rsidRPr="00970875">
        <w:rPr>
          <w:rFonts w:ascii="Arial" w:hAnsi="Arial" w:cs="Arial"/>
          <w:b/>
          <w:lang w:eastAsia="es-MX"/>
        </w:rPr>
        <w:t>A</w:t>
      </w:r>
      <w:r w:rsidR="00970875" w:rsidRPr="00970875">
        <w:rPr>
          <w:rFonts w:ascii="Arial" w:hAnsi="Arial" w:cs="Arial"/>
          <w:lang w:eastAsia="es-MX"/>
        </w:rPr>
        <w:t xml:space="preserve">) </w:t>
      </w:r>
      <w:r w:rsidR="00970875" w:rsidRPr="00970875">
        <w:rPr>
          <w:rFonts w:ascii="Arial" w:hAnsi="Arial" w:cs="Arial"/>
          <w:b/>
          <w:bCs/>
          <w:iCs/>
          <w:lang w:val="es-SV"/>
        </w:rPr>
        <w:t>Testimonio de Escritura Pública de CONSTITUCION</w:t>
      </w:r>
      <w:r w:rsidR="00970875" w:rsidRPr="00970875">
        <w:rPr>
          <w:rFonts w:ascii="Arial" w:hAnsi="Arial" w:cs="Arial"/>
          <w:b/>
          <w:iCs/>
          <w:lang w:val="es-SV"/>
        </w:rPr>
        <w:t xml:space="preserve">, </w:t>
      </w:r>
      <w:r w:rsidR="00970875" w:rsidRPr="00970875">
        <w:rPr>
          <w:rFonts w:ascii="Arial" w:hAnsi="Arial" w:cs="Arial"/>
          <w:iCs/>
          <w:lang w:val="es-SV"/>
        </w:rPr>
        <w:t>de la Sociedad</w:t>
      </w:r>
      <w:r w:rsidR="00970875" w:rsidRPr="00970875">
        <w:rPr>
          <w:rFonts w:ascii="Arial" w:hAnsi="Arial" w:cs="Arial"/>
          <w:b/>
          <w:iCs/>
          <w:lang w:val="es-SV"/>
        </w:rPr>
        <w:t xml:space="preserve"> </w:t>
      </w:r>
      <w:r w:rsidR="00970875" w:rsidRPr="00970875">
        <w:rPr>
          <w:rFonts w:ascii="Arial" w:hAnsi="Arial" w:cs="Arial"/>
          <w:b/>
          <w:bCs/>
          <w:lang w:val="es-SV"/>
        </w:rPr>
        <w:t>BURGER HOUSE, S. A. DE C. V.</w:t>
      </w:r>
      <w:r w:rsidR="00970875" w:rsidRPr="00970875">
        <w:rPr>
          <w:rFonts w:ascii="Arial" w:hAnsi="Arial" w:cs="Arial"/>
          <w:lang w:val="es-SV"/>
        </w:rPr>
        <w:t>,</w:t>
      </w:r>
      <w:r w:rsidR="00970875" w:rsidRPr="00970875">
        <w:rPr>
          <w:rFonts w:ascii="Arial" w:hAnsi="Arial" w:cs="Arial"/>
          <w:iCs/>
          <w:lang w:val="es-SV"/>
        </w:rPr>
        <w:t xml:space="preserve"> </w:t>
      </w:r>
      <w:r w:rsidR="00970875" w:rsidRPr="00970875">
        <w:rPr>
          <w:rFonts w:ascii="Arial" w:hAnsi="Arial" w:cs="Arial"/>
          <w:lang w:val="es-SV"/>
        </w:rPr>
        <w:lastRenderedPageBreak/>
        <w:t xml:space="preserve">otorgada en la Ciudad de Sonsonate, a las doce horas y treinta minutos del día cinco de junio del año dos mil trece, ante los oficios del Notario </w:t>
      </w:r>
      <w:r w:rsidR="00970875" w:rsidRPr="00970875">
        <w:rPr>
          <w:rFonts w:ascii="Arial" w:hAnsi="Arial" w:cs="Arial"/>
          <w:sz w:val="22"/>
          <w:szCs w:val="22"/>
          <w:lang w:val="es-SV"/>
        </w:rPr>
        <w:t>DAVID ENRIQUE LARIN PEREZ</w:t>
      </w:r>
      <w:r w:rsidR="00970875" w:rsidRPr="00970875">
        <w:rPr>
          <w:rFonts w:ascii="Arial" w:hAnsi="Arial" w:cs="Arial"/>
          <w:lang w:val="es-SV"/>
        </w:rPr>
        <w:t xml:space="preserve">, la cual se encuentra inscrita en el </w:t>
      </w:r>
      <w:r w:rsidR="00970875" w:rsidRPr="00970875">
        <w:rPr>
          <w:rFonts w:ascii="Arial" w:hAnsi="Arial" w:cs="Arial"/>
          <w:b/>
          <w:lang w:val="es-SV"/>
        </w:rPr>
        <w:t>Registro de Comercio</w:t>
      </w:r>
      <w:r w:rsidR="00970875" w:rsidRPr="00970875">
        <w:rPr>
          <w:rFonts w:ascii="Arial" w:hAnsi="Arial" w:cs="Arial"/>
          <w:lang w:val="es-SV"/>
        </w:rPr>
        <w:t xml:space="preserve"> al </w:t>
      </w:r>
      <w:r w:rsidR="00970875" w:rsidRPr="00970875">
        <w:rPr>
          <w:rFonts w:ascii="Arial" w:hAnsi="Arial" w:cs="Arial"/>
          <w:b/>
          <w:lang w:val="es-SV"/>
        </w:rPr>
        <w:t>NUMERO</w:t>
      </w:r>
      <w:r w:rsidR="00970875" w:rsidRPr="00970875">
        <w:rPr>
          <w:rFonts w:ascii="Arial" w:hAnsi="Arial" w:cs="Arial"/>
          <w:lang w:val="es-SV"/>
        </w:rPr>
        <w:t xml:space="preserve"> </w:t>
      </w:r>
      <w:r w:rsidR="00970875" w:rsidRPr="00970875">
        <w:rPr>
          <w:rFonts w:ascii="Arial" w:hAnsi="Arial" w:cs="Arial"/>
          <w:sz w:val="22"/>
          <w:szCs w:val="22"/>
          <w:lang w:val="es-SV"/>
        </w:rPr>
        <w:t>VEINTIDOS</w:t>
      </w:r>
      <w:r w:rsidR="00970875" w:rsidRPr="00970875">
        <w:rPr>
          <w:rFonts w:ascii="Arial" w:hAnsi="Arial" w:cs="Arial"/>
          <w:lang w:val="es-SV"/>
        </w:rPr>
        <w:t xml:space="preserve">,  del </w:t>
      </w:r>
      <w:r w:rsidR="00970875" w:rsidRPr="00970875">
        <w:rPr>
          <w:rFonts w:ascii="Arial" w:hAnsi="Arial" w:cs="Arial"/>
          <w:b/>
          <w:lang w:val="es-SV"/>
        </w:rPr>
        <w:t>LIBRO</w:t>
      </w:r>
      <w:r w:rsidR="00970875" w:rsidRPr="00970875">
        <w:rPr>
          <w:rFonts w:ascii="Arial" w:hAnsi="Arial" w:cs="Arial"/>
          <w:lang w:val="es-SV"/>
        </w:rPr>
        <w:t xml:space="preserve"> </w:t>
      </w:r>
      <w:r w:rsidR="00970875" w:rsidRPr="00970875">
        <w:rPr>
          <w:rFonts w:ascii="Arial" w:hAnsi="Arial" w:cs="Arial"/>
          <w:sz w:val="22"/>
          <w:szCs w:val="22"/>
          <w:lang w:val="es-SV"/>
        </w:rPr>
        <w:t>TRES MIL CIENTO SIETE</w:t>
      </w:r>
      <w:r w:rsidR="00970875" w:rsidRPr="00970875">
        <w:rPr>
          <w:rFonts w:ascii="Arial" w:hAnsi="Arial" w:cs="Arial"/>
          <w:lang w:val="es-SV"/>
        </w:rPr>
        <w:t xml:space="preserve">, del </w:t>
      </w:r>
      <w:r w:rsidR="00970875" w:rsidRPr="00970875">
        <w:rPr>
          <w:rFonts w:ascii="Arial" w:hAnsi="Arial" w:cs="Arial"/>
          <w:sz w:val="22"/>
          <w:szCs w:val="22"/>
          <w:lang w:val="es-SV"/>
        </w:rPr>
        <w:t>REGISTRO DE SOCIEDADES</w:t>
      </w:r>
      <w:r w:rsidR="00970875" w:rsidRPr="00970875">
        <w:rPr>
          <w:rFonts w:ascii="Arial" w:hAnsi="Arial" w:cs="Arial"/>
          <w:lang w:val="es-SV"/>
        </w:rPr>
        <w:t xml:space="preserve">, desde el día </w:t>
      </w:r>
      <w:r w:rsidR="00970875" w:rsidRPr="00970875">
        <w:rPr>
          <w:rFonts w:ascii="Arial" w:hAnsi="Arial" w:cs="Arial"/>
          <w:b/>
          <w:caps/>
          <w:lang w:val="es-SV"/>
        </w:rPr>
        <w:t>doce de junio del dos mil trece</w:t>
      </w:r>
      <w:r w:rsidR="00970875" w:rsidRPr="00970875">
        <w:rPr>
          <w:rFonts w:ascii="Arial" w:hAnsi="Arial" w:cs="Arial"/>
          <w:lang w:val="es-SV"/>
        </w:rPr>
        <w:t xml:space="preserve">; </w:t>
      </w:r>
      <w:r w:rsidR="00970875" w:rsidRPr="00970875">
        <w:rPr>
          <w:rFonts w:ascii="Arial" w:hAnsi="Arial" w:cs="Arial"/>
          <w:lang w:eastAsia="es-MX"/>
        </w:rPr>
        <w:t xml:space="preserve">de la cual consta que su denominación, nacionalidad, naturaleza, y domicilio son los antes expresados, que el plazo es </w:t>
      </w:r>
      <w:r w:rsidR="00970875" w:rsidRPr="00970875">
        <w:rPr>
          <w:rFonts w:ascii="Arial" w:hAnsi="Arial" w:cs="Arial"/>
          <w:b/>
          <w:lang w:eastAsia="es-MX"/>
        </w:rPr>
        <w:t>INDETERMINADO</w:t>
      </w:r>
      <w:r w:rsidR="00970875" w:rsidRPr="00970875">
        <w:rPr>
          <w:rFonts w:ascii="Arial" w:hAnsi="Arial" w:cs="Arial"/>
          <w:lang w:eastAsia="es-MX"/>
        </w:rPr>
        <w:t xml:space="preserve">; y en la cláusula  </w:t>
      </w:r>
      <w:r w:rsidR="00970875" w:rsidRPr="00970875">
        <w:rPr>
          <w:rFonts w:ascii="Arial" w:hAnsi="Arial" w:cs="Arial"/>
          <w:b/>
          <w:lang w:eastAsia="es-MX"/>
        </w:rPr>
        <w:t>DECIMA PRIMERA</w:t>
      </w:r>
      <w:r w:rsidR="00970875" w:rsidRPr="00970875">
        <w:rPr>
          <w:rFonts w:ascii="Arial" w:hAnsi="Arial" w:cs="Arial"/>
          <w:lang w:eastAsia="es-MX"/>
        </w:rPr>
        <w:t xml:space="preserve"> consta que la </w:t>
      </w:r>
      <w:r w:rsidR="00970875" w:rsidRPr="00970875">
        <w:rPr>
          <w:rFonts w:ascii="Arial" w:hAnsi="Arial" w:cs="Arial"/>
          <w:b/>
          <w:caps/>
          <w:lang w:eastAsia="es-MX"/>
        </w:rPr>
        <w:t>ADMINISTRACION Y Representación legal de la Sociedad</w:t>
      </w:r>
      <w:r w:rsidR="00970875" w:rsidRPr="00970875">
        <w:rPr>
          <w:rFonts w:ascii="Arial" w:hAnsi="Arial" w:cs="Arial"/>
          <w:caps/>
          <w:lang w:eastAsia="es-MX"/>
        </w:rPr>
        <w:t>,</w:t>
      </w:r>
      <w:r w:rsidR="00970875" w:rsidRPr="00970875">
        <w:rPr>
          <w:rFonts w:ascii="Arial" w:hAnsi="Arial" w:cs="Arial"/>
          <w:lang w:eastAsia="es-MX"/>
        </w:rPr>
        <w:t xml:space="preserve"> corresponderá al </w:t>
      </w:r>
      <w:r w:rsidR="00970875" w:rsidRPr="00970875">
        <w:rPr>
          <w:rFonts w:ascii="Arial" w:hAnsi="Arial" w:cs="Arial"/>
          <w:b/>
          <w:lang w:eastAsia="es-MX"/>
        </w:rPr>
        <w:t>ADMINISTRADOR UNICO</w:t>
      </w:r>
      <w:r w:rsidR="00970875" w:rsidRPr="00970875">
        <w:rPr>
          <w:rFonts w:ascii="Arial" w:hAnsi="Arial" w:cs="Arial"/>
          <w:lang w:eastAsia="es-MX"/>
        </w:rPr>
        <w:t xml:space="preserve">, pudiendo celebrar en nombre de la sociedad toda clase de actos o contratos con entera libertad dentro del giro ordinario de los negocios; </w:t>
      </w:r>
      <w:r w:rsidR="00970875" w:rsidRPr="00970875">
        <w:rPr>
          <w:rFonts w:ascii="Arial" w:hAnsi="Arial" w:cs="Arial"/>
          <w:b/>
          <w:lang w:eastAsia="es-MX"/>
        </w:rPr>
        <w:t>B</w:t>
      </w:r>
      <w:r w:rsidR="00970875" w:rsidRPr="00970875">
        <w:rPr>
          <w:rFonts w:ascii="Arial" w:hAnsi="Arial" w:cs="Arial"/>
          <w:lang w:eastAsia="es-MX"/>
        </w:rPr>
        <w:t>)</w:t>
      </w:r>
      <w:r w:rsidR="00970875" w:rsidRPr="00970875">
        <w:rPr>
          <w:rFonts w:ascii="Arial" w:hAnsi="Arial" w:cs="Arial"/>
          <w:b/>
          <w:sz w:val="20"/>
          <w:szCs w:val="20"/>
          <w:lang w:eastAsia="es-MX"/>
        </w:rPr>
        <w:t xml:space="preserve"> </w:t>
      </w:r>
      <w:r w:rsidR="00970875" w:rsidRPr="00970875">
        <w:rPr>
          <w:rFonts w:ascii="Arial" w:hAnsi="Arial" w:cs="Arial"/>
          <w:b/>
          <w:lang w:eastAsia="es-MX"/>
        </w:rPr>
        <w:t>Credencial de ELECCION DE NUEVO ADMINISTRADOR UNICO PROPIETARIO Y SUPLENTE</w:t>
      </w:r>
      <w:r w:rsidR="00970875" w:rsidRPr="00970875">
        <w:rPr>
          <w:rFonts w:ascii="Arial" w:hAnsi="Arial" w:cs="Arial"/>
          <w:lang w:eastAsia="es-MX"/>
        </w:rPr>
        <w:t xml:space="preserve"> de la sociedad </w:t>
      </w:r>
      <w:r w:rsidR="00970875" w:rsidRPr="00970875">
        <w:rPr>
          <w:rFonts w:ascii="Arial" w:hAnsi="Arial" w:cs="Arial"/>
          <w:b/>
          <w:lang w:eastAsia="es-MX"/>
        </w:rPr>
        <w:t>BURGER HOUSE, S. A. DE C. V.</w:t>
      </w:r>
      <w:r w:rsidR="00970875" w:rsidRPr="00970875">
        <w:rPr>
          <w:rFonts w:ascii="Arial" w:hAnsi="Arial" w:cs="Arial"/>
          <w:lang w:eastAsia="es-MX"/>
        </w:rPr>
        <w:t xml:space="preserve">, inscrita en el </w:t>
      </w:r>
      <w:r w:rsidR="00970875" w:rsidRPr="00970875">
        <w:rPr>
          <w:rFonts w:ascii="Arial" w:hAnsi="Arial" w:cs="Arial"/>
          <w:b/>
          <w:lang w:eastAsia="es-MX"/>
        </w:rPr>
        <w:t>Registro de Comercio</w:t>
      </w:r>
      <w:r w:rsidR="00970875" w:rsidRPr="00970875">
        <w:rPr>
          <w:rFonts w:ascii="Arial" w:hAnsi="Arial" w:cs="Arial"/>
          <w:lang w:eastAsia="es-MX"/>
        </w:rPr>
        <w:t xml:space="preserve"> al </w:t>
      </w:r>
      <w:r w:rsidR="00970875" w:rsidRPr="00970875">
        <w:rPr>
          <w:rFonts w:ascii="Arial" w:hAnsi="Arial" w:cs="Arial"/>
          <w:b/>
          <w:lang w:eastAsia="es-MX"/>
        </w:rPr>
        <w:t xml:space="preserve">NUMERO </w:t>
      </w:r>
      <w:r w:rsidR="00970875" w:rsidRPr="00970875">
        <w:rPr>
          <w:rFonts w:ascii="Arial" w:hAnsi="Arial" w:cs="Arial"/>
          <w:lang w:eastAsia="es-MX"/>
        </w:rPr>
        <w:t xml:space="preserve">NOVENTA Y OCHO del </w:t>
      </w:r>
      <w:r w:rsidR="00970875" w:rsidRPr="00970875">
        <w:rPr>
          <w:rFonts w:ascii="Arial" w:hAnsi="Arial" w:cs="Arial"/>
          <w:b/>
          <w:lang w:eastAsia="es-MX"/>
        </w:rPr>
        <w:t xml:space="preserve">LIBRO </w:t>
      </w:r>
      <w:r w:rsidR="00970875" w:rsidRPr="00970875">
        <w:rPr>
          <w:rFonts w:ascii="Arial" w:hAnsi="Arial" w:cs="Arial"/>
          <w:lang w:eastAsia="es-MX"/>
        </w:rPr>
        <w:t xml:space="preserve">CUATRO MIL CIENTO NOVENTA Y TRES, del </w:t>
      </w:r>
      <w:r w:rsidR="00970875" w:rsidRPr="00970875">
        <w:rPr>
          <w:rFonts w:ascii="Arial" w:hAnsi="Arial" w:cs="Arial"/>
          <w:b/>
          <w:lang w:eastAsia="es-MX"/>
        </w:rPr>
        <w:t>Registro de Sociedades</w:t>
      </w:r>
      <w:r w:rsidR="00482ECA">
        <w:rPr>
          <w:rFonts w:ascii="Arial" w:hAnsi="Arial" w:cs="Arial"/>
          <w:b/>
          <w:lang w:eastAsia="es-MX"/>
        </w:rPr>
        <w:t xml:space="preserve"> el día trece de febrero del dos veinte</w:t>
      </w:r>
      <w:r w:rsidR="00970875" w:rsidRPr="00970875">
        <w:rPr>
          <w:rFonts w:ascii="Arial" w:hAnsi="Arial" w:cs="Arial"/>
          <w:lang w:eastAsia="es-MX"/>
        </w:rPr>
        <w:t xml:space="preserve">, donde consta en el </w:t>
      </w:r>
      <w:r w:rsidR="00970875" w:rsidRPr="00970875">
        <w:rPr>
          <w:rFonts w:ascii="Arial" w:hAnsi="Arial" w:cs="Arial"/>
          <w:b/>
          <w:caps/>
          <w:lang w:eastAsia="es-MX"/>
        </w:rPr>
        <w:t xml:space="preserve">ACTA NUMERO </w:t>
      </w:r>
      <w:r w:rsidR="00970875" w:rsidRPr="00970875">
        <w:rPr>
          <w:rFonts w:ascii="Arial" w:hAnsi="Arial" w:cs="Arial"/>
          <w:lang w:eastAsia="es-MX"/>
        </w:rPr>
        <w:t xml:space="preserve">DOCE </w:t>
      </w:r>
      <w:r w:rsidR="00970875" w:rsidRPr="00970875">
        <w:rPr>
          <w:rFonts w:ascii="Arial" w:hAnsi="Arial" w:cs="Arial"/>
          <w:b/>
          <w:caps/>
          <w:lang w:eastAsia="es-MX"/>
        </w:rPr>
        <w:t>punto</w:t>
      </w:r>
      <w:r w:rsidR="00970875" w:rsidRPr="00970875">
        <w:rPr>
          <w:rFonts w:ascii="Arial" w:hAnsi="Arial" w:cs="Arial"/>
          <w:lang w:eastAsia="es-MX"/>
        </w:rPr>
        <w:t xml:space="preserve"> TRES, asentada en el Libro de actas de Junta General Ordinaria de Accionistas que legalmente lleva la sociedad, celebrada en la Ciudad de Sonsonate, el día doce de enero del año dos mil veinte, se acordó elegir a los NUEVOS ADMINSITRADORES de la Sociedad; resultando electa como ADMINISTRADORA UNICA PROPIETARIA la Señora </w:t>
      </w:r>
      <w:r w:rsidR="00970875" w:rsidRPr="00970875">
        <w:rPr>
          <w:rFonts w:ascii="Arial" w:hAnsi="Arial" w:cs="Arial"/>
          <w:b/>
          <w:caps/>
          <w:lang w:eastAsia="es-MX"/>
        </w:rPr>
        <w:t>iNGRID MARIA ORELLANA DE ARCHILA</w:t>
      </w:r>
      <w:r w:rsidR="00970875" w:rsidRPr="00970875">
        <w:rPr>
          <w:rFonts w:ascii="Arial" w:hAnsi="Arial" w:cs="Arial"/>
          <w:lang w:eastAsia="es-MX"/>
        </w:rPr>
        <w:t>, y ADMINISTRADORA UNICA SUPLENTE la Señora GLORIA DEL CARMEN RIVERA DE ARCHILA, para el período de CINCO AÑOS, contados a partir de su Inscripción en el Registro de Comercio, vigentes a la fecha</w:t>
      </w:r>
      <w:r w:rsidR="00970875" w:rsidRPr="00970875">
        <w:rPr>
          <w:rFonts w:ascii="Arial" w:eastAsia="Arial Narrow" w:hAnsi="Arial" w:cs="Arial"/>
          <w:iCs/>
          <w:lang w:val="es-SV"/>
        </w:rPr>
        <w:t xml:space="preserve">,  y que en lo sucesivo del presente instrumento me denominare </w:t>
      </w:r>
      <w:r w:rsidR="00970875" w:rsidRPr="00970875">
        <w:rPr>
          <w:rFonts w:ascii="Arial" w:hAnsi="Arial" w:cs="Arial"/>
          <w:b/>
          <w:bCs/>
        </w:rPr>
        <w:t>“LA CONTRATISTA</w:t>
      </w:r>
      <w:r w:rsidR="00970875" w:rsidRPr="00970875">
        <w:rPr>
          <w:rFonts w:ascii="Arial" w:hAnsi="Arial" w:cs="Arial"/>
          <w:iCs/>
          <w:spacing w:val="-2"/>
          <w:lang w:val="es-SV"/>
        </w:rPr>
        <w:t>”</w:t>
      </w:r>
      <w:r w:rsidR="00970875" w:rsidRPr="00970875">
        <w:rPr>
          <w:rFonts w:ascii="Arial" w:hAnsi="Arial" w:cs="Arial"/>
          <w:b/>
          <w:bCs/>
          <w:iCs/>
          <w:lang w:val="es-SV"/>
        </w:rPr>
        <w:t xml:space="preserve">, </w:t>
      </w:r>
      <w:r w:rsidR="00970875" w:rsidRPr="00970875">
        <w:rPr>
          <w:rFonts w:ascii="Arial" w:hAnsi="Arial" w:cs="Arial"/>
          <w:iCs/>
          <w:lang w:val="es-SV"/>
        </w:rPr>
        <w:t>y</w:t>
      </w:r>
      <w:r w:rsidR="00970875" w:rsidRPr="00970875">
        <w:rPr>
          <w:rFonts w:ascii="Arial" w:eastAsia="Arial Narrow" w:hAnsi="Arial" w:cs="Arial"/>
          <w:iCs/>
          <w:lang w:val="es-SV"/>
        </w:rPr>
        <w:t xml:space="preserve"> </w:t>
      </w:r>
      <w:r w:rsidR="00970875" w:rsidRPr="00970875">
        <w:rPr>
          <w:rFonts w:ascii="Arial" w:hAnsi="Arial" w:cs="Arial"/>
          <w:iCs/>
          <w:lang w:val="es-SV"/>
        </w:rPr>
        <w:t>en</w:t>
      </w:r>
      <w:r w:rsidR="00970875" w:rsidRPr="00970875">
        <w:rPr>
          <w:rFonts w:ascii="Arial" w:eastAsia="Arial Narrow" w:hAnsi="Arial" w:cs="Arial"/>
          <w:iCs/>
          <w:lang w:val="es-SV"/>
        </w:rPr>
        <w:t xml:space="preserve"> </w:t>
      </w:r>
      <w:r w:rsidR="00970875" w:rsidRPr="00970875">
        <w:rPr>
          <w:rFonts w:ascii="Arial" w:hAnsi="Arial" w:cs="Arial"/>
          <w:iCs/>
          <w:lang w:val="es-SV"/>
        </w:rPr>
        <w:t>los</w:t>
      </w:r>
      <w:r w:rsidR="00970875" w:rsidRPr="00970875">
        <w:rPr>
          <w:rFonts w:ascii="Arial" w:eastAsia="Arial Narrow" w:hAnsi="Arial" w:cs="Arial"/>
          <w:iCs/>
          <w:lang w:val="es-SV"/>
        </w:rPr>
        <w:t xml:space="preserve"> </w:t>
      </w:r>
      <w:r w:rsidR="00970875" w:rsidRPr="00970875">
        <w:rPr>
          <w:rFonts w:ascii="Arial" w:hAnsi="Arial" w:cs="Arial"/>
          <w:iCs/>
          <w:lang w:val="es-SV"/>
        </w:rPr>
        <w:t>caracteres</w:t>
      </w:r>
      <w:r w:rsidR="00970875" w:rsidRPr="00970875">
        <w:rPr>
          <w:rFonts w:ascii="Arial" w:eastAsia="Arial Narrow" w:hAnsi="Arial" w:cs="Arial"/>
          <w:iCs/>
          <w:lang w:val="es-SV"/>
        </w:rPr>
        <w:t xml:space="preserve"> </w:t>
      </w:r>
      <w:r w:rsidR="00970875" w:rsidRPr="00970875">
        <w:rPr>
          <w:rFonts w:ascii="Arial" w:hAnsi="Arial" w:cs="Arial"/>
          <w:iCs/>
          <w:lang w:val="es-SV"/>
        </w:rPr>
        <w:t>dichos,</w:t>
      </w:r>
      <w:r w:rsidR="00970875" w:rsidRPr="00970875">
        <w:rPr>
          <w:rFonts w:ascii="Arial" w:eastAsia="Arial Narrow" w:hAnsi="Arial" w:cs="Arial"/>
          <w:iCs/>
          <w:lang w:val="es-SV"/>
        </w:rPr>
        <w:t xml:space="preserve"> </w:t>
      </w:r>
      <w:r w:rsidR="00970875" w:rsidRPr="00970875">
        <w:rPr>
          <w:rFonts w:ascii="Arial" w:hAnsi="Arial" w:cs="Arial"/>
          <w:b/>
          <w:bCs/>
          <w:iCs/>
          <w:lang w:val="es-SV"/>
        </w:rPr>
        <w:t>MANIFESTAMOS:</w:t>
      </w:r>
      <w:r w:rsidR="00970875" w:rsidRPr="00970875">
        <w:rPr>
          <w:rFonts w:ascii="Arial" w:eastAsia="Arial Narrow" w:hAnsi="Arial" w:cs="Arial"/>
          <w:iCs/>
          <w:lang w:val="es-SV"/>
        </w:rPr>
        <w:t xml:space="preserve"> </w:t>
      </w:r>
      <w:r w:rsidR="00970875" w:rsidRPr="00970875">
        <w:rPr>
          <w:rFonts w:ascii="Arial" w:hAnsi="Arial" w:cs="Arial"/>
          <w:iCs/>
          <w:lang w:val="es-SV"/>
        </w:rPr>
        <w:t>que</w:t>
      </w:r>
      <w:r w:rsidR="00970875" w:rsidRPr="00970875">
        <w:rPr>
          <w:rFonts w:ascii="Arial" w:eastAsia="Arial Narrow" w:hAnsi="Arial" w:cs="Arial"/>
          <w:iCs/>
          <w:lang w:val="es-SV"/>
        </w:rPr>
        <w:t xml:space="preserve"> </w:t>
      </w:r>
      <w:r w:rsidR="00970875" w:rsidRPr="00970875">
        <w:rPr>
          <w:rFonts w:ascii="Arial" w:hAnsi="Arial" w:cs="Arial"/>
          <w:iCs/>
          <w:lang w:val="es-SV"/>
        </w:rPr>
        <w:t>hemos</w:t>
      </w:r>
      <w:r w:rsidR="00970875" w:rsidRPr="00970875">
        <w:rPr>
          <w:rFonts w:ascii="Arial" w:eastAsia="Arial Narrow" w:hAnsi="Arial" w:cs="Arial"/>
          <w:iCs/>
          <w:lang w:val="es-SV"/>
        </w:rPr>
        <w:t xml:space="preserve"> </w:t>
      </w:r>
      <w:r w:rsidR="00970875" w:rsidRPr="00970875">
        <w:rPr>
          <w:rFonts w:ascii="Arial" w:hAnsi="Arial" w:cs="Arial"/>
          <w:iCs/>
          <w:lang w:val="es-SV"/>
        </w:rPr>
        <w:t>acordado</w:t>
      </w:r>
      <w:r w:rsidR="00970875" w:rsidRPr="00970875">
        <w:rPr>
          <w:rFonts w:ascii="Arial" w:eastAsia="Arial Narrow" w:hAnsi="Arial" w:cs="Arial"/>
          <w:iCs/>
          <w:lang w:val="es-SV"/>
        </w:rPr>
        <w:t xml:space="preserve"> </w:t>
      </w:r>
      <w:r w:rsidR="00970875" w:rsidRPr="00970875">
        <w:rPr>
          <w:rFonts w:ascii="Arial" w:hAnsi="Arial" w:cs="Arial"/>
          <w:iCs/>
          <w:lang w:val="es-SV"/>
        </w:rPr>
        <w:t>otorgar</w:t>
      </w:r>
      <w:r w:rsidR="00970875" w:rsidRPr="00970875">
        <w:rPr>
          <w:rFonts w:ascii="Arial" w:eastAsia="Arial Narrow" w:hAnsi="Arial" w:cs="Arial"/>
          <w:iCs/>
          <w:lang w:val="es-SV"/>
        </w:rPr>
        <w:t xml:space="preserve"> </w:t>
      </w:r>
      <w:r w:rsidR="00970875" w:rsidRPr="00970875">
        <w:rPr>
          <w:rFonts w:ascii="Arial" w:hAnsi="Arial" w:cs="Arial"/>
          <w:iCs/>
          <w:lang w:val="es-SV"/>
        </w:rPr>
        <w:t>el</w:t>
      </w:r>
      <w:r w:rsidR="00970875" w:rsidRPr="00970875">
        <w:rPr>
          <w:rFonts w:ascii="Arial" w:eastAsia="Arial Narrow" w:hAnsi="Arial" w:cs="Arial"/>
          <w:iCs/>
          <w:lang w:val="es-SV"/>
        </w:rPr>
        <w:t xml:space="preserve"> </w:t>
      </w:r>
      <w:r w:rsidR="00970875" w:rsidRPr="00970875">
        <w:rPr>
          <w:rFonts w:ascii="Arial" w:hAnsi="Arial" w:cs="Arial"/>
          <w:iCs/>
          <w:lang w:val="es-SV"/>
        </w:rPr>
        <w:t>presente</w:t>
      </w:r>
      <w:r w:rsidR="00970875" w:rsidRPr="00970875">
        <w:rPr>
          <w:rFonts w:ascii="Arial" w:eastAsia="Arial Narrow" w:hAnsi="Arial" w:cs="Arial"/>
          <w:iCs/>
          <w:lang w:val="es-SV"/>
        </w:rPr>
        <w:t xml:space="preserve"> </w:t>
      </w:r>
      <w:r w:rsidR="00970875" w:rsidRPr="00970875">
        <w:rPr>
          <w:rFonts w:ascii="Arial" w:hAnsi="Arial" w:cs="Arial"/>
          <w:b/>
          <w:bCs/>
          <w:iCs/>
          <w:lang w:val="es-SV"/>
        </w:rPr>
        <w:t>CONTRATO,</w:t>
      </w:r>
      <w:r w:rsidR="00970875" w:rsidRPr="00970875">
        <w:rPr>
          <w:rFonts w:ascii="Arial" w:eastAsia="Arial Narrow" w:hAnsi="Arial" w:cs="Arial"/>
          <w:b/>
          <w:bCs/>
          <w:iCs/>
          <w:lang w:val="es-SV"/>
        </w:rPr>
        <w:t xml:space="preserve"> </w:t>
      </w:r>
      <w:r w:rsidR="00970875" w:rsidRPr="00970875">
        <w:rPr>
          <w:rFonts w:ascii="Arial" w:hAnsi="Arial" w:cs="Arial"/>
          <w:iCs/>
          <w:lang w:val="es-SV"/>
        </w:rPr>
        <w:t>derivado</w:t>
      </w:r>
      <w:r w:rsidR="00970875" w:rsidRPr="00970875">
        <w:rPr>
          <w:rFonts w:ascii="Arial" w:eastAsia="Arial Narrow" w:hAnsi="Arial" w:cs="Arial"/>
          <w:iCs/>
          <w:lang w:val="es-SV"/>
        </w:rPr>
        <w:t xml:space="preserve"> </w:t>
      </w:r>
      <w:r w:rsidR="00970875" w:rsidRPr="00970875">
        <w:rPr>
          <w:rFonts w:ascii="Arial" w:hAnsi="Arial" w:cs="Arial"/>
          <w:iCs/>
          <w:lang w:val="es-SV"/>
        </w:rPr>
        <w:t>de</w:t>
      </w:r>
      <w:r w:rsidR="00482ECA">
        <w:rPr>
          <w:rFonts w:ascii="Arial" w:hAnsi="Arial" w:cs="Arial"/>
          <w:iCs/>
          <w:lang w:val="es-SV"/>
        </w:rPr>
        <w:t xml:space="preserve">l </w:t>
      </w:r>
      <w:r w:rsidR="00970875" w:rsidRPr="00970875">
        <w:rPr>
          <w:rFonts w:ascii="Arial" w:eastAsia="Arial Narrow" w:hAnsi="Arial" w:cs="Arial"/>
          <w:iCs/>
          <w:lang w:val="es-SV"/>
        </w:rPr>
        <w:t xml:space="preserve"> </w:t>
      </w:r>
      <w:r w:rsidR="00482ECA">
        <w:rPr>
          <w:rFonts w:ascii="Arial" w:hAnsi="Arial" w:cs="Arial"/>
          <w:b/>
          <w:bCs/>
          <w:iCs/>
          <w:lang w:val="es-SV"/>
        </w:rPr>
        <w:t xml:space="preserve">PROCESO DE LIBRE GESTION </w:t>
      </w:r>
      <w:r w:rsidR="00970875" w:rsidRPr="00970875">
        <w:rPr>
          <w:rFonts w:ascii="Arial" w:hAnsi="Arial" w:cs="Arial"/>
          <w:b/>
          <w:bCs/>
          <w:iCs/>
          <w:lang w:val="es-SV"/>
        </w:rPr>
        <w:t xml:space="preserve">No. </w:t>
      </w:r>
      <w:r w:rsidR="00482ECA">
        <w:rPr>
          <w:rFonts w:ascii="Arial" w:hAnsi="Arial" w:cs="Arial"/>
          <w:b/>
          <w:bCs/>
          <w:iCs/>
          <w:lang w:val="es-SV"/>
        </w:rPr>
        <w:t>266</w:t>
      </w:r>
      <w:r w:rsidR="00970875" w:rsidRPr="00970875">
        <w:rPr>
          <w:rFonts w:ascii="Arial" w:hAnsi="Arial" w:cs="Arial"/>
          <w:b/>
          <w:bCs/>
          <w:iCs/>
          <w:lang w:val="es-SV"/>
        </w:rPr>
        <w:t xml:space="preserve">/2021, </w:t>
      </w:r>
      <w:r w:rsidR="00970875" w:rsidRPr="00970875">
        <w:rPr>
          <w:rFonts w:ascii="Arial" w:hAnsi="Arial" w:cs="Arial"/>
          <w:bCs/>
          <w:iCs/>
          <w:lang w:val="es-SV"/>
        </w:rPr>
        <w:t>referente al</w:t>
      </w:r>
      <w:r w:rsidR="00970875" w:rsidRPr="00970875">
        <w:rPr>
          <w:rFonts w:ascii="Arial" w:eastAsia="Arial Narrow" w:hAnsi="Arial" w:cs="Arial"/>
          <w:b/>
          <w:bCs/>
          <w:iCs/>
          <w:lang w:val="es-SV"/>
        </w:rPr>
        <w:t xml:space="preserve"> SERVICIO DE ALIMENTACION PARA PACIENTES DEL HOSPITAL NACIONAL DR. JORGE MAZZINI VILLACORTA, SONSONATE, </w:t>
      </w:r>
      <w:r w:rsidR="00482ECA">
        <w:rPr>
          <w:rFonts w:ascii="Arial" w:eastAsia="Arial Narrow" w:hAnsi="Arial" w:cs="Arial"/>
          <w:b/>
          <w:bCs/>
          <w:iCs/>
          <w:lang w:val="es-SV"/>
        </w:rPr>
        <w:t xml:space="preserve">PARA EL PERIDO DE OCTUBRE A DICIEMBRE DEL </w:t>
      </w:r>
      <w:r w:rsidR="00970875" w:rsidRPr="00970875">
        <w:rPr>
          <w:rFonts w:ascii="Arial" w:hAnsi="Arial" w:cs="Arial"/>
          <w:b/>
          <w:bCs/>
          <w:iCs/>
          <w:lang w:val="es-SV"/>
        </w:rPr>
        <w:t>AÑO</w:t>
      </w:r>
      <w:r w:rsidR="00970875" w:rsidRPr="00970875">
        <w:rPr>
          <w:rFonts w:ascii="Arial" w:eastAsia="Arial Narrow" w:hAnsi="Arial" w:cs="Arial"/>
          <w:b/>
          <w:bCs/>
          <w:iCs/>
          <w:lang w:val="es-SV"/>
        </w:rPr>
        <w:t xml:space="preserve"> </w:t>
      </w:r>
      <w:r w:rsidR="00970875" w:rsidRPr="00970875">
        <w:rPr>
          <w:rFonts w:ascii="Arial" w:hAnsi="Arial" w:cs="Arial"/>
          <w:b/>
          <w:bCs/>
          <w:iCs/>
          <w:lang w:val="es-SV"/>
        </w:rPr>
        <w:t>2021</w:t>
      </w:r>
      <w:r w:rsidR="00482ECA">
        <w:rPr>
          <w:rFonts w:ascii="Arial" w:hAnsi="Arial" w:cs="Arial"/>
          <w:b/>
          <w:bCs/>
          <w:iCs/>
          <w:lang w:val="es-SV"/>
        </w:rPr>
        <w:t xml:space="preserve"> (REFUERZO PRESUPUESTARIO 2021)</w:t>
      </w:r>
      <w:r w:rsidR="00970875" w:rsidRPr="00970875">
        <w:rPr>
          <w:rFonts w:ascii="Arial" w:hAnsi="Arial" w:cs="Arial"/>
          <w:b/>
          <w:bCs/>
          <w:iCs/>
          <w:lang w:val="es-SV"/>
        </w:rPr>
        <w:t>,</w:t>
      </w:r>
      <w:r w:rsidR="00970875" w:rsidRPr="00970875">
        <w:rPr>
          <w:rFonts w:ascii="Arial" w:eastAsia="Arial Narrow" w:hAnsi="Arial" w:cs="Arial"/>
          <w:b/>
          <w:bCs/>
          <w:iCs/>
          <w:lang w:val="es-SV"/>
        </w:rPr>
        <w:t xml:space="preserve"> </w:t>
      </w:r>
      <w:r w:rsidR="00970875" w:rsidRPr="00970875">
        <w:rPr>
          <w:rFonts w:ascii="Arial" w:hAnsi="Arial" w:cs="Arial"/>
          <w:iCs/>
          <w:lang w:val="es-SV"/>
        </w:rPr>
        <w:t>el</w:t>
      </w:r>
      <w:r w:rsidR="00970875" w:rsidRPr="00970875">
        <w:rPr>
          <w:rFonts w:ascii="Arial" w:eastAsia="Arial Narrow" w:hAnsi="Arial" w:cs="Arial"/>
          <w:iCs/>
          <w:lang w:val="es-SV"/>
        </w:rPr>
        <w:t xml:space="preserve"> </w:t>
      </w:r>
      <w:r w:rsidR="00970875" w:rsidRPr="00970875">
        <w:rPr>
          <w:rFonts w:ascii="Arial" w:hAnsi="Arial" w:cs="Arial"/>
          <w:iCs/>
          <w:lang w:val="es-SV"/>
        </w:rPr>
        <w:t>cual</w:t>
      </w:r>
      <w:r w:rsidR="00970875" w:rsidRPr="00970875">
        <w:rPr>
          <w:rFonts w:ascii="Arial" w:eastAsia="Arial Narrow" w:hAnsi="Arial" w:cs="Arial"/>
          <w:iCs/>
          <w:lang w:val="es-SV"/>
        </w:rPr>
        <w:t xml:space="preserve"> </w:t>
      </w:r>
      <w:r w:rsidR="00970875" w:rsidRPr="00970875">
        <w:rPr>
          <w:rFonts w:ascii="Arial" w:hAnsi="Arial" w:cs="Arial"/>
          <w:iCs/>
          <w:lang w:val="es-SV"/>
        </w:rPr>
        <w:t>se</w:t>
      </w:r>
      <w:r w:rsidR="00970875" w:rsidRPr="00970875">
        <w:rPr>
          <w:rFonts w:ascii="Arial" w:eastAsia="Arial Narrow" w:hAnsi="Arial" w:cs="Arial"/>
          <w:iCs/>
          <w:lang w:val="es-SV"/>
        </w:rPr>
        <w:t xml:space="preserve"> </w:t>
      </w:r>
      <w:r w:rsidR="00970875" w:rsidRPr="00970875">
        <w:rPr>
          <w:rFonts w:ascii="Arial" w:hAnsi="Arial" w:cs="Arial"/>
          <w:iCs/>
          <w:lang w:val="es-SV"/>
        </w:rPr>
        <w:t>regulará</w:t>
      </w:r>
      <w:r w:rsidR="00970875" w:rsidRPr="00970875">
        <w:rPr>
          <w:rFonts w:ascii="Arial" w:eastAsia="Arial Narrow" w:hAnsi="Arial" w:cs="Arial"/>
          <w:iCs/>
          <w:lang w:val="es-SV"/>
        </w:rPr>
        <w:t xml:space="preserve"> </w:t>
      </w:r>
      <w:r w:rsidR="00970875" w:rsidRPr="00970875">
        <w:rPr>
          <w:rFonts w:ascii="Arial" w:hAnsi="Arial" w:cs="Arial"/>
          <w:iCs/>
          <w:lang w:val="es-SV"/>
        </w:rPr>
        <w:t>conforme</w:t>
      </w:r>
      <w:r w:rsidR="00970875" w:rsidRPr="00970875">
        <w:rPr>
          <w:rFonts w:ascii="Arial" w:eastAsia="Arial Narrow" w:hAnsi="Arial" w:cs="Arial"/>
          <w:iCs/>
          <w:lang w:val="es-SV"/>
        </w:rPr>
        <w:t xml:space="preserve"> </w:t>
      </w:r>
      <w:r w:rsidR="00970875" w:rsidRPr="00970875">
        <w:rPr>
          <w:rFonts w:ascii="Arial" w:hAnsi="Arial" w:cs="Arial"/>
          <w:iCs/>
          <w:lang w:val="es-SV"/>
        </w:rPr>
        <w:t>a</w:t>
      </w:r>
      <w:r w:rsidR="00970875" w:rsidRPr="00970875">
        <w:rPr>
          <w:rFonts w:ascii="Arial" w:eastAsia="Arial Narrow" w:hAnsi="Arial" w:cs="Arial"/>
          <w:iCs/>
          <w:lang w:val="es-SV"/>
        </w:rPr>
        <w:t xml:space="preserve"> </w:t>
      </w:r>
      <w:r w:rsidR="00970875" w:rsidRPr="00970875">
        <w:rPr>
          <w:rFonts w:ascii="Arial" w:hAnsi="Arial" w:cs="Arial"/>
          <w:iCs/>
          <w:lang w:val="es-SV"/>
        </w:rPr>
        <w:t>las</w:t>
      </w:r>
      <w:r w:rsidR="00970875" w:rsidRPr="00970875">
        <w:rPr>
          <w:rFonts w:ascii="Arial" w:eastAsia="Arial Narrow" w:hAnsi="Arial" w:cs="Arial"/>
          <w:iCs/>
          <w:lang w:val="es-SV"/>
        </w:rPr>
        <w:t xml:space="preserve"> </w:t>
      </w:r>
      <w:r w:rsidR="00970875" w:rsidRPr="00970875">
        <w:rPr>
          <w:rFonts w:ascii="Arial" w:hAnsi="Arial" w:cs="Arial"/>
          <w:iCs/>
          <w:lang w:val="es-SV"/>
        </w:rPr>
        <w:t>disposiciones</w:t>
      </w:r>
      <w:r w:rsidR="00970875" w:rsidRPr="00970875">
        <w:rPr>
          <w:rFonts w:ascii="Arial" w:eastAsia="Arial Narrow" w:hAnsi="Arial" w:cs="Arial"/>
          <w:iCs/>
          <w:lang w:val="es-SV"/>
        </w:rPr>
        <w:t xml:space="preserve"> </w:t>
      </w:r>
      <w:r w:rsidR="00970875" w:rsidRPr="00970875">
        <w:rPr>
          <w:rFonts w:ascii="Arial" w:hAnsi="Arial" w:cs="Arial"/>
          <w:iCs/>
          <w:lang w:val="es-SV"/>
        </w:rPr>
        <w:t>de</w:t>
      </w:r>
      <w:r w:rsidR="00970875" w:rsidRPr="00970875">
        <w:rPr>
          <w:rFonts w:ascii="Arial" w:eastAsia="Arial Narrow" w:hAnsi="Arial" w:cs="Arial"/>
          <w:iCs/>
          <w:lang w:val="es-SV"/>
        </w:rPr>
        <w:t xml:space="preserve"> </w:t>
      </w:r>
      <w:r w:rsidR="00970875" w:rsidRPr="00970875">
        <w:rPr>
          <w:rFonts w:ascii="Arial" w:hAnsi="Arial" w:cs="Arial"/>
          <w:iCs/>
          <w:lang w:val="es-SV"/>
        </w:rPr>
        <w:t>la</w:t>
      </w:r>
      <w:r w:rsidR="00970875" w:rsidRPr="00970875">
        <w:rPr>
          <w:rFonts w:ascii="Arial" w:eastAsia="Arial Narrow" w:hAnsi="Arial" w:cs="Arial"/>
          <w:iCs/>
          <w:lang w:val="es-SV"/>
        </w:rPr>
        <w:t xml:space="preserve"> </w:t>
      </w:r>
      <w:r w:rsidR="00970875" w:rsidRPr="00970875">
        <w:rPr>
          <w:rFonts w:ascii="Arial" w:hAnsi="Arial" w:cs="Arial"/>
          <w:iCs/>
          <w:lang w:val="es-SV"/>
        </w:rPr>
        <w:t>Ley</w:t>
      </w:r>
      <w:r w:rsidR="00970875" w:rsidRPr="00970875">
        <w:rPr>
          <w:rFonts w:ascii="Arial" w:eastAsia="Arial Narrow" w:hAnsi="Arial" w:cs="Arial"/>
          <w:iCs/>
          <w:lang w:val="es-SV"/>
        </w:rPr>
        <w:t xml:space="preserve"> </w:t>
      </w:r>
      <w:r w:rsidR="00970875" w:rsidRPr="00970875">
        <w:rPr>
          <w:rFonts w:ascii="Arial" w:hAnsi="Arial" w:cs="Arial"/>
          <w:iCs/>
          <w:lang w:val="es-SV"/>
        </w:rPr>
        <w:t>de</w:t>
      </w:r>
      <w:r w:rsidR="00970875" w:rsidRPr="00970875">
        <w:rPr>
          <w:rFonts w:ascii="Arial" w:eastAsia="Arial Narrow" w:hAnsi="Arial" w:cs="Arial"/>
          <w:iCs/>
          <w:lang w:val="es-SV"/>
        </w:rPr>
        <w:t xml:space="preserve"> </w:t>
      </w:r>
      <w:r w:rsidR="00970875" w:rsidRPr="00970875">
        <w:rPr>
          <w:rFonts w:ascii="Arial" w:hAnsi="Arial" w:cs="Arial"/>
          <w:iCs/>
          <w:lang w:val="es-SV"/>
        </w:rPr>
        <w:t>Adquisiciones</w:t>
      </w:r>
      <w:r w:rsidR="00970875" w:rsidRPr="00970875">
        <w:rPr>
          <w:rFonts w:ascii="Arial" w:eastAsia="Arial Narrow" w:hAnsi="Arial" w:cs="Arial"/>
          <w:iCs/>
          <w:lang w:val="es-SV"/>
        </w:rPr>
        <w:t xml:space="preserve"> </w:t>
      </w:r>
      <w:r w:rsidR="00970875" w:rsidRPr="00970875">
        <w:rPr>
          <w:rFonts w:ascii="Arial" w:hAnsi="Arial" w:cs="Arial"/>
          <w:iCs/>
          <w:lang w:val="es-SV"/>
        </w:rPr>
        <w:t>y</w:t>
      </w:r>
      <w:r w:rsidR="00970875" w:rsidRPr="00970875">
        <w:rPr>
          <w:rFonts w:ascii="Arial" w:eastAsia="Arial Narrow" w:hAnsi="Arial" w:cs="Arial"/>
          <w:iCs/>
          <w:lang w:val="es-SV"/>
        </w:rPr>
        <w:t xml:space="preserve"> </w:t>
      </w:r>
      <w:r w:rsidR="00970875" w:rsidRPr="00970875">
        <w:rPr>
          <w:rFonts w:ascii="Arial" w:hAnsi="Arial" w:cs="Arial"/>
          <w:iCs/>
          <w:lang w:val="es-SV"/>
        </w:rPr>
        <w:t>Contrataciones</w:t>
      </w:r>
      <w:r w:rsidR="00970875" w:rsidRPr="00970875">
        <w:rPr>
          <w:rFonts w:ascii="Arial" w:eastAsia="Arial Narrow" w:hAnsi="Arial" w:cs="Arial"/>
          <w:iCs/>
          <w:lang w:val="es-SV"/>
        </w:rPr>
        <w:t xml:space="preserve"> </w:t>
      </w:r>
      <w:r w:rsidR="00970875" w:rsidRPr="00970875">
        <w:rPr>
          <w:rFonts w:ascii="Arial" w:hAnsi="Arial" w:cs="Arial"/>
          <w:iCs/>
          <w:lang w:val="es-SV"/>
        </w:rPr>
        <w:t>de</w:t>
      </w:r>
      <w:r w:rsidR="00970875" w:rsidRPr="00970875">
        <w:rPr>
          <w:rFonts w:ascii="Arial" w:eastAsia="Arial Narrow" w:hAnsi="Arial" w:cs="Arial"/>
          <w:iCs/>
          <w:lang w:val="es-SV"/>
        </w:rPr>
        <w:t xml:space="preserve"> </w:t>
      </w:r>
      <w:r w:rsidR="00970875" w:rsidRPr="00970875">
        <w:rPr>
          <w:rFonts w:ascii="Arial" w:hAnsi="Arial" w:cs="Arial"/>
          <w:iCs/>
          <w:lang w:val="es-SV"/>
        </w:rPr>
        <w:t>la</w:t>
      </w:r>
      <w:r w:rsidR="00970875" w:rsidRPr="00970875">
        <w:rPr>
          <w:rFonts w:ascii="Arial" w:eastAsia="Arial Narrow" w:hAnsi="Arial" w:cs="Arial"/>
          <w:iCs/>
          <w:lang w:val="es-SV"/>
        </w:rPr>
        <w:t xml:space="preserve"> </w:t>
      </w:r>
      <w:r w:rsidR="00970875" w:rsidRPr="00970875">
        <w:rPr>
          <w:rFonts w:ascii="Arial" w:hAnsi="Arial" w:cs="Arial"/>
          <w:iCs/>
          <w:lang w:val="es-SV"/>
        </w:rPr>
        <w:t>Administración</w:t>
      </w:r>
      <w:r w:rsidR="00970875" w:rsidRPr="00970875">
        <w:rPr>
          <w:rFonts w:ascii="Arial" w:eastAsia="Arial Narrow" w:hAnsi="Arial" w:cs="Arial"/>
          <w:iCs/>
          <w:lang w:val="es-SV"/>
        </w:rPr>
        <w:t xml:space="preserve"> </w:t>
      </w:r>
      <w:r w:rsidR="00970875" w:rsidRPr="00970875">
        <w:rPr>
          <w:rFonts w:ascii="Arial" w:hAnsi="Arial" w:cs="Arial"/>
          <w:iCs/>
          <w:lang w:val="es-SV"/>
        </w:rPr>
        <w:t>Pública,</w:t>
      </w:r>
      <w:r w:rsidR="00970875" w:rsidRPr="00970875">
        <w:rPr>
          <w:rFonts w:ascii="Arial" w:eastAsia="Arial Narrow" w:hAnsi="Arial" w:cs="Arial"/>
          <w:iCs/>
          <w:lang w:val="es-SV"/>
        </w:rPr>
        <w:t xml:space="preserve"> </w:t>
      </w:r>
      <w:r w:rsidR="00970875" w:rsidRPr="00970875">
        <w:rPr>
          <w:rFonts w:ascii="Arial" w:hAnsi="Arial" w:cs="Arial"/>
          <w:iCs/>
          <w:lang w:val="es-SV"/>
        </w:rPr>
        <w:t>en</w:t>
      </w:r>
      <w:r w:rsidR="00970875" w:rsidRPr="00970875">
        <w:rPr>
          <w:rFonts w:ascii="Arial" w:eastAsia="Arial Narrow" w:hAnsi="Arial" w:cs="Arial"/>
          <w:iCs/>
          <w:lang w:val="es-SV"/>
        </w:rPr>
        <w:t xml:space="preserve"> </w:t>
      </w:r>
      <w:r w:rsidR="00970875" w:rsidRPr="00970875">
        <w:rPr>
          <w:rFonts w:ascii="Arial" w:hAnsi="Arial" w:cs="Arial"/>
          <w:iCs/>
          <w:lang w:val="es-SV"/>
        </w:rPr>
        <w:t>adelante</w:t>
      </w:r>
      <w:r w:rsidR="00970875" w:rsidRPr="00970875">
        <w:rPr>
          <w:rFonts w:ascii="Arial" w:eastAsia="Arial Narrow" w:hAnsi="Arial" w:cs="Arial"/>
          <w:iCs/>
          <w:lang w:val="es-SV"/>
        </w:rPr>
        <w:t xml:space="preserve"> </w:t>
      </w:r>
      <w:r w:rsidR="00970875" w:rsidRPr="00970875">
        <w:rPr>
          <w:rFonts w:ascii="Arial" w:hAnsi="Arial" w:cs="Arial"/>
          <w:b/>
          <w:iCs/>
          <w:lang w:val="es-SV"/>
        </w:rPr>
        <w:t>LACAP</w:t>
      </w:r>
      <w:r w:rsidR="00970875" w:rsidRPr="00970875">
        <w:rPr>
          <w:rFonts w:ascii="Arial" w:hAnsi="Arial" w:cs="Arial"/>
          <w:iCs/>
          <w:lang w:val="es-SV"/>
        </w:rPr>
        <w:t>,</w:t>
      </w:r>
      <w:r w:rsidR="00970875" w:rsidRPr="00970875">
        <w:rPr>
          <w:rFonts w:ascii="Arial" w:eastAsia="Arial Narrow" w:hAnsi="Arial" w:cs="Arial"/>
          <w:iCs/>
          <w:lang w:val="es-SV"/>
        </w:rPr>
        <w:t xml:space="preserve"> </w:t>
      </w:r>
      <w:r w:rsidR="00970875" w:rsidRPr="00970875">
        <w:rPr>
          <w:rFonts w:ascii="Arial" w:hAnsi="Arial" w:cs="Arial"/>
          <w:iCs/>
          <w:lang w:val="es-SV"/>
        </w:rPr>
        <w:t>Reglamento</w:t>
      </w:r>
      <w:r w:rsidR="00970875" w:rsidRPr="00970875">
        <w:rPr>
          <w:rFonts w:ascii="Arial" w:eastAsia="Arial Narrow" w:hAnsi="Arial" w:cs="Arial"/>
          <w:iCs/>
          <w:lang w:val="es-SV"/>
        </w:rPr>
        <w:t xml:space="preserve"> </w:t>
      </w:r>
      <w:r w:rsidR="00970875" w:rsidRPr="00970875">
        <w:rPr>
          <w:rFonts w:ascii="Arial" w:hAnsi="Arial" w:cs="Arial"/>
          <w:iCs/>
          <w:lang w:val="es-SV"/>
        </w:rPr>
        <w:t>del</w:t>
      </w:r>
      <w:r w:rsidR="00970875" w:rsidRPr="00970875">
        <w:rPr>
          <w:rFonts w:ascii="Arial" w:eastAsia="Arial Narrow" w:hAnsi="Arial" w:cs="Arial"/>
          <w:iCs/>
          <w:lang w:val="es-SV"/>
        </w:rPr>
        <w:t xml:space="preserve"> </w:t>
      </w:r>
      <w:r w:rsidR="00970875" w:rsidRPr="00970875">
        <w:rPr>
          <w:rFonts w:ascii="Arial" w:hAnsi="Arial" w:cs="Arial"/>
          <w:iCs/>
          <w:lang w:val="es-SV"/>
        </w:rPr>
        <w:t>mismo</w:t>
      </w:r>
      <w:r w:rsidR="00970875" w:rsidRPr="00970875">
        <w:rPr>
          <w:rFonts w:ascii="Arial" w:eastAsia="Arial Narrow" w:hAnsi="Arial" w:cs="Arial"/>
          <w:iCs/>
          <w:lang w:val="es-SV"/>
        </w:rPr>
        <w:t xml:space="preserve"> </w:t>
      </w:r>
      <w:r w:rsidR="00970875" w:rsidRPr="00970875">
        <w:rPr>
          <w:rFonts w:ascii="Arial" w:hAnsi="Arial" w:cs="Arial"/>
          <w:iCs/>
          <w:lang w:val="es-SV"/>
        </w:rPr>
        <w:t>cuerpo</w:t>
      </w:r>
      <w:r w:rsidR="00970875" w:rsidRPr="00970875">
        <w:rPr>
          <w:rFonts w:ascii="Arial" w:eastAsia="Arial Narrow" w:hAnsi="Arial" w:cs="Arial"/>
          <w:iCs/>
          <w:lang w:val="es-SV"/>
        </w:rPr>
        <w:t xml:space="preserve"> </w:t>
      </w:r>
      <w:r w:rsidR="00970875" w:rsidRPr="00970875">
        <w:rPr>
          <w:rFonts w:ascii="Arial" w:hAnsi="Arial" w:cs="Arial"/>
          <w:iCs/>
          <w:lang w:val="es-SV"/>
        </w:rPr>
        <w:t xml:space="preserve">legal, en adelante </w:t>
      </w:r>
      <w:r w:rsidR="00970875" w:rsidRPr="00970875">
        <w:rPr>
          <w:rFonts w:ascii="Arial" w:hAnsi="Arial" w:cs="Arial"/>
          <w:b/>
          <w:iCs/>
          <w:lang w:val="es-SV"/>
        </w:rPr>
        <w:t>RELACAP</w:t>
      </w:r>
      <w:r w:rsidR="00970875" w:rsidRPr="00970875">
        <w:rPr>
          <w:rFonts w:ascii="Arial" w:hAnsi="Arial" w:cs="Arial"/>
          <w:iCs/>
          <w:lang w:val="es-SV"/>
        </w:rPr>
        <w:t>,</w:t>
      </w:r>
      <w:r w:rsidR="00970875" w:rsidRPr="00970875">
        <w:rPr>
          <w:rFonts w:ascii="Arial" w:eastAsia="Arial Narrow" w:hAnsi="Arial" w:cs="Arial"/>
          <w:iCs/>
          <w:lang w:val="es-SV"/>
        </w:rPr>
        <w:t xml:space="preserve"> </w:t>
      </w:r>
      <w:r w:rsidR="00482ECA">
        <w:rPr>
          <w:rFonts w:ascii="Arial" w:eastAsia="Arial Narrow" w:hAnsi="Arial" w:cs="Arial"/>
          <w:iCs/>
          <w:lang w:val="es-SV"/>
        </w:rPr>
        <w:t>ESPECIFICACIONES TECNICAS</w:t>
      </w:r>
      <w:r w:rsidR="00970875" w:rsidRPr="00970875">
        <w:rPr>
          <w:rFonts w:ascii="Arial" w:eastAsia="Arial Narrow" w:hAnsi="Arial" w:cs="Arial"/>
          <w:iCs/>
          <w:lang w:val="es-SV"/>
        </w:rPr>
        <w:t xml:space="preserve"> </w:t>
      </w:r>
      <w:r w:rsidR="00970875" w:rsidRPr="00970875">
        <w:rPr>
          <w:rFonts w:ascii="Arial" w:hAnsi="Arial" w:cs="Arial"/>
          <w:iCs/>
          <w:lang w:val="es-SV"/>
        </w:rPr>
        <w:t>y</w:t>
      </w:r>
      <w:r w:rsidR="00970875" w:rsidRPr="00970875">
        <w:rPr>
          <w:rFonts w:ascii="Arial" w:eastAsia="Arial Narrow" w:hAnsi="Arial" w:cs="Arial"/>
          <w:iCs/>
          <w:lang w:val="es-SV"/>
        </w:rPr>
        <w:t xml:space="preserve"> </w:t>
      </w:r>
      <w:r w:rsidR="00970875" w:rsidRPr="00970875">
        <w:rPr>
          <w:rFonts w:ascii="Arial" w:hAnsi="Arial" w:cs="Arial"/>
          <w:iCs/>
          <w:lang w:val="es-SV"/>
        </w:rPr>
        <w:t>en</w:t>
      </w:r>
      <w:r w:rsidR="00970875" w:rsidRPr="00970875">
        <w:rPr>
          <w:rFonts w:ascii="Arial" w:eastAsia="Arial Narrow" w:hAnsi="Arial" w:cs="Arial"/>
          <w:iCs/>
          <w:lang w:val="es-SV"/>
        </w:rPr>
        <w:t xml:space="preserve"> </w:t>
      </w:r>
      <w:r w:rsidR="00970875" w:rsidRPr="00970875">
        <w:rPr>
          <w:rFonts w:ascii="Arial" w:hAnsi="Arial" w:cs="Arial"/>
          <w:iCs/>
          <w:lang w:val="es-SV"/>
        </w:rPr>
        <w:t>especial</w:t>
      </w:r>
      <w:r w:rsidR="00970875" w:rsidRPr="00970875">
        <w:rPr>
          <w:rFonts w:ascii="Arial" w:eastAsia="Arial Narrow" w:hAnsi="Arial" w:cs="Arial"/>
          <w:iCs/>
          <w:lang w:val="es-SV"/>
        </w:rPr>
        <w:t xml:space="preserve"> </w:t>
      </w:r>
      <w:r w:rsidR="00970875" w:rsidRPr="00970875">
        <w:rPr>
          <w:rFonts w:ascii="Arial" w:hAnsi="Arial" w:cs="Arial"/>
          <w:iCs/>
          <w:lang w:val="es-SV"/>
        </w:rPr>
        <w:t>a</w:t>
      </w:r>
      <w:r w:rsidR="00970875" w:rsidRPr="00970875">
        <w:rPr>
          <w:rFonts w:ascii="Arial" w:eastAsia="Arial Narrow" w:hAnsi="Arial" w:cs="Arial"/>
          <w:iCs/>
          <w:lang w:val="es-SV"/>
        </w:rPr>
        <w:t xml:space="preserve"> </w:t>
      </w:r>
      <w:r w:rsidR="00970875" w:rsidRPr="00970875">
        <w:rPr>
          <w:rFonts w:ascii="Arial" w:hAnsi="Arial" w:cs="Arial"/>
          <w:iCs/>
          <w:lang w:val="es-SV"/>
        </w:rPr>
        <w:t>las</w:t>
      </w:r>
      <w:r w:rsidR="00970875" w:rsidRPr="00970875">
        <w:rPr>
          <w:rFonts w:ascii="Arial" w:eastAsia="Arial Narrow" w:hAnsi="Arial" w:cs="Arial"/>
          <w:iCs/>
          <w:lang w:val="es-SV"/>
        </w:rPr>
        <w:t xml:space="preserve"> </w:t>
      </w:r>
      <w:r w:rsidR="00970875" w:rsidRPr="00970875">
        <w:rPr>
          <w:rFonts w:ascii="Arial" w:hAnsi="Arial" w:cs="Arial"/>
          <w:iCs/>
          <w:lang w:val="es-SV"/>
        </w:rPr>
        <w:t>obligaciones,</w:t>
      </w:r>
      <w:r w:rsidR="00970875" w:rsidRPr="00970875">
        <w:rPr>
          <w:rFonts w:ascii="Arial" w:eastAsia="Arial Narrow" w:hAnsi="Arial" w:cs="Arial"/>
          <w:iCs/>
          <w:lang w:val="es-SV"/>
        </w:rPr>
        <w:t xml:space="preserve"> </w:t>
      </w:r>
      <w:r w:rsidR="00970875" w:rsidRPr="00970875">
        <w:rPr>
          <w:rFonts w:ascii="Arial" w:hAnsi="Arial" w:cs="Arial"/>
          <w:iCs/>
          <w:lang w:val="es-SV"/>
        </w:rPr>
        <w:t>condiciones</w:t>
      </w:r>
      <w:r w:rsidR="00970875" w:rsidRPr="00970875">
        <w:rPr>
          <w:rFonts w:ascii="Arial" w:eastAsia="Arial Narrow" w:hAnsi="Arial" w:cs="Arial"/>
          <w:iCs/>
          <w:lang w:val="es-SV"/>
        </w:rPr>
        <w:t xml:space="preserve"> </w:t>
      </w:r>
      <w:r w:rsidR="00970875" w:rsidRPr="00970875">
        <w:rPr>
          <w:rFonts w:ascii="Arial" w:hAnsi="Arial" w:cs="Arial"/>
          <w:iCs/>
          <w:lang w:val="es-SV"/>
        </w:rPr>
        <w:t>y</w:t>
      </w:r>
      <w:r w:rsidR="00970875" w:rsidRPr="00970875">
        <w:rPr>
          <w:rFonts w:ascii="Arial" w:eastAsia="Arial Narrow" w:hAnsi="Arial" w:cs="Arial"/>
          <w:iCs/>
          <w:lang w:val="es-SV"/>
        </w:rPr>
        <w:t xml:space="preserve"> </w:t>
      </w:r>
      <w:r w:rsidR="00970875" w:rsidRPr="00970875">
        <w:rPr>
          <w:rFonts w:ascii="Arial" w:hAnsi="Arial" w:cs="Arial"/>
          <w:iCs/>
          <w:lang w:val="es-SV"/>
        </w:rPr>
        <w:t>pactos</w:t>
      </w:r>
      <w:r w:rsidR="00970875" w:rsidRPr="00970875">
        <w:rPr>
          <w:rFonts w:ascii="Arial" w:eastAsia="Arial Narrow" w:hAnsi="Arial" w:cs="Arial"/>
          <w:iCs/>
          <w:lang w:val="es-SV"/>
        </w:rPr>
        <w:t xml:space="preserve"> </w:t>
      </w:r>
      <w:r w:rsidR="00970875" w:rsidRPr="00970875">
        <w:rPr>
          <w:rFonts w:ascii="Arial" w:hAnsi="Arial" w:cs="Arial"/>
          <w:iCs/>
          <w:lang w:val="es-SV"/>
        </w:rPr>
        <w:t>establecidos</w:t>
      </w:r>
      <w:r w:rsidR="00970875" w:rsidRPr="00970875">
        <w:rPr>
          <w:rFonts w:ascii="Arial" w:eastAsia="Arial Narrow" w:hAnsi="Arial" w:cs="Arial"/>
          <w:iCs/>
          <w:lang w:val="es-SV"/>
        </w:rPr>
        <w:t xml:space="preserve"> </w:t>
      </w:r>
      <w:r w:rsidR="00970875" w:rsidRPr="00970875">
        <w:rPr>
          <w:rFonts w:ascii="Arial" w:hAnsi="Arial" w:cs="Arial"/>
          <w:iCs/>
          <w:lang w:val="es-SV"/>
        </w:rPr>
        <w:t>en</w:t>
      </w:r>
      <w:r w:rsidR="00970875" w:rsidRPr="00970875">
        <w:rPr>
          <w:rFonts w:ascii="Arial" w:eastAsia="Arial Narrow" w:hAnsi="Arial" w:cs="Arial"/>
          <w:iCs/>
          <w:lang w:val="es-SV"/>
        </w:rPr>
        <w:t xml:space="preserve"> </w:t>
      </w:r>
      <w:r w:rsidR="00970875" w:rsidRPr="00970875">
        <w:rPr>
          <w:rFonts w:ascii="Arial" w:hAnsi="Arial" w:cs="Arial"/>
          <w:iCs/>
          <w:lang w:val="es-SV"/>
        </w:rPr>
        <w:t>las</w:t>
      </w:r>
      <w:r w:rsidR="00970875" w:rsidRPr="00970875">
        <w:rPr>
          <w:rFonts w:ascii="Arial" w:eastAsia="Arial Narrow" w:hAnsi="Arial" w:cs="Arial"/>
          <w:iCs/>
          <w:lang w:val="es-SV"/>
        </w:rPr>
        <w:t xml:space="preserve"> </w:t>
      </w:r>
      <w:r w:rsidR="00970875" w:rsidRPr="00970875">
        <w:rPr>
          <w:rFonts w:ascii="Arial" w:hAnsi="Arial" w:cs="Arial"/>
          <w:iCs/>
          <w:lang w:val="es-SV"/>
        </w:rPr>
        <w:t>cláusulas</w:t>
      </w:r>
      <w:r w:rsidR="00970875" w:rsidRPr="00970875">
        <w:rPr>
          <w:rFonts w:ascii="Arial" w:eastAsia="Arial Narrow" w:hAnsi="Arial" w:cs="Arial"/>
          <w:iCs/>
          <w:lang w:val="es-SV"/>
        </w:rPr>
        <w:t xml:space="preserve"> </w:t>
      </w:r>
      <w:r w:rsidR="00970875" w:rsidRPr="00970875">
        <w:rPr>
          <w:rFonts w:ascii="Arial" w:hAnsi="Arial" w:cs="Arial"/>
          <w:iCs/>
          <w:lang w:val="es-SV"/>
        </w:rPr>
        <w:t>siguientes:</w:t>
      </w:r>
    </w:p>
    <w:p w14:paraId="2EFFD48E" w14:textId="77777777" w:rsidR="004373B5" w:rsidRPr="00970875" w:rsidRDefault="004373B5" w:rsidP="00970875">
      <w:pPr>
        <w:spacing w:line="360" w:lineRule="auto"/>
        <w:jc w:val="both"/>
        <w:rPr>
          <w:rFonts w:ascii="Arial" w:hAnsi="Arial" w:cs="Arial"/>
          <w:iCs/>
          <w:lang w:val="es-SV"/>
        </w:rPr>
      </w:pPr>
      <w:bookmarkStart w:id="3" w:name="_GoBack"/>
      <w:bookmarkEnd w:id="3"/>
    </w:p>
    <w:p w14:paraId="143E9E7E" w14:textId="089EA875" w:rsidR="001C1C56" w:rsidRPr="00B51B87" w:rsidRDefault="001C1C56" w:rsidP="00470E9D">
      <w:pPr>
        <w:jc w:val="both"/>
        <w:rPr>
          <w:rFonts w:ascii="Arial" w:hAnsi="Arial" w:cs="Arial"/>
          <w:b/>
          <w:bCs/>
          <w:iCs/>
          <w:spacing w:val="-2"/>
          <w:sz w:val="16"/>
          <w:szCs w:val="16"/>
        </w:rPr>
      </w:pPr>
    </w:p>
    <w:p w14:paraId="21399A9D" w14:textId="769A7AF1" w:rsidR="006514DF" w:rsidRPr="00B51B87" w:rsidRDefault="006514DF" w:rsidP="006514DF">
      <w:pPr>
        <w:spacing w:line="360" w:lineRule="auto"/>
        <w:jc w:val="both"/>
        <w:rPr>
          <w:rFonts w:ascii="Arial" w:hAnsi="Arial" w:cs="Arial"/>
          <w:lang w:val="es-SV"/>
        </w:rPr>
      </w:pPr>
      <w:r w:rsidRPr="00B51B87">
        <w:rPr>
          <w:rFonts w:ascii="Arial" w:hAnsi="Arial" w:cs="Arial"/>
          <w:b/>
          <w:caps/>
          <w:u w:val="single"/>
          <w:lang w:val="es-SV"/>
        </w:rPr>
        <w:t xml:space="preserve">CLAUSULA </w:t>
      </w:r>
      <w:r w:rsidR="00221E2F" w:rsidRPr="00B51B87">
        <w:rPr>
          <w:rFonts w:ascii="Arial" w:hAnsi="Arial" w:cs="Arial"/>
          <w:b/>
          <w:caps/>
          <w:u w:val="single"/>
          <w:lang w:val="es-SV"/>
        </w:rPr>
        <w:t>PRIMERA</w:t>
      </w:r>
      <w:r w:rsidR="00221E2F" w:rsidRPr="00B51B87">
        <w:rPr>
          <w:rFonts w:ascii="Arial" w:hAnsi="Arial" w:cs="Arial"/>
          <w:bCs/>
          <w:caps/>
          <w:lang w:val="es-SV"/>
        </w:rPr>
        <w:t>. -</w:t>
      </w:r>
      <w:r w:rsidRPr="00B51B87">
        <w:rPr>
          <w:rFonts w:ascii="Arial" w:hAnsi="Arial" w:cs="Arial"/>
          <w:bCs/>
          <w:caps/>
          <w:lang w:val="es-SV"/>
        </w:rPr>
        <w:t xml:space="preserve"> </w:t>
      </w:r>
      <w:r w:rsidRPr="00470E9D">
        <w:rPr>
          <w:rFonts w:ascii="Arial Narrow" w:eastAsia="Microsoft JhengHei" w:hAnsi="Arial Narrow" w:cs="Arial"/>
          <w:b/>
          <w:bCs/>
          <w:caps/>
          <w:sz w:val="28"/>
          <w:szCs w:val="28"/>
          <w:lang w:val="es-SV"/>
        </w:rPr>
        <w:t>Objeto</w:t>
      </w:r>
      <w:r w:rsidRPr="00470E9D">
        <w:rPr>
          <w:rFonts w:ascii="Arial Narrow" w:hAnsi="Arial Narrow" w:cs="Arial"/>
          <w:b/>
          <w:bCs/>
          <w:caps/>
          <w:sz w:val="28"/>
          <w:szCs w:val="28"/>
          <w:lang w:val="es-SV"/>
        </w:rPr>
        <w:t>:</w:t>
      </w:r>
    </w:p>
    <w:p w14:paraId="2D870B40" w14:textId="0A387689" w:rsidR="00705A09" w:rsidRPr="00705A09" w:rsidRDefault="006514DF" w:rsidP="00705A09">
      <w:pPr>
        <w:spacing w:line="360" w:lineRule="auto"/>
        <w:jc w:val="both"/>
        <w:rPr>
          <w:rFonts w:ascii="Arial" w:hAnsi="Arial" w:cs="Arial"/>
          <w:lang w:val="es-SV"/>
        </w:rPr>
      </w:pPr>
      <w:r w:rsidRPr="00B51B87">
        <w:rPr>
          <w:rFonts w:ascii="Arial" w:hAnsi="Arial" w:cs="Arial"/>
          <w:b/>
          <w:bCs/>
        </w:rPr>
        <w:t>“LA CONTRATISTA</w:t>
      </w:r>
      <w:r w:rsidRPr="00B51B87">
        <w:rPr>
          <w:rFonts w:ascii="Arial" w:hAnsi="Arial" w:cs="Arial"/>
          <w:iCs/>
          <w:spacing w:val="-2"/>
          <w:lang w:val="es-SV"/>
        </w:rPr>
        <w:t>”</w:t>
      </w:r>
      <w:r w:rsidRPr="00B51B87">
        <w:rPr>
          <w:rFonts w:ascii="Arial" w:hAnsi="Arial" w:cs="Arial"/>
          <w:b/>
          <w:bCs/>
          <w:iCs/>
          <w:lang w:val="es-SV"/>
        </w:rPr>
        <w:t xml:space="preserve">, </w:t>
      </w:r>
      <w:r w:rsidRPr="00B51B87">
        <w:rPr>
          <w:rFonts w:ascii="Arial" w:hAnsi="Arial" w:cs="Arial"/>
          <w:lang w:val="es-SV"/>
        </w:rPr>
        <w:t xml:space="preserve">se obliga a </w:t>
      </w:r>
      <w:r w:rsidR="00970875">
        <w:rPr>
          <w:rFonts w:ascii="Arial" w:hAnsi="Arial" w:cs="Arial"/>
          <w:lang w:val="es-SV"/>
        </w:rPr>
        <w:t xml:space="preserve">prestar el </w:t>
      </w:r>
      <w:r w:rsidRPr="00B51B87">
        <w:rPr>
          <w:rFonts w:ascii="Arial" w:eastAsia="Arial Narrow" w:hAnsi="Arial" w:cs="Arial"/>
          <w:b/>
          <w:bCs/>
          <w:iCs/>
          <w:lang w:val="es-SV"/>
        </w:rPr>
        <w:t>S</w:t>
      </w:r>
      <w:r w:rsidR="00970875">
        <w:rPr>
          <w:rFonts w:ascii="Arial" w:eastAsia="Arial Narrow" w:hAnsi="Arial" w:cs="Arial"/>
          <w:b/>
          <w:bCs/>
          <w:iCs/>
          <w:lang w:val="es-SV"/>
        </w:rPr>
        <w:t>ervicio</w:t>
      </w:r>
      <w:r w:rsidRPr="00B51B87">
        <w:rPr>
          <w:rFonts w:ascii="Arial" w:hAnsi="Arial" w:cs="Arial"/>
          <w:bCs/>
          <w:lang w:val="es-SV"/>
        </w:rPr>
        <w:t xml:space="preserve"> de conformidad a la </w:t>
      </w:r>
      <w:r w:rsidRPr="00B51B87">
        <w:rPr>
          <w:rFonts w:ascii="Arial" w:hAnsi="Arial" w:cs="Arial"/>
          <w:b/>
          <w:bCs/>
          <w:lang w:val="es-SV"/>
        </w:rPr>
        <w:t xml:space="preserve">Resolución de Adjudicación No. </w:t>
      </w:r>
      <w:r w:rsidR="00482ECA">
        <w:rPr>
          <w:rFonts w:ascii="Arial" w:hAnsi="Arial" w:cs="Arial"/>
          <w:b/>
          <w:bCs/>
          <w:lang w:val="es-SV"/>
        </w:rPr>
        <w:t>17</w:t>
      </w:r>
      <w:r w:rsidRPr="00B51B87">
        <w:rPr>
          <w:rFonts w:ascii="Arial" w:hAnsi="Arial" w:cs="Arial"/>
          <w:b/>
          <w:bCs/>
          <w:lang w:val="es-SV"/>
        </w:rPr>
        <w:t>/20</w:t>
      </w:r>
      <w:r w:rsidR="006C6FD2" w:rsidRPr="00B51B87">
        <w:rPr>
          <w:rFonts w:ascii="Arial" w:hAnsi="Arial" w:cs="Arial"/>
          <w:b/>
          <w:bCs/>
          <w:lang w:val="es-SV"/>
        </w:rPr>
        <w:t>2</w:t>
      </w:r>
      <w:r w:rsidR="001C1C56" w:rsidRPr="00B51B87">
        <w:rPr>
          <w:rFonts w:ascii="Arial" w:hAnsi="Arial" w:cs="Arial"/>
          <w:b/>
          <w:bCs/>
          <w:lang w:val="es-SV"/>
        </w:rPr>
        <w:t>1</w:t>
      </w:r>
      <w:r w:rsidRPr="00B51B87">
        <w:rPr>
          <w:rFonts w:ascii="Arial" w:hAnsi="Arial" w:cs="Arial"/>
          <w:b/>
          <w:bCs/>
          <w:lang w:val="es-SV"/>
        </w:rPr>
        <w:t>,</w:t>
      </w:r>
      <w:r w:rsidR="002C574A" w:rsidRPr="00B51B87">
        <w:rPr>
          <w:rFonts w:ascii="Arial" w:hAnsi="Arial" w:cs="Arial"/>
          <w:b/>
          <w:bCs/>
          <w:lang w:val="es-SV"/>
        </w:rPr>
        <w:t xml:space="preserve"> </w:t>
      </w:r>
      <w:r w:rsidRPr="00B51B87">
        <w:rPr>
          <w:rFonts w:ascii="Arial" w:hAnsi="Arial" w:cs="Arial"/>
          <w:b/>
          <w:bCs/>
          <w:lang w:val="es-SV"/>
        </w:rPr>
        <w:t xml:space="preserve">de fecha </w:t>
      </w:r>
      <w:r w:rsidR="00482ECA" w:rsidRPr="00482ECA">
        <w:rPr>
          <w:rFonts w:ascii="Arial" w:hAnsi="Arial" w:cs="Arial"/>
          <w:b/>
          <w:bCs/>
          <w:caps/>
          <w:lang w:val="es-SV"/>
        </w:rPr>
        <w:t>uno de octubre</w:t>
      </w:r>
      <w:r w:rsidRPr="00482ECA">
        <w:rPr>
          <w:rFonts w:ascii="Arial" w:hAnsi="Arial" w:cs="Arial"/>
          <w:b/>
          <w:bCs/>
          <w:caps/>
          <w:lang w:val="es-SV"/>
        </w:rPr>
        <w:t xml:space="preserve"> del año dos mil </w:t>
      </w:r>
      <w:r w:rsidR="002C574A" w:rsidRPr="00482ECA">
        <w:rPr>
          <w:rFonts w:ascii="Arial" w:hAnsi="Arial" w:cs="Arial"/>
          <w:b/>
          <w:bCs/>
          <w:caps/>
          <w:lang w:val="es-SV"/>
        </w:rPr>
        <w:t>veint</w:t>
      </w:r>
      <w:r w:rsidR="001C1C56" w:rsidRPr="00482ECA">
        <w:rPr>
          <w:rFonts w:ascii="Arial" w:hAnsi="Arial" w:cs="Arial"/>
          <w:b/>
          <w:bCs/>
          <w:caps/>
          <w:lang w:val="es-SV"/>
        </w:rPr>
        <w:t>iuno</w:t>
      </w:r>
      <w:r w:rsidRPr="00B51B87">
        <w:rPr>
          <w:rFonts w:ascii="Arial" w:hAnsi="Arial" w:cs="Arial"/>
          <w:b/>
          <w:bCs/>
          <w:lang w:val="es-SV"/>
        </w:rPr>
        <w:t xml:space="preserve">, </w:t>
      </w:r>
      <w:r w:rsidRPr="00B51B87">
        <w:rPr>
          <w:rFonts w:ascii="Arial" w:hAnsi="Arial" w:cs="Arial"/>
          <w:lang w:val="es-SV"/>
        </w:rPr>
        <w:t>habiéndose convenido que los precios serán firmes y de acuerdo a la forma, especificaciones y cantidades siguientes:</w:t>
      </w:r>
    </w:p>
    <w:tbl>
      <w:tblPr>
        <w:tblW w:w="10046" w:type="dxa"/>
        <w:tblInd w:w="-53" w:type="dxa"/>
        <w:tblLayout w:type="fixed"/>
        <w:tblCellMar>
          <w:left w:w="0" w:type="dxa"/>
          <w:right w:w="0" w:type="dxa"/>
        </w:tblCellMar>
        <w:tblLook w:val="0000" w:firstRow="0" w:lastRow="0" w:firstColumn="0" w:lastColumn="0" w:noHBand="0" w:noVBand="0"/>
      </w:tblPr>
      <w:tblGrid>
        <w:gridCol w:w="623"/>
        <w:gridCol w:w="426"/>
        <w:gridCol w:w="4947"/>
        <w:gridCol w:w="810"/>
        <w:gridCol w:w="900"/>
        <w:gridCol w:w="1080"/>
        <w:gridCol w:w="1260"/>
      </w:tblGrid>
      <w:tr w:rsidR="001F1D44" w14:paraId="157CF245" w14:textId="77777777" w:rsidTr="00F463ED">
        <w:trPr>
          <w:trHeight w:val="529"/>
        </w:trPr>
        <w:tc>
          <w:tcPr>
            <w:tcW w:w="623" w:type="dxa"/>
            <w:tcBorders>
              <w:top w:val="single" w:sz="4" w:space="0" w:color="auto"/>
              <w:left w:val="single" w:sz="4" w:space="0" w:color="auto"/>
            </w:tcBorders>
            <w:shd w:val="clear" w:color="auto" w:fill="auto"/>
            <w:vAlign w:val="center"/>
          </w:tcPr>
          <w:p w14:paraId="3F1238D4" w14:textId="77777777" w:rsidR="00CF461D" w:rsidRPr="00B51B87" w:rsidRDefault="00CF461D" w:rsidP="00705A09">
            <w:pPr>
              <w:snapToGrid w:val="0"/>
              <w:rPr>
                <w:rFonts w:ascii="Arial" w:hAnsi="Arial" w:cs="Arial"/>
                <w:b/>
                <w:sz w:val="18"/>
                <w:szCs w:val="18"/>
                <w:lang w:val="es-SV"/>
              </w:rPr>
            </w:pPr>
            <w:r w:rsidRPr="00B51B87">
              <w:rPr>
                <w:rFonts w:ascii="Arial" w:hAnsi="Arial" w:cs="Arial"/>
                <w:b/>
                <w:sz w:val="18"/>
                <w:szCs w:val="18"/>
                <w:lang w:val="es-SV"/>
              </w:rPr>
              <w:t>R/N</w:t>
            </w:r>
          </w:p>
        </w:tc>
        <w:tc>
          <w:tcPr>
            <w:tcW w:w="426" w:type="dxa"/>
            <w:tcBorders>
              <w:top w:val="single" w:sz="4" w:space="0" w:color="000000"/>
              <w:left w:val="single" w:sz="4" w:space="0" w:color="000000"/>
              <w:bottom w:val="single" w:sz="4" w:space="0" w:color="000000"/>
            </w:tcBorders>
            <w:shd w:val="clear" w:color="auto" w:fill="auto"/>
          </w:tcPr>
          <w:p w14:paraId="391B047E" w14:textId="77777777" w:rsidR="00CF461D" w:rsidRPr="00B51B87" w:rsidRDefault="00CF461D" w:rsidP="00705A09">
            <w:pPr>
              <w:snapToGrid w:val="0"/>
              <w:jc w:val="center"/>
              <w:rPr>
                <w:rFonts w:ascii="Arial" w:hAnsi="Arial" w:cs="Arial"/>
                <w:b/>
                <w:sz w:val="18"/>
                <w:szCs w:val="18"/>
                <w:lang w:val="es-SV"/>
              </w:rPr>
            </w:pPr>
          </w:p>
          <w:p w14:paraId="5C8829B1" w14:textId="77777777" w:rsidR="00CF461D" w:rsidRPr="00B51B87" w:rsidRDefault="00CF461D" w:rsidP="00705A09">
            <w:pPr>
              <w:snapToGrid w:val="0"/>
              <w:jc w:val="center"/>
              <w:rPr>
                <w:rFonts w:ascii="Arial" w:hAnsi="Arial" w:cs="Arial"/>
                <w:b/>
                <w:sz w:val="18"/>
                <w:szCs w:val="18"/>
                <w:lang w:val="es-SV"/>
              </w:rPr>
            </w:pPr>
            <w:r w:rsidRPr="00B51B87">
              <w:rPr>
                <w:rFonts w:ascii="Arial" w:hAnsi="Arial" w:cs="Arial"/>
                <w:b/>
                <w:sz w:val="18"/>
                <w:szCs w:val="18"/>
                <w:lang w:val="es-SV"/>
              </w:rPr>
              <w:t xml:space="preserve">N/O </w:t>
            </w:r>
          </w:p>
        </w:tc>
        <w:tc>
          <w:tcPr>
            <w:tcW w:w="4947" w:type="dxa"/>
            <w:tcBorders>
              <w:top w:val="single" w:sz="4" w:space="0" w:color="000000"/>
              <w:left w:val="single" w:sz="4" w:space="0" w:color="000000"/>
              <w:bottom w:val="single" w:sz="4" w:space="0" w:color="000000"/>
            </w:tcBorders>
            <w:shd w:val="clear" w:color="auto" w:fill="auto"/>
            <w:vAlign w:val="center"/>
          </w:tcPr>
          <w:p w14:paraId="1FE311CD" w14:textId="77777777" w:rsidR="00CF461D" w:rsidRPr="00B51B87" w:rsidRDefault="00CF461D" w:rsidP="00705A09">
            <w:pPr>
              <w:snapToGrid w:val="0"/>
              <w:jc w:val="center"/>
              <w:rPr>
                <w:rFonts w:ascii="Arial" w:hAnsi="Arial" w:cs="Arial"/>
                <w:b/>
                <w:sz w:val="18"/>
                <w:szCs w:val="18"/>
                <w:lang w:val="es-SV"/>
              </w:rPr>
            </w:pPr>
            <w:r w:rsidRPr="00B51B87">
              <w:rPr>
                <w:rFonts w:ascii="Arial" w:hAnsi="Arial" w:cs="Arial"/>
                <w:b/>
                <w:sz w:val="18"/>
                <w:szCs w:val="18"/>
                <w:lang w:val="es-SV"/>
              </w:rPr>
              <w:t>Descripción Del Producto</w:t>
            </w:r>
          </w:p>
        </w:tc>
        <w:tc>
          <w:tcPr>
            <w:tcW w:w="810" w:type="dxa"/>
            <w:tcBorders>
              <w:top w:val="single" w:sz="4" w:space="0" w:color="000000"/>
              <w:left w:val="single" w:sz="4" w:space="0" w:color="000000"/>
              <w:bottom w:val="single" w:sz="4" w:space="0" w:color="000000"/>
            </w:tcBorders>
            <w:shd w:val="clear" w:color="auto" w:fill="auto"/>
            <w:vAlign w:val="center"/>
          </w:tcPr>
          <w:p w14:paraId="652EA276" w14:textId="77777777" w:rsidR="00CF461D" w:rsidRPr="00B51B87" w:rsidRDefault="00CF461D" w:rsidP="00705A09">
            <w:pPr>
              <w:snapToGrid w:val="0"/>
              <w:jc w:val="center"/>
              <w:rPr>
                <w:rFonts w:ascii="Arial" w:hAnsi="Arial" w:cs="Arial"/>
                <w:b/>
                <w:sz w:val="14"/>
                <w:szCs w:val="14"/>
                <w:lang w:val="es-SV"/>
              </w:rPr>
            </w:pPr>
            <w:r w:rsidRPr="00B51B87">
              <w:rPr>
                <w:rFonts w:ascii="Arial" w:hAnsi="Arial" w:cs="Arial"/>
                <w:b/>
                <w:sz w:val="14"/>
                <w:szCs w:val="14"/>
                <w:lang w:val="es-SV"/>
              </w:rPr>
              <w:t>U/M</w:t>
            </w:r>
          </w:p>
        </w:tc>
        <w:tc>
          <w:tcPr>
            <w:tcW w:w="900" w:type="dxa"/>
            <w:tcBorders>
              <w:top w:val="single" w:sz="4" w:space="0" w:color="000000"/>
              <w:left w:val="single" w:sz="4" w:space="0" w:color="000000"/>
              <w:bottom w:val="single" w:sz="4" w:space="0" w:color="000000"/>
            </w:tcBorders>
            <w:shd w:val="clear" w:color="auto" w:fill="auto"/>
          </w:tcPr>
          <w:p w14:paraId="491B8386" w14:textId="77777777" w:rsidR="00CF461D" w:rsidRPr="00B51B87" w:rsidRDefault="00CF461D" w:rsidP="00705A09">
            <w:pPr>
              <w:snapToGrid w:val="0"/>
              <w:jc w:val="center"/>
              <w:rPr>
                <w:rFonts w:ascii="Arial" w:hAnsi="Arial" w:cs="Arial"/>
                <w:b/>
                <w:sz w:val="14"/>
                <w:szCs w:val="14"/>
                <w:lang w:val="es-SV"/>
              </w:rPr>
            </w:pPr>
          </w:p>
          <w:p w14:paraId="3F9192C8" w14:textId="77777777" w:rsidR="00CF461D" w:rsidRPr="00B51B87" w:rsidRDefault="00CF461D" w:rsidP="00705A09">
            <w:pPr>
              <w:jc w:val="center"/>
              <w:rPr>
                <w:rFonts w:ascii="Arial" w:hAnsi="Arial" w:cs="Arial"/>
                <w:b/>
                <w:sz w:val="14"/>
                <w:szCs w:val="14"/>
                <w:lang w:val="es-SV"/>
              </w:rPr>
            </w:pPr>
            <w:r w:rsidRPr="00B51B87">
              <w:rPr>
                <w:rFonts w:ascii="Arial" w:hAnsi="Arial" w:cs="Arial"/>
                <w:b/>
                <w:sz w:val="14"/>
                <w:szCs w:val="14"/>
                <w:lang w:val="es-SV"/>
              </w:rPr>
              <w:t>Cantidad</w:t>
            </w:r>
          </w:p>
        </w:tc>
        <w:tc>
          <w:tcPr>
            <w:tcW w:w="1080" w:type="dxa"/>
            <w:tcBorders>
              <w:top w:val="single" w:sz="4" w:space="0" w:color="000000"/>
              <w:left w:val="single" w:sz="4" w:space="0" w:color="000000"/>
              <w:bottom w:val="single" w:sz="4" w:space="0" w:color="000000"/>
              <w:right w:val="single" w:sz="4" w:space="0" w:color="auto"/>
            </w:tcBorders>
            <w:shd w:val="clear" w:color="auto" w:fill="auto"/>
          </w:tcPr>
          <w:p w14:paraId="4EB8DA19" w14:textId="77777777" w:rsidR="00CF461D" w:rsidRPr="00B51B87" w:rsidRDefault="00CF461D" w:rsidP="00705A09">
            <w:pPr>
              <w:snapToGrid w:val="0"/>
              <w:rPr>
                <w:rFonts w:ascii="Arial" w:hAnsi="Arial" w:cs="Arial"/>
                <w:b/>
                <w:sz w:val="14"/>
                <w:szCs w:val="14"/>
                <w:lang w:val="es-SV"/>
              </w:rPr>
            </w:pPr>
            <w:r w:rsidRPr="00B51B87">
              <w:rPr>
                <w:rFonts w:ascii="Arial" w:hAnsi="Arial" w:cs="Arial"/>
                <w:b/>
                <w:sz w:val="14"/>
                <w:szCs w:val="14"/>
                <w:lang w:val="es-SV"/>
              </w:rPr>
              <w:t xml:space="preserve">    Precio</w:t>
            </w:r>
          </w:p>
          <w:p w14:paraId="2493C9F3" w14:textId="77777777" w:rsidR="00CF461D" w:rsidRPr="00B51B87" w:rsidRDefault="00CF461D" w:rsidP="00705A09">
            <w:pPr>
              <w:jc w:val="center"/>
              <w:rPr>
                <w:rFonts w:ascii="Arial" w:hAnsi="Arial" w:cs="Arial"/>
                <w:b/>
                <w:sz w:val="14"/>
                <w:szCs w:val="14"/>
                <w:lang w:val="es-SV"/>
              </w:rPr>
            </w:pPr>
            <w:r w:rsidRPr="00B51B87">
              <w:rPr>
                <w:rFonts w:ascii="Arial" w:hAnsi="Arial" w:cs="Arial"/>
                <w:b/>
                <w:sz w:val="14"/>
                <w:szCs w:val="14"/>
                <w:lang w:val="es-SV"/>
              </w:rPr>
              <w:t>Unitario</w:t>
            </w:r>
          </w:p>
        </w:tc>
        <w:tc>
          <w:tcPr>
            <w:tcW w:w="1260" w:type="dxa"/>
            <w:tcBorders>
              <w:top w:val="single" w:sz="4" w:space="0" w:color="auto"/>
              <w:left w:val="single" w:sz="4" w:space="0" w:color="auto"/>
              <w:right w:val="single" w:sz="4" w:space="0" w:color="auto"/>
            </w:tcBorders>
            <w:shd w:val="clear" w:color="auto" w:fill="auto"/>
            <w:vAlign w:val="center"/>
          </w:tcPr>
          <w:p w14:paraId="54B73316" w14:textId="77777777" w:rsidR="00CF461D" w:rsidRPr="00B51B87" w:rsidRDefault="00CF461D" w:rsidP="00705A09">
            <w:pPr>
              <w:snapToGrid w:val="0"/>
              <w:jc w:val="center"/>
              <w:rPr>
                <w:rFonts w:ascii="Arial" w:hAnsi="Arial" w:cs="Arial"/>
                <w:b/>
                <w:sz w:val="14"/>
                <w:szCs w:val="14"/>
                <w:lang w:val="es-SV"/>
              </w:rPr>
            </w:pPr>
            <w:r w:rsidRPr="00B51B87">
              <w:rPr>
                <w:rFonts w:ascii="Arial" w:hAnsi="Arial" w:cs="Arial"/>
                <w:b/>
                <w:sz w:val="14"/>
                <w:szCs w:val="14"/>
                <w:lang w:val="es-SV"/>
              </w:rPr>
              <w:t>Monto Total</w:t>
            </w:r>
          </w:p>
        </w:tc>
      </w:tr>
      <w:tr w:rsidR="00B04014" w:rsidRPr="00B51B87" w14:paraId="52A7BB92" w14:textId="77777777" w:rsidTr="00C45CA5">
        <w:trPr>
          <w:trHeight w:val="418"/>
        </w:trPr>
        <w:tc>
          <w:tcPr>
            <w:tcW w:w="623" w:type="dxa"/>
            <w:tcBorders>
              <w:top w:val="single" w:sz="4" w:space="0" w:color="auto"/>
              <w:left w:val="single" w:sz="4" w:space="0" w:color="auto"/>
              <w:bottom w:val="single" w:sz="4" w:space="0" w:color="auto"/>
              <w:right w:val="single" w:sz="4" w:space="0" w:color="auto"/>
            </w:tcBorders>
          </w:tcPr>
          <w:p w14:paraId="35D472A0" w14:textId="77777777" w:rsidR="00B04014" w:rsidRPr="006A0B32" w:rsidRDefault="00B04014" w:rsidP="00B04014">
            <w:pPr>
              <w:jc w:val="center"/>
              <w:rPr>
                <w:rFonts w:ascii="Arial" w:hAnsi="Arial" w:cs="Arial"/>
                <w:b/>
                <w:bCs/>
                <w:color w:val="000000"/>
              </w:rPr>
            </w:pPr>
          </w:p>
          <w:p w14:paraId="323E2D68" w14:textId="77777777" w:rsidR="00B04014" w:rsidRPr="006A0B32" w:rsidRDefault="00B04014" w:rsidP="00B04014">
            <w:pPr>
              <w:jc w:val="center"/>
              <w:rPr>
                <w:rFonts w:ascii="Arial" w:hAnsi="Arial" w:cs="Arial"/>
                <w:b/>
                <w:bCs/>
                <w:color w:val="000000"/>
              </w:rPr>
            </w:pPr>
          </w:p>
          <w:p w14:paraId="1660C673" w14:textId="77777777" w:rsidR="00B04014" w:rsidRPr="006A0B32" w:rsidRDefault="00B04014" w:rsidP="00B04014">
            <w:pPr>
              <w:jc w:val="center"/>
              <w:rPr>
                <w:rFonts w:ascii="Arial" w:hAnsi="Arial" w:cs="Arial"/>
                <w:b/>
                <w:bCs/>
                <w:color w:val="000000"/>
              </w:rPr>
            </w:pPr>
          </w:p>
          <w:p w14:paraId="19A9F130" w14:textId="77777777" w:rsidR="00B04014" w:rsidRPr="006A0B32" w:rsidRDefault="00B04014" w:rsidP="00B04014">
            <w:pPr>
              <w:jc w:val="center"/>
              <w:rPr>
                <w:rFonts w:ascii="Arial" w:hAnsi="Arial" w:cs="Arial"/>
                <w:b/>
                <w:bCs/>
                <w:color w:val="000000"/>
              </w:rPr>
            </w:pPr>
          </w:p>
          <w:p w14:paraId="46ABD28C" w14:textId="279675E3" w:rsidR="00B04014" w:rsidRPr="006A0B32" w:rsidRDefault="00B04014" w:rsidP="00B04014">
            <w:pPr>
              <w:jc w:val="center"/>
              <w:rPr>
                <w:rFonts w:ascii="Arial" w:hAnsi="Arial" w:cs="Arial"/>
                <w:b/>
                <w:bCs/>
                <w:color w:val="000000"/>
              </w:rPr>
            </w:pPr>
            <w:r w:rsidRPr="006A0B32">
              <w:rPr>
                <w:rFonts w:ascii="Arial" w:hAnsi="Arial" w:cs="Arial"/>
                <w:b/>
                <w:bCs/>
                <w:color w:val="000000"/>
              </w:rPr>
              <w:t>1</w:t>
            </w:r>
          </w:p>
        </w:tc>
        <w:tc>
          <w:tcPr>
            <w:tcW w:w="426" w:type="dxa"/>
            <w:tcBorders>
              <w:top w:val="single" w:sz="4" w:space="0" w:color="auto"/>
              <w:left w:val="nil"/>
              <w:bottom w:val="single" w:sz="4" w:space="0" w:color="auto"/>
              <w:right w:val="single" w:sz="4" w:space="0" w:color="auto"/>
            </w:tcBorders>
          </w:tcPr>
          <w:p w14:paraId="523548D3" w14:textId="77777777" w:rsidR="00B04014" w:rsidRPr="006A0B32" w:rsidRDefault="00B04014" w:rsidP="00B04014">
            <w:pPr>
              <w:jc w:val="center"/>
              <w:rPr>
                <w:rFonts w:ascii="Arial" w:hAnsi="Arial" w:cs="Arial"/>
                <w:b/>
                <w:bCs/>
                <w:color w:val="000000"/>
              </w:rPr>
            </w:pPr>
          </w:p>
          <w:p w14:paraId="6137ABCE" w14:textId="77777777" w:rsidR="00B04014" w:rsidRPr="006A0B32" w:rsidRDefault="00B04014" w:rsidP="00B04014">
            <w:pPr>
              <w:ind w:left="1120" w:hanging="1120"/>
              <w:jc w:val="center"/>
              <w:rPr>
                <w:rFonts w:ascii="Arial" w:hAnsi="Arial" w:cs="Arial"/>
                <w:b/>
                <w:bCs/>
                <w:color w:val="000000"/>
              </w:rPr>
            </w:pPr>
          </w:p>
          <w:p w14:paraId="2FC6DFEB" w14:textId="77777777" w:rsidR="00B04014" w:rsidRPr="006A0B32" w:rsidRDefault="00B04014" w:rsidP="00B04014">
            <w:pPr>
              <w:ind w:left="1120" w:hanging="1120"/>
              <w:jc w:val="center"/>
              <w:rPr>
                <w:rFonts w:ascii="Arial" w:hAnsi="Arial" w:cs="Arial"/>
                <w:b/>
                <w:bCs/>
                <w:color w:val="000000"/>
              </w:rPr>
            </w:pPr>
          </w:p>
          <w:p w14:paraId="7B890B4A" w14:textId="77777777" w:rsidR="00B04014" w:rsidRPr="006A0B32" w:rsidRDefault="00B04014" w:rsidP="00B04014">
            <w:pPr>
              <w:ind w:left="1120" w:hanging="1120"/>
              <w:jc w:val="center"/>
              <w:rPr>
                <w:rFonts w:ascii="Arial" w:hAnsi="Arial" w:cs="Arial"/>
                <w:b/>
                <w:bCs/>
                <w:color w:val="000000"/>
              </w:rPr>
            </w:pPr>
          </w:p>
          <w:p w14:paraId="48B918B4" w14:textId="258E09DA" w:rsidR="00B04014" w:rsidRPr="006A0B32" w:rsidRDefault="00B04014" w:rsidP="00B04014">
            <w:pPr>
              <w:jc w:val="center"/>
              <w:rPr>
                <w:rFonts w:ascii="Arial" w:hAnsi="Arial" w:cs="Arial"/>
                <w:b/>
                <w:bCs/>
                <w:color w:val="000000"/>
              </w:rPr>
            </w:pPr>
            <w:r>
              <w:rPr>
                <w:rFonts w:ascii="Arial" w:hAnsi="Arial" w:cs="Arial"/>
                <w:b/>
                <w:bCs/>
                <w:color w:val="000000"/>
              </w:rPr>
              <w:t>1</w:t>
            </w:r>
          </w:p>
        </w:tc>
        <w:tc>
          <w:tcPr>
            <w:tcW w:w="4947" w:type="dxa"/>
            <w:tcBorders>
              <w:top w:val="single" w:sz="4" w:space="0" w:color="auto"/>
              <w:left w:val="nil"/>
              <w:bottom w:val="single" w:sz="4" w:space="0" w:color="auto"/>
              <w:right w:val="single" w:sz="4" w:space="0" w:color="auto"/>
            </w:tcBorders>
            <w:vAlign w:val="bottom"/>
          </w:tcPr>
          <w:p w14:paraId="6E45BC88" w14:textId="67A91348" w:rsidR="00B04014" w:rsidRPr="006A0B32" w:rsidRDefault="00B04014" w:rsidP="00B04014">
            <w:pPr>
              <w:rPr>
                <w:rFonts w:ascii="Arial" w:hAnsi="Arial" w:cs="Arial"/>
                <w:color w:val="000000"/>
                <w:sz w:val="20"/>
                <w:szCs w:val="20"/>
              </w:rPr>
            </w:pPr>
            <w:r w:rsidRPr="006A0B32">
              <w:rPr>
                <w:rFonts w:ascii="Arial" w:hAnsi="Arial" w:cs="Arial"/>
                <w:color w:val="000000"/>
                <w:sz w:val="20"/>
                <w:szCs w:val="20"/>
              </w:rPr>
              <w:t>DIETA NORMAL DE ADULTO</w:t>
            </w:r>
            <w:r>
              <w:rPr>
                <w:rFonts w:ascii="Arial" w:hAnsi="Arial" w:cs="Arial"/>
                <w:color w:val="000000"/>
                <w:sz w:val="20"/>
                <w:szCs w:val="20"/>
              </w:rPr>
              <w:t xml:space="preserve">. </w:t>
            </w:r>
            <w:r w:rsidRPr="006A0B32">
              <w:rPr>
                <w:rFonts w:ascii="Arial" w:hAnsi="Arial" w:cs="Arial"/>
                <w:color w:val="000000"/>
                <w:sz w:val="20"/>
                <w:szCs w:val="20"/>
              </w:rPr>
              <w:t xml:space="preserve">(2,000 CALORÌAS) </w:t>
            </w:r>
          </w:p>
          <w:p w14:paraId="045E95A3" w14:textId="7FBA304E" w:rsidR="00B04014" w:rsidRPr="006A0B32" w:rsidRDefault="00B04014" w:rsidP="00B04014">
            <w:pPr>
              <w:rPr>
                <w:rFonts w:ascii="Arial" w:hAnsi="Arial" w:cs="Arial"/>
                <w:color w:val="000000"/>
                <w:sz w:val="20"/>
                <w:szCs w:val="20"/>
              </w:rPr>
            </w:pPr>
            <w:r w:rsidRPr="006A0B32">
              <w:rPr>
                <w:rFonts w:ascii="Arial" w:hAnsi="Arial" w:cs="Arial"/>
                <w:color w:val="000000"/>
                <w:sz w:val="20"/>
                <w:szCs w:val="20"/>
              </w:rPr>
              <w:t xml:space="preserve">ESTAS INCLUYEN: </w:t>
            </w:r>
          </w:p>
          <w:p w14:paraId="3B9F34CE" w14:textId="77777777" w:rsidR="00B04014" w:rsidRPr="006A0B32" w:rsidRDefault="00B04014" w:rsidP="00B04014">
            <w:pPr>
              <w:rPr>
                <w:rFonts w:ascii="Arial" w:hAnsi="Arial" w:cs="Arial"/>
                <w:color w:val="000000"/>
                <w:sz w:val="20"/>
                <w:szCs w:val="20"/>
              </w:rPr>
            </w:pPr>
            <w:r w:rsidRPr="006A0B32">
              <w:rPr>
                <w:rFonts w:ascii="Arial" w:hAnsi="Arial" w:cs="Arial"/>
                <w:color w:val="000000"/>
                <w:sz w:val="20"/>
                <w:szCs w:val="20"/>
              </w:rPr>
              <w:t>DESAYUNO, ALMUERZO Y CENA.</w:t>
            </w:r>
          </w:p>
          <w:p w14:paraId="65B98B37" w14:textId="77777777" w:rsidR="00B04014" w:rsidRPr="006A0B32" w:rsidRDefault="00B04014" w:rsidP="00B04014">
            <w:pPr>
              <w:rPr>
                <w:rFonts w:ascii="Arial" w:hAnsi="Arial" w:cs="Arial"/>
                <w:color w:val="000000"/>
                <w:sz w:val="20"/>
                <w:szCs w:val="20"/>
              </w:rPr>
            </w:pPr>
            <w:r w:rsidRPr="006A0B32">
              <w:rPr>
                <w:rFonts w:ascii="Arial" w:hAnsi="Arial" w:cs="Arial"/>
                <w:color w:val="000000"/>
                <w:sz w:val="20"/>
                <w:szCs w:val="20"/>
              </w:rPr>
              <w:t>CODIGO DEL PRODUCTO: 85150000</w:t>
            </w:r>
          </w:p>
          <w:p w14:paraId="2538E92F" w14:textId="4719FC84" w:rsidR="00B04014" w:rsidRPr="006A0B32" w:rsidRDefault="00B04014" w:rsidP="00B04014">
            <w:pPr>
              <w:rPr>
                <w:rFonts w:ascii="Arial" w:hAnsi="Arial" w:cs="Arial"/>
                <w:color w:val="000000"/>
                <w:sz w:val="20"/>
                <w:szCs w:val="20"/>
              </w:rPr>
            </w:pPr>
            <w:r w:rsidRPr="006A0B32">
              <w:rPr>
                <w:rFonts w:ascii="Arial" w:hAnsi="Arial" w:cs="Arial"/>
                <w:color w:val="000000"/>
                <w:sz w:val="20"/>
                <w:szCs w:val="20"/>
              </w:rPr>
              <w:t>MARCA: Burger House</w:t>
            </w:r>
            <w:r>
              <w:rPr>
                <w:rFonts w:ascii="Arial" w:hAnsi="Arial" w:cs="Arial"/>
                <w:color w:val="000000"/>
                <w:sz w:val="20"/>
                <w:szCs w:val="20"/>
              </w:rPr>
              <w:t xml:space="preserve">, </w:t>
            </w:r>
            <w:r w:rsidRPr="006A0B32">
              <w:rPr>
                <w:rFonts w:ascii="Arial" w:hAnsi="Arial" w:cs="Arial"/>
                <w:color w:val="000000"/>
                <w:sz w:val="20"/>
                <w:szCs w:val="20"/>
              </w:rPr>
              <w:t>ORIGEN: El Salvador</w:t>
            </w:r>
          </w:p>
          <w:p w14:paraId="7FF5950B" w14:textId="56EDF8EE" w:rsidR="00B04014" w:rsidRPr="006A0B32" w:rsidRDefault="00B04014" w:rsidP="00B04014">
            <w:pPr>
              <w:rPr>
                <w:rFonts w:ascii="Arial" w:hAnsi="Arial" w:cs="Arial"/>
                <w:b/>
                <w:sz w:val="20"/>
                <w:szCs w:val="20"/>
              </w:rPr>
            </w:pPr>
            <w:r w:rsidRPr="006A0B32">
              <w:rPr>
                <w:rFonts w:ascii="Arial" w:hAnsi="Arial" w:cs="Arial"/>
                <w:color w:val="000000"/>
                <w:sz w:val="20"/>
                <w:szCs w:val="20"/>
              </w:rPr>
              <w:t>VENCIMIENTO: 3 Horas después de servido.</w:t>
            </w:r>
          </w:p>
        </w:tc>
        <w:tc>
          <w:tcPr>
            <w:tcW w:w="810" w:type="dxa"/>
            <w:tcBorders>
              <w:top w:val="single" w:sz="4" w:space="0" w:color="auto"/>
              <w:left w:val="nil"/>
              <w:bottom w:val="single" w:sz="4" w:space="0" w:color="auto"/>
              <w:right w:val="single" w:sz="4" w:space="0" w:color="auto"/>
            </w:tcBorders>
            <w:vAlign w:val="center"/>
          </w:tcPr>
          <w:p w14:paraId="263E013A" w14:textId="77777777" w:rsidR="00B04014" w:rsidRPr="00705A09" w:rsidRDefault="00B04014" w:rsidP="00B04014">
            <w:pPr>
              <w:rPr>
                <w:rFonts w:ascii="Arial" w:hAnsi="Arial" w:cs="Arial"/>
                <w:b/>
                <w:color w:val="000000"/>
                <w:sz w:val="16"/>
                <w:szCs w:val="16"/>
              </w:rPr>
            </w:pPr>
          </w:p>
          <w:p w14:paraId="33C1E763" w14:textId="77777777" w:rsidR="00B04014" w:rsidRPr="00705A09" w:rsidRDefault="00B04014" w:rsidP="00B04014">
            <w:pPr>
              <w:jc w:val="center"/>
              <w:rPr>
                <w:rFonts w:ascii="Arial" w:hAnsi="Arial" w:cs="Arial"/>
                <w:b/>
                <w:color w:val="000000"/>
                <w:sz w:val="16"/>
                <w:szCs w:val="16"/>
              </w:rPr>
            </w:pPr>
          </w:p>
          <w:p w14:paraId="30D68839" w14:textId="77777777" w:rsidR="00B04014" w:rsidRPr="00705A09" w:rsidRDefault="00B04014" w:rsidP="00B04014">
            <w:pPr>
              <w:jc w:val="center"/>
              <w:rPr>
                <w:rFonts w:ascii="Arial" w:hAnsi="Arial" w:cs="Arial"/>
                <w:b/>
                <w:color w:val="000000"/>
                <w:sz w:val="16"/>
                <w:szCs w:val="16"/>
              </w:rPr>
            </w:pPr>
            <w:r w:rsidRPr="00705A09">
              <w:rPr>
                <w:rFonts w:ascii="Arial" w:hAnsi="Arial" w:cs="Arial"/>
                <w:b/>
                <w:color w:val="000000"/>
                <w:sz w:val="16"/>
                <w:szCs w:val="16"/>
              </w:rPr>
              <w:t>RACIÒN</w:t>
            </w:r>
          </w:p>
          <w:p w14:paraId="3134C295" w14:textId="77777777" w:rsidR="00B04014" w:rsidRPr="00705A09" w:rsidRDefault="00B04014" w:rsidP="00B04014">
            <w:pPr>
              <w:jc w:val="center"/>
              <w:rPr>
                <w:rFonts w:ascii="Arial" w:hAnsi="Arial" w:cs="Arial"/>
                <w:b/>
                <w:color w:val="000000"/>
                <w:sz w:val="16"/>
                <w:szCs w:val="16"/>
              </w:rPr>
            </w:pPr>
          </w:p>
          <w:p w14:paraId="501999BB" w14:textId="77777777" w:rsidR="00B04014" w:rsidRPr="00705A09" w:rsidRDefault="00B04014" w:rsidP="00B04014">
            <w:pPr>
              <w:jc w:val="center"/>
              <w:rPr>
                <w:rFonts w:ascii="Arial" w:hAnsi="Arial" w:cs="Arial"/>
                <w:b/>
                <w:color w:val="000000"/>
                <w:sz w:val="16"/>
                <w:szCs w:val="16"/>
              </w:rPr>
            </w:pPr>
          </w:p>
          <w:p w14:paraId="0B63B72B" w14:textId="0273AF56" w:rsidR="00B04014" w:rsidRPr="00705A09" w:rsidRDefault="00B04014" w:rsidP="00B04014">
            <w:pPr>
              <w:jc w:val="center"/>
              <w:rPr>
                <w:rFonts w:ascii="Arial" w:hAnsi="Arial" w:cs="Arial"/>
                <w:b/>
                <w:color w:val="000000"/>
                <w:sz w:val="16"/>
                <w:szCs w:val="16"/>
              </w:rPr>
            </w:pPr>
          </w:p>
        </w:tc>
        <w:tc>
          <w:tcPr>
            <w:tcW w:w="900" w:type="dxa"/>
            <w:tcBorders>
              <w:top w:val="single" w:sz="4" w:space="0" w:color="auto"/>
              <w:left w:val="nil"/>
              <w:bottom w:val="single" w:sz="4" w:space="0" w:color="auto"/>
              <w:right w:val="single" w:sz="4" w:space="0" w:color="auto"/>
            </w:tcBorders>
            <w:vAlign w:val="bottom"/>
          </w:tcPr>
          <w:p w14:paraId="657E58C4" w14:textId="77777777" w:rsidR="00B04014" w:rsidRPr="00B04014" w:rsidRDefault="00B04014" w:rsidP="00B04014">
            <w:pPr>
              <w:jc w:val="center"/>
              <w:rPr>
                <w:rFonts w:ascii="Arial" w:hAnsi="Arial" w:cs="Arial"/>
                <w:b/>
                <w:bCs/>
                <w:color w:val="000000"/>
                <w:sz w:val="20"/>
                <w:szCs w:val="20"/>
              </w:rPr>
            </w:pPr>
            <w:r w:rsidRPr="00B04014">
              <w:rPr>
                <w:rFonts w:ascii="Arial" w:hAnsi="Arial" w:cs="Arial"/>
                <w:b/>
                <w:bCs/>
                <w:color w:val="000000"/>
                <w:sz w:val="20"/>
                <w:szCs w:val="20"/>
              </w:rPr>
              <w:t>12,254</w:t>
            </w:r>
          </w:p>
          <w:p w14:paraId="3B203BD5" w14:textId="77777777" w:rsidR="00B04014" w:rsidRPr="00B04014" w:rsidRDefault="00B04014" w:rsidP="00B04014">
            <w:pPr>
              <w:jc w:val="center"/>
              <w:rPr>
                <w:rFonts w:ascii="Arial" w:hAnsi="Arial" w:cs="Arial"/>
                <w:b/>
                <w:bCs/>
                <w:color w:val="000000"/>
                <w:sz w:val="20"/>
                <w:szCs w:val="20"/>
              </w:rPr>
            </w:pPr>
          </w:p>
          <w:p w14:paraId="5EA4320B" w14:textId="77777777" w:rsidR="00B04014" w:rsidRPr="00B04014" w:rsidRDefault="00B04014" w:rsidP="00B04014">
            <w:pPr>
              <w:jc w:val="center"/>
              <w:rPr>
                <w:rFonts w:ascii="Arial" w:hAnsi="Arial" w:cs="Arial"/>
                <w:b/>
                <w:bCs/>
                <w:color w:val="000000"/>
                <w:sz w:val="20"/>
                <w:szCs w:val="20"/>
              </w:rPr>
            </w:pPr>
          </w:p>
          <w:p w14:paraId="0B769CF4" w14:textId="5EF12DFE" w:rsidR="00B04014" w:rsidRPr="00B04014" w:rsidRDefault="00B04014" w:rsidP="009A469A">
            <w:pPr>
              <w:rPr>
                <w:rFonts w:ascii="Arial" w:hAnsi="Arial" w:cs="Arial"/>
                <w:b/>
                <w:bCs/>
                <w:sz w:val="20"/>
                <w:szCs w:val="20"/>
              </w:rPr>
            </w:pPr>
          </w:p>
        </w:tc>
        <w:tc>
          <w:tcPr>
            <w:tcW w:w="1080" w:type="dxa"/>
            <w:tcBorders>
              <w:top w:val="single" w:sz="4" w:space="0" w:color="auto"/>
              <w:left w:val="nil"/>
              <w:bottom w:val="single" w:sz="4" w:space="0" w:color="auto"/>
              <w:right w:val="single" w:sz="4" w:space="0" w:color="auto"/>
            </w:tcBorders>
          </w:tcPr>
          <w:p w14:paraId="1436B86F" w14:textId="573D32B1" w:rsidR="00B04014" w:rsidRDefault="00B04014" w:rsidP="00B04014">
            <w:pPr>
              <w:rPr>
                <w:rFonts w:ascii="Arial" w:hAnsi="Arial" w:cs="Arial"/>
                <w:b/>
                <w:bCs/>
                <w:sz w:val="20"/>
                <w:szCs w:val="20"/>
              </w:rPr>
            </w:pPr>
          </w:p>
          <w:p w14:paraId="61CE8E56" w14:textId="77777777" w:rsidR="009A469A" w:rsidRPr="00B04014" w:rsidRDefault="009A469A" w:rsidP="00B04014">
            <w:pPr>
              <w:rPr>
                <w:rFonts w:ascii="Arial" w:hAnsi="Arial" w:cs="Arial"/>
                <w:b/>
                <w:bCs/>
                <w:sz w:val="20"/>
                <w:szCs w:val="20"/>
              </w:rPr>
            </w:pPr>
          </w:p>
          <w:p w14:paraId="124E4721" w14:textId="77777777" w:rsidR="00B04014" w:rsidRPr="00B04014" w:rsidRDefault="00B04014" w:rsidP="00B04014">
            <w:pPr>
              <w:jc w:val="center"/>
              <w:rPr>
                <w:rFonts w:ascii="Arial" w:hAnsi="Arial" w:cs="Arial"/>
                <w:b/>
                <w:bCs/>
                <w:sz w:val="20"/>
                <w:szCs w:val="20"/>
              </w:rPr>
            </w:pPr>
            <w:r w:rsidRPr="00B04014">
              <w:rPr>
                <w:rFonts w:ascii="Arial" w:hAnsi="Arial" w:cs="Arial"/>
                <w:b/>
                <w:bCs/>
                <w:sz w:val="20"/>
                <w:szCs w:val="20"/>
              </w:rPr>
              <w:t>$2.55</w:t>
            </w:r>
          </w:p>
          <w:p w14:paraId="606FF62F" w14:textId="6F1CE603" w:rsidR="00B04014" w:rsidRPr="00B04014" w:rsidRDefault="00B04014" w:rsidP="009A469A">
            <w:pPr>
              <w:rPr>
                <w:rFonts w:ascii="Arial" w:hAnsi="Arial" w:cs="Arial"/>
                <w:b/>
                <w:bCs/>
                <w:color w:val="000000"/>
                <w:sz w:val="20"/>
                <w:szCs w:val="20"/>
              </w:rPr>
            </w:pPr>
          </w:p>
        </w:tc>
        <w:tc>
          <w:tcPr>
            <w:tcW w:w="1260" w:type="dxa"/>
            <w:tcBorders>
              <w:top w:val="single" w:sz="4" w:space="0" w:color="auto"/>
              <w:left w:val="nil"/>
              <w:bottom w:val="single" w:sz="4" w:space="0" w:color="auto"/>
              <w:right w:val="single" w:sz="4" w:space="0" w:color="auto"/>
            </w:tcBorders>
            <w:vAlign w:val="bottom"/>
          </w:tcPr>
          <w:p w14:paraId="7C352D23" w14:textId="77777777" w:rsidR="00B04014" w:rsidRPr="00B04014" w:rsidRDefault="00B04014" w:rsidP="00B04014">
            <w:pPr>
              <w:jc w:val="center"/>
              <w:rPr>
                <w:rFonts w:ascii="Arial" w:hAnsi="Arial" w:cs="Arial"/>
                <w:b/>
                <w:bCs/>
                <w:color w:val="000000"/>
                <w:sz w:val="20"/>
                <w:szCs w:val="20"/>
              </w:rPr>
            </w:pPr>
            <w:r w:rsidRPr="00B04014">
              <w:rPr>
                <w:rFonts w:ascii="Arial" w:hAnsi="Arial" w:cs="Arial"/>
                <w:b/>
                <w:bCs/>
                <w:color w:val="000000"/>
                <w:sz w:val="20"/>
                <w:szCs w:val="20"/>
              </w:rPr>
              <w:t>$ 31,247.70</w:t>
            </w:r>
          </w:p>
          <w:p w14:paraId="1F1188C9" w14:textId="77777777" w:rsidR="00B04014" w:rsidRPr="00B04014" w:rsidRDefault="00B04014" w:rsidP="00B04014">
            <w:pPr>
              <w:jc w:val="center"/>
              <w:rPr>
                <w:rFonts w:ascii="Arial" w:hAnsi="Arial" w:cs="Arial"/>
                <w:b/>
                <w:bCs/>
                <w:color w:val="000000"/>
                <w:sz w:val="20"/>
                <w:szCs w:val="20"/>
              </w:rPr>
            </w:pPr>
          </w:p>
          <w:p w14:paraId="7EB93E3D" w14:textId="77777777" w:rsidR="00B04014" w:rsidRPr="00B04014" w:rsidRDefault="00B04014" w:rsidP="00B04014">
            <w:pPr>
              <w:jc w:val="center"/>
              <w:rPr>
                <w:rFonts w:ascii="Arial" w:hAnsi="Arial" w:cs="Arial"/>
                <w:b/>
                <w:bCs/>
                <w:color w:val="000000"/>
                <w:sz w:val="20"/>
                <w:szCs w:val="20"/>
              </w:rPr>
            </w:pPr>
          </w:p>
          <w:p w14:paraId="42445618" w14:textId="77777777" w:rsidR="00B04014" w:rsidRPr="00B04014" w:rsidRDefault="00B04014" w:rsidP="009A469A">
            <w:pPr>
              <w:rPr>
                <w:rFonts w:ascii="Arial" w:hAnsi="Arial" w:cs="Arial"/>
                <w:b/>
                <w:bCs/>
                <w:color w:val="000000"/>
                <w:sz w:val="20"/>
                <w:szCs w:val="20"/>
              </w:rPr>
            </w:pPr>
          </w:p>
        </w:tc>
      </w:tr>
      <w:tr w:rsidR="00B04014" w:rsidRPr="00B51B87" w14:paraId="60181D78" w14:textId="77777777" w:rsidTr="00C45CA5">
        <w:trPr>
          <w:trHeight w:val="418"/>
        </w:trPr>
        <w:tc>
          <w:tcPr>
            <w:tcW w:w="623" w:type="dxa"/>
            <w:tcBorders>
              <w:top w:val="single" w:sz="4" w:space="0" w:color="auto"/>
              <w:left w:val="single" w:sz="4" w:space="0" w:color="auto"/>
              <w:bottom w:val="single" w:sz="4" w:space="0" w:color="auto"/>
              <w:right w:val="single" w:sz="4" w:space="0" w:color="auto"/>
            </w:tcBorders>
          </w:tcPr>
          <w:p w14:paraId="67F0105B" w14:textId="77777777" w:rsidR="00B04014" w:rsidRPr="006A0B32" w:rsidRDefault="00B04014" w:rsidP="00B04014">
            <w:pPr>
              <w:jc w:val="center"/>
              <w:rPr>
                <w:rFonts w:ascii="Arial" w:hAnsi="Arial" w:cs="Arial"/>
                <w:b/>
                <w:bCs/>
                <w:color w:val="000000"/>
                <w:lang w:val="es-SV"/>
              </w:rPr>
            </w:pPr>
          </w:p>
          <w:p w14:paraId="7FB06865" w14:textId="77777777" w:rsidR="00B04014" w:rsidRPr="006A0B32" w:rsidRDefault="00B04014" w:rsidP="00B04014">
            <w:pPr>
              <w:jc w:val="center"/>
              <w:rPr>
                <w:rFonts w:ascii="Arial" w:hAnsi="Arial" w:cs="Arial"/>
                <w:b/>
                <w:bCs/>
                <w:color w:val="000000"/>
                <w:lang w:val="es-SV"/>
              </w:rPr>
            </w:pPr>
          </w:p>
          <w:p w14:paraId="16886AA4" w14:textId="2DA1D5C4" w:rsidR="00B04014" w:rsidRPr="006A0B32" w:rsidRDefault="00B04014" w:rsidP="00B04014">
            <w:pPr>
              <w:jc w:val="center"/>
              <w:rPr>
                <w:rFonts w:ascii="Arial" w:hAnsi="Arial" w:cs="Arial"/>
                <w:b/>
                <w:bCs/>
                <w:color w:val="000000"/>
              </w:rPr>
            </w:pPr>
            <w:r w:rsidRPr="006A0B32">
              <w:rPr>
                <w:rFonts w:ascii="Arial" w:hAnsi="Arial" w:cs="Arial"/>
                <w:b/>
                <w:bCs/>
                <w:color w:val="000000"/>
                <w:lang w:val="es-SV"/>
              </w:rPr>
              <w:t>2</w:t>
            </w:r>
          </w:p>
        </w:tc>
        <w:tc>
          <w:tcPr>
            <w:tcW w:w="426" w:type="dxa"/>
            <w:tcBorders>
              <w:top w:val="single" w:sz="4" w:space="0" w:color="auto"/>
              <w:left w:val="nil"/>
              <w:bottom w:val="single" w:sz="4" w:space="0" w:color="auto"/>
              <w:right w:val="single" w:sz="4" w:space="0" w:color="auto"/>
            </w:tcBorders>
          </w:tcPr>
          <w:p w14:paraId="34928969" w14:textId="77777777" w:rsidR="00B04014" w:rsidRPr="006A0B32" w:rsidRDefault="00B04014" w:rsidP="00B04014">
            <w:pPr>
              <w:jc w:val="center"/>
              <w:rPr>
                <w:rFonts w:ascii="Arial" w:hAnsi="Arial" w:cs="Arial"/>
                <w:b/>
                <w:bCs/>
                <w:color w:val="000000"/>
              </w:rPr>
            </w:pPr>
          </w:p>
          <w:p w14:paraId="74AE4660" w14:textId="77777777" w:rsidR="00B04014" w:rsidRPr="006A0B32" w:rsidRDefault="00B04014" w:rsidP="00B04014">
            <w:pPr>
              <w:jc w:val="center"/>
              <w:rPr>
                <w:rFonts w:ascii="Arial" w:hAnsi="Arial" w:cs="Arial"/>
                <w:b/>
                <w:bCs/>
                <w:color w:val="000000"/>
              </w:rPr>
            </w:pPr>
          </w:p>
          <w:p w14:paraId="0A6FDC64" w14:textId="4A352753" w:rsidR="00B04014" w:rsidRPr="006A0B32" w:rsidRDefault="00B04014" w:rsidP="00B04014">
            <w:pPr>
              <w:jc w:val="center"/>
              <w:rPr>
                <w:rFonts w:ascii="Arial" w:hAnsi="Arial" w:cs="Arial"/>
                <w:b/>
                <w:bCs/>
                <w:color w:val="000000"/>
              </w:rPr>
            </w:pPr>
            <w:r>
              <w:rPr>
                <w:rFonts w:ascii="Arial" w:hAnsi="Arial" w:cs="Arial"/>
                <w:b/>
                <w:bCs/>
              </w:rPr>
              <w:t>1</w:t>
            </w:r>
          </w:p>
        </w:tc>
        <w:tc>
          <w:tcPr>
            <w:tcW w:w="4947" w:type="dxa"/>
            <w:tcBorders>
              <w:top w:val="single" w:sz="4" w:space="0" w:color="auto"/>
              <w:left w:val="nil"/>
              <w:bottom w:val="single" w:sz="4" w:space="0" w:color="auto"/>
              <w:right w:val="single" w:sz="4" w:space="0" w:color="auto"/>
            </w:tcBorders>
            <w:vAlign w:val="bottom"/>
          </w:tcPr>
          <w:p w14:paraId="606B1608" w14:textId="77777777" w:rsidR="00B04014" w:rsidRPr="006A0B32" w:rsidRDefault="00B04014" w:rsidP="00B04014">
            <w:pPr>
              <w:rPr>
                <w:rFonts w:ascii="Arial" w:hAnsi="Arial" w:cs="Arial"/>
                <w:color w:val="000000"/>
                <w:sz w:val="20"/>
                <w:szCs w:val="20"/>
              </w:rPr>
            </w:pPr>
            <w:r w:rsidRPr="006A0B32">
              <w:rPr>
                <w:rFonts w:ascii="Arial" w:hAnsi="Arial" w:cs="Arial"/>
                <w:color w:val="000000"/>
                <w:sz w:val="20"/>
                <w:szCs w:val="20"/>
              </w:rPr>
              <w:t>DIETA NORMAL PARA NIÑO</w:t>
            </w:r>
          </w:p>
          <w:p w14:paraId="0739202E" w14:textId="43596BD8" w:rsidR="00B04014" w:rsidRPr="006A0B32" w:rsidRDefault="00B04014" w:rsidP="00B04014">
            <w:pPr>
              <w:rPr>
                <w:rFonts w:ascii="Arial" w:hAnsi="Arial" w:cs="Arial"/>
                <w:color w:val="000000"/>
                <w:sz w:val="20"/>
                <w:szCs w:val="20"/>
              </w:rPr>
            </w:pPr>
            <w:r w:rsidRPr="006A0B32">
              <w:rPr>
                <w:rFonts w:ascii="Arial" w:hAnsi="Arial" w:cs="Arial"/>
                <w:color w:val="000000"/>
                <w:sz w:val="20"/>
                <w:szCs w:val="20"/>
              </w:rPr>
              <w:t>DE 6 MESES A 1 AÑO (700 CALORIAS) CODIGO DEL PRODUCTO: 85150000</w:t>
            </w:r>
          </w:p>
          <w:p w14:paraId="10B84C92" w14:textId="50CA1A47" w:rsidR="00B04014" w:rsidRPr="006A0B32" w:rsidRDefault="00B04014" w:rsidP="00B04014">
            <w:pPr>
              <w:rPr>
                <w:rFonts w:ascii="Arial" w:hAnsi="Arial" w:cs="Arial"/>
                <w:color w:val="000000"/>
                <w:sz w:val="20"/>
                <w:szCs w:val="20"/>
              </w:rPr>
            </w:pPr>
            <w:r w:rsidRPr="006A0B32">
              <w:rPr>
                <w:rFonts w:ascii="Arial" w:hAnsi="Arial" w:cs="Arial"/>
                <w:color w:val="000000"/>
                <w:sz w:val="20"/>
                <w:szCs w:val="20"/>
              </w:rPr>
              <w:t>MARCA: Burger House</w:t>
            </w:r>
            <w:r>
              <w:rPr>
                <w:rFonts w:ascii="Arial" w:hAnsi="Arial" w:cs="Arial"/>
                <w:color w:val="000000"/>
                <w:sz w:val="20"/>
                <w:szCs w:val="20"/>
              </w:rPr>
              <w:t xml:space="preserve">, </w:t>
            </w:r>
            <w:r w:rsidRPr="006A0B32">
              <w:rPr>
                <w:rFonts w:ascii="Arial" w:hAnsi="Arial" w:cs="Arial"/>
                <w:color w:val="000000"/>
                <w:sz w:val="20"/>
                <w:szCs w:val="20"/>
              </w:rPr>
              <w:t>ORIGEN: El Salvador</w:t>
            </w:r>
          </w:p>
          <w:p w14:paraId="00668E65" w14:textId="498CE8F6" w:rsidR="00B04014" w:rsidRPr="006A0B32" w:rsidRDefault="00B04014" w:rsidP="00B04014">
            <w:pPr>
              <w:rPr>
                <w:rFonts w:ascii="Arial" w:hAnsi="Arial" w:cs="Arial"/>
                <w:b/>
                <w:sz w:val="20"/>
                <w:szCs w:val="20"/>
              </w:rPr>
            </w:pPr>
            <w:r w:rsidRPr="006A0B32">
              <w:rPr>
                <w:rFonts w:ascii="Arial" w:hAnsi="Arial" w:cs="Arial"/>
                <w:color w:val="000000"/>
                <w:sz w:val="20"/>
                <w:szCs w:val="20"/>
              </w:rPr>
              <w:t>VENCIMIENTO: 3 Horas después de servido.</w:t>
            </w:r>
          </w:p>
        </w:tc>
        <w:tc>
          <w:tcPr>
            <w:tcW w:w="810" w:type="dxa"/>
            <w:tcBorders>
              <w:top w:val="single" w:sz="4" w:space="0" w:color="auto"/>
              <w:left w:val="nil"/>
              <w:bottom w:val="single" w:sz="4" w:space="0" w:color="auto"/>
              <w:right w:val="single" w:sz="4" w:space="0" w:color="auto"/>
            </w:tcBorders>
            <w:vAlign w:val="center"/>
          </w:tcPr>
          <w:p w14:paraId="0389F114" w14:textId="77777777" w:rsidR="00B04014" w:rsidRPr="00705A09" w:rsidRDefault="00B04014" w:rsidP="00B04014">
            <w:pPr>
              <w:rPr>
                <w:rFonts w:ascii="Arial" w:hAnsi="Arial" w:cs="Arial"/>
                <w:b/>
                <w:color w:val="000000"/>
                <w:sz w:val="16"/>
                <w:szCs w:val="16"/>
              </w:rPr>
            </w:pPr>
          </w:p>
          <w:p w14:paraId="5DF23E77" w14:textId="77777777" w:rsidR="00B04014" w:rsidRPr="00705A09" w:rsidRDefault="00B04014" w:rsidP="00B04014">
            <w:pPr>
              <w:jc w:val="center"/>
              <w:rPr>
                <w:rFonts w:ascii="Arial" w:hAnsi="Arial" w:cs="Arial"/>
                <w:b/>
                <w:color w:val="000000"/>
                <w:sz w:val="16"/>
                <w:szCs w:val="16"/>
              </w:rPr>
            </w:pPr>
            <w:r w:rsidRPr="00705A09">
              <w:rPr>
                <w:rFonts w:ascii="Arial" w:hAnsi="Arial" w:cs="Arial"/>
                <w:b/>
                <w:color w:val="000000"/>
                <w:sz w:val="16"/>
                <w:szCs w:val="16"/>
              </w:rPr>
              <w:t>RACIÒN</w:t>
            </w:r>
          </w:p>
          <w:p w14:paraId="31534FE5" w14:textId="77777777" w:rsidR="00B04014" w:rsidRPr="00705A09" w:rsidRDefault="00B04014" w:rsidP="00B04014">
            <w:pPr>
              <w:jc w:val="center"/>
              <w:rPr>
                <w:rFonts w:ascii="Arial" w:hAnsi="Arial" w:cs="Arial"/>
                <w:b/>
                <w:color w:val="000000"/>
                <w:sz w:val="16"/>
                <w:szCs w:val="16"/>
              </w:rPr>
            </w:pPr>
          </w:p>
          <w:p w14:paraId="797176A7" w14:textId="745EED15" w:rsidR="00B04014" w:rsidRPr="00705A09" w:rsidRDefault="00B04014" w:rsidP="00B04014">
            <w:pPr>
              <w:jc w:val="center"/>
              <w:rPr>
                <w:rFonts w:ascii="Arial" w:hAnsi="Arial" w:cs="Arial"/>
                <w:b/>
                <w:color w:val="000000"/>
                <w:sz w:val="16"/>
                <w:szCs w:val="16"/>
              </w:rPr>
            </w:pPr>
          </w:p>
        </w:tc>
        <w:tc>
          <w:tcPr>
            <w:tcW w:w="900" w:type="dxa"/>
            <w:tcBorders>
              <w:top w:val="single" w:sz="4" w:space="0" w:color="auto"/>
              <w:left w:val="nil"/>
              <w:bottom w:val="single" w:sz="4" w:space="0" w:color="auto"/>
              <w:right w:val="single" w:sz="4" w:space="0" w:color="auto"/>
            </w:tcBorders>
            <w:vAlign w:val="bottom"/>
          </w:tcPr>
          <w:p w14:paraId="55134238" w14:textId="77777777" w:rsidR="00B04014" w:rsidRPr="00B04014" w:rsidRDefault="00B04014" w:rsidP="00B04014">
            <w:pPr>
              <w:jc w:val="center"/>
              <w:rPr>
                <w:rFonts w:ascii="Arial" w:hAnsi="Arial" w:cs="Arial"/>
                <w:b/>
                <w:bCs/>
                <w:color w:val="000000"/>
                <w:sz w:val="20"/>
                <w:szCs w:val="20"/>
              </w:rPr>
            </w:pPr>
            <w:r w:rsidRPr="00B04014">
              <w:rPr>
                <w:rFonts w:ascii="Arial" w:hAnsi="Arial" w:cs="Arial"/>
                <w:b/>
                <w:bCs/>
                <w:color w:val="000000"/>
                <w:sz w:val="20"/>
                <w:szCs w:val="20"/>
              </w:rPr>
              <w:t>700</w:t>
            </w:r>
          </w:p>
          <w:p w14:paraId="5EE039D4" w14:textId="77777777" w:rsidR="00B04014" w:rsidRPr="00B04014" w:rsidRDefault="00B04014" w:rsidP="00B04014">
            <w:pPr>
              <w:jc w:val="center"/>
              <w:rPr>
                <w:rFonts w:ascii="Arial" w:hAnsi="Arial" w:cs="Arial"/>
                <w:b/>
                <w:bCs/>
                <w:color w:val="000000"/>
                <w:sz w:val="20"/>
                <w:szCs w:val="20"/>
              </w:rPr>
            </w:pPr>
          </w:p>
          <w:p w14:paraId="10E1ED31" w14:textId="3EF4EC1F" w:rsidR="00B04014" w:rsidRPr="00B04014" w:rsidRDefault="00B04014" w:rsidP="009A469A">
            <w:pPr>
              <w:rPr>
                <w:rFonts w:ascii="Arial" w:hAnsi="Arial" w:cs="Arial"/>
                <w:b/>
                <w:bCs/>
                <w:sz w:val="20"/>
                <w:szCs w:val="20"/>
              </w:rPr>
            </w:pPr>
          </w:p>
        </w:tc>
        <w:tc>
          <w:tcPr>
            <w:tcW w:w="1080" w:type="dxa"/>
            <w:tcBorders>
              <w:top w:val="single" w:sz="4" w:space="0" w:color="auto"/>
              <w:left w:val="nil"/>
              <w:bottom w:val="single" w:sz="4" w:space="0" w:color="auto"/>
              <w:right w:val="single" w:sz="4" w:space="0" w:color="auto"/>
            </w:tcBorders>
          </w:tcPr>
          <w:p w14:paraId="632F982F" w14:textId="4C375182" w:rsidR="00B04014" w:rsidRDefault="00B04014" w:rsidP="00B04014">
            <w:pPr>
              <w:rPr>
                <w:rFonts w:ascii="Arial" w:hAnsi="Arial" w:cs="Arial"/>
                <w:b/>
                <w:bCs/>
                <w:sz w:val="20"/>
                <w:szCs w:val="20"/>
              </w:rPr>
            </w:pPr>
          </w:p>
          <w:p w14:paraId="013EC105" w14:textId="77777777" w:rsidR="009A469A" w:rsidRPr="00B04014" w:rsidRDefault="009A469A" w:rsidP="00B04014">
            <w:pPr>
              <w:rPr>
                <w:rFonts w:ascii="Arial" w:hAnsi="Arial" w:cs="Arial"/>
                <w:b/>
                <w:bCs/>
                <w:sz w:val="20"/>
                <w:szCs w:val="20"/>
              </w:rPr>
            </w:pPr>
          </w:p>
          <w:p w14:paraId="465530B7" w14:textId="33EE3C76" w:rsidR="00B04014" w:rsidRPr="00B04014" w:rsidRDefault="00B04014" w:rsidP="00B04014">
            <w:pPr>
              <w:jc w:val="center"/>
              <w:rPr>
                <w:rFonts w:ascii="Arial" w:hAnsi="Arial" w:cs="Arial"/>
                <w:b/>
                <w:bCs/>
                <w:color w:val="000000"/>
                <w:sz w:val="20"/>
                <w:szCs w:val="20"/>
              </w:rPr>
            </w:pPr>
            <w:r w:rsidRPr="00B04014">
              <w:rPr>
                <w:rFonts w:ascii="Arial" w:hAnsi="Arial" w:cs="Arial"/>
                <w:b/>
                <w:bCs/>
                <w:sz w:val="20"/>
                <w:szCs w:val="20"/>
              </w:rPr>
              <w:t>$1.50</w:t>
            </w:r>
          </w:p>
        </w:tc>
        <w:tc>
          <w:tcPr>
            <w:tcW w:w="1260" w:type="dxa"/>
            <w:tcBorders>
              <w:top w:val="single" w:sz="4" w:space="0" w:color="auto"/>
              <w:left w:val="nil"/>
              <w:bottom w:val="single" w:sz="4" w:space="0" w:color="auto"/>
              <w:right w:val="single" w:sz="4" w:space="0" w:color="auto"/>
            </w:tcBorders>
            <w:vAlign w:val="bottom"/>
          </w:tcPr>
          <w:p w14:paraId="5592383C" w14:textId="77777777" w:rsidR="00B04014" w:rsidRPr="00B04014" w:rsidRDefault="00B04014" w:rsidP="00B04014">
            <w:pPr>
              <w:jc w:val="center"/>
              <w:rPr>
                <w:rFonts w:ascii="Arial" w:hAnsi="Arial" w:cs="Arial"/>
                <w:b/>
                <w:bCs/>
                <w:color w:val="000000"/>
                <w:sz w:val="20"/>
                <w:szCs w:val="20"/>
              </w:rPr>
            </w:pPr>
            <w:r w:rsidRPr="00B04014">
              <w:rPr>
                <w:rFonts w:ascii="Arial" w:hAnsi="Arial" w:cs="Arial"/>
                <w:b/>
                <w:bCs/>
                <w:color w:val="000000"/>
                <w:sz w:val="20"/>
                <w:szCs w:val="20"/>
              </w:rPr>
              <w:t>$ 1,050.00</w:t>
            </w:r>
          </w:p>
          <w:p w14:paraId="65842691" w14:textId="77777777" w:rsidR="00B04014" w:rsidRPr="00B04014" w:rsidRDefault="00B04014" w:rsidP="00B04014">
            <w:pPr>
              <w:jc w:val="center"/>
              <w:rPr>
                <w:rFonts w:ascii="Arial" w:hAnsi="Arial" w:cs="Arial"/>
                <w:b/>
                <w:bCs/>
                <w:color w:val="000000"/>
                <w:sz w:val="20"/>
                <w:szCs w:val="20"/>
              </w:rPr>
            </w:pPr>
          </w:p>
          <w:p w14:paraId="4D3AB3FF" w14:textId="77777777" w:rsidR="00B04014" w:rsidRPr="00B04014" w:rsidRDefault="00B04014" w:rsidP="009A469A">
            <w:pPr>
              <w:rPr>
                <w:rFonts w:ascii="Arial" w:hAnsi="Arial" w:cs="Arial"/>
                <w:b/>
                <w:bCs/>
                <w:color w:val="000000"/>
                <w:sz w:val="20"/>
                <w:szCs w:val="20"/>
              </w:rPr>
            </w:pPr>
          </w:p>
        </w:tc>
      </w:tr>
      <w:tr w:rsidR="00B04014" w:rsidRPr="00B51B87" w14:paraId="71DBC217" w14:textId="77777777" w:rsidTr="00C45CA5">
        <w:trPr>
          <w:trHeight w:val="418"/>
        </w:trPr>
        <w:tc>
          <w:tcPr>
            <w:tcW w:w="623" w:type="dxa"/>
            <w:tcBorders>
              <w:top w:val="single" w:sz="4" w:space="0" w:color="auto"/>
              <w:left w:val="single" w:sz="4" w:space="0" w:color="auto"/>
              <w:bottom w:val="single" w:sz="4" w:space="0" w:color="auto"/>
              <w:right w:val="single" w:sz="4" w:space="0" w:color="auto"/>
            </w:tcBorders>
          </w:tcPr>
          <w:p w14:paraId="044648E1" w14:textId="77777777" w:rsidR="00B04014" w:rsidRPr="006A0B32" w:rsidRDefault="00B04014" w:rsidP="00B04014">
            <w:pPr>
              <w:jc w:val="center"/>
              <w:rPr>
                <w:rFonts w:ascii="Arial" w:hAnsi="Arial" w:cs="Arial"/>
                <w:b/>
                <w:bCs/>
                <w:color w:val="000000"/>
                <w:lang w:val="es-SV"/>
              </w:rPr>
            </w:pPr>
          </w:p>
          <w:p w14:paraId="17669AA2" w14:textId="77777777" w:rsidR="00B04014" w:rsidRPr="006A0B32" w:rsidRDefault="00B04014" w:rsidP="00B04014">
            <w:pPr>
              <w:jc w:val="center"/>
              <w:rPr>
                <w:rFonts w:ascii="Arial" w:hAnsi="Arial" w:cs="Arial"/>
                <w:b/>
                <w:bCs/>
                <w:color w:val="000000"/>
                <w:lang w:val="es-SV"/>
              </w:rPr>
            </w:pPr>
          </w:p>
          <w:p w14:paraId="19FF1BC3" w14:textId="564709D9" w:rsidR="00B04014" w:rsidRPr="006A0B32" w:rsidRDefault="00B04014" w:rsidP="00B04014">
            <w:pPr>
              <w:jc w:val="center"/>
              <w:rPr>
                <w:rFonts w:ascii="Arial" w:hAnsi="Arial" w:cs="Arial"/>
                <w:b/>
                <w:bCs/>
                <w:color w:val="000000"/>
              </w:rPr>
            </w:pPr>
            <w:r w:rsidRPr="006A0B32">
              <w:rPr>
                <w:rFonts w:ascii="Arial" w:hAnsi="Arial" w:cs="Arial"/>
                <w:b/>
                <w:bCs/>
                <w:color w:val="000000"/>
                <w:lang w:val="es-SV"/>
              </w:rPr>
              <w:t>3</w:t>
            </w:r>
          </w:p>
        </w:tc>
        <w:tc>
          <w:tcPr>
            <w:tcW w:w="426" w:type="dxa"/>
            <w:tcBorders>
              <w:top w:val="single" w:sz="4" w:space="0" w:color="auto"/>
              <w:left w:val="nil"/>
              <w:bottom w:val="single" w:sz="4" w:space="0" w:color="auto"/>
              <w:right w:val="single" w:sz="4" w:space="0" w:color="auto"/>
            </w:tcBorders>
          </w:tcPr>
          <w:p w14:paraId="7E51B13B" w14:textId="4E2F4C69" w:rsidR="00B04014" w:rsidRPr="006A0B32" w:rsidRDefault="00B04014" w:rsidP="00B04014">
            <w:pPr>
              <w:rPr>
                <w:rFonts w:ascii="Arial" w:hAnsi="Arial" w:cs="Arial"/>
                <w:b/>
                <w:bCs/>
                <w:color w:val="000000"/>
              </w:rPr>
            </w:pPr>
          </w:p>
          <w:p w14:paraId="1F0917C0" w14:textId="77777777" w:rsidR="00B04014" w:rsidRPr="006A0B32" w:rsidRDefault="00B04014" w:rsidP="00B04014">
            <w:pPr>
              <w:jc w:val="center"/>
              <w:rPr>
                <w:rFonts w:ascii="Arial" w:hAnsi="Arial" w:cs="Arial"/>
                <w:b/>
                <w:bCs/>
                <w:color w:val="000000"/>
              </w:rPr>
            </w:pPr>
          </w:p>
          <w:p w14:paraId="6AD8D8AF" w14:textId="37024A6C" w:rsidR="00B04014" w:rsidRPr="006A0B32" w:rsidRDefault="00B04014" w:rsidP="00B04014">
            <w:pPr>
              <w:jc w:val="center"/>
              <w:rPr>
                <w:rFonts w:ascii="Arial" w:hAnsi="Arial" w:cs="Arial"/>
                <w:b/>
                <w:bCs/>
                <w:color w:val="000000"/>
              </w:rPr>
            </w:pPr>
            <w:r>
              <w:rPr>
                <w:rFonts w:ascii="Arial" w:hAnsi="Arial" w:cs="Arial"/>
                <w:b/>
                <w:bCs/>
              </w:rPr>
              <w:t>1</w:t>
            </w:r>
          </w:p>
        </w:tc>
        <w:tc>
          <w:tcPr>
            <w:tcW w:w="4947" w:type="dxa"/>
            <w:tcBorders>
              <w:top w:val="single" w:sz="4" w:space="0" w:color="auto"/>
              <w:left w:val="nil"/>
              <w:bottom w:val="single" w:sz="4" w:space="0" w:color="auto"/>
              <w:right w:val="single" w:sz="4" w:space="0" w:color="auto"/>
            </w:tcBorders>
            <w:vAlign w:val="bottom"/>
          </w:tcPr>
          <w:p w14:paraId="63D01FF6" w14:textId="71A1D2F1" w:rsidR="00B04014" w:rsidRPr="006A0B32" w:rsidRDefault="00B04014" w:rsidP="00B04014">
            <w:pPr>
              <w:rPr>
                <w:rFonts w:ascii="Arial" w:hAnsi="Arial" w:cs="Arial"/>
                <w:color w:val="000000"/>
                <w:sz w:val="20"/>
                <w:szCs w:val="20"/>
              </w:rPr>
            </w:pPr>
            <w:r w:rsidRPr="006A0B32">
              <w:rPr>
                <w:rFonts w:ascii="Arial" w:hAnsi="Arial" w:cs="Arial"/>
                <w:color w:val="000000"/>
                <w:sz w:val="20"/>
                <w:szCs w:val="20"/>
              </w:rPr>
              <w:t>DIETA NORMAL PARA NIÑO</w:t>
            </w:r>
          </w:p>
          <w:p w14:paraId="42670C1D" w14:textId="73A2C428" w:rsidR="00B04014" w:rsidRPr="006A0B32" w:rsidRDefault="00B04014" w:rsidP="00B04014">
            <w:pPr>
              <w:rPr>
                <w:rFonts w:ascii="Arial" w:hAnsi="Arial" w:cs="Arial"/>
                <w:color w:val="000000"/>
                <w:sz w:val="20"/>
                <w:szCs w:val="20"/>
              </w:rPr>
            </w:pPr>
            <w:r w:rsidRPr="006A0B32">
              <w:rPr>
                <w:rFonts w:ascii="Arial" w:hAnsi="Arial" w:cs="Arial"/>
                <w:color w:val="000000"/>
                <w:sz w:val="20"/>
                <w:szCs w:val="20"/>
              </w:rPr>
              <w:t>DE  1 A 3 AÑOS (1,200 CALORIAS)</w:t>
            </w:r>
          </w:p>
          <w:p w14:paraId="06489605" w14:textId="77777777" w:rsidR="00B04014" w:rsidRPr="006A0B32" w:rsidRDefault="00B04014" w:rsidP="00B04014">
            <w:pPr>
              <w:rPr>
                <w:rFonts w:ascii="Arial" w:hAnsi="Arial" w:cs="Arial"/>
                <w:color w:val="000000"/>
                <w:sz w:val="20"/>
                <w:szCs w:val="20"/>
              </w:rPr>
            </w:pPr>
            <w:r w:rsidRPr="006A0B32">
              <w:rPr>
                <w:rFonts w:ascii="Arial" w:hAnsi="Arial" w:cs="Arial"/>
                <w:color w:val="000000"/>
                <w:sz w:val="20"/>
                <w:szCs w:val="20"/>
              </w:rPr>
              <w:t>CODIGO DEL PRODUCTO: 85150000</w:t>
            </w:r>
          </w:p>
          <w:p w14:paraId="5F976718" w14:textId="1705156F" w:rsidR="00B04014" w:rsidRPr="006A0B32" w:rsidRDefault="00B04014" w:rsidP="00B04014">
            <w:pPr>
              <w:rPr>
                <w:rFonts w:ascii="Arial" w:hAnsi="Arial" w:cs="Arial"/>
                <w:color w:val="000000"/>
                <w:sz w:val="20"/>
                <w:szCs w:val="20"/>
              </w:rPr>
            </w:pPr>
            <w:r w:rsidRPr="006A0B32">
              <w:rPr>
                <w:rFonts w:ascii="Arial" w:hAnsi="Arial" w:cs="Arial"/>
                <w:color w:val="000000"/>
                <w:sz w:val="20"/>
                <w:szCs w:val="20"/>
              </w:rPr>
              <w:t>MARCA: Burger House</w:t>
            </w:r>
            <w:r>
              <w:rPr>
                <w:rFonts w:ascii="Arial" w:hAnsi="Arial" w:cs="Arial"/>
                <w:color w:val="000000"/>
                <w:sz w:val="20"/>
                <w:szCs w:val="20"/>
              </w:rPr>
              <w:t xml:space="preserve">, </w:t>
            </w:r>
            <w:r w:rsidRPr="006A0B32">
              <w:rPr>
                <w:rFonts w:ascii="Arial" w:hAnsi="Arial" w:cs="Arial"/>
                <w:color w:val="000000"/>
                <w:sz w:val="20"/>
                <w:szCs w:val="20"/>
              </w:rPr>
              <w:t>ORIGEN: El Salvador</w:t>
            </w:r>
          </w:p>
          <w:p w14:paraId="1BFDB168" w14:textId="382EDB49" w:rsidR="00B04014" w:rsidRPr="006A0B32" w:rsidRDefault="00B04014" w:rsidP="00B04014">
            <w:pPr>
              <w:jc w:val="both"/>
              <w:rPr>
                <w:rFonts w:ascii="Arial" w:hAnsi="Arial" w:cs="Arial"/>
                <w:color w:val="000000"/>
                <w:sz w:val="20"/>
                <w:szCs w:val="20"/>
              </w:rPr>
            </w:pPr>
            <w:r w:rsidRPr="006A0B32">
              <w:rPr>
                <w:rFonts w:ascii="Arial" w:hAnsi="Arial" w:cs="Arial"/>
                <w:color w:val="000000"/>
                <w:sz w:val="20"/>
                <w:szCs w:val="20"/>
              </w:rPr>
              <w:t>VENCIMIENTO: 3 Horas después de servido.</w:t>
            </w:r>
          </w:p>
        </w:tc>
        <w:tc>
          <w:tcPr>
            <w:tcW w:w="810" w:type="dxa"/>
            <w:tcBorders>
              <w:top w:val="single" w:sz="4" w:space="0" w:color="auto"/>
              <w:left w:val="nil"/>
              <w:bottom w:val="single" w:sz="4" w:space="0" w:color="auto"/>
              <w:right w:val="single" w:sz="4" w:space="0" w:color="auto"/>
            </w:tcBorders>
            <w:vAlign w:val="center"/>
          </w:tcPr>
          <w:p w14:paraId="3EBB7F60" w14:textId="77777777" w:rsidR="00B04014" w:rsidRPr="00705A09" w:rsidRDefault="00B04014" w:rsidP="00B04014">
            <w:pPr>
              <w:rPr>
                <w:rFonts w:ascii="Arial" w:hAnsi="Arial" w:cs="Arial"/>
                <w:b/>
                <w:color w:val="000000"/>
                <w:sz w:val="16"/>
                <w:szCs w:val="16"/>
              </w:rPr>
            </w:pPr>
          </w:p>
          <w:p w14:paraId="3A126183" w14:textId="77777777" w:rsidR="00B04014" w:rsidRPr="00705A09" w:rsidRDefault="00B04014" w:rsidP="00B04014">
            <w:pPr>
              <w:jc w:val="center"/>
              <w:rPr>
                <w:rFonts w:ascii="Arial" w:hAnsi="Arial" w:cs="Arial"/>
                <w:b/>
                <w:color w:val="000000"/>
                <w:sz w:val="16"/>
                <w:szCs w:val="16"/>
              </w:rPr>
            </w:pPr>
            <w:r w:rsidRPr="00705A09">
              <w:rPr>
                <w:rFonts w:ascii="Arial" w:hAnsi="Arial" w:cs="Arial"/>
                <w:b/>
                <w:color w:val="000000"/>
                <w:sz w:val="16"/>
                <w:szCs w:val="16"/>
              </w:rPr>
              <w:t>RACIÒN</w:t>
            </w:r>
          </w:p>
          <w:p w14:paraId="6E33BE0C" w14:textId="77777777" w:rsidR="00B04014" w:rsidRPr="00705A09" w:rsidRDefault="00B04014" w:rsidP="00B04014">
            <w:pPr>
              <w:jc w:val="center"/>
              <w:rPr>
                <w:rFonts w:ascii="Arial" w:hAnsi="Arial" w:cs="Arial"/>
                <w:b/>
                <w:color w:val="000000"/>
                <w:sz w:val="16"/>
                <w:szCs w:val="16"/>
              </w:rPr>
            </w:pPr>
          </w:p>
          <w:p w14:paraId="6E8B91C2" w14:textId="789F42A7" w:rsidR="00B04014" w:rsidRPr="00705A09" w:rsidRDefault="00B04014" w:rsidP="00B04014">
            <w:pPr>
              <w:jc w:val="center"/>
              <w:rPr>
                <w:rFonts w:ascii="Arial" w:hAnsi="Arial" w:cs="Arial"/>
                <w:b/>
                <w:color w:val="000000"/>
                <w:sz w:val="16"/>
                <w:szCs w:val="16"/>
              </w:rPr>
            </w:pPr>
          </w:p>
        </w:tc>
        <w:tc>
          <w:tcPr>
            <w:tcW w:w="900" w:type="dxa"/>
            <w:tcBorders>
              <w:top w:val="single" w:sz="4" w:space="0" w:color="auto"/>
              <w:left w:val="nil"/>
              <w:bottom w:val="single" w:sz="4" w:space="0" w:color="auto"/>
              <w:right w:val="single" w:sz="4" w:space="0" w:color="auto"/>
            </w:tcBorders>
            <w:vAlign w:val="bottom"/>
          </w:tcPr>
          <w:p w14:paraId="6F40993F" w14:textId="77777777" w:rsidR="00B04014" w:rsidRPr="00B04014" w:rsidRDefault="00B04014" w:rsidP="00B04014">
            <w:pPr>
              <w:jc w:val="center"/>
              <w:rPr>
                <w:rFonts w:ascii="Arial" w:hAnsi="Arial" w:cs="Arial"/>
                <w:b/>
                <w:bCs/>
                <w:color w:val="000000"/>
                <w:sz w:val="20"/>
                <w:szCs w:val="20"/>
              </w:rPr>
            </w:pPr>
            <w:r w:rsidRPr="00B04014">
              <w:rPr>
                <w:rFonts w:ascii="Arial" w:hAnsi="Arial" w:cs="Arial"/>
                <w:b/>
                <w:bCs/>
                <w:color w:val="000000"/>
                <w:sz w:val="20"/>
                <w:szCs w:val="20"/>
              </w:rPr>
              <w:t>1,601</w:t>
            </w:r>
          </w:p>
          <w:p w14:paraId="1C43FC20" w14:textId="77777777" w:rsidR="00B04014" w:rsidRPr="00B04014" w:rsidRDefault="00B04014" w:rsidP="00B04014">
            <w:pPr>
              <w:jc w:val="center"/>
              <w:rPr>
                <w:rFonts w:ascii="Arial" w:hAnsi="Arial" w:cs="Arial"/>
                <w:b/>
                <w:bCs/>
                <w:color w:val="000000"/>
                <w:sz w:val="20"/>
                <w:szCs w:val="20"/>
              </w:rPr>
            </w:pPr>
          </w:p>
          <w:p w14:paraId="7B63BB68" w14:textId="3C1E3E16" w:rsidR="00B04014" w:rsidRPr="00B04014" w:rsidRDefault="00B04014" w:rsidP="009A469A">
            <w:pPr>
              <w:rPr>
                <w:rFonts w:ascii="Arial" w:hAnsi="Arial" w:cs="Arial"/>
                <w:b/>
                <w:bCs/>
                <w:sz w:val="20"/>
                <w:szCs w:val="20"/>
              </w:rPr>
            </w:pPr>
          </w:p>
        </w:tc>
        <w:tc>
          <w:tcPr>
            <w:tcW w:w="1080" w:type="dxa"/>
            <w:tcBorders>
              <w:top w:val="single" w:sz="4" w:space="0" w:color="auto"/>
              <w:left w:val="nil"/>
              <w:bottom w:val="single" w:sz="4" w:space="0" w:color="auto"/>
              <w:right w:val="single" w:sz="4" w:space="0" w:color="auto"/>
            </w:tcBorders>
          </w:tcPr>
          <w:p w14:paraId="1DBF049F" w14:textId="5F7F99A8" w:rsidR="00B04014" w:rsidRDefault="00B04014" w:rsidP="00B04014">
            <w:pPr>
              <w:rPr>
                <w:rFonts w:ascii="Arial" w:hAnsi="Arial" w:cs="Arial"/>
                <w:b/>
                <w:bCs/>
                <w:sz w:val="20"/>
                <w:szCs w:val="20"/>
              </w:rPr>
            </w:pPr>
          </w:p>
          <w:p w14:paraId="3D36AEC1" w14:textId="77777777" w:rsidR="009A469A" w:rsidRPr="00B04014" w:rsidRDefault="009A469A" w:rsidP="00B04014">
            <w:pPr>
              <w:rPr>
                <w:rFonts w:ascii="Arial" w:hAnsi="Arial" w:cs="Arial"/>
                <w:b/>
                <w:bCs/>
                <w:sz w:val="20"/>
                <w:szCs w:val="20"/>
              </w:rPr>
            </w:pPr>
          </w:p>
          <w:p w14:paraId="3C196F68" w14:textId="44211C22" w:rsidR="00B04014" w:rsidRPr="00B04014" w:rsidRDefault="00B04014" w:rsidP="00B04014">
            <w:pPr>
              <w:jc w:val="center"/>
              <w:rPr>
                <w:rFonts w:ascii="Arial" w:hAnsi="Arial" w:cs="Arial"/>
                <w:b/>
                <w:bCs/>
                <w:color w:val="000000"/>
                <w:sz w:val="20"/>
                <w:szCs w:val="20"/>
              </w:rPr>
            </w:pPr>
            <w:r w:rsidRPr="00B04014">
              <w:rPr>
                <w:rFonts w:ascii="Arial" w:hAnsi="Arial" w:cs="Arial"/>
                <w:b/>
                <w:bCs/>
                <w:sz w:val="20"/>
                <w:szCs w:val="20"/>
              </w:rPr>
              <w:t>$1.70</w:t>
            </w:r>
          </w:p>
        </w:tc>
        <w:tc>
          <w:tcPr>
            <w:tcW w:w="1260" w:type="dxa"/>
            <w:tcBorders>
              <w:top w:val="single" w:sz="4" w:space="0" w:color="auto"/>
              <w:left w:val="nil"/>
              <w:bottom w:val="single" w:sz="4" w:space="0" w:color="auto"/>
              <w:right w:val="single" w:sz="4" w:space="0" w:color="auto"/>
            </w:tcBorders>
            <w:vAlign w:val="bottom"/>
          </w:tcPr>
          <w:p w14:paraId="45410C0F" w14:textId="77777777" w:rsidR="00B04014" w:rsidRPr="00B04014" w:rsidRDefault="00B04014" w:rsidP="00B04014">
            <w:pPr>
              <w:jc w:val="center"/>
              <w:rPr>
                <w:rFonts w:ascii="Arial" w:hAnsi="Arial" w:cs="Arial"/>
                <w:b/>
                <w:bCs/>
                <w:color w:val="000000"/>
                <w:sz w:val="20"/>
                <w:szCs w:val="20"/>
              </w:rPr>
            </w:pPr>
            <w:r w:rsidRPr="00B04014">
              <w:rPr>
                <w:rFonts w:ascii="Arial" w:hAnsi="Arial" w:cs="Arial"/>
                <w:b/>
                <w:bCs/>
                <w:color w:val="000000"/>
                <w:sz w:val="20"/>
                <w:szCs w:val="20"/>
              </w:rPr>
              <w:t>$     2,721.70</w:t>
            </w:r>
          </w:p>
          <w:p w14:paraId="6B786EC4" w14:textId="77777777" w:rsidR="00B04014" w:rsidRPr="00B04014" w:rsidRDefault="00B04014" w:rsidP="00B04014">
            <w:pPr>
              <w:jc w:val="center"/>
              <w:rPr>
                <w:rFonts w:ascii="Arial" w:hAnsi="Arial" w:cs="Arial"/>
                <w:b/>
                <w:bCs/>
                <w:color w:val="000000"/>
                <w:sz w:val="20"/>
                <w:szCs w:val="20"/>
              </w:rPr>
            </w:pPr>
          </w:p>
          <w:p w14:paraId="36D3AE8A" w14:textId="77777777" w:rsidR="00B04014" w:rsidRPr="00B04014" w:rsidRDefault="00B04014" w:rsidP="009A469A">
            <w:pPr>
              <w:rPr>
                <w:rFonts w:ascii="Arial" w:hAnsi="Arial" w:cs="Arial"/>
                <w:b/>
                <w:bCs/>
                <w:color w:val="000000"/>
                <w:sz w:val="20"/>
                <w:szCs w:val="20"/>
              </w:rPr>
            </w:pPr>
          </w:p>
        </w:tc>
      </w:tr>
      <w:tr w:rsidR="00B04014" w:rsidRPr="00B51B87" w14:paraId="41CC4B5F" w14:textId="77777777" w:rsidTr="00B04014">
        <w:trPr>
          <w:trHeight w:val="1182"/>
        </w:trPr>
        <w:tc>
          <w:tcPr>
            <w:tcW w:w="623" w:type="dxa"/>
            <w:tcBorders>
              <w:top w:val="single" w:sz="4" w:space="0" w:color="auto"/>
              <w:left w:val="single" w:sz="4" w:space="0" w:color="auto"/>
              <w:bottom w:val="single" w:sz="4" w:space="0" w:color="auto"/>
              <w:right w:val="single" w:sz="4" w:space="0" w:color="auto"/>
            </w:tcBorders>
          </w:tcPr>
          <w:p w14:paraId="2353D1CD" w14:textId="77777777" w:rsidR="00B04014" w:rsidRPr="006A0B32" w:rsidRDefault="00B04014" w:rsidP="00B04014">
            <w:pPr>
              <w:rPr>
                <w:rFonts w:ascii="Arial" w:hAnsi="Arial" w:cs="Arial"/>
                <w:b/>
                <w:bCs/>
                <w:color w:val="000000"/>
                <w:lang w:val="es-SV"/>
              </w:rPr>
            </w:pPr>
          </w:p>
          <w:p w14:paraId="37AF48FD" w14:textId="61A46981" w:rsidR="00B04014" w:rsidRPr="006A0B32" w:rsidRDefault="00B04014" w:rsidP="00B04014">
            <w:pPr>
              <w:jc w:val="center"/>
              <w:rPr>
                <w:rFonts w:ascii="Arial" w:hAnsi="Arial" w:cs="Arial"/>
                <w:b/>
                <w:bCs/>
                <w:color w:val="000000"/>
              </w:rPr>
            </w:pPr>
            <w:r w:rsidRPr="006A0B32">
              <w:rPr>
                <w:rFonts w:ascii="Arial" w:hAnsi="Arial" w:cs="Arial"/>
                <w:b/>
                <w:bCs/>
                <w:color w:val="000000"/>
                <w:lang w:val="es-SV"/>
              </w:rPr>
              <w:t>4</w:t>
            </w:r>
          </w:p>
        </w:tc>
        <w:tc>
          <w:tcPr>
            <w:tcW w:w="426" w:type="dxa"/>
            <w:tcBorders>
              <w:top w:val="single" w:sz="4" w:space="0" w:color="auto"/>
              <w:left w:val="nil"/>
              <w:bottom w:val="single" w:sz="4" w:space="0" w:color="auto"/>
              <w:right w:val="single" w:sz="4" w:space="0" w:color="auto"/>
            </w:tcBorders>
          </w:tcPr>
          <w:p w14:paraId="24A03481" w14:textId="77777777" w:rsidR="00B04014" w:rsidRPr="006A0B32" w:rsidRDefault="00B04014" w:rsidP="00B04014">
            <w:pPr>
              <w:rPr>
                <w:rFonts w:ascii="Arial" w:hAnsi="Arial" w:cs="Arial"/>
                <w:b/>
                <w:bCs/>
                <w:color w:val="000000"/>
              </w:rPr>
            </w:pPr>
          </w:p>
          <w:p w14:paraId="5A8FEA79" w14:textId="5CA7BAD4" w:rsidR="00B04014" w:rsidRPr="006A0B32" w:rsidRDefault="00B04014" w:rsidP="00B04014">
            <w:pPr>
              <w:jc w:val="center"/>
              <w:rPr>
                <w:rFonts w:ascii="Arial" w:hAnsi="Arial" w:cs="Arial"/>
                <w:b/>
                <w:bCs/>
                <w:color w:val="000000"/>
              </w:rPr>
            </w:pPr>
            <w:r>
              <w:rPr>
                <w:rFonts w:ascii="Arial" w:hAnsi="Arial" w:cs="Arial"/>
                <w:b/>
                <w:bCs/>
              </w:rPr>
              <w:t>1</w:t>
            </w:r>
          </w:p>
        </w:tc>
        <w:tc>
          <w:tcPr>
            <w:tcW w:w="4947" w:type="dxa"/>
            <w:tcBorders>
              <w:top w:val="single" w:sz="4" w:space="0" w:color="auto"/>
              <w:left w:val="nil"/>
              <w:bottom w:val="single" w:sz="4" w:space="0" w:color="auto"/>
              <w:right w:val="single" w:sz="4" w:space="0" w:color="auto"/>
            </w:tcBorders>
            <w:vAlign w:val="bottom"/>
          </w:tcPr>
          <w:p w14:paraId="3C8F470B" w14:textId="77777777" w:rsidR="00B04014" w:rsidRPr="006A0B32" w:rsidRDefault="00B04014" w:rsidP="00B04014">
            <w:pPr>
              <w:rPr>
                <w:rFonts w:ascii="Arial" w:hAnsi="Arial" w:cs="Arial"/>
                <w:color w:val="000000"/>
                <w:sz w:val="20"/>
                <w:szCs w:val="20"/>
              </w:rPr>
            </w:pPr>
            <w:r w:rsidRPr="006A0B32">
              <w:rPr>
                <w:rFonts w:ascii="Arial" w:hAnsi="Arial" w:cs="Arial"/>
                <w:color w:val="000000"/>
                <w:sz w:val="20"/>
                <w:szCs w:val="20"/>
              </w:rPr>
              <w:t>DIETA NORMAL PARA NIÑO</w:t>
            </w:r>
          </w:p>
          <w:p w14:paraId="5FA53328" w14:textId="77777777" w:rsidR="00B04014" w:rsidRPr="006A0B32" w:rsidRDefault="00B04014" w:rsidP="00B04014">
            <w:pPr>
              <w:rPr>
                <w:rFonts w:ascii="Arial" w:hAnsi="Arial" w:cs="Arial"/>
                <w:color w:val="000000"/>
                <w:sz w:val="20"/>
                <w:szCs w:val="20"/>
              </w:rPr>
            </w:pPr>
            <w:r w:rsidRPr="006A0B32">
              <w:rPr>
                <w:rFonts w:ascii="Arial" w:hAnsi="Arial" w:cs="Arial"/>
                <w:color w:val="000000"/>
                <w:sz w:val="20"/>
                <w:szCs w:val="20"/>
              </w:rPr>
              <w:t>DE 3 A 12 AÑOS</w:t>
            </w:r>
            <w:proofErr w:type="gramStart"/>
            <w:r w:rsidRPr="006A0B32">
              <w:rPr>
                <w:rFonts w:ascii="Arial" w:hAnsi="Arial" w:cs="Arial"/>
                <w:color w:val="000000"/>
                <w:sz w:val="20"/>
                <w:szCs w:val="20"/>
              </w:rPr>
              <w:t xml:space="preserve">   (</w:t>
            </w:r>
            <w:proofErr w:type="gramEnd"/>
            <w:r w:rsidRPr="006A0B32">
              <w:rPr>
                <w:rFonts w:ascii="Arial" w:hAnsi="Arial" w:cs="Arial"/>
                <w:color w:val="000000"/>
                <w:sz w:val="20"/>
                <w:szCs w:val="20"/>
              </w:rPr>
              <w:t xml:space="preserve"> 2,000 CALORIAS )</w:t>
            </w:r>
          </w:p>
          <w:p w14:paraId="5FA86E48" w14:textId="77777777" w:rsidR="00B04014" w:rsidRPr="006A0B32" w:rsidRDefault="00B04014" w:rsidP="00B04014">
            <w:pPr>
              <w:rPr>
                <w:rFonts w:ascii="Arial" w:hAnsi="Arial" w:cs="Arial"/>
                <w:color w:val="000000"/>
                <w:sz w:val="20"/>
                <w:szCs w:val="20"/>
              </w:rPr>
            </w:pPr>
            <w:r w:rsidRPr="006A0B32">
              <w:rPr>
                <w:rFonts w:ascii="Arial" w:hAnsi="Arial" w:cs="Arial"/>
                <w:color w:val="000000"/>
                <w:sz w:val="20"/>
                <w:szCs w:val="20"/>
              </w:rPr>
              <w:t>CODIGO DEL PRODUCTO: 85150000</w:t>
            </w:r>
          </w:p>
          <w:p w14:paraId="7B0DE1B4" w14:textId="3E9DCCD4" w:rsidR="00B04014" w:rsidRPr="006A0B32" w:rsidRDefault="00B04014" w:rsidP="00B04014">
            <w:pPr>
              <w:rPr>
                <w:rFonts w:ascii="Arial" w:hAnsi="Arial" w:cs="Arial"/>
                <w:color w:val="000000"/>
                <w:sz w:val="20"/>
                <w:szCs w:val="20"/>
              </w:rPr>
            </w:pPr>
            <w:r w:rsidRPr="006A0B32">
              <w:rPr>
                <w:rFonts w:ascii="Arial" w:hAnsi="Arial" w:cs="Arial"/>
                <w:color w:val="000000"/>
                <w:sz w:val="20"/>
                <w:szCs w:val="20"/>
              </w:rPr>
              <w:t>MARCA: Burger House</w:t>
            </w:r>
            <w:r>
              <w:rPr>
                <w:rFonts w:ascii="Arial" w:hAnsi="Arial" w:cs="Arial"/>
                <w:color w:val="000000"/>
                <w:sz w:val="20"/>
                <w:szCs w:val="20"/>
              </w:rPr>
              <w:t xml:space="preserve">, </w:t>
            </w:r>
            <w:r w:rsidRPr="006A0B32">
              <w:rPr>
                <w:rFonts w:ascii="Arial" w:hAnsi="Arial" w:cs="Arial"/>
                <w:color w:val="000000"/>
                <w:sz w:val="20"/>
                <w:szCs w:val="20"/>
              </w:rPr>
              <w:t>ORIGEN: El Salvador</w:t>
            </w:r>
          </w:p>
          <w:p w14:paraId="5E23189E" w14:textId="794C5EB9" w:rsidR="00B04014" w:rsidRPr="006A0B32" w:rsidRDefault="00B04014" w:rsidP="00B04014">
            <w:pPr>
              <w:rPr>
                <w:rFonts w:ascii="Arial" w:hAnsi="Arial" w:cs="Arial"/>
                <w:b/>
                <w:sz w:val="20"/>
                <w:szCs w:val="20"/>
              </w:rPr>
            </w:pPr>
            <w:r w:rsidRPr="006A0B32">
              <w:rPr>
                <w:rFonts w:ascii="Arial" w:hAnsi="Arial" w:cs="Arial"/>
                <w:color w:val="000000"/>
                <w:sz w:val="20"/>
                <w:szCs w:val="20"/>
              </w:rPr>
              <w:t>VENCIMIENTO: 3 Horas después de servido.</w:t>
            </w:r>
          </w:p>
        </w:tc>
        <w:tc>
          <w:tcPr>
            <w:tcW w:w="810" w:type="dxa"/>
            <w:tcBorders>
              <w:top w:val="single" w:sz="4" w:space="0" w:color="auto"/>
              <w:left w:val="nil"/>
              <w:bottom w:val="single" w:sz="4" w:space="0" w:color="auto"/>
              <w:right w:val="single" w:sz="4" w:space="0" w:color="auto"/>
            </w:tcBorders>
            <w:vAlign w:val="center"/>
          </w:tcPr>
          <w:p w14:paraId="2C845127" w14:textId="4605BB79" w:rsidR="00B04014" w:rsidRDefault="00B04014" w:rsidP="00B04014">
            <w:pPr>
              <w:rPr>
                <w:rFonts w:ascii="Arial" w:hAnsi="Arial" w:cs="Arial"/>
                <w:b/>
                <w:color w:val="000000"/>
                <w:sz w:val="16"/>
                <w:szCs w:val="16"/>
              </w:rPr>
            </w:pPr>
          </w:p>
          <w:p w14:paraId="64F5F895" w14:textId="77777777" w:rsidR="009A469A" w:rsidRPr="00705A09" w:rsidRDefault="009A469A" w:rsidP="00B04014">
            <w:pPr>
              <w:rPr>
                <w:rFonts w:ascii="Arial" w:hAnsi="Arial" w:cs="Arial"/>
                <w:b/>
                <w:color w:val="000000"/>
                <w:sz w:val="16"/>
                <w:szCs w:val="16"/>
              </w:rPr>
            </w:pPr>
          </w:p>
          <w:p w14:paraId="6B2A0D19" w14:textId="77777777" w:rsidR="00B04014" w:rsidRPr="00705A09" w:rsidRDefault="00B04014" w:rsidP="00B04014">
            <w:pPr>
              <w:jc w:val="center"/>
              <w:rPr>
                <w:rFonts w:ascii="Arial" w:hAnsi="Arial" w:cs="Arial"/>
                <w:b/>
                <w:color w:val="000000"/>
                <w:sz w:val="16"/>
                <w:szCs w:val="16"/>
              </w:rPr>
            </w:pPr>
            <w:r w:rsidRPr="00705A09">
              <w:rPr>
                <w:rFonts w:ascii="Arial" w:hAnsi="Arial" w:cs="Arial"/>
                <w:b/>
                <w:color w:val="000000"/>
                <w:sz w:val="16"/>
                <w:szCs w:val="16"/>
              </w:rPr>
              <w:t>RACIÒN</w:t>
            </w:r>
          </w:p>
          <w:p w14:paraId="4745604F" w14:textId="77777777" w:rsidR="00B04014" w:rsidRPr="00705A09" w:rsidRDefault="00B04014" w:rsidP="00B04014">
            <w:pPr>
              <w:jc w:val="center"/>
              <w:rPr>
                <w:rFonts w:ascii="Arial" w:hAnsi="Arial" w:cs="Arial"/>
                <w:b/>
                <w:color w:val="000000"/>
                <w:sz w:val="16"/>
                <w:szCs w:val="16"/>
              </w:rPr>
            </w:pPr>
          </w:p>
          <w:p w14:paraId="03745E7D" w14:textId="01DAEACD" w:rsidR="00B04014" w:rsidRPr="00705A09" w:rsidRDefault="00B04014" w:rsidP="00B04014">
            <w:pPr>
              <w:jc w:val="center"/>
              <w:rPr>
                <w:rFonts w:ascii="Arial" w:hAnsi="Arial" w:cs="Arial"/>
                <w:b/>
                <w:color w:val="000000"/>
                <w:sz w:val="16"/>
                <w:szCs w:val="16"/>
              </w:rPr>
            </w:pPr>
          </w:p>
        </w:tc>
        <w:tc>
          <w:tcPr>
            <w:tcW w:w="900" w:type="dxa"/>
            <w:tcBorders>
              <w:top w:val="single" w:sz="4" w:space="0" w:color="auto"/>
              <w:left w:val="nil"/>
              <w:bottom w:val="single" w:sz="4" w:space="0" w:color="auto"/>
              <w:right w:val="single" w:sz="4" w:space="0" w:color="auto"/>
            </w:tcBorders>
            <w:vAlign w:val="bottom"/>
          </w:tcPr>
          <w:p w14:paraId="3CDA75DB" w14:textId="77777777" w:rsidR="00B04014" w:rsidRPr="00B04014" w:rsidRDefault="00B04014" w:rsidP="00B04014">
            <w:pPr>
              <w:rPr>
                <w:rFonts w:ascii="Arial" w:hAnsi="Arial" w:cs="Arial"/>
                <w:b/>
                <w:bCs/>
                <w:color w:val="000000"/>
                <w:sz w:val="20"/>
                <w:szCs w:val="20"/>
              </w:rPr>
            </w:pPr>
          </w:p>
          <w:p w14:paraId="23E82668" w14:textId="77777777" w:rsidR="00B04014" w:rsidRPr="00B04014" w:rsidRDefault="00B04014" w:rsidP="00B04014">
            <w:pPr>
              <w:jc w:val="center"/>
              <w:rPr>
                <w:rFonts w:ascii="Arial" w:hAnsi="Arial" w:cs="Arial"/>
                <w:b/>
                <w:bCs/>
                <w:color w:val="000000"/>
                <w:sz w:val="20"/>
                <w:szCs w:val="20"/>
              </w:rPr>
            </w:pPr>
            <w:r w:rsidRPr="00B04014">
              <w:rPr>
                <w:rFonts w:ascii="Arial" w:hAnsi="Arial" w:cs="Arial"/>
                <w:b/>
                <w:bCs/>
                <w:color w:val="000000"/>
                <w:sz w:val="20"/>
                <w:szCs w:val="20"/>
              </w:rPr>
              <w:t>1,770</w:t>
            </w:r>
          </w:p>
          <w:p w14:paraId="1C162113" w14:textId="77777777" w:rsidR="00B04014" w:rsidRPr="00B04014" w:rsidRDefault="00B04014" w:rsidP="00B04014">
            <w:pPr>
              <w:jc w:val="center"/>
              <w:rPr>
                <w:rFonts w:ascii="Arial" w:hAnsi="Arial" w:cs="Arial"/>
                <w:b/>
                <w:bCs/>
                <w:color w:val="000000"/>
                <w:sz w:val="20"/>
                <w:szCs w:val="20"/>
              </w:rPr>
            </w:pPr>
          </w:p>
          <w:p w14:paraId="225982E8" w14:textId="20484991" w:rsidR="00B04014" w:rsidRPr="00B04014" w:rsidRDefault="00B04014" w:rsidP="00B04014">
            <w:pPr>
              <w:rPr>
                <w:rFonts w:ascii="Arial" w:hAnsi="Arial" w:cs="Arial"/>
                <w:b/>
                <w:bCs/>
                <w:sz w:val="20"/>
                <w:szCs w:val="20"/>
              </w:rPr>
            </w:pPr>
          </w:p>
        </w:tc>
        <w:tc>
          <w:tcPr>
            <w:tcW w:w="1080" w:type="dxa"/>
            <w:tcBorders>
              <w:top w:val="single" w:sz="4" w:space="0" w:color="auto"/>
              <w:left w:val="nil"/>
              <w:bottom w:val="single" w:sz="4" w:space="0" w:color="auto"/>
              <w:right w:val="single" w:sz="4" w:space="0" w:color="auto"/>
            </w:tcBorders>
          </w:tcPr>
          <w:p w14:paraId="05C941EE" w14:textId="75DAF68E" w:rsidR="00B04014" w:rsidRDefault="00B04014" w:rsidP="00B04014">
            <w:pPr>
              <w:rPr>
                <w:rFonts w:ascii="Arial" w:hAnsi="Arial" w:cs="Arial"/>
                <w:b/>
                <w:bCs/>
                <w:sz w:val="20"/>
                <w:szCs w:val="20"/>
              </w:rPr>
            </w:pPr>
          </w:p>
          <w:p w14:paraId="6C319A9F" w14:textId="77777777" w:rsidR="009A469A" w:rsidRPr="00B04014" w:rsidRDefault="009A469A" w:rsidP="00B04014">
            <w:pPr>
              <w:rPr>
                <w:rFonts w:ascii="Arial" w:hAnsi="Arial" w:cs="Arial"/>
                <w:b/>
                <w:bCs/>
                <w:sz w:val="20"/>
                <w:szCs w:val="20"/>
              </w:rPr>
            </w:pPr>
          </w:p>
          <w:p w14:paraId="5EFFB92C" w14:textId="14F2F0C0" w:rsidR="00B04014" w:rsidRPr="00B04014" w:rsidRDefault="00B04014" w:rsidP="00B04014">
            <w:pPr>
              <w:jc w:val="center"/>
              <w:rPr>
                <w:rFonts w:ascii="Arial" w:hAnsi="Arial" w:cs="Arial"/>
                <w:b/>
                <w:bCs/>
                <w:color w:val="000000"/>
                <w:sz w:val="20"/>
                <w:szCs w:val="20"/>
              </w:rPr>
            </w:pPr>
            <w:r w:rsidRPr="00B04014">
              <w:rPr>
                <w:rFonts w:ascii="Arial" w:hAnsi="Arial" w:cs="Arial"/>
                <w:b/>
                <w:bCs/>
                <w:sz w:val="20"/>
                <w:szCs w:val="20"/>
              </w:rPr>
              <w:t>$2.45</w:t>
            </w:r>
          </w:p>
        </w:tc>
        <w:tc>
          <w:tcPr>
            <w:tcW w:w="1260" w:type="dxa"/>
            <w:tcBorders>
              <w:top w:val="single" w:sz="4" w:space="0" w:color="auto"/>
              <w:left w:val="nil"/>
              <w:bottom w:val="single" w:sz="4" w:space="0" w:color="auto"/>
              <w:right w:val="single" w:sz="4" w:space="0" w:color="auto"/>
            </w:tcBorders>
            <w:vAlign w:val="bottom"/>
          </w:tcPr>
          <w:p w14:paraId="7F86822D" w14:textId="77777777" w:rsidR="00B04014" w:rsidRPr="00B04014" w:rsidRDefault="00B04014" w:rsidP="00B04014">
            <w:pPr>
              <w:rPr>
                <w:rFonts w:ascii="Arial" w:hAnsi="Arial" w:cs="Arial"/>
                <w:b/>
                <w:bCs/>
                <w:color w:val="000000"/>
                <w:sz w:val="20"/>
                <w:szCs w:val="20"/>
              </w:rPr>
            </w:pPr>
          </w:p>
          <w:p w14:paraId="663D06B6" w14:textId="77777777" w:rsidR="00B04014" w:rsidRPr="00B04014" w:rsidRDefault="00B04014" w:rsidP="00B04014">
            <w:pPr>
              <w:jc w:val="center"/>
              <w:rPr>
                <w:rFonts w:ascii="Arial" w:hAnsi="Arial" w:cs="Arial"/>
                <w:b/>
                <w:bCs/>
                <w:color w:val="000000"/>
                <w:sz w:val="20"/>
                <w:szCs w:val="20"/>
              </w:rPr>
            </w:pPr>
            <w:r w:rsidRPr="00B04014">
              <w:rPr>
                <w:rFonts w:ascii="Arial" w:hAnsi="Arial" w:cs="Arial"/>
                <w:b/>
                <w:bCs/>
                <w:color w:val="000000"/>
                <w:sz w:val="20"/>
                <w:szCs w:val="20"/>
              </w:rPr>
              <w:t>$   4,336.50</w:t>
            </w:r>
          </w:p>
          <w:p w14:paraId="4E375274" w14:textId="77777777" w:rsidR="00B04014" w:rsidRPr="00B04014" w:rsidRDefault="00B04014" w:rsidP="00B04014">
            <w:pPr>
              <w:jc w:val="center"/>
              <w:rPr>
                <w:rFonts w:ascii="Arial" w:hAnsi="Arial" w:cs="Arial"/>
                <w:b/>
                <w:bCs/>
                <w:color w:val="000000"/>
                <w:sz w:val="20"/>
                <w:szCs w:val="20"/>
              </w:rPr>
            </w:pPr>
          </w:p>
          <w:p w14:paraId="136FC459" w14:textId="77777777" w:rsidR="00B04014" w:rsidRPr="00B04014" w:rsidRDefault="00B04014" w:rsidP="00B04014">
            <w:pPr>
              <w:rPr>
                <w:rFonts w:ascii="Arial" w:hAnsi="Arial" w:cs="Arial"/>
                <w:b/>
                <w:bCs/>
                <w:color w:val="000000"/>
                <w:sz w:val="20"/>
                <w:szCs w:val="20"/>
              </w:rPr>
            </w:pPr>
          </w:p>
        </w:tc>
      </w:tr>
      <w:tr w:rsidR="00B04014" w:rsidRPr="00B51B87" w14:paraId="305FEF33" w14:textId="77777777" w:rsidTr="00C45CA5">
        <w:trPr>
          <w:trHeight w:val="418"/>
        </w:trPr>
        <w:tc>
          <w:tcPr>
            <w:tcW w:w="623" w:type="dxa"/>
            <w:tcBorders>
              <w:top w:val="single" w:sz="4" w:space="0" w:color="auto"/>
              <w:left w:val="single" w:sz="4" w:space="0" w:color="auto"/>
              <w:bottom w:val="single" w:sz="4" w:space="0" w:color="auto"/>
              <w:right w:val="single" w:sz="4" w:space="0" w:color="auto"/>
            </w:tcBorders>
          </w:tcPr>
          <w:p w14:paraId="100A5E61" w14:textId="77777777" w:rsidR="00B04014" w:rsidRPr="006A0B32" w:rsidRDefault="00B04014" w:rsidP="00B04014">
            <w:pPr>
              <w:jc w:val="center"/>
              <w:rPr>
                <w:rFonts w:ascii="Arial" w:hAnsi="Arial" w:cs="Arial"/>
                <w:b/>
                <w:bCs/>
                <w:color w:val="000000"/>
                <w:lang w:val="es-SV"/>
              </w:rPr>
            </w:pPr>
          </w:p>
          <w:p w14:paraId="78D35812" w14:textId="77777777" w:rsidR="00B04014" w:rsidRPr="006A0B32" w:rsidRDefault="00B04014" w:rsidP="00B04014">
            <w:pPr>
              <w:jc w:val="center"/>
              <w:rPr>
                <w:rFonts w:ascii="Arial" w:hAnsi="Arial" w:cs="Arial"/>
                <w:b/>
                <w:bCs/>
                <w:color w:val="000000"/>
                <w:lang w:val="es-SV"/>
              </w:rPr>
            </w:pPr>
          </w:p>
          <w:p w14:paraId="6B49C503" w14:textId="5EE6AA84" w:rsidR="00B04014" w:rsidRPr="006A0B32" w:rsidRDefault="00B04014" w:rsidP="00B04014">
            <w:pPr>
              <w:jc w:val="center"/>
              <w:rPr>
                <w:rFonts w:ascii="Arial" w:hAnsi="Arial" w:cs="Arial"/>
                <w:b/>
                <w:bCs/>
                <w:color w:val="000000"/>
              </w:rPr>
            </w:pPr>
            <w:r w:rsidRPr="006A0B32">
              <w:rPr>
                <w:rFonts w:ascii="Arial" w:hAnsi="Arial" w:cs="Arial"/>
                <w:b/>
                <w:bCs/>
                <w:color w:val="000000"/>
                <w:lang w:val="en-US"/>
              </w:rPr>
              <w:t>5</w:t>
            </w:r>
          </w:p>
        </w:tc>
        <w:tc>
          <w:tcPr>
            <w:tcW w:w="426" w:type="dxa"/>
            <w:tcBorders>
              <w:top w:val="single" w:sz="4" w:space="0" w:color="auto"/>
              <w:left w:val="nil"/>
              <w:bottom w:val="single" w:sz="4" w:space="0" w:color="auto"/>
              <w:right w:val="single" w:sz="4" w:space="0" w:color="auto"/>
            </w:tcBorders>
          </w:tcPr>
          <w:p w14:paraId="52286D15" w14:textId="77777777" w:rsidR="00B04014" w:rsidRPr="006A0B32" w:rsidRDefault="00B04014" w:rsidP="00B04014">
            <w:pPr>
              <w:jc w:val="center"/>
              <w:rPr>
                <w:rFonts w:ascii="Arial" w:hAnsi="Arial" w:cs="Arial"/>
                <w:b/>
                <w:bCs/>
                <w:color w:val="000000"/>
              </w:rPr>
            </w:pPr>
          </w:p>
          <w:p w14:paraId="73EDA461" w14:textId="77777777" w:rsidR="00B04014" w:rsidRPr="006A0B32" w:rsidRDefault="00B04014" w:rsidP="00B04014">
            <w:pPr>
              <w:jc w:val="center"/>
              <w:rPr>
                <w:rFonts w:ascii="Arial" w:hAnsi="Arial" w:cs="Arial"/>
                <w:b/>
                <w:bCs/>
                <w:color w:val="000000"/>
              </w:rPr>
            </w:pPr>
          </w:p>
          <w:p w14:paraId="0817FCCE" w14:textId="781E6215" w:rsidR="00B04014" w:rsidRPr="006A0B32" w:rsidRDefault="00B04014" w:rsidP="00B04014">
            <w:pPr>
              <w:jc w:val="center"/>
              <w:rPr>
                <w:rFonts w:ascii="Arial" w:hAnsi="Arial" w:cs="Arial"/>
                <w:b/>
                <w:bCs/>
                <w:color w:val="000000"/>
              </w:rPr>
            </w:pPr>
            <w:r>
              <w:rPr>
                <w:rFonts w:ascii="Arial" w:hAnsi="Arial" w:cs="Arial"/>
                <w:b/>
                <w:bCs/>
              </w:rPr>
              <w:t>1</w:t>
            </w:r>
          </w:p>
        </w:tc>
        <w:tc>
          <w:tcPr>
            <w:tcW w:w="4947" w:type="dxa"/>
            <w:tcBorders>
              <w:top w:val="single" w:sz="4" w:space="0" w:color="auto"/>
              <w:left w:val="nil"/>
              <w:bottom w:val="single" w:sz="4" w:space="0" w:color="auto"/>
              <w:right w:val="single" w:sz="4" w:space="0" w:color="auto"/>
            </w:tcBorders>
            <w:vAlign w:val="bottom"/>
          </w:tcPr>
          <w:p w14:paraId="60FCE83F" w14:textId="3ED69325" w:rsidR="00B04014" w:rsidRPr="006A0B32" w:rsidRDefault="00B04014" w:rsidP="00B04014">
            <w:pPr>
              <w:rPr>
                <w:rFonts w:ascii="Arial" w:hAnsi="Arial" w:cs="Arial"/>
                <w:color w:val="000000"/>
                <w:sz w:val="20"/>
                <w:szCs w:val="20"/>
              </w:rPr>
            </w:pPr>
            <w:r w:rsidRPr="006A0B32">
              <w:rPr>
                <w:rFonts w:ascii="Arial" w:hAnsi="Arial" w:cs="Arial"/>
                <w:color w:val="000000"/>
                <w:sz w:val="20"/>
                <w:szCs w:val="20"/>
              </w:rPr>
              <w:t>LIQUIDOS CLAROS (700 CALORIAS)</w:t>
            </w:r>
          </w:p>
          <w:p w14:paraId="6166B26B" w14:textId="77777777" w:rsidR="00B04014" w:rsidRPr="006A0B32" w:rsidRDefault="00B04014" w:rsidP="00B04014">
            <w:pPr>
              <w:rPr>
                <w:rFonts w:ascii="Arial" w:hAnsi="Arial" w:cs="Arial"/>
                <w:color w:val="000000"/>
                <w:sz w:val="20"/>
                <w:szCs w:val="20"/>
              </w:rPr>
            </w:pPr>
            <w:r w:rsidRPr="006A0B32">
              <w:rPr>
                <w:rFonts w:ascii="Arial" w:hAnsi="Arial" w:cs="Arial"/>
                <w:color w:val="000000"/>
                <w:sz w:val="20"/>
                <w:szCs w:val="20"/>
              </w:rPr>
              <w:t>CODIGO DEL PRODUCTO: 85150000</w:t>
            </w:r>
          </w:p>
          <w:p w14:paraId="5AD00AA9" w14:textId="72E9CF12" w:rsidR="00B04014" w:rsidRPr="006A0B32" w:rsidRDefault="00B04014" w:rsidP="00B04014">
            <w:pPr>
              <w:rPr>
                <w:rFonts w:ascii="Arial" w:hAnsi="Arial" w:cs="Arial"/>
                <w:color w:val="000000"/>
                <w:sz w:val="20"/>
                <w:szCs w:val="20"/>
              </w:rPr>
            </w:pPr>
            <w:r w:rsidRPr="006A0B32">
              <w:rPr>
                <w:rFonts w:ascii="Arial" w:hAnsi="Arial" w:cs="Arial"/>
                <w:color w:val="000000"/>
                <w:sz w:val="20"/>
                <w:szCs w:val="20"/>
              </w:rPr>
              <w:t>MARCA: Burger House</w:t>
            </w:r>
            <w:r>
              <w:rPr>
                <w:rFonts w:ascii="Arial" w:hAnsi="Arial" w:cs="Arial"/>
                <w:color w:val="000000"/>
                <w:sz w:val="20"/>
                <w:szCs w:val="20"/>
              </w:rPr>
              <w:t xml:space="preserve">, </w:t>
            </w:r>
            <w:r w:rsidRPr="006A0B32">
              <w:rPr>
                <w:rFonts w:ascii="Arial" w:hAnsi="Arial" w:cs="Arial"/>
                <w:color w:val="000000"/>
                <w:sz w:val="20"/>
                <w:szCs w:val="20"/>
              </w:rPr>
              <w:t>ORIGEN: El Salvador</w:t>
            </w:r>
          </w:p>
          <w:p w14:paraId="1B4A0FEE" w14:textId="3D0142D1" w:rsidR="00B04014" w:rsidRPr="006A0B32" w:rsidRDefault="00B04014" w:rsidP="00B04014">
            <w:pPr>
              <w:rPr>
                <w:rFonts w:ascii="Arial" w:hAnsi="Arial" w:cs="Arial"/>
                <w:b/>
                <w:sz w:val="20"/>
                <w:szCs w:val="20"/>
              </w:rPr>
            </w:pPr>
            <w:r w:rsidRPr="006A0B32">
              <w:rPr>
                <w:rFonts w:ascii="Arial" w:hAnsi="Arial" w:cs="Arial"/>
                <w:color w:val="000000"/>
                <w:sz w:val="20"/>
                <w:szCs w:val="20"/>
              </w:rPr>
              <w:t>VENCIMIENTO: 3 Horas después de servido.</w:t>
            </w:r>
          </w:p>
        </w:tc>
        <w:tc>
          <w:tcPr>
            <w:tcW w:w="810" w:type="dxa"/>
            <w:tcBorders>
              <w:top w:val="single" w:sz="4" w:space="0" w:color="auto"/>
              <w:left w:val="nil"/>
              <w:bottom w:val="single" w:sz="4" w:space="0" w:color="auto"/>
              <w:right w:val="single" w:sz="4" w:space="0" w:color="auto"/>
            </w:tcBorders>
            <w:vAlign w:val="center"/>
          </w:tcPr>
          <w:p w14:paraId="7276F0C5" w14:textId="77777777" w:rsidR="00B04014" w:rsidRPr="00705A09" w:rsidRDefault="00B04014" w:rsidP="00B04014">
            <w:pPr>
              <w:jc w:val="center"/>
              <w:rPr>
                <w:rFonts w:ascii="Arial" w:hAnsi="Arial" w:cs="Arial"/>
                <w:b/>
                <w:color w:val="000000"/>
                <w:sz w:val="16"/>
                <w:szCs w:val="16"/>
              </w:rPr>
            </w:pPr>
          </w:p>
          <w:p w14:paraId="57FFBD7D" w14:textId="77777777" w:rsidR="00B04014" w:rsidRPr="00705A09" w:rsidRDefault="00B04014" w:rsidP="00B04014">
            <w:pPr>
              <w:jc w:val="center"/>
              <w:rPr>
                <w:rFonts w:ascii="Arial" w:hAnsi="Arial" w:cs="Arial"/>
                <w:b/>
                <w:color w:val="000000"/>
                <w:sz w:val="16"/>
                <w:szCs w:val="16"/>
              </w:rPr>
            </w:pPr>
          </w:p>
          <w:p w14:paraId="09154200" w14:textId="77777777" w:rsidR="00B04014" w:rsidRPr="00705A09" w:rsidRDefault="00B04014" w:rsidP="00B04014">
            <w:pPr>
              <w:jc w:val="center"/>
              <w:rPr>
                <w:rFonts w:ascii="Arial" w:hAnsi="Arial" w:cs="Arial"/>
                <w:b/>
                <w:color w:val="000000"/>
                <w:sz w:val="16"/>
                <w:szCs w:val="16"/>
              </w:rPr>
            </w:pPr>
            <w:r w:rsidRPr="00705A09">
              <w:rPr>
                <w:rFonts w:ascii="Arial" w:hAnsi="Arial" w:cs="Arial"/>
                <w:b/>
                <w:color w:val="000000"/>
                <w:sz w:val="16"/>
                <w:szCs w:val="16"/>
              </w:rPr>
              <w:t>RACIÒN</w:t>
            </w:r>
          </w:p>
          <w:p w14:paraId="0F91A875" w14:textId="77777777" w:rsidR="00B04014" w:rsidRPr="00705A09" w:rsidRDefault="00B04014" w:rsidP="00B04014">
            <w:pPr>
              <w:jc w:val="center"/>
              <w:rPr>
                <w:rFonts w:ascii="Arial" w:hAnsi="Arial" w:cs="Arial"/>
                <w:b/>
                <w:color w:val="000000"/>
                <w:sz w:val="16"/>
                <w:szCs w:val="16"/>
              </w:rPr>
            </w:pPr>
          </w:p>
          <w:p w14:paraId="0351CD92" w14:textId="17C73A92" w:rsidR="00B04014" w:rsidRPr="00705A09" w:rsidRDefault="00B04014" w:rsidP="00B04014">
            <w:pPr>
              <w:jc w:val="center"/>
              <w:rPr>
                <w:rFonts w:ascii="Arial" w:hAnsi="Arial" w:cs="Arial"/>
                <w:b/>
                <w:color w:val="000000"/>
                <w:sz w:val="16"/>
                <w:szCs w:val="16"/>
              </w:rPr>
            </w:pPr>
          </w:p>
        </w:tc>
        <w:tc>
          <w:tcPr>
            <w:tcW w:w="900" w:type="dxa"/>
            <w:tcBorders>
              <w:top w:val="single" w:sz="4" w:space="0" w:color="auto"/>
              <w:left w:val="nil"/>
              <w:bottom w:val="single" w:sz="4" w:space="0" w:color="auto"/>
              <w:right w:val="single" w:sz="4" w:space="0" w:color="auto"/>
            </w:tcBorders>
            <w:vAlign w:val="bottom"/>
          </w:tcPr>
          <w:p w14:paraId="7AAB00DB" w14:textId="77777777" w:rsidR="00B04014" w:rsidRPr="00B04014" w:rsidRDefault="00B04014" w:rsidP="00B04014">
            <w:pPr>
              <w:jc w:val="center"/>
              <w:rPr>
                <w:rFonts w:ascii="Arial" w:hAnsi="Arial" w:cs="Arial"/>
                <w:b/>
                <w:bCs/>
                <w:color w:val="000000"/>
                <w:sz w:val="20"/>
                <w:szCs w:val="20"/>
              </w:rPr>
            </w:pPr>
            <w:r w:rsidRPr="00B04014">
              <w:rPr>
                <w:rFonts w:ascii="Arial" w:hAnsi="Arial" w:cs="Arial"/>
                <w:b/>
                <w:bCs/>
                <w:color w:val="000000"/>
                <w:sz w:val="20"/>
                <w:szCs w:val="20"/>
              </w:rPr>
              <w:t>750</w:t>
            </w:r>
          </w:p>
          <w:p w14:paraId="7447FEAD" w14:textId="14FAF58E" w:rsidR="00B04014" w:rsidRPr="00B04014" w:rsidRDefault="00B04014" w:rsidP="00716177">
            <w:pPr>
              <w:rPr>
                <w:rFonts w:ascii="Arial" w:hAnsi="Arial" w:cs="Arial"/>
                <w:b/>
                <w:bCs/>
                <w:sz w:val="20"/>
                <w:szCs w:val="20"/>
              </w:rPr>
            </w:pPr>
          </w:p>
        </w:tc>
        <w:tc>
          <w:tcPr>
            <w:tcW w:w="1080" w:type="dxa"/>
            <w:tcBorders>
              <w:top w:val="single" w:sz="4" w:space="0" w:color="auto"/>
              <w:left w:val="nil"/>
              <w:bottom w:val="single" w:sz="4" w:space="0" w:color="auto"/>
              <w:right w:val="single" w:sz="4" w:space="0" w:color="auto"/>
            </w:tcBorders>
          </w:tcPr>
          <w:p w14:paraId="20193329" w14:textId="77777777" w:rsidR="00B04014" w:rsidRPr="00B04014" w:rsidRDefault="00B04014" w:rsidP="00B04014">
            <w:pPr>
              <w:jc w:val="center"/>
              <w:rPr>
                <w:rFonts w:ascii="Arial" w:hAnsi="Arial" w:cs="Arial"/>
                <w:b/>
                <w:bCs/>
                <w:sz w:val="20"/>
                <w:szCs w:val="20"/>
              </w:rPr>
            </w:pPr>
          </w:p>
          <w:p w14:paraId="01CC6A3D" w14:textId="77777777" w:rsidR="00B04014" w:rsidRPr="00B04014" w:rsidRDefault="00B04014" w:rsidP="00B04014">
            <w:pPr>
              <w:jc w:val="center"/>
              <w:rPr>
                <w:rFonts w:ascii="Arial" w:hAnsi="Arial" w:cs="Arial"/>
                <w:b/>
                <w:bCs/>
                <w:sz w:val="20"/>
                <w:szCs w:val="20"/>
              </w:rPr>
            </w:pPr>
          </w:p>
          <w:p w14:paraId="09022C3D" w14:textId="1A145E6F" w:rsidR="00B04014" w:rsidRPr="00B04014" w:rsidRDefault="00B04014" w:rsidP="00B04014">
            <w:pPr>
              <w:jc w:val="center"/>
              <w:rPr>
                <w:rFonts w:ascii="Arial" w:hAnsi="Arial" w:cs="Arial"/>
                <w:b/>
                <w:bCs/>
                <w:color w:val="000000"/>
                <w:sz w:val="20"/>
                <w:szCs w:val="20"/>
              </w:rPr>
            </w:pPr>
            <w:r w:rsidRPr="00B04014">
              <w:rPr>
                <w:rFonts w:ascii="Arial" w:hAnsi="Arial" w:cs="Arial"/>
                <w:b/>
                <w:bCs/>
                <w:sz w:val="20"/>
                <w:szCs w:val="20"/>
              </w:rPr>
              <w:t>$1.50</w:t>
            </w:r>
          </w:p>
        </w:tc>
        <w:tc>
          <w:tcPr>
            <w:tcW w:w="1260" w:type="dxa"/>
            <w:tcBorders>
              <w:top w:val="single" w:sz="4" w:space="0" w:color="auto"/>
              <w:left w:val="nil"/>
              <w:bottom w:val="single" w:sz="4" w:space="0" w:color="auto"/>
              <w:right w:val="single" w:sz="4" w:space="0" w:color="auto"/>
            </w:tcBorders>
            <w:vAlign w:val="bottom"/>
          </w:tcPr>
          <w:p w14:paraId="1A778B9D" w14:textId="77777777" w:rsidR="00B04014" w:rsidRPr="00B04014" w:rsidRDefault="00B04014" w:rsidP="00B04014">
            <w:pPr>
              <w:jc w:val="center"/>
              <w:rPr>
                <w:rFonts w:ascii="Arial" w:hAnsi="Arial" w:cs="Arial"/>
                <w:b/>
                <w:bCs/>
                <w:color w:val="000000"/>
                <w:sz w:val="20"/>
                <w:szCs w:val="20"/>
              </w:rPr>
            </w:pPr>
            <w:r w:rsidRPr="00B04014">
              <w:rPr>
                <w:rFonts w:ascii="Arial" w:hAnsi="Arial" w:cs="Arial"/>
                <w:b/>
                <w:bCs/>
                <w:color w:val="000000"/>
                <w:sz w:val="20"/>
                <w:szCs w:val="20"/>
              </w:rPr>
              <w:t>$ 1,125.00</w:t>
            </w:r>
          </w:p>
          <w:p w14:paraId="3367CE3E" w14:textId="77777777" w:rsidR="00B04014" w:rsidRPr="00B04014" w:rsidRDefault="00B04014" w:rsidP="00716177">
            <w:pPr>
              <w:rPr>
                <w:rFonts w:ascii="Arial" w:hAnsi="Arial" w:cs="Arial"/>
                <w:b/>
                <w:bCs/>
                <w:color w:val="000000"/>
                <w:sz w:val="20"/>
                <w:szCs w:val="20"/>
              </w:rPr>
            </w:pPr>
          </w:p>
        </w:tc>
      </w:tr>
      <w:tr w:rsidR="00B04014" w:rsidRPr="00B51B87" w14:paraId="34835090" w14:textId="77777777" w:rsidTr="00C45CA5">
        <w:trPr>
          <w:trHeight w:val="418"/>
        </w:trPr>
        <w:tc>
          <w:tcPr>
            <w:tcW w:w="623" w:type="dxa"/>
            <w:tcBorders>
              <w:top w:val="single" w:sz="4" w:space="0" w:color="auto"/>
              <w:left w:val="single" w:sz="4" w:space="0" w:color="auto"/>
              <w:bottom w:val="single" w:sz="4" w:space="0" w:color="auto"/>
              <w:right w:val="single" w:sz="4" w:space="0" w:color="auto"/>
            </w:tcBorders>
          </w:tcPr>
          <w:p w14:paraId="103FA622" w14:textId="77777777" w:rsidR="00B04014" w:rsidRPr="006A0B32" w:rsidRDefault="00B04014" w:rsidP="00716177">
            <w:pPr>
              <w:rPr>
                <w:rFonts w:ascii="Arial" w:hAnsi="Arial" w:cs="Arial"/>
                <w:b/>
                <w:bCs/>
                <w:color w:val="000000"/>
                <w:lang w:val="es-SV"/>
              </w:rPr>
            </w:pPr>
          </w:p>
          <w:p w14:paraId="74E8F11C" w14:textId="74D51E18" w:rsidR="00B04014" w:rsidRPr="006A0B32" w:rsidRDefault="00B04014" w:rsidP="00B04014">
            <w:pPr>
              <w:jc w:val="center"/>
              <w:rPr>
                <w:rFonts w:ascii="Arial" w:hAnsi="Arial" w:cs="Arial"/>
                <w:b/>
                <w:bCs/>
                <w:color w:val="000000"/>
              </w:rPr>
            </w:pPr>
            <w:r w:rsidRPr="006A0B32">
              <w:rPr>
                <w:rFonts w:ascii="Arial" w:hAnsi="Arial" w:cs="Arial"/>
                <w:b/>
                <w:bCs/>
                <w:color w:val="000000"/>
                <w:lang w:val="es-SV"/>
              </w:rPr>
              <w:t>6</w:t>
            </w:r>
          </w:p>
        </w:tc>
        <w:tc>
          <w:tcPr>
            <w:tcW w:w="426" w:type="dxa"/>
            <w:tcBorders>
              <w:top w:val="single" w:sz="4" w:space="0" w:color="auto"/>
              <w:left w:val="single" w:sz="4" w:space="0" w:color="auto"/>
              <w:bottom w:val="single" w:sz="4" w:space="0" w:color="auto"/>
              <w:right w:val="single" w:sz="4" w:space="0" w:color="auto"/>
            </w:tcBorders>
          </w:tcPr>
          <w:p w14:paraId="65DE5B89" w14:textId="77777777" w:rsidR="00B04014" w:rsidRPr="006A0B32" w:rsidRDefault="00B04014" w:rsidP="00B04014">
            <w:pPr>
              <w:rPr>
                <w:rFonts w:ascii="Arial" w:hAnsi="Arial" w:cs="Arial"/>
                <w:b/>
                <w:bCs/>
              </w:rPr>
            </w:pPr>
          </w:p>
          <w:p w14:paraId="1041182C" w14:textId="32B45501" w:rsidR="00B04014" w:rsidRPr="006A0B32" w:rsidRDefault="00B04014" w:rsidP="00B04014">
            <w:pPr>
              <w:jc w:val="center"/>
              <w:rPr>
                <w:rFonts w:ascii="Arial" w:hAnsi="Arial" w:cs="Arial"/>
                <w:b/>
                <w:bCs/>
              </w:rPr>
            </w:pPr>
            <w:r>
              <w:rPr>
                <w:rFonts w:ascii="Arial" w:hAnsi="Arial" w:cs="Arial"/>
                <w:b/>
                <w:bCs/>
              </w:rPr>
              <w:t>1</w:t>
            </w:r>
          </w:p>
          <w:p w14:paraId="2776A91F" w14:textId="77777777" w:rsidR="00B04014" w:rsidRPr="006A0B32" w:rsidRDefault="00B04014" w:rsidP="00B04014">
            <w:pPr>
              <w:jc w:val="center"/>
              <w:rPr>
                <w:rFonts w:ascii="Arial" w:hAnsi="Arial" w:cs="Arial"/>
                <w:b/>
                <w:bCs/>
                <w:color w:val="000000"/>
              </w:rPr>
            </w:pPr>
          </w:p>
        </w:tc>
        <w:tc>
          <w:tcPr>
            <w:tcW w:w="4947" w:type="dxa"/>
            <w:tcBorders>
              <w:top w:val="single" w:sz="4" w:space="0" w:color="auto"/>
              <w:left w:val="single" w:sz="4" w:space="0" w:color="auto"/>
              <w:bottom w:val="single" w:sz="4" w:space="0" w:color="auto"/>
              <w:right w:val="single" w:sz="4" w:space="0" w:color="auto"/>
            </w:tcBorders>
            <w:vAlign w:val="bottom"/>
          </w:tcPr>
          <w:p w14:paraId="61684BBA" w14:textId="153377A2" w:rsidR="00B04014" w:rsidRPr="006A0B32" w:rsidRDefault="00B04014" w:rsidP="00B04014">
            <w:pPr>
              <w:rPr>
                <w:rFonts w:ascii="Arial" w:hAnsi="Arial" w:cs="Arial"/>
                <w:color w:val="000000"/>
                <w:sz w:val="20"/>
                <w:szCs w:val="20"/>
              </w:rPr>
            </w:pPr>
            <w:r w:rsidRPr="006A0B32">
              <w:rPr>
                <w:rFonts w:ascii="Arial" w:hAnsi="Arial" w:cs="Arial"/>
                <w:color w:val="000000"/>
                <w:sz w:val="20"/>
                <w:szCs w:val="20"/>
              </w:rPr>
              <w:t>LIQUIDOS COMPLETOS</w:t>
            </w:r>
            <w:r>
              <w:rPr>
                <w:rFonts w:ascii="Arial" w:hAnsi="Arial" w:cs="Arial"/>
                <w:color w:val="000000"/>
                <w:sz w:val="20"/>
                <w:szCs w:val="20"/>
              </w:rPr>
              <w:t xml:space="preserve"> </w:t>
            </w:r>
            <w:r w:rsidRPr="006A0B32">
              <w:rPr>
                <w:rFonts w:ascii="Arial" w:hAnsi="Arial" w:cs="Arial"/>
                <w:color w:val="000000"/>
                <w:sz w:val="20"/>
                <w:szCs w:val="20"/>
              </w:rPr>
              <w:t>(1,800 CALORIAS)</w:t>
            </w:r>
          </w:p>
          <w:p w14:paraId="792DF7F5" w14:textId="77777777" w:rsidR="00B04014" w:rsidRPr="006A0B32" w:rsidRDefault="00B04014" w:rsidP="00B04014">
            <w:pPr>
              <w:rPr>
                <w:rFonts w:ascii="Arial" w:hAnsi="Arial" w:cs="Arial"/>
                <w:color w:val="000000"/>
                <w:sz w:val="20"/>
                <w:szCs w:val="20"/>
              </w:rPr>
            </w:pPr>
            <w:r w:rsidRPr="006A0B32">
              <w:rPr>
                <w:rFonts w:ascii="Arial" w:hAnsi="Arial" w:cs="Arial"/>
                <w:color w:val="000000"/>
                <w:sz w:val="20"/>
                <w:szCs w:val="20"/>
              </w:rPr>
              <w:t>CODIGO DEL PRODUCTO: 85150000</w:t>
            </w:r>
          </w:p>
          <w:p w14:paraId="3902A0F9" w14:textId="15C2B4FC" w:rsidR="00B04014" w:rsidRPr="006A0B32" w:rsidRDefault="00B04014" w:rsidP="00B04014">
            <w:pPr>
              <w:rPr>
                <w:rFonts w:ascii="Arial" w:hAnsi="Arial" w:cs="Arial"/>
                <w:color w:val="000000"/>
                <w:sz w:val="20"/>
                <w:szCs w:val="20"/>
              </w:rPr>
            </w:pPr>
            <w:r w:rsidRPr="006A0B32">
              <w:rPr>
                <w:rFonts w:ascii="Arial" w:hAnsi="Arial" w:cs="Arial"/>
                <w:color w:val="000000"/>
                <w:sz w:val="20"/>
                <w:szCs w:val="20"/>
              </w:rPr>
              <w:t>MARCA: Burger House</w:t>
            </w:r>
            <w:r>
              <w:rPr>
                <w:rFonts w:ascii="Arial" w:hAnsi="Arial" w:cs="Arial"/>
                <w:color w:val="000000"/>
                <w:sz w:val="20"/>
                <w:szCs w:val="20"/>
              </w:rPr>
              <w:t xml:space="preserve">, </w:t>
            </w:r>
            <w:r w:rsidRPr="006A0B32">
              <w:rPr>
                <w:rFonts w:ascii="Arial" w:hAnsi="Arial" w:cs="Arial"/>
                <w:color w:val="000000"/>
                <w:sz w:val="20"/>
                <w:szCs w:val="20"/>
              </w:rPr>
              <w:t>ORIGEN: El Salvador</w:t>
            </w:r>
          </w:p>
          <w:p w14:paraId="0E42DE1C" w14:textId="1A42937B" w:rsidR="00B04014" w:rsidRPr="00705A09" w:rsidRDefault="00B04014" w:rsidP="00B04014">
            <w:pPr>
              <w:jc w:val="both"/>
              <w:rPr>
                <w:rFonts w:ascii="Arial" w:hAnsi="Arial" w:cs="Arial"/>
                <w:color w:val="000000"/>
                <w:sz w:val="20"/>
                <w:szCs w:val="20"/>
              </w:rPr>
            </w:pPr>
            <w:r w:rsidRPr="006A0B32">
              <w:rPr>
                <w:rFonts w:ascii="Arial" w:hAnsi="Arial" w:cs="Arial"/>
                <w:color w:val="000000"/>
                <w:sz w:val="20"/>
                <w:szCs w:val="20"/>
              </w:rPr>
              <w:t>VENCIMIENTO: 3 Horas después de servido.</w:t>
            </w:r>
          </w:p>
        </w:tc>
        <w:tc>
          <w:tcPr>
            <w:tcW w:w="810" w:type="dxa"/>
            <w:tcBorders>
              <w:top w:val="single" w:sz="4" w:space="0" w:color="auto"/>
              <w:left w:val="single" w:sz="4" w:space="0" w:color="auto"/>
              <w:bottom w:val="single" w:sz="4" w:space="0" w:color="auto"/>
              <w:right w:val="single" w:sz="4" w:space="0" w:color="auto"/>
            </w:tcBorders>
            <w:vAlign w:val="center"/>
          </w:tcPr>
          <w:p w14:paraId="368269DA" w14:textId="77777777" w:rsidR="00B04014" w:rsidRPr="00705A09" w:rsidRDefault="00B04014" w:rsidP="00B04014">
            <w:pPr>
              <w:rPr>
                <w:rFonts w:ascii="Arial" w:hAnsi="Arial" w:cs="Arial"/>
                <w:b/>
                <w:color w:val="000000"/>
                <w:sz w:val="16"/>
                <w:szCs w:val="16"/>
              </w:rPr>
            </w:pPr>
          </w:p>
          <w:p w14:paraId="44239EB8" w14:textId="77777777" w:rsidR="00B04014" w:rsidRPr="00705A09" w:rsidRDefault="00B04014" w:rsidP="00B04014">
            <w:pPr>
              <w:jc w:val="center"/>
              <w:rPr>
                <w:rFonts w:ascii="Arial" w:hAnsi="Arial" w:cs="Arial"/>
                <w:b/>
                <w:color w:val="000000"/>
                <w:sz w:val="16"/>
                <w:szCs w:val="16"/>
              </w:rPr>
            </w:pPr>
            <w:r w:rsidRPr="00705A09">
              <w:rPr>
                <w:rFonts w:ascii="Arial" w:hAnsi="Arial" w:cs="Arial"/>
                <w:b/>
                <w:color w:val="000000"/>
                <w:sz w:val="16"/>
                <w:szCs w:val="16"/>
              </w:rPr>
              <w:t>RACIÒN</w:t>
            </w:r>
          </w:p>
          <w:p w14:paraId="364F9577" w14:textId="072083C5" w:rsidR="00B04014" w:rsidRPr="00705A09" w:rsidRDefault="00B04014" w:rsidP="00716177">
            <w:pPr>
              <w:rPr>
                <w:rFonts w:ascii="Arial" w:hAnsi="Arial" w:cs="Arial"/>
                <w:b/>
                <w:color w:val="000000"/>
                <w:sz w:val="16"/>
                <w:szCs w:val="16"/>
              </w:rPr>
            </w:pPr>
          </w:p>
        </w:tc>
        <w:tc>
          <w:tcPr>
            <w:tcW w:w="900" w:type="dxa"/>
            <w:tcBorders>
              <w:top w:val="single" w:sz="4" w:space="0" w:color="auto"/>
              <w:left w:val="single" w:sz="4" w:space="0" w:color="auto"/>
              <w:bottom w:val="single" w:sz="4" w:space="0" w:color="auto"/>
              <w:right w:val="single" w:sz="4" w:space="0" w:color="auto"/>
            </w:tcBorders>
            <w:vAlign w:val="bottom"/>
          </w:tcPr>
          <w:p w14:paraId="51E86D0A" w14:textId="77777777" w:rsidR="00B04014" w:rsidRPr="00B04014" w:rsidRDefault="00B04014" w:rsidP="00B04014">
            <w:pPr>
              <w:jc w:val="center"/>
              <w:rPr>
                <w:rFonts w:ascii="Arial" w:hAnsi="Arial" w:cs="Arial"/>
                <w:b/>
                <w:bCs/>
                <w:color w:val="000000"/>
                <w:sz w:val="20"/>
                <w:szCs w:val="20"/>
              </w:rPr>
            </w:pPr>
            <w:r w:rsidRPr="00B04014">
              <w:rPr>
                <w:rFonts w:ascii="Arial" w:hAnsi="Arial" w:cs="Arial"/>
                <w:b/>
                <w:bCs/>
                <w:color w:val="000000"/>
                <w:sz w:val="20"/>
                <w:szCs w:val="20"/>
              </w:rPr>
              <w:t>1,450</w:t>
            </w:r>
          </w:p>
          <w:p w14:paraId="2625C009" w14:textId="4F88E5E5" w:rsidR="00B04014" w:rsidRPr="00B04014" w:rsidRDefault="00B04014" w:rsidP="00B04014">
            <w:pPr>
              <w:rPr>
                <w:rFonts w:ascii="Arial" w:hAnsi="Arial" w:cs="Arial"/>
                <w:b/>
                <w:bCs/>
                <w:sz w:val="20"/>
                <w:szCs w:val="20"/>
              </w:rPr>
            </w:pPr>
          </w:p>
        </w:tc>
        <w:tc>
          <w:tcPr>
            <w:tcW w:w="1080" w:type="dxa"/>
            <w:tcBorders>
              <w:top w:val="single" w:sz="4" w:space="0" w:color="auto"/>
              <w:left w:val="single" w:sz="4" w:space="0" w:color="auto"/>
              <w:bottom w:val="single" w:sz="4" w:space="0" w:color="auto"/>
              <w:right w:val="single" w:sz="4" w:space="0" w:color="auto"/>
            </w:tcBorders>
          </w:tcPr>
          <w:p w14:paraId="1D2C5C2D" w14:textId="599C3AA6" w:rsidR="00B04014" w:rsidRDefault="00B04014" w:rsidP="00B04014">
            <w:pPr>
              <w:rPr>
                <w:rFonts w:ascii="Arial" w:hAnsi="Arial" w:cs="Arial"/>
                <w:b/>
                <w:bCs/>
                <w:sz w:val="20"/>
                <w:szCs w:val="20"/>
              </w:rPr>
            </w:pPr>
          </w:p>
          <w:p w14:paraId="5982D296" w14:textId="77777777" w:rsidR="009A469A" w:rsidRPr="00B04014" w:rsidRDefault="009A469A" w:rsidP="00B04014">
            <w:pPr>
              <w:rPr>
                <w:rFonts w:ascii="Arial" w:hAnsi="Arial" w:cs="Arial"/>
                <w:b/>
                <w:bCs/>
                <w:sz w:val="20"/>
                <w:szCs w:val="20"/>
              </w:rPr>
            </w:pPr>
          </w:p>
          <w:p w14:paraId="1144EFE4" w14:textId="49D8E817" w:rsidR="00B04014" w:rsidRPr="00B04014" w:rsidRDefault="00B04014" w:rsidP="00B04014">
            <w:pPr>
              <w:jc w:val="center"/>
              <w:rPr>
                <w:rFonts w:ascii="Arial" w:hAnsi="Arial" w:cs="Arial"/>
                <w:b/>
                <w:bCs/>
                <w:color w:val="000000"/>
                <w:sz w:val="20"/>
                <w:szCs w:val="20"/>
              </w:rPr>
            </w:pPr>
            <w:r w:rsidRPr="00B04014">
              <w:rPr>
                <w:rFonts w:ascii="Arial" w:hAnsi="Arial" w:cs="Arial"/>
                <w:b/>
                <w:bCs/>
                <w:sz w:val="20"/>
                <w:szCs w:val="20"/>
              </w:rPr>
              <w:t>$1.70</w:t>
            </w:r>
          </w:p>
        </w:tc>
        <w:tc>
          <w:tcPr>
            <w:tcW w:w="1260" w:type="dxa"/>
            <w:tcBorders>
              <w:top w:val="single" w:sz="4" w:space="0" w:color="auto"/>
              <w:left w:val="single" w:sz="4" w:space="0" w:color="auto"/>
              <w:bottom w:val="single" w:sz="4" w:space="0" w:color="auto"/>
              <w:right w:val="single" w:sz="4" w:space="0" w:color="auto"/>
            </w:tcBorders>
            <w:vAlign w:val="bottom"/>
          </w:tcPr>
          <w:p w14:paraId="214C879C" w14:textId="77777777" w:rsidR="00B04014" w:rsidRPr="00B04014" w:rsidRDefault="00B04014" w:rsidP="00B04014">
            <w:pPr>
              <w:jc w:val="center"/>
              <w:rPr>
                <w:rFonts w:ascii="Arial" w:hAnsi="Arial" w:cs="Arial"/>
                <w:b/>
                <w:bCs/>
                <w:color w:val="000000"/>
                <w:sz w:val="20"/>
                <w:szCs w:val="20"/>
              </w:rPr>
            </w:pPr>
            <w:r w:rsidRPr="00B04014">
              <w:rPr>
                <w:rFonts w:ascii="Arial" w:hAnsi="Arial" w:cs="Arial"/>
                <w:b/>
                <w:bCs/>
                <w:color w:val="000000"/>
                <w:sz w:val="20"/>
                <w:szCs w:val="20"/>
              </w:rPr>
              <w:t>$   2,465.00</w:t>
            </w:r>
          </w:p>
          <w:p w14:paraId="1CB3B068" w14:textId="77777777" w:rsidR="00B04014" w:rsidRPr="00B04014" w:rsidRDefault="00B04014" w:rsidP="00B04014">
            <w:pPr>
              <w:rPr>
                <w:rFonts w:ascii="Arial" w:hAnsi="Arial" w:cs="Arial"/>
                <w:b/>
                <w:bCs/>
                <w:color w:val="000000"/>
                <w:sz w:val="20"/>
                <w:szCs w:val="20"/>
              </w:rPr>
            </w:pPr>
          </w:p>
        </w:tc>
      </w:tr>
      <w:tr w:rsidR="00B04014" w:rsidRPr="00B51B87" w14:paraId="1DDED473" w14:textId="77777777" w:rsidTr="00C45CA5">
        <w:trPr>
          <w:trHeight w:val="418"/>
        </w:trPr>
        <w:tc>
          <w:tcPr>
            <w:tcW w:w="623" w:type="dxa"/>
            <w:tcBorders>
              <w:top w:val="single" w:sz="4" w:space="0" w:color="auto"/>
              <w:left w:val="single" w:sz="4" w:space="0" w:color="auto"/>
              <w:bottom w:val="single" w:sz="4" w:space="0" w:color="auto"/>
              <w:right w:val="single" w:sz="4" w:space="0" w:color="auto"/>
            </w:tcBorders>
          </w:tcPr>
          <w:p w14:paraId="2C490EB3" w14:textId="77777777" w:rsidR="00B04014" w:rsidRPr="006A0B32" w:rsidRDefault="00B04014" w:rsidP="00B04014">
            <w:pPr>
              <w:jc w:val="center"/>
              <w:rPr>
                <w:rFonts w:ascii="Arial" w:hAnsi="Arial" w:cs="Arial"/>
                <w:b/>
                <w:bCs/>
                <w:color w:val="000000"/>
                <w:lang w:val="es-SV"/>
              </w:rPr>
            </w:pPr>
          </w:p>
          <w:p w14:paraId="09C5C425" w14:textId="77777777" w:rsidR="00B04014" w:rsidRPr="006A0B32" w:rsidRDefault="00B04014" w:rsidP="00B04014">
            <w:pPr>
              <w:jc w:val="center"/>
              <w:rPr>
                <w:rFonts w:ascii="Arial" w:hAnsi="Arial" w:cs="Arial"/>
                <w:b/>
                <w:bCs/>
                <w:color w:val="000000"/>
                <w:lang w:val="es-SV"/>
              </w:rPr>
            </w:pPr>
          </w:p>
          <w:p w14:paraId="3252594C" w14:textId="03026E20" w:rsidR="00B04014" w:rsidRPr="006A0B32" w:rsidRDefault="00B04014" w:rsidP="00B04014">
            <w:pPr>
              <w:jc w:val="center"/>
              <w:rPr>
                <w:rFonts w:ascii="Arial" w:hAnsi="Arial" w:cs="Arial"/>
                <w:b/>
                <w:bCs/>
                <w:color w:val="000000"/>
              </w:rPr>
            </w:pPr>
            <w:r w:rsidRPr="006A0B32">
              <w:rPr>
                <w:rFonts w:ascii="Arial" w:hAnsi="Arial" w:cs="Arial"/>
                <w:b/>
                <w:bCs/>
                <w:color w:val="000000"/>
                <w:lang w:val="es-SV"/>
              </w:rPr>
              <w:t>7</w:t>
            </w:r>
          </w:p>
        </w:tc>
        <w:tc>
          <w:tcPr>
            <w:tcW w:w="426" w:type="dxa"/>
            <w:tcBorders>
              <w:top w:val="single" w:sz="4" w:space="0" w:color="auto"/>
              <w:left w:val="single" w:sz="4" w:space="0" w:color="auto"/>
              <w:bottom w:val="single" w:sz="4" w:space="0" w:color="auto"/>
              <w:right w:val="single" w:sz="4" w:space="0" w:color="auto"/>
            </w:tcBorders>
          </w:tcPr>
          <w:p w14:paraId="0F477B53" w14:textId="77777777" w:rsidR="00B04014" w:rsidRPr="006A0B32" w:rsidRDefault="00B04014" w:rsidP="00B04014">
            <w:pPr>
              <w:jc w:val="center"/>
              <w:rPr>
                <w:rFonts w:ascii="Arial" w:hAnsi="Arial" w:cs="Arial"/>
                <w:b/>
                <w:bCs/>
                <w:color w:val="000000"/>
              </w:rPr>
            </w:pPr>
          </w:p>
          <w:p w14:paraId="4452CD63" w14:textId="77777777" w:rsidR="00B04014" w:rsidRPr="006A0B32" w:rsidRDefault="00B04014" w:rsidP="00B04014">
            <w:pPr>
              <w:jc w:val="center"/>
              <w:rPr>
                <w:rFonts w:ascii="Arial" w:hAnsi="Arial" w:cs="Arial"/>
                <w:b/>
                <w:bCs/>
                <w:color w:val="000000"/>
              </w:rPr>
            </w:pPr>
          </w:p>
          <w:p w14:paraId="1C388E8E" w14:textId="39C0BE17" w:rsidR="00B04014" w:rsidRPr="006A0B32" w:rsidRDefault="00B04014" w:rsidP="00B04014">
            <w:pPr>
              <w:jc w:val="center"/>
              <w:rPr>
                <w:rFonts w:ascii="Arial" w:hAnsi="Arial" w:cs="Arial"/>
                <w:b/>
                <w:bCs/>
                <w:color w:val="000000"/>
              </w:rPr>
            </w:pPr>
            <w:r>
              <w:rPr>
                <w:rFonts w:ascii="Arial" w:hAnsi="Arial" w:cs="Arial"/>
                <w:b/>
                <w:bCs/>
              </w:rPr>
              <w:t>1</w:t>
            </w:r>
          </w:p>
        </w:tc>
        <w:tc>
          <w:tcPr>
            <w:tcW w:w="4947" w:type="dxa"/>
            <w:tcBorders>
              <w:top w:val="single" w:sz="4" w:space="0" w:color="auto"/>
              <w:left w:val="single" w:sz="4" w:space="0" w:color="auto"/>
              <w:bottom w:val="single" w:sz="4" w:space="0" w:color="auto"/>
              <w:right w:val="single" w:sz="4" w:space="0" w:color="auto"/>
            </w:tcBorders>
            <w:vAlign w:val="bottom"/>
          </w:tcPr>
          <w:p w14:paraId="6EB91399" w14:textId="1DEB9200" w:rsidR="00B04014" w:rsidRPr="006A0B32" w:rsidRDefault="00B04014" w:rsidP="00B04014">
            <w:pPr>
              <w:rPr>
                <w:rFonts w:ascii="Arial" w:hAnsi="Arial" w:cs="Arial"/>
                <w:color w:val="000000"/>
                <w:sz w:val="20"/>
                <w:szCs w:val="20"/>
              </w:rPr>
            </w:pPr>
            <w:r w:rsidRPr="006A0B32">
              <w:rPr>
                <w:rFonts w:ascii="Arial" w:hAnsi="Arial" w:cs="Arial"/>
                <w:sz w:val="20"/>
                <w:szCs w:val="20"/>
              </w:rPr>
              <w:t> </w:t>
            </w:r>
            <w:r w:rsidRPr="006A0B32">
              <w:rPr>
                <w:rFonts w:ascii="Arial" w:hAnsi="Arial" w:cs="Arial"/>
                <w:color w:val="000000"/>
                <w:sz w:val="20"/>
                <w:szCs w:val="20"/>
              </w:rPr>
              <w:t>DIETA MECÀNICAMENTE SUAVE</w:t>
            </w:r>
          </w:p>
          <w:p w14:paraId="4D31CABE" w14:textId="7A100296" w:rsidR="00B04014" w:rsidRPr="006A0B32" w:rsidRDefault="00B04014" w:rsidP="00B04014">
            <w:pPr>
              <w:rPr>
                <w:rFonts w:ascii="Arial" w:hAnsi="Arial" w:cs="Arial"/>
                <w:color w:val="000000"/>
                <w:sz w:val="20"/>
                <w:szCs w:val="20"/>
              </w:rPr>
            </w:pPr>
            <w:r w:rsidRPr="006A0B32">
              <w:rPr>
                <w:rFonts w:ascii="Arial" w:hAnsi="Arial" w:cs="Arial"/>
                <w:color w:val="000000"/>
                <w:sz w:val="20"/>
                <w:szCs w:val="20"/>
              </w:rPr>
              <w:t>(1,800 CALORIAS)</w:t>
            </w:r>
          </w:p>
          <w:p w14:paraId="0A3BC619" w14:textId="77777777" w:rsidR="00B04014" w:rsidRPr="006A0B32" w:rsidRDefault="00B04014" w:rsidP="00B04014">
            <w:pPr>
              <w:rPr>
                <w:rFonts w:ascii="Arial" w:hAnsi="Arial" w:cs="Arial"/>
                <w:color w:val="000000"/>
                <w:sz w:val="20"/>
                <w:szCs w:val="20"/>
              </w:rPr>
            </w:pPr>
            <w:r w:rsidRPr="006A0B32">
              <w:rPr>
                <w:rFonts w:ascii="Arial" w:hAnsi="Arial" w:cs="Arial"/>
                <w:color w:val="000000"/>
                <w:sz w:val="20"/>
                <w:szCs w:val="20"/>
              </w:rPr>
              <w:t>CODIGO DEL PRODUCTO: 85150000</w:t>
            </w:r>
          </w:p>
          <w:p w14:paraId="4862DA3F" w14:textId="51CF50E3" w:rsidR="00B04014" w:rsidRPr="006A0B32" w:rsidRDefault="00B04014" w:rsidP="00B04014">
            <w:pPr>
              <w:rPr>
                <w:rFonts w:ascii="Arial" w:hAnsi="Arial" w:cs="Arial"/>
                <w:color w:val="000000"/>
                <w:sz w:val="20"/>
                <w:szCs w:val="20"/>
              </w:rPr>
            </w:pPr>
            <w:r w:rsidRPr="006A0B32">
              <w:rPr>
                <w:rFonts w:ascii="Arial" w:hAnsi="Arial" w:cs="Arial"/>
                <w:color w:val="000000"/>
                <w:sz w:val="20"/>
                <w:szCs w:val="20"/>
              </w:rPr>
              <w:t>MARCA: Burger House</w:t>
            </w:r>
            <w:r>
              <w:rPr>
                <w:rFonts w:ascii="Arial" w:hAnsi="Arial" w:cs="Arial"/>
                <w:color w:val="000000"/>
                <w:sz w:val="20"/>
                <w:szCs w:val="20"/>
              </w:rPr>
              <w:t xml:space="preserve">, </w:t>
            </w:r>
            <w:r w:rsidRPr="006A0B32">
              <w:rPr>
                <w:rFonts w:ascii="Arial" w:hAnsi="Arial" w:cs="Arial"/>
                <w:color w:val="000000"/>
                <w:sz w:val="20"/>
                <w:szCs w:val="20"/>
              </w:rPr>
              <w:t>ORIGEN: El Salvador</w:t>
            </w:r>
          </w:p>
          <w:p w14:paraId="40C19E2D" w14:textId="42B74A03" w:rsidR="00B04014" w:rsidRPr="00705A09" w:rsidRDefault="00B04014" w:rsidP="00B04014">
            <w:pPr>
              <w:rPr>
                <w:rFonts w:ascii="Arial" w:hAnsi="Arial" w:cs="Arial"/>
                <w:color w:val="000000"/>
                <w:sz w:val="20"/>
                <w:szCs w:val="20"/>
              </w:rPr>
            </w:pPr>
            <w:r w:rsidRPr="006A0B32">
              <w:rPr>
                <w:rFonts w:ascii="Arial" w:hAnsi="Arial" w:cs="Arial"/>
                <w:color w:val="000000"/>
                <w:sz w:val="20"/>
                <w:szCs w:val="20"/>
              </w:rPr>
              <w:t>VENCIMIENTO: 3 Horas después de servido.</w:t>
            </w:r>
          </w:p>
        </w:tc>
        <w:tc>
          <w:tcPr>
            <w:tcW w:w="810" w:type="dxa"/>
            <w:tcBorders>
              <w:top w:val="single" w:sz="4" w:space="0" w:color="auto"/>
              <w:left w:val="single" w:sz="4" w:space="0" w:color="auto"/>
              <w:bottom w:val="single" w:sz="4" w:space="0" w:color="auto"/>
              <w:right w:val="single" w:sz="4" w:space="0" w:color="auto"/>
            </w:tcBorders>
            <w:vAlign w:val="center"/>
          </w:tcPr>
          <w:p w14:paraId="468ACE15" w14:textId="77777777" w:rsidR="00B04014" w:rsidRPr="00705A09" w:rsidRDefault="00B04014" w:rsidP="00716177">
            <w:pPr>
              <w:rPr>
                <w:rFonts w:ascii="Arial" w:hAnsi="Arial" w:cs="Arial"/>
                <w:b/>
                <w:color w:val="000000"/>
                <w:sz w:val="16"/>
                <w:szCs w:val="16"/>
              </w:rPr>
            </w:pPr>
          </w:p>
          <w:p w14:paraId="5610E55A" w14:textId="77777777" w:rsidR="00B04014" w:rsidRPr="00705A09" w:rsidRDefault="00B04014" w:rsidP="00B04014">
            <w:pPr>
              <w:jc w:val="center"/>
              <w:rPr>
                <w:rFonts w:ascii="Arial" w:hAnsi="Arial" w:cs="Arial"/>
                <w:b/>
                <w:color w:val="000000"/>
                <w:sz w:val="16"/>
                <w:szCs w:val="16"/>
              </w:rPr>
            </w:pPr>
          </w:p>
          <w:p w14:paraId="613B92D9" w14:textId="77777777" w:rsidR="00B04014" w:rsidRPr="00705A09" w:rsidRDefault="00B04014" w:rsidP="00B04014">
            <w:pPr>
              <w:jc w:val="center"/>
              <w:rPr>
                <w:rFonts w:ascii="Arial" w:hAnsi="Arial" w:cs="Arial"/>
                <w:b/>
                <w:color w:val="000000"/>
                <w:sz w:val="16"/>
                <w:szCs w:val="16"/>
              </w:rPr>
            </w:pPr>
            <w:r w:rsidRPr="00705A09">
              <w:rPr>
                <w:rFonts w:ascii="Arial" w:hAnsi="Arial" w:cs="Arial"/>
                <w:b/>
                <w:color w:val="000000"/>
                <w:sz w:val="16"/>
                <w:szCs w:val="16"/>
              </w:rPr>
              <w:t>RACIÒN</w:t>
            </w:r>
          </w:p>
          <w:p w14:paraId="457D70EA" w14:textId="77777777" w:rsidR="00B04014" w:rsidRPr="00705A09" w:rsidRDefault="00B04014" w:rsidP="00B04014">
            <w:pPr>
              <w:jc w:val="center"/>
              <w:rPr>
                <w:rFonts w:ascii="Arial" w:hAnsi="Arial" w:cs="Arial"/>
                <w:b/>
                <w:color w:val="000000"/>
                <w:sz w:val="16"/>
                <w:szCs w:val="16"/>
              </w:rPr>
            </w:pPr>
          </w:p>
          <w:p w14:paraId="5EDDEDDA" w14:textId="0C9F1F59" w:rsidR="00B04014" w:rsidRPr="00705A09" w:rsidRDefault="00B04014" w:rsidP="00B04014">
            <w:pPr>
              <w:jc w:val="center"/>
              <w:rPr>
                <w:rFonts w:ascii="Arial" w:hAnsi="Arial" w:cs="Arial"/>
                <w:b/>
                <w:color w:val="000000"/>
                <w:sz w:val="16"/>
                <w:szCs w:val="16"/>
              </w:rPr>
            </w:pPr>
          </w:p>
        </w:tc>
        <w:tc>
          <w:tcPr>
            <w:tcW w:w="900" w:type="dxa"/>
            <w:tcBorders>
              <w:top w:val="single" w:sz="4" w:space="0" w:color="auto"/>
              <w:left w:val="single" w:sz="4" w:space="0" w:color="auto"/>
              <w:bottom w:val="single" w:sz="4" w:space="0" w:color="auto"/>
              <w:right w:val="single" w:sz="4" w:space="0" w:color="auto"/>
            </w:tcBorders>
            <w:vAlign w:val="bottom"/>
          </w:tcPr>
          <w:p w14:paraId="152C1388" w14:textId="77777777" w:rsidR="00B04014" w:rsidRPr="00B04014" w:rsidRDefault="00B04014" w:rsidP="00B04014">
            <w:pPr>
              <w:jc w:val="center"/>
              <w:rPr>
                <w:rFonts w:ascii="Arial" w:hAnsi="Arial" w:cs="Arial"/>
                <w:b/>
                <w:bCs/>
                <w:color w:val="000000"/>
                <w:sz w:val="20"/>
                <w:szCs w:val="20"/>
              </w:rPr>
            </w:pPr>
            <w:r w:rsidRPr="00B04014">
              <w:rPr>
                <w:rFonts w:ascii="Arial" w:hAnsi="Arial" w:cs="Arial"/>
                <w:b/>
                <w:bCs/>
                <w:color w:val="000000"/>
                <w:sz w:val="20"/>
                <w:szCs w:val="20"/>
              </w:rPr>
              <w:t>115</w:t>
            </w:r>
          </w:p>
          <w:p w14:paraId="56F5F703" w14:textId="77777777" w:rsidR="00B04014" w:rsidRPr="00B04014" w:rsidRDefault="00B04014" w:rsidP="00B04014">
            <w:pPr>
              <w:jc w:val="center"/>
              <w:rPr>
                <w:rFonts w:ascii="Arial" w:hAnsi="Arial" w:cs="Arial"/>
                <w:b/>
                <w:bCs/>
                <w:color w:val="000000"/>
                <w:sz w:val="20"/>
                <w:szCs w:val="20"/>
              </w:rPr>
            </w:pPr>
          </w:p>
          <w:p w14:paraId="02FAA54E" w14:textId="23948E84" w:rsidR="00B04014" w:rsidRPr="00B04014" w:rsidRDefault="00B04014" w:rsidP="009A469A">
            <w:pPr>
              <w:rPr>
                <w:rFonts w:ascii="Arial" w:hAnsi="Arial" w:cs="Arial"/>
                <w:b/>
                <w:bCs/>
                <w:sz w:val="20"/>
                <w:szCs w:val="20"/>
              </w:rPr>
            </w:pPr>
          </w:p>
        </w:tc>
        <w:tc>
          <w:tcPr>
            <w:tcW w:w="1080" w:type="dxa"/>
            <w:tcBorders>
              <w:top w:val="single" w:sz="4" w:space="0" w:color="auto"/>
              <w:left w:val="single" w:sz="4" w:space="0" w:color="auto"/>
              <w:bottom w:val="single" w:sz="4" w:space="0" w:color="auto"/>
              <w:right w:val="single" w:sz="4" w:space="0" w:color="auto"/>
            </w:tcBorders>
          </w:tcPr>
          <w:p w14:paraId="05E8313A" w14:textId="77777777" w:rsidR="00B04014" w:rsidRPr="00B04014" w:rsidRDefault="00B04014" w:rsidP="00716177">
            <w:pPr>
              <w:rPr>
                <w:rFonts w:ascii="Arial" w:hAnsi="Arial" w:cs="Arial"/>
                <w:b/>
                <w:bCs/>
                <w:sz w:val="20"/>
                <w:szCs w:val="20"/>
              </w:rPr>
            </w:pPr>
          </w:p>
          <w:p w14:paraId="64A46465" w14:textId="37B52050" w:rsidR="00B04014" w:rsidRPr="00B04014" w:rsidRDefault="00B04014" w:rsidP="00B04014">
            <w:pPr>
              <w:jc w:val="center"/>
              <w:rPr>
                <w:rFonts w:ascii="Arial" w:hAnsi="Arial" w:cs="Arial"/>
                <w:b/>
                <w:bCs/>
                <w:color w:val="000000"/>
                <w:sz w:val="20"/>
                <w:szCs w:val="20"/>
              </w:rPr>
            </w:pPr>
            <w:r w:rsidRPr="00B04014">
              <w:rPr>
                <w:rFonts w:ascii="Arial" w:hAnsi="Arial" w:cs="Arial"/>
                <w:b/>
                <w:bCs/>
                <w:sz w:val="20"/>
                <w:szCs w:val="20"/>
              </w:rPr>
              <w:t>$2.45</w:t>
            </w:r>
          </w:p>
        </w:tc>
        <w:tc>
          <w:tcPr>
            <w:tcW w:w="1260" w:type="dxa"/>
            <w:tcBorders>
              <w:top w:val="single" w:sz="4" w:space="0" w:color="auto"/>
              <w:left w:val="single" w:sz="4" w:space="0" w:color="auto"/>
              <w:bottom w:val="single" w:sz="4" w:space="0" w:color="auto"/>
              <w:right w:val="single" w:sz="4" w:space="0" w:color="auto"/>
            </w:tcBorders>
            <w:vAlign w:val="bottom"/>
          </w:tcPr>
          <w:p w14:paraId="3AA57747" w14:textId="77777777" w:rsidR="00B04014" w:rsidRPr="00B04014" w:rsidRDefault="00B04014" w:rsidP="00B04014">
            <w:pPr>
              <w:jc w:val="center"/>
              <w:rPr>
                <w:rFonts w:ascii="Arial" w:hAnsi="Arial" w:cs="Arial"/>
                <w:b/>
                <w:bCs/>
                <w:color w:val="000000"/>
                <w:sz w:val="20"/>
                <w:szCs w:val="20"/>
              </w:rPr>
            </w:pPr>
            <w:r w:rsidRPr="00B04014">
              <w:rPr>
                <w:rFonts w:ascii="Arial" w:hAnsi="Arial" w:cs="Arial"/>
                <w:b/>
                <w:bCs/>
                <w:color w:val="000000"/>
                <w:sz w:val="20"/>
                <w:szCs w:val="20"/>
              </w:rPr>
              <w:t>$    281.75</w:t>
            </w:r>
          </w:p>
          <w:p w14:paraId="6B4084B2" w14:textId="77777777" w:rsidR="00B04014" w:rsidRPr="00B04014" w:rsidRDefault="00B04014" w:rsidP="009A469A">
            <w:pPr>
              <w:rPr>
                <w:rFonts w:ascii="Arial" w:hAnsi="Arial" w:cs="Arial"/>
                <w:b/>
                <w:bCs/>
                <w:color w:val="000000"/>
                <w:sz w:val="20"/>
                <w:szCs w:val="20"/>
              </w:rPr>
            </w:pPr>
          </w:p>
          <w:p w14:paraId="11AC6657" w14:textId="77777777" w:rsidR="00B04014" w:rsidRPr="00B04014" w:rsidRDefault="00B04014" w:rsidP="00B04014">
            <w:pPr>
              <w:jc w:val="center"/>
              <w:rPr>
                <w:rFonts w:ascii="Arial" w:hAnsi="Arial" w:cs="Arial"/>
                <w:b/>
                <w:bCs/>
                <w:color w:val="000000"/>
                <w:sz w:val="20"/>
                <w:szCs w:val="20"/>
              </w:rPr>
            </w:pPr>
          </w:p>
        </w:tc>
      </w:tr>
      <w:tr w:rsidR="00B04014" w:rsidRPr="00B51B87" w14:paraId="126BBE38" w14:textId="77777777" w:rsidTr="00C45CA5">
        <w:trPr>
          <w:trHeight w:val="418"/>
        </w:trPr>
        <w:tc>
          <w:tcPr>
            <w:tcW w:w="623" w:type="dxa"/>
            <w:tcBorders>
              <w:top w:val="single" w:sz="4" w:space="0" w:color="auto"/>
              <w:left w:val="single" w:sz="4" w:space="0" w:color="auto"/>
              <w:bottom w:val="single" w:sz="4" w:space="0" w:color="auto"/>
              <w:right w:val="single" w:sz="4" w:space="0" w:color="auto"/>
            </w:tcBorders>
          </w:tcPr>
          <w:p w14:paraId="47AD4E3C" w14:textId="77777777" w:rsidR="00B04014" w:rsidRPr="006A0B32" w:rsidRDefault="00B04014" w:rsidP="00B04014">
            <w:pPr>
              <w:jc w:val="center"/>
              <w:rPr>
                <w:rFonts w:ascii="Arial" w:hAnsi="Arial" w:cs="Arial"/>
                <w:b/>
                <w:bCs/>
                <w:color w:val="000000"/>
                <w:lang w:val="es-SV"/>
              </w:rPr>
            </w:pPr>
          </w:p>
          <w:p w14:paraId="5E9F2EFC" w14:textId="77777777" w:rsidR="00B04014" w:rsidRPr="006A0B32" w:rsidRDefault="00B04014" w:rsidP="00B04014">
            <w:pPr>
              <w:jc w:val="center"/>
              <w:rPr>
                <w:rFonts w:ascii="Arial" w:hAnsi="Arial" w:cs="Arial"/>
                <w:b/>
                <w:bCs/>
                <w:color w:val="000000"/>
                <w:lang w:val="es-SV"/>
              </w:rPr>
            </w:pPr>
          </w:p>
          <w:p w14:paraId="3D2B696F" w14:textId="1BDA5590" w:rsidR="00B04014" w:rsidRPr="006A0B32" w:rsidRDefault="00B04014" w:rsidP="00B04014">
            <w:pPr>
              <w:jc w:val="center"/>
              <w:rPr>
                <w:rFonts w:ascii="Arial" w:hAnsi="Arial" w:cs="Arial"/>
                <w:b/>
                <w:bCs/>
                <w:color w:val="000000"/>
              </w:rPr>
            </w:pPr>
            <w:r w:rsidRPr="006A0B32">
              <w:rPr>
                <w:rFonts w:ascii="Arial" w:hAnsi="Arial" w:cs="Arial"/>
                <w:b/>
                <w:bCs/>
                <w:color w:val="000000"/>
                <w:lang w:val="es-SV"/>
              </w:rPr>
              <w:t>8</w:t>
            </w:r>
          </w:p>
        </w:tc>
        <w:tc>
          <w:tcPr>
            <w:tcW w:w="426" w:type="dxa"/>
            <w:tcBorders>
              <w:top w:val="single" w:sz="4" w:space="0" w:color="auto"/>
              <w:left w:val="single" w:sz="4" w:space="0" w:color="auto"/>
              <w:bottom w:val="single" w:sz="4" w:space="0" w:color="auto"/>
              <w:right w:val="single" w:sz="4" w:space="0" w:color="auto"/>
            </w:tcBorders>
          </w:tcPr>
          <w:p w14:paraId="22112AE3" w14:textId="77777777" w:rsidR="00B04014" w:rsidRPr="006A0B32" w:rsidRDefault="00B04014" w:rsidP="00B04014">
            <w:pPr>
              <w:jc w:val="center"/>
              <w:rPr>
                <w:rFonts w:ascii="Arial" w:hAnsi="Arial" w:cs="Arial"/>
                <w:b/>
                <w:bCs/>
                <w:color w:val="000000"/>
              </w:rPr>
            </w:pPr>
          </w:p>
          <w:p w14:paraId="07A71B70" w14:textId="77777777" w:rsidR="00B04014" w:rsidRPr="006A0B32" w:rsidRDefault="00B04014" w:rsidP="00B04014">
            <w:pPr>
              <w:jc w:val="center"/>
              <w:rPr>
                <w:rFonts w:ascii="Arial" w:hAnsi="Arial" w:cs="Arial"/>
                <w:b/>
                <w:bCs/>
                <w:color w:val="000000"/>
              </w:rPr>
            </w:pPr>
          </w:p>
          <w:p w14:paraId="4578AD3A" w14:textId="40704A85" w:rsidR="00B04014" w:rsidRPr="006A0B32" w:rsidRDefault="00B04014" w:rsidP="00B04014">
            <w:pPr>
              <w:jc w:val="center"/>
              <w:rPr>
                <w:rFonts w:ascii="Arial" w:hAnsi="Arial" w:cs="Arial"/>
                <w:b/>
                <w:bCs/>
                <w:color w:val="000000"/>
              </w:rPr>
            </w:pPr>
            <w:r>
              <w:rPr>
                <w:rFonts w:ascii="Arial" w:hAnsi="Arial" w:cs="Arial"/>
                <w:b/>
                <w:bCs/>
              </w:rPr>
              <w:t>1</w:t>
            </w:r>
          </w:p>
        </w:tc>
        <w:tc>
          <w:tcPr>
            <w:tcW w:w="4947" w:type="dxa"/>
            <w:tcBorders>
              <w:top w:val="single" w:sz="4" w:space="0" w:color="auto"/>
              <w:left w:val="single" w:sz="4" w:space="0" w:color="auto"/>
              <w:bottom w:val="single" w:sz="4" w:space="0" w:color="auto"/>
              <w:right w:val="single" w:sz="4" w:space="0" w:color="auto"/>
            </w:tcBorders>
            <w:vAlign w:val="bottom"/>
          </w:tcPr>
          <w:p w14:paraId="4FACDBD9" w14:textId="0CE8F930" w:rsidR="00B04014" w:rsidRPr="006A0B32" w:rsidRDefault="00B04014" w:rsidP="00B04014">
            <w:pPr>
              <w:rPr>
                <w:rFonts w:ascii="Arial" w:hAnsi="Arial" w:cs="Arial"/>
                <w:color w:val="000000"/>
                <w:sz w:val="20"/>
                <w:szCs w:val="20"/>
              </w:rPr>
            </w:pPr>
            <w:r w:rsidRPr="006A0B32">
              <w:rPr>
                <w:rFonts w:ascii="Arial" w:hAnsi="Arial" w:cs="Arial"/>
                <w:sz w:val="20"/>
                <w:szCs w:val="20"/>
              </w:rPr>
              <w:t> </w:t>
            </w:r>
            <w:r w:rsidRPr="006A0B32">
              <w:rPr>
                <w:rFonts w:ascii="Arial" w:hAnsi="Arial" w:cs="Arial"/>
                <w:color w:val="000000"/>
                <w:sz w:val="20"/>
                <w:szCs w:val="20"/>
              </w:rPr>
              <w:t>DIETA BLANDA</w:t>
            </w:r>
            <w:r>
              <w:rPr>
                <w:rFonts w:ascii="Arial" w:hAnsi="Arial" w:cs="Arial"/>
                <w:color w:val="000000"/>
                <w:sz w:val="20"/>
                <w:szCs w:val="20"/>
              </w:rPr>
              <w:t xml:space="preserve"> </w:t>
            </w:r>
            <w:r w:rsidRPr="006A0B32">
              <w:rPr>
                <w:rFonts w:ascii="Arial" w:hAnsi="Arial" w:cs="Arial"/>
                <w:color w:val="000000"/>
                <w:sz w:val="20"/>
                <w:szCs w:val="20"/>
              </w:rPr>
              <w:t>(1,800 CALORIAS)</w:t>
            </w:r>
          </w:p>
          <w:p w14:paraId="357AEEDF" w14:textId="77777777" w:rsidR="00B04014" w:rsidRPr="006A0B32" w:rsidRDefault="00B04014" w:rsidP="00B04014">
            <w:pPr>
              <w:rPr>
                <w:rFonts w:ascii="Arial" w:hAnsi="Arial" w:cs="Arial"/>
                <w:color w:val="000000"/>
                <w:sz w:val="20"/>
                <w:szCs w:val="20"/>
              </w:rPr>
            </w:pPr>
            <w:r w:rsidRPr="006A0B32">
              <w:rPr>
                <w:rFonts w:ascii="Arial" w:hAnsi="Arial" w:cs="Arial"/>
                <w:color w:val="000000"/>
                <w:sz w:val="20"/>
                <w:szCs w:val="20"/>
              </w:rPr>
              <w:t>CODIGO DEL PRODUCTO: 85150000</w:t>
            </w:r>
          </w:p>
          <w:p w14:paraId="288BC32C" w14:textId="299D2EB1" w:rsidR="00B04014" w:rsidRPr="006A0B32" w:rsidRDefault="00B04014" w:rsidP="00B04014">
            <w:pPr>
              <w:rPr>
                <w:rFonts w:ascii="Arial" w:hAnsi="Arial" w:cs="Arial"/>
                <w:color w:val="000000"/>
                <w:sz w:val="20"/>
                <w:szCs w:val="20"/>
              </w:rPr>
            </w:pPr>
            <w:r w:rsidRPr="006A0B32">
              <w:rPr>
                <w:rFonts w:ascii="Arial" w:hAnsi="Arial" w:cs="Arial"/>
                <w:color w:val="000000"/>
                <w:sz w:val="20"/>
                <w:szCs w:val="20"/>
              </w:rPr>
              <w:t>MARCA: Burger House</w:t>
            </w:r>
            <w:r>
              <w:rPr>
                <w:rFonts w:ascii="Arial" w:hAnsi="Arial" w:cs="Arial"/>
                <w:color w:val="000000"/>
                <w:sz w:val="20"/>
                <w:szCs w:val="20"/>
              </w:rPr>
              <w:t xml:space="preserve">, </w:t>
            </w:r>
            <w:r w:rsidRPr="006A0B32">
              <w:rPr>
                <w:rFonts w:ascii="Arial" w:hAnsi="Arial" w:cs="Arial"/>
                <w:color w:val="000000"/>
                <w:sz w:val="20"/>
                <w:szCs w:val="20"/>
              </w:rPr>
              <w:t>ORIGEN: El Salvador</w:t>
            </w:r>
          </w:p>
          <w:p w14:paraId="419A651C" w14:textId="61475812" w:rsidR="00B04014" w:rsidRPr="00705A09" w:rsidRDefault="00B04014" w:rsidP="00B04014">
            <w:pPr>
              <w:jc w:val="both"/>
              <w:rPr>
                <w:rFonts w:ascii="Arial" w:hAnsi="Arial" w:cs="Arial"/>
                <w:color w:val="000000"/>
                <w:sz w:val="20"/>
                <w:szCs w:val="20"/>
              </w:rPr>
            </w:pPr>
            <w:r w:rsidRPr="006A0B32">
              <w:rPr>
                <w:rFonts w:ascii="Arial" w:hAnsi="Arial" w:cs="Arial"/>
                <w:color w:val="000000"/>
                <w:sz w:val="20"/>
                <w:szCs w:val="20"/>
              </w:rPr>
              <w:t>VENCIMIENTO: 3 Horas después de servido.</w:t>
            </w:r>
          </w:p>
        </w:tc>
        <w:tc>
          <w:tcPr>
            <w:tcW w:w="810" w:type="dxa"/>
            <w:tcBorders>
              <w:top w:val="single" w:sz="4" w:space="0" w:color="auto"/>
              <w:left w:val="single" w:sz="4" w:space="0" w:color="auto"/>
              <w:bottom w:val="single" w:sz="4" w:space="0" w:color="auto"/>
              <w:right w:val="single" w:sz="4" w:space="0" w:color="auto"/>
            </w:tcBorders>
            <w:vAlign w:val="center"/>
          </w:tcPr>
          <w:p w14:paraId="64007BBD" w14:textId="77777777" w:rsidR="00B04014" w:rsidRPr="00705A09" w:rsidRDefault="00B04014" w:rsidP="00B04014">
            <w:pPr>
              <w:jc w:val="center"/>
              <w:rPr>
                <w:rFonts w:ascii="Arial" w:hAnsi="Arial" w:cs="Arial"/>
                <w:b/>
                <w:color w:val="000000"/>
                <w:sz w:val="16"/>
                <w:szCs w:val="16"/>
              </w:rPr>
            </w:pPr>
          </w:p>
          <w:p w14:paraId="01980085" w14:textId="77777777" w:rsidR="00B04014" w:rsidRPr="00705A09" w:rsidRDefault="00B04014" w:rsidP="00B04014">
            <w:pPr>
              <w:jc w:val="center"/>
              <w:rPr>
                <w:rFonts w:ascii="Arial" w:hAnsi="Arial" w:cs="Arial"/>
                <w:b/>
                <w:color w:val="000000"/>
                <w:sz w:val="16"/>
                <w:szCs w:val="16"/>
              </w:rPr>
            </w:pPr>
          </w:p>
          <w:p w14:paraId="3F588F49" w14:textId="77777777" w:rsidR="00B04014" w:rsidRPr="00705A09" w:rsidRDefault="00B04014" w:rsidP="00B04014">
            <w:pPr>
              <w:jc w:val="center"/>
              <w:rPr>
                <w:rFonts w:ascii="Arial" w:hAnsi="Arial" w:cs="Arial"/>
                <w:b/>
                <w:color w:val="000000"/>
                <w:sz w:val="16"/>
                <w:szCs w:val="16"/>
              </w:rPr>
            </w:pPr>
            <w:r w:rsidRPr="00705A09">
              <w:rPr>
                <w:rFonts w:ascii="Arial" w:hAnsi="Arial" w:cs="Arial"/>
                <w:b/>
                <w:color w:val="000000"/>
                <w:sz w:val="16"/>
                <w:szCs w:val="16"/>
              </w:rPr>
              <w:t>RACIÒN</w:t>
            </w:r>
          </w:p>
          <w:p w14:paraId="437DBA5D" w14:textId="77777777" w:rsidR="00B04014" w:rsidRPr="00705A09" w:rsidRDefault="00B04014" w:rsidP="00B04014">
            <w:pPr>
              <w:jc w:val="center"/>
              <w:rPr>
                <w:rFonts w:ascii="Arial" w:hAnsi="Arial" w:cs="Arial"/>
                <w:b/>
                <w:color w:val="000000"/>
                <w:sz w:val="16"/>
                <w:szCs w:val="16"/>
              </w:rPr>
            </w:pPr>
          </w:p>
          <w:p w14:paraId="5B25B13F" w14:textId="090A9D1C" w:rsidR="00B04014" w:rsidRPr="00705A09" w:rsidRDefault="00B04014" w:rsidP="00B04014">
            <w:pPr>
              <w:jc w:val="center"/>
              <w:rPr>
                <w:rFonts w:ascii="Arial" w:hAnsi="Arial" w:cs="Arial"/>
                <w:b/>
                <w:color w:val="000000"/>
                <w:sz w:val="16"/>
                <w:szCs w:val="16"/>
              </w:rPr>
            </w:pPr>
          </w:p>
        </w:tc>
        <w:tc>
          <w:tcPr>
            <w:tcW w:w="900" w:type="dxa"/>
            <w:tcBorders>
              <w:top w:val="single" w:sz="4" w:space="0" w:color="auto"/>
              <w:left w:val="single" w:sz="4" w:space="0" w:color="auto"/>
              <w:bottom w:val="single" w:sz="4" w:space="0" w:color="auto"/>
              <w:right w:val="single" w:sz="4" w:space="0" w:color="auto"/>
            </w:tcBorders>
            <w:vAlign w:val="bottom"/>
          </w:tcPr>
          <w:p w14:paraId="2DCB46F3" w14:textId="77777777" w:rsidR="00B04014" w:rsidRPr="00B04014" w:rsidRDefault="00B04014" w:rsidP="00B04014">
            <w:pPr>
              <w:jc w:val="center"/>
              <w:rPr>
                <w:rFonts w:ascii="Arial" w:hAnsi="Arial" w:cs="Arial"/>
                <w:b/>
                <w:bCs/>
                <w:color w:val="000000"/>
                <w:sz w:val="20"/>
                <w:szCs w:val="20"/>
              </w:rPr>
            </w:pPr>
            <w:r w:rsidRPr="00B04014">
              <w:rPr>
                <w:rFonts w:ascii="Arial" w:hAnsi="Arial" w:cs="Arial"/>
                <w:b/>
                <w:bCs/>
                <w:color w:val="000000"/>
                <w:sz w:val="20"/>
                <w:szCs w:val="20"/>
              </w:rPr>
              <w:t>3,500</w:t>
            </w:r>
          </w:p>
          <w:p w14:paraId="500DA211" w14:textId="252F9747" w:rsidR="00B04014" w:rsidRPr="00B04014" w:rsidRDefault="00B04014" w:rsidP="00716177">
            <w:pPr>
              <w:rPr>
                <w:rFonts w:ascii="Arial" w:hAnsi="Arial" w:cs="Arial"/>
                <w:b/>
                <w:bCs/>
                <w:sz w:val="20"/>
                <w:szCs w:val="20"/>
              </w:rPr>
            </w:pPr>
          </w:p>
        </w:tc>
        <w:tc>
          <w:tcPr>
            <w:tcW w:w="1080" w:type="dxa"/>
            <w:tcBorders>
              <w:top w:val="single" w:sz="4" w:space="0" w:color="auto"/>
              <w:left w:val="single" w:sz="4" w:space="0" w:color="auto"/>
              <w:bottom w:val="single" w:sz="4" w:space="0" w:color="auto"/>
              <w:right w:val="single" w:sz="4" w:space="0" w:color="auto"/>
            </w:tcBorders>
          </w:tcPr>
          <w:p w14:paraId="4CFA4DDF" w14:textId="77777777" w:rsidR="00B04014" w:rsidRPr="00B04014" w:rsidRDefault="00B04014" w:rsidP="00B04014">
            <w:pPr>
              <w:jc w:val="center"/>
              <w:rPr>
                <w:rFonts w:ascii="Arial" w:hAnsi="Arial" w:cs="Arial"/>
                <w:b/>
                <w:bCs/>
                <w:sz w:val="20"/>
                <w:szCs w:val="20"/>
              </w:rPr>
            </w:pPr>
          </w:p>
          <w:p w14:paraId="398A4D10" w14:textId="77777777" w:rsidR="00B04014" w:rsidRPr="00B04014" w:rsidRDefault="00B04014" w:rsidP="00B04014">
            <w:pPr>
              <w:jc w:val="center"/>
              <w:rPr>
                <w:rFonts w:ascii="Arial" w:hAnsi="Arial" w:cs="Arial"/>
                <w:b/>
                <w:bCs/>
                <w:sz w:val="20"/>
                <w:szCs w:val="20"/>
              </w:rPr>
            </w:pPr>
          </w:p>
          <w:p w14:paraId="360F3A65" w14:textId="09BB2B9E" w:rsidR="00B04014" w:rsidRPr="00B04014" w:rsidRDefault="00B04014" w:rsidP="00B04014">
            <w:pPr>
              <w:jc w:val="center"/>
              <w:rPr>
                <w:rFonts w:ascii="Arial" w:hAnsi="Arial" w:cs="Arial"/>
                <w:b/>
                <w:bCs/>
                <w:color w:val="000000"/>
                <w:sz w:val="20"/>
                <w:szCs w:val="20"/>
              </w:rPr>
            </w:pPr>
            <w:r w:rsidRPr="00B04014">
              <w:rPr>
                <w:rFonts w:ascii="Arial" w:hAnsi="Arial" w:cs="Arial"/>
                <w:b/>
                <w:bCs/>
                <w:sz w:val="20"/>
                <w:szCs w:val="20"/>
              </w:rPr>
              <w:t>$2.45</w:t>
            </w:r>
          </w:p>
        </w:tc>
        <w:tc>
          <w:tcPr>
            <w:tcW w:w="1260" w:type="dxa"/>
            <w:tcBorders>
              <w:top w:val="single" w:sz="4" w:space="0" w:color="auto"/>
              <w:left w:val="single" w:sz="4" w:space="0" w:color="auto"/>
              <w:bottom w:val="single" w:sz="4" w:space="0" w:color="auto"/>
              <w:right w:val="single" w:sz="4" w:space="0" w:color="auto"/>
            </w:tcBorders>
            <w:vAlign w:val="bottom"/>
          </w:tcPr>
          <w:p w14:paraId="6C8506D7" w14:textId="77777777" w:rsidR="00B04014" w:rsidRPr="00B04014" w:rsidRDefault="00B04014" w:rsidP="00B04014">
            <w:pPr>
              <w:jc w:val="center"/>
              <w:rPr>
                <w:rFonts w:ascii="Arial" w:hAnsi="Arial" w:cs="Arial"/>
                <w:b/>
                <w:bCs/>
                <w:color w:val="000000"/>
                <w:sz w:val="20"/>
                <w:szCs w:val="20"/>
              </w:rPr>
            </w:pPr>
            <w:r w:rsidRPr="00B04014">
              <w:rPr>
                <w:rFonts w:ascii="Arial" w:hAnsi="Arial" w:cs="Arial"/>
                <w:b/>
                <w:bCs/>
                <w:color w:val="000000"/>
                <w:sz w:val="20"/>
                <w:szCs w:val="20"/>
              </w:rPr>
              <w:t>$   8,575.00</w:t>
            </w:r>
          </w:p>
          <w:p w14:paraId="014014D4" w14:textId="77777777" w:rsidR="00B04014" w:rsidRPr="00B04014" w:rsidRDefault="00B04014" w:rsidP="00716177">
            <w:pPr>
              <w:rPr>
                <w:rFonts w:ascii="Arial" w:hAnsi="Arial" w:cs="Arial"/>
                <w:b/>
                <w:bCs/>
                <w:color w:val="000000"/>
                <w:sz w:val="20"/>
                <w:szCs w:val="20"/>
              </w:rPr>
            </w:pPr>
          </w:p>
        </w:tc>
      </w:tr>
      <w:tr w:rsidR="00B04014" w:rsidRPr="00B51B87" w14:paraId="24371A60" w14:textId="77777777" w:rsidTr="00C45CA5">
        <w:trPr>
          <w:trHeight w:val="418"/>
        </w:trPr>
        <w:tc>
          <w:tcPr>
            <w:tcW w:w="623" w:type="dxa"/>
            <w:tcBorders>
              <w:top w:val="single" w:sz="4" w:space="0" w:color="auto"/>
              <w:left w:val="single" w:sz="4" w:space="0" w:color="auto"/>
              <w:bottom w:val="single" w:sz="4" w:space="0" w:color="auto"/>
              <w:right w:val="single" w:sz="4" w:space="0" w:color="auto"/>
            </w:tcBorders>
          </w:tcPr>
          <w:p w14:paraId="5B379D39" w14:textId="77777777" w:rsidR="00B04014" w:rsidRPr="006A0B32" w:rsidRDefault="00B04014" w:rsidP="00B04014">
            <w:pPr>
              <w:jc w:val="center"/>
              <w:rPr>
                <w:rFonts w:ascii="Arial" w:hAnsi="Arial" w:cs="Arial"/>
                <w:b/>
                <w:bCs/>
                <w:color w:val="000000"/>
                <w:lang w:val="es-SV"/>
              </w:rPr>
            </w:pPr>
          </w:p>
          <w:p w14:paraId="7F976FF1" w14:textId="77777777" w:rsidR="00B04014" w:rsidRPr="006A0B32" w:rsidRDefault="00B04014" w:rsidP="00B04014">
            <w:pPr>
              <w:jc w:val="center"/>
              <w:rPr>
                <w:rFonts w:ascii="Arial" w:hAnsi="Arial" w:cs="Arial"/>
                <w:b/>
                <w:bCs/>
                <w:color w:val="000000"/>
                <w:lang w:val="es-SV"/>
              </w:rPr>
            </w:pPr>
          </w:p>
          <w:p w14:paraId="1107AB7A" w14:textId="6FAE6164" w:rsidR="00B04014" w:rsidRPr="006A0B32" w:rsidRDefault="00B04014" w:rsidP="00B04014">
            <w:pPr>
              <w:jc w:val="center"/>
              <w:rPr>
                <w:rFonts w:ascii="Arial" w:hAnsi="Arial" w:cs="Arial"/>
                <w:b/>
                <w:bCs/>
                <w:color w:val="000000"/>
              </w:rPr>
            </w:pPr>
            <w:r w:rsidRPr="006A0B32">
              <w:rPr>
                <w:rFonts w:ascii="Arial" w:hAnsi="Arial" w:cs="Arial"/>
                <w:b/>
                <w:bCs/>
                <w:color w:val="000000"/>
                <w:lang w:val="es-SV"/>
              </w:rPr>
              <w:t>9</w:t>
            </w:r>
          </w:p>
        </w:tc>
        <w:tc>
          <w:tcPr>
            <w:tcW w:w="426" w:type="dxa"/>
            <w:tcBorders>
              <w:top w:val="single" w:sz="4" w:space="0" w:color="auto"/>
              <w:left w:val="nil"/>
              <w:bottom w:val="single" w:sz="4" w:space="0" w:color="auto"/>
              <w:right w:val="single" w:sz="4" w:space="0" w:color="auto"/>
            </w:tcBorders>
          </w:tcPr>
          <w:p w14:paraId="0FDB2873" w14:textId="77777777" w:rsidR="00B04014" w:rsidRPr="006A0B32" w:rsidRDefault="00B04014" w:rsidP="00B04014">
            <w:pPr>
              <w:jc w:val="center"/>
              <w:rPr>
                <w:rFonts w:ascii="Arial" w:hAnsi="Arial" w:cs="Arial"/>
                <w:b/>
                <w:bCs/>
                <w:color w:val="000000"/>
              </w:rPr>
            </w:pPr>
          </w:p>
          <w:p w14:paraId="65AB85A3" w14:textId="77777777" w:rsidR="00B04014" w:rsidRPr="006A0B32" w:rsidRDefault="00B04014" w:rsidP="00B04014">
            <w:pPr>
              <w:jc w:val="center"/>
              <w:rPr>
                <w:rFonts w:ascii="Arial" w:hAnsi="Arial" w:cs="Arial"/>
                <w:b/>
                <w:bCs/>
                <w:color w:val="000000"/>
              </w:rPr>
            </w:pPr>
          </w:p>
          <w:p w14:paraId="6E4A341F" w14:textId="07947C6C" w:rsidR="00B04014" w:rsidRPr="006A0B32" w:rsidRDefault="00B04014" w:rsidP="00B04014">
            <w:pPr>
              <w:jc w:val="center"/>
              <w:rPr>
                <w:rFonts w:ascii="Arial" w:hAnsi="Arial" w:cs="Arial"/>
                <w:b/>
                <w:bCs/>
                <w:color w:val="000000"/>
              </w:rPr>
            </w:pPr>
            <w:r>
              <w:rPr>
                <w:rFonts w:ascii="Arial" w:hAnsi="Arial" w:cs="Arial"/>
                <w:b/>
                <w:bCs/>
              </w:rPr>
              <w:t>1</w:t>
            </w:r>
          </w:p>
        </w:tc>
        <w:tc>
          <w:tcPr>
            <w:tcW w:w="4947" w:type="dxa"/>
            <w:tcBorders>
              <w:top w:val="single" w:sz="4" w:space="0" w:color="auto"/>
              <w:left w:val="nil"/>
              <w:bottom w:val="single" w:sz="4" w:space="0" w:color="auto"/>
              <w:right w:val="single" w:sz="4" w:space="0" w:color="auto"/>
            </w:tcBorders>
            <w:vAlign w:val="bottom"/>
          </w:tcPr>
          <w:p w14:paraId="733F1ADA" w14:textId="1696B264" w:rsidR="00B04014" w:rsidRPr="006A0B32" w:rsidRDefault="00B04014" w:rsidP="00B04014">
            <w:pPr>
              <w:rPr>
                <w:rFonts w:ascii="Arial" w:hAnsi="Arial" w:cs="Arial"/>
                <w:color w:val="000000"/>
                <w:sz w:val="20"/>
                <w:szCs w:val="20"/>
              </w:rPr>
            </w:pPr>
            <w:r w:rsidRPr="006A0B32">
              <w:rPr>
                <w:rFonts w:ascii="Arial" w:hAnsi="Arial" w:cs="Arial"/>
                <w:sz w:val="20"/>
                <w:szCs w:val="20"/>
              </w:rPr>
              <w:t> </w:t>
            </w:r>
            <w:r w:rsidRPr="006A0B32">
              <w:rPr>
                <w:rFonts w:ascii="Arial" w:hAnsi="Arial" w:cs="Arial"/>
                <w:color w:val="000000"/>
                <w:sz w:val="20"/>
                <w:szCs w:val="20"/>
              </w:rPr>
              <w:t>DIETA MODIFICADA EN SODIO</w:t>
            </w:r>
          </w:p>
          <w:p w14:paraId="56F614EE" w14:textId="77777777" w:rsidR="00B04014" w:rsidRPr="006A0B32" w:rsidRDefault="00B04014" w:rsidP="00B04014">
            <w:pPr>
              <w:rPr>
                <w:rFonts w:ascii="Arial" w:hAnsi="Arial" w:cs="Arial"/>
                <w:color w:val="000000"/>
                <w:sz w:val="20"/>
                <w:szCs w:val="20"/>
              </w:rPr>
            </w:pPr>
            <w:r w:rsidRPr="006A0B32">
              <w:rPr>
                <w:rFonts w:ascii="Arial" w:hAnsi="Arial" w:cs="Arial"/>
                <w:color w:val="000000"/>
                <w:sz w:val="20"/>
                <w:szCs w:val="20"/>
              </w:rPr>
              <w:t>HIPOSÒDICA, SEGÙN INDICACIÒN MÈDICA</w:t>
            </w:r>
          </w:p>
          <w:p w14:paraId="398DD27E" w14:textId="5A18B0B8" w:rsidR="00B04014" w:rsidRPr="006A0B32" w:rsidRDefault="00B04014" w:rsidP="00B04014">
            <w:pPr>
              <w:rPr>
                <w:rFonts w:ascii="Arial" w:hAnsi="Arial" w:cs="Arial"/>
                <w:color w:val="000000"/>
                <w:sz w:val="20"/>
                <w:szCs w:val="20"/>
              </w:rPr>
            </w:pPr>
            <w:r w:rsidRPr="006A0B32">
              <w:rPr>
                <w:rFonts w:ascii="Arial" w:hAnsi="Arial" w:cs="Arial"/>
                <w:color w:val="000000"/>
                <w:sz w:val="20"/>
                <w:szCs w:val="20"/>
              </w:rPr>
              <w:t xml:space="preserve"> (1,800 CALORIAS)</w:t>
            </w:r>
          </w:p>
          <w:p w14:paraId="10D0F20F" w14:textId="77777777" w:rsidR="00B04014" w:rsidRPr="006A0B32" w:rsidRDefault="00B04014" w:rsidP="00B04014">
            <w:pPr>
              <w:rPr>
                <w:rFonts w:ascii="Arial" w:hAnsi="Arial" w:cs="Arial"/>
                <w:color w:val="000000"/>
                <w:sz w:val="20"/>
                <w:szCs w:val="20"/>
              </w:rPr>
            </w:pPr>
            <w:r w:rsidRPr="006A0B32">
              <w:rPr>
                <w:rFonts w:ascii="Arial" w:hAnsi="Arial" w:cs="Arial"/>
                <w:color w:val="000000"/>
                <w:sz w:val="20"/>
                <w:szCs w:val="20"/>
              </w:rPr>
              <w:t>CODIGO DEL PRODUCTO: 85150000</w:t>
            </w:r>
          </w:p>
          <w:p w14:paraId="2E6FE8AF" w14:textId="24164EDA" w:rsidR="00B04014" w:rsidRPr="006A0B32" w:rsidRDefault="00B04014" w:rsidP="00B04014">
            <w:pPr>
              <w:rPr>
                <w:rFonts w:ascii="Arial" w:hAnsi="Arial" w:cs="Arial"/>
                <w:color w:val="000000"/>
                <w:sz w:val="20"/>
                <w:szCs w:val="20"/>
              </w:rPr>
            </w:pPr>
            <w:r w:rsidRPr="006A0B32">
              <w:rPr>
                <w:rFonts w:ascii="Arial" w:hAnsi="Arial" w:cs="Arial"/>
                <w:color w:val="000000"/>
                <w:sz w:val="20"/>
                <w:szCs w:val="20"/>
              </w:rPr>
              <w:t>MARCA: Burger House</w:t>
            </w:r>
            <w:r>
              <w:rPr>
                <w:rFonts w:ascii="Arial" w:hAnsi="Arial" w:cs="Arial"/>
                <w:color w:val="000000"/>
                <w:sz w:val="20"/>
                <w:szCs w:val="20"/>
              </w:rPr>
              <w:t xml:space="preserve">, </w:t>
            </w:r>
            <w:r w:rsidRPr="006A0B32">
              <w:rPr>
                <w:rFonts w:ascii="Arial" w:hAnsi="Arial" w:cs="Arial"/>
                <w:color w:val="000000"/>
                <w:sz w:val="20"/>
                <w:szCs w:val="20"/>
              </w:rPr>
              <w:t>ORIGEN: El Salvador</w:t>
            </w:r>
          </w:p>
          <w:p w14:paraId="2FBE6A12" w14:textId="02B3A744" w:rsidR="00B04014" w:rsidRPr="00705A09" w:rsidRDefault="00B04014" w:rsidP="00B04014">
            <w:pPr>
              <w:rPr>
                <w:rFonts w:ascii="Arial" w:hAnsi="Arial" w:cs="Arial"/>
                <w:color w:val="000000"/>
                <w:sz w:val="20"/>
                <w:szCs w:val="20"/>
              </w:rPr>
            </w:pPr>
            <w:r w:rsidRPr="006A0B32">
              <w:rPr>
                <w:rFonts w:ascii="Arial" w:hAnsi="Arial" w:cs="Arial"/>
                <w:color w:val="000000"/>
                <w:sz w:val="20"/>
                <w:szCs w:val="20"/>
              </w:rPr>
              <w:lastRenderedPageBreak/>
              <w:t>VENCIMIENTO: 3 Horas después de servido.</w:t>
            </w:r>
          </w:p>
        </w:tc>
        <w:tc>
          <w:tcPr>
            <w:tcW w:w="810" w:type="dxa"/>
            <w:tcBorders>
              <w:top w:val="single" w:sz="4" w:space="0" w:color="auto"/>
              <w:left w:val="nil"/>
              <w:bottom w:val="single" w:sz="4" w:space="0" w:color="auto"/>
              <w:right w:val="single" w:sz="4" w:space="0" w:color="auto"/>
            </w:tcBorders>
            <w:vAlign w:val="center"/>
          </w:tcPr>
          <w:p w14:paraId="6C607B90" w14:textId="77777777" w:rsidR="00B04014" w:rsidRPr="00705A09" w:rsidRDefault="00B04014" w:rsidP="00B04014">
            <w:pPr>
              <w:jc w:val="center"/>
              <w:rPr>
                <w:rFonts w:ascii="Arial" w:hAnsi="Arial" w:cs="Arial"/>
                <w:b/>
                <w:color w:val="000000"/>
                <w:sz w:val="16"/>
                <w:szCs w:val="16"/>
              </w:rPr>
            </w:pPr>
          </w:p>
          <w:p w14:paraId="4C713CC5" w14:textId="77777777" w:rsidR="00B04014" w:rsidRPr="00705A09" w:rsidRDefault="00B04014" w:rsidP="00B04014">
            <w:pPr>
              <w:jc w:val="center"/>
              <w:rPr>
                <w:rFonts w:ascii="Arial" w:hAnsi="Arial" w:cs="Arial"/>
                <w:b/>
                <w:color w:val="000000"/>
                <w:sz w:val="16"/>
                <w:szCs w:val="16"/>
              </w:rPr>
            </w:pPr>
          </w:p>
          <w:p w14:paraId="2F353C57" w14:textId="77777777" w:rsidR="00B04014" w:rsidRPr="00705A09" w:rsidRDefault="00B04014" w:rsidP="00B04014">
            <w:pPr>
              <w:jc w:val="center"/>
              <w:rPr>
                <w:rFonts w:ascii="Arial" w:hAnsi="Arial" w:cs="Arial"/>
                <w:b/>
                <w:color w:val="000000"/>
                <w:sz w:val="16"/>
                <w:szCs w:val="16"/>
              </w:rPr>
            </w:pPr>
          </w:p>
          <w:p w14:paraId="2858A93A" w14:textId="77777777" w:rsidR="00B04014" w:rsidRPr="00705A09" w:rsidRDefault="00B04014" w:rsidP="00B04014">
            <w:pPr>
              <w:jc w:val="center"/>
              <w:rPr>
                <w:rFonts w:ascii="Arial" w:hAnsi="Arial" w:cs="Arial"/>
                <w:b/>
                <w:color w:val="000000"/>
                <w:sz w:val="16"/>
                <w:szCs w:val="16"/>
              </w:rPr>
            </w:pPr>
            <w:r w:rsidRPr="00705A09">
              <w:rPr>
                <w:rFonts w:ascii="Arial" w:hAnsi="Arial" w:cs="Arial"/>
                <w:b/>
                <w:color w:val="000000"/>
                <w:sz w:val="16"/>
                <w:szCs w:val="16"/>
              </w:rPr>
              <w:t>RACIÒN</w:t>
            </w:r>
          </w:p>
          <w:p w14:paraId="6C60E4D1" w14:textId="77777777" w:rsidR="00B04014" w:rsidRPr="00705A09" w:rsidRDefault="00B04014" w:rsidP="00B04014">
            <w:pPr>
              <w:jc w:val="center"/>
              <w:rPr>
                <w:rFonts w:ascii="Arial" w:hAnsi="Arial" w:cs="Arial"/>
                <w:b/>
                <w:color w:val="000000"/>
                <w:sz w:val="16"/>
                <w:szCs w:val="16"/>
              </w:rPr>
            </w:pPr>
          </w:p>
          <w:p w14:paraId="5C372275" w14:textId="77777777" w:rsidR="00B04014" w:rsidRPr="00705A09" w:rsidRDefault="00B04014" w:rsidP="00B04014">
            <w:pPr>
              <w:jc w:val="center"/>
              <w:rPr>
                <w:rFonts w:ascii="Arial" w:hAnsi="Arial" w:cs="Arial"/>
                <w:b/>
                <w:color w:val="000000"/>
                <w:sz w:val="16"/>
                <w:szCs w:val="16"/>
              </w:rPr>
            </w:pPr>
          </w:p>
          <w:p w14:paraId="36F80217" w14:textId="197595C6" w:rsidR="00B04014" w:rsidRPr="00705A09" w:rsidRDefault="00B04014" w:rsidP="00B04014">
            <w:pPr>
              <w:jc w:val="center"/>
              <w:rPr>
                <w:rFonts w:ascii="Arial" w:hAnsi="Arial" w:cs="Arial"/>
                <w:b/>
                <w:color w:val="000000"/>
                <w:sz w:val="16"/>
                <w:szCs w:val="16"/>
              </w:rPr>
            </w:pPr>
          </w:p>
        </w:tc>
        <w:tc>
          <w:tcPr>
            <w:tcW w:w="900" w:type="dxa"/>
            <w:tcBorders>
              <w:top w:val="single" w:sz="4" w:space="0" w:color="auto"/>
              <w:left w:val="nil"/>
              <w:bottom w:val="single" w:sz="4" w:space="0" w:color="auto"/>
              <w:right w:val="single" w:sz="4" w:space="0" w:color="auto"/>
            </w:tcBorders>
            <w:vAlign w:val="bottom"/>
          </w:tcPr>
          <w:p w14:paraId="7E90FBC7" w14:textId="77777777" w:rsidR="00B04014" w:rsidRPr="00B04014" w:rsidRDefault="00B04014" w:rsidP="00B04014">
            <w:pPr>
              <w:jc w:val="center"/>
              <w:rPr>
                <w:rFonts w:ascii="Arial" w:hAnsi="Arial" w:cs="Arial"/>
                <w:b/>
                <w:bCs/>
                <w:color w:val="000000"/>
                <w:sz w:val="20"/>
                <w:szCs w:val="20"/>
              </w:rPr>
            </w:pPr>
            <w:r w:rsidRPr="00B04014">
              <w:rPr>
                <w:rFonts w:ascii="Arial" w:hAnsi="Arial" w:cs="Arial"/>
                <w:b/>
                <w:bCs/>
                <w:color w:val="000000"/>
                <w:sz w:val="20"/>
                <w:szCs w:val="20"/>
              </w:rPr>
              <w:lastRenderedPageBreak/>
              <w:t>1,518</w:t>
            </w:r>
          </w:p>
          <w:p w14:paraId="1B17F5F5" w14:textId="77777777" w:rsidR="00B04014" w:rsidRPr="00B04014" w:rsidRDefault="00B04014" w:rsidP="00B04014">
            <w:pPr>
              <w:jc w:val="center"/>
              <w:rPr>
                <w:rFonts w:ascii="Arial" w:hAnsi="Arial" w:cs="Arial"/>
                <w:b/>
                <w:bCs/>
                <w:color w:val="000000"/>
                <w:sz w:val="20"/>
                <w:szCs w:val="20"/>
              </w:rPr>
            </w:pPr>
          </w:p>
          <w:p w14:paraId="6375061E" w14:textId="75093DB3" w:rsidR="00B04014" w:rsidRPr="00B04014" w:rsidRDefault="00B04014" w:rsidP="00716177">
            <w:pPr>
              <w:rPr>
                <w:rFonts w:ascii="Arial" w:hAnsi="Arial" w:cs="Arial"/>
                <w:b/>
                <w:bCs/>
                <w:sz w:val="20"/>
                <w:szCs w:val="20"/>
              </w:rPr>
            </w:pPr>
          </w:p>
        </w:tc>
        <w:tc>
          <w:tcPr>
            <w:tcW w:w="1080" w:type="dxa"/>
            <w:tcBorders>
              <w:top w:val="single" w:sz="4" w:space="0" w:color="auto"/>
              <w:left w:val="nil"/>
              <w:bottom w:val="single" w:sz="4" w:space="0" w:color="auto"/>
              <w:right w:val="single" w:sz="4" w:space="0" w:color="auto"/>
            </w:tcBorders>
          </w:tcPr>
          <w:p w14:paraId="45726D43" w14:textId="77777777" w:rsidR="00B04014" w:rsidRPr="00B04014" w:rsidRDefault="00B04014" w:rsidP="00B04014">
            <w:pPr>
              <w:jc w:val="center"/>
              <w:rPr>
                <w:rFonts w:ascii="Arial" w:hAnsi="Arial" w:cs="Arial"/>
                <w:b/>
                <w:bCs/>
                <w:sz w:val="20"/>
                <w:szCs w:val="20"/>
              </w:rPr>
            </w:pPr>
          </w:p>
          <w:p w14:paraId="51D66F77" w14:textId="77777777" w:rsidR="00B04014" w:rsidRPr="00B04014" w:rsidRDefault="00B04014" w:rsidP="00B04014">
            <w:pPr>
              <w:jc w:val="center"/>
              <w:rPr>
                <w:rFonts w:ascii="Arial" w:hAnsi="Arial" w:cs="Arial"/>
                <w:b/>
                <w:bCs/>
                <w:sz w:val="20"/>
                <w:szCs w:val="20"/>
              </w:rPr>
            </w:pPr>
          </w:p>
          <w:p w14:paraId="2A7F170D" w14:textId="77777777" w:rsidR="00B04014" w:rsidRPr="00B04014" w:rsidRDefault="00B04014" w:rsidP="00B04014">
            <w:pPr>
              <w:jc w:val="center"/>
              <w:rPr>
                <w:rFonts w:ascii="Arial" w:hAnsi="Arial" w:cs="Arial"/>
                <w:b/>
                <w:bCs/>
                <w:sz w:val="20"/>
                <w:szCs w:val="20"/>
              </w:rPr>
            </w:pPr>
          </w:p>
          <w:p w14:paraId="1B789DF8" w14:textId="68A419FF" w:rsidR="00B04014" w:rsidRPr="00B04014" w:rsidRDefault="00B04014" w:rsidP="00B04014">
            <w:pPr>
              <w:jc w:val="center"/>
              <w:rPr>
                <w:rFonts w:ascii="Arial" w:hAnsi="Arial" w:cs="Arial"/>
                <w:b/>
                <w:bCs/>
                <w:color w:val="000000"/>
                <w:sz w:val="20"/>
                <w:szCs w:val="20"/>
              </w:rPr>
            </w:pPr>
            <w:r w:rsidRPr="00B04014">
              <w:rPr>
                <w:rFonts w:ascii="Arial" w:hAnsi="Arial" w:cs="Arial"/>
                <w:b/>
                <w:bCs/>
                <w:sz w:val="20"/>
                <w:szCs w:val="20"/>
              </w:rPr>
              <w:t>$2.45</w:t>
            </w:r>
          </w:p>
        </w:tc>
        <w:tc>
          <w:tcPr>
            <w:tcW w:w="1260" w:type="dxa"/>
            <w:tcBorders>
              <w:top w:val="single" w:sz="4" w:space="0" w:color="auto"/>
              <w:left w:val="nil"/>
              <w:bottom w:val="single" w:sz="4" w:space="0" w:color="auto"/>
              <w:right w:val="single" w:sz="4" w:space="0" w:color="auto"/>
            </w:tcBorders>
            <w:vAlign w:val="bottom"/>
          </w:tcPr>
          <w:p w14:paraId="7A864864" w14:textId="77777777" w:rsidR="00B04014" w:rsidRPr="00B04014" w:rsidRDefault="00B04014" w:rsidP="00B04014">
            <w:pPr>
              <w:jc w:val="center"/>
              <w:rPr>
                <w:rFonts w:ascii="Arial" w:hAnsi="Arial" w:cs="Arial"/>
                <w:b/>
                <w:bCs/>
                <w:color w:val="000000"/>
                <w:sz w:val="20"/>
                <w:szCs w:val="20"/>
              </w:rPr>
            </w:pPr>
            <w:r w:rsidRPr="00B04014">
              <w:rPr>
                <w:rFonts w:ascii="Arial" w:hAnsi="Arial" w:cs="Arial"/>
                <w:b/>
                <w:bCs/>
                <w:color w:val="000000"/>
                <w:sz w:val="20"/>
                <w:szCs w:val="20"/>
              </w:rPr>
              <w:t>$    3,719.10</w:t>
            </w:r>
          </w:p>
          <w:p w14:paraId="0C940EBB" w14:textId="77777777" w:rsidR="00B04014" w:rsidRPr="00B04014" w:rsidRDefault="00B04014" w:rsidP="00B04014">
            <w:pPr>
              <w:jc w:val="center"/>
              <w:rPr>
                <w:rFonts w:ascii="Arial" w:hAnsi="Arial" w:cs="Arial"/>
                <w:b/>
                <w:bCs/>
                <w:color w:val="000000"/>
                <w:sz w:val="20"/>
                <w:szCs w:val="20"/>
              </w:rPr>
            </w:pPr>
          </w:p>
          <w:p w14:paraId="7D50EA3D" w14:textId="77777777" w:rsidR="00B04014" w:rsidRPr="00B04014" w:rsidRDefault="00B04014" w:rsidP="00716177">
            <w:pPr>
              <w:rPr>
                <w:rFonts w:ascii="Arial" w:hAnsi="Arial" w:cs="Arial"/>
                <w:b/>
                <w:bCs/>
                <w:color w:val="000000"/>
                <w:sz w:val="20"/>
                <w:szCs w:val="20"/>
              </w:rPr>
            </w:pPr>
          </w:p>
        </w:tc>
      </w:tr>
      <w:tr w:rsidR="00B04014" w:rsidRPr="00B51B87" w14:paraId="7D7F8DB8" w14:textId="77777777" w:rsidTr="00C45CA5">
        <w:trPr>
          <w:trHeight w:val="418"/>
        </w:trPr>
        <w:tc>
          <w:tcPr>
            <w:tcW w:w="623" w:type="dxa"/>
            <w:tcBorders>
              <w:top w:val="single" w:sz="4" w:space="0" w:color="auto"/>
              <w:left w:val="single" w:sz="4" w:space="0" w:color="auto"/>
              <w:bottom w:val="single" w:sz="4" w:space="0" w:color="auto"/>
              <w:right w:val="single" w:sz="4" w:space="0" w:color="auto"/>
            </w:tcBorders>
          </w:tcPr>
          <w:p w14:paraId="33CE96EB" w14:textId="77777777" w:rsidR="00B04014" w:rsidRPr="006A0B32" w:rsidRDefault="00B04014" w:rsidP="00B04014">
            <w:pPr>
              <w:jc w:val="center"/>
              <w:rPr>
                <w:rFonts w:ascii="Arial" w:hAnsi="Arial" w:cs="Arial"/>
                <w:b/>
                <w:bCs/>
                <w:color w:val="000000"/>
                <w:lang w:val="es-SV"/>
              </w:rPr>
            </w:pPr>
          </w:p>
          <w:p w14:paraId="17807ECE" w14:textId="77777777" w:rsidR="00B04014" w:rsidRPr="006A0B32" w:rsidRDefault="00B04014" w:rsidP="00B04014">
            <w:pPr>
              <w:jc w:val="center"/>
              <w:rPr>
                <w:rFonts w:ascii="Arial" w:hAnsi="Arial" w:cs="Arial"/>
                <w:b/>
                <w:bCs/>
                <w:color w:val="000000"/>
                <w:lang w:val="es-SV"/>
              </w:rPr>
            </w:pPr>
          </w:p>
          <w:p w14:paraId="62689943" w14:textId="378D6700" w:rsidR="00B04014" w:rsidRPr="006A0B32" w:rsidRDefault="00B04014" w:rsidP="00B04014">
            <w:pPr>
              <w:jc w:val="center"/>
              <w:rPr>
                <w:rFonts w:ascii="Arial" w:hAnsi="Arial" w:cs="Arial"/>
                <w:b/>
                <w:bCs/>
                <w:color w:val="000000"/>
              </w:rPr>
            </w:pPr>
            <w:r w:rsidRPr="006A0B32">
              <w:rPr>
                <w:rFonts w:ascii="Arial" w:hAnsi="Arial" w:cs="Arial"/>
                <w:b/>
                <w:bCs/>
                <w:color w:val="000000"/>
                <w:lang w:val="es-SV"/>
              </w:rPr>
              <w:t>10</w:t>
            </w:r>
          </w:p>
        </w:tc>
        <w:tc>
          <w:tcPr>
            <w:tcW w:w="426" w:type="dxa"/>
            <w:tcBorders>
              <w:top w:val="single" w:sz="4" w:space="0" w:color="auto"/>
              <w:left w:val="single" w:sz="4" w:space="0" w:color="auto"/>
              <w:bottom w:val="single" w:sz="4" w:space="0" w:color="auto"/>
              <w:right w:val="single" w:sz="4" w:space="0" w:color="auto"/>
            </w:tcBorders>
          </w:tcPr>
          <w:p w14:paraId="46B52D63" w14:textId="77777777" w:rsidR="00B04014" w:rsidRPr="006A0B32" w:rsidRDefault="00B04014" w:rsidP="00B04014">
            <w:pPr>
              <w:jc w:val="center"/>
              <w:rPr>
                <w:rFonts w:ascii="Arial" w:hAnsi="Arial" w:cs="Arial"/>
                <w:b/>
                <w:bCs/>
                <w:color w:val="000000"/>
              </w:rPr>
            </w:pPr>
          </w:p>
          <w:p w14:paraId="2F9B0642" w14:textId="77777777" w:rsidR="00B04014" w:rsidRPr="006A0B32" w:rsidRDefault="00B04014" w:rsidP="00B04014">
            <w:pPr>
              <w:jc w:val="center"/>
              <w:rPr>
                <w:rFonts w:ascii="Arial" w:hAnsi="Arial" w:cs="Arial"/>
                <w:b/>
                <w:bCs/>
                <w:color w:val="000000"/>
              </w:rPr>
            </w:pPr>
          </w:p>
          <w:p w14:paraId="61CC80E5" w14:textId="580E0E5D" w:rsidR="00B04014" w:rsidRPr="006A0B32" w:rsidRDefault="00B04014" w:rsidP="00B04014">
            <w:pPr>
              <w:jc w:val="center"/>
              <w:rPr>
                <w:rFonts w:ascii="Arial" w:hAnsi="Arial" w:cs="Arial"/>
                <w:b/>
                <w:bCs/>
                <w:color w:val="000000"/>
              </w:rPr>
            </w:pPr>
            <w:r>
              <w:rPr>
                <w:rFonts w:ascii="Arial" w:hAnsi="Arial" w:cs="Arial"/>
                <w:b/>
                <w:bCs/>
              </w:rPr>
              <w:t>1</w:t>
            </w:r>
          </w:p>
        </w:tc>
        <w:tc>
          <w:tcPr>
            <w:tcW w:w="4947" w:type="dxa"/>
            <w:tcBorders>
              <w:top w:val="single" w:sz="4" w:space="0" w:color="auto"/>
              <w:left w:val="single" w:sz="4" w:space="0" w:color="auto"/>
              <w:bottom w:val="single" w:sz="4" w:space="0" w:color="auto"/>
              <w:right w:val="single" w:sz="4" w:space="0" w:color="auto"/>
            </w:tcBorders>
            <w:vAlign w:val="bottom"/>
          </w:tcPr>
          <w:p w14:paraId="6010B4A3" w14:textId="77777777" w:rsidR="00EF0003" w:rsidRDefault="00EF0003" w:rsidP="00B04014">
            <w:pPr>
              <w:rPr>
                <w:rFonts w:ascii="Arial" w:hAnsi="Arial" w:cs="Arial"/>
                <w:color w:val="000000"/>
                <w:sz w:val="20"/>
                <w:szCs w:val="20"/>
              </w:rPr>
            </w:pPr>
          </w:p>
          <w:p w14:paraId="0EA0A433" w14:textId="77777777" w:rsidR="00EF0003" w:rsidRDefault="00EF0003" w:rsidP="00B04014">
            <w:pPr>
              <w:rPr>
                <w:rFonts w:ascii="Arial" w:hAnsi="Arial" w:cs="Arial"/>
                <w:color w:val="000000"/>
                <w:sz w:val="20"/>
                <w:szCs w:val="20"/>
              </w:rPr>
            </w:pPr>
          </w:p>
          <w:p w14:paraId="2BA31C81" w14:textId="7BEEAE46" w:rsidR="00B04014" w:rsidRPr="006A0B32" w:rsidRDefault="00B04014" w:rsidP="00B04014">
            <w:pPr>
              <w:rPr>
                <w:rFonts w:ascii="Arial" w:hAnsi="Arial" w:cs="Arial"/>
                <w:color w:val="000000"/>
                <w:sz w:val="20"/>
                <w:szCs w:val="20"/>
              </w:rPr>
            </w:pPr>
            <w:r w:rsidRPr="006A0B32">
              <w:rPr>
                <w:rFonts w:ascii="Arial" w:hAnsi="Arial" w:cs="Arial"/>
                <w:color w:val="000000"/>
                <w:sz w:val="20"/>
                <w:szCs w:val="20"/>
              </w:rPr>
              <w:t>DIETA MODIFICADA EN CALORÌAS</w:t>
            </w:r>
          </w:p>
          <w:p w14:paraId="2B894D5E" w14:textId="4AD2FB8E" w:rsidR="00B04014" w:rsidRPr="006A0B32" w:rsidRDefault="00B04014" w:rsidP="00B04014">
            <w:pPr>
              <w:rPr>
                <w:rFonts w:ascii="Arial" w:hAnsi="Arial" w:cs="Arial"/>
                <w:color w:val="000000"/>
                <w:sz w:val="20"/>
                <w:szCs w:val="20"/>
              </w:rPr>
            </w:pPr>
            <w:r w:rsidRPr="006A0B32">
              <w:rPr>
                <w:rFonts w:ascii="Arial" w:hAnsi="Arial" w:cs="Arial"/>
                <w:color w:val="000000"/>
                <w:sz w:val="20"/>
                <w:szCs w:val="20"/>
              </w:rPr>
              <w:t>HIPERCALÒRICA, (3,000 CALORIAS)</w:t>
            </w:r>
          </w:p>
          <w:p w14:paraId="4D69D415" w14:textId="77777777" w:rsidR="00B04014" w:rsidRPr="006A0B32" w:rsidRDefault="00B04014" w:rsidP="00B04014">
            <w:pPr>
              <w:rPr>
                <w:rFonts w:ascii="Arial" w:hAnsi="Arial" w:cs="Arial"/>
                <w:color w:val="000000"/>
                <w:sz w:val="20"/>
                <w:szCs w:val="20"/>
              </w:rPr>
            </w:pPr>
            <w:r w:rsidRPr="006A0B32">
              <w:rPr>
                <w:rFonts w:ascii="Arial" w:hAnsi="Arial" w:cs="Arial"/>
                <w:color w:val="000000"/>
                <w:sz w:val="20"/>
                <w:szCs w:val="20"/>
              </w:rPr>
              <w:t>CODIGO DEL PRODUCTO: 85150000</w:t>
            </w:r>
          </w:p>
          <w:p w14:paraId="6604DD05" w14:textId="7D6FEA52" w:rsidR="00B04014" w:rsidRPr="006A0B32" w:rsidRDefault="00B04014" w:rsidP="00B04014">
            <w:pPr>
              <w:rPr>
                <w:rFonts w:ascii="Arial" w:hAnsi="Arial" w:cs="Arial"/>
                <w:color w:val="000000"/>
                <w:sz w:val="20"/>
                <w:szCs w:val="20"/>
              </w:rPr>
            </w:pPr>
            <w:r w:rsidRPr="006A0B32">
              <w:rPr>
                <w:rFonts w:ascii="Arial" w:hAnsi="Arial" w:cs="Arial"/>
                <w:color w:val="000000"/>
                <w:sz w:val="20"/>
                <w:szCs w:val="20"/>
              </w:rPr>
              <w:t>MARCA: Burger House</w:t>
            </w:r>
            <w:r>
              <w:rPr>
                <w:rFonts w:ascii="Arial" w:hAnsi="Arial" w:cs="Arial"/>
                <w:color w:val="000000"/>
                <w:sz w:val="20"/>
                <w:szCs w:val="20"/>
              </w:rPr>
              <w:t xml:space="preserve">, </w:t>
            </w:r>
            <w:r w:rsidRPr="006A0B32">
              <w:rPr>
                <w:rFonts w:ascii="Arial" w:hAnsi="Arial" w:cs="Arial"/>
                <w:color w:val="000000"/>
                <w:sz w:val="20"/>
                <w:szCs w:val="20"/>
              </w:rPr>
              <w:t>ORIGEN: El Salvador</w:t>
            </w:r>
          </w:p>
          <w:p w14:paraId="7D79BE0F" w14:textId="3CB18BCE" w:rsidR="00B04014" w:rsidRPr="00705A09" w:rsidRDefault="00B04014" w:rsidP="00B04014">
            <w:pPr>
              <w:jc w:val="both"/>
              <w:rPr>
                <w:rFonts w:ascii="Arial" w:hAnsi="Arial" w:cs="Arial"/>
                <w:color w:val="000000"/>
                <w:sz w:val="20"/>
                <w:szCs w:val="20"/>
              </w:rPr>
            </w:pPr>
            <w:r w:rsidRPr="006A0B32">
              <w:rPr>
                <w:rFonts w:ascii="Arial" w:hAnsi="Arial" w:cs="Arial"/>
                <w:color w:val="000000"/>
                <w:sz w:val="20"/>
                <w:szCs w:val="20"/>
              </w:rPr>
              <w:t>VENCIMIENTO: 3 Horas después de servido.</w:t>
            </w:r>
          </w:p>
        </w:tc>
        <w:tc>
          <w:tcPr>
            <w:tcW w:w="810" w:type="dxa"/>
            <w:tcBorders>
              <w:top w:val="single" w:sz="4" w:space="0" w:color="auto"/>
              <w:left w:val="single" w:sz="4" w:space="0" w:color="auto"/>
              <w:bottom w:val="single" w:sz="4" w:space="0" w:color="auto"/>
              <w:right w:val="single" w:sz="4" w:space="0" w:color="auto"/>
            </w:tcBorders>
            <w:vAlign w:val="center"/>
          </w:tcPr>
          <w:p w14:paraId="0D64580B" w14:textId="77777777" w:rsidR="00B04014" w:rsidRPr="00705A09" w:rsidRDefault="00B04014" w:rsidP="00B04014">
            <w:pPr>
              <w:jc w:val="center"/>
              <w:rPr>
                <w:rFonts w:ascii="Arial" w:hAnsi="Arial" w:cs="Arial"/>
                <w:b/>
                <w:color w:val="000000"/>
                <w:sz w:val="16"/>
                <w:szCs w:val="16"/>
              </w:rPr>
            </w:pPr>
          </w:p>
          <w:p w14:paraId="5D925C1C" w14:textId="77777777" w:rsidR="00B04014" w:rsidRPr="00705A09" w:rsidRDefault="00B04014" w:rsidP="00B04014">
            <w:pPr>
              <w:jc w:val="center"/>
              <w:rPr>
                <w:rFonts w:ascii="Arial" w:hAnsi="Arial" w:cs="Arial"/>
                <w:b/>
                <w:color w:val="000000"/>
                <w:sz w:val="16"/>
                <w:szCs w:val="16"/>
              </w:rPr>
            </w:pPr>
          </w:p>
          <w:p w14:paraId="52E48E44" w14:textId="77777777" w:rsidR="00B04014" w:rsidRPr="00705A09" w:rsidRDefault="00B04014" w:rsidP="00B04014">
            <w:pPr>
              <w:jc w:val="center"/>
              <w:rPr>
                <w:rFonts w:ascii="Arial" w:hAnsi="Arial" w:cs="Arial"/>
                <w:b/>
                <w:color w:val="000000"/>
                <w:sz w:val="16"/>
                <w:szCs w:val="16"/>
              </w:rPr>
            </w:pPr>
          </w:p>
          <w:p w14:paraId="2532965B" w14:textId="77777777" w:rsidR="00B04014" w:rsidRPr="00705A09" w:rsidRDefault="00B04014" w:rsidP="00B04014">
            <w:pPr>
              <w:jc w:val="center"/>
              <w:rPr>
                <w:rFonts w:ascii="Arial" w:hAnsi="Arial" w:cs="Arial"/>
                <w:b/>
                <w:color w:val="000000"/>
                <w:sz w:val="16"/>
                <w:szCs w:val="16"/>
              </w:rPr>
            </w:pPr>
            <w:r w:rsidRPr="00705A09">
              <w:rPr>
                <w:rFonts w:ascii="Arial" w:hAnsi="Arial" w:cs="Arial"/>
                <w:b/>
                <w:color w:val="000000"/>
                <w:sz w:val="16"/>
                <w:szCs w:val="16"/>
              </w:rPr>
              <w:t>RACIÒN</w:t>
            </w:r>
          </w:p>
          <w:p w14:paraId="20BED7C2" w14:textId="77777777" w:rsidR="00B04014" w:rsidRPr="00705A09" w:rsidRDefault="00B04014" w:rsidP="00B04014">
            <w:pPr>
              <w:jc w:val="center"/>
              <w:rPr>
                <w:rFonts w:ascii="Arial" w:hAnsi="Arial" w:cs="Arial"/>
                <w:b/>
                <w:color w:val="000000"/>
                <w:sz w:val="16"/>
                <w:szCs w:val="16"/>
              </w:rPr>
            </w:pPr>
          </w:p>
          <w:p w14:paraId="427D42BB" w14:textId="024D3C79" w:rsidR="00B04014" w:rsidRPr="00705A09" w:rsidRDefault="00B04014" w:rsidP="00B04014">
            <w:pPr>
              <w:jc w:val="center"/>
              <w:rPr>
                <w:rFonts w:ascii="Arial" w:hAnsi="Arial" w:cs="Arial"/>
                <w:b/>
                <w:color w:val="000000"/>
                <w:sz w:val="16"/>
                <w:szCs w:val="16"/>
              </w:rPr>
            </w:pPr>
          </w:p>
        </w:tc>
        <w:tc>
          <w:tcPr>
            <w:tcW w:w="900" w:type="dxa"/>
            <w:tcBorders>
              <w:top w:val="single" w:sz="4" w:space="0" w:color="auto"/>
              <w:left w:val="single" w:sz="4" w:space="0" w:color="auto"/>
              <w:bottom w:val="single" w:sz="4" w:space="0" w:color="auto"/>
              <w:right w:val="single" w:sz="4" w:space="0" w:color="auto"/>
            </w:tcBorders>
            <w:vAlign w:val="bottom"/>
          </w:tcPr>
          <w:p w14:paraId="0C24095B" w14:textId="77777777" w:rsidR="00B04014" w:rsidRPr="00B04014" w:rsidRDefault="00B04014" w:rsidP="00B04014">
            <w:pPr>
              <w:jc w:val="center"/>
              <w:rPr>
                <w:rFonts w:ascii="Arial" w:hAnsi="Arial" w:cs="Arial"/>
                <w:b/>
                <w:bCs/>
                <w:color w:val="000000"/>
                <w:sz w:val="20"/>
                <w:szCs w:val="20"/>
              </w:rPr>
            </w:pPr>
            <w:r w:rsidRPr="00B04014">
              <w:rPr>
                <w:rFonts w:ascii="Arial" w:hAnsi="Arial" w:cs="Arial"/>
                <w:b/>
                <w:bCs/>
                <w:color w:val="000000"/>
                <w:sz w:val="20"/>
                <w:szCs w:val="20"/>
              </w:rPr>
              <w:t>150</w:t>
            </w:r>
          </w:p>
          <w:p w14:paraId="5D879923" w14:textId="77777777" w:rsidR="00B04014" w:rsidRPr="00B04014" w:rsidRDefault="00B04014" w:rsidP="00B04014">
            <w:pPr>
              <w:jc w:val="center"/>
              <w:rPr>
                <w:rFonts w:ascii="Arial" w:hAnsi="Arial" w:cs="Arial"/>
                <w:b/>
                <w:bCs/>
                <w:color w:val="000000"/>
                <w:sz w:val="20"/>
                <w:szCs w:val="20"/>
              </w:rPr>
            </w:pPr>
          </w:p>
          <w:p w14:paraId="5A75CE62" w14:textId="0DF50741" w:rsidR="00B04014" w:rsidRPr="00B04014" w:rsidRDefault="00B04014" w:rsidP="00716177">
            <w:pPr>
              <w:rPr>
                <w:rFonts w:ascii="Arial" w:hAnsi="Arial" w:cs="Arial"/>
                <w:b/>
                <w:bCs/>
                <w:sz w:val="20"/>
                <w:szCs w:val="20"/>
              </w:rPr>
            </w:pPr>
          </w:p>
        </w:tc>
        <w:tc>
          <w:tcPr>
            <w:tcW w:w="1080" w:type="dxa"/>
            <w:tcBorders>
              <w:top w:val="single" w:sz="4" w:space="0" w:color="auto"/>
              <w:left w:val="single" w:sz="4" w:space="0" w:color="auto"/>
              <w:bottom w:val="single" w:sz="4" w:space="0" w:color="auto"/>
              <w:right w:val="single" w:sz="4" w:space="0" w:color="auto"/>
            </w:tcBorders>
          </w:tcPr>
          <w:p w14:paraId="4FB746C9" w14:textId="77777777" w:rsidR="00B04014" w:rsidRPr="00B04014" w:rsidRDefault="00B04014" w:rsidP="00B04014">
            <w:pPr>
              <w:jc w:val="center"/>
              <w:rPr>
                <w:rFonts w:ascii="Arial" w:hAnsi="Arial" w:cs="Arial"/>
                <w:b/>
                <w:bCs/>
                <w:sz w:val="20"/>
                <w:szCs w:val="20"/>
              </w:rPr>
            </w:pPr>
          </w:p>
          <w:p w14:paraId="45237CBD" w14:textId="77777777" w:rsidR="00B04014" w:rsidRPr="00B04014" w:rsidRDefault="00B04014" w:rsidP="00B04014">
            <w:pPr>
              <w:jc w:val="center"/>
              <w:rPr>
                <w:rFonts w:ascii="Arial" w:hAnsi="Arial" w:cs="Arial"/>
                <w:b/>
                <w:bCs/>
                <w:sz w:val="20"/>
                <w:szCs w:val="20"/>
              </w:rPr>
            </w:pPr>
          </w:p>
          <w:p w14:paraId="747B6642" w14:textId="7D7531D4" w:rsidR="00B04014" w:rsidRPr="00B04014" w:rsidRDefault="00B04014" w:rsidP="00B04014">
            <w:pPr>
              <w:jc w:val="center"/>
              <w:rPr>
                <w:rFonts w:ascii="Arial" w:hAnsi="Arial" w:cs="Arial"/>
                <w:b/>
                <w:bCs/>
                <w:color w:val="000000"/>
                <w:sz w:val="20"/>
                <w:szCs w:val="20"/>
              </w:rPr>
            </w:pPr>
            <w:r w:rsidRPr="00B04014">
              <w:rPr>
                <w:rFonts w:ascii="Arial" w:hAnsi="Arial" w:cs="Arial"/>
                <w:b/>
                <w:bCs/>
                <w:sz w:val="20"/>
                <w:szCs w:val="20"/>
              </w:rPr>
              <w:t>$2.90</w:t>
            </w:r>
          </w:p>
        </w:tc>
        <w:tc>
          <w:tcPr>
            <w:tcW w:w="1260" w:type="dxa"/>
            <w:tcBorders>
              <w:top w:val="single" w:sz="4" w:space="0" w:color="auto"/>
              <w:left w:val="single" w:sz="4" w:space="0" w:color="auto"/>
              <w:bottom w:val="single" w:sz="4" w:space="0" w:color="auto"/>
              <w:right w:val="single" w:sz="4" w:space="0" w:color="auto"/>
            </w:tcBorders>
            <w:vAlign w:val="bottom"/>
          </w:tcPr>
          <w:p w14:paraId="140583AF" w14:textId="77777777" w:rsidR="00B04014" w:rsidRPr="00B04014" w:rsidRDefault="00B04014" w:rsidP="00B04014">
            <w:pPr>
              <w:jc w:val="center"/>
              <w:rPr>
                <w:rFonts w:ascii="Arial" w:hAnsi="Arial" w:cs="Arial"/>
                <w:b/>
                <w:bCs/>
                <w:color w:val="000000"/>
                <w:sz w:val="20"/>
                <w:szCs w:val="20"/>
              </w:rPr>
            </w:pPr>
            <w:r w:rsidRPr="00B04014">
              <w:rPr>
                <w:rFonts w:ascii="Arial" w:hAnsi="Arial" w:cs="Arial"/>
                <w:b/>
                <w:bCs/>
                <w:color w:val="000000"/>
                <w:sz w:val="20"/>
                <w:szCs w:val="20"/>
              </w:rPr>
              <w:t>$      435.00</w:t>
            </w:r>
          </w:p>
          <w:p w14:paraId="3299992E" w14:textId="77777777" w:rsidR="00B04014" w:rsidRPr="00B04014" w:rsidRDefault="00B04014" w:rsidP="00B04014">
            <w:pPr>
              <w:jc w:val="center"/>
              <w:rPr>
                <w:rFonts w:ascii="Arial" w:hAnsi="Arial" w:cs="Arial"/>
                <w:b/>
                <w:bCs/>
                <w:color w:val="000000"/>
                <w:sz w:val="20"/>
                <w:szCs w:val="20"/>
              </w:rPr>
            </w:pPr>
          </w:p>
          <w:p w14:paraId="3D0ED7F4" w14:textId="77777777" w:rsidR="00B04014" w:rsidRPr="00B04014" w:rsidRDefault="00B04014" w:rsidP="00716177">
            <w:pPr>
              <w:rPr>
                <w:rFonts w:ascii="Arial" w:hAnsi="Arial" w:cs="Arial"/>
                <w:b/>
                <w:bCs/>
                <w:color w:val="000000"/>
                <w:sz w:val="20"/>
                <w:szCs w:val="20"/>
              </w:rPr>
            </w:pPr>
          </w:p>
        </w:tc>
      </w:tr>
      <w:tr w:rsidR="00B04014" w:rsidRPr="00B51B87" w14:paraId="1A6970CA" w14:textId="77777777" w:rsidTr="00C45CA5">
        <w:trPr>
          <w:trHeight w:val="418"/>
        </w:trPr>
        <w:tc>
          <w:tcPr>
            <w:tcW w:w="623" w:type="dxa"/>
            <w:tcBorders>
              <w:top w:val="single" w:sz="4" w:space="0" w:color="auto"/>
              <w:left w:val="single" w:sz="4" w:space="0" w:color="auto"/>
              <w:bottom w:val="single" w:sz="4" w:space="0" w:color="auto"/>
              <w:right w:val="single" w:sz="4" w:space="0" w:color="auto"/>
            </w:tcBorders>
          </w:tcPr>
          <w:p w14:paraId="1E667C56" w14:textId="77777777" w:rsidR="00B04014" w:rsidRPr="006A0B32" w:rsidRDefault="00B04014" w:rsidP="00B04014">
            <w:pPr>
              <w:jc w:val="center"/>
              <w:rPr>
                <w:rFonts w:ascii="Arial" w:hAnsi="Arial" w:cs="Arial"/>
                <w:b/>
                <w:bCs/>
                <w:color w:val="000000"/>
                <w:lang w:val="es-SV"/>
              </w:rPr>
            </w:pPr>
          </w:p>
          <w:p w14:paraId="5CBCB0BA" w14:textId="77777777" w:rsidR="00B04014" w:rsidRPr="006A0B32" w:rsidRDefault="00B04014" w:rsidP="00B04014">
            <w:pPr>
              <w:jc w:val="center"/>
              <w:rPr>
                <w:rFonts w:ascii="Arial" w:hAnsi="Arial" w:cs="Arial"/>
                <w:b/>
                <w:bCs/>
                <w:color w:val="000000"/>
                <w:lang w:val="es-SV"/>
              </w:rPr>
            </w:pPr>
          </w:p>
          <w:p w14:paraId="388B3C8B" w14:textId="4DD4C655" w:rsidR="00B04014" w:rsidRPr="006A0B32" w:rsidRDefault="00B04014" w:rsidP="00B04014">
            <w:pPr>
              <w:jc w:val="center"/>
              <w:rPr>
                <w:rFonts w:ascii="Arial" w:hAnsi="Arial" w:cs="Arial"/>
                <w:b/>
                <w:bCs/>
                <w:color w:val="000000"/>
              </w:rPr>
            </w:pPr>
            <w:r w:rsidRPr="006A0B32">
              <w:rPr>
                <w:rFonts w:ascii="Arial" w:hAnsi="Arial" w:cs="Arial"/>
                <w:b/>
                <w:bCs/>
                <w:color w:val="000000"/>
                <w:lang w:val="es-SV"/>
              </w:rPr>
              <w:t>11</w:t>
            </w:r>
          </w:p>
        </w:tc>
        <w:tc>
          <w:tcPr>
            <w:tcW w:w="426" w:type="dxa"/>
            <w:tcBorders>
              <w:top w:val="single" w:sz="4" w:space="0" w:color="auto"/>
              <w:left w:val="single" w:sz="4" w:space="0" w:color="auto"/>
              <w:bottom w:val="single" w:sz="4" w:space="0" w:color="auto"/>
              <w:right w:val="single" w:sz="4" w:space="0" w:color="auto"/>
            </w:tcBorders>
          </w:tcPr>
          <w:p w14:paraId="76C980E5" w14:textId="77777777" w:rsidR="00B04014" w:rsidRPr="006A0B32" w:rsidRDefault="00B04014" w:rsidP="00B04014">
            <w:pPr>
              <w:jc w:val="center"/>
              <w:rPr>
                <w:rFonts w:ascii="Arial" w:hAnsi="Arial" w:cs="Arial"/>
                <w:b/>
                <w:bCs/>
                <w:color w:val="000000"/>
              </w:rPr>
            </w:pPr>
          </w:p>
          <w:p w14:paraId="2B62BF1D" w14:textId="77777777" w:rsidR="00B04014" w:rsidRPr="006A0B32" w:rsidRDefault="00B04014" w:rsidP="00B04014">
            <w:pPr>
              <w:jc w:val="center"/>
              <w:rPr>
                <w:rFonts w:ascii="Arial" w:hAnsi="Arial" w:cs="Arial"/>
                <w:b/>
                <w:bCs/>
                <w:color w:val="000000"/>
              </w:rPr>
            </w:pPr>
          </w:p>
          <w:p w14:paraId="509E6607" w14:textId="626B366D" w:rsidR="00B04014" w:rsidRPr="006A0B32" w:rsidRDefault="00B04014" w:rsidP="00B04014">
            <w:pPr>
              <w:jc w:val="center"/>
              <w:rPr>
                <w:rFonts w:ascii="Arial" w:hAnsi="Arial" w:cs="Arial"/>
                <w:b/>
                <w:bCs/>
                <w:color w:val="000000"/>
              </w:rPr>
            </w:pPr>
            <w:r>
              <w:rPr>
                <w:rFonts w:ascii="Arial" w:hAnsi="Arial" w:cs="Arial"/>
                <w:b/>
                <w:bCs/>
              </w:rPr>
              <w:t>1</w:t>
            </w:r>
          </w:p>
        </w:tc>
        <w:tc>
          <w:tcPr>
            <w:tcW w:w="4947" w:type="dxa"/>
            <w:tcBorders>
              <w:top w:val="single" w:sz="4" w:space="0" w:color="auto"/>
              <w:left w:val="single" w:sz="4" w:space="0" w:color="auto"/>
              <w:bottom w:val="single" w:sz="4" w:space="0" w:color="auto"/>
              <w:right w:val="single" w:sz="4" w:space="0" w:color="auto"/>
            </w:tcBorders>
            <w:vAlign w:val="bottom"/>
          </w:tcPr>
          <w:p w14:paraId="09E409C9" w14:textId="428DADD9" w:rsidR="00B04014" w:rsidRPr="006A0B32" w:rsidRDefault="00B04014" w:rsidP="00B04014">
            <w:pPr>
              <w:rPr>
                <w:rFonts w:ascii="Arial" w:hAnsi="Arial" w:cs="Arial"/>
                <w:color w:val="000000"/>
                <w:sz w:val="20"/>
                <w:szCs w:val="20"/>
              </w:rPr>
            </w:pPr>
            <w:r w:rsidRPr="006A0B32">
              <w:rPr>
                <w:rFonts w:ascii="Arial" w:hAnsi="Arial" w:cs="Arial"/>
                <w:color w:val="000000"/>
                <w:sz w:val="20"/>
                <w:szCs w:val="20"/>
              </w:rPr>
              <w:t>DIETA MODIFICADA EN CALORÌAS</w:t>
            </w:r>
          </w:p>
          <w:p w14:paraId="0C581C38" w14:textId="2A062748" w:rsidR="00B04014" w:rsidRPr="006A0B32" w:rsidRDefault="00B04014" w:rsidP="00B04014">
            <w:pPr>
              <w:rPr>
                <w:rFonts w:ascii="Arial" w:hAnsi="Arial" w:cs="Arial"/>
                <w:color w:val="000000"/>
                <w:sz w:val="20"/>
                <w:szCs w:val="20"/>
              </w:rPr>
            </w:pPr>
            <w:r w:rsidRPr="006A0B32">
              <w:rPr>
                <w:rFonts w:ascii="Arial" w:hAnsi="Arial" w:cs="Arial"/>
                <w:color w:val="000000"/>
                <w:sz w:val="20"/>
                <w:szCs w:val="20"/>
              </w:rPr>
              <w:t>HIPO-CALÒRICA, (1,500 CALORIAS)</w:t>
            </w:r>
          </w:p>
          <w:p w14:paraId="2B3F4CAA" w14:textId="77777777" w:rsidR="00B04014" w:rsidRPr="006A0B32" w:rsidRDefault="00B04014" w:rsidP="00B04014">
            <w:pPr>
              <w:rPr>
                <w:rFonts w:ascii="Arial" w:hAnsi="Arial" w:cs="Arial"/>
                <w:color w:val="000000"/>
                <w:sz w:val="20"/>
                <w:szCs w:val="20"/>
              </w:rPr>
            </w:pPr>
            <w:r w:rsidRPr="006A0B32">
              <w:rPr>
                <w:rFonts w:ascii="Arial" w:hAnsi="Arial" w:cs="Arial"/>
                <w:color w:val="000000"/>
                <w:sz w:val="20"/>
                <w:szCs w:val="20"/>
              </w:rPr>
              <w:t>CODIGO DEL PRODUCTO: 85150000</w:t>
            </w:r>
          </w:p>
          <w:p w14:paraId="07B5A5DC" w14:textId="433A0CD1" w:rsidR="00B04014" w:rsidRPr="006A0B32" w:rsidRDefault="00B04014" w:rsidP="00B04014">
            <w:pPr>
              <w:rPr>
                <w:rFonts w:ascii="Arial" w:hAnsi="Arial" w:cs="Arial"/>
                <w:color w:val="000000"/>
                <w:sz w:val="20"/>
                <w:szCs w:val="20"/>
              </w:rPr>
            </w:pPr>
            <w:r w:rsidRPr="006A0B32">
              <w:rPr>
                <w:rFonts w:ascii="Arial" w:hAnsi="Arial" w:cs="Arial"/>
                <w:color w:val="000000"/>
                <w:sz w:val="20"/>
                <w:szCs w:val="20"/>
              </w:rPr>
              <w:t>MARCA: Burger House</w:t>
            </w:r>
            <w:r>
              <w:rPr>
                <w:rFonts w:ascii="Arial" w:hAnsi="Arial" w:cs="Arial"/>
                <w:color w:val="000000"/>
                <w:sz w:val="20"/>
                <w:szCs w:val="20"/>
              </w:rPr>
              <w:t xml:space="preserve">, </w:t>
            </w:r>
            <w:r w:rsidRPr="006A0B32">
              <w:rPr>
                <w:rFonts w:ascii="Arial" w:hAnsi="Arial" w:cs="Arial"/>
                <w:color w:val="000000"/>
                <w:sz w:val="20"/>
                <w:szCs w:val="20"/>
              </w:rPr>
              <w:t>ORIGEN: El Salvador</w:t>
            </w:r>
          </w:p>
          <w:p w14:paraId="67BD09F6" w14:textId="5892C3BA" w:rsidR="00B04014" w:rsidRPr="00705A09" w:rsidRDefault="00B04014" w:rsidP="00B04014">
            <w:pPr>
              <w:jc w:val="both"/>
              <w:rPr>
                <w:rFonts w:ascii="Arial" w:hAnsi="Arial" w:cs="Arial"/>
                <w:color w:val="000000"/>
                <w:sz w:val="20"/>
                <w:szCs w:val="20"/>
              </w:rPr>
            </w:pPr>
            <w:r w:rsidRPr="006A0B32">
              <w:rPr>
                <w:rFonts w:ascii="Arial" w:hAnsi="Arial" w:cs="Arial"/>
                <w:color w:val="000000"/>
                <w:sz w:val="20"/>
                <w:szCs w:val="20"/>
              </w:rPr>
              <w:t>VENCIMIENTO: 3 Horas después de servido.</w:t>
            </w:r>
          </w:p>
        </w:tc>
        <w:tc>
          <w:tcPr>
            <w:tcW w:w="810" w:type="dxa"/>
            <w:tcBorders>
              <w:top w:val="single" w:sz="4" w:space="0" w:color="auto"/>
              <w:left w:val="single" w:sz="4" w:space="0" w:color="auto"/>
              <w:bottom w:val="single" w:sz="4" w:space="0" w:color="auto"/>
              <w:right w:val="single" w:sz="4" w:space="0" w:color="auto"/>
            </w:tcBorders>
            <w:vAlign w:val="center"/>
          </w:tcPr>
          <w:p w14:paraId="04A770B0" w14:textId="77777777" w:rsidR="00B04014" w:rsidRPr="00705A09" w:rsidRDefault="00B04014" w:rsidP="00B04014">
            <w:pPr>
              <w:jc w:val="center"/>
              <w:rPr>
                <w:rFonts w:ascii="Arial" w:hAnsi="Arial" w:cs="Arial"/>
                <w:b/>
                <w:color w:val="000000"/>
                <w:sz w:val="16"/>
                <w:szCs w:val="16"/>
              </w:rPr>
            </w:pPr>
          </w:p>
          <w:p w14:paraId="269ACD61" w14:textId="77777777" w:rsidR="00B04014" w:rsidRPr="00705A09" w:rsidRDefault="00B04014" w:rsidP="00B04014">
            <w:pPr>
              <w:jc w:val="center"/>
              <w:rPr>
                <w:rFonts w:ascii="Arial" w:hAnsi="Arial" w:cs="Arial"/>
                <w:b/>
                <w:color w:val="000000"/>
                <w:sz w:val="16"/>
                <w:szCs w:val="16"/>
              </w:rPr>
            </w:pPr>
          </w:p>
          <w:p w14:paraId="1BC5D9FB" w14:textId="77777777" w:rsidR="00B04014" w:rsidRPr="00705A09" w:rsidRDefault="00B04014" w:rsidP="00B04014">
            <w:pPr>
              <w:jc w:val="center"/>
              <w:rPr>
                <w:rFonts w:ascii="Arial" w:hAnsi="Arial" w:cs="Arial"/>
                <w:b/>
                <w:color w:val="000000"/>
                <w:sz w:val="16"/>
                <w:szCs w:val="16"/>
              </w:rPr>
            </w:pPr>
          </w:p>
          <w:p w14:paraId="10484090" w14:textId="77777777" w:rsidR="00B04014" w:rsidRPr="00705A09" w:rsidRDefault="00B04014" w:rsidP="00B04014">
            <w:pPr>
              <w:jc w:val="center"/>
              <w:rPr>
                <w:rFonts w:ascii="Arial" w:hAnsi="Arial" w:cs="Arial"/>
                <w:b/>
                <w:color w:val="000000"/>
                <w:sz w:val="16"/>
                <w:szCs w:val="16"/>
              </w:rPr>
            </w:pPr>
            <w:r w:rsidRPr="00705A09">
              <w:rPr>
                <w:rFonts w:ascii="Arial" w:hAnsi="Arial" w:cs="Arial"/>
                <w:b/>
                <w:color w:val="000000"/>
                <w:sz w:val="16"/>
                <w:szCs w:val="16"/>
              </w:rPr>
              <w:t>RACIÒN</w:t>
            </w:r>
          </w:p>
          <w:p w14:paraId="3EE187A4" w14:textId="77777777" w:rsidR="00B04014" w:rsidRPr="00705A09" w:rsidRDefault="00B04014" w:rsidP="00B04014">
            <w:pPr>
              <w:jc w:val="center"/>
              <w:rPr>
                <w:rFonts w:ascii="Arial" w:hAnsi="Arial" w:cs="Arial"/>
                <w:b/>
                <w:color w:val="000000"/>
                <w:sz w:val="16"/>
                <w:szCs w:val="16"/>
              </w:rPr>
            </w:pPr>
          </w:p>
          <w:p w14:paraId="5A340007" w14:textId="116B9A74" w:rsidR="00B04014" w:rsidRPr="00705A09" w:rsidRDefault="00B04014" w:rsidP="00B04014">
            <w:pPr>
              <w:jc w:val="center"/>
              <w:rPr>
                <w:rFonts w:ascii="Arial" w:hAnsi="Arial" w:cs="Arial"/>
                <w:b/>
                <w:color w:val="000000"/>
                <w:sz w:val="16"/>
                <w:szCs w:val="16"/>
              </w:rPr>
            </w:pPr>
          </w:p>
        </w:tc>
        <w:tc>
          <w:tcPr>
            <w:tcW w:w="900" w:type="dxa"/>
            <w:tcBorders>
              <w:top w:val="single" w:sz="4" w:space="0" w:color="auto"/>
              <w:left w:val="single" w:sz="4" w:space="0" w:color="auto"/>
              <w:bottom w:val="single" w:sz="4" w:space="0" w:color="auto"/>
              <w:right w:val="single" w:sz="4" w:space="0" w:color="auto"/>
            </w:tcBorders>
            <w:vAlign w:val="bottom"/>
          </w:tcPr>
          <w:p w14:paraId="571E5108" w14:textId="77777777" w:rsidR="00B04014" w:rsidRPr="00B04014" w:rsidRDefault="00B04014" w:rsidP="00B04014">
            <w:pPr>
              <w:jc w:val="center"/>
              <w:rPr>
                <w:rFonts w:ascii="Arial" w:hAnsi="Arial" w:cs="Arial"/>
                <w:b/>
                <w:bCs/>
                <w:color w:val="000000"/>
                <w:sz w:val="20"/>
                <w:szCs w:val="20"/>
              </w:rPr>
            </w:pPr>
            <w:r w:rsidRPr="00B04014">
              <w:rPr>
                <w:rFonts w:ascii="Arial" w:hAnsi="Arial" w:cs="Arial"/>
                <w:b/>
                <w:bCs/>
                <w:color w:val="000000"/>
                <w:sz w:val="20"/>
                <w:szCs w:val="20"/>
              </w:rPr>
              <w:t>40</w:t>
            </w:r>
          </w:p>
          <w:p w14:paraId="4117965E" w14:textId="77777777" w:rsidR="00B04014" w:rsidRPr="00B04014" w:rsidRDefault="00B04014" w:rsidP="00B04014">
            <w:pPr>
              <w:jc w:val="center"/>
              <w:rPr>
                <w:rFonts w:ascii="Arial" w:hAnsi="Arial" w:cs="Arial"/>
                <w:b/>
                <w:bCs/>
                <w:color w:val="000000"/>
                <w:sz w:val="20"/>
                <w:szCs w:val="20"/>
              </w:rPr>
            </w:pPr>
          </w:p>
          <w:p w14:paraId="17F1E855" w14:textId="271E7940" w:rsidR="00B04014" w:rsidRPr="00B04014" w:rsidRDefault="00B04014" w:rsidP="009A469A">
            <w:pPr>
              <w:rPr>
                <w:rFonts w:ascii="Arial" w:hAnsi="Arial" w:cs="Arial"/>
                <w:b/>
                <w:bCs/>
                <w:sz w:val="20"/>
                <w:szCs w:val="20"/>
              </w:rPr>
            </w:pPr>
          </w:p>
        </w:tc>
        <w:tc>
          <w:tcPr>
            <w:tcW w:w="1080" w:type="dxa"/>
            <w:tcBorders>
              <w:top w:val="single" w:sz="4" w:space="0" w:color="auto"/>
              <w:left w:val="single" w:sz="4" w:space="0" w:color="auto"/>
              <w:bottom w:val="single" w:sz="4" w:space="0" w:color="auto"/>
              <w:right w:val="single" w:sz="4" w:space="0" w:color="auto"/>
            </w:tcBorders>
          </w:tcPr>
          <w:p w14:paraId="2B0C81CA" w14:textId="77777777" w:rsidR="00B04014" w:rsidRPr="00B04014" w:rsidRDefault="00B04014" w:rsidP="00B04014">
            <w:pPr>
              <w:jc w:val="center"/>
              <w:rPr>
                <w:rFonts w:ascii="Arial" w:hAnsi="Arial" w:cs="Arial"/>
                <w:b/>
                <w:bCs/>
                <w:sz w:val="20"/>
                <w:szCs w:val="20"/>
              </w:rPr>
            </w:pPr>
          </w:p>
          <w:p w14:paraId="19DBEB97" w14:textId="77777777" w:rsidR="00B04014" w:rsidRPr="00B04014" w:rsidRDefault="00B04014" w:rsidP="00B04014">
            <w:pPr>
              <w:jc w:val="center"/>
              <w:rPr>
                <w:rFonts w:ascii="Arial" w:hAnsi="Arial" w:cs="Arial"/>
                <w:b/>
                <w:bCs/>
                <w:sz w:val="20"/>
                <w:szCs w:val="20"/>
              </w:rPr>
            </w:pPr>
          </w:p>
          <w:p w14:paraId="366ACBE9" w14:textId="24E9C517" w:rsidR="00B04014" w:rsidRPr="00B04014" w:rsidRDefault="00B04014" w:rsidP="00B04014">
            <w:pPr>
              <w:jc w:val="center"/>
              <w:rPr>
                <w:rFonts w:ascii="Arial" w:hAnsi="Arial" w:cs="Arial"/>
                <w:b/>
                <w:bCs/>
                <w:color w:val="000000"/>
                <w:sz w:val="20"/>
                <w:szCs w:val="20"/>
              </w:rPr>
            </w:pPr>
            <w:r w:rsidRPr="00B04014">
              <w:rPr>
                <w:rFonts w:ascii="Arial" w:hAnsi="Arial" w:cs="Arial"/>
                <w:b/>
                <w:bCs/>
                <w:sz w:val="20"/>
                <w:szCs w:val="20"/>
              </w:rPr>
              <w:t>$2.45</w:t>
            </w:r>
          </w:p>
        </w:tc>
        <w:tc>
          <w:tcPr>
            <w:tcW w:w="1260" w:type="dxa"/>
            <w:tcBorders>
              <w:top w:val="single" w:sz="4" w:space="0" w:color="auto"/>
              <w:left w:val="single" w:sz="4" w:space="0" w:color="auto"/>
              <w:bottom w:val="single" w:sz="4" w:space="0" w:color="auto"/>
              <w:right w:val="single" w:sz="4" w:space="0" w:color="auto"/>
            </w:tcBorders>
            <w:vAlign w:val="bottom"/>
          </w:tcPr>
          <w:p w14:paraId="373AD6E7" w14:textId="77777777" w:rsidR="00B04014" w:rsidRPr="00B04014" w:rsidRDefault="00B04014" w:rsidP="00B04014">
            <w:pPr>
              <w:jc w:val="center"/>
              <w:rPr>
                <w:rFonts w:ascii="Arial" w:hAnsi="Arial" w:cs="Arial"/>
                <w:b/>
                <w:bCs/>
                <w:color w:val="000000"/>
                <w:sz w:val="20"/>
                <w:szCs w:val="20"/>
              </w:rPr>
            </w:pPr>
            <w:r w:rsidRPr="00B04014">
              <w:rPr>
                <w:rFonts w:ascii="Arial" w:hAnsi="Arial" w:cs="Arial"/>
                <w:b/>
                <w:bCs/>
                <w:color w:val="000000"/>
                <w:sz w:val="20"/>
                <w:szCs w:val="20"/>
              </w:rPr>
              <w:t>$          98.00</w:t>
            </w:r>
          </w:p>
          <w:p w14:paraId="675323B2" w14:textId="77777777" w:rsidR="00B04014" w:rsidRPr="00B04014" w:rsidRDefault="00B04014" w:rsidP="00B04014">
            <w:pPr>
              <w:jc w:val="center"/>
              <w:rPr>
                <w:rFonts w:ascii="Arial" w:hAnsi="Arial" w:cs="Arial"/>
                <w:b/>
                <w:bCs/>
                <w:color w:val="000000"/>
                <w:sz w:val="20"/>
                <w:szCs w:val="20"/>
              </w:rPr>
            </w:pPr>
          </w:p>
          <w:p w14:paraId="3A1D8AFA" w14:textId="77777777" w:rsidR="00B04014" w:rsidRPr="00B04014" w:rsidRDefault="00B04014" w:rsidP="00716177">
            <w:pPr>
              <w:rPr>
                <w:rFonts w:ascii="Arial" w:hAnsi="Arial" w:cs="Arial"/>
                <w:b/>
                <w:bCs/>
                <w:color w:val="000000"/>
                <w:sz w:val="20"/>
                <w:szCs w:val="20"/>
              </w:rPr>
            </w:pPr>
          </w:p>
        </w:tc>
      </w:tr>
      <w:tr w:rsidR="00B04014" w:rsidRPr="00B51B87" w14:paraId="3DCD4199" w14:textId="77777777" w:rsidTr="00C45CA5">
        <w:trPr>
          <w:trHeight w:val="418"/>
        </w:trPr>
        <w:tc>
          <w:tcPr>
            <w:tcW w:w="623" w:type="dxa"/>
            <w:tcBorders>
              <w:top w:val="single" w:sz="4" w:space="0" w:color="auto"/>
              <w:left w:val="single" w:sz="4" w:space="0" w:color="auto"/>
              <w:bottom w:val="single" w:sz="4" w:space="0" w:color="auto"/>
              <w:right w:val="single" w:sz="4" w:space="0" w:color="auto"/>
            </w:tcBorders>
          </w:tcPr>
          <w:p w14:paraId="734378B8" w14:textId="77777777" w:rsidR="00B04014" w:rsidRPr="006A0B32" w:rsidRDefault="00B04014" w:rsidP="00B04014">
            <w:pPr>
              <w:jc w:val="center"/>
              <w:rPr>
                <w:rFonts w:ascii="Arial" w:hAnsi="Arial" w:cs="Arial"/>
                <w:b/>
                <w:bCs/>
                <w:color w:val="000000"/>
                <w:lang w:val="es-SV"/>
              </w:rPr>
            </w:pPr>
          </w:p>
          <w:p w14:paraId="7E7B32FC" w14:textId="77777777" w:rsidR="00B04014" w:rsidRPr="006A0B32" w:rsidRDefault="00B04014" w:rsidP="00B04014">
            <w:pPr>
              <w:jc w:val="center"/>
              <w:rPr>
                <w:rFonts w:ascii="Arial" w:hAnsi="Arial" w:cs="Arial"/>
                <w:b/>
                <w:bCs/>
                <w:color w:val="000000"/>
                <w:lang w:val="es-SV"/>
              </w:rPr>
            </w:pPr>
          </w:p>
          <w:p w14:paraId="4AF1CA91" w14:textId="575FEF66" w:rsidR="00B04014" w:rsidRPr="006A0B32" w:rsidRDefault="00B04014" w:rsidP="00B04014">
            <w:pPr>
              <w:jc w:val="center"/>
              <w:rPr>
                <w:rFonts w:ascii="Arial" w:hAnsi="Arial" w:cs="Arial"/>
                <w:b/>
                <w:bCs/>
                <w:color w:val="000000"/>
              </w:rPr>
            </w:pPr>
            <w:r w:rsidRPr="006A0B32">
              <w:rPr>
                <w:rFonts w:ascii="Arial" w:hAnsi="Arial" w:cs="Arial"/>
                <w:b/>
                <w:bCs/>
                <w:color w:val="000000"/>
                <w:lang w:val="es-SV"/>
              </w:rPr>
              <w:t>12</w:t>
            </w:r>
          </w:p>
        </w:tc>
        <w:tc>
          <w:tcPr>
            <w:tcW w:w="426" w:type="dxa"/>
            <w:tcBorders>
              <w:top w:val="single" w:sz="4" w:space="0" w:color="auto"/>
              <w:left w:val="single" w:sz="4" w:space="0" w:color="auto"/>
              <w:bottom w:val="single" w:sz="4" w:space="0" w:color="auto"/>
              <w:right w:val="single" w:sz="4" w:space="0" w:color="auto"/>
            </w:tcBorders>
          </w:tcPr>
          <w:p w14:paraId="166FEDA8" w14:textId="77777777" w:rsidR="00B04014" w:rsidRPr="006A0B32" w:rsidRDefault="00B04014" w:rsidP="00B04014">
            <w:pPr>
              <w:jc w:val="center"/>
              <w:rPr>
                <w:rFonts w:ascii="Arial" w:hAnsi="Arial" w:cs="Arial"/>
                <w:b/>
                <w:bCs/>
                <w:color w:val="000000"/>
              </w:rPr>
            </w:pPr>
          </w:p>
          <w:p w14:paraId="5EFCF216" w14:textId="77777777" w:rsidR="00B04014" w:rsidRPr="006A0B32" w:rsidRDefault="00B04014" w:rsidP="00B04014">
            <w:pPr>
              <w:jc w:val="center"/>
              <w:rPr>
                <w:rFonts w:ascii="Arial" w:hAnsi="Arial" w:cs="Arial"/>
                <w:b/>
                <w:bCs/>
              </w:rPr>
            </w:pPr>
          </w:p>
          <w:p w14:paraId="38F5092C" w14:textId="029D1DC4" w:rsidR="00B04014" w:rsidRPr="006A0B32" w:rsidRDefault="00B04014" w:rsidP="00B04014">
            <w:pPr>
              <w:jc w:val="center"/>
              <w:rPr>
                <w:rFonts w:ascii="Arial" w:hAnsi="Arial" w:cs="Arial"/>
                <w:b/>
                <w:bCs/>
                <w:color w:val="000000"/>
              </w:rPr>
            </w:pPr>
            <w:r>
              <w:rPr>
                <w:rFonts w:ascii="Arial" w:hAnsi="Arial" w:cs="Arial"/>
                <w:b/>
                <w:bCs/>
              </w:rPr>
              <w:t>1</w:t>
            </w:r>
          </w:p>
        </w:tc>
        <w:tc>
          <w:tcPr>
            <w:tcW w:w="4947" w:type="dxa"/>
            <w:tcBorders>
              <w:top w:val="single" w:sz="4" w:space="0" w:color="auto"/>
              <w:left w:val="single" w:sz="4" w:space="0" w:color="auto"/>
              <w:bottom w:val="single" w:sz="4" w:space="0" w:color="auto"/>
              <w:right w:val="single" w:sz="4" w:space="0" w:color="auto"/>
            </w:tcBorders>
            <w:vAlign w:val="bottom"/>
          </w:tcPr>
          <w:p w14:paraId="75A07BA9" w14:textId="32102F04" w:rsidR="00B04014" w:rsidRPr="006A0B32" w:rsidRDefault="00B04014" w:rsidP="00B04014">
            <w:pPr>
              <w:rPr>
                <w:rFonts w:ascii="Arial" w:hAnsi="Arial" w:cs="Arial"/>
                <w:color w:val="000000"/>
                <w:sz w:val="20"/>
                <w:szCs w:val="20"/>
              </w:rPr>
            </w:pPr>
            <w:r w:rsidRPr="006A0B32">
              <w:rPr>
                <w:rFonts w:ascii="Arial" w:hAnsi="Arial" w:cs="Arial"/>
                <w:color w:val="000000"/>
                <w:sz w:val="20"/>
                <w:szCs w:val="20"/>
              </w:rPr>
              <w:t xml:space="preserve">DIETA MODIFICADA EN PROTEINAS </w:t>
            </w:r>
          </w:p>
          <w:p w14:paraId="28B509B7" w14:textId="64374808" w:rsidR="00B04014" w:rsidRPr="006A0B32" w:rsidRDefault="00B04014" w:rsidP="00B04014">
            <w:pPr>
              <w:rPr>
                <w:rFonts w:ascii="Arial" w:hAnsi="Arial" w:cs="Arial"/>
                <w:color w:val="000000"/>
                <w:sz w:val="20"/>
                <w:szCs w:val="20"/>
              </w:rPr>
            </w:pPr>
            <w:r w:rsidRPr="006A0B32">
              <w:rPr>
                <w:rFonts w:ascii="Arial" w:hAnsi="Arial" w:cs="Arial"/>
                <w:color w:val="000000"/>
                <w:sz w:val="20"/>
                <w:szCs w:val="20"/>
              </w:rPr>
              <w:t xml:space="preserve">HIPO- PROTEICA CON  60 </w:t>
            </w:r>
            <w:proofErr w:type="spellStart"/>
            <w:r w:rsidRPr="006A0B32">
              <w:rPr>
                <w:rFonts w:ascii="Arial" w:hAnsi="Arial" w:cs="Arial"/>
                <w:color w:val="000000"/>
                <w:sz w:val="20"/>
                <w:szCs w:val="20"/>
              </w:rPr>
              <w:t>grs</w:t>
            </w:r>
            <w:proofErr w:type="spellEnd"/>
            <w:r w:rsidRPr="006A0B32">
              <w:rPr>
                <w:rFonts w:ascii="Arial" w:hAnsi="Arial" w:cs="Arial"/>
                <w:color w:val="000000"/>
                <w:sz w:val="20"/>
                <w:szCs w:val="20"/>
              </w:rPr>
              <w:t>. DE PROTEINAS 2,000 CALORIAS SEGÙN INDICACIÒN MÈDICA.</w:t>
            </w:r>
          </w:p>
          <w:p w14:paraId="44428D1E" w14:textId="77777777" w:rsidR="00B04014" w:rsidRPr="006A0B32" w:rsidRDefault="00B04014" w:rsidP="00B04014">
            <w:pPr>
              <w:rPr>
                <w:rFonts w:ascii="Arial" w:hAnsi="Arial" w:cs="Arial"/>
                <w:color w:val="000000"/>
                <w:sz w:val="20"/>
                <w:szCs w:val="20"/>
              </w:rPr>
            </w:pPr>
            <w:r w:rsidRPr="006A0B32">
              <w:rPr>
                <w:rFonts w:ascii="Arial" w:hAnsi="Arial" w:cs="Arial"/>
                <w:color w:val="000000"/>
                <w:sz w:val="20"/>
                <w:szCs w:val="20"/>
              </w:rPr>
              <w:t>CODIGO DEL PRODUCTO: 85150000</w:t>
            </w:r>
          </w:p>
          <w:p w14:paraId="240F8912" w14:textId="351AF890" w:rsidR="00B04014" w:rsidRPr="006A0B32" w:rsidRDefault="00B04014" w:rsidP="00B04014">
            <w:pPr>
              <w:rPr>
                <w:rFonts w:ascii="Arial" w:hAnsi="Arial" w:cs="Arial"/>
                <w:color w:val="000000"/>
                <w:sz w:val="20"/>
                <w:szCs w:val="20"/>
              </w:rPr>
            </w:pPr>
            <w:r w:rsidRPr="006A0B32">
              <w:rPr>
                <w:rFonts w:ascii="Arial" w:hAnsi="Arial" w:cs="Arial"/>
                <w:color w:val="000000"/>
                <w:sz w:val="20"/>
                <w:szCs w:val="20"/>
              </w:rPr>
              <w:t>MARCA: Burger House</w:t>
            </w:r>
            <w:r>
              <w:rPr>
                <w:rFonts w:ascii="Arial" w:hAnsi="Arial" w:cs="Arial"/>
                <w:color w:val="000000"/>
                <w:sz w:val="20"/>
                <w:szCs w:val="20"/>
              </w:rPr>
              <w:t xml:space="preserve">, </w:t>
            </w:r>
            <w:r w:rsidRPr="006A0B32">
              <w:rPr>
                <w:rFonts w:ascii="Arial" w:hAnsi="Arial" w:cs="Arial"/>
                <w:color w:val="000000"/>
                <w:sz w:val="20"/>
                <w:szCs w:val="20"/>
              </w:rPr>
              <w:t>ORIGEN: El Salvador</w:t>
            </w:r>
          </w:p>
          <w:p w14:paraId="2B6DB76D" w14:textId="22CAA0F4" w:rsidR="00B04014" w:rsidRPr="00705A09" w:rsidRDefault="00B04014" w:rsidP="00B04014">
            <w:pPr>
              <w:rPr>
                <w:rFonts w:ascii="Arial" w:hAnsi="Arial" w:cs="Arial"/>
                <w:color w:val="000000"/>
                <w:sz w:val="20"/>
                <w:szCs w:val="20"/>
              </w:rPr>
            </w:pPr>
            <w:r w:rsidRPr="006A0B32">
              <w:rPr>
                <w:rFonts w:ascii="Arial" w:hAnsi="Arial" w:cs="Arial"/>
                <w:color w:val="000000"/>
                <w:sz w:val="20"/>
                <w:szCs w:val="20"/>
              </w:rPr>
              <w:t>VENCIMIENTO: 3 Horas después de servido.</w:t>
            </w:r>
          </w:p>
        </w:tc>
        <w:tc>
          <w:tcPr>
            <w:tcW w:w="810" w:type="dxa"/>
            <w:tcBorders>
              <w:top w:val="single" w:sz="4" w:space="0" w:color="auto"/>
              <w:left w:val="single" w:sz="4" w:space="0" w:color="auto"/>
              <w:bottom w:val="single" w:sz="4" w:space="0" w:color="auto"/>
              <w:right w:val="single" w:sz="4" w:space="0" w:color="auto"/>
            </w:tcBorders>
            <w:vAlign w:val="center"/>
          </w:tcPr>
          <w:p w14:paraId="3A996DAD" w14:textId="77777777" w:rsidR="00B04014" w:rsidRPr="00705A09" w:rsidRDefault="00B04014" w:rsidP="00716177">
            <w:pPr>
              <w:rPr>
                <w:rFonts w:ascii="Arial" w:hAnsi="Arial" w:cs="Arial"/>
                <w:b/>
                <w:color w:val="000000"/>
                <w:sz w:val="16"/>
                <w:szCs w:val="16"/>
              </w:rPr>
            </w:pPr>
          </w:p>
          <w:p w14:paraId="2B1146F7" w14:textId="77777777" w:rsidR="00B04014" w:rsidRPr="00705A09" w:rsidRDefault="00B04014" w:rsidP="00B04014">
            <w:pPr>
              <w:jc w:val="center"/>
              <w:rPr>
                <w:rFonts w:ascii="Arial" w:hAnsi="Arial" w:cs="Arial"/>
                <w:b/>
                <w:color w:val="000000"/>
                <w:sz w:val="16"/>
                <w:szCs w:val="16"/>
              </w:rPr>
            </w:pPr>
          </w:p>
          <w:p w14:paraId="50DC364A" w14:textId="77777777" w:rsidR="00B04014" w:rsidRPr="00705A09" w:rsidRDefault="00B04014" w:rsidP="00B04014">
            <w:pPr>
              <w:jc w:val="center"/>
              <w:rPr>
                <w:rFonts w:ascii="Arial" w:hAnsi="Arial" w:cs="Arial"/>
                <w:b/>
                <w:color w:val="000000"/>
                <w:sz w:val="16"/>
                <w:szCs w:val="16"/>
              </w:rPr>
            </w:pPr>
            <w:r w:rsidRPr="00705A09">
              <w:rPr>
                <w:rFonts w:ascii="Arial" w:hAnsi="Arial" w:cs="Arial"/>
                <w:b/>
                <w:color w:val="000000"/>
                <w:sz w:val="16"/>
                <w:szCs w:val="16"/>
              </w:rPr>
              <w:t>RACIÒN</w:t>
            </w:r>
          </w:p>
          <w:p w14:paraId="2B228D4B" w14:textId="4EFF8C18" w:rsidR="00B04014" w:rsidRPr="00705A09" w:rsidRDefault="00B04014" w:rsidP="00716177">
            <w:pPr>
              <w:rPr>
                <w:rFonts w:ascii="Arial" w:hAnsi="Arial" w:cs="Arial"/>
                <w:b/>
                <w:color w:val="000000"/>
                <w:sz w:val="16"/>
                <w:szCs w:val="16"/>
              </w:rPr>
            </w:pPr>
          </w:p>
        </w:tc>
        <w:tc>
          <w:tcPr>
            <w:tcW w:w="900" w:type="dxa"/>
            <w:tcBorders>
              <w:top w:val="single" w:sz="4" w:space="0" w:color="auto"/>
              <w:left w:val="single" w:sz="4" w:space="0" w:color="auto"/>
              <w:bottom w:val="single" w:sz="4" w:space="0" w:color="auto"/>
              <w:right w:val="single" w:sz="4" w:space="0" w:color="auto"/>
            </w:tcBorders>
            <w:vAlign w:val="bottom"/>
          </w:tcPr>
          <w:p w14:paraId="28DB5786" w14:textId="77777777" w:rsidR="00B04014" w:rsidRPr="00B04014" w:rsidRDefault="00B04014" w:rsidP="00B04014">
            <w:pPr>
              <w:jc w:val="center"/>
              <w:rPr>
                <w:rFonts w:ascii="Arial" w:hAnsi="Arial" w:cs="Arial"/>
                <w:b/>
                <w:bCs/>
                <w:color w:val="000000"/>
                <w:sz w:val="20"/>
                <w:szCs w:val="20"/>
              </w:rPr>
            </w:pPr>
          </w:p>
          <w:p w14:paraId="01B9803B" w14:textId="77777777" w:rsidR="00B04014" w:rsidRPr="00B04014" w:rsidRDefault="00B04014" w:rsidP="00B04014">
            <w:pPr>
              <w:jc w:val="center"/>
              <w:rPr>
                <w:rFonts w:ascii="Arial" w:hAnsi="Arial" w:cs="Arial"/>
                <w:b/>
                <w:bCs/>
                <w:color w:val="000000"/>
                <w:sz w:val="20"/>
                <w:szCs w:val="20"/>
              </w:rPr>
            </w:pPr>
          </w:p>
          <w:p w14:paraId="44791506" w14:textId="77777777" w:rsidR="00B04014" w:rsidRPr="00B04014" w:rsidRDefault="00B04014" w:rsidP="00B04014">
            <w:pPr>
              <w:jc w:val="center"/>
              <w:rPr>
                <w:rFonts w:ascii="Arial" w:hAnsi="Arial" w:cs="Arial"/>
                <w:b/>
                <w:bCs/>
                <w:color w:val="000000"/>
                <w:sz w:val="20"/>
                <w:szCs w:val="20"/>
              </w:rPr>
            </w:pPr>
          </w:p>
          <w:p w14:paraId="74286CDB" w14:textId="77777777" w:rsidR="00B04014" w:rsidRPr="00B04014" w:rsidRDefault="00B04014" w:rsidP="00B04014">
            <w:pPr>
              <w:jc w:val="center"/>
              <w:rPr>
                <w:rFonts w:ascii="Arial" w:hAnsi="Arial" w:cs="Arial"/>
                <w:b/>
                <w:bCs/>
                <w:color w:val="000000"/>
                <w:sz w:val="20"/>
                <w:szCs w:val="20"/>
              </w:rPr>
            </w:pPr>
            <w:r w:rsidRPr="00B04014">
              <w:rPr>
                <w:rFonts w:ascii="Arial" w:hAnsi="Arial" w:cs="Arial"/>
                <w:b/>
                <w:bCs/>
                <w:color w:val="000000"/>
                <w:sz w:val="20"/>
                <w:szCs w:val="20"/>
              </w:rPr>
              <w:t>30</w:t>
            </w:r>
          </w:p>
          <w:p w14:paraId="4DE5110F" w14:textId="77777777" w:rsidR="00B04014" w:rsidRPr="00B04014" w:rsidRDefault="00B04014" w:rsidP="00B04014">
            <w:pPr>
              <w:jc w:val="center"/>
              <w:rPr>
                <w:rFonts w:ascii="Arial" w:hAnsi="Arial" w:cs="Arial"/>
                <w:b/>
                <w:bCs/>
                <w:color w:val="000000"/>
                <w:sz w:val="20"/>
                <w:szCs w:val="20"/>
              </w:rPr>
            </w:pPr>
          </w:p>
          <w:p w14:paraId="67932EAA" w14:textId="7A4E4C8B" w:rsidR="00B04014" w:rsidRPr="00B04014" w:rsidRDefault="00B04014" w:rsidP="00716177">
            <w:pPr>
              <w:rPr>
                <w:rFonts w:ascii="Arial" w:hAnsi="Arial" w:cs="Arial"/>
                <w:b/>
                <w:bCs/>
                <w:sz w:val="20"/>
                <w:szCs w:val="20"/>
              </w:rPr>
            </w:pPr>
          </w:p>
        </w:tc>
        <w:tc>
          <w:tcPr>
            <w:tcW w:w="1080" w:type="dxa"/>
            <w:tcBorders>
              <w:top w:val="single" w:sz="4" w:space="0" w:color="auto"/>
              <w:left w:val="single" w:sz="4" w:space="0" w:color="auto"/>
              <w:bottom w:val="single" w:sz="4" w:space="0" w:color="auto"/>
              <w:right w:val="single" w:sz="4" w:space="0" w:color="auto"/>
            </w:tcBorders>
          </w:tcPr>
          <w:p w14:paraId="69AF5455" w14:textId="77777777" w:rsidR="00B04014" w:rsidRPr="00B04014" w:rsidRDefault="00B04014" w:rsidP="00B04014">
            <w:pPr>
              <w:jc w:val="center"/>
              <w:rPr>
                <w:rFonts w:ascii="Arial" w:hAnsi="Arial" w:cs="Arial"/>
                <w:b/>
                <w:bCs/>
                <w:sz w:val="20"/>
                <w:szCs w:val="20"/>
              </w:rPr>
            </w:pPr>
          </w:p>
          <w:p w14:paraId="06433DCA" w14:textId="77777777" w:rsidR="00B04014" w:rsidRPr="00B04014" w:rsidRDefault="00B04014" w:rsidP="00B04014">
            <w:pPr>
              <w:jc w:val="center"/>
              <w:rPr>
                <w:rFonts w:ascii="Arial" w:hAnsi="Arial" w:cs="Arial"/>
                <w:b/>
                <w:bCs/>
                <w:sz w:val="20"/>
                <w:szCs w:val="20"/>
              </w:rPr>
            </w:pPr>
          </w:p>
          <w:p w14:paraId="5CA619FD" w14:textId="77777777" w:rsidR="00B04014" w:rsidRPr="00B04014" w:rsidRDefault="00B04014" w:rsidP="00B04014">
            <w:pPr>
              <w:jc w:val="center"/>
              <w:rPr>
                <w:rFonts w:ascii="Arial" w:hAnsi="Arial" w:cs="Arial"/>
                <w:b/>
                <w:bCs/>
                <w:sz w:val="20"/>
                <w:szCs w:val="20"/>
              </w:rPr>
            </w:pPr>
          </w:p>
          <w:p w14:paraId="14722759" w14:textId="6B3FF42C" w:rsidR="00B04014" w:rsidRPr="00B04014" w:rsidRDefault="00B04014" w:rsidP="00B04014">
            <w:pPr>
              <w:jc w:val="center"/>
              <w:rPr>
                <w:rFonts w:ascii="Arial" w:hAnsi="Arial" w:cs="Arial"/>
                <w:b/>
                <w:bCs/>
                <w:color w:val="000000"/>
                <w:sz w:val="20"/>
                <w:szCs w:val="20"/>
              </w:rPr>
            </w:pPr>
            <w:r w:rsidRPr="00B04014">
              <w:rPr>
                <w:rFonts w:ascii="Arial" w:hAnsi="Arial" w:cs="Arial"/>
                <w:b/>
                <w:bCs/>
                <w:sz w:val="20"/>
                <w:szCs w:val="20"/>
              </w:rPr>
              <w:t>$ 2.45</w:t>
            </w:r>
          </w:p>
        </w:tc>
        <w:tc>
          <w:tcPr>
            <w:tcW w:w="1260" w:type="dxa"/>
            <w:tcBorders>
              <w:top w:val="single" w:sz="4" w:space="0" w:color="auto"/>
              <w:left w:val="single" w:sz="4" w:space="0" w:color="auto"/>
              <w:bottom w:val="single" w:sz="4" w:space="0" w:color="auto"/>
              <w:right w:val="single" w:sz="4" w:space="0" w:color="auto"/>
            </w:tcBorders>
            <w:vAlign w:val="bottom"/>
          </w:tcPr>
          <w:p w14:paraId="0F872018" w14:textId="77777777" w:rsidR="00B04014" w:rsidRPr="00B04014" w:rsidRDefault="00B04014" w:rsidP="00B04014">
            <w:pPr>
              <w:jc w:val="center"/>
              <w:rPr>
                <w:rFonts w:ascii="Arial" w:hAnsi="Arial" w:cs="Arial"/>
                <w:b/>
                <w:bCs/>
                <w:color w:val="000000"/>
                <w:sz w:val="20"/>
                <w:szCs w:val="20"/>
              </w:rPr>
            </w:pPr>
          </w:p>
          <w:p w14:paraId="4DE6DF9B" w14:textId="77777777" w:rsidR="00B04014" w:rsidRPr="00B04014" w:rsidRDefault="00B04014" w:rsidP="00B04014">
            <w:pPr>
              <w:jc w:val="center"/>
              <w:rPr>
                <w:rFonts w:ascii="Arial" w:hAnsi="Arial" w:cs="Arial"/>
                <w:b/>
                <w:bCs/>
                <w:color w:val="000000"/>
                <w:sz w:val="20"/>
                <w:szCs w:val="20"/>
              </w:rPr>
            </w:pPr>
          </w:p>
          <w:p w14:paraId="2D1D2190" w14:textId="77777777" w:rsidR="00B04014" w:rsidRPr="00B04014" w:rsidRDefault="00B04014" w:rsidP="00B04014">
            <w:pPr>
              <w:jc w:val="center"/>
              <w:rPr>
                <w:rFonts w:ascii="Arial" w:hAnsi="Arial" w:cs="Arial"/>
                <w:b/>
                <w:bCs/>
                <w:color w:val="000000"/>
                <w:sz w:val="20"/>
                <w:szCs w:val="20"/>
              </w:rPr>
            </w:pPr>
          </w:p>
          <w:p w14:paraId="519D6C80" w14:textId="77777777" w:rsidR="00B04014" w:rsidRPr="00B04014" w:rsidRDefault="00B04014" w:rsidP="00B04014">
            <w:pPr>
              <w:jc w:val="center"/>
              <w:rPr>
                <w:rFonts w:ascii="Arial" w:hAnsi="Arial" w:cs="Arial"/>
                <w:b/>
                <w:bCs/>
                <w:color w:val="000000"/>
                <w:sz w:val="20"/>
                <w:szCs w:val="20"/>
              </w:rPr>
            </w:pPr>
            <w:r w:rsidRPr="00B04014">
              <w:rPr>
                <w:rFonts w:ascii="Arial" w:hAnsi="Arial" w:cs="Arial"/>
                <w:b/>
                <w:bCs/>
                <w:color w:val="000000"/>
                <w:sz w:val="20"/>
                <w:szCs w:val="20"/>
              </w:rPr>
              <w:t>$          73.50</w:t>
            </w:r>
          </w:p>
          <w:p w14:paraId="1F584684" w14:textId="77777777" w:rsidR="00B04014" w:rsidRPr="00B04014" w:rsidRDefault="00B04014" w:rsidP="00B04014">
            <w:pPr>
              <w:jc w:val="center"/>
              <w:rPr>
                <w:rFonts w:ascii="Arial" w:hAnsi="Arial" w:cs="Arial"/>
                <w:b/>
                <w:bCs/>
                <w:color w:val="000000"/>
                <w:sz w:val="20"/>
                <w:szCs w:val="20"/>
              </w:rPr>
            </w:pPr>
          </w:p>
          <w:p w14:paraId="7A5C30E9" w14:textId="77777777" w:rsidR="00B04014" w:rsidRPr="00B04014" w:rsidRDefault="00B04014" w:rsidP="00716177">
            <w:pPr>
              <w:rPr>
                <w:rFonts w:ascii="Arial" w:hAnsi="Arial" w:cs="Arial"/>
                <w:b/>
                <w:bCs/>
                <w:color w:val="000000"/>
                <w:sz w:val="20"/>
                <w:szCs w:val="20"/>
              </w:rPr>
            </w:pPr>
          </w:p>
        </w:tc>
      </w:tr>
      <w:tr w:rsidR="00B04014" w:rsidRPr="00B51B87" w14:paraId="5CFF81E3" w14:textId="77777777" w:rsidTr="00C45CA5">
        <w:trPr>
          <w:trHeight w:val="418"/>
        </w:trPr>
        <w:tc>
          <w:tcPr>
            <w:tcW w:w="623" w:type="dxa"/>
            <w:tcBorders>
              <w:top w:val="single" w:sz="4" w:space="0" w:color="auto"/>
              <w:left w:val="single" w:sz="4" w:space="0" w:color="auto"/>
              <w:bottom w:val="single" w:sz="4" w:space="0" w:color="auto"/>
              <w:right w:val="single" w:sz="4" w:space="0" w:color="auto"/>
            </w:tcBorders>
          </w:tcPr>
          <w:p w14:paraId="3B6C7AC5" w14:textId="77777777" w:rsidR="00B04014" w:rsidRPr="006A0B32" w:rsidRDefault="00B04014" w:rsidP="00B04014">
            <w:pPr>
              <w:jc w:val="center"/>
              <w:rPr>
                <w:rFonts w:ascii="Arial" w:hAnsi="Arial" w:cs="Arial"/>
                <w:b/>
                <w:bCs/>
                <w:color w:val="000000"/>
                <w:lang w:val="es-SV"/>
              </w:rPr>
            </w:pPr>
          </w:p>
          <w:p w14:paraId="4BAEA711" w14:textId="77777777" w:rsidR="00B04014" w:rsidRPr="006A0B32" w:rsidRDefault="00B04014" w:rsidP="00B04014">
            <w:pPr>
              <w:jc w:val="center"/>
              <w:rPr>
                <w:rFonts w:ascii="Arial" w:hAnsi="Arial" w:cs="Arial"/>
                <w:b/>
                <w:bCs/>
                <w:color w:val="000000"/>
                <w:lang w:val="es-SV"/>
              </w:rPr>
            </w:pPr>
          </w:p>
          <w:p w14:paraId="064C064E" w14:textId="77777777" w:rsidR="00B04014" w:rsidRPr="006A0B32" w:rsidRDefault="00B04014" w:rsidP="00B04014">
            <w:pPr>
              <w:jc w:val="center"/>
              <w:rPr>
                <w:rFonts w:ascii="Arial" w:hAnsi="Arial" w:cs="Arial"/>
                <w:b/>
                <w:bCs/>
                <w:color w:val="000000"/>
                <w:lang w:val="es-SV"/>
              </w:rPr>
            </w:pPr>
          </w:p>
          <w:p w14:paraId="7123969D" w14:textId="2D9A8A9F" w:rsidR="00B04014" w:rsidRPr="006A0B32" w:rsidRDefault="00B04014" w:rsidP="00B04014">
            <w:pPr>
              <w:jc w:val="center"/>
              <w:rPr>
                <w:rFonts w:ascii="Arial" w:hAnsi="Arial" w:cs="Arial"/>
                <w:b/>
                <w:bCs/>
                <w:color w:val="000000"/>
              </w:rPr>
            </w:pPr>
            <w:r w:rsidRPr="006A0B32">
              <w:rPr>
                <w:rFonts w:ascii="Arial" w:hAnsi="Arial" w:cs="Arial"/>
                <w:b/>
                <w:bCs/>
                <w:color w:val="000000"/>
                <w:lang w:val="es-SV"/>
              </w:rPr>
              <w:t>13</w:t>
            </w:r>
          </w:p>
        </w:tc>
        <w:tc>
          <w:tcPr>
            <w:tcW w:w="426" w:type="dxa"/>
            <w:tcBorders>
              <w:top w:val="single" w:sz="4" w:space="0" w:color="auto"/>
              <w:left w:val="single" w:sz="4" w:space="0" w:color="auto"/>
              <w:bottom w:val="single" w:sz="4" w:space="0" w:color="auto"/>
              <w:right w:val="single" w:sz="4" w:space="0" w:color="auto"/>
            </w:tcBorders>
          </w:tcPr>
          <w:p w14:paraId="1CC4B6A7" w14:textId="77777777" w:rsidR="00B04014" w:rsidRPr="006A0B32" w:rsidRDefault="00B04014" w:rsidP="00B04014">
            <w:pPr>
              <w:jc w:val="center"/>
              <w:rPr>
                <w:rFonts w:ascii="Arial" w:hAnsi="Arial" w:cs="Arial"/>
                <w:b/>
                <w:bCs/>
                <w:color w:val="000000"/>
              </w:rPr>
            </w:pPr>
          </w:p>
          <w:p w14:paraId="419FE3AF" w14:textId="77777777" w:rsidR="00B04014" w:rsidRPr="006A0B32" w:rsidRDefault="00B04014" w:rsidP="00B04014">
            <w:pPr>
              <w:jc w:val="center"/>
              <w:rPr>
                <w:rFonts w:ascii="Arial" w:hAnsi="Arial" w:cs="Arial"/>
                <w:b/>
                <w:bCs/>
                <w:color w:val="000000"/>
              </w:rPr>
            </w:pPr>
          </w:p>
          <w:p w14:paraId="2DEE8133" w14:textId="77777777" w:rsidR="00B04014" w:rsidRPr="006A0B32" w:rsidRDefault="00B04014" w:rsidP="00B04014">
            <w:pPr>
              <w:jc w:val="center"/>
              <w:rPr>
                <w:rFonts w:ascii="Arial" w:hAnsi="Arial" w:cs="Arial"/>
                <w:b/>
                <w:bCs/>
                <w:color w:val="000000"/>
              </w:rPr>
            </w:pPr>
          </w:p>
          <w:p w14:paraId="7D55FBCB" w14:textId="672810A6" w:rsidR="00B04014" w:rsidRPr="006A0B32" w:rsidRDefault="00B04014" w:rsidP="00B04014">
            <w:pPr>
              <w:jc w:val="center"/>
              <w:rPr>
                <w:rFonts w:ascii="Arial" w:hAnsi="Arial" w:cs="Arial"/>
                <w:b/>
                <w:bCs/>
                <w:color w:val="000000"/>
              </w:rPr>
            </w:pPr>
            <w:r>
              <w:rPr>
                <w:rFonts w:ascii="Arial" w:hAnsi="Arial" w:cs="Arial"/>
                <w:b/>
                <w:bCs/>
              </w:rPr>
              <w:t>1</w:t>
            </w:r>
          </w:p>
        </w:tc>
        <w:tc>
          <w:tcPr>
            <w:tcW w:w="4947" w:type="dxa"/>
            <w:tcBorders>
              <w:top w:val="single" w:sz="4" w:space="0" w:color="auto"/>
              <w:left w:val="single" w:sz="4" w:space="0" w:color="auto"/>
              <w:bottom w:val="single" w:sz="4" w:space="0" w:color="auto"/>
              <w:right w:val="single" w:sz="4" w:space="0" w:color="auto"/>
            </w:tcBorders>
            <w:vAlign w:val="bottom"/>
          </w:tcPr>
          <w:p w14:paraId="33D5303F" w14:textId="63B318E7" w:rsidR="00B04014" w:rsidRPr="006A0B32" w:rsidRDefault="00B04014" w:rsidP="00B04014">
            <w:pPr>
              <w:rPr>
                <w:rFonts w:ascii="Arial" w:hAnsi="Arial" w:cs="Arial"/>
                <w:color w:val="000000"/>
                <w:sz w:val="20"/>
                <w:szCs w:val="20"/>
              </w:rPr>
            </w:pPr>
            <w:r w:rsidRPr="006A0B32">
              <w:rPr>
                <w:rFonts w:ascii="Arial" w:hAnsi="Arial" w:cs="Arial"/>
                <w:color w:val="000000"/>
                <w:sz w:val="20"/>
                <w:szCs w:val="20"/>
              </w:rPr>
              <w:t>DIETA HIPER – PROTEICA CON  113 GR.</w:t>
            </w:r>
          </w:p>
          <w:p w14:paraId="14A8BDA7" w14:textId="44503A5D" w:rsidR="00B04014" w:rsidRPr="006A0B32" w:rsidRDefault="00B04014" w:rsidP="00B04014">
            <w:pPr>
              <w:rPr>
                <w:rFonts w:ascii="Arial" w:hAnsi="Arial" w:cs="Arial"/>
                <w:color w:val="000000"/>
                <w:sz w:val="20"/>
                <w:szCs w:val="20"/>
              </w:rPr>
            </w:pPr>
            <w:r w:rsidRPr="006A0B32">
              <w:rPr>
                <w:rFonts w:ascii="Arial" w:hAnsi="Arial" w:cs="Arial"/>
                <w:color w:val="000000"/>
                <w:sz w:val="20"/>
                <w:szCs w:val="20"/>
              </w:rPr>
              <w:t>DE PROTEINAS (2,500 CALORIAS)</w:t>
            </w:r>
          </w:p>
          <w:p w14:paraId="28805E33" w14:textId="77777777" w:rsidR="00B04014" w:rsidRPr="006A0B32" w:rsidRDefault="00B04014" w:rsidP="00B04014">
            <w:pPr>
              <w:rPr>
                <w:rFonts w:ascii="Arial" w:hAnsi="Arial" w:cs="Arial"/>
                <w:color w:val="000000"/>
                <w:sz w:val="20"/>
                <w:szCs w:val="20"/>
              </w:rPr>
            </w:pPr>
            <w:r w:rsidRPr="006A0B32">
              <w:rPr>
                <w:rFonts w:ascii="Arial" w:hAnsi="Arial" w:cs="Arial"/>
                <w:color w:val="000000"/>
                <w:sz w:val="20"/>
                <w:szCs w:val="20"/>
              </w:rPr>
              <w:t>CODIGO DEL PRODUCTO: 85150000</w:t>
            </w:r>
          </w:p>
          <w:p w14:paraId="07F665F2" w14:textId="388FC51E" w:rsidR="00B04014" w:rsidRPr="006A0B32" w:rsidRDefault="00B04014" w:rsidP="00B04014">
            <w:pPr>
              <w:rPr>
                <w:rFonts w:ascii="Arial" w:hAnsi="Arial" w:cs="Arial"/>
                <w:color w:val="000000"/>
                <w:sz w:val="20"/>
                <w:szCs w:val="20"/>
              </w:rPr>
            </w:pPr>
            <w:r w:rsidRPr="006A0B32">
              <w:rPr>
                <w:rFonts w:ascii="Arial" w:hAnsi="Arial" w:cs="Arial"/>
                <w:color w:val="000000"/>
                <w:sz w:val="20"/>
                <w:szCs w:val="20"/>
              </w:rPr>
              <w:t>MARCA: Burger House</w:t>
            </w:r>
            <w:r>
              <w:rPr>
                <w:rFonts w:ascii="Arial" w:hAnsi="Arial" w:cs="Arial"/>
                <w:color w:val="000000"/>
                <w:sz w:val="20"/>
                <w:szCs w:val="20"/>
              </w:rPr>
              <w:t xml:space="preserve">, </w:t>
            </w:r>
            <w:r w:rsidRPr="006A0B32">
              <w:rPr>
                <w:rFonts w:ascii="Arial" w:hAnsi="Arial" w:cs="Arial"/>
                <w:color w:val="000000"/>
                <w:sz w:val="20"/>
                <w:szCs w:val="20"/>
              </w:rPr>
              <w:t>ORIGEN: El Salvador</w:t>
            </w:r>
          </w:p>
          <w:p w14:paraId="66A99733" w14:textId="585E3961" w:rsidR="00B04014" w:rsidRPr="00705A09" w:rsidRDefault="00B04014" w:rsidP="00B04014">
            <w:pPr>
              <w:jc w:val="both"/>
              <w:rPr>
                <w:rFonts w:ascii="Arial" w:hAnsi="Arial" w:cs="Arial"/>
                <w:color w:val="000000"/>
                <w:sz w:val="20"/>
                <w:szCs w:val="20"/>
              </w:rPr>
            </w:pPr>
            <w:r w:rsidRPr="006A0B32">
              <w:rPr>
                <w:rFonts w:ascii="Arial" w:hAnsi="Arial" w:cs="Arial"/>
                <w:color w:val="000000"/>
                <w:sz w:val="20"/>
                <w:szCs w:val="20"/>
              </w:rPr>
              <w:t>VENCIMIENTO: 3 Horas después de servido.</w:t>
            </w:r>
          </w:p>
        </w:tc>
        <w:tc>
          <w:tcPr>
            <w:tcW w:w="810" w:type="dxa"/>
            <w:tcBorders>
              <w:top w:val="single" w:sz="4" w:space="0" w:color="auto"/>
              <w:left w:val="single" w:sz="4" w:space="0" w:color="auto"/>
              <w:bottom w:val="single" w:sz="4" w:space="0" w:color="auto"/>
              <w:right w:val="single" w:sz="4" w:space="0" w:color="auto"/>
            </w:tcBorders>
            <w:vAlign w:val="center"/>
          </w:tcPr>
          <w:p w14:paraId="33CA3CAA" w14:textId="77777777" w:rsidR="00B04014" w:rsidRPr="00705A09" w:rsidRDefault="00B04014" w:rsidP="00B04014">
            <w:pPr>
              <w:jc w:val="center"/>
              <w:rPr>
                <w:rFonts w:ascii="Arial" w:hAnsi="Arial" w:cs="Arial"/>
                <w:b/>
                <w:color w:val="000000"/>
                <w:sz w:val="16"/>
                <w:szCs w:val="16"/>
              </w:rPr>
            </w:pPr>
          </w:p>
          <w:p w14:paraId="70862583" w14:textId="77777777" w:rsidR="00B04014" w:rsidRPr="00705A09" w:rsidRDefault="00B04014" w:rsidP="00B04014">
            <w:pPr>
              <w:jc w:val="center"/>
              <w:rPr>
                <w:rFonts w:ascii="Arial" w:hAnsi="Arial" w:cs="Arial"/>
                <w:b/>
                <w:color w:val="000000"/>
                <w:sz w:val="16"/>
                <w:szCs w:val="16"/>
              </w:rPr>
            </w:pPr>
          </w:p>
          <w:p w14:paraId="655A1809" w14:textId="77777777" w:rsidR="00B04014" w:rsidRPr="00705A09" w:rsidRDefault="00B04014" w:rsidP="00B04014">
            <w:pPr>
              <w:jc w:val="center"/>
              <w:rPr>
                <w:rFonts w:ascii="Arial" w:hAnsi="Arial" w:cs="Arial"/>
                <w:b/>
                <w:color w:val="000000"/>
                <w:sz w:val="16"/>
                <w:szCs w:val="16"/>
              </w:rPr>
            </w:pPr>
            <w:r w:rsidRPr="00705A09">
              <w:rPr>
                <w:rFonts w:ascii="Arial" w:hAnsi="Arial" w:cs="Arial"/>
                <w:b/>
                <w:color w:val="000000"/>
                <w:sz w:val="16"/>
                <w:szCs w:val="16"/>
              </w:rPr>
              <w:t>RACIÒN</w:t>
            </w:r>
          </w:p>
          <w:p w14:paraId="4C58FE71" w14:textId="77777777" w:rsidR="00B04014" w:rsidRPr="00705A09" w:rsidRDefault="00B04014" w:rsidP="00B04014">
            <w:pPr>
              <w:jc w:val="center"/>
              <w:rPr>
                <w:rFonts w:ascii="Arial" w:hAnsi="Arial" w:cs="Arial"/>
                <w:b/>
                <w:color w:val="000000"/>
                <w:sz w:val="16"/>
                <w:szCs w:val="16"/>
              </w:rPr>
            </w:pPr>
          </w:p>
          <w:p w14:paraId="131A747E" w14:textId="32A7546A" w:rsidR="00B04014" w:rsidRPr="00705A09" w:rsidRDefault="00B04014" w:rsidP="00B04014">
            <w:pPr>
              <w:jc w:val="center"/>
              <w:rPr>
                <w:rFonts w:ascii="Arial" w:hAnsi="Arial" w:cs="Arial"/>
                <w:b/>
                <w:color w:val="000000"/>
                <w:sz w:val="16"/>
                <w:szCs w:val="16"/>
              </w:rPr>
            </w:pPr>
          </w:p>
        </w:tc>
        <w:tc>
          <w:tcPr>
            <w:tcW w:w="900" w:type="dxa"/>
            <w:tcBorders>
              <w:top w:val="single" w:sz="4" w:space="0" w:color="auto"/>
              <w:left w:val="single" w:sz="4" w:space="0" w:color="auto"/>
              <w:bottom w:val="single" w:sz="4" w:space="0" w:color="auto"/>
              <w:right w:val="single" w:sz="4" w:space="0" w:color="auto"/>
            </w:tcBorders>
            <w:vAlign w:val="bottom"/>
          </w:tcPr>
          <w:p w14:paraId="597B806D" w14:textId="77777777" w:rsidR="00B04014" w:rsidRPr="00B04014" w:rsidRDefault="00B04014" w:rsidP="00B04014">
            <w:pPr>
              <w:jc w:val="center"/>
              <w:rPr>
                <w:rFonts w:ascii="Arial" w:hAnsi="Arial" w:cs="Arial"/>
                <w:b/>
                <w:bCs/>
                <w:color w:val="000000"/>
                <w:sz w:val="20"/>
                <w:szCs w:val="20"/>
              </w:rPr>
            </w:pPr>
            <w:r w:rsidRPr="00B04014">
              <w:rPr>
                <w:rFonts w:ascii="Arial" w:hAnsi="Arial" w:cs="Arial"/>
                <w:b/>
                <w:bCs/>
                <w:color w:val="000000"/>
                <w:sz w:val="20"/>
                <w:szCs w:val="20"/>
              </w:rPr>
              <w:t>58</w:t>
            </w:r>
          </w:p>
          <w:p w14:paraId="71FAB1D5" w14:textId="77777777" w:rsidR="00B04014" w:rsidRPr="00B04014" w:rsidRDefault="00B04014" w:rsidP="00B04014">
            <w:pPr>
              <w:jc w:val="center"/>
              <w:rPr>
                <w:rFonts w:ascii="Arial" w:hAnsi="Arial" w:cs="Arial"/>
                <w:b/>
                <w:bCs/>
                <w:color w:val="000000"/>
                <w:sz w:val="20"/>
                <w:szCs w:val="20"/>
              </w:rPr>
            </w:pPr>
          </w:p>
          <w:p w14:paraId="78F3CE00" w14:textId="2FA49F2E" w:rsidR="00B04014" w:rsidRPr="00B04014" w:rsidRDefault="00B04014" w:rsidP="008C6B5E">
            <w:pPr>
              <w:rPr>
                <w:rFonts w:ascii="Arial" w:hAnsi="Arial" w:cs="Arial"/>
                <w:b/>
                <w:bCs/>
                <w:sz w:val="20"/>
                <w:szCs w:val="20"/>
              </w:rPr>
            </w:pPr>
          </w:p>
        </w:tc>
        <w:tc>
          <w:tcPr>
            <w:tcW w:w="1080" w:type="dxa"/>
            <w:tcBorders>
              <w:top w:val="single" w:sz="4" w:space="0" w:color="auto"/>
              <w:left w:val="single" w:sz="4" w:space="0" w:color="auto"/>
              <w:bottom w:val="single" w:sz="4" w:space="0" w:color="auto"/>
              <w:right w:val="single" w:sz="4" w:space="0" w:color="auto"/>
            </w:tcBorders>
          </w:tcPr>
          <w:p w14:paraId="613B58B9" w14:textId="77777777" w:rsidR="00B04014" w:rsidRPr="00B04014" w:rsidRDefault="00B04014" w:rsidP="00B04014">
            <w:pPr>
              <w:jc w:val="center"/>
              <w:rPr>
                <w:rFonts w:ascii="Arial" w:hAnsi="Arial" w:cs="Arial"/>
                <w:b/>
                <w:bCs/>
                <w:sz w:val="20"/>
                <w:szCs w:val="20"/>
              </w:rPr>
            </w:pPr>
          </w:p>
          <w:p w14:paraId="3CC79D1B" w14:textId="77777777" w:rsidR="00B04014" w:rsidRPr="00B04014" w:rsidRDefault="00B04014" w:rsidP="00B04014">
            <w:pPr>
              <w:jc w:val="center"/>
              <w:rPr>
                <w:rFonts w:ascii="Arial" w:hAnsi="Arial" w:cs="Arial"/>
                <w:b/>
                <w:bCs/>
                <w:sz w:val="20"/>
                <w:szCs w:val="20"/>
              </w:rPr>
            </w:pPr>
          </w:p>
          <w:p w14:paraId="3C32DA19" w14:textId="50E2DDDD" w:rsidR="00B04014" w:rsidRPr="00B04014" w:rsidRDefault="00B04014" w:rsidP="00B04014">
            <w:pPr>
              <w:jc w:val="center"/>
              <w:rPr>
                <w:rFonts w:ascii="Arial" w:hAnsi="Arial" w:cs="Arial"/>
                <w:b/>
                <w:bCs/>
                <w:color w:val="000000"/>
                <w:sz w:val="20"/>
                <w:szCs w:val="20"/>
              </w:rPr>
            </w:pPr>
            <w:r w:rsidRPr="00B04014">
              <w:rPr>
                <w:rFonts w:ascii="Arial" w:hAnsi="Arial" w:cs="Arial"/>
                <w:b/>
                <w:bCs/>
                <w:sz w:val="20"/>
                <w:szCs w:val="20"/>
              </w:rPr>
              <w:t>$2.90</w:t>
            </w:r>
          </w:p>
        </w:tc>
        <w:tc>
          <w:tcPr>
            <w:tcW w:w="1260" w:type="dxa"/>
            <w:tcBorders>
              <w:top w:val="single" w:sz="4" w:space="0" w:color="auto"/>
              <w:left w:val="single" w:sz="4" w:space="0" w:color="auto"/>
              <w:bottom w:val="single" w:sz="4" w:space="0" w:color="auto"/>
              <w:right w:val="single" w:sz="4" w:space="0" w:color="auto"/>
            </w:tcBorders>
            <w:vAlign w:val="bottom"/>
          </w:tcPr>
          <w:p w14:paraId="2A6644F2" w14:textId="77777777" w:rsidR="00B04014" w:rsidRPr="00B04014" w:rsidRDefault="00B04014" w:rsidP="00B04014">
            <w:pPr>
              <w:jc w:val="center"/>
              <w:rPr>
                <w:rFonts w:ascii="Arial" w:hAnsi="Arial" w:cs="Arial"/>
                <w:b/>
                <w:bCs/>
                <w:color w:val="000000"/>
                <w:sz w:val="20"/>
                <w:szCs w:val="20"/>
              </w:rPr>
            </w:pPr>
            <w:r w:rsidRPr="00B04014">
              <w:rPr>
                <w:rFonts w:ascii="Arial" w:hAnsi="Arial" w:cs="Arial"/>
                <w:b/>
                <w:bCs/>
                <w:color w:val="000000"/>
                <w:sz w:val="20"/>
                <w:szCs w:val="20"/>
              </w:rPr>
              <w:t>$        168.20</w:t>
            </w:r>
          </w:p>
          <w:p w14:paraId="306FD3B4" w14:textId="77777777" w:rsidR="00B04014" w:rsidRPr="00B04014" w:rsidRDefault="00B04014" w:rsidP="00B04014">
            <w:pPr>
              <w:jc w:val="center"/>
              <w:rPr>
                <w:rFonts w:ascii="Arial" w:hAnsi="Arial" w:cs="Arial"/>
                <w:b/>
                <w:bCs/>
                <w:color w:val="000000"/>
                <w:sz w:val="20"/>
                <w:szCs w:val="20"/>
              </w:rPr>
            </w:pPr>
          </w:p>
          <w:p w14:paraId="05E5D3EB" w14:textId="77777777" w:rsidR="00B04014" w:rsidRPr="00B04014" w:rsidRDefault="00B04014" w:rsidP="008C6B5E">
            <w:pPr>
              <w:rPr>
                <w:rFonts w:ascii="Arial" w:hAnsi="Arial" w:cs="Arial"/>
                <w:b/>
                <w:bCs/>
                <w:color w:val="000000"/>
                <w:sz w:val="20"/>
                <w:szCs w:val="20"/>
              </w:rPr>
            </w:pPr>
          </w:p>
        </w:tc>
      </w:tr>
      <w:tr w:rsidR="00B04014" w:rsidRPr="00B51B87" w14:paraId="173419DB" w14:textId="77777777" w:rsidTr="00C45CA5">
        <w:trPr>
          <w:trHeight w:val="418"/>
        </w:trPr>
        <w:tc>
          <w:tcPr>
            <w:tcW w:w="623" w:type="dxa"/>
            <w:tcBorders>
              <w:top w:val="single" w:sz="4" w:space="0" w:color="auto"/>
              <w:left w:val="single" w:sz="4" w:space="0" w:color="auto"/>
              <w:bottom w:val="single" w:sz="4" w:space="0" w:color="auto"/>
              <w:right w:val="single" w:sz="4" w:space="0" w:color="auto"/>
            </w:tcBorders>
          </w:tcPr>
          <w:p w14:paraId="5D909B8C" w14:textId="77777777" w:rsidR="00B04014" w:rsidRPr="006A0B32" w:rsidRDefault="00B04014" w:rsidP="00B04014">
            <w:pPr>
              <w:jc w:val="center"/>
              <w:rPr>
                <w:rFonts w:ascii="Arial" w:hAnsi="Arial" w:cs="Arial"/>
                <w:b/>
                <w:bCs/>
                <w:color w:val="000000"/>
                <w:lang w:val="es-SV"/>
              </w:rPr>
            </w:pPr>
          </w:p>
          <w:p w14:paraId="5CBC7AD9" w14:textId="77777777" w:rsidR="00B04014" w:rsidRPr="006A0B32" w:rsidRDefault="00B04014" w:rsidP="00B04014">
            <w:pPr>
              <w:jc w:val="center"/>
              <w:rPr>
                <w:rFonts w:ascii="Arial" w:hAnsi="Arial" w:cs="Arial"/>
                <w:b/>
                <w:bCs/>
                <w:color w:val="000000"/>
                <w:lang w:val="es-SV"/>
              </w:rPr>
            </w:pPr>
          </w:p>
          <w:p w14:paraId="45C1CBA5" w14:textId="77777777" w:rsidR="00B04014" w:rsidRPr="006A0B32" w:rsidRDefault="00B04014" w:rsidP="00B04014">
            <w:pPr>
              <w:jc w:val="center"/>
              <w:rPr>
                <w:rFonts w:ascii="Arial" w:hAnsi="Arial" w:cs="Arial"/>
                <w:b/>
                <w:bCs/>
                <w:color w:val="000000"/>
                <w:lang w:val="es-SV"/>
              </w:rPr>
            </w:pPr>
          </w:p>
          <w:p w14:paraId="4A93035D" w14:textId="36AE599A" w:rsidR="00B04014" w:rsidRPr="006A0B32" w:rsidRDefault="00B04014" w:rsidP="00B04014">
            <w:pPr>
              <w:jc w:val="center"/>
              <w:rPr>
                <w:rFonts w:ascii="Arial" w:hAnsi="Arial" w:cs="Arial"/>
                <w:b/>
                <w:bCs/>
                <w:color w:val="000000"/>
              </w:rPr>
            </w:pPr>
            <w:r w:rsidRPr="006A0B32">
              <w:rPr>
                <w:rFonts w:ascii="Arial" w:hAnsi="Arial" w:cs="Arial"/>
                <w:b/>
                <w:bCs/>
                <w:color w:val="000000"/>
                <w:lang w:val="es-SV"/>
              </w:rPr>
              <w:t>14</w:t>
            </w:r>
          </w:p>
        </w:tc>
        <w:tc>
          <w:tcPr>
            <w:tcW w:w="426" w:type="dxa"/>
            <w:tcBorders>
              <w:top w:val="single" w:sz="4" w:space="0" w:color="auto"/>
              <w:left w:val="single" w:sz="4" w:space="0" w:color="auto"/>
              <w:bottom w:val="single" w:sz="4" w:space="0" w:color="auto"/>
              <w:right w:val="single" w:sz="4" w:space="0" w:color="auto"/>
            </w:tcBorders>
          </w:tcPr>
          <w:p w14:paraId="59B0288F" w14:textId="77777777" w:rsidR="00B04014" w:rsidRPr="006A0B32" w:rsidRDefault="00B04014" w:rsidP="00B04014">
            <w:pPr>
              <w:jc w:val="center"/>
              <w:rPr>
                <w:rFonts w:ascii="Arial" w:hAnsi="Arial" w:cs="Arial"/>
                <w:b/>
                <w:bCs/>
                <w:color w:val="000000"/>
              </w:rPr>
            </w:pPr>
          </w:p>
          <w:p w14:paraId="5F399BF5" w14:textId="77777777" w:rsidR="00B04014" w:rsidRPr="006A0B32" w:rsidRDefault="00B04014" w:rsidP="00B04014">
            <w:pPr>
              <w:jc w:val="center"/>
              <w:rPr>
                <w:rFonts w:ascii="Arial" w:hAnsi="Arial" w:cs="Arial"/>
                <w:b/>
                <w:bCs/>
                <w:color w:val="000000"/>
              </w:rPr>
            </w:pPr>
          </w:p>
          <w:p w14:paraId="4020EA8F" w14:textId="77777777" w:rsidR="00B04014" w:rsidRPr="006A0B32" w:rsidRDefault="00B04014" w:rsidP="00B04014">
            <w:pPr>
              <w:jc w:val="center"/>
              <w:rPr>
                <w:rFonts w:ascii="Arial" w:hAnsi="Arial" w:cs="Arial"/>
                <w:b/>
                <w:bCs/>
                <w:color w:val="000000"/>
              </w:rPr>
            </w:pPr>
          </w:p>
          <w:p w14:paraId="04F4F11D" w14:textId="18D7835E" w:rsidR="00B04014" w:rsidRPr="006A0B32" w:rsidRDefault="00B04014" w:rsidP="00B04014">
            <w:pPr>
              <w:jc w:val="center"/>
              <w:rPr>
                <w:rFonts w:ascii="Arial" w:hAnsi="Arial" w:cs="Arial"/>
                <w:b/>
                <w:bCs/>
                <w:color w:val="000000"/>
              </w:rPr>
            </w:pPr>
            <w:r>
              <w:rPr>
                <w:rFonts w:ascii="Arial" w:hAnsi="Arial" w:cs="Arial"/>
                <w:b/>
                <w:bCs/>
              </w:rPr>
              <w:t>1</w:t>
            </w:r>
          </w:p>
        </w:tc>
        <w:tc>
          <w:tcPr>
            <w:tcW w:w="4947" w:type="dxa"/>
            <w:tcBorders>
              <w:top w:val="single" w:sz="4" w:space="0" w:color="auto"/>
              <w:left w:val="single" w:sz="4" w:space="0" w:color="auto"/>
              <w:bottom w:val="single" w:sz="4" w:space="0" w:color="auto"/>
              <w:right w:val="single" w:sz="4" w:space="0" w:color="auto"/>
            </w:tcBorders>
            <w:vAlign w:val="bottom"/>
          </w:tcPr>
          <w:p w14:paraId="0FD9D402" w14:textId="5A719083" w:rsidR="00B04014" w:rsidRPr="006A0B32" w:rsidRDefault="00B04014" w:rsidP="00B04014">
            <w:pPr>
              <w:rPr>
                <w:rFonts w:ascii="Arial" w:hAnsi="Arial" w:cs="Arial"/>
                <w:color w:val="000000"/>
                <w:sz w:val="20"/>
                <w:szCs w:val="20"/>
              </w:rPr>
            </w:pPr>
            <w:r w:rsidRPr="006A0B32">
              <w:rPr>
                <w:rFonts w:ascii="Arial" w:hAnsi="Arial" w:cs="Arial"/>
                <w:color w:val="000000"/>
                <w:sz w:val="20"/>
                <w:szCs w:val="20"/>
              </w:rPr>
              <w:t xml:space="preserve">DIETA PARA PACIENTES DIABETICOS </w:t>
            </w:r>
          </w:p>
          <w:p w14:paraId="32A700E8" w14:textId="2EBA9F6E" w:rsidR="00B04014" w:rsidRPr="006A0B32" w:rsidRDefault="00B04014" w:rsidP="00B04014">
            <w:pPr>
              <w:rPr>
                <w:rFonts w:ascii="Arial" w:hAnsi="Arial" w:cs="Arial"/>
                <w:color w:val="000000"/>
                <w:sz w:val="20"/>
                <w:szCs w:val="20"/>
              </w:rPr>
            </w:pPr>
            <w:r w:rsidRPr="006A0B32">
              <w:rPr>
                <w:rFonts w:ascii="Arial" w:hAnsi="Arial" w:cs="Arial"/>
                <w:color w:val="000000"/>
                <w:sz w:val="20"/>
                <w:szCs w:val="20"/>
              </w:rPr>
              <w:t>DE (1,500 - 1,800 CALORIAS)</w:t>
            </w:r>
          </w:p>
          <w:p w14:paraId="4BDA9641" w14:textId="77777777" w:rsidR="00B04014" w:rsidRPr="006A0B32" w:rsidRDefault="00B04014" w:rsidP="00B04014">
            <w:pPr>
              <w:rPr>
                <w:rFonts w:ascii="Arial" w:hAnsi="Arial" w:cs="Arial"/>
                <w:color w:val="000000"/>
                <w:sz w:val="20"/>
                <w:szCs w:val="20"/>
              </w:rPr>
            </w:pPr>
            <w:r w:rsidRPr="006A0B32">
              <w:rPr>
                <w:rFonts w:ascii="Arial" w:hAnsi="Arial" w:cs="Arial"/>
                <w:color w:val="000000"/>
                <w:sz w:val="20"/>
                <w:szCs w:val="20"/>
              </w:rPr>
              <w:t>CODIGO DEL PRODUCTO: 85150000</w:t>
            </w:r>
          </w:p>
          <w:p w14:paraId="0A3AA4EB" w14:textId="596E2CDE" w:rsidR="00B04014" w:rsidRPr="006A0B32" w:rsidRDefault="00B04014" w:rsidP="00B04014">
            <w:pPr>
              <w:rPr>
                <w:rFonts w:ascii="Arial" w:hAnsi="Arial" w:cs="Arial"/>
                <w:color w:val="000000"/>
                <w:sz w:val="20"/>
                <w:szCs w:val="20"/>
              </w:rPr>
            </w:pPr>
            <w:r w:rsidRPr="006A0B32">
              <w:rPr>
                <w:rFonts w:ascii="Arial" w:hAnsi="Arial" w:cs="Arial"/>
                <w:color w:val="000000"/>
                <w:sz w:val="20"/>
                <w:szCs w:val="20"/>
              </w:rPr>
              <w:t>MARCA: Burger House</w:t>
            </w:r>
            <w:r>
              <w:rPr>
                <w:rFonts w:ascii="Arial" w:hAnsi="Arial" w:cs="Arial"/>
                <w:color w:val="000000"/>
                <w:sz w:val="20"/>
                <w:szCs w:val="20"/>
              </w:rPr>
              <w:t xml:space="preserve">, </w:t>
            </w:r>
            <w:r w:rsidRPr="006A0B32">
              <w:rPr>
                <w:rFonts w:ascii="Arial" w:hAnsi="Arial" w:cs="Arial"/>
                <w:color w:val="000000"/>
                <w:sz w:val="20"/>
                <w:szCs w:val="20"/>
              </w:rPr>
              <w:t>ORIGEN: El Salvador</w:t>
            </w:r>
          </w:p>
          <w:p w14:paraId="43D28F58" w14:textId="503BE35A" w:rsidR="00B04014" w:rsidRPr="00705A09" w:rsidRDefault="00B04014" w:rsidP="00B04014">
            <w:pPr>
              <w:rPr>
                <w:rFonts w:ascii="Arial" w:hAnsi="Arial" w:cs="Arial"/>
                <w:color w:val="000000"/>
                <w:sz w:val="20"/>
                <w:szCs w:val="20"/>
              </w:rPr>
            </w:pPr>
            <w:r w:rsidRPr="006A0B32">
              <w:rPr>
                <w:rFonts w:ascii="Arial" w:hAnsi="Arial" w:cs="Arial"/>
                <w:color w:val="000000"/>
                <w:sz w:val="20"/>
                <w:szCs w:val="20"/>
              </w:rPr>
              <w:t>VENCIMIENTO: 3 Horas después de servido.</w:t>
            </w:r>
          </w:p>
        </w:tc>
        <w:tc>
          <w:tcPr>
            <w:tcW w:w="810" w:type="dxa"/>
            <w:tcBorders>
              <w:top w:val="single" w:sz="4" w:space="0" w:color="auto"/>
              <w:left w:val="single" w:sz="4" w:space="0" w:color="auto"/>
              <w:bottom w:val="single" w:sz="4" w:space="0" w:color="auto"/>
              <w:right w:val="single" w:sz="4" w:space="0" w:color="auto"/>
            </w:tcBorders>
            <w:vAlign w:val="center"/>
          </w:tcPr>
          <w:p w14:paraId="133DD90F" w14:textId="77777777" w:rsidR="00B04014" w:rsidRPr="00705A09" w:rsidRDefault="00B04014" w:rsidP="00B04014">
            <w:pPr>
              <w:jc w:val="center"/>
              <w:rPr>
                <w:rFonts w:ascii="Arial" w:hAnsi="Arial" w:cs="Arial"/>
                <w:b/>
                <w:color w:val="000000"/>
                <w:sz w:val="16"/>
                <w:szCs w:val="16"/>
              </w:rPr>
            </w:pPr>
          </w:p>
          <w:p w14:paraId="46BCCA06" w14:textId="77777777" w:rsidR="00B04014" w:rsidRPr="00705A09" w:rsidRDefault="00B04014" w:rsidP="00B04014">
            <w:pPr>
              <w:jc w:val="center"/>
              <w:rPr>
                <w:rFonts w:ascii="Arial" w:hAnsi="Arial" w:cs="Arial"/>
                <w:b/>
                <w:color w:val="000000"/>
                <w:sz w:val="16"/>
                <w:szCs w:val="16"/>
              </w:rPr>
            </w:pPr>
          </w:p>
          <w:p w14:paraId="7FD20A71" w14:textId="3FD828B9" w:rsidR="00B04014" w:rsidRPr="00705A09" w:rsidRDefault="00B04014" w:rsidP="008C6B5E">
            <w:pPr>
              <w:jc w:val="center"/>
              <w:rPr>
                <w:rFonts w:ascii="Arial" w:hAnsi="Arial" w:cs="Arial"/>
                <w:b/>
                <w:color w:val="000000"/>
                <w:sz w:val="16"/>
                <w:szCs w:val="16"/>
              </w:rPr>
            </w:pPr>
            <w:r w:rsidRPr="00705A09">
              <w:rPr>
                <w:rFonts w:ascii="Arial" w:hAnsi="Arial" w:cs="Arial"/>
                <w:b/>
                <w:color w:val="000000"/>
                <w:sz w:val="16"/>
                <w:szCs w:val="16"/>
              </w:rPr>
              <w:t>RACIÒN</w:t>
            </w:r>
          </w:p>
        </w:tc>
        <w:tc>
          <w:tcPr>
            <w:tcW w:w="900" w:type="dxa"/>
            <w:tcBorders>
              <w:top w:val="single" w:sz="4" w:space="0" w:color="auto"/>
              <w:left w:val="single" w:sz="4" w:space="0" w:color="auto"/>
              <w:bottom w:val="single" w:sz="4" w:space="0" w:color="auto"/>
              <w:right w:val="single" w:sz="4" w:space="0" w:color="auto"/>
            </w:tcBorders>
            <w:vAlign w:val="bottom"/>
          </w:tcPr>
          <w:p w14:paraId="05F913DD" w14:textId="77777777" w:rsidR="00B04014" w:rsidRPr="00B04014" w:rsidRDefault="00B04014" w:rsidP="00B04014">
            <w:pPr>
              <w:jc w:val="center"/>
              <w:rPr>
                <w:rFonts w:ascii="Arial" w:hAnsi="Arial" w:cs="Arial"/>
                <w:b/>
                <w:bCs/>
                <w:color w:val="000000"/>
                <w:sz w:val="20"/>
                <w:szCs w:val="20"/>
              </w:rPr>
            </w:pPr>
          </w:p>
          <w:p w14:paraId="3F7BAC40" w14:textId="77777777" w:rsidR="00B04014" w:rsidRPr="00B04014" w:rsidRDefault="00B04014" w:rsidP="00B04014">
            <w:pPr>
              <w:jc w:val="center"/>
              <w:rPr>
                <w:rFonts w:ascii="Arial" w:hAnsi="Arial" w:cs="Arial"/>
                <w:b/>
                <w:bCs/>
                <w:color w:val="000000"/>
                <w:sz w:val="20"/>
                <w:szCs w:val="20"/>
              </w:rPr>
            </w:pPr>
          </w:p>
          <w:p w14:paraId="068BD81D" w14:textId="77777777" w:rsidR="00B04014" w:rsidRPr="00B04014" w:rsidRDefault="00B04014" w:rsidP="00B04014">
            <w:pPr>
              <w:jc w:val="center"/>
              <w:rPr>
                <w:rFonts w:ascii="Arial" w:hAnsi="Arial" w:cs="Arial"/>
                <w:b/>
                <w:bCs/>
                <w:color w:val="000000"/>
                <w:sz w:val="20"/>
                <w:szCs w:val="20"/>
              </w:rPr>
            </w:pPr>
          </w:p>
          <w:p w14:paraId="3DEE813D" w14:textId="77777777" w:rsidR="00B04014" w:rsidRPr="00B04014" w:rsidRDefault="00B04014" w:rsidP="00B04014">
            <w:pPr>
              <w:jc w:val="center"/>
              <w:rPr>
                <w:rFonts w:ascii="Arial" w:hAnsi="Arial" w:cs="Arial"/>
                <w:b/>
                <w:bCs/>
                <w:color w:val="000000"/>
                <w:sz w:val="20"/>
                <w:szCs w:val="20"/>
              </w:rPr>
            </w:pPr>
            <w:r w:rsidRPr="00B04014">
              <w:rPr>
                <w:rFonts w:ascii="Arial" w:hAnsi="Arial" w:cs="Arial"/>
                <w:b/>
                <w:bCs/>
                <w:color w:val="000000"/>
                <w:sz w:val="20"/>
                <w:szCs w:val="20"/>
              </w:rPr>
              <w:t>3,000</w:t>
            </w:r>
          </w:p>
          <w:p w14:paraId="37E78B56" w14:textId="680E41A4" w:rsidR="00B04014" w:rsidRPr="00B04014" w:rsidRDefault="00B04014" w:rsidP="008C6B5E">
            <w:pPr>
              <w:rPr>
                <w:rFonts w:ascii="Arial" w:hAnsi="Arial" w:cs="Arial"/>
                <w:b/>
                <w:bCs/>
                <w:sz w:val="20"/>
                <w:szCs w:val="20"/>
              </w:rPr>
            </w:pPr>
          </w:p>
        </w:tc>
        <w:tc>
          <w:tcPr>
            <w:tcW w:w="1080" w:type="dxa"/>
            <w:tcBorders>
              <w:top w:val="single" w:sz="4" w:space="0" w:color="auto"/>
              <w:left w:val="single" w:sz="4" w:space="0" w:color="auto"/>
              <w:bottom w:val="single" w:sz="4" w:space="0" w:color="auto"/>
              <w:right w:val="single" w:sz="4" w:space="0" w:color="auto"/>
            </w:tcBorders>
          </w:tcPr>
          <w:p w14:paraId="65D32C8A" w14:textId="77777777" w:rsidR="00B04014" w:rsidRPr="00B04014" w:rsidRDefault="00B04014" w:rsidP="00B04014">
            <w:pPr>
              <w:jc w:val="center"/>
              <w:rPr>
                <w:rFonts w:ascii="Arial" w:hAnsi="Arial" w:cs="Arial"/>
                <w:b/>
                <w:bCs/>
                <w:sz w:val="20"/>
                <w:szCs w:val="20"/>
              </w:rPr>
            </w:pPr>
          </w:p>
          <w:p w14:paraId="71609341" w14:textId="77777777" w:rsidR="00B04014" w:rsidRPr="00B04014" w:rsidRDefault="00B04014" w:rsidP="00B04014">
            <w:pPr>
              <w:jc w:val="center"/>
              <w:rPr>
                <w:rFonts w:ascii="Arial" w:hAnsi="Arial" w:cs="Arial"/>
                <w:b/>
                <w:bCs/>
                <w:sz w:val="20"/>
                <w:szCs w:val="20"/>
              </w:rPr>
            </w:pPr>
          </w:p>
          <w:p w14:paraId="20FE1EC0" w14:textId="77777777" w:rsidR="00B04014" w:rsidRPr="00B04014" w:rsidRDefault="00B04014" w:rsidP="00B04014">
            <w:pPr>
              <w:jc w:val="center"/>
              <w:rPr>
                <w:rFonts w:ascii="Arial" w:hAnsi="Arial" w:cs="Arial"/>
                <w:b/>
                <w:bCs/>
                <w:sz w:val="20"/>
                <w:szCs w:val="20"/>
              </w:rPr>
            </w:pPr>
          </w:p>
          <w:p w14:paraId="48D92680" w14:textId="4FEE6239" w:rsidR="00B04014" w:rsidRPr="00B04014" w:rsidRDefault="00B04014" w:rsidP="00B04014">
            <w:pPr>
              <w:jc w:val="center"/>
              <w:rPr>
                <w:rFonts w:ascii="Arial" w:hAnsi="Arial" w:cs="Arial"/>
                <w:b/>
                <w:bCs/>
                <w:color w:val="000000"/>
                <w:sz w:val="20"/>
                <w:szCs w:val="20"/>
              </w:rPr>
            </w:pPr>
            <w:r w:rsidRPr="00B04014">
              <w:rPr>
                <w:rFonts w:ascii="Arial" w:hAnsi="Arial" w:cs="Arial"/>
                <w:b/>
                <w:bCs/>
                <w:sz w:val="20"/>
                <w:szCs w:val="20"/>
              </w:rPr>
              <w:t>$2.45</w:t>
            </w:r>
          </w:p>
        </w:tc>
        <w:tc>
          <w:tcPr>
            <w:tcW w:w="1260" w:type="dxa"/>
            <w:tcBorders>
              <w:top w:val="single" w:sz="4" w:space="0" w:color="auto"/>
              <w:left w:val="single" w:sz="4" w:space="0" w:color="auto"/>
              <w:bottom w:val="single" w:sz="4" w:space="0" w:color="auto"/>
              <w:right w:val="single" w:sz="4" w:space="0" w:color="auto"/>
            </w:tcBorders>
            <w:vAlign w:val="bottom"/>
          </w:tcPr>
          <w:p w14:paraId="073B0093" w14:textId="77777777" w:rsidR="00B04014" w:rsidRPr="00B04014" w:rsidRDefault="00B04014" w:rsidP="00B04014">
            <w:pPr>
              <w:jc w:val="center"/>
              <w:rPr>
                <w:rFonts w:ascii="Arial" w:hAnsi="Arial" w:cs="Arial"/>
                <w:b/>
                <w:bCs/>
                <w:color w:val="000000"/>
                <w:sz w:val="20"/>
                <w:szCs w:val="20"/>
              </w:rPr>
            </w:pPr>
            <w:r w:rsidRPr="00B04014">
              <w:rPr>
                <w:rFonts w:ascii="Arial" w:hAnsi="Arial" w:cs="Arial"/>
                <w:b/>
                <w:bCs/>
                <w:color w:val="000000"/>
                <w:sz w:val="20"/>
                <w:szCs w:val="20"/>
              </w:rPr>
              <w:t>$    7,350.00</w:t>
            </w:r>
          </w:p>
          <w:p w14:paraId="4DA6E88C" w14:textId="77777777" w:rsidR="00B04014" w:rsidRPr="00B04014" w:rsidRDefault="00B04014" w:rsidP="008C6B5E">
            <w:pPr>
              <w:rPr>
                <w:rFonts w:ascii="Arial" w:hAnsi="Arial" w:cs="Arial"/>
                <w:b/>
                <w:bCs/>
                <w:color w:val="000000"/>
                <w:sz w:val="20"/>
                <w:szCs w:val="20"/>
              </w:rPr>
            </w:pPr>
          </w:p>
        </w:tc>
      </w:tr>
      <w:tr w:rsidR="00F463ED" w:rsidRPr="00B51B87" w14:paraId="71336F20" w14:textId="77777777" w:rsidTr="00C33C73">
        <w:trPr>
          <w:trHeight w:val="418"/>
        </w:trPr>
        <w:tc>
          <w:tcPr>
            <w:tcW w:w="6806" w:type="dxa"/>
            <w:gridSpan w:val="4"/>
            <w:tcBorders>
              <w:top w:val="single" w:sz="4" w:space="0" w:color="auto"/>
              <w:left w:val="single" w:sz="4" w:space="0" w:color="auto"/>
              <w:bottom w:val="single" w:sz="4" w:space="0" w:color="auto"/>
              <w:right w:val="single" w:sz="4" w:space="0" w:color="auto"/>
            </w:tcBorders>
          </w:tcPr>
          <w:p w14:paraId="47C9DE7A" w14:textId="77777777" w:rsidR="00F463ED" w:rsidRDefault="00F463ED" w:rsidP="00F463ED">
            <w:pPr>
              <w:rPr>
                <w:rFonts w:ascii="Arial" w:hAnsi="Arial" w:cs="Arial"/>
                <w:color w:val="000000"/>
              </w:rPr>
            </w:pPr>
          </w:p>
          <w:p w14:paraId="73EB802A" w14:textId="7DE6C737" w:rsidR="00F463ED" w:rsidRPr="00C33C73" w:rsidRDefault="00F463ED" w:rsidP="00F463ED">
            <w:pPr>
              <w:jc w:val="center"/>
              <w:rPr>
                <w:rFonts w:ascii="Arial" w:hAnsi="Arial" w:cs="Arial"/>
                <w:color w:val="000000"/>
              </w:rPr>
            </w:pPr>
            <w:r w:rsidRPr="00B51B87">
              <w:rPr>
                <w:rFonts w:ascii="Arial" w:hAnsi="Arial" w:cs="Arial"/>
                <w:b/>
                <w:bCs/>
                <w:color w:val="000000"/>
                <w:sz w:val="28"/>
                <w:szCs w:val="28"/>
                <w:lang w:eastAsia="es-ES"/>
              </w:rPr>
              <w:t>MONTO CONTRATADO</w:t>
            </w:r>
          </w:p>
        </w:tc>
        <w:tc>
          <w:tcPr>
            <w:tcW w:w="3240" w:type="dxa"/>
            <w:gridSpan w:val="3"/>
            <w:tcBorders>
              <w:top w:val="single" w:sz="4" w:space="0" w:color="auto"/>
              <w:left w:val="nil"/>
              <w:bottom w:val="single" w:sz="4" w:space="0" w:color="auto"/>
              <w:right w:val="single" w:sz="4" w:space="0" w:color="auto"/>
            </w:tcBorders>
            <w:vAlign w:val="center"/>
          </w:tcPr>
          <w:p w14:paraId="6EF968B9" w14:textId="79C4ADAA" w:rsidR="00F463ED" w:rsidRPr="00B51B87" w:rsidRDefault="00F463ED" w:rsidP="00F463ED">
            <w:pPr>
              <w:jc w:val="center"/>
              <w:rPr>
                <w:rFonts w:ascii="Arial" w:hAnsi="Arial" w:cs="Arial"/>
                <w:bCs/>
                <w:color w:val="000000"/>
              </w:rPr>
            </w:pPr>
            <w:r w:rsidRPr="00B51B87">
              <w:rPr>
                <w:rFonts w:ascii="Arial" w:hAnsi="Arial" w:cs="Arial"/>
                <w:b/>
                <w:bCs/>
                <w:color w:val="000000"/>
                <w:sz w:val="28"/>
                <w:szCs w:val="28"/>
                <w:lang w:eastAsia="es-ES"/>
              </w:rPr>
              <w:t xml:space="preserve">$ </w:t>
            </w:r>
            <w:r>
              <w:rPr>
                <w:rFonts w:ascii="Arial" w:hAnsi="Arial" w:cs="Arial"/>
                <w:b/>
                <w:bCs/>
                <w:color w:val="000000"/>
                <w:sz w:val="28"/>
                <w:szCs w:val="28"/>
                <w:lang w:eastAsia="es-ES"/>
              </w:rPr>
              <w:t>6</w:t>
            </w:r>
            <w:r w:rsidR="008C6B5E">
              <w:rPr>
                <w:rFonts w:ascii="Arial" w:hAnsi="Arial" w:cs="Arial"/>
                <w:b/>
                <w:bCs/>
                <w:color w:val="000000"/>
                <w:sz w:val="28"/>
                <w:szCs w:val="28"/>
                <w:lang w:eastAsia="es-ES"/>
              </w:rPr>
              <w:t>3,646.45</w:t>
            </w:r>
          </w:p>
        </w:tc>
      </w:tr>
    </w:tbl>
    <w:p w14:paraId="13A89525" w14:textId="77777777" w:rsidR="009A469A" w:rsidRDefault="009A469A" w:rsidP="000C5263">
      <w:pPr>
        <w:tabs>
          <w:tab w:val="left" w:pos="912"/>
        </w:tabs>
        <w:suppressAutoHyphens w:val="0"/>
        <w:spacing w:line="360" w:lineRule="auto"/>
        <w:jc w:val="both"/>
        <w:rPr>
          <w:rFonts w:ascii="Arial" w:hAnsi="Arial" w:cs="Arial"/>
          <w:lang w:val="es-SV" w:eastAsia="es-ES"/>
        </w:rPr>
      </w:pPr>
    </w:p>
    <w:p w14:paraId="4D5875B6" w14:textId="41DE9936" w:rsidR="000C5263" w:rsidRPr="000C5263" w:rsidRDefault="000C5263" w:rsidP="000C5263">
      <w:pPr>
        <w:tabs>
          <w:tab w:val="left" w:pos="912"/>
        </w:tabs>
        <w:suppressAutoHyphens w:val="0"/>
        <w:spacing w:line="360" w:lineRule="auto"/>
        <w:jc w:val="both"/>
        <w:rPr>
          <w:rFonts w:ascii="Arial" w:hAnsi="Arial" w:cs="Arial"/>
          <w:lang w:val="es-SV" w:eastAsia="es-ES"/>
        </w:rPr>
      </w:pPr>
      <w:r w:rsidRPr="000C5263">
        <w:rPr>
          <w:rFonts w:ascii="Arial" w:hAnsi="Arial" w:cs="Arial"/>
          <w:lang w:val="es-SV" w:eastAsia="es-ES"/>
        </w:rPr>
        <w:t xml:space="preserve">Es entendido, que los precios unitarios establecidos anteriormente son inalterables y se mantienen firmes hasta el cumplimiento de las obligaciones contractuales; y que </w:t>
      </w:r>
      <w:r w:rsidRPr="000C5263">
        <w:rPr>
          <w:rFonts w:ascii="Arial" w:hAnsi="Arial" w:cs="Arial"/>
          <w:b/>
          <w:bCs/>
          <w:lang w:eastAsia="es-ES"/>
        </w:rPr>
        <w:t>“LA CONTRATISTA</w:t>
      </w:r>
      <w:r w:rsidRPr="000C5263">
        <w:rPr>
          <w:rFonts w:ascii="Arial" w:hAnsi="Arial" w:cs="Arial"/>
          <w:iCs/>
          <w:spacing w:val="-2"/>
          <w:lang w:val="es-SV" w:eastAsia="es-ES"/>
        </w:rPr>
        <w:t xml:space="preserve">” </w:t>
      </w:r>
      <w:r w:rsidRPr="000C5263">
        <w:rPr>
          <w:rFonts w:ascii="Arial" w:hAnsi="Arial" w:cs="Arial"/>
          <w:lang w:val="es-SV" w:eastAsia="es-ES"/>
        </w:rPr>
        <w:t xml:space="preserve">garantiza que responderá de acuerdo a los términos de este contrato, especialmente en la calidad y especificaciones técnicas </w:t>
      </w:r>
      <w:r w:rsidR="00470E9D" w:rsidRPr="000C5263">
        <w:rPr>
          <w:rFonts w:ascii="Arial" w:hAnsi="Arial" w:cs="Arial"/>
          <w:lang w:val="es-SV" w:eastAsia="es-ES"/>
        </w:rPr>
        <w:t>del Servicio</w:t>
      </w:r>
      <w:r w:rsidRPr="000C5263">
        <w:rPr>
          <w:rFonts w:ascii="Arial" w:hAnsi="Arial" w:cs="Arial"/>
          <w:b/>
          <w:bCs/>
          <w:u w:val="single"/>
          <w:lang w:val="es-SV" w:eastAsia="es-ES"/>
        </w:rPr>
        <w:t xml:space="preserve"> contratado</w:t>
      </w:r>
      <w:r w:rsidRPr="000C5263">
        <w:rPr>
          <w:rFonts w:ascii="Arial" w:hAnsi="Arial" w:cs="Arial"/>
          <w:lang w:val="es-SV" w:eastAsia="es-ES"/>
        </w:rPr>
        <w:t>, así como de las consecuencias por las omisiones o acciones incorrectas en la ejecución del contrato.</w:t>
      </w:r>
    </w:p>
    <w:p w14:paraId="4F9DAD48" w14:textId="11A31151" w:rsidR="005B3B65" w:rsidRDefault="005B3B65" w:rsidP="00CF046D">
      <w:pPr>
        <w:widowControl w:val="0"/>
        <w:tabs>
          <w:tab w:val="left" w:pos="-720"/>
          <w:tab w:val="left" w:pos="0"/>
        </w:tabs>
        <w:suppressAutoHyphens w:val="0"/>
        <w:rPr>
          <w:rFonts w:ascii="Arial" w:hAnsi="Arial" w:cs="Arial"/>
          <w:b/>
          <w:bCs/>
          <w:caps/>
          <w:snapToGrid w:val="0"/>
          <w:color w:val="000000"/>
          <w:sz w:val="16"/>
          <w:szCs w:val="16"/>
          <w:lang w:val="es-SV" w:eastAsia="es-ES"/>
        </w:rPr>
      </w:pPr>
    </w:p>
    <w:p w14:paraId="306FDFB5" w14:textId="7EF77A25" w:rsidR="000B027B" w:rsidRPr="00B51B87" w:rsidRDefault="00324963" w:rsidP="00324963">
      <w:pPr>
        <w:spacing w:line="360" w:lineRule="auto"/>
        <w:jc w:val="both"/>
        <w:rPr>
          <w:rFonts w:ascii="Arial" w:hAnsi="Arial" w:cs="Arial"/>
          <w:spacing w:val="-3"/>
          <w:lang w:val="es-ES_tradnl"/>
        </w:rPr>
      </w:pPr>
      <w:r w:rsidRPr="00B51B87">
        <w:rPr>
          <w:rFonts w:ascii="Arial" w:hAnsi="Arial" w:cs="Arial"/>
          <w:b/>
          <w:caps/>
          <w:u w:val="single"/>
        </w:rPr>
        <w:t>CLAUSULA SEGUNDA.</w:t>
      </w:r>
      <w:r w:rsidRPr="00B51B87">
        <w:rPr>
          <w:rFonts w:ascii="Arial" w:hAnsi="Arial" w:cs="Arial"/>
          <w:b/>
          <w:bCs/>
          <w:caps/>
        </w:rPr>
        <w:t xml:space="preserve"> </w:t>
      </w:r>
      <w:r w:rsidR="001E0E2A" w:rsidRPr="00B51B87">
        <w:rPr>
          <w:rFonts w:ascii="Arial" w:hAnsi="Arial" w:cs="Arial"/>
          <w:b/>
          <w:bCs/>
          <w:caps/>
        </w:rPr>
        <w:t>–</w:t>
      </w:r>
      <w:r w:rsidRPr="00B51B87">
        <w:rPr>
          <w:rFonts w:ascii="Arial" w:hAnsi="Arial" w:cs="Arial"/>
          <w:b/>
          <w:bCs/>
          <w:caps/>
        </w:rPr>
        <w:t xml:space="preserve"> </w:t>
      </w:r>
      <w:r w:rsidR="001E0E2A" w:rsidRPr="00B51B87">
        <w:rPr>
          <w:rFonts w:ascii="Arial Narrow" w:hAnsi="Arial Narrow" w:cs="Arial"/>
          <w:b/>
          <w:snapToGrid w:val="0"/>
          <w:color w:val="000000"/>
          <w:spacing w:val="-3"/>
          <w:sz w:val="28"/>
          <w:szCs w:val="28"/>
          <w:lang w:val="es-ES_tradnl" w:eastAsia="es-ES"/>
        </w:rPr>
        <w:t>CONDICIONES GENERALES</w:t>
      </w:r>
      <w:r w:rsidR="000B027B" w:rsidRPr="00B51B87">
        <w:rPr>
          <w:rFonts w:ascii="Arial Narrow" w:hAnsi="Arial Narrow" w:cs="Arial"/>
          <w:b/>
          <w:snapToGrid w:val="0"/>
          <w:color w:val="000000"/>
          <w:spacing w:val="-3"/>
          <w:sz w:val="28"/>
          <w:szCs w:val="28"/>
          <w:lang w:val="es-ES_tradnl" w:eastAsia="es-ES"/>
        </w:rPr>
        <w:t>.</w:t>
      </w:r>
    </w:p>
    <w:p w14:paraId="7B210A8A" w14:textId="59FEB9EE" w:rsidR="00FF00E1" w:rsidRPr="00FF00E1" w:rsidRDefault="00FF00E1" w:rsidP="00FF00E1">
      <w:pPr>
        <w:widowControl w:val="0"/>
        <w:tabs>
          <w:tab w:val="left" w:pos="426"/>
        </w:tabs>
        <w:suppressAutoHyphens w:val="0"/>
        <w:spacing w:line="360" w:lineRule="auto"/>
        <w:jc w:val="both"/>
        <w:rPr>
          <w:rFonts w:ascii="Arial" w:hAnsi="Arial" w:cs="Arial"/>
          <w:snapToGrid w:val="0"/>
          <w:lang w:val="es-MX" w:eastAsia="es-ES"/>
        </w:rPr>
      </w:pPr>
      <w:r w:rsidRPr="00FF00E1">
        <w:rPr>
          <w:rFonts w:ascii="Arial" w:hAnsi="Arial" w:cs="Arial"/>
          <w:snapToGrid w:val="0"/>
          <w:lang w:val="es-MX" w:eastAsia="es-ES"/>
        </w:rPr>
        <w:t>El servicio a brindar consiste en elaborar y distribuir los alimentos con calidad, a los                             pacientes del Hospital cumpliendo con los horarios e indicaciones médicas y/o nutricionales tal como se detalla a continuación:</w:t>
      </w:r>
    </w:p>
    <w:p w14:paraId="3D9E483E" w14:textId="1F7D82B3" w:rsidR="00FF00E1" w:rsidRPr="00FF00E1" w:rsidRDefault="00FF00E1" w:rsidP="00FF00E1">
      <w:pPr>
        <w:widowControl w:val="0"/>
        <w:tabs>
          <w:tab w:val="left" w:pos="1248"/>
        </w:tabs>
        <w:suppressAutoHyphens w:val="0"/>
        <w:spacing w:line="360" w:lineRule="auto"/>
        <w:jc w:val="both"/>
        <w:rPr>
          <w:rFonts w:ascii="Arial" w:hAnsi="Arial" w:cs="Arial"/>
          <w:snapToGrid w:val="0"/>
          <w:spacing w:val="-2"/>
          <w:lang w:eastAsia="es-ES"/>
        </w:rPr>
      </w:pPr>
      <w:r w:rsidRPr="00FF00E1">
        <w:rPr>
          <w:rFonts w:ascii="Arial" w:hAnsi="Arial" w:cs="Arial"/>
          <w:snapToGrid w:val="0"/>
          <w:spacing w:val="-2"/>
          <w:lang w:eastAsia="es-ES"/>
        </w:rPr>
        <w:t>Asegurar la calidad de los alimentos en todas las áreas de distribución; además de realizar los procesos de producción y distribución de acuerdo a las normas de manipulación de alimentos.</w:t>
      </w:r>
    </w:p>
    <w:p w14:paraId="30E95214" w14:textId="51E877A4" w:rsidR="00FF00E1" w:rsidRPr="00FF00E1" w:rsidRDefault="00FF00E1" w:rsidP="00FF00E1">
      <w:pPr>
        <w:widowControl w:val="0"/>
        <w:tabs>
          <w:tab w:val="left" w:pos="1248"/>
        </w:tabs>
        <w:suppressAutoHyphens w:val="0"/>
        <w:spacing w:line="360" w:lineRule="auto"/>
        <w:jc w:val="both"/>
        <w:rPr>
          <w:rFonts w:ascii="Arial" w:hAnsi="Arial" w:cs="Arial"/>
          <w:snapToGrid w:val="0"/>
          <w:spacing w:val="-2"/>
          <w:lang w:eastAsia="es-ES"/>
        </w:rPr>
      </w:pPr>
      <w:r w:rsidRPr="00FF00E1">
        <w:rPr>
          <w:rFonts w:ascii="Arial" w:hAnsi="Arial" w:cs="Arial"/>
          <w:snapToGrid w:val="0"/>
          <w:spacing w:val="-2"/>
          <w:lang w:eastAsia="es-ES"/>
        </w:rPr>
        <w:lastRenderedPageBreak/>
        <w:t>Asegurar el cumplimiento de dietas Normales y Terapéuticas y de los refrigerios en las horas establecidas, proporcionando las calorías solicitadas en cada menú.</w:t>
      </w:r>
    </w:p>
    <w:p w14:paraId="1E1DB301" w14:textId="3E46C26A" w:rsidR="00FF00E1" w:rsidRPr="00FF00E1" w:rsidRDefault="00FF00E1" w:rsidP="00FF00E1">
      <w:pPr>
        <w:widowControl w:val="0"/>
        <w:tabs>
          <w:tab w:val="left" w:pos="1248"/>
        </w:tabs>
        <w:suppressAutoHyphens w:val="0"/>
        <w:spacing w:line="360" w:lineRule="auto"/>
        <w:jc w:val="both"/>
        <w:rPr>
          <w:rFonts w:ascii="Arial" w:hAnsi="Arial" w:cs="Arial"/>
          <w:snapToGrid w:val="0"/>
          <w:spacing w:val="-2"/>
          <w:lang w:eastAsia="es-ES"/>
        </w:rPr>
      </w:pPr>
      <w:r w:rsidRPr="00FF00E1">
        <w:rPr>
          <w:rFonts w:ascii="Arial" w:hAnsi="Arial" w:cs="Arial"/>
          <w:snapToGrid w:val="0"/>
          <w:spacing w:val="-2"/>
          <w:lang w:eastAsia="es-ES"/>
        </w:rPr>
        <w:t>Mantener el área y los equipos de elaboración y distribución de alimentos limpios y desinfectados según normas de los manipuladores de alimentos proporcionados por el Ministerio de Salud.</w:t>
      </w:r>
    </w:p>
    <w:p w14:paraId="787AAA46" w14:textId="77777777" w:rsidR="00FF00E1" w:rsidRPr="00FF00E1" w:rsidRDefault="00FF00E1" w:rsidP="00FF00E1">
      <w:pPr>
        <w:widowControl w:val="0"/>
        <w:tabs>
          <w:tab w:val="left" w:pos="1248"/>
        </w:tabs>
        <w:suppressAutoHyphens w:val="0"/>
        <w:spacing w:line="360" w:lineRule="auto"/>
        <w:jc w:val="both"/>
        <w:rPr>
          <w:rFonts w:ascii="Arial" w:hAnsi="Arial" w:cs="Arial"/>
          <w:snapToGrid w:val="0"/>
          <w:spacing w:val="-2"/>
          <w:lang w:eastAsia="es-ES"/>
        </w:rPr>
      </w:pPr>
      <w:r w:rsidRPr="00FF00E1">
        <w:rPr>
          <w:rFonts w:ascii="Arial" w:hAnsi="Arial" w:cs="Arial"/>
          <w:snapToGrid w:val="0"/>
          <w:spacing w:val="-2"/>
          <w:lang w:eastAsia="es-ES"/>
        </w:rPr>
        <w:t>Efectuar el despacho de alimentos a los pacientes en un lapso no mayor de una hora, cumpliendo con el horario establecido.</w:t>
      </w:r>
    </w:p>
    <w:p w14:paraId="6D68F775" w14:textId="57A89200" w:rsidR="00FF00E1" w:rsidRPr="00FF00E1" w:rsidRDefault="00FF00E1" w:rsidP="00FF00E1">
      <w:pPr>
        <w:widowControl w:val="0"/>
        <w:tabs>
          <w:tab w:val="left" w:pos="1248"/>
        </w:tabs>
        <w:suppressAutoHyphens w:val="0"/>
        <w:spacing w:line="360" w:lineRule="auto"/>
        <w:jc w:val="both"/>
        <w:rPr>
          <w:rFonts w:ascii="Arial" w:hAnsi="Arial" w:cs="Arial"/>
          <w:snapToGrid w:val="0"/>
          <w:spacing w:val="-2"/>
          <w:lang w:eastAsia="es-ES"/>
        </w:rPr>
      </w:pPr>
      <w:r w:rsidRPr="00FF00E1">
        <w:rPr>
          <w:rFonts w:ascii="Arial" w:hAnsi="Arial" w:cs="Arial"/>
          <w:snapToGrid w:val="0"/>
          <w:spacing w:val="-2"/>
          <w:lang w:eastAsia="es-ES"/>
        </w:rPr>
        <w:t>El Hospital, podrá notificar al Representante Legal de la Empresa, la conducta inapropiada de alguno de sus empleados, con la finalidad de cumplir con las Normas y Reglamentos del Hospital.</w:t>
      </w:r>
    </w:p>
    <w:p w14:paraId="2AAA7A4B" w14:textId="5A1C151E" w:rsidR="00FF00E1" w:rsidRPr="00FF00E1" w:rsidRDefault="00FF00E1" w:rsidP="00FF00E1">
      <w:pPr>
        <w:widowControl w:val="0"/>
        <w:tabs>
          <w:tab w:val="left" w:pos="1248"/>
        </w:tabs>
        <w:suppressAutoHyphens w:val="0"/>
        <w:spacing w:line="360" w:lineRule="auto"/>
        <w:jc w:val="both"/>
        <w:rPr>
          <w:rFonts w:ascii="Arial" w:hAnsi="Arial" w:cs="Arial"/>
          <w:snapToGrid w:val="0"/>
          <w:spacing w:val="-2"/>
          <w:lang w:eastAsia="es-ES"/>
        </w:rPr>
      </w:pPr>
      <w:r w:rsidRPr="00FF00E1">
        <w:rPr>
          <w:rFonts w:ascii="Arial" w:hAnsi="Arial" w:cs="Arial"/>
          <w:snapToGrid w:val="0"/>
          <w:spacing w:val="-2"/>
          <w:lang w:eastAsia="es-ES"/>
        </w:rPr>
        <w:t>El personal de la empresa que brinde el servicio de alimentación, deberá usar su uniforme   completo que incluya: guantes, mascarillas descartables, gabacha, redecilla y gorro al momento de la manipulación, elaboración, despacho y distribución de alimentos. La utilización de guantes es por seguridad del empleado de la empresa y mantener una buena presentación del Servicio.</w:t>
      </w:r>
    </w:p>
    <w:p w14:paraId="688DBE02" w14:textId="21A13496" w:rsidR="00FF00E1" w:rsidRPr="00FF00E1" w:rsidRDefault="00FF00E1" w:rsidP="00FF00E1">
      <w:pPr>
        <w:widowControl w:val="0"/>
        <w:tabs>
          <w:tab w:val="left" w:pos="1248"/>
        </w:tabs>
        <w:suppressAutoHyphens w:val="0"/>
        <w:spacing w:line="360" w:lineRule="auto"/>
        <w:jc w:val="both"/>
        <w:rPr>
          <w:rFonts w:ascii="Arial" w:hAnsi="Arial" w:cs="Arial"/>
          <w:snapToGrid w:val="0"/>
          <w:spacing w:val="-2"/>
          <w:lang w:eastAsia="es-ES"/>
        </w:rPr>
      </w:pPr>
      <w:r w:rsidRPr="00FF00E1">
        <w:rPr>
          <w:rFonts w:ascii="Arial" w:hAnsi="Arial" w:cs="Arial"/>
          <w:snapToGrid w:val="0"/>
          <w:spacing w:val="-2"/>
          <w:lang w:eastAsia="es-ES"/>
        </w:rPr>
        <w:t xml:space="preserve">El personal de la empresa de alimentación deberá estar debidamente identificado dentro de las instalaciones del Hospital con su monograma específico </w:t>
      </w:r>
      <w:proofErr w:type="spellStart"/>
      <w:r w:rsidRPr="00FF00E1">
        <w:rPr>
          <w:rFonts w:ascii="Arial" w:hAnsi="Arial" w:cs="Arial"/>
          <w:snapToGrid w:val="0"/>
          <w:spacing w:val="-2"/>
          <w:lang w:eastAsia="es-ES"/>
        </w:rPr>
        <w:t>ó</w:t>
      </w:r>
      <w:proofErr w:type="spellEnd"/>
      <w:r w:rsidRPr="00FF00E1">
        <w:rPr>
          <w:rFonts w:ascii="Arial" w:hAnsi="Arial" w:cs="Arial"/>
          <w:snapToGrid w:val="0"/>
          <w:spacing w:val="-2"/>
          <w:lang w:eastAsia="es-ES"/>
        </w:rPr>
        <w:t xml:space="preserve"> gafete.</w:t>
      </w:r>
    </w:p>
    <w:p w14:paraId="20BF3137" w14:textId="77777777" w:rsidR="00FF00E1" w:rsidRPr="00FF00E1" w:rsidRDefault="00FF00E1" w:rsidP="00FF00E1">
      <w:pPr>
        <w:widowControl w:val="0"/>
        <w:tabs>
          <w:tab w:val="left" w:pos="1248"/>
        </w:tabs>
        <w:suppressAutoHyphens w:val="0"/>
        <w:spacing w:line="360" w:lineRule="auto"/>
        <w:jc w:val="both"/>
        <w:rPr>
          <w:rFonts w:ascii="Arial" w:hAnsi="Arial" w:cs="Arial"/>
          <w:snapToGrid w:val="0"/>
          <w:spacing w:val="-2"/>
          <w:lang w:eastAsia="es-ES"/>
        </w:rPr>
      </w:pPr>
      <w:r w:rsidRPr="00FF00E1">
        <w:rPr>
          <w:rFonts w:ascii="Arial" w:hAnsi="Arial" w:cs="Arial"/>
          <w:snapToGrid w:val="0"/>
          <w:spacing w:val="-2"/>
          <w:lang w:eastAsia="es-ES"/>
        </w:rPr>
        <w:t>Dar un adecuado manejo a los desechos o desperdicios procedentes del servicio de alimentación según indicaciones del Ministerio de Salud.</w:t>
      </w:r>
    </w:p>
    <w:p w14:paraId="61CFC054" w14:textId="77777777" w:rsidR="00FF00E1" w:rsidRPr="00FF00E1" w:rsidRDefault="00FF00E1" w:rsidP="00FF00E1">
      <w:pPr>
        <w:widowControl w:val="0"/>
        <w:suppressAutoHyphens w:val="0"/>
        <w:spacing w:line="360" w:lineRule="auto"/>
        <w:jc w:val="both"/>
        <w:rPr>
          <w:rFonts w:ascii="Arial" w:hAnsi="Arial" w:cs="Arial"/>
          <w:snapToGrid w:val="0"/>
          <w:spacing w:val="-2"/>
          <w:lang w:eastAsia="es-ES"/>
        </w:rPr>
      </w:pPr>
      <w:r w:rsidRPr="00FF00E1">
        <w:rPr>
          <w:rFonts w:ascii="Arial" w:hAnsi="Arial" w:cs="Arial"/>
          <w:snapToGrid w:val="0"/>
          <w:spacing w:val="-2"/>
          <w:lang w:eastAsia="es-ES"/>
        </w:rPr>
        <w:t>El personal de la empresa responsable de la limpieza, deberá poseer equipo y uniforme adecuado (gabacha, guantes y mascarilla exclusiva para llevar desechos al depósito de basura).</w:t>
      </w:r>
    </w:p>
    <w:p w14:paraId="7A123CF0" w14:textId="596E78A6" w:rsidR="00FF00E1" w:rsidRPr="00FF00E1" w:rsidRDefault="00FF00E1" w:rsidP="00FF00E1">
      <w:pPr>
        <w:widowControl w:val="0"/>
        <w:suppressAutoHyphens w:val="0"/>
        <w:spacing w:line="360" w:lineRule="auto"/>
        <w:contextualSpacing/>
        <w:jc w:val="both"/>
        <w:rPr>
          <w:rFonts w:ascii="Arial" w:hAnsi="Arial" w:cs="Arial"/>
          <w:snapToGrid w:val="0"/>
          <w:spacing w:val="-2"/>
          <w:lang w:eastAsia="es-ES"/>
        </w:rPr>
      </w:pPr>
      <w:r w:rsidRPr="00FF00E1">
        <w:rPr>
          <w:rFonts w:ascii="Arial" w:hAnsi="Arial" w:cs="Arial"/>
          <w:snapToGrid w:val="0"/>
          <w:spacing w:val="-2"/>
          <w:lang w:eastAsia="es-ES"/>
        </w:rPr>
        <w:t>El ingreso y salida del personal de la empresa será exclusivamente por el portón norte, excepto los que inician su   jornada antes   de las 5:00 a.m. que lo harán por el portón sur (Emergencia) y deben cumplir con las normas de registro que los vigilantes efectúan en bolsas, maletines, carteras y cualquier accesorio.</w:t>
      </w:r>
    </w:p>
    <w:p w14:paraId="28B8CF01" w14:textId="10B7B4EC" w:rsidR="00FF00E1" w:rsidRPr="00FF00E1" w:rsidRDefault="00FF00E1" w:rsidP="00FF00E1">
      <w:pPr>
        <w:widowControl w:val="0"/>
        <w:suppressAutoHyphens w:val="0"/>
        <w:spacing w:line="360" w:lineRule="auto"/>
        <w:ind w:right="57"/>
        <w:jc w:val="both"/>
        <w:rPr>
          <w:rFonts w:ascii="Arial" w:hAnsi="Arial" w:cs="Arial"/>
          <w:snapToGrid w:val="0"/>
          <w:lang w:eastAsia="es-ES"/>
        </w:rPr>
      </w:pPr>
      <w:r w:rsidRPr="00FF00E1">
        <w:rPr>
          <w:rFonts w:ascii="Arial" w:hAnsi="Arial" w:cs="Arial"/>
          <w:snapToGrid w:val="0"/>
          <w:lang w:eastAsia="es-ES"/>
        </w:rPr>
        <w:t>Los alimentos servidos deben de presentar las características organolépticas de buen sabor, olor, consistencia adecuada y buena presentación.</w:t>
      </w:r>
    </w:p>
    <w:p w14:paraId="54EA311A" w14:textId="2C92CEE0" w:rsidR="00FF00E1" w:rsidRPr="007411E7" w:rsidRDefault="00FF00E1" w:rsidP="00FF00E1">
      <w:pPr>
        <w:widowControl w:val="0"/>
        <w:suppressAutoHyphens w:val="0"/>
        <w:spacing w:line="360" w:lineRule="auto"/>
        <w:ind w:right="57"/>
        <w:jc w:val="both"/>
        <w:rPr>
          <w:rFonts w:ascii="Arial" w:hAnsi="Arial" w:cs="Arial"/>
          <w:snapToGrid w:val="0"/>
          <w:lang w:val="es-ES_tradnl" w:eastAsia="es-ES"/>
        </w:rPr>
      </w:pPr>
      <w:r w:rsidRPr="007411E7">
        <w:rPr>
          <w:rFonts w:ascii="Arial" w:hAnsi="Arial" w:cs="Arial"/>
          <w:snapToGrid w:val="0"/>
          <w:lang w:val="es-ES_tradnl" w:eastAsia="es-ES"/>
        </w:rPr>
        <w:t xml:space="preserve">Las producciones diarias de dietas corrientes y especiales </w:t>
      </w:r>
      <w:r w:rsidRPr="007411E7">
        <w:rPr>
          <w:rFonts w:ascii="Arial" w:hAnsi="Arial" w:cs="Arial"/>
          <w:snapToGrid w:val="0"/>
          <w:lang w:eastAsia="es-ES"/>
        </w:rPr>
        <w:t>solicitadas para los pacientes son estimadas, por lo que podrán reducirse o aumentarse de acuerdo a la necesidad real de la Institución.</w:t>
      </w:r>
    </w:p>
    <w:p w14:paraId="3B6766F5" w14:textId="77777777" w:rsidR="004F5DBF" w:rsidRDefault="00437064" w:rsidP="004F5DBF">
      <w:pPr>
        <w:widowControl w:val="0"/>
        <w:tabs>
          <w:tab w:val="left" w:pos="284"/>
        </w:tabs>
        <w:spacing w:line="360" w:lineRule="auto"/>
        <w:jc w:val="both"/>
        <w:rPr>
          <w:rFonts w:ascii="Arial" w:hAnsi="Arial" w:cs="Arial"/>
          <w:bCs/>
          <w:snapToGrid w:val="0"/>
          <w:lang w:eastAsia="es-ES"/>
        </w:rPr>
      </w:pPr>
      <w:r w:rsidRPr="007411E7">
        <w:rPr>
          <w:rFonts w:ascii="Arial" w:hAnsi="Arial" w:cs="Arial"/>
          <w:bCs/>
          <w:snapToGrid w:val="0"/>
          <w:lang w:eastAsia="es-ES"/>
        </w:rPr>
        <w:t xml:space="preserve">El contratista estará obligado a cumplir con </w:t>
      </w:r>
      <w:r w:rsidR="00202258" w:rsidRPr="007411E7">
        <w:rPr>
          <w:rFonts w:ascii="Arial" w:hAnsi="Arial" w:cs="Arial"/>
          <w:bCs/>
          <w:snapToGrid w:val="0"/>
          <w:lang w:eastAsia="es-ES"/>
        </w:rPr>
        <w:t>los siguientes</w:t>
      </w:r>
      <w:r w:rsidRPr="007411E7">
        <w:rPr>
          <w:rFonts w:ascii="Arial" w:hAnsi="Arial" w:cs="Arial"/>
          <w:bCs/>
          <w:snapToGrid w:val="0"/>
          <w:lang w:eastAsia="es-ES"/>
        </w:rPr>
        <w:t xml:space="preserve"> aspectos:</w:t>
      </w:r>
      <w:r w:rsidR="00202258" w:rsidRPr="007411E7">
        <w:rPr>
          <w:rFonts w:ascii="Arial" w:hAnsi="Arial" w:cs="Arial"/>
          <w:bCs/>
          <w:snapToGrid w:val="0"/>
          <w:lang w:eastAsia="es-ES"/>
        </w:rPr>
        <w:t xml:space="preserve"> Estar sujeto</w:t>
      </w:r>
      <w:r w:rsidRPr="007411E7">
        <w:rPr>
          <w:rFonts w:ascii="Arial" w:hAnsi="Arial" w:cs="Arial"/>
          <w:bCs/>
          <w:snapToGrid w:val="0"/>
          <w:lang w:eastAsia="es-ES"/>
        </w:rPr>
        <w:t xml:space="preserve"> a las Normas, Reglas </w:t>
      </w:r>
      <w:r w:rsidR="00202258" w:rsidRPr="007411E7">
        <w:rPr>
          <w:rFonts w:ascii="Arial" w:hAnsi="Arial" w:cs="Arial"/>
          <w:bCs/>
          <w:snapToGrid w:val="0"/>
          <w:lang w:eastAsia="es-ES"/>
        </w:rPr>
        <w:t>y Supervisión</w:t>
      </w:r>
      <w:r w:rsidRPr="007411E7">
        <w:rPr>
          <w:rFonts w:ascii="Arial" w:hAnsi="Arial" w:cs="Arial"/>
          <w:bCs/>
          <w:snapToGrid w:val="0"/>
          <w:lang w:eastAsia="es-ES"/>
        </w:rPr>
        <w:t xml:space="preserve"> por parte del Departamento de Alimentación y Dietas.</w:t>
      </w:r>
      <w:r w:rsidR="00202258">
        <w:rPr>
          <w:rFonts w:ascii="Arial" w:hAnsi="Arial" w:cs="Arial"/>
          <w:bCs/>
          <w:snapToGrid w:val="0"/>
          <w:lang w:eastAsia="es-ES"/>
        </w:rPr>
        <w:t xml:space="preserve"> </w:t>
      </w:r>
    </w:p>
    <w:p w14:paraId="6EF18A3E" w14:textId="5B1D09D8" w:rsidR="003B6F5B" w:rsidRPr="003B6F5B" w:rsidRDefault="003B6F5B" w:rsidP="004F5DBF">
      <w:pPr>
        <w:widowControl w:val="0"/>
        <w:tabs>
          <w:tab w:val="left" w:pos="284"/>
        </w:tabs>
        <w:spacing w:line="360" w:lineRule="auto"/>
        <w:jc w:val="both"/>
        <w:rPr>
          <w:rFonts w:ascii="Arial" w:hAnsi="Arial" w:cs="Arial"/>
          <w:b/>
          <w:bCs/>
          <w:snapToGrid w:val="0"/>
          <w:spacing w:val="-2"/>
          <w:lang w:eastAsia="es-ES"/>
        </w:rPr>
      </w:pPr>
      <w:r w:rsidRPr="003B6F5B">
        <w:rPr>
          <w:rFonts w:ascii="Arial" w:hAnsi="Arial" w:cs="Arial"/>
          <w:snapToGrid w:val="0"/>
          <w:spacing w:val="-2"/>
          <w:lang w:eastAsia="es-ES"/>
        </w:rPr>
        <w:t xml:space="preserve">Deberá mantener el área libre de insectos  y  roedores, para lo cual presentará el plan  de control </w:t>
      </w:r>
      <w:r w:rsidRPr="003B6F5B">
        <w:rPr>
          <w:rFonts w:ascii="Arial" w:hAnsi="Arial" w:cs="Arial"/>
          <w:snapToGrid w:val="0"/>
          <w:spacing w:val="-2"/>
          <w:lang w:eastAsia="es-ES"/>
        </w:rPr>
        <w:lastRenderedPageBreak/>
        <w:t xml:space="preserve">de plagas, especificando el tipo de insecticida y veneno a utilizar , además que refleje  las fechas de realización, ficha técnica de insecticidas a utilizar en las áreas de cafetería, preparación de alimentos, mobiliario y equipo; el plan deberá  </w:t>
      </w:r>
      <w:r w:rsidRPr="003B6F5B">
        <w:rPr>
          <w:rFonts w:ascii="Arial" w:hAnsi="Arial" w:cs="Arial"/>
          <w:b/>
          <w:snapToGrid w:val="0"/>
          <w:spacing w:val="-2"/>
          <w:lang w:eastAsia="es-ES"/>
        </w:rPr>
        <w:t>entregarlo en Original</w:t>
      </w:r>
      <w:r w:rsidRPr="003B6F5B">
        <w:rPr>
          <w:rFonts w:ascii="Arial" w:hAnsi="Arial" w:cs="Arial"/>
          <w:snapToGrid w:val="0"/>
          <w:spacing w:val="-2"/>
          <w:lang w:eastAsia="es-ES"/>
        </w:rPr>
        <w:t xml:space="preserve">  en los primeros 15 días hábiles de iniciado el contrato; con el objetivo que ambas jefaturas; Departamento  de Alimentación y Dietas y Servicio Generales, se coordinen para que se le </w:t>
      </w:r>
      <w:r w:rsidR="004F5DBF" w:rsidRPr="003B6F5B">
        <w:rPr>
          <w:rFonts w:ascii="Arial" w:hAnsi="Arial" w:cs="Arial"/>
          <w:snapToGrid w:val="0"/>
          <w:spacing w:val="-2"/>
          <w:lang w:eastAsia="es-ES"/>
        </w:rPr>
        <w:t>dé</w:t>
      </w:r>
      <w:r w:rsidRPr="003B6F5B">
        <w:rPr>
          <w:rFonts w:ascii="Arial" w:hAnsi="Arial" w:cs="Arial"/>
          <w:snapToGrid w:val="0"/>
          <w:spacing w:val="-2"/>
          <w:lang w:eastAsia="es-ES"/>
        </w:rPr>
        <w:t xml:space="preserve"> seguimiento y  control a dicho plan de fumigación. </w:t>
      </w:r>
      <w:r w:rsidRPr="003B6F5B">
        <w:rPr>
          <w:rFonts w:ascii="Arial" w:hAnsi="Arial" w:cs="Arial"/>
          <w:b/>
          <w:bCs/>
          <w:snapToGrid w:val="0"/>
          <w:spacing w:val="-2"/>
          <w:lang w:eastAsia="es-ES"/>
        </w:rPr>
        <w:t xml:space="preserve">(ver anexo No </w:t>
      </w:r>
      <w:r w:rsidR="004F5DBF" w:rsidRPr="003B6F5B">
        <w:rPr>
          <w:rFonts w:ascii="Arial" w:hAnsi="Arial" w:cs="Arial"/>
          <w:b/>
          <w:bCs/>
          <w:snapToGrid w:val="0"/>
          <w:spacing w:val="-2"/>
          <w:lang w:eastAsia="es-ES"/>
        </w:rPr>
        <w:t>2)</w:t>
      </w:r>
      <w:r w:rsidRPr="003B6F5B">
        <w:rPr>
          <w:rFonts w:ascii="Arial" w:hAnsi="Arial" w:cs="Arial"/>
          <w:b/>
          <w:bCs/>
          <w:snapToGrid w:val="0"/>
          <w:spacing w:val="-2"/>
          <w:lang w:eastAsia="es-ES"/>
        </w:rPr>
        <w:t xml:space="preserve"> </w:t>
      </w:r>
    </w:p>
    <w:p w14:paraId="43515A4B" w14:textId="00070DA6" w:rsidR="003B6F5B" w:rsidRPr="003B6F5B" w:rsidRDefault="003B6F5B" w:rsidP="004F5DBF">
      <w:pPr>
        <w:widowControl w:val="0"/>
        <w:tabs>
          <w:tab w:val="num" w:pos="1276"/>
        </w:tabs>
        <w:suppressAutoHyphens w:val="0"/>
        <w:spacing w:line="360" w:lineRule="auto"/>
        <w:jc w:val="both"/>
        <w:rPr>
          <w:rFonts w:ascii="Arial" w:hAnsi="Arial" w:cs="Arial"/>
          <w:b/>
          <w:bCs/>
          <w:snapToGrid w:val="0"/>
          <w:spacing w:val="-2"/>
          <w:lang w:eastAsia="es-ES"/>
        </w:rPr>
      </w:pPr>
      <w:r w:rsidRPr="003B6F5B">
        <w:rPr>
          <w:rFonts w:ascii="Arial" w:hAnsi="Arial" w:cs="Arial"/>
          <w:snapToGrid w:val="0"/>
          <w:spacing w:val="-2"/>
          <w:lang w:eastAsia="es-ES"/>
        </w:rPr>
        <w:t xml:space="preserve">Deberá </w:t>
      </w:r>
      <w:r w:rsidR="004F5DBF" w:rsidRPr="003B6F5B">
        <w:rPr>
          <w:rFonts w:ascii="Arial" w:hAnsi="Arial" w:cs="Arial"/>
          <w:snapToGrid w:val="0"/>
          <w:spacing w:val="-2"/>
          <w:lang w:eastAsia="es-ES"/>
        </w:rPr>
        <w:t>presentar a</w:t>
      </w:r>
      <w:r w:rsidRPr="003B6F5B">
        <w:rPr>
          <w:rFonts w:ascii="Arial" w:hAnsi="Arial" w:cs="Arial"/>
          <w:snapToGrid w:val="0"/>
          <w:spacing w:val="-2"/>
          <w:lang w:eastAsia="es-ES"/>
        </w:rPr>
        <w:t xml:space="preserve"> los Administradores de Contratos y a Servicio Generales, </w:t>
      </w:r>
      <w:r w:rsidR="004F5DBF" w:rsidRPr="003B6F5B">
        <w:rPr>
          <w:rFonts w:ascii="Arial" w:hAnsi="Arial" w:cs="Arial"/>
          <w:snapToGrid w:val="0"/>
          <w:spacing w:val="-2"/>
          <w:lang w:eastAsia="es-ES"/>
        </w:rPr>
        <w:t>un Plan de</w:t>
      </w:r>
      <w:r w:rsidRPr="003B6F5B">
        <w:rPr>
          <w:rFonts w:ascii="Arial" w:hAnsi="Arial" w:cs="Arial"/>
          <w:snapToGrid w:val="0"/>
          <w:spacing w:val="-2"/>
          <w:lang w:eastAsia="es-ES"/>
        </w:rPr>
        <w:t xml:space="preserve"> lavado para el Servicio de Alimentación del Hospital, el cual deberá </w:t>
      </w:r>
      <w:r w:rsidR="004F5DBF" w:rsidRPr="003B6F5B">
        <w:rPr>
          <w:rFonts w:ascii="Arial" w:hAnsi="Arial" w:cs="Arial"/>
          <w:snapToGrid w:val="0"/>
          <w:spacing w:val="-2"/>
          <w:lang w:eastAsia="es-ES"/>
        </w:rPr>
        <w:t>contener las fechas</w:t>
      </w:r>
      <w:r w:rsidRPr="003B6F5B">
        <w:rPr>
          <w:rFonts w:ascii="Arial" w:hAnsi="Arial" w:cs="Arial"/>
          <w:snapToGrid w:val="0"/>
          <w:spacing w:val="-2"/>
          <w:lang w:eastAsia="es-ES"/>
        </w:rPr>
        <w:t xml:space="preserve"> de </w:t>
      </w:r>
      <w:r w:rsidR="004F5DBF" w:rsidRPr="003B6F5B">
        <w:rPr>
          <w:rFonts w:ascii="Arial" w:hAnsi="Arial" w:cs="Arial"/>
          <w:snapToGrid w:val="0"/>
          <w:spacing w:val="-2"/>
          <w:lang w:eastAsia="es-ES"/>
        </w:rPr>
        <w:t>realización en</w:t>
      </w:r>
      <w:r w:rsidRPr="003B6F5B">
        <w:rPr>
          <w:rFonts w:ascii="Arial" w:hAnsi="Arial" w:cs="Arial"/>
          <w:snapToGrid w:val="0"/>
          <w:spacing w:val="-2"/>
          <w:lang w:eastAsia="es-ES"/>
        </w:rPr>
        <w:t xml:space="preserve"> las </w:t>
      </w:r>
      <w:r w:rsidR="004F5DBF" w:rsidRPr="003B6F5B">
        <w:rPr>
          <w:rFonts w:ascii="Arial" w:hAnsi="Arial" w:cs="Arial"/>
          <w:snapToGrid w:val="0"/>
          <w:spacing w:val="-2"/>
          <w:lang w:eastAsia="es-ES"/>
        </w:rPr>
        <w:t>áreas de</w:t>
      </w:r>
      <w:r w:rsidRPr="003B6F5B">
        <w:rPr>
          <w:rFonts w:ascii="Arial" w:hAnsi="Arial" w:cs="Arial"/>
          <w:snapToGrid w:val="0"/>
          <w:spacing w:val="-2"/>
          <w:lang w:eastAsia="es-ES"/>
        </w:rPr>
        <w:t xml:space="preserve">:  preparación, distribución, despacho, mobiliario y equipo, presentando a la UACI </w:t>
      </w:r>
      <w:r w:rsidR="004F5DBF" w:rsidRPr="003B6F5B">
        <w:rPr>
          <w:rFonts w:ascii="Arial" w:hAnsi="Arial" w:cs="Arial"/>
          <w:snapToGrid w:val="0"/>
          <w:spacing w:val="-2"/>
          <w:lang w:eastAsia="es-ES"/>
        </w:rPr>
        <w:t>el informe</w:t>
      </w:r>
      <w:r w:rsidRPr="003B6F5B">
        <w:rPr>
          <w:rFonts w:ascii="Arial" w:hAnsi="Arial" w:cs="Arial"/>
          <w:snapToGrid w:val="0"/>
          <w:spacing w:val="-2"/>
          <w:lang w:eastAsia="es-ES"/>
        </w:rPr>
        <w:t xml:space="preserve"> de la ejecución de dicho </w:t>
      </w:r>
      <w:r w:rsidR="004F5DBF" w:rsidRPr="003B6F5B">
        <w:rPr>
          <w:rFonts w:ascii="Arial" w:hAnsi="Arial" w:cs="Arial"/>
          <w:snapToGrid w:val="0"/>
          <w:spacing w:val="-2"/>
          <w:lang w:eastAsia="es-ES"/>
        </w:rPr>
        <w:t>plan.</w:t>
      </w:r>
      <w:r w:rsidR="004F5DBF" w:rsidRPr="003B6F5B">
        <w:rPr>
          <w:rFonts w:ascii="Arial" w:hAnsi="Arial" w:cs="Arial"/>
          <w:b/>
          <w:bCs/>
          <w:snapToGrid w:val="0"/>
          <w:spacing w:val="-2"/>
          <w:lang w:eastAsia="es-ES"/>
        </w:rPr>
        <w:t xml:space="preserve"> (</w:t>
      </w:r>
      <w:r w:rsidRPr="003B6F5B">
        <w:rPr>
          <w:rFonts w:ascii="Arial" w:hAnsi="Arial" w:cs="Arial"/>
          <w:b/>
          <w:bCs/>
          <w:snapToGrid w:val="0"/>
          <w:spacing w:val="-2"/>
          <w:lang w:eastAsia="es-ES"/>
        </w:rPr>
        <w:t xml:space="preserve">ver anexo No 3) </w:t>
      </w:r>
    </w:p>
    <w:p w14:paraId="2301CD22" w14:textId="29DE7708" w:rsidR="003B6F5B" w:rsidRPr="003B6F5B" w:rsidRDefault="003B6F5B" w:rsidP="004F5DBF">
      <w:pPr>
        <w:widowControl w:val="0"/>
        <w:tabs>
          <w:tab w:val="num" w:pos="663"/>
          <w:tab w:val="num" w:pos="3400"/>
        </w:tabs>
        <w:suppressAutoHyphens w:val="0"/>
        <w:spacing w:line="360" w:lineRule="auto"/>
        <w:jc w:val="both"/>
        <w:rPr>
          <w:rFonts w:ascii="Arial" w:hAnsi="Arial" w:cs="Arial"/>
          <w:snapToGrid w:val="0"/>
          <w:spacing w:val="-2"/>
          <w:lang w:eastAsia="es-ES"/>
        </w:rPr>
      </w:pPr>
      <w:r w:rsidRPr="003B6F5B">
        <w:rPr>
          <w:rFonts w:ascii="Arial" w:hAnsi="Arial" w:cs="Arial"/>
          <w:snapToGrid w:val="0"/>
          <w:spacing w:val="-2"/>
          <w:lang w:eastAsia="es-ES"/>
        </w:rPr>
        <w:t xml:space="preserve">Será </w:t>
      </w:r>
      <w:r w:rsidR="004F5DBF" w:rsidRPr="003B6F5B">
        <w:rPr>
          <w:rFonts w:ascii="Arial" w:hAnsi="Arial" w:cs="Arial"/>
          <w:snapToGrid w:val="0"/>
          <w:spacing w:val="-2"/>
          <w:lang w:eastAsia="es-ES"/>
        </w:rPr>
        <w:t>responsable del MANTENIMIENTO</w:t>
      </w:r>
      <w:r w:rsidRPr="003B6F5B">
        <w:rPr>
          <w:rFonts w:ascii="Arial" w:hAnsi="Arial" w:cs="Arial"/>
          <w:snapToGrid w:val="0"/>
          <w:spacing w:val="-2"/>
          <w:lang w:eastAsia="es-ES"/>
        </w:rPr>
        <w:t xml:space="preserve"> PREVENTIVO Y CORRECTIVO del área física, equipo y mobiliario que se le entregue en acta de activo fijo; y también aportará todos los Repuestos que sean necesarios para brindar el mantenimiento,</w:t>
      </w:r>
      <w:r w:rsidRPr="003B6F5B">
        <w:rPr>
          <w:rFonts w:ascii="Arial" w:hAnsi="Arial" w:cs="Arial"/>
          <w:snapToGrid w:val="0"/>
          <w:lang w:eastAsia="es-ES"/>
        </w:rPr>
        <w:t xml:space="preserve"> para lo cual se coordinará con el departamento de Mantenimiento del </w:t>
      </w:r>
      <w:r w:rsidR="004F5DBF" w:rsidRPr="003B6F5B">
        <w:rPr>
          <w:rFonts w:ascii="Arial" w:hAnsi="Arial" w:cs="Arial"/>
          <w:snapToGrid w:val="0"/>
          <w:lang w:eastAsia="es-ES"/>
        </w:rPr>
        <w:t>hospital para</w:t>
      </w:r>
      <w:r w:rsidRPr="003B6F5B">
        <w:rPr>
          <w:rFonts w:ascii="Arial" w:hAnsi="Arial" w:cs="Arial"/>
          <w:snapToGrid w:val="0"/>
          <w:lang w:eastAsia="es-ES"/>
        </w:rPr>
        <w:t xml:space="preserve"> elaborar un plan; y será </w:t>
      </w:r>
      <w:r w:rsidR="004F5DBF" w:rsidRPr="003B6F5B">
        <w:rPr>
          <w:rFonts w:ascii="Arial" w:hAnsi="Arial" w:cs="Arial"/>
          <w:snapToGrid w:val="0"/>
          <w:lang w:eastAsia="es-ES"/>
        </w:rPr>
        <w:t>este</w:t>
      </w:r>
      <w:r w:rsidRPr="003B6F5B">
        <w:rPr>
          <w:rFonts w:ascii="Arial" w:hAnsi="Arial" w:cs="Arial"/>
          <w:snapToGrid w:val="0"/>
          <w:lang w:eastAsia="es-ES"/>
        </w:rPr>
        <w:t xml:space="preserve"> departamento el encargado de verificar la buena ejecución del plan </w:t>
      </w:r>
      <w:r w:rsidRPr="003B6F5B">
        <w:rPr>
          <w:rFonts w:ascii="Arial" w:hAnsi="Arial" w:cs="Arial"/>
          <w:b/>
          <w:bCs/>
          <w:snapToGrid w:val="0"/>
          <w:spacing w:val="-2"/>
          <w:lang w:eastAsia="es-ES"/>
        </w:rPr>
        <w:t>(ver anexo No 4).</w:t>
      </w:r>
    </w:p>
    <w:p w14:paraId="17275BAF" w14:textId="77777777" w:rsidR="003B6F5B" w:rsidRPr="003B6F5B" w:rsidRDefault="003B6F5B" w:rsidP="004F5DBF">
      <w:pPr>
        <w:widowControl w:val="0"/>
        <w:suppressAutoHyphens w:val="0"/>
        <w:spacing w:line="360" w:lineRule="auto"/>
        <w:jc w:val="both"/>
        <w:rPr>
          <w:rFonts w:ascii="Arial" w:hAnsi="Arial" w:cs="Arial"/>
          <w:snapToGrid w:val="0"/>
          <w:spacing w:val="-2"/>
          <w:lang w:eastAsia="es-ES"/>
        </w:rPr>
      </w:pPr>
      <w:r w:rsidRPr="003B6F5B">
        <w:rPr>
          <w:rFonts w:ascii="Arial" w:hAnsi="Arial" w:cs="Arial"/>
          <w:snapToGrid w:val="0"/>
          <w:spacing w:val="-2"/>
          <w:lang w:eastAsia="es-ES"/>
        </w:rPr>
        <w:t>Deberá garantizar que el personal asignado en el servicio, cumpla con las reglas de seguridad en higiene y manipulación de alimentos de acuerdo a la Organización Mundial de la Salud (OMS).</w:t>
      </w:r>
    </w:p>
    <w:p w14:paraId="3D909F22" w14:textId="77777777" w:rsidR="004F5DBF" w:rsidRDefault="003B6F5B" w:rsidP="004F5DBF">
      <w:pPr>
        <w:widowControl w:val="0"/>
        <w:tabs>
          <w:tab w:val="left" w:pos="284"/>
          <w:tab w:val="left" w:pos="1248"/>
        </w:tabs>
        <w:suppressAutoHyphens w:val="0"/>
        <w:spacing w:line="360" w:lineRule="auto"/>
        <w:jc w:val="both"/>
        <w:rPr>
          <w:rFonts w:ascii="Arial" w:hAnsi="Arial" w:cs="Arial"/>
          <w:snapToGrid w:val="0"/>
          <w:spacing w:val="-2"/>
          <w:lang w:eastAsia="es-ES"/>
        </w:rPr>
      </w:pPr>
      <w:r w:rsidRPr="003B6F5B">
        <w:rPr>
          <w:rFonts w:ascii="Arial" w:hAnsi="Arial" w:cs="Arial"/>
          <w:snapToGrid w:val="0"/>
          <w:spacing w:val="-2"/>
          <w:lang w:eastAsia="es-ES"/>
        </w:rPr>
        <w:t>El contratista deberá garantizar el consumo de alimentos inocuos, sanos, en buen estado y nutritivos para los pacientes del Hospital.</w:t>
      </w:r>
    </w:p>
    <w:p w14:paraId="105EC196" w14:textId="6667F78C" w:rsidR="003B6F5B" w:rsidRPr="003B6F5B" w:rsidRDefault="003B6F5B" w:rsidP="004F5DBF">
      <w:pPr>
        <w:widowControl w:val="0"/>
        <w:tabs>
          <w:tab w:val="left" w:pos="284"/>
          <w:tab w:val="left" w:pos="1248"/>
        </w:tabs>
        <w:suppressAutoHyphens w:val="0"/>
        <w:spacing w:line="360" w:lineRule="auto"/>
        <w:jc w:val="both"/>
        <w:rPr>
          <w:rFonts w:ascii="Arial" w:hAnsi="Arial" w:cs="Arial"/>
          <w:snapToGrid w:val="0"/>
          <w:spacing w:val="-2"/>
          <w:lang w:eastAsia="es-ES"/>
        </w:rPr>
      </w:pPr>
      <w:r w:rsidRPr="003B6F5B">
        <w:rPr>
          <w:rFonts w:ascii="Arial" w:hAnsi="Arial" w:cs="Arial"/>
          <w:snapToGrid w:val="0"/>
          <w:spacing w:val="-2"/>
          <w:lang w:eastAsia="es-ES"/>
        </w:rPr>
        <w:t xml:space="preserve">Los líquidos claros deberán incluir 2 vasos de </w:t>
      </w:r>
      <w:smartTag w:uri="urn:schemas-microsoft-com:office:smarttags" w:element="metricconverter">
        <w:smartTagPr>
          <w:attr w:name="ProductID" w:val="8 onzas"/>
        </w:smartTagPr>
        <w:r w:rsidRPr="003B6F5B">
          <w:rPr>
            <w:rFonts w:ascii="Arial" w:hAnsi="Arial" w:cs="Arial"/>
            <w:snapToGrid w:val="0"/>
            <w:spacing w:val="-2"/>
            <w:lang w:eastAsia="es-ES"/>
          </w:rPr>
          <w:t>8 onzas</w:t>
        </w:r>
      </w:smartTag>
      <w:r w:rsidRPr="003B6F5B">
        <w:rPr>
          <w:rFonts w:ascii="Arial" w:hAnsi="Arial" w:cs="Arial"/>
          <w:snapToGrid w:val="0"/>
          <w:spacing w:val="-2"/>
          <w:lang w:eastAsia="es-ES"/>
        </w:rPr>
        <w:t xml:space="preserve"> de alimentos por cada tiempo de comida, caldo desgrasado y cumpliendo sus características.</w:t>
      </w:r>
    </w:p>
    <w:p w14:paraId="013013BD" w14:textId="5D3053C5" w:rsidR="003B6F5B" w:rsidRPr="003B6F5B" w:rsidRDefault="003B6F5B" w:rsidP="004F5DBF">
      <w:pPr>
        <w:widowControl w:val="0"/>
        <w:tabs>
          <w:tab w:val="left" w:pos="284"/>
          <w:tab w:val="left" w:pos="1248"/>
        </w:tabs>
        <w:suppressAutoHyphens w:val="0"/>
        <w:spacing w:line="360" w:lineRule="auto"/>
        <w:jc w:val="both"/>
        <w:rPr>
          <w:rFonts w:ascii="Arial" w:hAnsi="Arial" w:cs="Arial"/>
          <w:snapToGrid w:val="0"/>
          <w:spacing w:val="-2"/>
          <w:lang w:eastAsia="es-ES"/>
        </w:rPr>
      </w:pPr>
      <w:r w:rsidRPr="003B6F5B">
        <w:rPr>
          <w:rFonts w:ascii="Arial" w:hAnsi="Arial" w:cs="Arial"/>
          <w:snapToGrid w:val="0"/>
          <w:spacing w:val="-2"/>
          <w:lang w:eastAsia="es-ES"/>
        </w:rPr>
        <w:t xml:space="preserve">Los </w:t>
      </w:r>
      <w:r w:rsidR="00EE156A" w:rsidRPr="003B6F5B">
        <w:rPr>
          <w:rFonts w:ascii="Arial" w:hAnsi="Arial" w:cs="Arial"/>
          <w:snapToGrid w:val="0"/>
          <w:spacing w:val="-2"/>
          <w:lang w:eastAsia="es-ES"/>
        </w:rPr>
        <w:t>líquidos completos</w:t>
      </w:r>
      <w:r w:rsidRPr="003B6F5B">
        <w:rPr>
          <w:rFonts w:ascii="Arial" w:hAnsi="Arial" w:cs="Arial"/>
          <w:snapToGrid w:val="0"/>
          <w:spacing w:val="-2"/>
          <w:lang w:eastAsia="es-ES"/>
        </w:rPr>
        <w:t xml:space="preserve"> deberán incluir 3 vasos de 8 </w:t>
      </w:r>
      <w:r w:rsidR="00EE156A" w:rsidRPr="003B6F5B">
        <w:rPr>
          <w:rFonts w:ascii="Arial" w:hAnsi="Arial" w:cs="Arial"/>
          <w:snapToGrid w:val="0"/>
          <w:spacing w:val="-2"/>
          <w:lang w:eastAsia="es-ES"/>
        </w:rPr>
        <w:t>onzas de</w:t>
      </w:r>
      <w:r w:rsidRPr="003B6F5B">
        <w:rPr>
          <w:rFonts w:ascii="Arial" w:hAnsi="Arial" w:cs="Arial"/>
          <w:snapToGrid w:val="0"/>
          <w:spacing w:val="-2"/>
          <w:lang w:eastAsia="es-ES"/>
        </w:rPr>
        <w:t xml:space="preserve"> alimentos por cada tiempo de comida y 2 refrigerios, a las 10:00 a.m. y 3:00 p.m. para cumplir las calorías que se solicitan.</w:t>
      </w:r>
    </w:p>
    <w:p w14:paraId="2A134459" w14:textId="77777777" w:rsidR="003B6F5B" w:rsidRPr="003B6F5B" w:rsidRDefault="003B6F5B" w:rsidP="004F5DBF">
      <w:pPr>
        <w:widowControl w:val="0"/>
        <w:tabs>
          <w:tab w:val="left" w:pos="284"/>
          <w:tab w:val="left" w:pos="1248"/>
        </w:tabs>
        <w:suppressAutoHyphens w:val="0"/>
        <w:spacing w:line="360" w:lineRule="auto"/>
        <w:jc w:val="both"/>
        <w:rPr>
          <w:rFonts w:ascii="Arial" w:hAnsi="Arial" w:cs="Arial"/>
          <w:snapToGrid w:val="0"/>
          <w:spacing w:val="-2"/>
          <w:lang w:eastAsia="es-ES"/>
        </w:rPr>
      </w:pPr>
      <w:r w:rsidRPr="003B6F5B">
        <w:rPr>
          <w:rFonts w:ascii="Arial" w:hAnsi="Arial" w:cs="Arial"/>
          <w:snapToGrid w:val="0"/>
          <w:spacing w:val="-2"/>
          <w:lang w:eastAsia="es-ES"/>
        </w:rPr>
        <w:t>Deberá cumplir con las normas higiénicas y de salubridad para la manipulación de alimentos en recepción, elaboración y distribución de los mismos.</w:t>
      </w:r>
    </w:p>
    <w:p w14:paraId="4FDCA957" w14:textId="33A1C5F6" w:rsidR="003B6F5B" w:rsidRPr="003B6F5B" w:rsidRDefault="003B6F5B" w:rsidP="004F5DBF">
      <w:pPr>
        <w:widowControl w:val="0"/>
        <w:tabs>
          <w:tab w:val="left" w:pos="284"/>
          <w:tab w:val="left" w:pos="1248"/>
        </w:tabs>
        <w:suppressAutoHyphens w:val="0"/>
        <w:spacing w:line="360" w:lineRule="auto"/>
        <w:jc w:val="both"/>
        <w:rPr>
          <w:rFonts w:ascii="Arial" w:hAnsi="Arial" w:cs="Arial"/>
          <w:snapToGrid w:val="0"/>
          <w:spacing w:val="-2"/>
          <w:lang w:eastAsia="es-ES"/>
        </w:rPr>
      </w:pPr>
      <w:r w:rsidRPr="003B6F5B">
        <w:rPr>
          <w:rFonts w:ascii="Arial" w:hAnsi="Arial" w:cs="Arial"/>
          <w:snapToGrid w:val="0"/>
          <w:spacing w:val="-2"/>
          <w:lang w:eastAsia="es-ES"/>
        </w:rPr>
        <w:t xml:space="preserve">Atender las observaciones por parte de la supervisión del hospital realizado al Servicio de </w:t>
      </w:r>
      <w:r w:rsidR="004F5DBF" w:rsidRPr="003B6F5B">
        <w:rPr>
          <w:rFonts w:ascii="Arial" w:hAnsi="Arial" w:cs="Arial"/>
          <w:snapToGrid w:val="0"/>
          <w:spacing w:val="-2"/>
          <w:lang w:eastAsia="es-ES"/>
        </w:rPr>
        <w:t>Alimentación, así como</w:t>
      </w:r>
      <w:r w:rsidRPr="003B6F5B">
        <w:rPr>
          <w:rFonts w:ascii="Arial" w:hAnsi="Arial" w:cs="Arial"/>
          <w:snapToGrid w:val="0"/>
          <w:spacing w:val="-2"/>
          <w:lang w:eastAsia="es-ES"/>
        </w:rPr>
        <w:t xml:space="preserve"> mantener </w:t>
      </w:r>
      <w:r w:rsidR="004F5DBF" w:rsidRPr="003B6F5B">
        <w:rPr>
          <w:rFonts w:ascii="Arial" w:hAnsi="Arial" w:cs="Arial"/>
          <w:snapToGrid w:val="0"/>
          <w:spacing w:val="-2"/>
          <w:lang w:eastAsia="es-ES"/>
        </w:rPr>
        <w:t>atención sobre</w:t>
      </w:r>
      <w:r w:rsidRPr="003B6F5B">
        <w:rPr>
          <w:rFonts w:ascii="Arial" w:hAnsi="Arial" w:cs="Arial"/>
          <w:snapToGrid w:val="0"/>
          <w:spacing w:val="-2"/>
          <w:lang w:eastAsia="es-ES"/>
        </w:rPr>
        <w:t xml:space="preserve"> la satisfacción de los pacientes. </w:t>
      </w:r>
    </w:p>
    <w:p w14:paraId="7F9BEAD1" w14:textId="7A7AD2B7" w:rsidR="003B6F5B" w:rsidRPr="003B6F5B" w:rsidRDefault="003B6F5B" w:rsidP="004F5DBF">
      <w:pPr>
        <w:widowControl w:val="0"/>
        <w:tabs>
          <w:tab w:val="left" w:pos="284"/>
          <w:tab w:val="left" w:pos="1248"/>
        </w:tabs>
        <w:suppressAutoHyphens w:val="0"/>
        <w:spacing w:line="360" w:lineRule="auto"/>
        <w:jc w:val="both"/>
        <w:rPr>
          <w:rFonts w:ascii="Arial" w:hAnsi="Arial" w:cs="Arial"/>
          <w:snapToGrid w:val="0"/>
          <w:spacing w:val="-2"/>
          <w:lang w:eastAsia="es-ES"/>
        </w:rPr>
      </w:pPr>
      <w:r w:rsidRPr="003B6F5B">
        <w:rPr>
          <w:rFonts w:ascii="Arial" w:hAnsi="Arial" w:cs="Arial"/>
          <w:snapToGrid w:val="0"/>
          <w:spacing w:val="-2"/>
          <w:lang w:eastAsia="es-ES"/>
        </w:rPr>
        <w:t xml:space="preserve">Deberá contar con cucharas y tazas medidoras, pinzas, etc. </w:t>
      </w:r>
      <w:r w:rsidR="004F5DBF" w:rsidRPr="003B6F5B">
        <w:rPr>
          <w:rFonts w:ascii="Arial" w:hAnsi="Arial" w:cs="Arial"/>
          <w:snapToGrid w:val="0"/>
          <w:spacing w:val="-2"/>
          <w:lang w:eastAsia="es-ES"/>
        </w:rPr>
        <w:t>necesarias para</w:t>
      </w:r>
      <w:r w:rsidRPr="003B6F5B">
        <w:rPr>
          <w:rFonts w:ascii="Arial" w:hAnsi="Arial" w:cs="Arial"/>
          <w:snapToGrid w:val="0"/>
          <w:spacing w:val="-2"/>
          <w:lang w:eastAsia="es-ES"/>
        </w:rPr>
        <w:t xml:space="preserve"> entregar cada una de las preparaciones en los distintos servicios del Hospital.</w:t>
      </w:r>
    </w:p>
    <w:p w14:paraId="6E510CAA" w14:textId="771923B0" w:rsidR="003B6F5B" w:rsidRPr="003B6F5B" w:rsidRDefault="003B6F5B" w:rsidP="004F5DBF">
      <w:pPr>
        <w:widowControl w:val="0"/>
        <w:tabs>
          <w:tab w:val="left" w:pos="284"/>
          <w:tab w:val="left" w:pos="1248"/>
        </w:tabs>
        <w:suppressAutoHyphens w:val="0"/>
        <w:spacing w:line="360" w:lineRule="auto"/>
        <w:jc w:val="both"/>
        <w:rPr>
          <w:rFonts w:ascii="Arial" w:hAnsi="Arial" w:cs="Arial"/>
          <w:snapToGrid w:val="0"/>
          <w:spacing w:val="-2"/>
          <w:lang w:eastAsia="es-ES"/>
        </w:rPr>
      </w:pPr>
      <w:r w:rsidRPr="003B6F5B">
        <w:rPr>
          <w:rFonts w:ascii="Arial" w:hAnsi="Arial" w:cs="Arial"/>
          <w:snapToGrid w:val="0"/>
          <w:lang w:eastAsia="es-ES"/>
        </w:rPr>
        <w:t>E</w:t>
      </w:r>
      <w:r w:rsidRPr="003B6F5B">
        <w:rPr>
          <w:rFonts w:ascii="Arial" w:hAnsi="Arial" w:cs="Arial"/>
          <w:snapToGrid w:val="0"/>
          <w:lang w:val="es-MX" w:eastAsia="es-ES"/>
        </w:rPr>
        <w:t>l contratista deberá dejar</w:t>
      </w:r>
      <w:r w:rsidRPr="003B6F5B">
        <w:rPr>
          <w:rFonts w:ascii="Arial" w:hAnsi="Arial" w:cs="Arial"/>
          <w:b/>
          <w:bCs/>
          <w:snapToGrid w:val="0"/>
          <w:lang w:val="es-MX" w:eastAsia="es-ES"/>
        </w:rPr>
        <w:t xml:space="preserve"> UNA MUESTRA DEL PLATO QUE SERÁ SERVIDO DE LAS </w:t>
      </w:r>
      <w:r w:rsidR="004F5DBF" w:rsidRPr="003B6F5B">
        <w:rPr>
          <w:rFonts w:ascii="Arial" w:hAnsi="Arial" w:cs="Arial"/>
          <w:b/>
          <w:bCs/>
          <w:snapToGrid w:val="0"/>
          <w:lang w:val="es-MX" w:eastAsia="es-ES"/>
        </w:rPr>
        <w:lastRenderedPageBreak/>
        <w:t>DIFERENTES PREPARACIONES de</w:t>
      </w:r>
      <w:r w:rsidRPr="003B6F5B">
        <w:rPr>
          <w:rFonts w:ascii="Arial" w:hAnsi="Arial" w:cs="Arial"/>
          <w:snapToGrid w:val="0"/>
          <w:lang w:val="es-MX" w:eastAsia="es-ES"/>
        </w:rPr>
        <w:t xml:space="preserve"> cada día </w:t>
      </w:r>
      <w:r w:rsidRPr="003B6F5B">
        <w:rPr>
          <w:rFonts w:ascii="Arial" w:hAnsi="Arial" w:cs="Arial"/>
          <w:b/>
          <w:bCs/>
          <w:snapToGrid w:val="0"/>
          <w:lang w:val="es-MX" w:eastAsia="es-ES"/>
        </w:rPr>
        <w:t xml:space="preserve">EN REFRIGERACIÓN POR 72 HORAS </w:t>
      </w:r>
      <w:r w:rsidR="004F5DBF" w:rsidRPr="003B6F5B">
        <w:rPr>
          <w:rFonts w:ascii="Arial" w:hAnsi="Arial" w:cs="Arial"/>
          <w:snapToGrid w:val="0"/>
          <w:lang w:val="es-MX" w:eastAsia="es-ES"/>
        </w:rPr>
        <w:t>para efectos</w:t>
      </w:r>
      <w:r w:rsidRPr="003B6F5B">
        <w:rPr>
          <w:rFonts w:ascii="Arial" w:hAnsi="Arial" w:cs="Arial"/>
          <w:snapToGrid w:val="0"/>
          <w:lang w:val="es-MX" w:eastAsia="es-ES"/>
        </w:rPr>
        <w:t xml:space="preserve"> </w:t>
      </w:r>
      <w:r w:rsidR="004F5DBF" w:rsidRPr="003B6F5B">
        <w:rPr>
          <w:rFonts w:ascii="Arial" w:hAnsi="Arial" w:cs="Arial"/>
          <w:snapToGrid w:val="0"/>
          <w:lang w:val="es-MX" w:eastAsia="es-ES"/>
        </w:rPr>
        <w:t>de control</w:t>
      </w:r>
      <w:r w:rsidRPr="003B6F5B">
        <w:rPr>
          <w:rFonts w:ascii="Arial" w:hAnsi="Arial" w:cs="Arial"/>
          <w:snapToGrid w:val="0"/>
          <w:lang w:val="es-MX" w:eastAsia="es-ES"/>
        </w:rPr>
        <w:t xml:space="preserve"> de calidad, según Norma Técnica de Alimentos del año 2013.</w:t>
      </w:r>
    </w:p>
    <w:p w14:paraId="156F3264" w14:textId="656D64E0" w:rsidR="003B6F5B" w:rsidRPr="003B6F5B" w:rsidRDefault="003B6F5B" w:rsidP="004F5DBF">
      <w:pPr>
        <w:widowControl w:val="0"/>
        <w:tabs>
          <w:tab w:val="num" w:pos="1440"/>
        </w:tabs>
        <w:suppressAutoHyphens w:val="0"/>
        <w:spacing w:line="360" w:lineRule="auto"/>
        <w:jc w:val="both"/>
        <w:rPr>
          <w:rFonts w:ascii="Arial" w:hAnsi="Arial" w:cs="Arial"/>
          <w:b/>
          <w:bCs/>
          <w:snapToGrid w:val="0"/>
          <w:lang w:val="es-MX" w:eastAsia="es-ES"/>
        </w:rPr>
      </w:pPr>
      <w:r w:rsidRPr="003B6F5B">
        <w:rPr>
          <w:rFonts w:ascii="Arial" w:hAnsi="Arial" w:cs="Arial"/>
          <w:b/>
          <w:bCs/>
          <w:snapToGrid w:val="0"/>
          <w:lang w:val="es-MX" w:eastAsia="es-ES"/>
        </w:rPr>
        <w:t xml:space="preserve">EL CONTRATISTA DEBERÁ COLOCAR EN UN TAMAÑO QUE PUEDA SER VISIBLE PARA LOS USUARIOS DE LA CAFETERIA, EL MENÚ DIARIO A OFRECER </w:t>
      </w:r>
      <w:r w:rsidR="004F5DBF" w:rsidRPr="003B6F5B">
        <w:rPr>
          <w:rFonts w:ascii="Arial" w:hAnsi="Arial" w:cs="Arial"/>
          <w:b/>
          <w:bCs/>
          <w:snapToGrid w:val="0"/>
          <w:lang w:val="es-MX" w:eastAsia="es-ES"/>
        </w:rPr>
        <w:t>CON SUS RESPECTIVOS PRECIOS</w:t>
      </w:r>
      <w:r w:rsidRPr="003B6F5B">
        <w:rPr>
          <w:rFonts w:ascii="Arial" w:hAnsi="Arial" w:cs="Arial"/>
          <w:b/>
          <w:bCs/>
          <w:snapToGrid w:val="0"/>
          <w:lang w:val="es-MX" w:eastAsia="es-ES"/>
        </w:rPr>
        <w:t xml:space="preserve">. </w:t>
      </w:r>
    </w:p>
    <w:p w14:paraId="735249AA" w14:textId="58400D5B" w:rsidR="003B6F5B" w:rsidRPr="003B6F5B" w:rsidRDefault="003B6F5B" w:rsidP="004F5DBF">
      <w:pPr>
        <w:widowControl w:val="0"/>
        <w:tabs>
          <w:tab w:val="left" w:pos="1248"/>
        </w:tabs>
        <w:spacing w:line="360" w:lineRule="auto"/>
        <w:jc w:val="both"/>
        <w:rPr>
          <w:rFonts w:ascii="Arial" w:hAnsi="Arial" w:cs="Arial"/>
          <w:b/>
          <w:snapToGrid w:val="0"/>
          <w:spacing w:val="-2"/>
          <w:lang w:eastAsia="es-ES"/>
        </w:rPr>
      </w:pPr>
      <w:r w:rsidRPr="003B6F5B">
        <w:rPr>
          <w:rFonts w:ascii="Arial" w:hAnsi="Arial" w:cs="Arial"/>
          <w:b/>
          <w:snapToGrid w:val="0"/>
          <w:spacing w:val="-2"/>
          <w:lang w:eastAsia="es-ES"/>
        </w:rPr>
        <w:t xml:space="preserve">Será sujeto de </w:t>
      </w:r>
      <w:r w:rsidR="004F5DBF" w:rsidRPr="003B6F5B">
        <w:rPr>
          <w:rFonts w:ascii="Arial" w:hAnsi="Arial" w:cs="Arial"/>
          <w:b/>
          <w:snapToGrid w:val="0"/>
          <w:spacing w:val="-2"/>
          <w:lang w:eastAsia="es-ES"/>
        </w:rPr>
        <w:t>sanción de</w:t>
      </w:r>
      <w:r w:rsidRPr="003B6F5B">
        <w:rPr>
          <w:rFonts w:ascii="Arial" w:hAnsi="Arial" w:cs="Arial"/>
          <w:b/>
          <w:snapToGrid w:val="0"/>
          <w:spacing w:val="-2"/>
          <w:lang w:eastAsia="es-ES"/>
        </w:rPr>
        <w:t xml:space="preserve"> conformidad </w:t>
      </w:r>
      <w:r w:rsidR="004F5DBF" w:rsidRPr="003B6F5B">
        <w:rPr>
          <w:rFonts w:ascii="Arial" w:hAnsi="Arial" w:cs="Arial"/>
          <w:b/>
          <w:snapToGrid w:val="0"/>
          <w:spacing w:val="-2"/>
          <w:lang w:eastAsia="es-ES"/>
        </w:rPr>
        <w:t>con la</w:t>
      </w:r>
      <w:r w:rsidRPr="003B6F5B">
        <w:rPr>
          <w:rFonts w:ascii="Arial" w:hAnsi="Arial" w:cs="Arial"/>
          <w:b/>
          <w:snapToGrid w:val="0"/>
          <w:spacing w:val="-2"/>
          <w:lang w:eastAsia="es-ES"/>
        </w:rPr>
        <w:t xml:space="preserve"> Ley LACAP corresponda </w:t>
      </w:r>
      <w:r w:rsidR="004F5DBF" w:rsidRPr="003B6F5B">
        <w:rPr>
          <w:rFonts w:ascii="Arial" w:hAnsi="Arial" w:cs="Arial"/>
          <w:b/>
          <w:snapToGrid w:val="0"/>
          <w:spacing w:val="-2"/>
          <w:lang w:eastAsia="es-ES"/>
        </w:rPr>
        <w:t>al incurrir</w:t>
      </w:r>
      <w:r w:rsidRPr="003B6F5B">
        <w:rPr>
          <w:rFonts w:ascii="Arial" w:hAnsi="Arial" w:cs="Arial"/>
          <w:b/>
          <w:snapToGrid w:val="0"/>
          <w:spacing w:val="-2"/>
          <w:lang w:eastAsia="es-ES"/>
        </w:rPr>
        <w:t xml:space="preserve"> con </w:t>
      </w:r>
      <w:r w:rsidR="004F5DBF" w:rsidRPr="003B6F5B">
        <w:rPr>
          <w:rFonts w:ascii="Arial" w:hAnsi="Arial" w:cs="Arial"/>
          <w:b/>
          <w:snapToGrid w:val="0"/>
          <w:spacing w:val="-2"/>
          <w:lang w:eastAsia="es-ES"/>
        </w:rPr>
        <w:t>las siguientes</w:t>
      </w:r>
      <w:r w:rsidRPr="003B6F5B">
        <w:rPr>
          <w:rFonts w:ascii="Arial" w:hAnsi="Arial" w:cs="Arial"/>
          <w:b/>
          <w:snapToGrid w:val="0"/>
          <w:spacing w:val="-2"/>
          <w:lang w:eastAsia="es-ES"/>
        </w:rPr>
        <w:t xml:space="preserve"> faltas:</w:t>
      </w:r>
    </w:p>
    <w:p w14:paraId="6E409087" w14:textId="77777777" w:rsidR="003B6F5B" w:rsidRPr="003B6F5B" w:rsidRDefault="003B6F5B" w:rsidP="004F5DBF">
      <w:pPr>
        <w:widowControl w:val="0"/>
        <w:suppressAutoHyphens w:val="0"/>
        <w:spacing w:line="360" w:lineRule="auto"/>
        <w:contextualSpacing/>
        <w:jc w:val="both"/>
        <w:rPr>
          <w:rFonts w:ascii="Arial" w:hAnsi="Arial" w:cs="Arial"/>
          <w:snapToGrid w:val="0"/>
          <w:spacing w:val="-2"/>
          <w:lang w:eastAsia="es-ES"/>
        </w:rPr>
      </w:pPr>
      <w:r w:rsidRPr="003B6F5B">
        <w:rPr>
          <w:rFonts w:ascii="Arial" w:hAnsi="Arial" w:cs="Arial"/>
          <w:snapToGrid w:val="0"/>
          <w:spacing w:val="-2"/>
          <w:lang w:eastAsia="es-ES"/>
        </w:rPr>
        <w:t>Por servir alimentos contaminados y/o en mal estado a pacientes del Hospital; así como también a los usuarios de Cafetería.</w:t>
      </w:r>
    </w:p>
    <w:p w14:paraId="0F986576" w14:textId="10C3D01A" w:rsidR="003B6F5B" w:rsidRPr="003B6F5B" w:rsidRDefault="003B6F5B" w:rsidP="004F5DBF">
      <w:pPr>
        <w:widowControl w:val="0"/>
        <w:tabs>
          <w:tab w:val="left" w:pos="851"/>
        </w:tabs>
        <w:suppressAutoHyphens w:val="0"/>
        <w:spacing w:line="360" w:lineRule="auto"/>
        <w:contextualSpacing/>
        <w:jc w:val="both"/>
        <w:rPr>
          <w:rFonts w:ascii="Arial" w:hAnsi="Arial" w:cs="Arial"/>
          <w:snapToGrid w:val="0"/>
          <w:spacing w:val="-2"/>
          <w:lang w:eastAsia="es-ES"/>
        </w:rPr>
      </w:pPr>
      <w:r w:rsidRPr="003B6F5B">
        <w:rPr>
          <w:rFonts w:ascii="Arial" w:hAnsi="Arial" w:cs="Arial"/>
          <w:snapToGrid w:val="0"/>
          <w:spacing w:val="-2"/>
          <w:lang w:eastAsia="es-ES"/>
        </w:rPr>
        <w:t xml:space="preserve">Por </w:t>
      </w:r>
      <w:r w:rsidR="004F5DBF" w:rsidRPr="003B6F5B">
        <w:rPr>
          <w:rFonts w:ascii="Arial" w:hAnsi="Arial" w:cs="Arial"/>
          <w:snapToGrid w:val="0"/>
          <w:spacing w:val="-2"/>
          <w:lang w:eastAsia="es-ES"/>
        </w:rPr>
        <w:t>presentarse intoxicación</w:t>
      </w:r>
      <w:r w:rsidRPr="003B6F5B">
        <w:rPr>
          <w:rFonts w:ascii="Arial" w:hAnsi="Arial" w:cs="Arial"/>
          <w:snapToGrid w:val="0"/>
          <w:spacing w:val="-2"/>
          <w:lang w:eastAsia="es-ES"/>
        </w:rPr>
        <w:t xml:space="preserve"> alimenticia en pacientes, </w:t>
      </w:r>
      <w:r w:rsidR="004F5DBF" w:rsidRPr="003B6F5B">
        <w:rPr>
          <w:rFonts w:ascii="Arial" w:hAnsi="Arial" w:cs="Arial"/>
          <w:snapToGrid w:val="0"/>
          <w:spacing w:val="-2"/>
          <w:lang w:eastAsia="es-ES"/>
        </w:rPr>
        <w:t>debidamente comprobado</w:t>
      </w:r>
      <w:r w:rsidRPr="003B6F5B">
        <w:rPr>
          <w:rFonts w:ascii="Arial" w:hAnsi="Arial" w:cs="Arial"/>
          <w:snapToGrid w:val="0"/>
          <w:spacing w:val="-2"/>
          <w:lang w:eastAsia="es-ES"/>
        </w:rPr>
        <w:t xml:space="preserve"> de conformidad a los análisis </w:t>
      </w:r>
      <w:r w:rsidR="004F5DBF" w:rsidRPr="003B6F5B">
        <w:rPr>
          <w:rFonts w:ascii="Arial" w:hAnsi="Arial" w:cs="Arial"/>
          <w:snapToGrid w:val="0"/>
          <w:spacing w:val="-2"/>
          <w:lang w:eastAsia="es-ES"/>
        </w:rPr>
        <w:t>respectivos; en</w:t>
      </w:r>
      <w:r w:rsidRPr="003B6F5B">
        <w:rPr>
          <w:rFonts w:ascii="Arial" w:hAnsi="Arial" w:cs="Arial"/>
          <w:snapToGrid w:val="0"/>
          <w:spacing w:val="-2"/>
          <w:lang w:eastAsia="es-ES"/>
        </w:rPr>
        <w:t xml:space="preserve"> el caso de </w:t>
      </w:r>
      <w:r w:rsidR="004F5DBF" w:rsidRPr="003B6F5B">
        <w:rPr>
          <w:rFonts w:ascii="Arial" w:hAnsi="Arial" w:cs="Arial"/>
          <w:snapToGrid w:val="0"/>
          <w:spacing w:val="-2"/>
          <w:lang w:eastAsia="es-ES"/>
        </w:rPr>
        <w:t>presentarse lo</w:t>
      </w:r>
      <w:r w:rsidRPr="003B6F5B">
        <w:rPr>
          <w:rFonts w:ascii="Arial" w:hAnsi="Arial" w:cs="Arial"/>
          <w:snapToGrid w:val="0"/>
          <w:spacing w:val="-2"/>
          <w:lang w:eastAsia="es-ES"/>
        </w:rPr>
        <w:t xml:space="preserve">   indicado </w:t>
      </w:r>
      <w:r w:rsidR="004F5DBF" w:rsidRPr="003B6F5B">
        <w:rPr>
          <w:rFonts w:ascii="Arial" w:hAnsi="Arial" w:cs="Arial"/>
          <w:snapToGrid w:val="0"/>
          <w:spacing w:val="-2"/>
          <w:lang w:eastAsia="es-ES"/>
        </w:rPr>
        <w:t>en el</w:t>
      </w:r>
      <w:r w:rsidRPr="003B6F5B">
        <w:rPr>
          <w:rFonts w:ascii="Arial" w:hAnsi="Arial" w:cs="Arial"/>
          <w:snapToGrid w:val="0"/>
          <w:spacing w:val="-2"/>
          <w:lang w:eastAsia="es-ES"/>
        </w:rPr>
        <w:t xml:space="preserve"> numeral anterior, además el Contratista correrá con todos los gastos en que se incurran y </w:t>
      </w:r>
      <w:r w:rsidR="004F5DBF" w:rsidRPr="003B6F5B">
        <w:rPr>
          <w:rFonts w:ascii="Arial" w:hAnsi="Arial" w:cs="Arial"/>
          <w:snapToGrid w:val="0"/>
          <w:spacing w:val="-2"/>
          <w:lang w:eastAsia="es-ES"/>
        </w:rPr>
        <w:t>el Hospital</w:t>
      </w:r>
      <w:r w:rsidRPr="003B6F5B">
        <w:rPr>
          <w:rFonts w:ascii="Arial" w:hAnsi="Arial" w:cs="Arial"/>
          <w:snapToGrid w:val="0"/>
          <w:spacing w:val="-2"/>
          <w:lang w:eastAsia="es-ES"/>
        </w:rPr>
        <w:t xml:space="preserve"> no pagará el día servido.</w:t>
      </w:r>
    </w:p>
    <w:p w14:paraId="64792540" w14:textId="6D3EF297" w:rsidR="003B6F5B" w:rsidRPr="003B6F5B" w:rsidRDefault="003B6F5B" w:rsidP="004F5DBF">
      <w:pPr>
        <w:widowControl w:val="0"/>
        <w:tabs>
          <w:tab w:val="left" w:pos="1418"/>
          <w:tab w:val="left" w:pos="2880"/>
          <w:tab w:val="left" w:pos="3600"/>
          <w:tab w:val="left" w:pos="4320"/>
          <w:tab w:val="left" w:pos="5040"/>
          <w:tab w:val="left" w:pos="5760"/>
          <w:tab w:val="left" w:pos="6480"/>
          <w:tab w:val="left" w:pos="7200"/>
          <w:tab w:val="left" w:pos="7920"/>
          <w:tab w:val="left" w:pos="8640"/>
          <w:tab w:val="left" w:pos="9360"/>
        </w:tabs>
        <w:suppressAutoHyphens w:val="0"/>
        <w:spacing w:line="360" w:lineRule="auto"/>
        <w:jc w:val="both"/>
        <w:rPr>
          <w:rFonts w:ascii="Arial" w:hAnsi="Arial" w:cs="Arial"/>
          <w:snapToGrid w:val="0"/>
          <w:lang w:val="es-MX" w:eastAsia="es-ES"/>
        </w:rPr>
      </w:pPr>
      <w:r w:rsidRPr="003B6F5B">
        <w:rPr>
          <w:rFonts w:ascii="Arial" w:hAnsi="Arial" w:cs="Arial"/>
          <w:snapToGrid w:val="0"/>
          <w:lang w:eastAsia="es-ES"/>
        </w:rPr>
        <w:t xml:space="preserve">El contratista tendrá que detallar por escrito los equipos de su propiedad </w:t>
      </w:r>
      <w:r w:rsidR="004F5DBF" w:rsidRPr="003B6F5B">
        <w:rPr>
          <w:rFonts w:ascii="Arial" w:hAnsi="Arial" w:cs="Arial"/>
          <w:snapToGrid w:val="0"/>
          <w:lang w:eastAsia="es-ES"/>
        </w:rPr>
        <w:t>que mantendrá</w:t>
      </w:r>
      <w:r w:rsidRPr="003B6F5B">
        <w:rPr>
          <w:rFonts w:ascii="Arial" w:hAnsi="Arial" w:cs="Arial"/>
          <w:snapToGrid w:val="0"/>
          <w:lang w:eastAsia="es-ES"/>
        </w:rPr>
        <w:t xml:space="preserve"> en las instalaciones del hospital con el fin de brindar el servicio y cuando los </w:t>
      </w:r>
      <w:r w:rsidR="004F5DBF" w:rsidRPr="003B6F5B">
        <w:rPr>
          <w:rFonts w:ascii="Arial" w:hAnsi="Arial" w:cs="Arial"/>
          <w:snapToGrid w:val="0"/>
          <w:lang w:eastAsia="es-ES"/>
        </w:rPr>
        <w:t>retire deberá</w:t>
      </w:r>
      <w:r w:rsidRPr="003B6F5B">
        <w:rPr>
          <w:rFonts w:ascii="Arial" w:hAnsi="Arial" w:cs="Arial"/>
          <w:snapToGrid w:val="0"/>
          <w:lang w:eastAsia="es-ES"/>
        </w:rPr>
        <w:t xml:space="preserve"> </w:t>
      </w:r>
      <w:r w:rsidR="004F5DBF" w:rsidRPr="003B6F5B">
        <w:rPr>
          <w:rFonts w:ascii="Arial" w:hAnsi="Arial" w:cs="Arial"/>
          <w:snapToGrid w:val="0"/>
          <w:lang w:eastAsia="es-ES"/>
        </w:rPr>
        <w:t>reportar con</w:t>
      </w:r>
      <w:r w:rsidRPr="003B6F5B">
        <w:rPr>
          <w:rFonts w:ascii="Arial" w:hAnsi="Arial" w:cs="Arial"/>
          <w:snapToGrid w:val="0"/>
          <w:lang w:eastAsia="es-ES"/>
        </w:rPr>
        <w:t xml:space="preserve"> anticipación a </w:t>
      </w:r>
      <w:r w:rsidR="004F5DBF" w:rsidRPr="003B6F5B">
        <w:rPr>
          <w:rFonts w:ascii="Arial" w:hAnsi="Arial" w:cs="Arial"/>
          <w:snapToGrid w:val="0"/>
          <w:lang w:eastAsia="es-ES"/>
        </w:rPr>
        <w:t>la Unidad</w:t>
      </w:r>
      <w:r w:rsidRPr="003B6F5B">
        <w:rPr>
          <w:rFonts w:ascii="Arial" w:hAnsi="Arial" w:cs="Arial"/>
          <w:snapToGrid w:val="0"/>
          <w:lang w:eastAsia="es-ES"/>
        </w:rPr>
        <w:t xml:space="preserve"> de Activo Fijo </w:t>
      </w:r>
      <w:r w:rsidR="004F5DBF" w:rsidRPr="003B6F5B">
        <w:rPr>
          <w:rFonts w:ascii="Arial" w:hAnsi="Arial" w:cs="Arial"/>
          <w:snapToGrid w:val="0"/>
          <w:lang w:eastAsia="es-ES"/>
        </w:rPr>
        <w:t>de la Institución</w:t>
      </w:r>
      <w:r w:rsidRPr="003B6F5B">
        <w:rPr>
          <w:rFonts w:ascii="Arial" w:hAnsi="Arial" w:cs="Arial"/>
          <w:snapToGrid w:val="0"/>
          <w:lang w:eastAsia="es-ES"/>
        </w:rPr>
        <w:t>.</w:t>
      </w:r>
    </w:p>
    <w:p w14:paraId="1696E9BC" w14:textId="63E9BAA0" w:rsidR="003B6F5B" w:rsidRPr="003B6F5B" w:rsidRDefault="003B6F5B" w:rsidP="004F5DBF">
      <w:pPr>
        <w:widowControl w:val="0"/>
        <w:tabs>
          <w:tab w:val="num" w:pos="851"/>
          <w:tab w:val="left" w:pos="1418"/>
          <w:tab w:val="left" w:pos="2880"/>
          <w:tab w:val="left" w:pos="3600"/>
          <w:tab w:val="left" w:pos="4320"/>
          <w:tab w:val="left" w:pos="5040"/>
          <w:tab w:val="left" w:pos="5760"/>
          <w:tab w:val="left" w:pos="6480"/>
          <w:tab w:val="left" w:pos="7200"/>
          <w:tab w:val="left" w:pos="7920"/>
          <w:tab w:val="left" w:pos="8640"/>
          <w:tab w:val="left" w:pos="9360"/>
        </w:tabs>
        <w:suppressAutoHyphens w:val="0"/>
        <w:spacing w:line="360" w:lineRule="auto"/>
        <w:jc w:val="both"/>
        <w:rPr>
          <w:rFonts w:ascii="Arial" w:hAnsi="Arial" w:cs="Arial"/>
          <w:snapToGrid w:val="0"/>
          <w:lang w:val="es-MX" w:eastAsia="es-ES"/>
        </w:rPr>
      </w:pPr>
      <w:r w:rsidRPr="003B6F5B">
        <w:rPr>
          <w:rFonts w:ascii="Arial" w:hAnsi="Arial" w:cs="Arial"/>
          <w:snapToGrid w:val="0"/>
          <w:lang w:eastAsia="es-ES"/>
        </w:rPr>
        <w:t xml:space="preserve">No deberá </w:t>
      </w:r>
      <w:r w:rsidR="004F5DBF" w:rsidRPr="003B6F5B">
        <w:rPr>
          <w:rFonts w:ascii="Arial" w:hAnsi="Arial" w:cs="Arial"/>
          <w:snapToGrid w:val="0"/>
          <w:lang w:eastAsia="es-ES"/>
        </w:rPr>
        <w:t>servirles</w:t>
      </w:r>
      <w:r w:rsidRPr="003B6F5B">
        <w:rPr>
          <w:rFonts w:ascii="Arial" w:hAnsi="Arial" w:cs="Arial"/>
          <w:snapToGrid w:val="0"/>
          <w:lang w:eastAsia="es-ES"/>
        </w:rPr>
        <w:t xml:space="preserve"> alimentos a pacientes en el área de cafetería, excepto con autorización del médico responsable.</w:t>
      </w:r>
    </w:p>
    <w:p w14:paraId="096E3CC9" w14:textId="6FAB0B98" w:rsidR="003B6F5B" w:rsidRPr="003B6F5B" w:rsidRDefault="003B6F5B" w:rsidP="004F5DBF">
      <w:pPr>
        <w:widowControl w:val="0"/>
        <w:suppressAutoHyphens w:val="0"/>
        <w:spacing w:line="360" w:lineRule="auto"/>
        <w:jc w:val="both"/>
        <w:rPr>
          <w:rFonts w:ascii="Arial" w:hAnsi="Arial" w:cs="Arial"/>
          <w:snapToGrid w:val="0"/>
          <w:spacing w:val="-2"/>
          <w:lang w:eastAsia="es-ES"/>
        </w:rPr>
      </w:pPr>
      <w:r w:rsidRPr="003B6F5B">
        <w:rPr>
          <w:rFonts w:ascii="Arial" w:hAnsi="Arial" w:cs="Arial"/>
          <w:snapToGrid w:val="0"/>
          <w:spacing w:val="-2"/>
          <w:lang w:eastAsia="es-ES"/>
        </w:rPr>
        <w:t xml:space="preserve">Hará </w:t>
      </w:r>
      <w:r w:rsidR="004F5DBF" w:rsidRPr="003B6F5B">
        <w:rPr>
          <w:rFonts w:ascii="Arial" w:hAnsi="Arial" w:cs="Arial"/>
          <w:snapToGrid w:val="0"/>
          <w:spacing w:val="-2"/>
          <w:lang w:eastAsia="es-ES"/>
        </w:rPr>
        <w:t>uso de las instalaciones</w:t>
      </w:r>
      <w:r w:rsidRPr="003B6F5B">
        <w:rPr>
          <w:rFonts w:ascii="Arial" w:hAnsi="Arial" w:cs="Arial"/>
          <w:snapToGrid w:val="0"/>
          <w:spacing w:val="-2"/>
          <w:lang w:eastAsia="es-ES"/>
        </w:rPr>
        <w:t xml:space="preserve"> del Hospital, exclusivamente para </w:t>
      </w:r>
      <w:r w:rsidR="004F5DBF" w:rsidRPr="003B6F5B">
        <w:rPr>
          <w:rFonts w:ascii="Arial" w:hAnsi="Arial" w:cs="Arial"/>
          <w:snapToGrid w:val="0"/>
          <w:spacing w:val="-2"/>
          <w:lang w:eastAsia="es-ES"/>
        </w:rPr>
        <w:t>la producción</w:t>
      </w:r>
      <w:r w:rsidRPr="003B6F5B">
        <w:rPr>
          <w:rFonts w:ascii="Arial" w:hAnsi="Arial" w:cs="Arial"/>
          <w:snapToGrid w:val="0"/>
          <w:spacing w:val="-2"/>
          <w:lang w:eastAsia="es-ES"/>
        </w:rPr>
        <w:t xml:space="preserve"> de alimentos de </w:t>
      </w:r>
      <w:r w:rsidR="004F5DBF" w:rsidRPr="003B6F5B">
        <w:rPr>
          <w:rFonts w:ascii="Arial" w:hAnsi="Arial" w:cs="Arial"/>
          <w:snapToGrid w:val="0"/>
          <w:spacing w:val="-2"/>
          <w:lang w:eastAsia="es-ES"/>
        </w:rPr>
        <w:t>consumo de</w:t>
      </w:r>
      <w:r w:rsidRPr="003B6F5B">
        <w:rPr>
          <w:rFonts w:ascii="Arial" w:hAnsi="Arial" w:cs="Arial"/>
          <w:snapToGrid w:val="0"/>
          <w:spacing w:val="-2"/>
          <w:lang w:eastAsia="es-ES"/>
        </w:rPr>
        <w:t xml:space="preserve"> la institución </w:t>
      </w:r>
      <w:r w:rsidRPr="003B6F5B">
        <w:rPr>
          <w:rFonts w:ascii="Arial" w:hAnsi="Arial" w:cs="Arial"/>
          <w:b/>
          <w:snapToGrid w:val="0"/>
          <w:spacing w:val="-2"/>
          <w:lang w:eastAsia="es-ES"/>
        </w:rPr>
        <w:t>y no se permitirá la venta de alimentos preparados a entidades Privadas</w:t>
      </w:r>
      <w:r w:rsidRPr="003B6F5B">
        <w:rPr>
          <w:rFonts w:ascii="Arial" w:hAnsi="Arial" w:cs="Arial"/>
          <w:snapToGrid w:val="0"/>
          <w:spacing w:val="-2"/>
          <w:lang w:eastAsia="es-ES"/>
        </w:rPr>
        <w:t>.</w:t>
      </w:r>
    </w:p>
    <w:p w14:paraId="60EFF41C" w14:textId="269778BF" w:rsidR="003B6F5B" w:rsidRPr="003B6F5B" w:rsidRDefault="003B6F5B" w:rsidP="004F5DBF">
      <w:pPr>
        <w:widowControl w:val="0"/>
        <w:suppressAutoHyphens w:val="0"/>
        <w:spacing w:line="360" w:lineRule="auto"/>
        <w:jc w:val="both"/>
        <w:rPr>
          <w:rFonts w:ascii="Arial" w:hAnsi="Arial" w:cs="Arial"/>
          <w:snapToGrid w:val="0"/>
          <w:spacing w:val="-2"/>
          <w:lang w:eastAsia="es-ES"/>
        </w:rPr>
      </w:pPr>
      <w:r w:rsidRPr="003B6F5B">
        <w:rPr>
          <w:rFonts w:ascii="Arial" w:hAnsi="Arial" w:cs="Arial"/>
          <w:snapToGrid w:val="0"/>
          <w:spacing w:val="-2"/>
          <w:lang w:eastAsia="es-ES"/>
        </w:rPr>
        <w:t xml:space="preserve">No </w:t>
      </w:r>
      <w:r w:rsidR="00EE156A" w:rsidRPr="003B6F5B">
        <w:rPr>
          <w:rFonts w:ascii="Arial" w:hAnsi="Arial" w:cs="Arial"/>
          <w:snapToGrid w:val="0"/>
          <w:spacing w:val="-2"/>
          <w:lang w:eastAsia="es-ES"/>
        </w:rPr>
        <w:t>deberá permitir el ingreso de los proveedores al área de</w:t>
      </w:r>
      <w:r w:rsidRPr="003B6F5B">
        <w:rPr>
          <w:rFonts w:ascii="Arial" w:hAnsi="Arial" w:cs="Arial"/>
          <w:snapToGrid w:val="0"/>
          <w:spacing w:val="-2"/>
          <w:lang w:eastAsia="es-ES"/>
        </w:rPr>
        <w:t xml:space="preserve"> </w:t>
      </w:r>
      <w:r w:rsidR="00EE156A" w:rsidRPr="003B6F5B">
        <w:rPr>
          <w:rFonts w:ascii="Arial" w:hAnsi="Arial" w:cs="Arial"/>
          <w:snapToGrid w:val="0"/>
          <w:spacing w:val="-2"/>
          <w:lang w:eastAsia="es-ES"/>
        </w:rPr>
        <w:t>preparación y despacho</w:t>
      </w:r>
      <w:r w:rsidRPr="003B6F5B">
        <w:rPr>
          <w:rFonts w:ascii="Arial" w:hAnsi="Arial" w:cs="Arial"/>
          <w:snapToGrid w:val="0"/>
          <w:spacing w:val="-2"/>
          <w:lang w:eastAsia="es-ES"/>
        </w:rPr>
        <w:t xml:space="preserve"> </w:t>
      </w:r>
      <w:r w:rsidR="00EE156A" w:rsidRPr="003B6F5B">
        <w:rPr>
          <w:rFonts w:ascii="Arial" w:hAnsi="Arial" w:cs="Arial"/>
          <w:snapToGrid w:val="0"/>
          <w:spacing w:val="-2"/>
          <w:lang w:eastAsia="es-ES"/>
        </w:rPr>
        <w:t>de alimentos</w:t>
      </w:r>
      <w:r w:rsidRPr="003B6F5B">
        <w:rPr>
          <w:rFonts w:ascii="Arial" w:hAnsi="Arial" w:cs="Arial"/>
          <w:snapToGrid w:val="0"/>
          <w:spacing w:val="-2"/>
          <w:lang w:eastAsia="es-ES"/>
        </w:rPr>
        <w:t xml:space="preserve">, excepto cuando colocan el </w:t>
      </w:r>
      <w:r w:rsidR="00EE156A" w:rsidRPr="003B6F5B">
        <w:rPr>
          <w:rFonts w:ascii="Arial" w:hAnsi="Arial" w:cs="Arial"/>
          <w:snapToGrid w:val="0"/>
          <w:spacing w:val="-2"/>
          <w:lang w:eastAsia="es-ES"/>
        </w:rPr>
        <w:t>producto,</w:t>
      </w:r>
      <w:r w:rsidRPr="003B6F5B">
        <w:rPr>
          <w:rFonts w:ascii="Arial" w:hAnsi="Arial" w:cs="Arial"/>
          <w:snapToGrid w:val="0"/>
          <w:spacing w:val="-2"/>
          <w:lang w:eastAsia="es-ES"/>
        </w:rPr>
        <w:t xml:space="preserve"> el cual no podrá recibir en los horarios de visitas de los pacientes del Hospital.</w:t>
      </w:r>
    </w:p>
    <w:p w14:paraId="4C795C3F" w14:textId="11EE2EBE" w:rsidR="003B6F5B" w:rsidRPr="003B6F5B" w:rsidRDefault="003B6F5B" w:rsidP="004F5DBF">
      <w:pPr>
        <w:widowControl w:val="0"/>
        <w:tabs>
          <w:tab w:val="left" w:pos="-720"/>
          <w:tab w:val="left" w:pos="0"/>
          <w:tab w:val="left" w:pos="720"/>
          <w:tab w:val="num" w:pos="851"/>
          <w:tab w:val="left" w:pos="1440"/>
          <w:tab w:val="left" w:pos="2127"/>
        </w:tabs>
        <w:spacing w:line="360" w:lineRule="auto"/>
        <w:jc w:val="both"/>
        <w:rPr>
          <w:rFonts w:ascii="Arial" w:hAnsi="Arial" w:cs="Arial"/>
          <w:snapToGrid w:val="0"/>
          <w:spacing w:val="-3"/>
          <w:lang w:val="es-MX" w:eastAsia="es-ES"/>
        </w:rPr>
      </w:pPr>
      <w:r w:rsidRPr="003B6F5B">
        <w:rPr>
          <w:rFonts w:ascii="Arial" w:hAnsi="Arial" w:cs="Arial"/>
          <w:snapToGrid w:val="0"/>
          <w:spacing w:val="6"/>
          <w:lang w:val="es-MX" w:eastAsia="es-ES"/>
        </w:rPr>
        <w:t xml:space="preserve">Tendrá que informar a los Administradores de Contratos acerca de nuevas contrataciones o incapacidades  en su personal, asegurando que este cuente con los conocimientos para realizar el servicio; presentando los Curriculum y sus </w:t>
      </w:r>
      <w:r w:rsidRPr="003B6F5B">
        <w:rPr>
          <w:rFonts w:ascii="Arial" w:hAnsi="Arial" w:cs="Arial"/>
          <w:b/>
          <w:snapToGrid w:val="0"/>
          <w:lang w:eastAsia="es-ES"/>
        </w:rPr>
        <w:t xml:space="preserve"> Anexos Firmados y sellados por el Representante Legal de la Sociedad participante, los cuales deberán contar toda la documentación, la  que no sea original deberá estar certificada por notario y con su folio respectivo, entregándose al Administrador de Contrato quien posteriormente remitirá a la UACI para su resguardo. </w:t>
      </w:r>
    </w:p>
    <w:p w14:paraId="66D4B886" w14:textId="243C1AB0" w:rsidR="003B6F5B" w:rsidRPr="003B6F5B" w:rsidRDefault="003B6F5B" w:rsidP="004F5DBF">
      <w:pPr>
        <w:widowControl w:val="0"/>
        <w:tabs>
          <w:tab w:val="left" w:pos="-720"/>
        </w:tabs>
        <w:suppressAutoHyphens w:val="0"/>
        <w:spacing w:line="360" w:lineRule="auto"/>
        <w:jc w:val="both"/>
        <w:rPr>
          <w:rFonts w:ascii="Arial" w:hAnsi="Arial" w:cs="Arial"/>
          <w:snapToGrid w:val="0"/>
          <w:spacing w:val="-2"/>
          <w:lang w:eastAsia="es-ES"/>
        </w:rPr>
      </w:pPr>
      <w:r w:rsidRPr="003B6F5B">
        <w:rPr>
          <w:rFonts w:ascii="Arial" w:hAnsi="Arial" w:cs="Arial"/>
          <w:snapToGrid w:val="0"/>
          <w:spacing w:val="-2"/>
          <w:lang w:eastAsia="es-ES"/>
        </w:rPr>
        <w:lastRenderedPageBreak/>
        <w:t xml:space="preserve">Deberá contar </w:t>
      </w:r>
      <w:r w:rsidR="004F5DBF" w:rsidRPr="003B6F5B">
        <w:rPr>
          <w:rFonts w:ascii="Arial" w:hAnsi="Arial" w:cs="Arial"/>
          <w:snapToGrid w:val="0"/>
          <w:spacing w:val="-2"/>
          <w:lang w:eastAsia="es-ES"/>
        </w:rPr>
        <w:t>con 3 personas por</w:t>
      </w:r>
      <w:r w:rsidRPr="003B6F5B">
        <w:rPr>
          <w:rFonts w:ascii="Arial" w:hAnsi="Arial" w:cs="Arial"/>
          <w:snapToGrid w:val="0"/>
          <w:spacing w:val="-2"/>
          <w:lang w:eastAsia="es-ES"/>
        </w:rPr>
        <w:t xml:space="preserve"> cada carro térmico para la distribución de los alimentos para los pacientes, en las áreas de medicinas, cirugías, ginecología y maternidad; excepto pediatría que es una persona.</w:t>
      </w:r>
    </w:p>
    <w:p w14:paraId="09B7CC24" w14:textId="77777777" w:rsidR="003B6F5B" w:rsidRPr="003B6F5B" w:rsidRDefault="003B6F5B" w:rsidP="004F5DBF">
      <w:pPr>
        <w:widowControl w:val="0"/>
        <w:tabs>
          <w:tab w:val="num" w:pos="5163"/>
        </w:tabs>
        <w:suppressAutoHyphens w:val="0"/>
        <w:spacing w:line="360" w:lineRule="auto"/>
        <w:jc w:val="both"/>
        <w:rPr>
          <w:rFonts w:ascii="Arial" w:hAnsi="Arial" w:cs="Arial"/>
          <w:snapToGrid w:val="0"/>
          <w:spacing w:val="-2"/>
          <w:lang w:eastAsia="es-ES"/>
        </w:rPr>
      </w:pPr>
      <w:r w:rsidRPr="003B6F5B">
        <w:rPr>
          <w:rFonts w:ascii="Arial" w:hAnsi="Arial" w:cs="Arial"/>
          <w:snapToGrid w:val="0"/>
          <w:spacing w:val="-2"/>
          <w:lang w:eastAsia="es-ES"/>
        </w:rPr>
        <w:t>Designará una persona responsable de la limpieza por área de distribución de alimentos, en caso de que haya algún derrame de éstos.</w:t>
      </w:r>
    </w:p>
    <w:p w14:paraId="6B1F4449" w14:textId="4672EC76" w:rsidR="003B6F5B" w:rsidRPr="003B6F5B" w:rsidRDefault="003B6F5B" w:rsidP="004F5DBF">
      <w:pPr>
        <w:widowControl w:val="0"/>
        <w:tabs>
          <w:tab w:val="num" w:pos="5163"/>
        </w:tabs>
        <w:suppressAutoHyphens w:val="0"/>
        <w:spacing w:line="360" w:lineRule="auto"/>
        <w:jc w:val="both"/>
        <w:rPr>
          <w:rFonts w:ascii="Arial" w:hAnsi="Arial" w:cs="Arial"/>
          <w:snapToGrid w:val="0"/>
          <w:spacing w:val="-2"/>
          <w:lang w:eastAsia="es-ES"/>
        </w:rPr>
      </w:pPr>
      <w:r w:rsidRPr="003B6F5B">
        <w:rPr>
          <w:rFonts w:ascii="Arial" w:hAnsi="Arial" w:cs="Arial"/>
          <w:snapToGrid w:val="0"/>
          <w:spacing w:val="-2"/>
          <w:lang w:eastAsia="es-ES"/>
        </w:rPr>
        <w:t xml:space="preserve">Es obligación del contratista realizar la limpieza tanto del Departamento de </w:t>
      </w:r>
      <w:r w:rsidR="004F5DBF" w:rsidRPr="003B6F5B">
        <w:rPr>
          <w:rFonts w:ascii="Arial" w:hAnsi="Arial" w:cs="Arial"/>
          <w:snapToGrid w:val="0"/>
          <w:spacing w:val="-2"/>
          <w:lang w:eastAsia="es-ES"/>
        </w:rPr>
        <w:t>Alimentación, baños</w:t>
      </w:r>
      <w:r w:rsidRPr="003B6F5B">
        <w:rPr>
          <w:rFonts w:ascii="Arial" w:hAnsi="Arial" w:cs="Arial"/>
          <w:snapToGrid w:val="0"/>
          <w:spacing w:val="-2"/>
          <w:lang w:eastAsia="es-ES"/>
        </w:rPr>
        <w:t xml:space="preserve"> de cafetería, de forma permanente durante todo el proceso de producción y distribución de alimentos; el personal designado para tal fin, no podrá realizar actividades de manipulación de </w:t>
      </w:r>
      <w:r w:rsidR="004F5DBF" w:rsidRPr="003B6F5B">
        <w:rPr>
          <w:rFonts w:ascii="Arial" w:hAnsi="Arial" w:cs="Arial"/>
          <w:snapToGrid w:val="0"/>
          <w:spacing w:val="-2"/>
          <w:lang w:eastAsia="es-ES"/>
        </w:rPr>
        <w:t>los alimentos</w:t>
      </w:r>
      <w:r w:rsidRPr="003B6F5B">
        <w:rPr>
          <w:rFonts w:ascii="Arial" w:hAnsi="Arial" w:cs="Arial"/>
          <w:snapToGrid w:val="0"/>
          <w:spacing w:val="-2"/>
          <w:lang w:eastAsia="es-ES"/>
        </w:rPr>
        <w:t xml:space="preserve">. </w:t>
      </w:r>
    </w:p>
    <w:p w14:paraId="298BA21A" w14:textId="386856A0" w:rsidR="003B6F5B" w:rsidRPr="003B6F5B" w:rsidRDefault="003B6F5B" w:rsidP="004F5DBF">
      <w:pPr>
        <w:widowControl w:val="0"/>
        <w:tabs>
          <w:tab w:val="num" w:pos="1170"/>
          <w:tab w:val="num" w:pos="5163"/>
        </w:tabs>
        <w:suppressAutoHyphens w:val="0"/>
        <w:spacing w:line="360" w:lineRule="auto"/>
        <w:jc w:val="both"/>
        <w:rPr>
          <w:rFonts w:ascii="Arial" w:hAnsi="Arial" w:cs="Arial"/>
          <w:snapToGrid w:val="0"/>
          <w:spacing w:val="-2"/>
          <w:lang w:eastAsia="es-ES"/>
        </w:rPr>
      </w:pPr>
      <w:r w:rsidRPr="003B6F5B">
        <w:rPr>
          <w:rFonts w:ascii="Arial" w:hAnsi="Arial" w:cs="Arial"/>
          <w:snapToGrid w:val="0"/>
          <w:spacing w:val="-2"/>
          <w:lang w:eastAsia="es-ES"/>
        </w:rPr>
        <w:t xml:space="preserve">Deberá prestar el servicio objeto del proceso de Libre Gestión N° 266/2021, inclusive en casos fortuitos </w:t>
      </w:r>
      <w:r w:rsidR="004F5DBF" w:rsidRPr="003B6F5B">
        <w:rPr>
          <w:rFonts w:ascii="Arial" w:hAnsi="Arial" w:cs="Arial"/>
          <w:snapToGrid w:val="0"/>
          <w:spacing w:val="-2"/>
          <w:lang w:eastAsia="es-ES"/>
        </w:rPr>
        <w:t>o de</w:t>
      </w:r>
      <w:r w:rsidRPr="003B6F5B">
        <w:rPr>
          <w:rFonts w:ascii="Arial" w:hAnsi="Arial" w:cs="Arial"/>
          <w:snapToGrid w:val="0"/>
          <w:spacing w:val="-2"/>
          <w:lang w:eastAsia="es-ES"/>
        </w:rPr>
        <w:t xml:space="preserve"> fuerza mayor </w:t>
      </w:r>
      <w:proofErr w:type="spellStart"/>
      <w:r w:rsidRPr="003B6F5B">
        <w:rPr>
          <w:rFonts w:ascii="Arial" w:hAnsi="Arial" w:cs="Arial"/>
          <w:snapToGrid w:val="0"/>
          <w:spacing w:val="-2"/>
          <w:lang w:eastAsia="es-ES"/>
        </w:rPr>
        <w:t>ó</w:t>
      </w:r>
      <w:proofErr w:type="spellEnd"/>
      <w:r w:rsidRPr="003B6F5B">
        <w:rPr>
          <w:rFonts w:ascii="Arial" w:hAnsi="Arial" w:cs="Arial"/>
          <w:snapToGrid w:val="0"/>
          <w:spacing w:val="-2"/>
          <w:lang w:eastAsia="es-ES"/>
        </w:rPr>
        <w:t xml:space="preserve"> Emergencia Nacional.</w:t>
      </w:r>
    </w:p>
    <w:p w14:paraId="6CD68367" w14:textId="2BB0F679" w:rsidR="003B6F5B" w:rsidRPr="003B6F5B" w:rsidRDefault="003B6F5B" w:rsidP="004F5DBF">
      <w:pPr>
        <w:widowControl w:val="0"/>
        <w:suppressAutoHyphens w:val="0"/>
        <w:spacing w:line="360" w:lineRule="auto"/>
        <w:jc w:val="both"/>
        <w:rPr>
          <w:rFonts w:ascii="Arial" w:hAnsi="Arial" w:cs="Arial"/>
          <w:snapToGrid w:val="0"/>
          <w:spacing w:val="-2"/>
          <w:lang w:eastAsia="es-ES"/>
        </w:rPr>
      </w:pPr>
      <w:r w:rsidRPr="003B6F5B">
        <w:rPr>
          <w:rFonts w:ascii="Arial" w:hAnsi="Arial" w:cs="Arial"/>
          <w:snapToGrid w:val="0"/>
          <w:spacing w:val="-2"/>
          <w:lang w:eastAsia="es-ES"/>
        </w:rPr>
        <w:t xml:space="preserve">Es responsable de </w:t>
      </w:r>
      <w:r w:rsidR="004F5DBF" w:rsidRPr="003B6F5B">
        <w:rPr>
          <w:rFonts w:ascii="Arial" w:hAnsi="Arial" w:cs="Arial"/>
          <w:snapToGrid w:val="0"/>
          <w:spacing w:val="-2"/>
          <w:lang w:eastAsia="es-ES"/>
        </w:rPr>
        <w:t>incluir en</w:t>
      </w:r>
      <w:r w:rsidRPr="003B6F5B">
        <w:rPr>
          <w:rFonts w:ascii="Arial" w:hAnsi="Arial" w:cs="Arial"/>
          <w:snapToGrid w:val="0"/>
          <w:spacing w:val="-2"/>
          <w:lang w:eastAsia="es-ES"/>
        </w:rPr>
        <w:t xml:space="preserve"> el servicio de </w:t>
      </w:r>
      <w:r w:rsidR="004F5DBF" w:rsidRPr="003B6F5B">
        <w:rPr>
          <w:rFonts w:ascii="Arial" w:hAnsi="Arial" w:cs="Arial"/>
          <w:snapToGrid w:val="0"/>
          <w:spacing w:val="-2"/>
          <w:lang w:eastAsia="es-ES"/>
        </w:rPr>
        <w:t>alimentación para</w:t>
      </w:r>
      <w:r w:rsidRPr="003B6F5B">
        <w:rPr>
          <w:rFonts w:ascii="Arial" w:hAnsi="Arial" w:cs="Arial"/>
          <w:snapToGrid w:val="0"/>
          <w:spacing w:val="-2"/>
          <w:lang w:eastAsia="es-ES"/>
        </w:rPr>
        <w:t xml:space="preserve"> los pacientes, platos o bandejas, vasos, cucharas, cuchillos, </w:t>
      </w:r>
      <w:r w:rsidR="004F5DBF" w:rsidRPr="003B6F5B">
        <w:rPr>
          <w:rFonts w:ascii="Arial" w:hAnsi="Arial" w:cs="Arial"/>
          <w:snapToGrid w:val="0"/>
          <w:spacing w:val="-2"/>
          <w:lang w:eastAsia="es-ES"/>
        </w:rPr>
        <w:t>tenedores y servilletas descartables</w:t>
      </w:r>
      <w:r w:rsidRPr="003B6F5B">
        <w:rPr>
          <w:rFonts w:ascii="Arial" w:hAnsi="Arial" w:cs="Arial"/>
          <w:snapToGrid w:val="0"/>
          <w:spacing w:val="-2"/>
          <w:lang w:eastAsia="es-ES"/>
        </w:rPr>
        <w:t xml:space="preserve"> biodegradables   </w:t>
      </w:r>
      <w:r w:rsidR="004F5DBF" w:rsidRPr="003B6F5B">
        <w:rPr>
          <w:rFonts w:ascii="Arial" w:hAnsi="Arial" w:cs="Arial"/>
          <w:snapToGrid w:val="0"/>
          <w:spacing w:val="-2"/>
          <w:lang w:eastAsia="es-ES"/>
        </w:rPr>
        <w:t>que utilizarán los</w:t>
      </w:r>
      <w:r w:rsidRPr="003B6F5B">
        <w:rPr>
          <w:rFonts w:ascii="Arial" w:hAnsi="Arial" w:cs="Arial"/>
          <w:snapToGrid w:val="0"/>
          <w:spacing w:val="-2"/>
          <w:lang w:eastAsia="es-ES"/>
        </w:rPr>
        <w:t xml:space="preserve"> </w:t>
      </w:r>
      <w:r w:rsidR="004F5DBF" w:rsidRPr="003B6F5B">
        <w:rPr>
          <w:rFonts w:ascii="Arial" w:hAnsi="Arial" w:cs="Arial"/>
          <w:snapToGrid w:val="0"/>
          <w:spacing w:val="-2"/>
          <w:lang w:eastAsia="es-ES"/>
        </w:rPr>
        <w:t>pacientes y</w:t>
      </w:r>
      <w:r w:rsidRPr="003B6F5B">
        <w:rPr>
          <w:rFonts w:ascii="Arial" w:hAnsi="Arial" w:cs="Arial"/>
          <w:snapToGrid w:val="0"/>
          <w:spacing w:val="-2"/>
          <w:lang w:eastAsia="es-ES"/>
        </w:rPr>
        <w:t xml:space="preserve"> deberán </w:t>
      </w:r>
      <w:r w:rsidR="004F5DBF" w:rsidRPr="003B6F5B">
        <w:rPr>
          <w:rFonts w:ascii="Arial" w:hAnsi="Arial" w:cs="Arial"/>
          <w:snapToGrid w:val="0"/>
          <w:spacing w:val="-2"/>
          <w:lang w:eastAsia="es-ES"/>
        </w:rPr>
        <w:t>mantener las</w:t>
      </w:r>
      <w:r w:rsidRPr="003B6F5B">
        <w:rPr>
          <w:rFonts w:ascii="Arial" w:hAnsi="Arial" w:cs="Arial"/>
          <w:snapToGrid w:val="0"/>
          <w:spacing w:val="-2"/>
          <w:lang w:eastAsia="es-ES"/>
        </w:rPr>
        <w:t xml:space="preserve"> existencias de los descartables a suministrar.</w:t>
      </w:r>
    </w:p>
    <w:p w14:paraId="7C7BFCF4" w14:textId="77777777" w:rsidR="003B6F5B" w:rsidRPr="003B6F5B" w:rsidRDefault="003B6F5B" w:rsidP="004F5DBF">
      <w:pPr>
        <w:widowControl w:val="0"/>
        <w:tabs>
          <w:tab w:val="num" w:pos="5163"/>
        </w:tabs>
        <w:suppressAutoHyphens w:val="0"/>
        <w:spacing w:line="360" w:lineRule="auto"/>
        <w:jc w:val="both"/>
        <w:rPr>
          <w:rFonts w:ascii="Arial" w:hAnsi="Arial" w:cs="Arial"/>
          <w:snapToGrid w:val="0"/>
          <w:spacing w:val="-2"/>
          <w:lang w:eastAsia="es-ES"/>
        </w:rPr>
      </w:pPr>
      <w:r w:rsidRPr="003B6F5B">
        <w:rPr>
          <w:rFonts w:ascii="Arial" w:hAnsi="Arial" w:cs="Arial"/>
          <w:snapToGrid w:val="0"/>
          <w:spacing w:val="-2"/>
          <w:lang w:eastAsia="es-ES"/>
        </w:rPr>
        <w:t>Mantener un bajo índice de rotación de personal en el año o durante su gestión y cualquier cambio deberá ser reportado oportunamente a la oficina del Departamento de Alimentación y Dietas, debiendo asegurarse que todo su personal esté previamente capacitado en la labor a realizar.</w:t>
      </w:r>
    </w:p>
    <w:p w14:paraId="3BA40444" w14:textId="77777777" w:rsidR="003B6F5B" w:rsidRPr="003B6F5B" w:rsidRDefault="003B6F5B" w:rsidP="004F5DBF">
      <w:pPr>
        <w:widowControl w:val="0"/>
        <w:tabs>
          <w:tab w:val="num" w:pos="5163"/>
        </w:tabs>
        <w:suppressAutoHyphens w:val="0"/>
        <w:spacing w:line="360" w:lineRule="auto"/>
        <w:jc w:val="both"/>
        <w:rPr>
          <w:rFonts w:ascii="Arial" w:hAnsi="Arial" w:cs="Arial"/>
          <w:snapToGrid w:val="0"/>
          <w:spacing w:val="-2"/>
          <w:lang w:eastAsia="es-ES"/>
        </w:rPr>
      </w:pPr>
      <w:r w:rsidRPr="003B6F5B">
        <w:rPr>
          <w:rFonts w:ascii="Arial" w:hAnsi="Arial" w:cs="Arial"/>
          <w:snapToGrid w:val="0"/>
          <w:spacing w:val="-2"/>
          <w:lang w:eastAsia="es-ES"/>
        </w:rPr>
        <w:t>Ejecutará todas las acciones requeridas para efectuar su trabajo de acuerdo a lo solicitado, sin que lo anterior lo limite y libere de su obligación de realizar el servicio contratado de la mejor calidad y con la responsabilidad que ello conlleva.</w:t>
      </w:r>
    </w:p>
    <w:p w14:paraId="1E4486A3" w14:textId="77777777" w:rsidR="003B6F5B" w:rsidRPr="003B6F5B" w:rsidRDefault="003B6F5B" w:rsidP="004F5DBF">
      <w:pPr>
        <w:widowControl w:val="0"/>
        <w:tabs>
          <w:tab w:val="num" w:pos="5163"/>
        </w:tabs>
        <w:suppressAutoHyphens w:val="0"/>
        <w:spacing w:line="360" w:lineRule="auto"/>
        <w:jc w:val="both"/>
        <w:rPr>
          <w:rFonts w:ascii="Arial" w:hAnsi="Arial" w:cs="Arial"/>
          <w:snapToGrid w:val="0"/>
          <w:spacing w:val="-2"/>
          <w:lang w:eastAsia="es-ES"/>
        </w:rPr>
      </w:pPr>
      <w:r w:rsidRPr="003B6F5B">
        <w:rPr>
          <w:rFonts w:ascii="Arial" w:hAnsi="Arial" w:cs="Arial"/>
          <w:snapToGrid w:val="0"/>
          <w:spacing w:val="-2"/>
          <w:lang w:eastAsia="es-ES"/>
        </w:rPr>
        <w:t xml:space="preserve">Se  requerirá una limpieza  adecuada  al equipo y planta física  donde se prepararán las diferentes dietas a suministrar a los pacientes y los alimentos que se destinarán para el área de cafetería de la institución, antes, durante y después de ser utilizada; los productos a utilizar en la realización de la limpieza,  serán de calidad reconocida  y  deberán  tener  el  Visto Bueno de la jefatura del Departamento de Servicios Generales, el cual deberá presentar una copia de este a la jefatura de Alimentación y Dietas. </w:t>
      </w:r>
    </w:p>
    <w:p w14:paraId="45EDDE33" w14:textId="19AD45E0" w:rsidR="003B6F5B" w:rsidRPr="003B6F5B" w:rsidRDefault="003B6F5B" w:rsidP="004F5DBF">
      <w:pPr>
        <w:widowControl w:val="0"/>
        <w:tabs>
          <w:tab w:val="num" w:pos="5163"/>
        </w:tabs>
        <w:suppressAutoHyphens w:val="0"/>
        <w:spacing w:line="360" w:lineRule="auto"/>
        <w:jc w:val="both"/>
        <w:rPr>
          <w:rFonts w:ascii="Arial" w:hAnsi="Arial" w:cs="Arial"/>
          <w:snapToGrid w:val="0"/>
          <w:spacing w:val="-2"/>
          <w:lang w:eastAsia="es-ES"/>
        </w:rPr>
      </w:pPr>
      <w:r w:rsidRPr="003B6F5B">
        <w:rPr>
          <w:rFonts w:ascii="Arial" w:hAnsi="Arial" w:cs="Arial"/>
          <w:snapToGrid w:val="0"/>
          <w:spacing w:val="-2"/>
          <w:lang w:eastAsia="es-ES"/>
        </w:rPr>
        <w:t xml:space="preserve">Deberán mantenerse ordenados y limpios los cuartos fríos y demás equipo refrigerante. Para esta actividad se requerirá que todos los días se asigne un recurso </w:t>
      </w:r>
      <w:r w:rsidR="004F5DBF" w:rsidRPr="003B6F5B">
        <w:rPr>
          <w:rFonts w:ascii="Arial" w:hAnsi="Arial" w:cs="Arial"/>
          <w:snapToGrid w:val="0"/>
          <w:spacing w:val="-2"/>
          <w:lang w:eastAsia="es-ES"/>
        </w:rPr>
        <w:t>disponible por parte de</w:t>
      </w:r>
      <w:r w:rsidRPr="003B6F5B">
        <w:rPr>
          <w:rFonts w:ascii="Arial" w:hAnsi="Arial" w:cs="Arial"/>
          <w:snapToGrid w:val="0"/>
          <w:spacing w:val="-2"/>
          <w:lang w:eastAsia="es-ES"/>
        </w:rPr>
        <w:t xml:space="preserve"> la Empresa </w:t>
      </w:r>
      <w:r w:rsidR="004F5DBF" w:rsidRPr="003B6F5B">
        <w:rPr>
          <w:rFonts w:ascii="Arial" w:hAnsi="Arial" w:cs="Arial"/>
          <w:snapToGrid w:val="0"/>
          <w:spacing w:val="-2"/>
          <w:lang w:eastAsia="es-ES"/>
        </w:rPr>
        <w:t>para que</w:t>
      </w:r>
      <w:r w:rsidRPr="003B6F5B">
        <w:rPr>
          <w:rFonts w:ascii="Arial" w:hAnsi="Arial" w:cs="Arial"/>
          <w:snapToGrid w:val="0"/>
          <w:spacing w:val="-2"/>
          <w:lang w:eastAsia="es-ES"/>
        </w:rPr>
        <w:t xml:space="preserve"> </w:t>
      </w:r>
      <w:r w:rsidR="004F5DBF" w:rsidRPr="003B6F5B">
        <w:rPr>
          <w:rFonts w:ascii="Arial" w:hAnsi="Arial" w:cs="Arial"/>
          <w:snapToGrid w:val="0"/>
          <w:spacing w:val="-2"/>
          <w:lang w:eastAsia="es-ES"/>
        </w:rPr>
        <w:t>realice la limpieza</w:t>
      </w:r>
      <w:r w:rsidRPr="003B6F5B">
        <w:rPr>
          <w:rFonts w:ascii="Arial" w:hAnsi="Arial" w:cs="Arial"/>
          <w:snapToGrid w:val="0"/>
          <w:spacing w:val="-2"/>
          <w:lang w:eastAsia="es-ES"/>
        </w:rPr>
        <w:t xml:space="preserve"> y así no utilizar el mismo personal que realiza el trabajo de preparar y cocinar los alimentos.</w:t>
      </w:r>
    </w:p>
    <w:p w14:paraId="51723334" w14:textId="4F76F103" w:rsidR="003B6F5B" w:rsidRPr="003B6F5B" w:rsidRDefault="003B6F5B" w:rsidP="004F5DBF">
      <w:pPr>
        <w:widowControl w:val="0"/>
        <w:tabs>
          <w:tab w:val="num" w:pos="5163"/>
        </w:tabs>
        <w:suppressAutoHyphens w:val="0"/>
        <w:spacing w:line="360" w:lineRule="auto"/>
        <w:jc w:val="both"/>
        <w:rPr>
          <w:rFonts w:ascii="Arial" w:hAnsi="Arial" w:cs="Arial"/>
          <w:snapToGrid w:val="0"/>
          <w:spacing w:val="-2"/>
          <w:lang w:eastAsia="es-ES"/>
        </w:rPr>
      </w:pPr>
      <w:r w:rsidRPr="003B6F5B">
        <w:rPr>
          <w:rFonts w:ascii="Arial" w:hAnsi="Arial" w:cs="Arial"/>
          <w:snapToGrid w:val="0"/>
          <w:spacing w:val="-2"/>
          <w:lang w:eastAsia="es-ES"/>
        </w:rPr>
        <w:lastRenderedPageBreak/>
        <w:t xml:space="preserve">El área de la </w:t>
      </w:r>
      <w:r w:rsidR="004F5DBF" w:rsidRPr="003B6F5B">
        <w:rPr>
          <w:rFonts w:ascii="Arial" w:hAnsi="Arial" w:cs="Arial"/>
          <w:snapToGrid w:val="0"/>
          <w:spacing w:val="-2"/>
          <w:lang w:eastAsia="es-ES"/>
        </w:rPr>
        <w:t>cafetería que es</w:t>
      </w:r>
      <w:r w:rsidRPr="003B6F5B">
        <w:rPr>
          <w:rFonts w:ascii="Arial" w:hAnsi="Arial" w:cs="Arial"/>
          <w:snapToGrid w:val="0"/>
          <w:spacing w:val="-2"/>
          <w:lang w:eastAsia="es-ES"/>
        </w:rPr>
        <w:t xml:space="preserve"> para empleados y familiares de pacientes, no se permitirá la venta de alimentos, golosinas y bebidas gaseosas, </w:t>
      </w:r>
      <w:r w:rsidR="004F5DBF" w:rsidRPr="003B6F5B">
        <w:rPr>
          <w:rFonts w:ascii="Arial" w:hAnsi="Arial" w:cs="Arial"/>
          <w:snapToGrid w:val="0"/>
          <w:spacing w:val="-2"/>
          <w:lang w:eastAsia="es-ES"/>
        </w:rPr>
        <w:t>según Norma</w:t>
      </w:r>
      <w:r w:rsidRPr="003B6F5B">
        <w:rPr>
          <w:rFonts w:ascii="Arial" w:hAnsi="Arial" w:cs="Arial"/>
          <w:bCs/>
          <w:snapToGrid w:val="0"/>
          <w:lang w:eastAsia="es-ES"/>
        </w:rPr>
        <w:t xml:space="preserve"> Técnica Sanitaria para cafetines saludables en establecimientos de salud y secretaría de estado del </w:t>
      </w:r>
      <w:r w:rsidR="004F5DBF" w:rsidRPr="003B6F5B">
        <w:rPr>
          <w:rFonts w:ascii="Arial" w:hAnsi="Arial" w:cs="Arial"/>
          <w:bCs/>
          <w:snapToGrid w:val="0"/>
          <w:lang w:eastAsia="es-ES"/>
        </w:rPr>
        <w:t>MINSAL</w:t>
      </w:r>
      <w:r w:rsidR="004F5DBF" w:rsidRPr="003B6F5B">
        <w:rPr>
          <w:rFonts w:ascii="Arial" w:hAnsi="Arial" w:cs="Arial"/>
          <w:snapToGrid w:val="0"/>
          <w:spacing w:val="-2"/>
          <w:lang w:eastAsia="es-ES"/>
        </w:rPr>
        <w:t xml:space="preserve"> (</w:t>
      </w:r>
      <w:r w:rsidRPr="003B6F5B">
        <w:rPr>
          <w:rFonts w:ascii="Arial" w:hAnsi="Arial" w:cs="Arial"/>
          <w:snapToGrid w:val="0"/>
          <w:spacing w:val="-2"/>
          <w:lang w:eastAsia="es-ES"/>
        </w:rPr>
        <w:t xml:space="preserve">para lo cual, se </w:t>
      </w:r>
      <w:r w:rsidR="004F5DBF" w:rsidRPr="003B6F5B">
        <w:rPr>
          <w:rFonts w:ascii="Arial" w:hAnsi="Arial" w:cs="Arial"/>
          <w:snapToGrid w:val="0"/>
          <w:spacing w:val="-2"/>
          <w:lang w:eastAsia="es-ES"/>
        </w:rPr>
        <w:t>utilizaran recursos</w:t>
      </w:r>
      <w:r w:rsidRPr="003B6F5B">
        <w:rPr>
          <w:rFonts w:ascii="Arial" w:hAnsi="Arial" w:cs="Arial"/>
          <w:snapToGrid w:val="0"/>
          <w:spacing w:val="-2"/>
          <w:lang w:eastAsia="es-ES"/>
        </w:rPr>
        <w:t xml:space="preserve"> adicionales para este servicio).</w:t>
      </w:r>
    </w:p>
    <w:p w14:paraId="25232237" w14:textId="77777777" w:rsidR="003B6F5B" w:rsidRPr="003B6F5B" w:rsidRDefault="003B6F5B" w:rsidP="004F5DBF">
      <w:pPr>
        <w:widowControl w:val="0"/>
        <w:tabs>
          <w:tab w:val="num" w:pos="5163"/>
        </w:tabs>
        <w:suppressAutoHyphens w:val="0"/>
        <w:spacing w:line="360" w:lineRule="auto"/>
        <w:jc w:val="both"/>
        <w:rPr>
          <w:rFonts w:ascii="Arial" w:hAnsi="Arial" w:cs="Arial"/>
          <w:snapToGrid w:val="0"/>
          <w:spacing w:val="-2"/>
          <w:lang w:eastAsia="es-ES"/>
        </w:rPr>
      </w:pPr>
      <w:r w:rsidRPr="003B6F5B">
        <w:rPr>
          <w:rFonts w:ascii="Arial" w:hAnsi="Arial" w:cs="Arial"/>
          <w:snapToGrid w:val="0"/>
          <w:spacing w:val="-2"/>
          <w:lang w:eastAsia="es-ES"/>
        </w:rPr>
        <w:t xml:space="preserve">Incluir en el Servicio de Alimentación para pacientes, tenedor, cuchara y servilletas descartables biodegradables; En el área de cafetería para los empleados deberá proporcionar vajillas, servilletas y cubiertos (tenedor, cuchara y cuchillo). </w:t>
      </w:r>
    </w:p>
    <w:p w14:paraId="364C6481" w14:textId="4DCBF6D7" w:rsidR="003B6F5B" w:rsidRPr="003B6F5B" w:rsidRDefault="003B6F5B" w:rsidP="004F5DBF">
      <w:pPr>
        <w:widowControl w:val="0"/>
        <w:tabs>
          <w:tab w:val="num" w:pos="5163"/>
        </w:tabs>
        <w:suppressAutoHyphens w:val="0"/>
        <w:spacing w:line="360" w:lineRule="auto"/>
        <w:jc w:val="both"/>
        <w:rPr>
          <w:rFonts w:ascii="Arial" w:hAnsi="Arial" w:cs="Arial"/>
          <w:bCs/>
          <w:snapToGrid w:val="0"/>
          <w:spacing w:val="-2"/>
          <w:lang w:eastAsia="es-ES"/>
        </w:rPr>
      </w:pPr>
      <w:r w:rsidRPr="003B6F5B">
        <w:rPr>
          <w:rFonts w:ascii="Arial" w:hAnsi="Arial" w:cs="Arial"/>
          <w:snapToGrid w:val="0"/>
          <w:spacing w:val="-2"/>
          <w:lang w:eastAsia="es-ES"/>
        </w:rPr>
        <w:t>Los menús que se ofrecerán en la Cafetería deberán ser presentados todos los  días viernes, a los Administradores de contrato; aceptando sugerencias o cambios  para iniciar el día lunes con los menús definitivos.</w:t>
      </w:r>
      <w:r w:rsidR="009A469A">
        <w:rPr>
          <w:rFonts w:ascii="Arial" w:hAnsi="Arial" w:cs="Arial"/>
          <w:snapToGrid w:val="0"/>
          <w:spacing w:val="-2"/>
          <w:lang w:eastAsia="es-ES"/>
        </w:rPr>
        <w:t xml:space="preserve"> </w:t>
      </w:r>
      <w:r w:rsidRPr="003B6F5B">
        <w:rPr>
          <w:rFonts w:ascii="Arial" w:hAnsi="Arial" w:cs="Arial"/>
          <w:snapToGrid w:val="0"/>
          <w:spacing w:val="-2"/>
          <w:lang w:eastAsia="es-ES"/>
        </w:rPr>
        <w:t xml:space="preserve">La Jefatura de Activo Fijo, determinará la fecha para levantar el acta de entrega de inventario, que comprende equipo, mobiliario y condiciones de la planta física del área; en donde </w:t>
      </w:r>
      <w:r w:rsidR="004F5DBF" w:rsidRPr="003B6F5B">
        <w:rPr>
          <w:rFonts w:ascii="Arial" w:hAnsi="Arial" w:cs="Arial"/>
          <w:snapToGrid w:val="0"/>
          <w:spacing w:val="-2"/>
          <w:lang w:eastAsia="es-ES"/>
        </w:rPr>
        <w:t>levantará el</w:t>
      </w:r>
      <w:r w:rsidRPr="003B6F5B">
        <w:rPr>
          <w:rFonts w:ascii="Arial" w:hAnsi="Arial" w:cs="Arial"/>
          <w:snapToGrid w:val="0"/>
          <w:spacing w:val="-2"/>
          <w:lang w:eastAsia="es-ES"/>
        </w:rPr>
        <w:t xml:space="preserve"> acta correspondiente.</w:t>
      </w:r>
      <w:r w:rsidR="009A469A">
        <w:rPr>
          <w:rFonts w:ascii="Arial" w:hAnsi="Arial" w:cs="Arial"/>
          <w:snapToGrid w:val="0"/>
          <w:spacing w:val="-2"/>
          <w:lang w:eastAsia="es-ES"/>
        </w:rPr>
        <w:t xml:space="preserve"> </w:t>
      </w:r>
      <w:r w:rsidRPr="003B6F5B">
        <w:rPr>
          <w:rFonts w:ascii="Arial" w:hAnsi="Arial" w:cs="Arial"/>
          <w:bCs/>
          <w:snapToGrid w:val="0"/>
          <w:spacing w:val="-2"/>
          <w:lang w:eastAsia="es-ES"/>
        </w:rPr>
        <w:t xml:space="preserve">Un representante de </w:t>
      </w:r>
      <w:r w:rsidR="004F5DBF" w:rsidRPr="003B6F5B">
        <w:rPr>
          <w:rFonts w:ascii="Arial" w:hAnsi="Arial" w:cs="Arial"/>
          <w:bCs/>
          <w:snapToGrid w:val="0"/>
          <w:spacing w:val="-2"/>
          <w:lang w:eastAsia="es-ES"/>
        </w:rPr>
        <w:t>la empresa se</w:t>
      </w:r>
      <w:r w:rsidRPr="003B6F5B">
        <w:rPr>
          <w:rFonts w:ascii="Arial" w:hAnsi="Arial" w:cs="Arial"/>
          <w:bCs/>
          <w:snapToGrid w:val="0"/>
          <w:spacing w:val="-2"/>
          <w:lang w:eastAsia="es-ES"/>
        </w:rPr>
        <w:t xml:space="preserve"> reunirá </w:t>
      </w:r>
      <w:r w:rsidR="004F5DBF" w:rsidRPr="003B6F5B">
        <w:rPr>
          <w:rFonts w:ascii="Arial" w:hAnsi="Arial" w:cs="Arial"/>
          <w:bCs/>
          <w:snapToGrid w:val="0"/>
          <w:spacing w:val="-2"/>
          <w:lang w:eastAsia="es-ES"/>
        </w:rPr>
        <w:t>con el</w:t>
      </w:r>
      <w:r w:rsidRPr="003B6F5B">
        <w:rPr>
          <w:rFonts w:ascii="Arial" w:hAnsi="Arial" w:cs="Arial"/>
          <w:bCs/>
          <w:snapToGrid w:val="0"/>
          <w:spacing w:val="-2"/>
          <w:lang w:eastAsia="es-ES"/>
        </w:rPr>
        <w:t xml:space="preserve"> Auxiliar de </w:t>
      </w:r>
      <w:r w:rsidR="004F5DBF" w:rsidRPr="003B6F5B">
        <w:rPr>
          <w:rFonts w:ascii="Arial" w:hAnsi="Arial" w:cs="Arial"/>
          <w:bCs/>
          <w:snapToGrid w:val="0"/>
          <w:spacing w:val="-2"/>
          <w:lang w:eastAsia="es-ES"/>
        </w:rPr>
        <w:t>Administración del</w:t>
      </w:r>
      <w:r w:rsidRPr="003B6F5B">
        <w:rPr>
          <w:rFonts w:ascii="Arial" w:hAnsi="Arial" w:cs="Arial"/>
          <w:bCs/>
          <w:snapToGrid w:val="0"/>
          <w:spacing w:val="-2"/>
          <w:lang w:eastAsia="es-ES"/>
        </w:rPr>
        <w:t xml:space="preserve"> Departamento de </w:t>
      </w:r>
      <w:r w:rsidR="004F5DBF" w:rsidRPr="003B6F5B">
        <w:rPr>
          <w:rFonts w:ascii="Arial" w:hAnsi="Arial" w:cs="Arial"/>
          <w:bCs/>
          <w:snapToGrid w:val="0"/>
          <w:spacing w:val="-2"/>
          <w:lang w:eastAsia="es-ES"/>
        </w:rPr>
        <w:t>Alimentación y dietas</w:t>
      </w:r>
      <w:r w:rsidRPr="003B6F5B">
        <w:rPr>
          <w:rFonts w:ascii="Arial" w:hAnsi="Arial" w:cs="Arial"/>
          <w:bCs/>
          <w:snapToGrid w:val="0"/>
          <w:spacing w:val="-2"/>
          <w:lang w:eastAsia="es-ES"/>
        </w:rPr>
        <w:t xml:space="preserve"> del </w:t>
      </w:r>
      <w:r w:rsidR="004F5DBF" w:rsidRPr="003B6F5B">
        <w:rPr>
          <w:rFonts w:ascii="Arial" w:hAnsi="Arial" w:cs="Arial"/>
          <w:bCs/>
          <w:snapToGrid w:val="0"/>
          <w:spacing w:val="-2"/>
          <w:lang w:eastAsia="es-ES"/>
        </w:rPr>
        <w:t>hospital, las veces</w:t>
      </w:r>
      <w:r w:rsidRPr="003B6F5B">
        <w:rPr>
          <w:rFonts w:ascii="Arial" w:hAnsi="Arial" w:cs="Arial"/>
          <w:bCs/>
          <w:snapToGrid w:val="0"/>
          <w:spacing w:val="-2"/>
          <w:lang w:eastAsia="es-ES"/>
        </w:rPr>
        <w:t xml:space="preserve"> que sean </w:t>
      </w:r>
      <w:r w:rsidR="00BA1567" w:rsidRPr="003B6F5B">
        <w:rPr>
          <w:rFonts w:ascii="Arial" w:hAnsi="Arial" w:cs="Arial"/>
          <w:bCs/>
          <w:snapToGrid w:val="0"/>
          <w:spacing w:val="-2"/>
          <w:lang w:eastAsia="es-ES"/>
        </w:rPr>
        <w:t>necesarias en</w:t>
      </w:r>
      <w:r w:rsidRPr="003B6F5B">
        <w:rPr>
          <w:rFonts w:ascii="Arial" w:hAnsi="Arial" w:cs="Arial"/>
          <w:bCs/>
          <w:snapToGrid w:val="0"/>
          <w:spacing w:val="-2"/>
          <w:lang w:eastAsia="es-ES"/>
        </w:rPr>
        <w:t xml:space="preserve"> un </w:t>
      </w:r>
      <w:r w:rsidR="00BA1567" w:rsidRPr="003B6F5B">
        <w:rPr>
          <w:rFonts w:ascii="Arial" w:hAnsi="Arial" w:cs="Arial"/>
          <w:bCs/>
          <w:snapToGrid w:val="0"/>
          <w:spacing w:val="-2"/>
          <w:lang w:eastAsia="es-ES"/>
        </w:rPr>
        <w:t>horario de 1</w:t>
      </w:r>
      <w:r w:rsidRPr="003B6F5B">
        <w:rPr>
          <w:rFonts w:ascii="Arial" w:hAnsi="Arial" w:cs="Arial"/>
          <w:bCs/>
          <w:snapToGrid w:val="0"/>
          <w:spacing w:val="-2"/>
          <w:lang w:eastAsia="es-ES"/>
        </w:rPr>
        <w:t xml:space="preserve">:30 </w:t>
      </w:r>
      <w:r w:rsidR="00BA1567" w:rsidRPr="003B6F5B">
        <w:rPr>
          <w:rFonts w:ascii="Arial" w:hAnsi="Arial" w:cs="Arial"/>
          <w:bCs/>
          <w:snapToGrid w:val="0"/>
          <w:spacing w:val="-2"/>
          <w:lang w:eastAsia="es-ES"/>
        </w:rPr>
        <w:t>pm a 3</w:t>
      </w:r>
      <w:r w:rsidRPr="003B6F5B">
        <w:rPr>
          <w:rFonts w:ascii="Arial" w:hAnsi="Arial" w:cs="Arial"/>
          <w:bCs/>
          <w:snapToGrid w:val="0"/>
          <w:spacing w:val="-2"/>
          <w:lang w:eastAsia="es-ES"/>
        </w:rPr>
        <w:t xml:space="preserve">:00 pm, </w:t>
      </w:r>
      <w:r w:rsidR="00BA1567" w:rsidRPr="003B6F5B">
        <w:rPr>
          <w:rFonts w:ascii="Arial" w:hAnsi="Arial" w:cs="Arial"/>
          <w:bCs/>
          <w:snapToGrid w:val="0"/>
          <w:spacing w:val="-2"/>
          <w:lang w:eastAsia="es-ES"/>
        </w:rPr>
        <w:t>para verificar la información</w:t>
      </w:r>
      <w:r w:rsidRPr="003B6F5B">
        <w:rPr>
          <w:rFonts w:ascii="Arial" w:hAnsi="Arial" w:cs="Arial"/>
          <w:bCs/>
          <w:snapToGrid w:val="0"/>
          <w:spacing w:val="-2"/>
          <w:lang w:eastAsia="es-ES"/>
        </w:rPr>
        <w:t xml:space="preserve"> en las hojas de </w:t>
      </w:r>
      <w:r w:rsidR="00BA1567" w:rsidRPr="003B6F5B">
        <w:rPr>
          <w:rFonts w:ascii="Arial" w:hAnsi="Arial" w:cs="Arial"/>
          <w:bCs/>
          <w:snapToGrid w:val="0"/>
          <w:spacing w:val="-2"/>
          <w:lang w:eastAsia="es-ES"/>
        </w:rPr>
        <w:t>requisición de</w:t>
      </w:r>
      <w:r w:rsidRPr="003B6F5B">
        <w:rPr>
          <w:rFonts w:ascii="Arial" w:hAnsi="Arial" w:cs="Arial"/>
          <w:bCs/>
          <w:snapToGrid w:val="0"/>
          <w:spacing w:val="-2"/>
          <w:lang w:eastAsia="es-ES"/>
        </w:rPr>
        <w:t xml:space="preserve"> alimentos en cuanto a cantidades y precios para efecto de pagos.</w:t>
      </w:r>
    </w:p>
    <w:p w14:paraId="5C679402" w14:textId="448B8A54" w:rsidR="003B6F5B" w:rsidRPr="003B6F5B" w:rsidRDefault="003B6F5B" w:rsidP="00BA1567">
      <w:pPr>
        <w:widowControl w:val="0"/>
        <w:tabs>
          <w:tab w:val="num" w:pos="5163"/>
        </w:tabs>
        <w:suppressAutoHyphens w:val="0"/>
        <w:spacing w:line="360" w:lineRule="auto"/>
        <w:jc w:val="both"/>
        <w:rPr>
          <w:rFonts w:ascii="Arial" w:hAnsi="Arial" w:cs="Arial"/>
          <w:snapToGrid w:val="0"/>
          <w:spacing w:val="-2"/>
          <w:lang w:eastAsia="es-ES"/>
        </w:rPr>
      </w:pPr>
      <w:r w:rsidRPr="003B6F5B">
        <w:rPr>
          <w:rFonts w:ascii="Arial" w:hAnsi="Arial" w:cs="Arial"/>
          <w:snapToGrid w:val="0"/>
          <w:spacing w:val="-2"/>
          <w:lang w:eastAsia="es-ES"/>
        </w:rPr>
        <w:t xml:space="preserve">La empresa deberá firmar siempre las hojas de </w:t>
      </w:r>
      <w:r w:rsidR="00EE156A" w:rsidRPr="003B6F5B">
        <w:rPr>
          <w:rFonts w:ascii="Arial" w:hAnsi="Arial" w:cs="Arial"/>
          <w:snapToGrid w:val="0"/>
          <w:spacing w:val="-2"/>
          <w:lang w:eastAsia="es-ES"/>
        </w:rPr>
        <w:t>requisición de</w:t>
      </w:r>
      <w:r w:rsidRPr="003B6F5B">
        <w:rPr>
          <w:rFonts w:ascii="Arial" w:hAnsi="Arial" w:cs="Arial"/>
          <w:snapToGrid w:val="0"/>
          <w:spacing w:val="-2"/>
          <w:lang w:eastAsia="es-ES"/>
        </w:rPr>
        <w:t xml:space="preserve"> alimentos después de servidos y especificar con números la cantidad total de dietas en cada tiempo de comida, esta hoja deberá manejarse con claridad evitando borrones, tachaduras y enmendaduras. </w:t>
      </w:r>
    </w:p>
    <w:p w14:paraId="70224BED" w14:textId="0CA5E9E5" w:rsidR="00EC49E6" w:rsidRPr="00EC49E6" w:rsidRDefault="00EC49E6" w:rsidP="009A469A">
      <w:pPr>
        <w:widowControl w:val="0"/>
        <w:tabs>
          <w:tab w:val="left" w:pos="-720"/>
          <w:tab w:val="num" w:pos="142"/>
          <w:tab w:val="num" w:pos="284"/>
          <w:tab w:val="num" w:pos="426"/>
          <w:tab w:val="num" w:pos="630"/>
        </w:tabs>
        <w:jc w:val="both"/>
        <w:rPr>
          <w:rFonts w:ascii="Arial" w:hAnsi="Arial" w:cs="Arial"/>
          <w:snapToGrid w:val="0"/>
          <w:sz w:val="16"/>
          <w:szCs w:val="16"/>
          <w:lang w:eastAsia="es-ES"/>
        </w:rPr>
      </w:pPr>
    </w:p>
    <w:p w14:paraId="7102DB28" w14:textId="0B53E57B" w:rsidR="006514DF" w:rsidRPr="00B51B87" w:rsidRDefault="001E0E2A" w:rsidP="00CD2C6B">
      <w:pPr>
        <w:spacing w:line="360" w:lineRule="auto"/>
        <w:rPr>
          <w:sz w:val="16"/>
          <w:szCs w:val="16"/>
          <w:lang w:val="es-ES_tradnl" w:eastAsia="zh-CN"/>
        </w:rPr>
      </w:pPr>
      <w:r w:rsidRPr="00B51B87">
        <w:rPr>
          <w:lang w:eastAsia="zh-CN"/>
        </w:rPr>
        <w:t>.</w:t>
      </w:r>
      <w:r w:rsidR="00AF28A2" w:rsidRPr="00CD2C6B">
        <w:rPr>
          <w:rFonts w:ascii="Arial" w:hAnsi="Arial" w:cs="Arial"/>
          <w:b/>
          <w:bCs/>
          <w:u w:val="single"/>
          <w:lang w:val="es-SV"/>
        </w:rPr>
        <w:t xml:space="preserve">CLAUSULA </w:t>
      </w:r>
      <w:r w:rsidR="000132CF" w:rsidRPr="00CD2C6B">
        <w:rPr>
          <w:rFonts w:ascii="Arial" w:hAnsi="Arial" w:cs="Arial"/>
          <w:b/>
          <w:bCs/>
          <w:u w:val="single"/>
          <w:lang w:val="es-SV"/>
        </w:rPr>
        <w:t>TERCERA. -</w:t>
      </w:r>
      <w:r w:rsidR="006514DF" w:rsidRPr="00CD2C6B">
        <w:rPr>
          <w:rFonts w:ascii="Arial" w:hAnsi="Arial" w:cs="Arial"/>
          <w:b/>
          <w:bCs/>
          <w:lang w:val="es-SV"/>
        </w:rPr>
        <w:t xml:space="preserve"> </w:t>
      </w:r>
      <w:r w:rsidR="006514DF" w:rsidRPr="00470E9D">
        <w:rPr>
          <w:rFonts w:ascii="Arial Narrow" w:eastAsia="Microsoft JhengHei" w:hAnsi="Arial Narrow" w:cs="Arial"/>
          <w:b/>
          <w:bCs/>
          <w:sz w:val="28"/>
          <w:szCs w:val="28"/>
          <w:lang w:val="es-SV"/>
        </w:rPr>
        <w:t>CRITERIO SOSTENIBLE DE RESPONSABILIDAD SOCIAL</w:t>
      </w:r>
      <w:r w:rsidR="006514DF" w:rsidRPr="00B51B87">
        <w:rPr>
          <w:rFonts w:eastAsia="Microsoft JhengHei"/>
          <w:lang w:val="es-SV"/>
        </w:rPr>
        <w:t>:</w:t>
      </w:r>
    </w:p>
    <w:p w14:paraId="51688017" w14:textId="419AA4C7" w:rsidR="00012BAC" w:rsidRPr="00B51B87" w:rsidRDefault="006514DF" w:rsidP="00C33C73">
      <w:pPr>
        <w:tabs>
          <w:tab w:val="left" w:pos="1260"/>
        </w:tabs>
        <w:spacing w:line="360" w:lineRule="auto"/>
        <w:jc w:val="both"/>
        <w:rPr>
          <w:rFonts w:ascii="Arial" w:hAnsi="Arial" w:cs="Arial"/>
        </w:rPr>
      </w:pPr>
      <w:r w:rsidRPr="00B51B87">
        <w:rPr>
          <w:rFonts w:ascii="Arial" w:hAnsi="Arial" w:cs="Arial"/>
          <w:lang w:val="es-SV"/>
        </w:rPr>
        <w:t xml:space="preserve">Si durante la ejecución del contrato se comprobare por la </w:t>
      </w:r>
      <w:r w:rsidRPr="00B51B87">
        <w:rPr>
          <w:rFonts w:ascii="Arial" w:hAnsi="Arial" w:cs="Arial"/>
          <w:b/>
          <w:lang w:val="es-SV"/>
        </w:rPr>
        <w:t>Dirección General de Inspección de Trabajo</w:t>
      </w:r>
      <w:r w:rsidRPr="00B51B87">
        <w:rPr>
          <w:rFonts w:ascii="Arial" w:hAnsi="Arial" w:cs="Arial"/>
          <w:lang w:val="es-SV"/>
        </w:rPr>
        <w:t xml:space="preserve"> del </w:t>
      </w:r>
      <w:r w:rsidRPr="00B51B87">
        <w:rPr>
          <w:rFonts w:ascii="Arial" w:hAnsi="Arial" w:cs="Arial"/>
          <w:b/>
          <w:lang w:val="es-SV"/>
        </w:rPr>
        <w:t>Ministerio de Trabajo y Previsión Social</w:t>
      </w:r>
      <w:r w:rsidRPr="00B51B87">
        <w:rPr>
          <w:rFonts w:ascii="Arial" w:hAnsi="Arial" w:cs="Arial"/>
          <w:lang w:val="es-SV"/>
        </w:rPr>
        <w:t xml:space="preserve">, incumplimiento por parte de </w:t>
      </w:r>
      <w:r w:rsidRPr="00B51B87">
        <w:rPr>
          <w:rFonts w:ascii="Arial" w:hAnsi="Arial" w:cs="Arial"/>
          <w:b/>
          <w:lang w:val="es-SV"/>
        </w:rPr>
        <w:t>“LA CONTRATISTA”</w:t>
      </w:r>
      <w:r w:rsidRPr="00B51B87">
        <w:rPr>
          <w:rFonts w:ascii="Arial" w:hAnsi="Arial" w:cs="Arial"/>
          <w:lang w:val="es-SV"/>
        </w:rPr>
        <w:t>, a la normativa que prohíbe el trabajo infantil y de protección de la persona adolescente trabajadora, se deberá tramitar el procedimiento sancionatorio que dispone el Art. 160 de la LACAP</w:t>
      </w:r>
      <w:r w:rsidRPr="00B51B87">
        <w:rPr>
          <w:rFonts w:ascii="Arial" w:hAnsi="Arial" w:cs="Arial"/>
          <w:iCs/>
          <w:lang w:val="es-SV"/>
        </w:rPr>
        <w:t>,</w:t>
      </w:r>
      <w:r w:rsidRPr="00B51B87">
        <w:rPr>
          <w:rFonts w:ascii="Arial" w:hAnsi="Arial" w:cs="Arial"/>
          <w:lang w:val="es-SV"/>
        </w:rPr>
        <w:t xml:space="preserve"> para determinar el cometimiento o no durante la ejecución del contrato de la conducta tipificada como causal de inhabilitación en el Art. 158 Romano V literal b) de LACAP</w:t>
      </w:r>
      <w:r w:rsidRPr="00B51B87">
        <w:rPr>
          <w:rFonts w:ascii="Arial" w:hAnsi="Arial" w:cs="Arial"/>
          <w:iCs/>
          <w:lang w:val="es-SV"/>
        </w:rPr>
        <w:t>,</w:t>
      </w:r>
      <w:r w:rsidRPr="00B51B87">
        <w:rPr>
          <w:rFonts w:ascii="Arial" w:hAnsi="Arial" w:cs="Arial"/>
          <w:lang w:val="es-SV"/>
        </w:rPr>
        <w:t xml:space="preserve">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w:t>
      </w:r>
    </w:p>
    <w:p w14:paraId="17128CED" w14:textId="77777777" w:rsidR="0068370A" w:rsidRPr="00B51B87" w:rsidRDefault="0068370A" w:rsidP="00CD2C6B">
      <w:pPr>
        <w:pStyle w:val="Prrafodelista"/>
        <w:widowControl w:val="0"/>
        <w:suppressAutoHyphens w:val="0"/>
        <w:ind w:left="0"/>
        <w:jc w:val="both"/>
        <w:rPr>
          <w:rFonts w:ascii="Arial" w:hAnsi="Arial" w:cs="Arial"/>
          <w:spacing w:val="-3"/>
          <w:sz w:val="16"/>
          <w:szCs w:val="16"/>
          <w:lang w:val="es-SV"/>
        </w:rPr>
      </w:pPr>
    </w:p>
    <w:p w14:paraId="5132890F" w14:textId="17810C9A" w:rsidR="006514DF" w:rsidRPr="00B51B87" w:rsidRDefault="00AF28A2" w:rsidP="00CD2C6B">
      <w:pPr>
        <w:tabs>
          <w:tab w:val="left" w:pos="1260"/>
        </w:tabs>
        <w:spacing w:line="360" w:lineRule="auto"/>
        <w:jc w:val="both"/>
        <w:rPr>
          <w:rFonts w:ascii="Arial" w:hAnsi="Arial" w:cs="Arial"/>
          <w:lang w:val="es-SV"/>
        </w:rPr>
      </w:pPr>
      <w:r w:rsidRPr="00B51B87">
        <w:rPr>
          <w:rFonts w:ascii="Arial" w:hAnsi="Arial" w:cs="Arial"/>
          <w:b/>
          <w:caps/>
          <w:u w:val="single"/>
          <w:lang w:val="es-SV"/>
        </w:rPr>
        <w:t xml:space="preserve">CLAUSULA </w:t>
      </w:r>
      <w:r w:rsidR="00FB1AF3" w:rsidRPr="00B51B87">
        <w:rPr>
          <w:rFonts w:ascii="Arial" w:hAnsi="Arial" w:cs="Arial"/>
          <w:b/>
          <w:caps/>
          <w:u w:val="single"/>
          <w:lang w:val="es-SV"/>
        </w:rPr>
        <w:t>CUARTA</w:t>
      </w:r>
      <w:r w:rsidR="00FB1AF3" w:rsidRPr="00B51B87">
        <w:rPr>
          <w:rFonts w:ascii="Arial" w:hAnsi="Arial" w:cs="Arial"/>
          <w:b/>
          <w:bCs/>
          <w:caps/>
          <w:lang w:val="es-SV"/>
        </w:rPr>
        <w:t>. -</w:t>
      </w:r>
      <w:r w:rsidR="006514DF" w:rsidRPr="00B51B87">
        <w:rPr>
          <w:rFonts w:ascii="Arial" w:hAnsi="Arial" w:cs="Arial"/>
          <w:b/>
          <w:bCs/>
          <w:caps/>
          <w:lang w:val="es-SV"/>
        </w:rPr>
        <w:t xml:space="preserve"> </w:t>
      </w:r>
      <w:r w:rsidR="006514DF" w:rsidRPr="00470E9D">
        <w:rPr>
          <w:rFonts w:ascii="Arial Narrow" w:eastAsia="Microsoft JhengHei" w:hAnsi="Arial Narrow" w:cs="Arial"/>
          <w:b/>
          <w:bCs/>
          <w:caps/>
          <w:sz w:val="28"/>
          <w:szCs w:val="28"/>
          <w:lang w:val="es-SV"/>
        </w:rPr>
        <w:t>Documentos Contractuales:</w:t>
      </w:r>
    </w:p>
    <w:p w14:paraId="1AC0E615" w14:textId="3BC47456" w:rsidR="006514DF" w:rsidRPr="00B51B87" w:rsidRDefault="006514DF" w:rsidP="006514DF">
      <w:pPr>
        <w:tabs>
          <w:tab w:val="left" w:pos="1260"/>
        </w:tabs>
        <w:spacing w:line="360" w:lineRule="auto"/>
        <w:jc w:val="both"/>
        <w:rPr>
          <w:rFonts w:ascii="Arial" w:hAnsi="Arial" w:cs="Arial"/>
          <w:lang w:val="es-SV"/>
        </w:rPr>
      </w:pPr>
      <w:r w:rsidRPr="00B51B87">
        <w:rPr>
          <w:rFonts w:ascii="Arial" w:hAnsi="Arial" w:cs="Arial"/>
          <w:lang w:val="es-SV"/>
        </w:rPr>
        <w:t>Forman</w:t>
      </w:r>
      <w:r w:rsidRPr="00B51B87">
        <w:rPr>
          <w:rFonts w:ascii="Arial" w:hAnsi="Arial" w:cs="Arial"/>
        </w:rPr>
        <w:t xml:space="preserve"> parte integral del contrato los siguientes documentos: </w:t>
      </w:r>
      <w:r w:rsidRPr="00B51B87">
        <w:rPr>
          <w:rFonts w:ascii="Arial" w:hAnsi="Arial" w:cs="Arial"/>
          <w:b/>
        </w:rPr>
        <w:t>a)</w:t>
      </w:r>
      <w:r w:rsidRPr="00B51B87">
        <w:rPr>
          <w:rFonts w:ascii="Arial" w:hAnsi="Arial" w:cs="Arial"/>
        </w:rPr>
        <w:t xml:space="preserve"> La Solicitud o Requerimiento de </w:t>
      </w:r>
      <w:r w:rsidR="00FB1AF3" w:rsidRPr="00B51B87">
        <w:rPr>
          <w:rFonts w:ascii="Arial" w:hAnsi="Arial" w:cs="Arial"/>
        </w:rPr>
        <w:t>compra, b</w:t>
      </w:r>
      <w:r w:rsidRPr="00B51B87">
        <w:rPr>
          <w:rFonts w:ascii="Arial" w:hAnsi="Arial" w:cs="Arial"/>
          <w:b/>
        </w:rPr>
        <w:t>)</w:t>
      </w:r>
      <w:r w:rsidRPr="00B51B87">
        <w:rPr>
          <w:rFonts w:ascii="Arial" w:hAnsi="Arial" w:cs="Arial"/>
        </w:rPr>
        <w:t xml:space="preserve"> </w:t>
      </w:r>
      <w:r w:rsidR="00BA1567">
        <w:rPr>
          <w:rFonts w:ascii="Arial" w:hAnsi="Arial" w:cs="Arial"/>
        </w:rPr>
        <w:t>Especificaciones Técnicas</w:t>
      </w:r>
      <w:r w:rsidR="00FB1AF3" w:rsidRPr="00B51B87">
        <w:rPr>
          <w:rFonts w:ascii="Arial" w:hAnsi="Arial" w:cs="Arial"/>
        </w:rPr>
        <w:t>, c</w:t>
      </w:r>
      <w:r w:rsidRPr="00B51B87">
        <w:rPr>
          <w:rFonts w:ascii="Arial" w:hAnsi="Arial" w:cs="Arial"/>
          <w:b/>
        </w:rPr>
        <w:t>)</w:t>
      </w:r>
      <w:r w:rsidRPr="00B51B87">
        <w:rPr>
          <w:rFonts w:ascii="Arial" w:hAnsi="Arial" w:cs="Arial"/>
        </w:rPr>
        <w:t xml:space="preserve"> La Oferta, </w:t>
      </w:r>
      <w:r w:rsidRPr="00B51B87">
        <w:rPr>
          <w:rFonts w:ascii="Arial" w:hAnsi="Arial" w:cs="Arial"/>
          <w:b/>
        </w:rPr>
        <w:t>d)</w:t>
      </w:r>
      <w:r w:rsidRPr="00B51B87">
        <w:rPr>
          <w:rFonts w:ascii="Arial" w:hAnsi="Arial" w:cs="Arial"/>
        </w:rPr>
        <w:t xml:space="preserve"> Las Garantías, </w:t>
      </w:r>
      <w:r w:rsidRPr="00B51B87">
        <w:rPr>
          <w:rFonts w:ascii="Arial" w:hAnsi="Arial" w:cs="Arial"/>
          <w:b/>
        </w:rPr>
        <w:t>e)</w:t>
      </w:r>
      <w:r w:rsidRPr="00B51B87">
        <w:rPr>
          <w:rFonts w:ascii="Arial" w:hAnsi="Arial" w:cs="Arial"/>
        </w:rPr>
        <w:t xml:space="preserve"> Otros documentos que emanaren del presente contrato, los cuales son complementarios entre sí y serán interpretados en forma conjunta, en caso de discrepancia entre alguno de los documentos contractuales y este contrato, </w:t>
      </w:r>
      <w:r w:rsidRPr="00B51B87">
        <w:rPr>
          <w:rFonts w:ascii="Arial" w:hAnsi="Arial" w:cs="Arial"/>
          <w:b/>
        </w:rPr>
        <w:t>prevalecerá el contrato.</w:t>
      </w:r>
    </w:p>
    <w:p w14:paraId="6E8F17EB" w14:textId="77777777" w:rsidR="00012BAC" w:rsidRPr="00B51B87" w:rsidRDefault="00012BAC" w:rsidP="006514DF">
      <w:pPr>
        <w:tabs>
          <w:tab w:val="left" w:pos="1260"/>
        </w:tabs>
        <w:jc w:val="both"/>
        <w:rPr>
          <w:rFonts w:ascii="Arial" w:hAnsi="Arial" w:cs="Arial"/>
          <w:sz w:val="16"/>
          <w:szCs w:val="16"/>
          <w:vertAlign w:val="superscript"/>
          <w:lang w:val="es-SV"/>
        </w:rPr>
      </w:pPr>
    </w:p>
    <w:p w14:paraId="5330BB9B" w14:textId="1D9C20E5" w:rsidR="006514DF" w:rsidRPr="00B51B87" w:rsidRDefault="00FB1AF3" w:rsidP="007C412D">
      <w:pPr>
        <w:tabs>
          <w:tab w:val="left" w:pos="1260"/>
        </w:tabs>
        <w:spacing w:line="360" w:lineRule="auto"/>
        <w:jc w:val="both"/>
        <w:rPr>
          <w:rFonts w:ascii="Arial" w:hAnsi="Arial" w:cs="Arial"/>
          <w:lang w:val="es-SV"/>
        </w:rPr>
      </w:pPr>
      <w:r w:rsidRPr="00B51B87">
        <w:rPr>
          <w:rFonts w:ascii="Arial" w:hAnsi="Arial" w:cs="Arial"/>
          <w:b/>
          <w:caps/>
          <w:u w:val="single"/>
          <w:lang w:val="es-SV"/>
        </w:rPr>
        <w:t>CLAUSULA QUINTA</w:t>
      </w:r>
      <w:r w:rsidRPr="00B51B87">
        <w:rPr>
          <w:rFonts w:ascii="Arial" w:hAnsi="Arial" w:cs="Arial"/>
          <w:b/>
          <w:bCs/>
          <w:caps/>
          <w:lang w:val="es-SV"/>
        </w:rPr>
        <w:t>. -</w:t>
      </w:r>
      <w:r w:rsidR="006514DF" w:rsidRPr="00B51B87">
        <w:rPr>
          <w:rFonts w:ascii="Arial" w:hAnsi="Arial" w:cs="Arial"/>
          <w:b/>
          <w:bCs/>
          <w:caps/>
          <w:lang w:val="es-SV"/>
        </w:rPr>
        <w:t xml:space="preserve"> </w:t>
      </w:r>
      <w:r w:rsidR="006514DF" w:rsidRPr="00470E9D">
        <w:rPr>
          <w:rFonts w:ascii="Arial Narrow" w:eastAsia="Microsoft JhengHei" w:hAnsi="Arial Narrow" w:cs="Arial"/>
          <w:b/>
          <w:bCs/>
          <w:caps/>
          <w:sz w:val="28"/>
          <w:szCs w:val="28"/>
          <w:lang w:val="es-SV"/>
        </w:rPr>
        <w:t>Fuente de los Recursos:</w:t>
      </w:r>
    </w:p>
    <w:p w14:paraId="0F99F836" w14:textId="77777777" w:rsidR="006514DF" w:rsidRPr="00B51B87" w:rsidRDefault="006514DF" w:rsidP="006514DF">
      <w:pPr>
        <w:tabs>
          <w:tab w:val="left" w:pos="1260"/>
        </w:tabs>
        <w:spacing w:line="360" w:lineRule="auto"/>
        <w:jc w:val="both"/>
        <w:rPr>
          <w:rFonts w:ascii="Arial" w:hAnsi="Arial" w:cs="Arial"/>
          <w:lang w:val="es-SV"/>
        </w:rPr>
      </w:pPr>
      <w:r w:rsidRPr="00B51B87">
        <w:rPr>
          <w:rFonts w:ascii="Arial" w:hAnsi="Arial" w:cs="Arial"/>
          <w:lang w:val="es-SV"/>
        </w:rPr>
        <w:t xml:space="preserve">Las obligaciones emanadas del presente contrato serán cubiertas con </w:t>
      </w:r>
      <w:r w:rsidRPr="00B51B87">
        <w:rPr>
          <w:rFonts w:ascii="Arial" w:hAnsi="Arial" w:cs="Arial"/>
          <w:b/>
          <w:lang w:val="es-SV"/>
        </w:rPr>
        <w:t>Fuente de Financiamiento 1, FONDO GENERAL</w:t>
      </w:r>
      <w:r w:rsidRPr="00B51B87">
        <w:rPr>
          <w:rFonts w:ascii="Arial" w:hAnsi="Arial" w:cs="Arial"/>
          <w:lang w:val="es-SV"/>
        </w:rPr>
        <w:t xml:space="preserve"> para la cual se ha verificado la correspondiente asignación Presupuestaria.</w:t>
      </w:r>
    </w:p>
    <w:p w14:paraId="3BF487E1" w14:textId="77777777" w:rsidR="00012BAC" w:rsidRPr="00B51B87" w:rsidRDefault="00012BAC" w:rsidP="006514DF">
      <w:pPr>
        <w:tabs>
          <w:tab w:val="left" w:pos="1260"/>
        </w:tabs>
        <w:jc w:val="both"/>
        <w:rPr>
          <w:rFonts w:ascii="Arial" w:hAnsi="Arial" w:cs="Arial"/>
          <w:sz w:val="16"/>
          <w:szCs w:val="16"/>
          <w:lang w:val="es-SV"/>
        </w:rPr>
      </w:pPr>
    </w:p>
    <w:p w14:paraId="145A5700" w14:textId="761695BE" w:rsidR="006514DF" w:rsidRPr="00B51B87" w:rsidRDefault="006514DF" w:rsidP="007105D7">
      <w:pPr>
        <w:tabs>
          <w:tab w:val="left" w:pos="1260"/>
        </w:tabs>
        <w:spacing w:line="360" w:lineRule="auto"/>
        <w:jc w:val="both"/>
        <w:rPr>
          <w:rFonts w:ascii="Arial" w:hAnsi="Arial" w:cs="Arial"/>
          <w:lang w:val="es-SV"/>
        </w:rPr>
      </w:pPr>
      <w:r w:rsidRPr="00B51B87">
        <w:rPr>
          <w:rFonts w:ascii="Arial" w:hAnsi="Arial" w:cs="Arial"/>
          <w:b/>
          <w:caps/>
          <w:u w:val="single"/>
          <w:lang w:val="es-SV"/>
        </w:rPr>
        <w:t xml:space="preserve">CLAUSULA </w:t>
      </w:r>
      <w:r w:rsidR="00FB1AF3" w:rsidRPr="00B51B87">
        <w:rPr>
          <w:rFonts w:ascii="Arial" w:hAnsi="Arial" w:cs="Arial"/>
          <w:b/>
          <w:caps/>
          <w:u w:val="single"/>
          <w:lang w:val="es-SV"/>
        </w:rPr>
        <w:t>SEXTA</w:t>
      </w:r>
      <w:r w:rsidR="00FB1AF3" w:rsidRPr="00B51B87">
        <w:rPr>
          <w:rFonts w:ascii="Arial" w:hAnsi="Arial" w:cs="Arial"/>
          <w:b/>
          <w:bCs/>
          <w:caps/>
          <w:lang w:val="es-SV"/>
        </w:rPr>
        <w:t>. -</w:t>
      </w:r>
      <w:r w:rsidRPr="00B51B87">
        <w:rPr>
          <w:rFonts w:ascii="Arial" w:hAnsi="Arial" w:cs="Arial"/>
          <w:b/>
          <w:bCs/>
          <w:caps/>
          <w:lang w:val="es-SV"/>
        </w:rPr>
        <w:t xml:space="preserve">  </w:t>
      </w:r>
      <w:r w:rsidRPr="00470E9D">
        <w:rPr>
          <w:rFonts w:ascii="Arial Narrow" w:eastAsia="Microsoft JhengHei" w:hAnsi="Arial Narrow" w:cs="Arial"/>
          <w:b/>
          <w:bCs/>
          <w:caps/>
          <w:sz w:val="28"/>
          <w:szCs w:val="28"/>
          <w:lang w:val="es-SV"/>
        </w:rPr>
        <w:t>Monto del Contrato:</w:t>
      </w:r>
    </w:p>
    <w:p w14:paraId="68C85EA8" w14:textId="0E3F11DF" w:rsidR="006514DF" w:rsidRPr="00B51B87" w:rsidRDefault="006514DF" w:rsidP="006514DF">
      <w:pPr>
        <w:tabs>
          <w:tab w:val="left" w:pos="1260"/>
        </w:tabs>
        <w:spacing w:line="360" w:lineRule="auto"/>
        <w:jc w:val="both"/>
        <w:rPr>
          <w:rFonts w:ascii="Arial" w:hAnsi="Arial" w:cs="Arial"/>
          <w:lang w:val="es-SV"/>
        </w:rPr>
      </w:pPr>
      <w:r w:rsidRPr="00B51B87">
        <w:rPr>
          <w:rFonts w:ascii="Arial" w:hAnsi="Arial" w:cs="Arial"/>
          <w:lang w:val="es-SV"/>
        </w:rPr>
        <w:t xml:space="preserve">El monto total del presente contrato es de </w:t>
      </w:r>
      <w:r w:rsidR="000534B2">
        <w:rPr>
          <w:rFonts w:ascii="Arial" w:hAnsi="Arial" w:cs="Arial"/>
          <w:b/>
          <w:bCs/>
          <w:lang w:val="es-SV"/>
        </w:rPr>
        <w:t xml:space="preserve">SESENTA Y </w:t>
      </w:r>
      <w:r w:rsidR="00BA1567">
        <w:rPr>
          <w:rFonts w:ascii="Arial" w:hAnsi="Arial" w:cs="Arial"/>
          <w:b/>
          <w:bCs/>
          <w:lang w:val="es-SV"/>
        </w:rPr>
        <w:t xml:space="preserve">TRES </w:t>
      </w:r>
      <w:r w:rsidR="000534B2">
        <w:rPr>
          <w:rFonts w:ascii="Arial" w:hAnsi="Arial" w:cs="Arial"/>
          <w:b/>
          <w:bCs/>
          <w:lang w:val="es-SV"/>
        </w:rPr>
        <w:t xml:space="preserve">MIL </w:t>
      </w:r>
      <w:r w:rsidR="00BA1567">
        <w:rPr>
          <w:rFonts w:ascii="Arial" w:hAnsi="Arial" w:cs="Arial"/>
          <w:b/>
          <w:bCs/>
          <w:lang w:val="es-SV"/>
        </w:rPr>
        <w:t>SEIS</w:t>
      </w:r>
      <w:r w:rsidR="000534B2">
        <w:rPr>
          <w:rFonts w:ascii="Arial" w:hAnsi="Arial" w:cs="Arial"/>
          <w:b/>
          <w:bCs/>
          <w:lang w:val="es-SV"/>
        </w:rPr>
        <w:t>CIENTOS</w:t>
      </w:r>
      <w:r w:rsidR="00BA1567">
        <w:rPr>
          <w:rFonts w:ascii="Arial" w:hAnsi="Arial" w:cs="Arial"/>
          <w:b/>
          <w:bCs/>
          <w:lang w:val="es-SV"/>
        </w:rPr>
        <w:t xml:space="preserve"> CUARENTA Y SEIS</w:t>
      </w:r>
      <w:r w:rsidR="000534B2">
        <w:rPr>
          <w:rFonts w:ascii="Arial" w:hAnsi="Arial" w:cs="Arial"/>
          <w:b/>
          <w:bCs/>
          <w:lang w:val="es-SV"/>
        </w:rPr>
        <w:t xml:space="preserve"> </w:t>
      </w:r>
      <w:r w:rsidR="00BA1567">
        <w:rPr>
          <w:rFonts w:ascii="Arial" w:hAnsi="Arial" w:cs="Arial"/>
          <w:b/>
          <w:bCs/>
          <w:lang w:val="es-SV"/>
        </w:rPr>
        <w:t>4</w:t>
      </w:r>
      <w:r w:rsidR="000534B2">
        <w:rPr>
          <w:rFonts w:ascii="Arial" w:hAnsi="Arial" w:cs="Arial"/>
          <w:b/>
          <w:bCs/>
          <w:lang w:val="es-SV"/>
        </w:rPr>
        <w:t>5</w:t>
      </w:r>
      <w:r w:rsidRPr="00B51B87">
        <w:rPr>
          <w:rFonts w:ascii="Arial" w:hAnsi="Arial" w:cs="Arial"/>
          <w:b/>
          <w:bCs/>
          <w:lang w:val="es-SV"/>
        </w:rPr>
        <w:t>/</w:t>
      </w:r>
      <w:r w:rsidR="00AE6AF9" w:rsidRPr="00B51B87">
        <w:rPr>
          <w:rFonts w:ascii="Arial" w:hAnsi="Arial" w:cs="Arial"/>
          <w:b/>
          <w:bCs/>
          <w:lang w:val="es-SV"/>
        </w:rPr>
        <w:t>100 DOLARES</w:t>
      </w:r>
      <w:r w:rsidRPr="00B51B87">
        <w:rPr>
          <w:rFonts w:ascii="Arial" w:hAnsi="Arial" w:cs="Arial"/>
          <w:b/>
          <w:bCs/>
          <w:lang w:val="es-SV"/>
        </w:rPr>
        <w:t xml:space="preserve"> ESTADOUNIDENSES </w:t>
      </w:r>
      <w:r w:rsidRPr="00BA1567">
        <w:rPr>
          <w:rFonts w:ascii="Arial" w:hAnsi="Arial" w:cs="Arial"/>
          <w:b/>
          <w:bCs/>
          <w:lang w:val="es-SV"/>
        </w:rPr>
        <w:t xml:space="preserve">(US </w:t>
      </w:r>
      <w:r w:rsidR="000534B2" w:rsidRPr="00BA1567">
        <w:rPr>
          <w:rFonts w:ascii="Arial" w:hAnsi="Arial" w:cs="Arial"/>
          <w:b/>
          <w:bCs/>
          <w:color w:val="000000"/>
          <w:lang w:eastAsia="es-ES"/>
        </w:rPr>
        <w:t xml:space="preserve">$ </w:t>
      </w:r>
      <w:r w:rsidR="00BA1567" w:rsidRPr="00BA1567">
        <w:rPr>
          <w:rFonts w:ascii="Arial" w:hAnsi="Arial" w:cs="Arial"/>
          <w:b/>
          <w:bCs/>
          <w:color w:val="000000"/>
          <w:lang w:eastAsia="es-ES"/>
        </w:rPr>
        <w:t>63,646.45</w:t>
      </w:r>
      <w:r w:rsidRPr="00BA1567">
        <w:rPr>
          <w:rFonts w:ascii="Arial" w:hAnsi="Arial" w:cs="Arial"/>
          <w:b/>
          <w:bCs/>
          <w:lang w:val="es-SV"/>
        </w:rPr>
        <w:t>)</w:t>
      </w:r>
      <w:r w:rsidRPr="00B51B87">
        <w:rPr>
          <w:rFonts w:ascii="Arial" w:hAnsi="Arial" w:cs="Arial"/>
          <w:b/>
          <w:bCs/>
          <w:lang w:val="es-SV"/>
        </w:rPr>
        <w:t xml:space="preserve"> </w:t>
      </w:r>
      <w:r w:rsidRPr="00B51B87">
        <w:rPr>
          <w:rFonts w:ascii="Arial" w:hAnsi="Arial" w:cs="Arial"/>
          <w:lang w:val="es-SV"/>
        </w:rPr>
        <w:t xml:space="preserve">que el Hospital Nacional Dr. Jorge Mazzini V, Sonsonate, pagará a través de la </w:t>
      </w:r>
      <w:r w:rsidRPr="00B51B87">
        <w:rPr>
          <w:rFonts w:ascii="Arial" w:hAnsi="Arial" w:cs="Arial"/>
          <w:b/>
          <w:bCs/>
          <w:lang w:val="es-SV"/>
        </w:rPr>
        <w:t>UFI</w:t>
      </w:r>
      <w:r w:rsidRPr="00B51B87">
        <w:rPr>
          <w:rFonts w:ascii="Arial" w:hAnsi="Arial" w:cs="Arial"/>
          <w:lang w:val="es-SV"/>
        </w:rPr>
        <w:t xml:space="preserve"> </w:t>
      </w:r>
      <w:r w:rsidR="00AE6AF9" w:rsidRPr="00B51B87">
        <w:rPr>
          <w:rFonts w:ascii="Arial" w:hAnsi="Arial" w:cs="Arial"/>
          <w:lang w:val="es-SV"/>
        </w:rPr>
        <w:t>a “</w:t>
      </w:r>
      <w:r w:rsidRPr="00B51B87">
        <w:rPr>
          <w:rFonts w:ascii="Arial" w:hAnsi="Arial" w:cs="Arial"/>
          <w:b/>
          <w:bCs/>
        </w:rPr>
        <w:t>LA CONTRATISTA</w:t>
      </w:r>
      <w:r w:rsidRPr="00B51B87">
        <w:rPr>
          <w:rFonts w:ascii="Arial" w:hAnsi="Arial" w:cs="Arial"/>
          <w:iCs/>
          <w:spacing w:val="-2"/>
          <w:lang w:val="es-SV"/>
        </w:rPr>
        <w:t>”</w:t>
      </w:r>
      <w:r w:rsidRPr="00B51B87">
        <w:rPr>
          <w:rFonts w:ascii="Arial" w:hAnsi="Arial" w:cs="Arial"/>
          <w:b/>
          <w:bCs/>
          <w:iCs/>
          <w:lang w:val="es-SV"/>
        </w:rPr>
        <w:t xml:space="preserve">, </w:t>
      </w:r>
      <w:r w:rsidRPr="00B51B87">
        <w:rPr>
          <w:rFonts w:ascii="Arial" w:hAnsi="Arial" w:cs="Arial"/>
          <w:lang w:val="es-SV"/>
        </w:rPr>
        <w:t>o a quién éste designe legalmente por la mercadería objeto de éste contrato, dicho monto incluye el Impuesto a la Transferencia de Bienes Muebles y a la prestación de Servicios. “</w:t>
      </w:r>
      <w:r w:rsidRPr="00B51B87">
        <w:rPr>
          <w:rFonts w:ascii="Arial" w:hAnsi="Arial" w:cs="Arial"/>
          <w:b/>
          <w:lang w:val="es-SV" w:eastAsia="en-US"/>
        </w:rPr>
        <w:t>EL HOSPITAL”</w:t>
      </w:r>
      <w:r w:rsidR="000132CF" w:rsidRPr="00B51B87">
        <w:rPr>
          <w:rFonts w:ascii="Arial" w:hAnsi="Arial" w:cs="Arial"/>
          <w:b/>
          <w:lang w:val="es-SV" w:eastAsia="en-US"/>
        </w:rPr>
        <w:t xml:space="preserve"> </w:t>
      </w:r>
      <w:r w:rsidRPr="00B51B87">
        <w:rPr>
          <w:rFonts w:ascii="Arial" w:hAnsi="Arial" w:cs="Arial"/>
          <w:lang w:val="es-SV"/>
        </w:rPr>
        <w:t xml:space="preserve">de acuerdo al oficio </w:t>
      </w:r>
      <w:r w:rsidRPr="00B51B87">
        <w:rPr>
          <w:rFonts w:ascii="Arial" w:hAnsi="Arial" w:cs="Arial"/>
          <w:b/>
          <w:bCs/>
          <w:lang w:val="es-SV"/>
        </w:rPr>
        <w:t>No. 8272</w:t>
      </w:r>
      <w:r w:rsidRPr="00B51B87">
        <w:rPr>
          <w:rFonts w:ascii="Arial" w:hAnsi="Arial" w:cs="Arial"/>
          <w:lang w:val="es-SV"/>
        </w:rPr>
        <w:t xml:space="preserve"> de fecha trece de diciembre del año dos mil siete, emanado por la Dirección General de Impuestos Internos, del Ministerio de Hacienda, ha sido nombrado Agente de Retención del IVA por lo que deberá RETENER en concepto de Anticipo de dicho impuesto el  1% sobre Bienes y Servicios a partir de los </w:t>
      </w:r>
      <w:r w:rsidRPr="00B51B87">
        <w:rPr>
          <w:rFonts w:ascii="Arial" w:hAnsi="Arial" w:cs="Arial"/>
          <w:b/>
          <w:bCs/>
          <w:lang w:val="es-SV"/>
        </w:rPr>
        <w:t>CIEN 00/100  DOLARES DE LOS ESTADOS UNIDOS DE AMERICA ($ 100.00)</w:t>
      </w:r>
      <w:r w:rsidRPr="00B51B87">
        <w:rPr>
          <w:rFonts w:ascii="Arial" w:hAnsi="Arial" w:cs="Arial"/>
          <w:lang w:val="es-SV"/>
        </w:rPr>
        <w:t>, sin incluir IVA, según Art. 162 inciso tercero del Código Tributario, por lo que se solicita  detallar el 1% del Impuesto en la factura.</w:t>
      </w:r>
    </w:p>
    <w:p w14:paraId="366277C8" w14:textId="77777777" w:rsidR="00012BAC" w:rsidRPr="00B51B87" w:rsidRDefault="00012BAC" w:rsidP="00324963">
      <w:pPr>
        <w:tabs>
          <w:tab w:val="left" w:pos="1260"/>
        </w:tabs>
        <w:jc w:val="both"/>
        <w:rPr>
          <w:rFonts w:ascii="Arial" w:hAnsi="Arial" w:cs="Arial"/>
          <w:sz w:val="16"/>
          <w:szCs w:val="16"/>
          <w:lang w:val="es-SV"/>
        </w:rPr>
      </w:pPr>
    </w:p>
    <w:p w14:paraId="7779950B" w14:textId="0E7C87F5" w:rsidR="006514DF" w:rsidRPr="00B51B87" w:rsidRDefault="006514DF" w:rsidP="007C412D">
      <w:pPr>
        <w:tabs>
          <w:tab w:val="left" w:pos="1260"/>
        </w:tabs>
        <w:spacing w:line="360" w:lineRule="auto"/>
        <w:jc w:val="both"/>
        <w:rPr>
          <w:rFonts w:ascii="Arial" w:hAnsi="Arial" w:cs="Arial"/>
          <w:b/>
          <w:sz w:val="22"/>
          <w:szCs w:val="22"/>
          <w:lang w:val="es-SV"/>
        </w:rPr>
      </w:pPr>
      <w:r w:rsidRPr="00B51B87">
        <w:rPr>
          <w:rFonts w:ascii="Arial" w:hAnsi="Arial" w:cs="Arial"/>
          <w:b/>
          <w:caps/>
          <w:u w:val="single"/>
          <w:lang w:val="es-SV"/>
        </w:rPr>
        <w:t xml:space="preserve">CLAUSULA </w:t>
      </w:r>
      <w:r w:rsidR="00221E2F" w:rsidRPr="00B51B87">
        <w:rPr>
          <w:rFonts w:ascii="Arial" w:hAnsi="Arial" w:cs="Arial"/>
          <w:b/>
          <w:caps/>
          <w:u w:val="single"/>
          <w:lang w:val="es-SV"/>
        </w:rPr>
        <w:t>SEPTIMA</w:t>
      </w:r>
      <w:r w:rsidR="00221E2F" w:rsidRPr="00B51B87">
        <w:rPr>
          <w:rFonts w:ascii="Arial" w:hAnsi="Arial" w:cs="Arial"/>
          <w:b/>
          <w:caps/>
          <w:lang w:val="es-SV"/>
        </w:rPr>
        <w:t>. -</w:t>
      </w:r>
      <w:r w:rsidRPr="00B51B87">
        <w:rPr>
          <w:rFonts w:ascii="Arial" w:hAnsi="Arial" w:cs="Arial"/>
          <w:b/>
          <w:bCs/>
          <w:caps/>
          <w:lang w:val="es-SV"/>
        </w:rPr>
        <w:t xml:space="preserve"> </w:t>
      </w:r>
      <w:r w:rsidRPr="00470E9D">
        <w:rPr>
          <w:rFonts w:ascii="Arial Narrow" w:eastAsia="Microsoft JhengHei" w:hAnsi="Arial Narrow" w:cs="Arial"/>
          <w:b/>
          <w:bCs/>
          <w:caps/>
          <w:sz w:val="28"/>
          <w:szCs w:val="28"/>
          <w:lang w:val="es-SV"/>
        </w:rPr>
        <w:t>Garantía:</w:t>
      </w:r>
    </w:p>
    <w:p w14:paraId="0E57BFC9" w14:textId="1007D0EF" w:rsidR="006514DF" w:rsidRPr="00B51B87" w:rsidRDefault="006514DF" w:rsidP="006514DF">
      <w:pPr>
        <w:tabs>
          <w:tab w:val="left" w:pos="1260"/>
        </w:tabs>
        <w:spacing w:line="360" w:lineRule="auto"/>
        <w:jc w:val="both"/>
        <w:rPr>
          <w:rFonts w:ascii="Arial" w:hAnsi="Arial" w:cs="Arial"/>
          <w:sz w:val="16"/>
          <w:szCs w:val="16"/>
          <w:lang w:val="es-SV"/>
        </w:rPr>
      </w:pPr>
      <w:bookmarkStart w:id="4" w:name="_Hlk57207854"/>
      <w:r w:rsidRPr="00B51B87">
        <w:rPr>
          <w:rFonts w:ascii="Arial" w:hAnsi="Arial" w:cs="Arial"/>
          <w:b/>
          <w:bCs/>
        </w:rPr>
        <w:t>“LA CONTRATISTA</w:t>
      </w:r>
      <w:r w:rsidRPr="00B51B87">
        <w:rPr>
          <w:rFonts w:ascii="Arial" w:hAnsi="Arial" w:cs="Arial"/>
          <w:iCs/>
          <w:spacing w:val="-2"/>
          <w:lang w:val="es-SV"/>
        </w:rPr>
        <w:t>”</w:t>
      </w:r>
      <w:r w:rsidRPr="00B51B87">
        <w:rPr>
          <w:rFonts w:ascii="Arial" w:hAnsi="Arial" w:cs="Arial"/>
          <w:b/>
          <w:bCs/>
          <w:iCs/>
          <w:lang w:val="es-SV"/>
        </w:rPr>
        <w:t xml:space="preserve">, </w:t>
      </w:r>
      <w:r w:rsidRPr="00B51B87">
        <w:rPr>
          <w:rFonts w:ascii="Arial" w:hAnsi="Arial" w:cs="Arial"/>
          <w:lang w:val="es-SV"/>
        </w:rPr>
        <w:t xml:space="preserve">rendirá por su cuenta y a favor del </w:t>
      </w:r>
      <w:r w:rsidRPr="00B51B87">
        <w:rPr>
          <w:rFonts w:ascii="Arial" w:hAnsi="Arial" w:cs="Arial"/>
          <w:b/>
          <w:lang w:val="es-SV"/>
        </w:rPr>
        <w:t>Estado y Gobierno de El Salvador, Ministerio de Salud, Hospital Nacional Dr. Jorge Mazzini V. Sonsonate,</w:t>
      </w:r>
      <w:r w:rsidRPr="00B51B87">
        <w:rPr>
          <w:rFonts w:ascii="Arial" w:hAnsi="Arial" w:cs="Arial"/>
          <w:lang w:val="es-SV"/>
        </w:rPr>
        <w:t xml:space="preserve"> la garantía siguiente: </w:t>
      </w:r>
      <w:r w:rsidRPr="00B51B87">
        <w:rPr>
          <w:rFonts w:ascii="Arial" w:hAnsi="Arial" w:cs="Arial"/>
          <w:b/>
          <w:bCs/>
          <w:lang w:val="es-SV"/>
        </w:rPr>
        <w:t>GARANTIA DE CUMPLIMIENTO DE CONTRATO</w:t>
      </w:r>
      <w:r w:rsidRPr="00B51B87">
        <w:rPr>
          <w:rFonts w:ascii="Arial" w:hAnsi="Arial" w:cs="Arial"/>
          <w:lang w:val="es-SV"/>
        </w:rPr>
        <w:t xml:space="preserve"> </w:t>
      </w:r>
      <w:bookmarkEnd w:id="4"/>
      <w:r w:rsidRPr="00B51B87">
        <w:rPr>
          <w:rFonts w:ascii="Arial" w:hAnsi="Arial" w:cs="Arial"/>
          <w:lang w:val="es-SV"/>
        </w:rPr>
        <w:t xml:space="preserve">equivalente al </w:t>
      </w:r>
      <w:r w:rsidRPr="00B51B87">
        <w:rPr>
          <w:rFonts w:ascii="Arial" w:hAnsi="Arial" w:cs="Arial"/>
          <w:caps/>
          <w:u w:val="single"/>
          <w:lang w:val="es-SV"/>
        </w:rPr>
        <w:t xml:space="preserve">doce por ciento </w:t>
      </w:r>
      <w:r w:rsidRPr="00B51B87">
        <w:rPr>
          <w:rFonts w:ascii="Arial" w:hAnsi="Arial" w:cs="Arial"/>
          <w:b/>
          <w:bCs/>
          <w:caps/>
          <w:sz w:val="22"/>
          <w:szCs w:val="22"/>
          <w:u w:val="single"/>
          <w:lang w:val="es-SV"/>
        </w:rPr>
        <w:t>(12%)</w:t>
      </w:r>
      <w:r w:rsidRPr="00B51B87">
        <w:rPr>
          <w:rFonts w:ascii="Arial" w:hAnsi="Arial" w:cs="Arial"/>
          <w:caps/>
          <w:u w:val="single"/>
          <w:lang w:val="es-SV"/>
        </w:rPr>
        <w:t xml:space="preserve"> </w:t>
      </w:r>
      <w:r w:rsidRPr="00B51B87">
        <w:rPr>
          <w:rFonts w:ascii="Arial" w:hAnsi="Arial" w:cs="Arial"/>
          <w:lang w:val="es-SV"/>
        </w:rPr>
        <w:t xml:space="preserve">del valor total del contrato, la cual servirá  para garantizar el cumplimiento estricto de este contrato; deberá presentarse en la </w:t>
      </w:r>
      <w:r w:rsidRPr="00B51B87">
        <w:rPr>
          <w:rFonts w:ascii="Arial" w:hAnsi="Arial" w:cs="Arial"/>
          <w:b/>
          <w:bCs/>
          <w:sz w:val="22"/>
          <w:szCs w:val="22"/>
          <w:lang w:val="es-SV"/>
        </w:rPr>
        <w:t xml:space="preserve">UACI </w:t>
      </w:r>
      <w:r w:rsidRPr="00B51B87">
        <w:rPr>
          <w:rFonts w:ascii="Arial" w:hAnsi="Arial" w:cs="Arial"/>
          <w:bCs/>
          <w:lang w:val="es-SV"/>
        </w:rPr>
        <w:t xml:space="preserve">para su debida revisión y aprobación </w:t>
      </w:r>
      <w:r w:rsidRPr="00B51B87">
        <w:rPr>
          <w:rFonts w:ascii="Arial" w:hAnsi="Arial" w:cs="Arial"/>
          <w:lang w:val="es-SV"/>
        </w:rPr>
        <w:t xml:space="preserve">dentro de los </w:t>
      </w:r>
      <w:r w:rsidRPr="00B51B87">
        <w:rPr>
          <w:rFonts w:ascii="Arial" w:hAnsi="Arial" w:cs="Arial"/>
          <w:b/>
          <w:sz w:val="22"/>
          <w:szCs w:val="22"/>
          <w:lang w:val="es-SV"/>
        </w:rPr>
        <w:t>CINCO (5) DIAS HABILES</w:t>
      </w:r>
      <w:r w:rsidRPr="00B51B87">
        <w:rPr>
          <w:rFonts w:ascii="Arial" w:hAnsi="Arial" w:cs="Arial"/>
          <w:lang w:val="es-SV"/>
        </w:rPr>
        <w:t xml:space="preserve"> siguientes a la fecha de recepción del presente </w:t>
      </w:r>
      <w:r w:rsidRPr="00B51B87">
        <w:rPr>
          <w:rFonts w:ascii="Arial" w:hAnsi="Arial" w:cs="Arial"/>
          <w:lang w:val="es-SV"/>
        </w:rPr>
        <w:lastRenderedPageBreak/>
        <w:t xml:space="preserve">instrumento </w:t>
      </w:r>
      <w:r w:rsidRPr="00B51B87">
        <w:rPr>
          <w:rFonts w:ascii="Arial" w:hAnsi="Arial" w:cs="Arial"/>
          <w:b/>
          <w:lang w:val="es-SV"/>
        </w:rPr>
        <w:t>y estará vigente  a partir de la formalización del contrato hasta noventa días posteriores a la finalización del plazo contractual</w:t>
      </w:r>
      <w:r w:rsidRPr="00B51B87">
        <w:rPr>
          <w:rFonts w:ascii="Arial" w:hAnsi="Arial" w:cs="Arial"/>
          <w:lang w:val="es-SV"/>
        </w:rPr>
        <w:t xml:space="preserve">. </w:t>
      </w:r>
      <w:r w:rsidRPr="00B51B87">
        <w:rPr>
          <w:rFonts w:ascii="Arial" w:hAnsi="Arial" w:cs="Arial"/>
          <w:spacing w:val="-3"/>
          <w:lang w:val="es-SV"/>
        </w:rPr>
        <w:t xml:space="preserve">La </w:t>
      </w:r>
      <w:r w:rsidRPr="00B51B87">
        <w:rPr>
          <w:rFonts w:ascii="Arial" w:hAnsi="Arial" w:cs="Arial"/>
          <w:b/>
          <w:spacing w:val="-3"/>
          <w:lang w:val="es-SV"/>
        </w:rPr>
        <w:t xml:space="preserve">UACI </w:t>
      </w:r>
      <w:r w:rsidRPr="00B51B87">
        <w:rPr>
          <w:rFonts w:ascii="Arial" w:hAnsi="Arial" w:cs="Arial"/>
          <w:spacing w:val="-3"/>
          <w:lang w:val="es-SV"/>
        </w:rPr>
        <w:t xml:space="preserve">extenderá a LA CONTRATISTA el comprobante de la aprobación de la garantía </w:t>
      </w:r>
      <w:r w:rsidR="000E60E6" w:rsidRPr="00B51B87">
        <w:rPr>
          <w:rFonts w:ascii="Arial" w:hAnsi="Arial" w:cs="Arial"/>
          <w:spacing w:val="-3"/>
          <w:lang w:val="es-SV"/>
        </w:rPr>
        <w:t>de Cumplimiento</w:t>
      </w:r>
      <w:r w:rsidRPr="00B51B87">
        <w:rPr>
          <w:rFonts w:ascii="Arial" w:hAnsi="Arial" w:cs="Arial"/>
          <w:spacing w:val="-3"/>
          <w:lang w:val="es-SV"/>
        </w:rPr>
        <w:t xml:space="preserve"> de Contrato</w:t>
      </w:r>
      <w:r w:rsidRPr="00B51B87">
        <w:rPr>
          <w:rFonts w:ascii="Arial" w:hAnsi="Arial" w:cs="Arial"/>
          <w:lang w:val="es-SV"/>
        </w:rPr>
        <w:t xml:space="preserve">. Dichas garantías deberán ser fianzas emitidas por sociedades afianzadoras, aseguradoras o instituciones bancarias nacionales o extranjeras, siempre y cuando lo hicieren por alguna de las instituciones del Sistema Financiero Salvadoreño, actuando como entidad confirmadora de la emisión, </w:t>
      </w:r>
      <w:r w:rsidRPr="00B51B87">
        <w:rPr>
          <w:rFonts w:ascii="Arial" w:hAnsi="Arial" w:cs="Arial"/>
          <w:spacing w:val="-3"/>
          <w:lang w:val="es-SV"/>
        </w:rPr>
        <w:t xml:space="preserve">Las compañías que emitan las referidas fianzas deberán estar autorizadas por la Superintendencia del Sistema Financiero de El Salvador de acuerdo con lo establecido en el </w:t>
      </w:r>
      <w:r w:rsidRPr="00B51B87">
        <w:rPr>
          <w:rFonts w:ascii="Arial" w:hAnsi="Arial" w:cs="Arial"/>
          <w:b/>
          <w:bCs/>
          <w:sz w:val="22"/>
          <w:szCs w:val="22"/>
          <w:lang w:val="es-SV"/>
        </w:rPr>
        <w:t>Art. 32</w:t>
      </w:r>
      <w:r w:rsidRPr="00B51B87">
        <w:rPr>
          <w:rFonts w:ascii="Arial" w:hAnsi="Arial" w:cs="Arial"/>
          <w:lang w:val="es-SV"/>
        </w:rPr>
        <w:t xml:space="preserve"> de la LACAP</w:t>
      </w:r>
      <w:r w:rsidRPr="00B51B87">
        <w:rPr>
          <w:rFonts w:ascii="Arial" w:hAnsi="Arial" w:cs="Arial"/>
          <w:iCs/>
          <w:lang w:val="es-SV"/>
        </w:rPr>
        <w:t>.</w:t>
      </w:r>
      <w:r w:rsidRPr="00B51B87">
        <w:rPr>
          <w:rFonts w:ascii="Arial" w:hAnsi="Arial" w:cs="Arial"/>
          <w:lang w:val="es-SV"/>
        </w:rPr>
        <w:t xml:space="preserve"> Las fianzas deberán presentarse en la </w:t>
      </w:r>
      <w:r w:rsidRPr="00B51B87">
        <w:rPr>
          <w:rFonts w:ascii="Arial" w:hAnsi="Arial" w:cs="Arial"/>
          <w:sz w:val="22"/>
          <w:szCs w:val="22"/>
          <w:lang w:val="es-SV"/>
        </w:rPr>
        <w:t>UACI</w:t>
      </w:r>
      <w:r w:rsidRPr="00B51B87">
        <w:rPr>
          <w:rFonts w:ascii="Arial" w:hAnsi="Arial" w:cs="Arial"/>
          <w:lang w:val="es-SV"/>
        </w:rPr>
        <w:t xml:space="preserve"> de </w:t>
      </w:r>
      <w:r w:rsidRPr="00B51B87">
        <w:rPr>
          <w:rFonts w:ascii="Arial" w:hAnsi="Arial" w:cs="Arial"/>
          <w:b/>
          <w:lang w:val="es-SV" w:eastAsia="en-US"/>
        </w:rPr>
        <w:t xml:space="preserve">“EL HOSPITAL” </w:t>
      </w:r>
      <w:r w:rsidRPr="00B51B87">
        <w:rPr>
          <w:rFonts w:ascii="Arial" w:hAnsi="Arial" w:cs="Arial"/>
          <w:lang w:val="es-SV"/>
        </w:rPr>
        <w:t xml:space="preserve">ubicada en Calle Alberto Masferrer Poniente </w:t>
      </w:r>
      <w:r w:rsidRPr="00B51B87">
        <w:rPr>
          <w:rFonts w:ascii="Arial" w:hAnsi="Arial" w:cs="Arial"/>
          <w:b/>
          <w:bCs/>
          <w:sz w:val="22"/>
          <w:szCs w:val="22"/>
          <w:lang w:val="es-SV"/>
        </w:rPr>
        <w:t>No. 3-1</w:t>
      </w:r>
      <w:r w:rsidRPr="00B51B87">
        <w:rPr>
          <w:rFonts w:ascii="Arial" w:hAnsi="Arial" w:cs="Arial"/>
          <w:lang w:val="es-SV"/>
        </w:rPr>
        <w:t xml:space="preserve">, Ciudad de Sonsonate, </w:t>
      </w:r>
      <w:r w:rsidRPr="00D2238A">
        <w:rPr>
          <w:rFonts w:ascii="Arial" w:hAnsi="Arial" w:cs="Arial"/>
          <w:b/>
          <w:bCs/>
          <w:caps/>
          <w:lang w:val="es-SV"/>
        </w:rPr>
        <w:t>en original DOS copias certificadas por notario</w:t>
      </w:r>
      <w:r w:rsidRPr="00B51B87">
        <w:rPr>
          <w:rFonts w:ascii="Arial" w:hAnsi="Arial" w:cs="Arial"/>
          <w:lang w:val="es-SV"/>
        </w:rPr>
        <w:t xml:space="preserve">, si no </w:t>
      </w:r>
      <w:r w:rsidRPr="00B51B87">
        <w:rPr>
          <w:rStyle w:val="Ttulo1Car"/>
          <w:b w:val="0"/>
          <w:lang w:val="es-SV"/>
        </w:rPr>
        <w:t xml:space="preserve">presentaré </w:t>
      </w:r>
      <w:r w:rsidRPr="00B51B87">
        <w:rPr>
          <w:rFonts w:ascii="Arial" w:hAnsi="Arial" w:cs="Arial"/>
          <w:lang w:val="es-SV"/>
        </w:rPr>
        <w:t xml:space="preserve">las garantías en el plazo establecido, se tendrá por caducado el presente contrato y se entenderá  que </w:t>
      </w:r>
      <w:r w:rsidRPr="00B51B87">
        <w:rPr>
          <w:rFonts w:ascii="Arial" w:hAnsi="Arial" w:cs="Arial"/>
          <w:b/>
          <w:bCs/>
          <w:lang w:val="es-SV"/>
        </w:rPr>
        <w:t>“LA CONTRATISTA</w:t>
      </w:r>
      <w:r w:rsidRPr="00B51B87">
        <w:rPr>
          <w:rFonts w:ascii="Arial" w:hAnsi="Arial" w:cs="Arial"/>
          <w:iCs/>
          <w:spacing w:val="-2"/>
          <w:lang w:val="es-SV"/>
        </w:rPr>
        <w:t>”</w:t>
      </w:r>
      <w:r w:rsidRPr="00B51B87">
        <w:rPr>
          <w:rFonts w:ascii="Arial" w:hAnsi="Arial" w:cs="Arial"/>
          <w:b/>
          <w:bCs/>
          <w:iCs/>
          <w:lang w:val="es-SV"/>
        </w:rPr>
        <w:t>,</w:t>
      </w:r>
      <w:r w:rsidRPr="00B51B87">
        <w:rPr>
          <w:rFonts w:ascii="Arial" w:hAnsi="Arial" w:cs="Arial"/>
          <w:lang w:val="es-SV"/>
        </w:rPr>
        <w:t xml:space="preserve"> ha desistido de dicho contrato, </w:t>
      </w:r>
      <w:r w:rsidRPr="00B51B87">
        <w:rPr>
          <w:rStyle w:val="Ttulo1Car"/>
          <w:b w:val="0"/>
          <w:lang w:val="es-SV"/>
        </w:rPr>
        <w:t xml:space="preserve">haciéndose </w:t>
      </w:r>
      <w:r w:rsidRPr="00B51B87">
        <w:rPr>
          <w:rFonts w:ascii="Arial" w:hAnsi="Arial" w:cs="Arial"/>
          <w:lang w:val="es-SV"/>
        </w:rPr>
        <w:t xml:space="preserve">efectivas las garantías que </w:t>
      </w:r>
      <w:r w:rsidRPr="00B51B87">
        <w:rPr>
          <w:rFonts w:ascii="Arial" w:hAnsi="Arial" w:cs="Arial"/>
          <w:b/>
          <w:lang w:val="es-SV" w:eastAsia="en-US"/>
        </w:rPr>
        <w:t>“EL HOSPITAL”</w:t>
      </w:r>
      <w:r w:rsidRPr="00B51B87">
        <w:rPr>
          <w:rFonts w:ascii="Arial" w:hAnsi="Arial" w:cs="Arial"/>
          <w:lang w:val="es-SV"/>
        </w:rPr>
        <w:t xml:space="preserve"> tuviere en su poder, sin detrimento de la acción que le compete  para reclamar los daños y perjuicios.</w:t>
      </w:r>
      <w:r w:rsidR="000E60E6" w:rsidRPr="00B51B87">
        <w:rPr>
          <w:rFonts w:ascii="Arial" w:hAnsi="Arial" w:cs="Arial"/>
          <w:lang w:val="es-SV"/>
        </w:rPr>
        <w:t xml:space="preserve"> </w:t>
      </w:r>
    </w:p>
    <w:p w14:paraId="00023579" w14:textId="77777777" w:rsidR="00012BAC" w:rsidRPr="00B51B87" w:rsidRDefault="00012BAC" w:rsidP="006456D1">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jc w:val="both"/>
        <w:textAlignment w:val="baseline"/>
        <w:rPr>
          <w:rFonts w:ascii="Arial" w:hAnsi="Arial" w:cs="Arial"/>
          <w:b/>
          <w:caps/>
          <w:sz w:val="16"/>
          <w:szCs w:val="16"/>
          <w:u w:val="single"/>
          <w:lang w:val="es-SV"/>
        </w:rPr>
      </w:pPr>
    </w:p>
    <w:p w14:paraId="5FA2A7BD" w14:textId="12AA01F1" w:rsidR="006514DF" w:rsidRPr="00B51B87" w:rsidRDefault="006514DF" w:rsidP="007C412D">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Arial" w:hAnsi="Arial" w:cs="Arial"/>
          <w:bCs/>
          <w:spacing w:val="-3"/>
          <w:lang w:val="es-SV"/>
        </w:rPr>
      </w:pPr>
      <w:r w:rsidRPr="00B51B87">
        <w:rPr>
          <w:rFonts w:ascii="Arial" w:hAnsi="Arial" w:cs="Arial"/>
          <w:b/>
          <w:caps/>
          <w:sz w:val="24"/>
          <w:u w:val="single"/>
          <w:lang w:val="es-SV"/>
        </w:rPr>
        <w:t xml:space="preserve">CLAUSULA </w:t>
      </w:r>
      <w:r w:rsidR="00AF28A2" w:rsidRPr="00B51B87">
        <w:rPr>
          <w:rFonts w:ascii="Arial" w:hAnsi="Arial" w:cs="Arial"/>
          <w:b/>
          <w:caps/>
          <w:sz w:val="24"/>
          <w:u w:val="single"/>
          <w:lang w:val="es-SV"/>
        </w:rPr>
        <w:t>OCTAVA. -</w:t>
      </w:r>
      <w:r w:rsidRPr="00B51B87">
        <w:rPr>
          <w:rFonts w:ascii="Arial" w:hAnsi="Arial" w:cs="Arial"/>
          <w:b/>
          <w:bCs/>
          <w:caps/>
          <w:sz w:val="24"/>
          <w:lang w:val="es-SV"/>
        </w:rPr>
        <w:t xml:space="preserve"> </w:t>
      </w:r>
      <w:r w:rsidRPr="00470E9D">
        <w:rPr>
          <w:rFonts w:ascii="Arial Narrow" w:eastAsia="Microsoft JhengHei" w:hAnsi="Arial Narrow" w:cs="Arial"/>
          <w:b/>
          <w:bCs/>
          <w:caps/>
          <w:szCs w:val="28"/>
          <w:lang w:val="es-SV"/>
        </w:rPr>
        <w:t>Forma, Plazo y Tramite de Pago:</w:t>
      </w:r>
    </w:p>
    <w:p w14:paraId="0688ED76" w14:textId="57E7AE78" w:rsidR="00D2238A" w:rsidRPr="00D2238A" w:rsidRDefault="00D2238A" w:rsidP="00C920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sz w:val="23"/>
          <w:szCs w:val="23"/>
          <w:lang w:val="es-ES_tradnl" w:eastAsia="es-ES"/>
        </w:rPr>
      </w:pPr>
      <w:r w:rsidRPr="00D2238A">
        <w:rPr>
          <w:rFonts w:ascii="Arial" w:hAnsi="Arial" w:cs="Arial"/>
          <w:lang w:eastAsia="es-ES"/>
        </w:rPr>
        <w:t>La cancelación la hará la Tesorería de la Unidad Financiera Institucional del HOSPITAL, ubicada en Calle Alberto Masferrer Poniente número 3-1 Sonsonate, el cuál será efectivo mediante cheque en un plazo no mayor de 60 días calendarios, posterior a la presentación de la factura de cobro respectiva y a la recepción del Servicio objeto del presente proceso.</w:t>
      </w:r>
      <w:r>
        <w:rPr>
          <w:rFonts w:ascii="Arial" w:hAnsi="Arial" w:cs="Arial"/>
          <w:lang w:eastAsia="es-ES"/>
        </w:rPr>
        <w:t xml:space="preserve"> </w:t>
      </w:r>
      <w:r w:rsidRPr="00D2238A">
        <w:rPr>
          <w:rFonts w:ascii="Arial" w:hAnsi="Arial" w:cs="Arial"/>
          <w:b/>
          <w:bCs/>
          <w:lang w:val="es-SV" w:eastAsia="es-ES"/>
        </w:rPr>
        <w:t xml:space="preserve">LAS FACTURAS </w:t>
      </w:r>
      <w:r w:rsidRPr="00D2238A">
        <w:rPr>
          <w:rFonts w:ascii="Arial" w:hAnsi="Arial" w:cs="Arial"/>
          <w:lang w:val="es-ES_tradnl" w:eastAsia="es-ES"/>
        </w:rPr>
        <w:t xml:space="preserve">La emisión de </w:t>
      </w:r>
      <w:r w:rsidRPr="00D2238A">
        <w:rPr>
          <w:rFonts w:ascii="Arial" w:hAnsi="Arial" w:cs="Arial"/>
          <w:b/>
          <w:bCs/>
          <w:lang w:val="es-ES_tradnl" w:eastAsia="es-ES"/>
        </w:rPr>
        <w:t>QUEDAN SE EFECTUARÁ EN LA UNIDAD FINANCIERA DEL HOSPITAL</w:t>
      </w:r>
      <w:r w:rsidRPr="00D2238A">
        <w:rPr>
          <w:rFonts w:ascii="Arial" w:hAnsi="Arial" w:cs="Arial"/>
          <w:lang w:val="es-ES_tradnl" w:eastAsia="es-ES"/>
        </w:rPr>
        <w:t xml:space="preserve">, con la presentación de la factura duplicado cliente y Dos copias de la misma, las que deberán estar en armonía con los detalles de la contratación, </w:t>
      </w:r>
      <w:r w:rsidRPr="00D2238A">
        <w:rPr>
          <w:rFonts w:ascii="Arial" w:hAnsi="Arial" w:cs="Arial"/>
          <w:lang w:val="es-SV" w:eastAsia="es-ES"/>
        </w:rPr>
        <w:t xml:space="preserve">debidamente firmadas y selladas de recibido por el jefe de la unidad solicitante del servicio, actas de recepción. </w:t>
      </w:r>
      <w:r w:rsidRPr="00D2238A">
        <w:rPr>
          <w:rFonts w:ascii="Arial" w:hAnsi="Arial" w:cs="Arial"/>
          <w:b/>
          <w:caps/>
          <w:lang w:val="es-SV" w:eastAsia="es-ES"/>
        </w:rPr>
        <w:t>DOCUMENTOS QUE DEBERÁN ACOMPAÑAR LA factura.</w:t>
      </w:r>
      <w:r>
        <w:rPr>
          <w:rFonts w:ascii="Arial" w:hAnsi="Arial" w:cs="Arial"/>
          <w:b/>
          <w:caps/>
          <w:lang w:val="es-SV" w:eastAsia="es-ES"/>
        </w:rPr>
        <w:t xml:space="preserve"> - </w:t>
      </w:r>
      <w:r w:rsidRPr="00D2238A">
        <w:rPr>
          <w:rFonts w:ascii="Arial" w:hAnsi="Arial" w:cs="Arial"/>
          <w:lang w:val="es-SV" w:eastAsia="es-ES"/>
        </w:rPr>
        <w:t xml:space="preserve">Factura Duplicado Cliente y Dos copias, </w:t>
      </w:r>
      <w:r w:rsidRPr="00D2238A">
        <w:rPr>
          <w:rFonts w:ascii="Arial" w:hAnsi="Arial" w:cs="Arial"/>
          <w:lang w:val="es-ES_tradnl" w:eastAsia="es-ES"/>
        </w:rPr>
        <w:t xml:space="preserve">las que deberán estar en armonía con los detalles de la contratación, </w:t>
      </w:r>
      <w:r w:rsidRPr="00D2238A">
        <w:rPr>
          <w:rFonts w:ascii="Arial" w:hAnsi="Arial" w:cs="Arial"/>
          <w:lang w:val="es-SV" w:eastAsia="es-ES"/>
        </w:rPr>
        <w:t>debidamente firmadas y selladas de recibido por el Administrador del Contrato.</w:t>
      </w:r>
      <w:r>
        <w:rPr>
          <w:rFonts w:ascii="Arial" w:hAnsi="Arial" w:cs="Arial"/>
          <w:lang w:val="es-SV" w:eastAsia="es-ES"/>
        </w:rPr>
        <w:t xml:space="preserve"> - </w:t>
      </w:r>
      <w:r w:rsidRPr="00D2238A">
        <w:rPr>
          <w:rFonts w:ascii="Arial" w:hAnsi="Arial" w:cs="Arial"/>
          <w:lang w:val="es-SV" w:eastAsia="es-ES"/>
        </w:rPr>
        <w:t>Acta de Recepción del servicio.</w:t>
      </w:r>
      <w:r>
        <w:rPr>
          <w:rFonts w:ascii="Arial" w:hAnsi="Arial" w:cs="Arial"/>
          <w:lang w:val="es-SV" w:eastAsia="es-ES"/>
        </w:rPr>
        <w:t xml:space="preserve"> - </w:t>
      </w:r>
      <w:r w:rsidRPr="00D2238A">
        <w:rPr>
          <w:rFonts w:ascii="Arial" w:hAnsi="Arial" w:cs="Arial"/>
          <w:lang w:val="es-SV" w:eastAsia="es-ES"/>
        </w:rPr>
        <w:t>Copia del Contrato Respectivo.</w:t>
      </w:r>
      <w:r>
        <w:rPr>
          <w:rFonts w:ascii="Arial" w:hAnsi="Arial" w:cs="Arial"/>
          <w:lang w:val="es-SV" w:eastAsia="es-ES"/>
        </w:rPr>
        <w:t xml:space="preserve"> </w:t>
      </w:r>
      <w:r w:rsidRPr="00D2238A">
        <w:rPr>
          <w:rFonts w:ascii="Arial" w:hAnsi="Arial" w:cs="Arial"/>
          <w:b/>
          <w:u w:val="single"/>
          <w:lang w:val="es-SV" w:eastAsia="es-ES"/>
        </w:rPr>
        <w:t>Nota:</w:t>
      </w:r>
      <w:r w:rsidRPr="00D2238A">
        <w:rPr>
          <w:rFonts w:ascii="Arial" w:hAnsi="Arial" w:cs="Arial"/>
          <w:b/>
          <w:lang w:val="es-SV" w:eastAsia="es-ES"/>
        </w:rPr>
        <w:t xml:space="preserve"> </w:t>
      </w:r>
      <w:r w:rsidRPr="00D2238A">
        <w:rPr>
          <w:rFonts w:ascii="Arial" w:hAnsi="Arial" w:cs="Arial"/>
          <w:lang w:val="es-SV" w:eastAsia="es-ES"/>
        </w:rPr>
        <w:t>Si el adjudicatario no presenta la documentación completa antes descrita no se le emitirá el respectivo Quedan.</w:t>
      </w:r>
      <w:r>
        <w:rPr>
          <w:rFonts w:ascii="Arial" w:hAnsi="Arial" w:cs="Arial"/>
          <w:lang w:val="es-SV" w:eastAsia="es-ES"/>
        </w:rPr>
        <w:t xml:space="preserve"> </w:t>
      </w:r>
      <w:r w:rsidRPr="00D2238A">
        <w:rPr>
          <w:rFonts w:ascii="Arial" w:hAnsi="Arial" w:cs="Arial"/>
          <w:b/>
          <w:bCs/>
          <w:lang w:val="es-ES_tradnl" w:eastAsia="es-ES"/>
        </w:rPr>
        <w:t xml:space="preserve"> LA FACTURA DEBERÁ </w:t>
      </w:r>
      <w:r w:rsidR="00C9204C" w:rsidRPr="00D2238A">
        <w:rPr>
          <w:rFonts w:ascii="Arial" w:hAnsi="Arial" w:cs="Arial"/>
          <w:b/>
          <w:bCs/>
          <w:lang w:val="es-ES_tradnl" w:eastAsia="es-ES"/>
        </w:rPr>
        <w:t>EXPRESAR LO</w:t>
      </w:r>
      <w:r w:rsidRPr="00D2238A">
        <w:rPr>
          <w:rFonts w:ascii="Arial" w:hAnsi="Arial" w:cs="Arial"/>
          <w:b/>
          <w:bCs/>
          <w:lang w:val="es-ES_tradnl" w:eastAsia="es-ES"/>
        </w:rPr>
        <w:t xml:space="preserve"> SIGUIENTE:</w:t>
      </w:r>
      <w:r w:rsidR="00C9204C">
        <w:rPr>
          <w:rFonts w:ascii="Arial" w:hAnsi="Arial" w:cs="Arial"/>
          <w:b/>
          <w:bCs/>
          <w:lang w:val="es-ES_tradnl" w:eastAsia="es-ES"/>
        </w:rPr>
        <w:t xml:space="preserve"> - </w:t>
      </w:r>
      <w:r w:rsidRPr="00D2238A">
        <w:rPr>
          <w:rFonts w:ascii="Arial" w:hAnsi="Arial" w:cs="Arial"/>
          <w:lang w:val="es-ES_tradnl" w:eastAsia="es-ES"/>
        </w:rPr>
        <w:t>Proceso por Libre Gestión No.</w:t>
      </w:r>
      <w:r w:rsidR="00C9204C">
        <w:rPr>
          <w:rFonts w:ascii="Arial" w:hAnsi="Arial" w:cs="Arial"/>
          <w:lang w:val="es-ES_tradnl" w:eastAsia="es-ES"/>
        </w:rPr>
        <w:t xml:space="preserve"> - </w:t>
      </w:r>
      <w:r w:rsidRPr="00D2238A">
        <w:rPr>
          <w:rFonts w:ascii="Arial" w:hAnsi="Arial" w:cs="Arial"/>
          <w:lang w:val="es-ES_tradnl" w:eastAsia="es-ES"/>
        </w:rPr>
        <w:t>Contrato No.</w:t>
      </w:r>
      <w:r w:rsidR="00C9204C">
        <w:rPr>
          <w:rFonts w:ascii="Arial" w:hAnsi="Arial" w:cs="Arial"/>
          <w:lang w:val="es-ES_tradnl" w:eastAsia="es-ES"/>
        </w:rPr>
        <w:t xml:space="preserve"> - </w:t>
      </w:r>
      <w:r w:rsidRPr="00D2238A">
        <w:rPr>
          <w:rFonts w:ascii="Arial" w:hAnsi="Arial" w:cs="Arial"/>
          <w:lang w:val="es-ES_tradnl" w:eastAsia="es-ES"/>
        </w:rPr>
        <w:t xml:space="preserve">Resolución de </w:t>
      </w:r>
      <w:r w:rsidR="00C9204C" w:rsidRPr="00D2238A">
        <w:rPr>
          <w:rFonts w:ascii="Arial" w:hAnsi="Arial" w:cs="Arial"/>
          <w:lang w:val="es-ES_tradnl" w:eastAsia="es-ES"/>
        </w:rPr>
        <w:t>Adjudicación No</w:t>
      </w:r>
      <w:r w:rsidRPr="00D2238A">
        <w:rPr>
          <w:rFonts w:ascii="Arial" w:hAnsi="Arial" w:cs="Arial"/>
          <w:lang w:val="es-ES_tradnl" w:eastAsia="es-ES"/>
        </w:rPr>
        <w:t>.</w:t>
      </w:r>
      <w:r w:rsidR="00C9204C">
        <w:rPr>
          <w:rFonts w:ascii="Arial" w:hAnsi="Arial" w:cs="Arial"/>
          <w:lang w:val="es-ES_tradnl" w:eastAsia="es-ES"/>
        </w:rPr>
        <w:t xml:space="preserve"> - </w:t>
      </w:r>
      <w:r w:rsidR="00C9204C" w:rsidRPr="00D2238A">
        <w:rPr>
          <w:rFonts w:ascii="Arial" w:hAnsi="Arial" w:cs="Arial"/>
          <w:lang w:val="es-ES_tradnl" w:eastAsia="es-ES"/>
        </w:rPr>
        <w:t>Número</w:t>
      </w:r>
      <w:r w:rsidRPr="00D2238A">
        <w:rPr>
          <w:rFonts w:ascii="Arial" w:hAnsi="Arial" w:cs="Arial"/>
          <w:lang w:val="es-ES_tradnl" w:eastAsia="es-ES"/>
        </w:rPr>
        <w:t xml:space="preserve"> del </w:t>
      </w:r>
      <w:r w:rsidR="00C9204C" w:rsidRPr="00D2238A">
        <w:rPr>
          <w:rFonts w:ascii="Arial" w:hAnsi="Arial" w:cs="Arial"/>
          <w:lang w:val="es-ES_tradnl" w:eastAsia="es-ES"/>
        </w:rPr>
        <w:t>Renglón</w:t>
      </w:r>
      <w:r w:rsidR="00C9204C">
        <w:rPr>
          <w:rFonts w:ascii="Arial" w:hAnsi="Arial" w:cs="Arial"/>
          <w:lang w:val="es-ES_tradnl" w:eastAsia="es-ES"/>
        </w:rPr>
        <w:t xml:space="preserve">, - </w:t>
      </w:r>
      <w:r w:rsidR="00C9204C" w:rsidRPr="00D2238A">
        <w:rPr>
          <w:rFonts w:ascii="Arial" w:hAnsi="Arial" w:cs="Arial"/>
          <w:lang w:val="es-ES_tradnl" w:eastAsia="es-ES"/>
        </w:rPr>
        <w:t>Código</w:t>
      </w:r>
      <w:r w:rsidRPr="00D2238A">
        <w:rPr>
          <w:rFonts w:ascii="Arial" w:hAnsi="Arial" w:cs="Arial"/>
          <w:lang w:val="es-ES_tradnl" w:eastAsia="es-ES"/>
        </w:rPr>
        <w:t xml:space="preserve"> del Servicio</w:t>
      </w:r>
      <w:r w:rsidR="00C9204C">
        <w:rPr>
          <w:rFonts w:ascii="Arial" w:hAnsi="Arial" w:cs="Arial"/>
          <w:lang w:val="es-ES_tradnl" w:eastAsia="es-ES"/>
        </w:rPr>
        <w:t xml:space="preserve">, - </w:t>
      </w:r>
      <w:r w:rsidRPr="00D2238A">
        <w:rPr>
          <w:rFonts w:ascii="Arial" w:hAnsi="Arial" w:cs="Arial"/>
          <w:lang w:val="es-ES_tradnl" w:eastAsia="es-ES"/>
        </w:rPr>
        <w:t xml:space="preserve">Descripción del </w:t>
      </w:r>
      <w:r w:rsidR="00C9204C" w:rsidRPr="00D2238A">
        <w:rPr>
          <w:rFonts w:ascii="Arial" w:hAnsi="Arial" w:cs="Arial"/>
          <w:lang w:val="es-ES_tradnl" w:eastAsia="es-ES"/>
        </w:rPr>
        <w:t>Renglón</w:t>
      </w:r>
      <w:r w:rsidRPr="00D2238A">
        <w:rPr>
          <w:rFonts w:ascii="Arial" w:hAnsi="Arial" w:cs="Arial"/>
          <w:lang w:val="es-ES_tradnl" w:eastAsia="es-ES"/>
        </w:rPr>
        <w:t xml:space="preserve"> (Detallar el nombre de cada una de las dietas y raciones ofertadas)</w:t>
      </w:r>
      <w:r w:rsidR="00C9204C">
        <w:rPr>
          <w:rFonts w:ascii="Arial" w:hAnsi="Arial" w:cs="Arial"/>
          <w:lang w:val="es-ES_tradnl" w:eastAsia="es-ES"/>
        </w:rPr>
        <w:t xml:space="preserve">, </w:t>
      </w:r>
      <w:r w:rsidR="00C9204C">
        <w:rPr>
          <w:rFonts w:ascii="Arial" w:hAnsi="Arial" w:cs="Arial"/>
          <w:lang w:val="es-ES_tradnl" w:eastAsia="es-ES"/>
        </w:rPr>
        <w:lastRenderedPageBreak/>
        <w:t xml:space="preserve">- </w:t>
      </w:r>
      <w:r w:rsidRPr="00D2238A">
        <w:rPr>
          <w:rFonts w:ascii="Arial" w:hAnsi="Arial" w:cs="Arial"/>
          <w:lang w:val="es-ES_tradnl" w:eastAsia="es-ES"/>
        </w:rPr>
        <w:t>Detalle de las Cantidades</w:t>
      </w:r>
      <w:r w:rsidR="00C9204C">
        <w:rPr>
          <w:rFonts w:ascii="Arial" w:hAnsi="Arial" w:cs="Arial"/>
          <w:lang w:val="es-ES_tradnl" w:eastAsia="es-ES"/>
        </w:rPr>
        <w:t xml:space="preserve">, - </w:t>
      </w:r>
      <w:r w:rsidRPr="00D2238A">
        <w:rPr>
          <w:rFonts w:ascii="Arial" w:hAnsi="Arial" w:cs="Arial"/>
          <w:lang w:val="es-ES_tradnl" w:eastAsia="es-ES"/>
        </w:rPr>
        <w:t>Unidad de Medida</w:t>
      </w:r>
      <w:r w:rsidR="00C9204C">
        <w:rPr>
          <w:rFonts w:ascii="Arial" w:hAnsi="Arial" w:cs="Arial"/>
          <w:lang w:val="es-ES_tradnl" w:eastAsia="es-ES"/>
        </w:rPr>
        <w:t xml:space="preserve">, - </w:t>
      </w:r>
      <w:r w:rsidRPr="00D2238A">
        <w:rPr>
          <w:rFonts w:ascii="Arial" w:hAnsi="Arial" w:cs="Arial"/>
          <w:lang w:val="es-ES_tradnl" w:eastAsia="es-ES"/>
        </w:rPr>
        <w:t>Precio Unitario según contrato</w:t>
      </w:r>
      <w:r w:rsidR="00C9204C">
        <w:rPr>
          <w:rFonts w:ascii="Arial" w:hAnsi="Arial" w:cs="Arial"/>
          <w:lang w:val="es-ES_tradnl" w:eastAsia="es-ES"/>
        </w:rPr>
        <w:t xml:space="preserve">, - </w:t>
      </w:r>
      <w:r w:rsidRPr="00D2238A">
        <w:rPr>
          <w:rFonts w:ascii="Arial" w:hAnsi="Arial" w:cs="Arial"/>
          <w:lang w:val="es-ES_tradnl" w:eastAsia="es-ES"/>
        </w:rPr>
        <w:t>Precio Total</w:t>
      </w:r>
      <w:r w:rsidR="00C9204C">
        <w:rPr>
          <w:rFonts w:ascii="Arial" w:hAnsi="Arial" w:cs="Arial"/>
          <w:lang w:val="es-ES_tradnl" w:eastAsia="es-ES"/>
        </w:rPr>
        <w:t xml:space="preserve">, - </w:t>
      </w:r>
      <w:r w:rsidRPr="00D2238A">
        <w:rPr>
          <w:rFonts w:ascii="Arial" w:hAnsi="Arial" w:cs="Arial"/>
          <w:lang w:val="es-ES_tradnl" w:eastAsia="es-ES"/>
        </w:rPr>
        <w:t>marca</w:t>
      </w:r>
      <w:r w:rsidR="00C9204C">
        <w:rPr>
          <w:rFonts w:ascii="Arial" w:hAnsi="Arial" w:cs="Arial"/>
          <w:lang w:val="es-ES_tradnl" w:eastAsia="es-ES"/>
        </w:rPr>
        <w:t xml:space="preserve">, - </w:t>
      </w:r>
      <w:r w:rsidR="00C9204C" w:rsidRPr="00D2238A">
        <w:rPr>
          <w:rFonts w:ascii="Arial" w:hAnsi="Arial" w:cs="Arial"/>
          <w:lang w:val="es-ES_tradnl" w:eastAsia="es-ES"/>
        </w:rPr>
        <w:t>Origen</w:t>
      </w:r>
      <w:r w:rsidR="00C9204C">
        <w:rPr>
          <w:rFonts w:ascii="Arial" w:hAnsi="Arial" w:cs="Arial"/>
          <w:lang w:val="es-ES_tradnl" w:eastAsia="es-ES"/>
        </w:rPr>
        <w:t xml:space="preserve">. </w:t>
      </w:r>
      <w:r w:rsidRPr="00D2238A">
        <w:rPr>
          <w:rFonts w:ascii="Arial" w:hAnsi="Arial" w:cs="Arial"/>
          <w:lang w:val="es-ES_tradnl" w:eastAsia="es-ES"/>
        </w:rPr>
        <w:t xml:space="preserve">Es de suma importancia que la factura este elaborada correctamente, sin errores, enmendaduras ni manchones de </w:t>
      </w:r>
      <w:r w:rsidR="00C9204C" w:rsidRPr="00D2238A">
        <w:rPr>
          <w:rFonts w:ascii="Arial" w:hAnsi="Arial" w:cs="Arial"/>
          <w:lang w:val="es-ES_tradnl" w:eastAsia="es-ES"/>
        </w:rPr>
        <w:t>esta</w:t>
      </w:r>
      <w:r w:rsidRPr="00D2238A">
        <w:rPr>
          <w:rFonts w:ascii="Arial" w:hAnsi="Arial" w:cs="Arial"/>
          <w:lang w:val="es-ES_tradnl" w:eastAsia="es-ES"/>
        </w:rPr>
        <w:t xml:space="preserve"> forma </w:t>
      </w:r>
      <w:r w:rsidR="00C9204C" w:rsidRPr="00D2238A">
        <w:rPr>
          <w:rFonts w:ascii="Arial" w:hAnsi="Arial" w:cs="Arial"/>
          <w:lang w:val="es-ES_tradnl" w:eastAsia="es-ES"/>
        </w:rPr>
        <w:t>se evitarán atrasos en los pagos</w:t>
      </w:r>
      <w:r w:rsidRPr="00D2238A">
        <w:rPr>
          <w:rFonts w:ascii="Arial" w:hAnsi="Arial" w:cs="Arial"/>
          <w:lang w:val="es-ES_tradnl" w:eastAsia="es-ES"/>
        </w:rPr>
        <w:t>.</w:t>
      </w:r>
      <w:r w:rsidR="00C9204C">
        <w:rPr>
          <w:rFonts w:ascii="Arial" w:hAnsi="Arial" w:cs="Arial"/>
          <w:lang w:val="es-ES_tradnl" w:eastAsia="es-ES"/>
        </w:rPr>
        <w:t xml:space="preserve"> </w:t>
      </w:r>
      <w:r w:rsidRPr="00D2238A">
        <w:rPr>
          <w:rFonts w:ascii="Arial" w:hAnsi="Arial" w:cs="Arial"/>
          <w:lang w:val="es-ES_tradnl" w:eastAsia="es-ES"/>
        </w:rPr>
        <w:t xml:space="preserve">La Dirección General de Impuestos Internos a nombrado al Hospital Nacional Dr. Jorge Mazzini Villacorta, Sonsonate como Agente de Retención del IVA por lo que deberá RETENER en concepto de Anticipo de dicho impuesto </w:t>
      </w:r>
      <w:r w:rsidR="00C9204C" w:rsidRPr="00D2238A">
        <w:rPr>
          <w:rFonts w:ascii="Arial" w:hAnsi="Arial" w:cs="Arial"/>
          <w:lang w:val="es-ES_tradnl" w:eastAsia="es-ES"/>
        </w:rPr>
        <w:t>el 1</w:t>
      </w:r>
      <w:r w:rsidRPr="00D2238A">
        <w:rPr>
          <w:rFonts w:ascii="Arial" w:hAnsi="Arial" w:cs="Arial"/>
          <w:lang w:val="es-ES_tradnl" w:eastAsia="es-ES"/>
        </w:rPr>
        <w:t xml:space="preserve">% sobre Bienes y Servicios a partir de $ 100.00 </w:t>
      </w:r>
      <w:r w:rsidR="00C9204C" w:rsidRPr="00D2238A">
        <w:rPr>
          <w:rFonts w:ascii="Arial" w:hAnsi="Arial" w:cs="Arial"/>
          <w:lang w:val="es-ES_tradnl" w:eastAsia="es-ES"/>
        </w:rPr>
        <w:t>dólares</w:t>
      </w:r>
      <w:r w:rsidRPr="00D2238A">
        <w:rPr>
          <w:rFonts w:ascii="Arial" w:hAnsi="Arial" w:cs="Arial"/>
          <w:lang w:val="es-ES_tradnl" w:eastAsia="es-ES"/>
        </w:rPr>
        <w:t xml:space="preserve"> (sin incluir </w:t>
      </w:r>
      <w:r w:rsidR="00C9204C" w:rsidRPr="00D2238A">
        <w:rPr>
          <w:rFonts w:ascii="Arial" w:hAnsi="Arial" w:cs="Arial"/>
          <w:lang w:val="es-ES_tradnl" w:eastAsia="es-ES"/>
        </w:rPr>
        <w:t>IVA)</w:t>
      </w:r>
      <w:r w:rsidRPr="00D2238A">
        <w:rPr>
          <w:rFonts w:ascii="Arial" w:hAnsi="Arial" w:cs="Arial"/>
          <w:lang w:val="es-ES_tradnl" w:eastAsia="es-ES"/>
        </w:rPr>
        <w:t xml:space="preserve"> según Art. 162 inciso tercero del Código Tributario, por lo que se </w:t>
      </w:r>
      <w:r w:rsidR="00C9204C" w:rsidRPr="00D2238A">
        <w:rPr>
          <w:rFonts w:ascii="Arial" w:hAnsi="Arial" w:cs="Arial"/>
          <w:lang w:val="es-ES_tradnl" w:eastAsia="es-ES"/>
        </w:rPr>
        <w:t>solicita detallar</w:t>
      </w:r>
      <w:r w:rsidRPr="00D2238A">
        <w:rPr>
          <w:rFonts w:ascii="Arial" w:hAnsi="Arial" w:cs="Arial"/>
          <w:lang w:val="es-ES_tradnl" w:eastAsia="es-ES"/>
        </w:rPr>
        <w:t xml:space="preserve"> el 1% del Impuesto en la factura</w:t>
      </w:r>
      <w:r w:rsidRPr="00D2238A">
        <w:rPr>
          <w:sz w:val="23"/>
          <w:szCs w:val="23"/>
          <w:lang w:val="es-ES_tradnl" w:eastAsia="es-ES"/>
        </w:rPr>
        <w:t>.</w:t>
      </w:r>
    </w:p>
    <w:p w14:paraId="3589807C" w14:textId="77777777" w:rsidR="00012BAC" w:rsidRPr="00D2238A" w:rsidRDefault="00012BAC" w:rsidP="00CF046D">
      <w:pPr>
        <w:tabs>
          <w:tab w:val="left" w:pos="1260"/>
        </w:tabs>
        <w:jc w:val="both"/>
        <w:rPr>
          <w:rFonts w:ascii="Arial" w:hAnsi="Arial" w:cs="Arial"/>
          <w:b/>
          <w:caps/>
          <w:sz w:val="16"/>
          <w:szCs w:val="16"/>
          <w:u w:val="single"/>
          <w:lang w:val="es-ES_tradnl"/>
        </w:rPr>
      </w:pPr>
    </w:p>
    <w:p w14:paraId="7306F37B" w14:textId="468F32E3" w:rsidR="006514DF" w:rsidRPr="00B51B87" w:rsidRDefault="00AF28A2" w:rsidP="007C412D">
      <w:pPr>
        <w:tabs>
          <w:tab w:val="left" w:pos="1260"/>
        </w:tabs>
        <w:spacing w:line="360" w:lineRule="auto"/>
        <w:jc w:val="both"/>
        <w:rPr>
          <w:rFonts w:ascii="Arial" w:hAnsi="Arial" w:cs="Arial"/>
          <w:sz w:val="12"/>
          <w:szCs w:val="12"/>
          <w:lang w:val="es-SV"/>
        </w:rPr>
      </w:pPr>
      <w:r w:rsidRPr="00B51B87">
        <w:rPr>
          <w:rFonts w:ascii="Arial" w:hAnsi="Arial" w:cs="Arial"/>
          <w:b/>
          <w:caps/>
          <w:u w:val="single"/>
          <w:lang w:val="es-SV"/>
        </w:rPr>
        <w:t xml:space="preserve">CLAUSULA </w:t>
      </w:r>
      <w:r w:rsidR="006F7596" w:rsidRPr="00B51B87">
        <w:rPr>
          <w:rFonts w:ascii="Arial" w:hAnsi="Arial" w:cs="Arial"/>
          <w:b/>
          <w:caps/>
          <w:u w:val="single"/>
          <w:lang w:val="es-SV"/>
        </w:rPr>
        <w:t>NOVENA</w:t>
      </w:r>
      <w:r w:rsidR="006F7596" w:rsidRPr="00B51B87">
        <w:rPr>
          <w:rFonts w:ascii="Arial" w:hAnsi="Arial" w:cs="Arial"/>
          <w:b/>
          <w:bCs/>
          <w:caps/>
          <w:lang w:val="es-SV"/>
        </w:rPr>
        <w:t>. -</w:t>
      </w:r>
      <w:r w:rsidR="006514DF" w:rsidRPr="00B51B87">
        <w:rPr>
          <w:rFonts w:ascii="Arial" w:hAnsi="Arial" w:cs="Arial"/>
          <w:b/>
          <w:bCs/>
          <w:caps/>
          <w:lang w:val="es-SV"/>
        </w:rPr>
        <w:t xml:space="preserve"> </w:t>
      </w:r>
      <w:r w:rsidR="006514DF" w:rsidRPr="00470E9D">
        <w:rPr>
          <w:rFonts w:ascii="Arial Narrow" w:eastAsia="Microsoft JhengHei" w:hAnsi="Arial Narrow" w:cs="Arial"/>
          <w:b/>
          <w:bCs/>
          <w:caps/>
          <w:sz w:val="28"/>
          <w:szCs w:val="28"/>
          <w:lang w:val="es-SV"/>
        </w:rPr>
        <w:t>Vigencia del Contrato:</w:t>
      </w:r>
    </w:p>
    <w:p w14:paraId="6CB79CEF" w14:textId="77777777" w:rsidR="006514DF" w:rsidRPr="00B51B87" w:rsidRDefault="006514DF" w:rsidP="0031455C">
      <w:pPr>
        <w:tabs>
          <w:tab w:val="left" w:pos="1920"/>
        </w:tabs>
        <w:spacing w:line="360" w:lineRule="auto"/>
        <w:jc w:val="both"/>
        <w:rPr>
          <w:rFonts w:ascii="Arial" w:hAnsi="Arial" w:cs="Arial"/>
          <w:lang w:val="es-SV"/>
        </w:rPr>
      </w:pPr>
      <w:r w:rsidRPr="00B51B87">
        <w:rPr>
          <w:rFonts w:ascii="Arial" w:hAnsi="Arial" w:cs="Arial"/>
          <w:lang w:val="es-SV"/>
        </w:rPr>
        <w:t xml:space="preserve">La vigencia de este Contrato será a partir del día en que </w:t>
      </w:r>
      <w:r w:rsidRPr="00B51B87">
        <w:rPr>
          <w:rFonts w:ascii="Arial" w:hAnsi="Arial" w:cs="Arial"/>
          <w:b/>
          <w:bCs/>
        </w:rPr>
        <w:t>“LA CONTRATISTA</w:t>
      </w:r>
      <w:r w:rsidRPr="00B51B87">
        <w:rPr>
          <w:rFonts w:ascii="Arial" w:hAnsi="Arial" w:cs="Arial"/>
          <w:iCs/>
          <w:spacing w:val="-2"/>
          <w:lang w:val="es-SV"/>
        </w:rPr>
        <w:t>”</w:t>
      </w:r>
      <w:r w:rsidRPr="00B51B87">
        <w:rPr>
          <w:rFonts w:ascii="Arial" w:hAnsi="Arial" w:cs="Arial"/>
          <w:b/>
          <w:bCs/>
          <w:iCs/>
          <w:lang w:val="es-SV"/>
        </w:rPr>
        <w:t xml:space="preserve">, </w:t>
      </w:r>
      <w:r w:rsidRPr="00B51B87">
        <w:rPr>
          <w:rFonts w:ascii="Arial" w:hAnsi="Arial" w:cs="Arial"/>
          <w:lang w:val="es-SV"/>
        </w:rPr>
        <w:t>reciba su ejemplar y finalizará hasta que las partes hayan cumplido totalmente sus obligaciones, incluso en sus prórrogas si las hubiere.</w:t>
      </w:r>
    </w:p>
    <w:p w14:paraId="28D6F501" w14:textId="77777777" w:rsidR="00012BAC" w:rsidRPr="00B51B87" w:rsidRDefault="00012BAC" w:rsidP="00CF046D">
      <w:pPr>
        <w:tabs>
          <w:tab w:val="left" w:pos="1920"/>
        </w:tabs>
        <w:jc w:val="both"/>
        <w:rPr>
          <w:rFonts w:ascii="Arial" w:hAnsi="Arial" w:cs="Arial"/>
          <w:b/>
          <w:caps/>
          <w:sz w:val="16"/>
          <w:szCs w:val="16"/>
          <w:u w:val="single"/>
          <w:lang w:val="es-SV"/>
        </w:rPr>
      </w:pPr>
    </w:p>
    <w:p w14:paraId="0525F555" w14:textId="7C0B3C79" w:rsidR="006514DF" w:rsidRPr="00370B9C" w:rsidRDefault="006514DF" w:rsidP="0031455C">
      <w:pPr>
        <w:tabs>
          <w:tab w:val="left" w:pos="1920"/>
        </w:tabs>
        <w:spacing w:line="360" w:lineRule="auto"/>
        <w:jc w:val="both"/>
        <w:rPr>
          <w:rFonts w:ascii="Arial" w:eastAsia="Arial Narrow" w:hAnsi="Arial" w:cs="Arial"/>
          <w:color w:val="000000" w:themeColor="text1"/>
          <w:spacing w:val="-3"/>
          <w:sz w:val="22"/>
          <w:szCs w:val="22"/>
          <w:lang w:val="es-SV"/>
        </w:rPr>
      </w:pPr>
      <w:r w:rsidRPr="00370B9C">
        <w:rPr>
          <w:rFonts w:ascii="Arial" w:hAnsi="Arial" w:cs="Arial"/>
          <w:b/>
          <w:caps/>
          <w:color w:val="000000" w:themeColor="text1"/>
          <w:u w:val="single"/>
          <w:lang w:val="es-SV"/>
        </w:rPr>
        <w:t xml:space="preserve">CLAUSULA </w:t>
      </w:r>
      <w:r w:rsidR="007B63FD" w:rsidRPr="00370B9C">
        <w:rPr>
          <w:rFonts w:ascii="Arial" w:hAnsi="Arial" w:cs="Arial"/>
          <w:b/>
          <w:caps/>
          <w:color w:val="000000" w:themeColor="text1"/>
          <w:u w:val="single"/>
          <w:lang w:val="es-SV"/>
        </w:rPr>
        <w:t>DECIMA</w:t>
      </w:r>
      <w:r w:rsidR="007B63FD" w:rsidRPr="00370B9C">
        <w:rPr>
          <w:rFonts w:ascii="Arial" w:hAnsi="Arial" w:cs="Arial"/>
          <w:b/>
          <w:bCs/>
          <w:caps/>
          <w:color w:val="000000" w:themeColor="text1"/>
          <w:lang w:val="es-SV"/>
        </w:rPr>
        <w:t>. -</w:t>
      </w:r>
      <w:r w:rsidRPr="00370B9C">
        <w:rPr>
          <w:rFonts w:ascii="Arial" w:hAnsi="Arial" w:cs="Arial"/>
          <w:b/>
          <w:bCs/>
          <w:caps/>
          <w:color w:val="000000" w:themeColor="text1"/>
          <w:lang w:val="es-SV"/>
        </w:rPr>
        <w:t xml:space="preserve"> </w:t>
      </w:r>
      <w:r w:rsidRPr="00370B9C">
        <w:rPr>
          <w:rFonts w:ascii="Arial Narrow" w:eastAsia="Microsoft JhengHei" w:hAnsi="Arial Narrow" w:cs="Arial"/>
          <w:b/>
          <w:bCs/>
          <w:caps/>
          <w:color w:val="000000" w:themeColor="text1"/>
          <w:sz w:val="28"/>
          <w:szCs w:val="28"/>
          <w:lang w:val="es-SV"/>
        </w:rPr>
        <w:t>Plazo de</w:t>
      </w:r>
      <w:r w:rsidR="002379E1" w:rsidRPr="00370B9C">
        <w:rPr>
          <w:rFonts w:ascii="Arial Narrow" w:eastAsia="Microsoft JhengHei" w:hAnsi="Arial Narrow" w:cs="Arial"/>
          <w:b/>
          <w:bCs/>
          <w:caps/>
          <w:color w:val="000000" w:themeColor="text1"/>
          <w:sz w:val="28"/>
          <w:szCs w:val="28"/>
          <w:lang w:val="es-SV"/>
        </w:rPr>
        <w:t>L CONTRATO</w:t>
      </w:r>
      <w:r w:rsidRPr="00370B9C">
        <w:rPr>
          <w:rFonts w:ascii="Arial Narrow" w:eastAsia="Microsoft JhengHei" w:hAnsi="Arial Narrow" w:cs="Arial"/>
          <w:b/>
          <w:bCs/>
          <w:caps/>
          <w:color w:val="000000" w:themeColor="text1"/>
          <w:sz w:val="28"/>
          <w:szCs w:val="28"/>
          <w:lang w:val="es-SV"/>
        </w:rPr>
        <w:t>:</w:t>
      </w:r>
    </w:p>
    <w:p w14:paraId="18050672" w14:textId="7B168C56" w:rsidR="006514DF" w:rsidRPr="00370B9C" w:rsidRDefault="006514DF" w:rsidP="00CF046D">
      <w:pPr>
        <w:tabs>
          <w:tab w:val="left" w:pos="1920"/>
        </w:tabs>
        <w:spacing w:line="360" w:lineRule="auto"/>
        <w:jc w:val="both"/>
        <w:rPr>
          <w:rFonts w:ascii="Arial" w:hAnsi="Arial" w:cs="Arial"/>
          <w:color w:val="000000" w:themeColor="text1"/>
          <w:lang w:val="es-ES_tradnl"/>
        </w:rPr>
      </w:pPr>
      <w:r w:rsidRPr="00370B9C">
        <w:rPr>
          <w:rFonts w:ascii="Arial" w:hAnsi="Arial" w:cs="Arial"/>
          <w:b/>
          <w:bCs/>
          <w:color w:val="000000" w:themeColor="text1"/>
        </w:rPr>
        <w:t>“LA CONTRATISTA</w:t>
      </w:r>
      <w:r w:rsidRPr="00370B9C">
        <w:rPr>
          <w:rFonts w:ascii="Arial" w:hAnsi="Arial" w:cs="Arial"/>
          <w:iCs/>
          <w:color w:val="000000" w:themeColor="text1"/>
          <w:spacing w:val="-2"/>
          <w:lang w:val="es-SV"/>
        </w:rPr>
        <w:t>”</w:t>
      </w:r>
      <w:r w:rsidRPr="00370B9C">
        <w:rPr>
          <w:rFonts w:ascii="Arial" w:hAnsi="Arial" w:cs="Arial"/>
          <w:b/>
          <w:bCs/>
          <w:iCs/>
          <w:color w:val="000000" w:themeColor="text1"/>
          <w:lang w:val="es-SV"/>
        </w:rPr>
        <w:t xml:space="preserve">, </w:t>
      </w:r>
      <w:r w:rsidR="00B76DB1" w:rsidRPr="00370B9C">
        <w:rPr>
          <w:rFonts w:ascii="Arial" w:eastAsia="Arial Narrow" w:hAnsi="Arial" w:cs="Arial"/>
          <w:color w:val="000000" w:themeColor="text1"/>
          <w:spacing w:val="-3"/>
          <w:lang w:val="es-SV"/>
        </w:rPr>
        <w:t xml:space="preserve">prestará el Servicio de </w:t>
      </w:r>
      <w:r w:rsidR="000534B2" w:rsidRPr="00370B9C">
        <w:rPr>
          <w:rFonts w:ascii="Arial" w:eastAsia="Arial Narrow" w:hAnsi="Arial" w:cs="Arial"/>
          <w:color w:val="000000" w:themeColor="text1"/>
          <w:spacing w:val="-3"/>
          <w:lang w:val="es-SV"/>
        </w:rPr>
        <w:t>Alimentación para los pacientes</w:t>
      </w:r>
      <w:r w:rsidR="00B76DB1" w:rsidRPr="00370B9C">
        <w:rPr>
          <w:rFonts w:ascii="Arial" w:eastAsia="Arial Narrow" w:hAnsi="Arial" w:cs="Arial"/>
          <w:color w:val="000000" w:themeColor="text1"/>
          <w:spacing w:val="-3"/>
          <w:lang w:val="es-SV"/>
        </w:rPr>
        <w:t xml:space="preserve"> en el plazo comprendido del </w:t>
      </w:r>
      <w:r w:rsidR="00370B9C" w:rsidRPr="00370B9C">
        <w:rPr>
          <w:rFonts w:ascii="Arial" w:eastAsia="Arial Narrow" w:hAnsi="Arial" w:cs="Arial"/>
          <w:b/>
          <w:bCs/>
          <w:caps/>
          <w:color w:val="000000" w:themeColor="text1"/>
          <w:spacing w:val="-3"/>
          <w:lang w:val="es-SV"/>
        </w:rPr>
        <w:t>DIECINUEVE</w:t>
      </w:r>
      <w:r w:rsidR="00B76DB1" w:rsidRPr="00370B9C">
        <w:rPr>
          <w:rFonts w:ascii="Arial" w:eastAsia="Arial Narrow" w:hAnsi="Arial" w:cs="Arial"/>
          <w:b/>
          <w:bCs/>
          <w:caps/>
          <w:color w:val="000000" w:themeColor="text1"/>
          <w:spacing w:val="-3"/>
          <w:lang w:val="es-SV"/>
        </w:rPr>
        <w:t xml:space="preserve"> DE </w:t>
      </w:r>
      <w:r w:rsidR="009A469A" w:rsidRPr="00370B9C">
        <w:rPr>
          <w:rFonts w:ascii="Arial" w:eastAsia="Arial Narrow" w:hAnsi="Arial" w:cs="Arial"/>
          <w:b/>
          <w:bCs/>
          <w:caps/>
          <w:color w:val="000000" w:themeColor="text1"/>
          <w:spacing w:val="-3"/>
          <w:lang w:val="es-SV"/>
        </w:rPr>
        <w:t>OCTUBRE</w:t>
      </w:r>
      <w:r w:rsidR="00B15757" w:rsidRPr="00370B9C">
        <w:rPr>
          <w:rFonts w:ascii="Arial" w:eastAsia="Arial Narrow" w:hAnsi="Arial" w:cs="Arial"/>
          <w:b/>
          <w:bCs/>
          <w:caps/>
          <w:color w:val="000000" w:themeColor="text1"/>
          <w:spacing w:val="-3"/>
          <w:lang w:val="es-SV"/>
        </w:rPr>
        <w:t xml:space="preserve"> AL</w:t>
      </w:r>
      <w:r w:rsidR="006F7596" w:rsidRPr="00370B9C">
        <w:rPr>
          <w:rFonts w:ascii="Arial" w:eastAsia="Arial Narrow" w:hAnsi="Arial" w:cs="Arial"/>
          <w:b/>
          <w:bCs/>
          <w:caps/>
          <w:color w:val="000000" w:themeColor="text1"/>
          <w:spacing w:val="-3"/>
          <w:lang w:val="es-SV"/>
        </w:rPr>
        <w:t xml:space="preserve"> TREINTA Y UNO DE </w:t>
      </w:r>
      <w:r w:rsidR="009A469A" w:rsidRPr="00370B9C">
        <w:rPr>
          <w:rFonts w:ascii="Arial" w:eastAsia="Arial Narrow" w:hAnsi="Arial" w:cs="Arial"/>
          <w:b/>
          <w:bCs/>
          <w:caps/>
          <w:color w:val="000000" w:themeColor="text1"/>
          <w:spacing w:val="-3"/>
          <w:lang w:val="es-SV"/>
        </w:rPr>
        <w:t>DICIEM</w:t>
      </w:r>
      <w:r w:rsidR="001F4810" w:rsidRPr="00370B9C">
        <w:rPr>
          <w:rFonts w:ascii="Arial" w:eastAsia="Arial Narrow" w:hAnsi="Arial" w:cs="Arial"/>
          <w:b/>
          <w:bCs/>
          <w:caps/>
          <w:color w:val="000000" w:themeColor="text1"/>
          <w:spacing w:val="-3"/>
          <w:lang w:val="es-SV"/>
        </w:rPr>
        <w:t>BRE</w:t>
      </w:r>
      <w:r w:rsidR="007B63FD" w:rsidRPr="00370B9C">
        <w:rPr>
          <w:rFonts w:ascii="Arial" w:eastAsia="Arial Narrow" w:hAnsi="Arial" w:cs="Arial"/>
          <w:b/>
          <w:bCs/>
          <w:color w:val="000000" w:themeColor="text1"/>
          <w:spacing w:val="-3"/>
          <w:lang w:val="es-SV"/>
        </w:rPr>
        <w:t xml:space="preserve"> DEL DOS MIL VEINT</w:t>
      </w:r>
      <w:r w:rsidR="006F7596" w:rsidRPr="00370B9C">
        <w:rPr>
          <w:rFonts w:ascii="Arial" w:eastAsia="Arial Narrow" w:hAnsi="Arial" w:cs="Arial"/>
          <w:b/>
          <w:bCs/>
          <w:color w:val="000000" w:themeColor="text1"/>
          <w:spacing w:val="-3"/>
          <w:lang w:val="es-SV"/>
        </w:rPr>
        <w:t>IUNO</w:t>
      </w:r>
      <w:r w:rsidR="00BB0C73" w:rsidRPr="00370B9C">
        <w:rPr>
          <w:b/>
          <w:snapToGrid w:val="0"/>
          <w:color w:val="000000" w:themeColor="text1"/>
          <w:sz w:val="22"/>
          <w:szCs w:val="22"/>
          <w:lang w:eastAsia="es-ES"/>
        </w:rPr>
        <w:t>.</w:t>
      </w:r>
    </w:p>
    <w:p w14:paraId="53DA7178" w14:textId="77777777" w:rsidR="0068370A" w:rsidRPr="00B51B87" w:rsidRDefault="0068370A" w:rsidP="00A82913">
      <w:pPr>
        <w:tabs>
          <w:tab w:val="left" w:pos="1920"/>
        </w:tabs>
        <w:jc w:val="both"/>
        <w:rPr>
          <w:rFonts w:ascii="Arial" w:hAnsi="Arial" w:cs="Arial"/>
          <w:spacing w:val="-3"/>
          <w:sz w:val="16"/>
          <w:szCs w:val="16"/>
        </w:rPr>
      </w:pPr>
    </w:p>
    <w:p w14:paraId="13D50342" w14:textId="41C98D21" w:rsidR="006514DF" w:rsidRPr="00B51B87" w:rsidRDefault="00FB1AF3" w:rsidP="006514DF">
      <w:pPr>
        <w:tabs>
          <w:tab w:val="left" w:pos="1920"/>
        </w:tabs>
        <w:spacing w:line="360" w:lineRule="auto"/>
        <w:jc w:val="both"/>
        <w:rPr>
          <w:rFonts w:ascii="Arial" w:hAnsi="Arial" w:cs="Arial"/>
          <w:lang w:val="es-SV"/>
        </w:rPr>
      </w:pPr>
      <w:r w:rsidRPr="00B51B87">
        <w:rPr>
          <w:rFonts w:ascii="Arial" w:hAnsi="Arial" w:cs="Arial"/>
          <w:b/>
          <w:bCs/>
          <w:caps/>
          <w:u w:val="single"/>
          <w:lang w:val="es-SV"/>
        </w:rPr>
        <w:t>CLAUSULA DECIMA</w:t>
      </w:r>
      <w:r w:rsidR="006514DF" w:rsidRPr="00B51B87">
        <w:rPr>
          <w:rFonts w:ascii="Arial" w:hAnsi="Arial" w:cs="Arial"/>
          <w:b/>
          <w:bCs/>
          <w:caps/>
          <w:u w:val="single"/>
          <w:lang w:val="es-SV"/>
        </w:rPr>
        <w:t xml:space="preserve"> </w:t>
      </w:r>
      <w:r w:rsidR="001B6AAF" w:rsidRPr="00B51B87">
        <w:rPr>
          <w:rFonts w:ascii="Arial" w:hAnsi="Arial" w:cs="Arial"/>
          <w:b/>
          <w:bCs/>
          <w:caps/>
          <w:u w:val="single"/>
          <w:lang w:val="es-SV"/>
        </w:rPr>
        <w:t>PRIMERA</w:t>
      </w:r>
      <w:r w:rsidR="001B6AAF" w:rsidRPr="00B51B87">
        <w:rPr>
          <w:rFonts w:ascii="Arial" w:hAnsi="Arial" w:cs="Arial"/>
          <w:b/>
          <w:bCs/>
          <w:caps/>
          <w:lang w:val="es-SV"/>
        </w:rPr>
        <w:t>. -</w:t>
      </w:r>
      <w:r w:rsidR="006514DF" w:rsidRPr="00B51B87">
        <w:rPr>
          <w:rFonts w:ascii="Arial" w:hAnsi="Arial" w:cs="Arial"/>
          <w:b/>
          <w:bCs/>
          <w:caps/>
          <w:lang w:val="es-SV"/>
        </w:rPr>
        <w:t xml:space="preserve"> </w:t>
      </w:r>
      <w:r w:rsidR="006514DF" w:rsidRPr="00A82913">
        <w:rPr>
          <w:rFonts w:ascii="Arial Narrow" w:eastAsia="Microsoft JhengHei" w:hAnsi="Arial Narrow" w:cs="Arial"/>
          <w:b/>
          <w:bCs/>
          <w:caps/>
          <w:sz w:val="28"/>
          <w:szCs w:val="28"/>
          <w:lang w:val="es-SV"/>
        </w:rPr>
        <w:t xml:space="preserve">Acta </w:t>
      </w:r>
      <w:r w:rsidR="001B6AAF" w:rsidRPr="00A82913">
        <w:rPr>
          <w:rFonts w:ascii="Arial Narrow" w:eastAsia="Microsoft JhengHei" w:hAnsi="Arial Narrow" w:cs="Arial"/>
          <w:b/>
          <w:bCs/>
          <w:caps/>
          <w:sz w:val="28"/>
          <w:szCs w:val="28"/>
          <w:lang w:val="es-SV"/>
        </w:rPr>
        <w:t>DE RECEPCIÓN</w:t>
      </w:r>
      <w:r w:rsidR="006514DF" w:rsidRPr="00A82913">
        <w:rPr>
          <w:rFonts w:ascii="Arial Narrow" w:eastAsia="Microsoft JhengHei" w:hAnsi="Arial Narrow" w:cs="Arial"/>
          <w:b/>
          <w:bCs/>
          <w:caps/>
          <w:sz w:val="28"/>
          <w:szCs w:val="28"/>
          <w:u w:val="thick"/>
          <w:lang w:val="es-SV"/>
        </w:rPr>
        <w:t>:</w:t>
      </w:r>
    </w:p>
    <w:p w14:paraId="54451D38" w14:textId="25562F42" w:rsidR="00EC077B" w:rsidRPr="00A0055C" w:rsidRDefault="00EC077B" w:rsidP="00EC077B">
      <w:pPr>
        <w:widowControl w:val="0"/>
        <w:tabs>
          <w:tab w:val="left" w:pos="-720"/>
          <w:tab w:val="left" w:pos="426"/>
        </w:tabs>
        <w:spacing w:line="360" w:lineRule="auto"/>
        <w:jc w:val="both"/>
        <w:rPr>
          <w:rFonts w:ascii="Arial" w:hAnsi="Arial" w:cs="Arial"/>
          <w:snapToGrid w:val="0"/>
          <w:spacing w:val="-3"/>
          <w:lang w:val="es-ES_tradnl" w:eastAsia="es-ES"/>
        </w:rPr>
      </w:pPr>
      <w:r w:rsidRPr="00A0055C">
        <w:rPr>
          <w:rFonts w:ascii="Arial" w:hAnsi="Arial" w:cs="Arial"/>
          <w:snapToGrid w:val="0"/>
          <w:spacing w:val="-3"/>
          <w:lang w:val="es-ES_tradnl" w:eastAsia="es-ES"/>
        </w:rPr>
        <w:t xml:space="preserve">El servicio contratado, será entregado y recibido en las instalaciones del HOSPITAL; el Administrador del Contrato o sus delegados, procederán a verificar si el </w:t>
      </w:r>
      <w:r w:rsidR="001F4810" w:rsidRPr="00A0055C">
        <w:rPr>
          <w:rFonts w:ascii="Arial" w:hAnsi="Arial" w:cs="Arial"/>
          <w:snapToGrid w:val="0"/>
          <w:spacing w:val="-3"/>
          <w:lang w:val="es-ES_tradnl" w:eastAsia="es-ES"/>
        </w:rPr>
        <w:t>servicio está</w:t>
      </w:r>
      <w:r w:rsidRPr="00A0055C">
        <w:rPr>
          <w:rFonts w:ascii="Arial" w:hAnsi="Arial" w:cs="Arial"/>
          <w:snapToGrid w:val="0"/>
          <w:spacing w:val="-3"/>
          <w:lang w:val="es-ES_tradnl" w:eastAsia="es-ES"/>
        </w:rPr>
        <w:t xml:space="preserve"> de acuerdo a lo contratado y solicitado, verificando que sea entregado en los horarios establecidos, </w:t>
      </w:r>
      <w:r w:rsidR="001F4810" w:rsidRPr="00A0055C">
        <w:rPr>
          <w:rFonts w:ascii="Arial" w:hAnsi="Arial" w:cs="Arial"/>
          <w:snapToGrid w:val="0"/>
          <w:spacing w:val="-3"/>
          <w:lang w:val="es-ES_tradnl" w:eastAsia="es-ES"/>
        </w:rPr>
        <w:t xml:space="preserve">garantizando </w:t>
      </w:r>
      <w:r w:rsidR="00A0055C" w:rsidRPr="00A0055C">
        <w:rPr>
          <w:rFonts w:ascii="Arial" w:hAnsi="Arial" w:cs="Arial"/>
          <w:snapToGrid w:val="0"/>
          <w:spacing w:val="-3"/>
          <w:lang w:val="es-ES_tradnl" w:eastAsia="es-ES"/>
        </w:rPr>
        <w:t>así la</w:t>
      </w:r>
      <w:r w:rsidRPr="00A0055C">
        <w:rPr>
          <w:rFonts w:ascii="Arial" w:hAnsi="Arial" w:cs="Arial"/>
          <w:snapToGrid w:val="0"/>
          <w:spacing w:val="-3"/>
          <w:lang w:val="es-ES_tradnl" w:eastAsia="es-ES"/>
        </w:rPr>
        <w:t xml:space="preserve"> </w:t>
      </w:r>
      <w:r w:rsidR="00A0055C" w:rsidRPr="00A0055C">
        <w:rPr>
          <w:rFonts w:ascii="Arial" w:hAnsi="Arial" w:cs="Arial"/>
          <w:snapToGrid w:val="0"/>
          <w:spacing w:val="-3"/>
          <w:lang w:val="es-ES_tradnl" w:eastAsia="es-ES"/>
        </w:rPr>
        <w:t>Cantidad y</w:t>
      </w:r>
      <w:r w:rsidRPr="00A0055C">
        <w:rPr>
          <w:rFonts w:ascii="Arial" w:hAnsi="Arial" w:cs="Arial"/>
          <w:snapToGrid w:val="0"/>
          <w:spacing w:val="-3"/>
          <w:lang w:val="es-ES_tradnl" w:eastAsia="es-ES"/>
        </w:rPr>
        <w:t xml:space="preserve"> Calidad del Servicio recibido. </w:t>
      </w:r>
    </w:p>
    <w:p w14:paraId="6DEAA529" w14:textId="14F12916" w:rsidR="006514DF" w:rsidRPr="00B51B87" w:rsidRDefault="007E05AA" w:rsidP="007E05AA">
      <w:pPr>
        <w:widowControl w:val="0"/>
        <w:tabs>
          <w:tab w:val="left" w:pos="-720"/>
          <w:tab w:val="left" w:pos="426"/>
        </w:tabs>
        <w:spacing w:line="360" w:lineRule="auto"/>
        <w:jc w:val="both"/>
        <w:rPr>
          <w:rFonts w:ascii="Arial" w:hAnsi="Arial" w:cs="Arial"/>
          <w:snapToGrid w:val="0"/>
          <w:spacing w:val="-3"/>
          <w:szCs w:val="20"/>
          <w:lang w:val="es-ES_tradnl" w:eastAsia="es-ES"/>
        </w:rPr>
      </w:pPr>
      <w:r w:rsidRPr="00A0055C">
        <w:rPr>
          <w:rFonts w:ascii="Arial" w:hAnsi="Arial" w:cs="Arial"/>
          <w:snapToGrid w:val="0"/>
          <w:spacing w:val="-3"/>
          <w:szCs w:val="20"/>
          <w:lang w:val="es-ES_tradnl" w:eastAsia="es-ES"/>
        </w:rPr>
        <w:t>La verificación mencionada se efectuará en presencia de “EL CONTRATISTA o de un delegado que este nombre para tal efecto, a fin de confrontar la correspondencia entre lo entregado, lo relacionado en la factura, y lo establecido en el contrato, levantándose y firmándose el acta de recepción correspondiente en caso de estar conforme al Contrato. El Acta deberá contener: Nombre, Firma y Sello del Administrador del Contrato y el Representante de la Empresa que entrega, con los sellos respectivos. Así mismo, presentará la factura con todos los requisitos Legales correspondientes.</w:t>
      </w:r>
    </w:p>
    <w:p w14:paraId="77FA9EA9" w14:textId="77777777" w:rsidR="0068370A" w:rsidRPr="00B51B87" w:rsidRDefault="0068370A" w:rsidP="00A82913">
      <w:pPr>
        <w:tabs>
          <w:tab w:val="left" w:pos="1260"/>
        </w:tabs>
        <w:jc w:val="both"/>
        <w:rPr>
          <w:rFonts w:ascii="Arial" w:hAnsi="Arial" w:cs="Arial"/>
          <w:b/>
          <w:caps/>
          <w:sz w:val="16"/>
          <w:szCs w:val="16"/>
          <w:u w:val="single"/>
          <w:lang w:val="es-SV"/>
        </w:rPr>
      </w:pPr>
    </w:p>
    <w:p w14:paraId="6853DFA8" w14:textId="7E3FFDDA" w:rsidR="006514DF" w:rsidRPr="00B51B87" w:rsidRDefault="006514DF" w:rsidP="006514DF">
      <w:pPr>
        <w:tabs>
          <w:tab w:val="left" w:pos="1260"/>
        </w:tabs>
        <w:spacing w:line="360" w:lineRule="auto"/>
        <w:jc w:val="both"/>
        <w:rPr>
          <w:rFonts w:ascii="Arial" w:hAnsi="Arial" w:cs="Arial"/>
          <w:bCs/>
          <w:spacing w:val="-3"/>
          <w:lang w:val="es-SV"/>
        </w:rPr>
      </w:pPr>
      <w:r w:rsidRPr="00B51B87">
        <w:rPr>
          <w:rFonts w:ascii="Arial" w:hAnsi="Arial" w:cs="Arial"/>
          <w:b/>
          <w:caps/>
          <w:u w:val="single"/>
          <w:lang w:val="es-SV"/>
        </w:rPr>
        <w:t>CLAUSULA DECIMA SEGUNDA</w:t>
      </w:r>
      <w:r w:rsidRPr="00B51B87">
        <w:rPr>
          <w:rFonts w:ascii="Arial" w:hAnsi="Arial" w:cs="Arial"/>
          <w:b/>
          <w:bCs/>
          <w:caps/>
          <w:lang w:val="es-SV"/>
        </w:rPr>
        <w:t xml:space="preserve">- </w:t>
      </w:r>
      <w:r w:rsidRPr="00A82913">
        <w:rPr>
          <w:rFonts w:ascii="Arial Narrow" w:eastAsia="Microsoft JhengHei" w:hAnsi="Arial Narrow" w:cs="Arial"/>
          <w:b/>
          <w:bCs/>
          <w:caps/>
          <w:sz w:val="28"/>
          <w:szCs w:val="28"/>
          <w:lang w:val="es-SV"/>
        </w:rPr>
        <w:t>Administrador del Contrato:</w:t>
      </w:r>
    </w:p>
    <w:p w14:paraId="5CFB54D0" w14:textId="04F3D913" w:rsidR="00ED096E" w:rsidRPr="00B51B87" w:rsidRDefault="006514DF" w:rsidP="00B15757">
      <w:pPr>
        <w:tabs>
          <w:tab w:val="left" w:pos="1260"/>
        </w:tabs>
        <w:spacing w:line="360" w:lineRule="auto"/>
        <w:jc w:val="both"/>
        <w:rPr>
          <w:rFonts w:ascii="Arial" w:hAnsi="Arial" w:cs="Arial"/>
          <w:bCs/>
          <w:spacing w:val="-3"/>
          <w:lang w:val="es-SV"/>
        </w:rPr>
      </w:pPr>
      <w:r w:rsidRPr="009A469A">
        <w:rPr>
          <w:rFonts w:ascii="Arial" w:eastAsia="Liberation Mono" w:hAnsi="Arial" w:cs="Arial"/>
          <w:color w:val="000000" w:themeColor="text1"/>
          <w:lang w:val="es-SV"/>
        </w:rPr>
        <w:lastRenderedPageBreak/>
        <w:t xml:space="preserve">De conformidad al </w:t>
      </w:r>
      <w:r w:rsidRPr="009A469A">
        <w:rPr>
          <w:rFonts w:ascii="Arial" w:eastAsia="Liberation Mono" w:hAnsi="Arial" w:cs="Arial"/>
          <w:b/>
          <w:caps/>
          <w:color w:val="000000" w:themeColor="text1"/>
          <w:lang w:val="es-SV"/>
        </w:rPr>
        <w:t>Acuerdo SON-N</w:t>
      </w:r>
      <w:r w:rsidRPr="009A469A">
        <w:rPr>
          <w:rFonts w:ascii="Arial" w:eastAsia="Liberation Mono" w:hAnsi="Arial" w:cs="Arial"/>
          <w:b/>
          <w:caps/>
          <w:color w:val="000000" w:themeColor="text1"/>
          <w:sz w:val="20"/>
          <w:szCs w:val="20"/>
          <w:lang w:val="es-SV"/>
        </w:rPr>
        <w:t>o</w:t>
      </w:r>
      <w:r w:rsidRPr="009A469A">
        <w:rPr>
          <w:rFonts w:ascii="Arial" w:eastAsia="Liberation Mono" w:hAnsi="Arial" w:cs="Arial"/>
          <w:b/>
          <w:caps/>
          <w:color w:val="000000" w:themeColor="text1"/>
          <w:lang w:val="es-SV"/>
        </w:rPr>
        <w:t>. 01</w:t>
      </w:r>
      <w:r w:rsidR="009A469A" w:rsidRPr="009A469A">
        <w:rPr>
          <w:rFonts w:ascii="Arial" w:eastAsia="Liberation Mono" w:hAnsi="Arial" w:cs="Arial"/>
          <w:b/>
          <w:caps/>
          <w:color w:val="000000" w:themeColor="text1"/>
          <w:lang w:val="es-SV"/>
        </w:rPr>
        <w:t>53</w:t>
      </w:r>
      <w:r w:rsidRPr="009A469A">
        <w:rPr>
          <w:rFonts w:ascii="Arial" w:eastAsia="Liberation Mono" w:hAnsi="Arial" w:cs="Arial"/>
          <w:color w:val="000000" w:themeColor="text1"/>
          <w:lang w:val="es-SV"/>
        </w:rPr>
        <w:t xml:space="preserve">, emitido por </w:t>
      </w:r>
      <w:r w:rsidR="00FB1AF3" w:rsidRPr="009A469A">
        <w:rPr>
          <w:rFonts w:ascii="Arial" w:eastAsia="Liberation Mono" w:hAnsi="Arial" w:cs="Arial"/>
          <w:color w:val="000000" w:themeColor="text1"/>
          <w:lang w:val="es-SV"/>
        </w:rPr>
        <w:t>la</w:t>
      </w:r>
      <w:r w:rsidRPr="009A469A">
        <w:rPr>
          <w:rFonts w:ascii="Arial" w:eastAsia="Liberation Mono" w:hAnsi="Arial" w:cs="Arial"/>
          <w:color w:val="000000" w:themeColor="text1"/>
          <w:lang w:val="es-SV"/>
        </w:rPr>
        <w:t xml:space="preserve"> Titular el día </w:t>
      </w:r>
      <w:r w:rsidR="009A469A" w:rsidRPr="009A469A">
        <w:rPr>
          <w:rFonts w:ascii="Arial" w:eastAsia="Liberation Mono" w:hAnsi="Arial" w:cs="Arial"/>
          <w:color w:val="000000" w:themeColor="text1"/>
          <w:lang w:val="es-SV"/>
        </w:rPr>
        <w:t>veinticuatro</w:t>
      </w:r>
      <w:r w:rsidR="009A469A">
        <w:rPr>
          <w:rFonts w:ascii="Arial" w:eastAsia="Liberation Mono" w:hAnsi="Arial" w:cs="Arial"/>
          <w:color w:val="000000" w:themeColor="text1"/>
          <w:lang w:val="es-SV"/>
        </w:rPr>
        <w:t xml:space="preserve"> </w:t>
      </w:r>
      <w:r w:rsidR="009A469A" w:rsidRPr="009A469A">
        <w:rPr>
          <w:rFonts w:ascii="Arial" w:eastAsia="Liberation Mono" w:hAnsi="Arial" w:cs="Arial"/>
          <w:color w:val="000000" w:themeColor="text1"/>
          <w:lang w:val="es-SV"/>
        </w:rPr>
        <w:t>de septiembre</w:t>
      </w:r>
      <w:r w:rsidRPr="009A469A">
        <w:rPr>
          <w:rFonts w:ascii="Arial" w:eastAsia="Liberation Mono" w:hAnsi="Arial" w:cs="Arial"/>
          <w:color w:val="000000" w:themeColor="text1"/>
          <w:lang w:val="es-SV"/>
        </w:rPr>
        <w:t xml:space="preserve"> del año dos mil </w:t>
      </w:r>
      <w:r w:rsidR="004F03AB" w:rsidRPr="009A469A">
        <w:rPr>
          <w:rFonts w:ascii="Arial" w:eastAsia="Liberation Mono" w:hAnsi="Arial" w:cs="Arial"/>
          <w:color w:val="000000" w:themeColor="text1"/>
          <w:lang w:val="es-SV"/>
        </w:rPr>
        <w:t>veint</w:t>
      </w:r>
      <w:r w:rsidR="009A469A" w:rsidRPr="009A469A">
        <w:rPr>
          <w:rFonts w:ascii="Arial" w:eastAsia="Liberation Mono" w:hAnsi="Arial" w:cs="Arial"/>
          <w:color w:val="000000" w:themeColor="text1"/>
          <w:lang w:val="es-SV"/>
        </w:rPr>
        <w:t>iuno</w:t>
      </w:r>
      <w:r w:rsidRPr="009A469A">
        <w:rPr>
          <w:rFonts w:ascii="Arial" w:eastAsia="Liberation Mono" w:hAnsi="Arial" w:cs="Arial"/>
          <w:color w:val="000000" w:themeColor="text1"/>
          <w:lang w:val="es-SV"/>
        </w:rPr>
        <w:t xml:space="preserve">, se nombró </w:t>
      </w:r>
      <w:r w:rsidRPr="009A469A">
        <w:rPr>
          <w:rFonts w:ascii="Arial" w:eastAsia="Liberation Mono" w:hAnsi="Arial" w:cs="Arial"/>
          <w:b/>
          <w:bCs/>
          <w:color w:val="000000" w:themeColor="text1"/>
          <w:sz w:val="22"/>
          <w:szCs w:val="22"/>
          <w:lang w:val="es-SV"/>
        </w:rPr>
        <w:t>ADMINISTRADOR</w:t>
      </w:r>
      <w:r w:rsidR="00A0055C" w:rsidRPr="009A469A">
        <w:rPr>
          <w:rFonts w:ascii="Arial" w:eastAsia="Liberation Mono" w:hAnsi="Arial" w:cs="Arial"/>
          <w:b/>
          <w:bCs/>
          <w:color w:val="000000" w:themeColor="text1"/>
          <w:sz w:val="22"/>
          <w:szCs w:val="22"/>
          <w:lang w:val="es-SV"/>
        </w:rPr>
        <w:t>A</w:t>
      </w:r>
      <w:r w:rsidRPr="009A469A">
        <w:rPr>
          <w:rFonts w:ascii="Arial" w:eastAsia="Liberation Mono" w:hAnsi="Arial" w:cs="Arial"/>
          <w:b/>
          <w:bCs/>
          <w:color w:val="000000" w:themeColor="text1"/>
          <w:sz w:val="22"/>
          <w:szCs w:val="22"/>
          <w:lang w:val="es-SV"/>
        </w:rPr>
        <w:t>S DEL CONTRATO</w:t>
      </w:r>
      <w:r w:rsidRPr="009A469A">
        <w:rPr>
          <w:rFonts w:ascii="Arial" w:eastAsia="Liberation Mono" w:hAnsi="Arial" w:cs="Arial"/>
          <w:b/>
          <w:bCs/>
          <w:color w:val="000000" w:themeColor="text1"/>
          <w:sz w:val="21"/>
          <w:szCs w:val="21"/>
          <w:lang w:val="es-SV"/>
        </w:rPr>
        <w:t>,</w:t>
      </w:r>
      <w:r w:rsidRPr="009A469A">
        <w:rPr>
          <w:rFonts w:ascii="Arial" w:eastAsia="Liberation Mono" w:hAnsi="Arial" w:cs="Arial"/>
          <w:color w:val="000000" w:themeColor="text1"/>
          <w:lang w:val="es-SV"/>
        </w:rPr>
        <w:t xml:space="preserve"> a</w:t>
      </w:r>
      <w:r w:rsidR="009A469A" w:rsidRPr="009A469A">
        <w:rPr>
          <w:rFonts w:ascii="Arial" w:eastAsia="Liberation Mono" w:hAnsi="Arial" w:cs="Arial"/>
          <w:color w:val="000000" w:themeColor="text1"/>
          <w:lang w:val="es-SV"/>
        </w:rPr>
        <w:t xml:space="preserve"> </w:t>
      </w:r>
      <w:r w:rsidRPr="009A469A">
        <w:rPr>
          <w:rFonts w:ascii="Arial" w:eastAsia="Liberation Mono" w:hAnsi="Arial" w:cs="Arial"/>
          <w:color w:val="000000" w:themeColor="text1"/>
          <w:lang w:val="es-SV"/>
        </w:rPr>
        <w:t>l</w:t>
      </w:r>
      <w:r w:rsidR="009A469A" w:rsidRPr="009A469A">
        <w:rPr>
          <w:rFonts w:ascii="Arial" w:eastAsia="Liberation Mono" w:hAnsi="Arial" w:cs="Arial"/>
          <w:color w:val="000000" w:themeColor="text1"/>
          <w:lang w:val="es-SV"/>
        </w:rPr>
        <w:t>a</w:t>
      </w:r>
      <w:r w:rsidRPr="009A469A">
        <w:rPr>
          <w:rFonts w:ascii="Arial" w:eastAsia="Liberation Mono" w:hAnsi="Arial" w:cs="Arial"/>
          <w:color w:val="000000" w:themeColor="text1"/>
          <w:lang w:val="es-SV"/>
        </w:rPr>
        <w:t xml:space="preserve"> </w:t>
      </w:r>
      <w:r w:rsidRPr="009A469A">
        <w:rPr>
          <w:rFonts w:ascii="Arial" w:eastAsia="Liberation Mono" w:hAnsi="Arial" w:cs="Arial"/>
          <w:b/>
          <w:caps/>
          <w:color w:val="000000" w:themeColor="text1"/>
          <w:sz w:val="22"/>
          <w:szCs w:val="22"/>
          <w:lang w:val="es-SV"/>
        </w:rPr>
        <w:t>LIC</w:t>
      </w:r>
      <w:r w:rsidR="00A0055C" w:rsidRPr="009A469A">
        <w:rPr>
          <w:rFonts w:ascii="Arial" w:eastAsia="Liberation Mono" w:hAnsi="Arial" w:cs="Arial"/>
          <w:b/>
          <w:caps/>
          <w:color w:val="000000" w:themeColor="text1"/>
          <w:sz w:val="22"/>
          <w:szCs w:val="22"/>
          <w:lang w:val="es-SV"/>
        </w:rPr>
        <w:t>DA</w:t>
      </w:r>
      <w:r w:rsidRPr="009A469A">
        <w:rPr>
          <w:rFonts w:ascii="Arial" w:eastAsia="Liberation Mono" w:hAnsi="Arial" w:cs="Arial"/>
          <w:b/>
          <w:caps/>
          <w:color w:val="000000" w:themeColor="text1"/>
          <w:sz w:val="22"/>
          <w:szCs w:val="22"/>
          <w:lang w:val="es-SV"/>
        </w:rPr>
        <w:t>.</w:t>
      </w:r>
      <w:r w:rsidR="00A0055C" w:rsidRPr="009A469A">
        <w:rPr>
          <w:rFonts w:ascii="Arial" w:eastAsia="Liberation Mono" w:hAnsi="Arial" w:cs="Arial"/>
          <w:b/>
          <w:caps/>
          <w:color w:val="000000" w:themeColor="text1"/>
          <w:sz w:val="22"/>
          <w:szCs w:val="22"/>
          <w:lang w:val="es-SV"/>
        </w:rPr>
        <w:t xml:space="preserve"> SANDRA MARGARITA MELENDEZ BATRES</w:t>
      </w:r>
      <w:r w:rsidRPr="009A469A">
        <w:rPr>
          <w:rFonts w:ascii="Arial" w:eastAsia="Liberation Mono" w:hAnsi="Arial" w:cs="Arial"/>
          <w:color w:val="000000" w:themeColor="text1"/>
          <w:lang w:val="es-SV"/>
        </w:rPr>
        <w:t xml:space="preserve">, </w:t>
      </w:r>
      <w:r w:rsidR="00A0055C" w:rsidRPr="009A469A">
        <w:rPr>
          <w:rFonts w:ascii="Arial" w:eastAsia="Liberation Mono" w:hAnsi="Arial" w:cs="Arial"/>
          <w:color w:val="000000" w:themeColor="text1"/>
          <w:lang w:val="es-SV"/>
        </w:rPr>
        <w:t>Auxiliar de Nutrición</w:t>
      </w:r>
      <w:r w:rsidRPr="009A469A">
        <w:rPr>
          <w:rFonts w:ascii="Arial" w:eastAsia="Liberation Mono" w:hAnsi="Arial" w:cs="Arial"/>
          <w:color w:val="000000" w:themeColor="text1"/>
          <w:lang w:val="es-SV"/>
        </w:rPr>
        <w:t xml:space="preserve"> con funciones de Jefe de </w:t>
      </w:r>
      <w:r w:rsidR="00A0055C" w:rsidRPr="009A469A">
        <w:rPr>
          <w:rFonts w:ascii="Arial" w:eastAsia="Liberation Mono" w:hAnsi="Arial" w:cs="Arial"/>
          <w:color w:val="000000" w:themeColor="text1"/>
          <w:lang w:val="es-SV"/>
        </w:rPr>
        <w:t>Alimentación y Dietas</w:t>
      </w:r>
      <w:r w:rsidR="004F03AB" w:rsidRPr="009A469A">
        <w:rPr>
          <w:rFonts w:ascii="Arial" w:eastAsia="Liberation Mono" w:hAnsi="Arial" w:cs="Arial"/>
          <w:color w:val="000000" w:themeColor="text1"/>
          <w:lang w:val="es-SV"/>
        </w:rPr>
        <w:t xml:space="preserve">, </w:t>
      </w:r>
      <w:r w:rsidRPr="009A469A">
        <w:rPr>
          <w:rFonts w:ascii="Arial" w:eastAsia="Liberation Mono" w:hAnsi="Arial" w:cs="Arial"/>
          <w:color w:val="000000" w:themeColor="text1"/>
          <w:lang w:val="es-SV"/>
        </w:rPr>
        <w:t xml:space="preserve">y </w:t>
      </w:r>
      <w:r w:rsidR="00B15757" w:rsidRPr="009A469A">
        <w:rPr>
          <w:rFonts w:ascii="Arial" w:eastAsia="Liberation Mono" w:hAnsi="Arial" w:cs="Arial"/>
          <w:b/>
          <w:caps/>
          <w:color w:val="000000" w:themeColor="text1"/>
          <w:sz w:val="22"/>
          <w:szCs w:val="22"/>
          <w:lang w:val="es-SV"/>
        </w:rPr>
        <w:t>SRA. A</w:t>
      </w:r>
      <w:r w:rsidR="00A0055C" w:rsidRPr="009A469A">
        <w:rPr>
          <w:rFonts w:ascii="Arial" w:eastAsia="Liberation Mono" w:hAnsi="Arial" w:cs="Arial"/>
          <w:b/>
          <w:caps/>
          <w:color w:val="000000" w:themeColor="text1"/>
          <w:sz w:val="22"/>
          <w:szCs w:val="22"/>
          <w:lang w:val="es-SV"/>
        </w:rPr>
        <w:t>DDA ERLINDA TORRES DE GONZALEZ</w:t>
      </w:r>
      <w:r w:rsidR="009A469A" w:rsidRPr="009A469A">
        <w:rPr>
          <w:rFonts w:ascii="Arial" w:eastAsia="Liberation Mono" w:hAnsi="Arial" w:cs="Arial"/>
          <w:b/>
          <w:caps/>
          <w:color w:val="000000" w:themeColor="text1"/>
          <w:sz w:val="22"/>
          <w:szCs w:val="22"/>
          <w:lang w:val="es-SV"/>
        </w:rPr>
        <w:t xml:space="preserve">, </w:t>
      </w:r>
      <w:r w:rsidR="009A469A">
        <w:rPr>
          <w:rFonts w:ascii="Arial" w:eastAsia="Liberation Mono" w:hAnsi="Arial" w:cs="Arial"/>
          <w:lang w:val="es-SV"/>
        </w:rPr>
        <w:t>Auxiliar de Farmacia con Funciones de Auxiliar Administrativo</w:t>
      </w:r>
      <w:r w:rsidR="00D3031D">
        <w:rPr>
          <w:rFonts w:ascii="Arial" w:eastAsia="Liberation Mono" w:hAnsi="Arial" w:cs="Arial"/>
          <w:lang w:val="es-SV"/>
        </w:rPr>
        <w:t>,</w:t>
      </w:r>
      <w:r w:rsidR="009A469A">
        <w:rPr>
          <w:rFonts w:ascii="Arial" w:eastAsia="Liberation Mono" w:hAnsi="Arial" w:cs="Arial"/>
          <w:lang w:val="es-SV"/>
        </w:rPr>
        <w:t xml:space="preserve"> </w:t>
      </w:r>
      <w:r w:rsidR="00D3031D">
        <w:rPr>
          <w:rFonts w:ascii="Arial" w:eastAsia="Liberation Mono" w:hAnsi="Arial" w:cs="Arial"/>
          <w:lang w:val="es-SV"/>
        </w:rPr>
        <w:t>q</w:t>
      </w:r>
      <w:r w:rsidR="00764057">
        <w:rPr>
          <w:rFonts w:ascii="Arial" w:eastAsia="Liberation Mono" w:hAnsi="Arial" w:cs="Arial"/>
          <w:lang w:val="es-SV"/>
        </w:rPr>
        <w:t>uienes</w:t>
      </w:r>
      <w:r w:rsidR="00FF1968" w:rsidRPr="00B51B87">
        <w:rPr>
          <w:rFonts w:ascii="Arial" w:eastAsia="Liberation Mono" w:hAnsi="Arial" w:cs="Arial"/>
          <w:lang w:val="es-SV"/>
        </w:rPr>
        <w:t xml:space="preserve"> serán l</w:t>
      </w:r>
      <w:r w:rsidR="00764057">
        <w:rPr>
          <w:rFonts w:ascii="Arial" w:eastAsia="Liberation Mono" w:hAnsi="Arial" w:cs="Arial"/>
          <w:lang w:val="es-SV"/>
        </w:rPr>
        <w:t>a</w:t>
      </w:r>
      <w:r w:rsidR="00FF1968" w:rsidRPr="00B51B87">
        <w:rPr>
          <w:rFonts w:ascii="Arial" w:eastAsia="Liberation Mono" w:hAnsi="Arial" w:cs="Arial"/>
          <w:lang w:val="es-SV"/>
        </w:rPr>
        <w:t>s encargad</w:t>
      </w:r>
      <w:r w:rsidR="00764057">
        <w:rPr>
          <w:rFonts w:ascii="Arial" w:eastAsia="Liberation Mono" w:hAnsi="Arial" w:cs="Arial"/>
          <w:lang w:val="es-SV"/>
        </w:rPr>
        <w:t>a</w:t>
      </w:r>
      <w:r w:rsidR="00FF1968" w:rsidRPr="00B51B87">
        <w:rPr>
          <w:rFonts w:ascii="Arial" w:eastAsia="Liberation Mono" w:hAnsi="Arial" w:cs="Arial"/>
          <w:lang w:val="es-SV"/>
        </w:rPr>
        <w:t xml:space="preserve">s de darle el seguimiento al cumplimiento de las obligaciones </w:t>
      </w:r>
      <w:r w:rsidRPr="00B51B87">
        <w:rPr>
          <w:rFonts w:ascii="Arial" w:eastAsiaTheme="minorHAnsi" w:hAnsi="Arial" w:cs="Arial"/>
          <w:lang w:val="es-SV" w:eastAsia="en-US"/>
        </w:rPr>
        <w:t xml:space="preserve">contractuales, teniendo como </w:t>
      </w:r>
      <w:r w:rsidRPr="00B51B87">
        <w:rPr>
          <w:rFonts w:ascii="Arial" w:eastAsiaTheme="minorHAnsi" w:hAnsi="Arial" w:cs="Arial"/>
          <w:b/>
          <w:lang w:val="es-SV" w:eastAsia="en-US"/>
        </w:rPr>
        <w:t>ATRIBUCIONES</w:t>
      </w:r>
      <w:r w:rsidRPr="00B51B87">
        <w:rPr>
          <w:rFonts w:ascii="Arial" w:eastAsiaTheme="minorHAnsi" w:hAnsi="Arial" w:cs="Arial"/>
          <w:lang w:val="es-SV" w:eastAsia="en-US"/>
        </w:rPr>
        <w:t xml:space="preserve"> las establecidas en los Artículos  </w:t>
      </w:r>
      <w:r w:rsidRPr="00B51B87">
        <w:rPr>
          <w:rFonts w:ascii="Arial" w:hAnsi="Arial" w:cs="Arial"/>
          <w:b/>
          <w:bCs/>
          <w:spacing w:val="-3"/>
          <w:lang w:val="es-SV"/>
        </w:rPr>
        <w:t>Ochenta y dos Bis, Ciento veintidós,</w:t>
      </w:r>
      <w:r w:rsidRPr="00B51B87">
        <w:rPr>
          <w:rFonts w:ascii="Arial" w:hAnsi="Arial" w:cs="Arial"/>
          <w:bCs/>
          <w:spacing w:val="-3"/>
          <w:lang w:val="es-SV"/>
        </w:rPr>
        <w:t xml:space="preserve"> de la </w:t>
      </w:r>
      <w:r w:rsidRPr="00B51B87">
        <w:rPr>
          <w:rFonts w:ascii="Arial" w:hAnsi="Arial" w:cs="Arial"/>
          <w:b/>
          <w:bCs/>
          <w:spacing w:val="-3"/>
          <w:lang w:val="es-SV"/>
        </w:rPr>
        <w:t>LACAP</w:t>
      </w:r>
      <w:r w:rsidRPr="00B51B87">
        <w:rPr>
          <w:rFonts w:ascii="Arial" w:hAnsi="Arial" w:cs="Arial"/>
          <w:bCs/>
          <w:spacing w:val="-3"/>
          <w:lang w:val="es-SV"/>
        </w:rPr>
        <w:t xml:space="preserve">, </w:t>
      </w:r>
      <w:r w:rsidRPr="00B51B87">
        <w:rPr>
          <w:rFonts w:ascii="Arial" w:hAnsi="Arial" w:cs="Arial"/>
          <w:b/>
          <w:bCs/>
          <w:spacing w:val="-3"/>
          <w:lang w:val="es-SV"/>
        </w:rPr>
        <w:t xml:space="preserve">Cuarenta y dos inciso Tercero, Setenta y cuatro, Setenta y cinco inciso Segundo, Setenta y siete, Ochenta y Ochenta y uno </w:t>
      </w:r>
      <w:r w:rsidRPr="00B51B87">
        <w:rPr>
          <w:rFonts w:ascii="Arial" w:hAnsi="Arial" w:cs="Arial"/>
          <w:bCs/>
          <w:spacing w:val="-3"/>
          <w:lang w:val="es-SV"/>
        </w:rPr>
        <w:t>del</w:t>
      </w:r>
      <w:r w:rsidRPr="00B51B87">
        <w:rPr>
          <w:rFonts w:ascii="Arial" w:hAnsi="Arial" w:cs="Arial"/>
          <w:b/>
          <w:bCs/>
          <w:spacing w:val="-3"/>
          <w:lang w:val="es-SV"/>
        </w:rPr>
        <w:t xml:space="preserve"> RELACAP</w:t>
      </w:r>
      <w:r w:rsidRPr="00B51B87">
        <w:rPr>
          <w:rFonts w:ascii="Arial" w:hAnsi="Arial" w:cs="Arial"/>
          <w:bCs/>
          <w:spacing w:val="-3"/>
          <w:lang w:val="es-SV"/>
        </w:rPr>
        <w:t xml:space="preserve">. </w:t>
      </w:r>
      <w:r w:rsidR="004F03AB" w:rsidRPr="00B51B87">
        <w:rPr>
          <w:rFonts w:ascii="Arial" w:hAnsi="Arial" w:cs="Arial"/>
          <w:bCs/>
          <w:spacing w:val="-3"/>
          <w:lang w:val="es-SV"/>
        </w:rPr>
        <w:t>y</w:t>
      </w:r>
      <w:r w:rsidRPr="00B51B87">
        <w:rPr>
          <w:rFonts w:ascii="Arial" w:hAnsi="Arial" w:cs="Arial"/>
          <w:bCs/>
          <w:spacing w:val="-3"/>
          <w:lang w:val="es-SV"/>
        </w:rPr>
        <w:t xml:space="preserve"> las contenidas en el presente contrato.</w:t>
      </w:r>
    </w:p>
    <w:p w14:paraId="413BD788" w14:textId="77777777" w:rsidR="00ED096E" w:rsidRPr="00B51B87" w:rsidRDefault="00ED096E" w:rsidP="006514DF">
      <w:pPr>
        <w:tabs>
          <w:tab w:val="left" w:pos="1260"/>
        </w:tabs>
        <w:jc w:val="both"/>
        <w:rPr>
          <w:rFonts w:ascii="Arial" w:hAnsi="Arial" w:cs="Arial"/>
          <w:bCs/>
          <w:spacing w:val="-3"/>
          <w:sz w:val="16"/>
          <w:szCs w:val="16"/>
          <w:lang w:val="es-SV"/>
        </w:rPr>
      </w:pPr>
    </w:p>
    <w:p w14:paraId="73A4DE79" w14:textId="273EE8EA" w:rsidR="006514DF" w:rsidRPr="00B51B87" w:rsidRDefault="006514DF" w:rsidP="006514DF">
      <w:pPr>
        <w:tabs>
          <w:tab w:val="left" w:pos="1260"/>
        </w:tabs>
        <w:spacing w:line="360" w:lineRule="auto"/>
        <w:jc w:val="both"/>
        <w:rPr>
          <w:rFonts w:ascii="Arial" w:hAnsi="Arial" w:cs="Arial"/>
          <w:lang w:val="es-SV"/>
        </w:rPr>
      </w:pPr>
      <w:r w:rsidRPr="00B51B87">
        <w:rPr>
          <w:rFonts w:ascii="Arial" w:hAnsi="Arial" w:cs="Arial"/>
          <w:b/>
          <w:caps/>
          <w:u w:val="single"/>
          <w:lang w:val="es-SV"/>
        </w:rPr>
        <w:t xml:space="preserve">CLAUSULA </w:t>
      </w:r>
      <w:r w:rsidR="001B6AAF" w:rsidRPr="00B51B87">
        <w:rPr>
          <w:rFonts w:ascii="Arial" w:hAnsi="Arial" w:cs="Arial"/>
          <w:b/>
          <w:caps/>
          <w:u w:val="single"/>
          <w:lang w:val="es-SV"/>
        </w:rPr>
        <w:t>DECIMA TERCERA</w:t>
      </w:r>
      <w:r w:rsidR="001B6AAF" w:rsidRPr="00B51B87">
        <w:rPr>
          <w:rFonts w:ascii="Arial" w:hAnsi="Arial" w:cs="Arial"/>
          <w:b/>
          <w:bCs/>
          <w:caps/>
          <w:lang w:val="es-SV"/>
        </w:rPr>
        <w:t>. -</w:t>
      </w:r>
      <w:r w:rsidRPr="00B51B87">
        <w:rPr>
          <w:rFonts w:ascii="Arial" w:hAnsi="Arial" w:cs="Arial"/>
          <w:b/>
          <w:bCs/>
          <w:caps/>
          <w:lang w:val="es-SV"/>
        </w:rPr>
        <w:t xml:space="preserve"> </w:t>
      </w:r>
      <w:r w:rsidRPr="00A82913">
        <w:rPr>
          <w:rFonts w:ascii="Arial Narrow" w:eastAsia="Microsoft JhengHei" w:hAnsi="Arial Narrow" w:cs="Arial"/>
          <w:b/>
          <w:bCs/>
          <w:caps/>
          <w:sz w:val="28"/>
          <w:szCs w:val="28"/>
          <w:lang w:val="es-SV"/>
        </w:rPr>
        <w:t>Modificaciones:</w:t>
      </w:r>
    </w:p>
    <w:p w14:paraId="16F7CD08" w14:textId="27BF7932" w:rsidR="006514DF" w:rsidRPr="00B51B87" w:rsidRDefault="006514DF" w:rsidP="006514DF">
      <w:pPr>
        <w:tabs>
          <w:tab w:val="left" w:pos="1260"/>
        </w:tabs>
        <w:spacing w:line="360" w:lineRule="auto"/>
        <w:jc w:val="both"/>
        <w:rPr>
          <w:rFonts w:ascii="Arial" w:hAnsi="Arial" w:cs="Arial"/>
          <w:szCs w:val="28"/>
          <w:lang w:val="es-SV"/>
        </w:rPr>
      </w:pPr>
      <w:r w:rsidRPr="00B51B87">
        <w:rPr>
          <w:rFonts w:ascii="Arial" w:hAnsi="Arial" w:cs="Arial"/>
          <w:lang w:val="es-SV"/>
        </w:rPr>
        <w:t xml:space="preserve">De común acuerdo antes del vencimiento de su plazo </w:t>
      </w:r>
      <w:r w:rsidR="004F03AB" w:rsidRPr="00B51B87">
        <w:rPr>
          <w:rFonts w:ascii="Arial" w:hAnsi="Arial" w:cs="Arial"/>
          <w:lang w:val="es-SV"/>
        </w:rPr>
        <w:t>el presente</w:t>
      </w:r>
      <w:r w:rsidRPr="00B51B87">
        <w:rPr>
          <w:rFonts w:ascii="Arial" w:hAnsi="Arial" w:cs="Arial"/>
          <w:lang w:val="es-SV"/>
        </w:rPr>
        <w:t xml:space="preserve"> contrato podrá ser modificado y ampliado en cualquiera de sus partes, siempre que concurran circunstancias imprevistas y comprobadas. Se entenderán por circunstancias imprevistas aquel hecho o acto que no pueda ser evitado, previsto o que corresponda </w:t>
      </w:r>
      <w:proofErr w:type="spellStart"/>
      <w:r w:rsidR="004F03AB" w:rsidRPr="00B51B87">
        <w:rPr>
          <w:rFonts w:ascii="Arial" w:hAnsi="Arial" w:cs="Arial"/>
          <w:lang w:val="es-SV"/>
        </w:rPr>
        <w:t>a caso</w:t>
      </w:r>
      <w:proofErr w:type="spellEnd"/>
      <w:r w:rsidRPr="00B51B87">
        <w:rPr>
          <w:rFonts w:ascii="Arial" w:hAnsi="Arial" w:cs="Arial"/>
          <w:lang w:val="es-SV"/>
        </w:rPr>
        <w:t xml:space="preserve"> fortuito o fuerza mayor.</w:t>
      </w:r>
      <w:r w:rsidRPr="00B51B87">
        <w:rPr>
          <w:rFonts w:ascii="Arial" w:hAnsi="Arial" w:cs="Arial"/>
          <w:szCs w:val="28"/>
          <w:lang w:val="es-SV"/>
        </w:rPr>
        <w:t xml:space="preserve"> La comprobación de dichas circunstancias, será responsabilidad del titular </w:t>
      </w:r>
      <w:r w:rsidR="004F03AB" w:rsidRPr="00B51B87">
        <w:rPr>
          <w:rFonts w:ascii="Arial" w:hAnsi="Arial" w:cs="Arial"/>
          <w:szCs w:val="28"/>
          <w:lang w:val="es-SV"/>
        </w:rPr>
        <w:t>del “</w:t>
      </w:r>
      <w:r w:rsidRPr="00B51B87">
        <w:rPr>
          <w:rFonts w:ascii="Arial" w:hAnsi="Arial" w:cs="Arial"/>
          <w:b/>
          <w:lang w:val="es-SV" w:eastAsia="en-US"/>
        </w:rPr>
        <w:t>EL HOSPITAL”</w:t>
      </w:r>
      <w:r w:rsidRPr="00B51B87">
        <w:rPr>
          <w:rFonts w:ascii="Arial" w:hAnsi="Arial" w:cs="Arial"/>
          <w:b/>
          <w:bCs/>
          <w:sz w:val="22"/>
          <w:szCs w:val="22"/>
          <w:lang w:val="es-SV"/>
        </w:rPr>
        <w:t>.</w:t>
      </w:r>
      <w:r w:rsidRPr="00B51B87">
        <w:rPr>
          <w:rFonts w:ascii="Arial" w:hAnsi="Arial" w:cs="Arial"/>
          <w:szCs w:val="28"/>
          <w:lang w:val="es-SV"/>
        </w:rPr>
        <w:t xml:space="preserve"> Cualquier modificación en exceso del veinte por ciento del, monto original del </w:t>
      </w:r>
      <w:r w:rsidR="004F03AB" w:rsidRPr="00B51B87">
        <w:rPr>
          <w:rFonts w:ascii="Arial" w:hAnsi="Arial" w:cs="Arial"/>
          <w:szCs w:val="28"/>
          <w:lang w:val="es-SV"/>
        </w:rPr>
        <w:t>contrato, de</w:t>
      </w:r>
      <w:r w:rsidRPr="00B51B87">
        <w:rPr>
          <w:rFonts w:ascii="Arial" w:hAnsi="Arial" w:cs="Arial"/>
          <w:szCs w:val="28"/>
          <w:lang w:val="es-SV"/>
        </w:rPr>
        <w:t xml:space="preserve"> una sola vez o por varias modificaciones, se </w:t>
      </w:r>
      <w:r w:rsidR="004F03AB" w:rsidRPr="00B51B87">
        <w:rPr>
          <w:rFonts w:ascii="Arial" w:hAnsi="Arial" w:cs="Arial"/>
          <w:szCs w:val="28"/>
          <w:lang w:val="es-SV"/>
        </w:rPr>
        <w:t>considerará</w:t>
      </w:r>
      <w:r w:rsidRPr="00B51B87">
        <w:rPr>
          <w:rFonts w:ascii="Arial" w:hAnsi="Arial" w:cs="Arial"/>
          <w:szCs w:val="28"/>
          <w:lang w:val="es-SV"/>
        </w:rPr>
        <w:t xml:space="preserve"> como una </w:t>
      </w:r>
      <w:r w:rsidR="004F03AB" w:rsidRPr="00B51B87">
        <w:rPr>
          <w:rFonts w:ascii="Arial" w:hAnsi="Arial" w:cs="Arial"/>
          <w:szCs w:val="28"/>
          <w:lang w:val="es-SV"/>
        </w:rPr>
        <w:t>nueva contratación</w:t>
      </w:r>
      <w:r w:rsidRPr="00B51B87">
        <w:rPr>
          <w:rFonts w:ascii="Arial" w:hAnsi="Arial" w:cs="Arial"/>
          <w:szCs w:val="28"/>
          <w:lang w:val="es-SV"/>
        </w:rPr>
        <w:t xml:space="preserve">, por lo que deberá someterse a un nuevo proceso, siguiendo todo </w:t>
      </w:r>
      <w:r w:rsidR="004F03AB" w:rsidRPr="00B51B87">
        <w:rPr>
          <w:rFonts w:ascii="Arial" w:hAnsi="Arial" w:cs="Arial"/>
          <w:szCs w:val="28"/>
          <w:lang w:val="es-SV"/>
        </w:rPr>
        <w:t>el procedimiento</w:t>
      </w:r>
      <w:r w:rsidRPr="00B51B87">
        <w:rPr>
          <w:rFonts w:ascii="Arial" w:hAnsi="Arial" w:cs="Arial"/>
          <w:szCs w:val="28"/>
          <w:lang w:val="es-SV"/>
        </w:rPr>
        <w:t xml:space="preserve"> establecido en la </w:t>
      </w:r>
      <w:r w:rsidR="004F03AB" w:rsidRPr="00B51B87">
        <w:rPr>
          <w:rFonts w:ascii="Arial" w:hAnsi="Arial" w:cs="Arial"/>
          <w:szCs w:val="28"/>
          <w:lang w:val="es-SV"/>
        </w:rPr>
        <w:t>LACAP</w:t>
      </w:r>
      <w:r w:rsidR="004F03AB" w:rsidRPr="00B51B87">
        <w:rPr>
          <w:rFonts w:ascii="Arial" w:hAnsi="Arial" w:cs="Arial"/>
          <w:iCs/>
          <w:lang w:val="es-SV"/>
        </w:rPr>
        <w:t xml:space="preserve">, </w:t>
      </w:r>
      <w:r w:rsidR="004F03AB" w:rsidRPr="00B51B87">
        <w:rPr>
          <w:rFonts w:ascii="Arial" w:hAnsi="Arial" w:cs="Arial"/>
          <w:szCs w:val="28"/>
          <w:lang w:val="es-SV"/>
        </w:rPr>
        <w:t>so</w:t>
      </w:r>
      <w:r w:rsidRPr="00B51B87">
        <w:rPr>
          <w:rFonts w:ascii="Arial" w:hAnsi="Arial" w:cs="Arial"/>
          <w:szCs w:val="28"/>
          <w:lang w:val="es-SV"/>
        </w:rPr>
        <w:t xml:space="preserve"> pena de nulidad de la </w:t>
      </w:r>
      <w:r w:rsidR="004F03AB" w:rsidRPr="00B51B87">
        <w:rPr>
          <w:rFonts w:ascii="Arial" w:hAnsi="Arial" w:cs="Arial"/>
          <w:szCs w:val="28"/>
          <w:lang w:val="es-SV"/>
        </w:rPr>
        <w:t>modificación correspondiente</w:t>
      </w:r>
      <w:r w:rsidRPr="00B51B87">
        <w:rPr>
          <w:rFonts w:ascii="Arial" w:hAnsi="Arial" w:cs="Arial"/>
          <w:szCs w:val="28"/>
          <w:lang w:val="es-SV"/>
        </w:rPr>
        <w:t xml:space="preserve">. En los contratos de bienes para atender las necesidades en </w:t>
      </w:r>
      <w:r w:rsidRPr="00B51B87">
        <w:rPr>
          <w:rFonts w:ascii="Arial" w:hAnsi="Arial" w:cs="Arial"/>
          <w:b/>
          <w:bCs/>
          <w:szCs w:val="28"/>
          <w:lang w:val="es-SV"/>
        </w:rPr>
        <w:t xml:space="preserve">Estados de Emergencia </w:t>
      </w:r>
      <w:r w:rsidRPr="00B51B87">
        <w:rPr>
          <w:rFonts w:ascii="Arial" w:hAnsi="Arial" w:cs="Arial"/>
          <w:szCs w:val="28"/>
          <w:lang w:val="es-SV"/>
        </w:rPr>
        <w:t xml:space="preserve">no se establecerá límite alguno en cuanto al porcentaje de modificación del </w:t>
      </w:r>
      <w:r w:rsidR="004F03AB" w:rsidRPr="00B51B87">
        <w:rPr>
          <w:rFonts w:ascii="Arial" w:hAnsi="Arial" w:cs="Arial"/>
          <w:szCs w:val="28"/>
          <w:lang w:val="es-SV"/>
        </w:rPr>
        <w:t>contrato, es</w:t>
      </w:r>
      <w:r w:rsidRPr="00B51B87">
        <w:rPr>
          <w:rFonts w:ascii="Arial" w:hAnsi="Arial" w:cs="Arial"/>
          <w:szCs w:val="28"/>
          <w:lang w:val="es-SV"/>
        </w:rPr>
        <w:t xml:space="preserve"> decir que podrán modificarse en un porcentaje mayor al veinte por ciento, todo en atención a las modificaciones que se requieran </w:t>
      </w:r>
      <w:r w:rsidR="004F03AB" w:rsidRPr="00B51B87">
        <w:rPr>
          <w:rFonts w:ascii="Arial" w:hAnsi="Arial" w:cs="Arial"/>
          <w:szCs w:val="28"/>
          <w:lang w:val="es-SV"/>
        </w:rPr>
        <w:t>para atender</w:t>
      </w:r>
      <w:r w:rsidRPr="00B51B87">
        <w:rPr>
          <w:rFonts w:ascii="Arial" w:hAnsi="Arial" w:cs="Arial"/>
          <w:szCs w:val="28"/>
          <w:lang w:val="es-SV"/>
        </w:rPr>
        <w:t xml:space="preserve"> las necesidades generadas por el </w:t>
      </w:r>
      <w:r w:rsidRPr="00B51B87">
        <w:rPr>
          <w:rFonts w:ascii="Arial" w:hAnsi="Arial" w:cs="Arial"/>
          <w:b/>
          <w:bCs/>
          <w:szCs w:val="28"/>
          <w:lang w:val="es-SV"/>
        </w:rPr>
        <w:t>Estado de Emergencia</w:t>
      </w:r>
      <w:r w:rsidRPr="00B51B87">
        <w:rPr>
          <w:rFonts w:ascii="Arial" w:hAnsi="Arial" w:cs="Arial"/>
          <w:szCs w:val="28"/>
          <w:lang w:val="es-SV"/>
        </w:rPr>
        <w:t xml:space="preserve"> o las que a razón </w:t>
      </w:r>
      <w:r w:rsidR="004F03AB" w:rsidRPr="00B51B87">
        <w:rPr>
          <w:rFonts w:ascii="Arial" w:hAnsi="Arial" w:cs="Arial"/>
          <w:szCs w:val="28"/>
          <w:lang w:val="es-SV"/>
        </w:rPr>
        <w:t>de ellas</w:t>
      </w:r>
      <w:r w:rsidRPr="00B51B87">
        <w:rPr>
          <w:rFonts w:ascii="Arial" w:hAnsi="Arial" w:cs="Arial"/>
          <w:szCs w:val="28"/>
          <w:lang w:val="es-SV"/>
        </w:rPr>
        <w:t xml:space="preserve"> se continúen generando. El titular podrá autorizar dicha modificación, justificándola financieramente y </w:t>
      </w:r>
      <w:r w:rsidR="004F03AB" w:rsidRPr="00B51B87">
        <w:rPr>
          <w:rFonts w:ascii="Arial" w:hAnsi="Arial" w:cs="Arial"/>
          <w:szCs w:val="28"/>
          <w:lang w:val="es-SV"/>
        </w:rPr>
        <w:t>emitiendo la</w:t>
      </w:r>
      <w:r w:rsidRPr="00B51B87">
        <w:rPr>
          <w:rFonts w:ascii="Arial" w:hAnsi="Arial" w:cs="Arial"/>
          <w:szCs w:val="28"/>
          <w:lang w:val="es-SV"/>
        </w:rPr>
        <w:t xml:space="preserve"> correspondiente resolución razonada, la cual deberá ser publicada en el </w:t>
      </w:r>
      <w:r w:rsidR="004F03AB" w:rsidRPr="00B51B87">
        <w:rPr>
          <w:rFonts w:ascii="Arial" w:hAnsi="Arial" w:cs="Arial"/>
          <w:szCs w:val="28"/>
          <w:lang w:val="es-SV"/>
        </w:rPr>
        <w:t>Sistema Electrónico</w:t>
      </w:r>
      <w:r w:rsidRPr="00B51B87">
        <w:rPr>
          <w:rFonts w:ascii="Arial" w:hAnsi="Arial" w:cs="Arial"/>
          <w:szCs w:val="28"/>
          <w:lang w:val="es-SV"/>
        </w:rPr>
        <w:t xml:space="preserve"> de Compras Públicas.  Los contratos no podrán modificarse cuando se encuentren encaminados a </w:t>
      </w:r>
      <w:r w:rsidR="004F03AB" w:rsidRPr="00B51B87">
        <w:rPr>
          <w:rFonts w:ascii="Arial" w:hAnsi="Arial" w:cs="Arial"/>
          <w:szCs w:val="28"/>
          <w:lang w:val="es-SV"/>
        </w:rPr>
        <w:t>cualquiera de</w:t>
      </w:r>
      <w:r w:rsidRPr="00B51B87">
        <w:rPr>
          <w:rFonts w:ascii="Arial" w:hAnsi="Arial" w:cs="Arial"/>
          <w:szCs w:val="28"/>
          <w:lang w:val="es-SV"/>
        </w:rPr>
        <w:t xml:space="preserve"> los siguientes objetivos: a) Alterar el objeto contractual; b) Favorecer situaciones que correspondan a falta o inadecuada planificación de </w:t>
      </w:r>
      <w:r w:rsidR="004F03AB" w:rsidRPr="00B51B87">
        <w:rPr>
          <w:rFonts w:ascii="Arial" w:hAnsi="Arial" w:cs="Arial"/>
          <w:szCs w:val="28"/>
          <w:lang w:val="es-SV"/>
        </w:rPr>
        <w:t>las adquisiciones</w:t>
      </w:r>
      <w:r w:rsidRPr="00B51B87">
        <w:rPr>
          <w:rFonts w:ascii="Arial" w:hAnsi="Arial" w:cs="Arial"/>
          <w:szCs w:val="28"/>
          <w:lang w:val="es-SV"/>
        </w:rPr>
        <w:t xml:space="preserve">, o convalidar la falta de diligencia del contratista en el cumplimiento </w:t>
      </w:r>
      <w:r w:rsidR="004F03AB" w:rsidRPr="00B51B87">
        <w:rPr>
          <w:rFonts w:ascii="Arial" w:hAnsi="Arial" w:cs="Arial"/>
          <w:szCs w:val="28"/>
          <w:lang w:val="es-SV"/>
        </w:rPr>
        <w:t>de sus</w:t>
      </w:r>
      <w:r w:rsidRPr="00B51B87">
        <w:rPr>
          <w:rFonts w:ascii="Arial" w:hAnsi="Arial" w:cs="Arial"/>
          <w:szCs w:val="28"/>
          <w:lang w:val="es-SV"/>
        </w:rPr>
        <w:t xml:space="preserve"> obligaciones. La modificación que se realice en contra de lo establecido </w:t>
      </w:r>
      <w:r w:rsidRPr="00B51B87">
        <w:rPr>
          <w:rFonts w:ascii="Arial" w:hAnsi="Arial" w:cs="Arial"/>
          <w:szCs w:val="28"/>
          <w:lang w:val="es-SV"/>
        </w:rPr>
        <w:lastRenderedPageBreak/>
        <w:t xml:space="preserve">en el inciso anterior será nula, y la responsabilidad será del titular de la institución. Todo de conformidad a lo establecido en los Artículos 83 A y B de la LACAP. En caso de que sea procedente elaborar la respectiva Resolución Modificativa del contrato. </w:t>
      </w:r>
      <w:r w:rsidRPr="00B51B87">
        <w:rPr>
          <w:rFonts w:ascii="Arial" w:hAnsi="Arial" w:cs="Arial"/>
          <w:b/>
          <w:sz w:val="22"/>
          <w:szCs w:val="22"/>
          <w:lang w:val="es-SV"/>
        </w:rPr>
        <w:t>“</w:t>
      </w:r>
      <w:r w:rsidRPr="00B51B87">
        <w:rPr>
          <w:rFonts w:ascii="Arial" w:hAnsi="Arial" w:cs="Arial"/>
          <w:b/>
          <w:lang w:val="es-SV"/>
        </w:rPr>
        <w:t>LA CONTRATISTA</w:t>
      </w:r>
      <w:r w:rsidRPr="00B51B87">
        <w:rPr>
          <w:rFonts w:ascii="Arial" w:hAnsi="Arial" w:cs="Arial"/>
          <w:b/>
          <w:sz w:val="22"/>
          <w:szCs w:val="22"/>
          <w:lang w:val="es-SV"/>
        </w:rPr>
        <w:t>”</w:t>
      </w:r>
      <w:r w:rsidRPr="00B51B87">
        <w:rPr>
          <w:rFonts w:ascii="Arial" w:hAnsi="Arial" w:cs="Arial"/>
          <w:szCs w:val="28"/>
          <w:lang w:val="es-SV"/>
        </w:rPr>
        <w:t xml:space="preserve"> deberá </w:t>
      </w:r>
      <w:r w:rsidRPr="00B51B87">
        <w:rPr>
          <w:rFonts w:ascii="Arial" w:hAnsi="Arial" w:cs="Arial"/>
          <w:b/>
          <w:bCs/>
          <w:lang w:val="es-SV"/>
        </w:rPr>
        <w:t>AMPLIAR EL MONTO Y PLAZO</w:t>
      </w:r>
      <w:r w:rsidRPr="00B51B87">
        <w:rPr>
          <w:rFonts w:ascii="Arial" w:hAnsi="Arial" w:cs="Arial"/>
          <w:szCs w:val="28"/>
          <w:lang w:val="es-SV"/>
        </w:rPr>
        <w:t xml:space="preserve"> </w:t>
      </w:r>
      <w:r w:rsidR="00582C91" w:rsidRPr="00B51B87">
        <w:rPr>
          <w:rFonts w:ascii="Arial" w:hAnsi="Arial" w:cs="Arial"/>
          <w:szCs w:val="28"/>
          <w:lang w:val="es-SV"/>
        </w:rPr>
        <w:t>de las</w:t>
      </w:r>
      <w:r w:rsidRPr="00B51B87">
        <w:rPr>
          <w:rFonts w:ascii="Arial" w:hAnsi="Arial" w:cs="Arial"/>
          <w:szCs w:val="28"/>
          <w:lang w:val="es-SV"/>
        </w:rPr>
        <w:t xml:space="preserve"> Garantías correspondientes a efecto que cubra el monto adicional.</w:t>
      </w:r>
    </w:p>
    <w:p w14:paraId="42EB0A0E" w14:textId="3D4A29E5" w:rsidR="0068370A" w:rsidRPr="00A82913" w:rsidRDefault="0068370A" w:rsidP="00A82913">
      <w:pPr>
        <w:tabs>
          <w:tab w:val="left" w:pos="1260"/>
        </w:tabs>
        <w:jc w:val="both"/>
        <w:rPr>
          <w:rFonts w:ascii="Arial" w:hAnsi="Arial" w:cs="Arial"/>
          <w:b/>
          <w:caps/>
          <w:sz w:val="16"/>
          <w:szCs w:val="16"/>
          <w:u w:val="single"/>
          <w:lang w:val="es-SV"/>
        </w:rPr>
      </w:pPr>
    </w:p>
    <w:p w14:paraId="709EDCF5" w14:textId="64A5AD02" w:rsidR="006514DF" w:rsidRPr="00B51B87" w:rsidRDefault="001B6AAF" w:rsidP="007105D7">
      <w:pPr>
        <w:tabs>
          <w:tab w:val="left" w:pos="1260"/>
        </w:tabs>
        <w:spacing w:line="360" w:lineRule="auto"/>
        <w:jc w:val="both"/>
        <w:rPr>
          <w:rFonts w:ascii="Arial" w:hAnsi="Arial" w:cs="Arial"/>
          <w:bCs/>
          <w:iCs/>
          <w:lang w:val="es-SV"/>
        </w:rPr>
      </w:pPr>
      <w:r w:rsidRPr="00B51B87">
        <w:rPr>
          <w:rFonts w:ascii="Arial" w:hAnsi="Arial" w:cs="Arial"/>
          <w:b/>
          <w:caps/>
          <w:u w:val="single"/>
          <w:lang w:val="es-SV"/>
        </w:rPr>
        <w:t>CLAUSULA DECIMA</w:t>
      </w:r>
      <w:r w:rsidR="006514DF" w:rsidRPr="00B51B87">
        <w:rPr>
          <w:rFonts w:ascii="Arial" w:hAnsi="Arial" w:cs="Arial"/>
          <w:b/>
          <w:caps/>
          <w:u w:val="single"/>
          <w:lang w:val="es-SV"/>
        </w:rPr>
        <w:t xml:space="preserve"> </w:t>
      </w:r>
      <w:r w:rsidRPr="00B51B87">
        <w:rPr>
          <w:rFonts w:ascii="Arial" w:hAnsi="Arial" w:cs="Arial"/>
          <w:b/>
          <w:caps/>
          <w:u w:val="single"/>
          <w:lang w:val="es-SV"/>
        </w:rPr>
        <w:t>CUARTA</w:t>
      </w:r>
      <w:r w:rsidRPr="00B51B87">
        <w:rPr>
          <w:rFonts w:ascii="Arial" w:hAnsi="Arial" w:cs="Arial"/>
          <w:b/>
          <w:bCs/>
          <w:caps/>
          <w:lang w:val="es-SV"/>
        </w:rPr>
        <w:t>. -</w:t>
      </w:r>
      <w:r w:rsidR="006514DF" w:rsidRPr="00B51B87">
        <w:rPr>
          <w:rFonts w:ascii="Arial" w:hAnsi="Arial" w:cs="Arial"/>
          <w:b/>
          <w:bCs/>
          <w:caps/>
          <w:lang w:val="es-SV"/>
        </w:rPr>
        <w:t xml:space="preserve"> </w:t>
      </w:r>
      <w:r w:rsidR="006514DF" w:rsidRPr="00A82913">
        <w:rPr>
          <w:rFonts w:ascii="Arial Narrow" w:eastAsia="Microsoft JhengHei" w:hAnsi="Arial Narrow" w:cs="Arial"/>
          <w:b/>
          <w:bCs/>
          <w:caps/>
          <w:sz w:val="28"/>
          <w:szCs w:val="28"/>
          <w:lang w:val="es-SV"/>
        </w:rPr>
        <w:t>Prorroga DEL CONTRATO:</w:t>
      </w:r>
    </w:p>
    <w:p w14:paraId="198F8995" w14:textId="1F08F2FD" w:rsidR="006514DF" w:rsidRPr="00B51B87" w:rsidRDefault="006514DF" w:rsidP="006514DF">
      <w:pPr>
        <w:tabs>
          <w:tab w:val="left" w:pos="1260"/>
        </w:tabs>
        <w:spacing w:line="360" w:lineRule="auto"/>
        <w:jc w:val="both"/>
        <w:rPr>
          <w:rFonts w:ascii="Arial" w:hAnsi="Arial" w:cs="Arial"/>
        </w:rPr>
      </w:pPr>
      <w:r w:rsidRPr="00B51B87">
        <w:rPr>
          <w:rFonts w:ascii="Arial" w:hAnsi="Arial" w:cs="Arial"/>
        </w:rPr>
        <w:t xml:space="preserve">Previo al vencimiento del plazo pactado, el presente contrato podrá ser prorrogado de conformidad a lo establecido en los </w:t>
      </w:r>
      <w:r w:rsidRPr="00B51B87">
        <w:rPr>
          <w:rFonts w:ascii="Arial" w:hAnsi="Arial" w:cs="Arial"/>
          <w:b/>
        </w:rPr>
        <w:t>Artículos ochenta y tres</w:t>
      </w:r>
      <w:r w:rsidRPr="00B51B87">
        <w:rPr>
          <w:rFonts w:ascii="Arial" w:hAnsi="Arial" w:cs="Arial"/>
        </w:rPr>
        <w:t xml:space="preserve"> de la </w:t>
      </w:r>
      <w:r w:rsidRPr="00B51B87">
        <w:rPr>
          <w:rFonts w:ascii="Arial" w:hAnsi="Arial" w:cs="Arial"/>
          <w:b/>
        </w:rPr>
        <w:t>LACAP</w:t>
      </w:r>
      <w:r w:rsidRPr="00B51B87">
        <w:rPr>
          <w:rFonts w:ascii="Arial" w:hAnsi="Arial" w:cs="Arial"/>
        </w:rPr>
        <w:t xml:space="preserve"> y </w:t>
      </w:r>
      <w:r w:rsidRPr="00B51B87">
        <w:rPr>
          <w:rFonts w:ascii="Arial" w:hAnsi="Arial" w:cs="Arial"/>
          <w:b/>
        </w:rPr>
        <w:t>setenta y cinco</w:t>
      </w:r>
      <w:r w:rsidRPr="00B51B87">
        <w:rPr>
          <w:rFonts w:ascii="Arial" w:hAnsi="Arial" w:cs="Arial"/>
        </w:rPr>
        <w:t xml:space="preserve"> del </w:t>
      </w:r>
      <w:r w:rsidRPr="00B51B87">
        <w:rPr>
          <w:rFonts w:ascii="Arial" w:hAnsi="Arial" w:cs="Arial"/>
          <w:b/>
        </w:rPr>
        <w:t>RELACAP</w:t>
      </w:r>
      <w:r w:rsidRPr="00B51B87">
        <w:rPr>
          <w:rFonts w:ascii="Arial" w:hAnsi="Arial" w:cs="Arial"/>
        </w:rPr>
        <w:t xml:space="preserve">; en tal caso, se </w:t>
      </w:r>
      <w:r w:rsidR="004F03AB" w:rsidRPr="00B51B87">
        <w:rPr>
          <w:rFonts w:ascii="Arial" w:hAnsi="Arial" w:cs="Arial"/>
        </w:rPr>
        <w:t>modificarán</w:t>
      </w:r>
      <w:r w:rsidRPr="00B51B87">
        <w:rPr>
          <w:rFonts w:ascii="Arial" w:hAnsi="Arial" w:cs="Arial"/>
        </w:rPr>
        <w:t xml:space="preserve"> o </w:t>
      </w:r>
      <w:r w:rsidR="004F03AB" w:rsidRPr="00B51B87">
        <w:rPr>
          <w:rFonts w:ascii="Arial" w:hAnsi="Arial" w:cs="Arial"/>
        </w:rPr>
        <w:t>ampliarán</w:t>
      </w:r>
      <w:r w:rsidRPr="00B51B87">
        <w:rPr>
          <w:rFonts w:ascii="Arial" w:hAnsi="Arial" w:cs="Arial"/>
        </w:rPr>
        <w:t xml:space="preserve"> los plazos y montos de las Garantías de </w:t>
      </w:r>
      <w:r w:rsidRPr="00B51B87">
        <w:rPr>
          <w:rFonts w:ascii="Arial" w:hAnsi="Arial" w:cs="Arial"/>
          <w:b/>
        </w:rPr>
        <w:t xml:space="preserve">Cumplimiento de Contrato y de Buena Calidad de Bienes </w:t>
      </w:r>
      <w:r w:rsidRPr="00B51B87">
        <w:rPr>
          <w:rFonts w:ascii="Arial" w:hAnsi="Arial" w:cs="Arial"/>
        </w:rPr>
        <w:t>debiéndose emitir la correspondiente resolución de prórroga.</w:t>
      </w:r>
    </w:p>
    <w:p w14:paraId="2FB62B6A" w14:textId="77777777" w:rsidR="0068370A" w:rsidRPr="007529B3" w:rsidRDefault="0068370A" w:rsidP="007C412D">
      <w:pPr>
        <w:tabs>
          <w:tab w:val="left" w:pos="1260"/>
        </w:tabs>
        <w:jc w:val="both"/>
        <w:rPr>
          <w:rFonts w:ascii="Arial" w:hAnsi="Arial" w:cs="Arial"/>
          <w:b/>
          <w:caps/>
          <w:sz w:val="16"/>
          <w:szCs w:val="16"/>
          <w:u w:val="single"/>
          <w:lang w:val="es-SV"/>
        </w:rPr>
      </w:pPr>
    </w:p>
    <w:p w14:paraId="6E963BC0" w14:textId="4DED9D3E" w:rsidR="006514DF" w:rsidRPr="00B51B87" w:rsidRDefault="006514DF" w:rsidP="007105D7">
      <w:pPr>
        <w:tabs>
          <w:tab w:val="left" w:pos="1260"/>
        </w:tabs>
        <w:spacing w:line="360" w:lineRule="auto"/>
        <w:jc w:val="both"/>
        <w:rPr>
          <w:rFonts w:ascii="Arial" w:hAnsi="Arial" w:cs="Arial"/>
          <w:b/>
          <w:iCs/>
          <w:u w:val="single"/>
          <w:lang w:val="es-SV"/>
        </w:rPr>
      </w:pPr>
      <w:r w:rsidRPr="00B51B87">
        <w:rPr>
          <w:rFonts w:ascii="Arial" w:hAnsi="Arial" w:cs="Arial"/>
          <w:b/>
          <w:caps/>
          <w:u w:val="single"/>
          <w:lang w:val="es-SV"/>
        </w:rPr>
        <w:t xml:space="preserve">CLAUSULA DECIMA </w:t>
      </w:r>
      <w:r w:rsidR="001B6AAF" w:rsidRPr="00B51B87">
        <w:rPr>
          <w:rFonts w:ascii="Arial" w:hAnsi="Arial" w:cs="Arial"/>
          <w:b/>
          <w:caps/>
          <w:u w:val="single"/>
          <w:lang w:val="es-SV"/>
        </w:rPr>
        <w:t>QUINTA</w:t>
      </w:r>
      <w:r w:rsidR="001B6AAF" w:rsidRPr="00B51B87">
        <w:rPr>
          <w:rFonts w:ascii="Arial" w:hAnsi="Arial" w:cs="Arial"/>
          <w:b/>
          <w:caps/>
          <w:lang w:val="es-SV"/>
        </w:rPr>
        <w:t>. -</w:t>
      </w:r>
      <w:r w:rsidRPr="00B51B87">
        <w:rPr>
          <w:rFonts w:ascii="Arial" w:hAnsi="Arial" w:cs="Arial"/>
          <w:b/>
          <w:caps/>
          <w:lang w:val="es-SV"/>
        </w:rPr>
        <w:t xml:space="preserve"> </w:t>
      </w:r>
      <w:r w:rsidRPr="00A82913">
        <w:rPr>
          <w:rFonts w:ascii="Arial Narrow" w:eastAsia="Microsoft JhengHei" w:hAnsi="Arial Narrow" w:cs="Arial"/>
          <w:b/>
          <w:caps/>
          <w:sz w:val="28"/>
          <w:szCs w:val="28"/>
          <w:lang w:val="es-SV"/>
        </w:rPr>
        <w:t>Cesión:</w:t>
      </w:r>
    </w:p>
    <w:p w14:paraId="147F182F" w14:textId="32074FFA" w:rsidR="006514DF" w:rsidRDefault="006514DF" w:rsidP="006514DF">
      <w:pPr>
        <w:tabs>
          <w:tab w:val="left" w:pos="1260"/>
        </w:tabs>
        <w:spacing w:line="360" w:lineRule="auto"/>
        <w:jc w:val="both"/>
        <w:rPr>
          <w:rFonts w:ascii="Arial" w:hAnsi="Arial" w:cs="Arial"/>
          <w:bCs/>
          <w:iCs/>
          <w:lang w:val="es-SV"/>
        </w:rPr>
      </w:pPr>
      <w:r w:rsidRPr="00B51B87">
        <w:rPr>
          <w:rFonts w:ascii="Arial" w:hAnsi="Arial" w:cs="Arial"/>
          <w:bCs/>
          <w:iCs/>
          <w:lang w:val="es-SV"/>
        </w:rPr>
        <w:t>Salvo autorización expresa de “</w:t>
      </w:r>
      <w:r w:rsidRPr="00B51B87">
        <w:rPr>
          <w:rFonts w:ascii="Arial" w:hAnsi="Arial" w:cs="Arial"/>
          <w:b/>
          <w:lang w:val="es-SV" w:eastAsia="en-US"/>
        </w:rPr>
        <w:t>EL HOSPITAL”</w:t>
      </w:r>
      <w:r w:rsidRPr="00B51B87">
        <w:rPr>
          <w:rFonts w:ascii="Arial" w:hAnsi="Arial" w:cs="Arial"/>
          <w:b/>
          <w:bCs/>
          <w:iCs/>
          <w:sz w:val="22"/>
          <w:szCs w:val="22"/>
          <w:lang w:val="es-SV"/>
        </w:rPr>
        <w:t>, “</w:t>
      </w:r>
      <w:r w:rsidRPr="00B51B87">
        <w:rPr>
          <w:rFonts w:ascii="Arial" w:hAnsi="Arial" w:cs="Arial"/>
          <w:b/>
          <w:bCs/>
          <w:iCs/>
          <w:lang w:val="es-SV"/>
        </w:rPr>
        <w:t>LA CONTRATISTA”</w:t>
      </w:r>
      <w:r w:rsidRPr="00B51B87">
        <w:rPr>
          <w:rFonts w:ascii="Arial" w:hAnsi="Arial" w:cs="Arial"/>
          <w:bCs/>
          <w:iCs/>
          <w:lang w:val="es-SV"/>
        </w:rPr>
        <w:t xml:space="preserve"> no podrá transferir o ceder a ningún título, los derechos y obligaciones que emanan de este Contrato. La transferencia o cesión efectuada sin la autorización del </w:t>
      </w:r>
      <w:r w:rsidRPr="00B51B87">
        <w:rPr>
          <w:rFonts w:ascii="Arial" w:hAnsi="Arial" w:cs="Arial"/>
          <w:b/>
          <w:bCs/>
          <w:iCs/>
          <w:lang w:val="es-SV"/>
        </w:rPr>
        <w:t xml:space="preserve">HOSPITAL </w:t>
      </w:r>
      <w:r w:rsidRPr="00B51B87">
        <w:rPr>
          <w:rFonts w:ascii="Arial" w:hAnsi="Arial" w:cs="Arial"/>
          <w:bCs/>
          <w:iCs/>
          <w:lang w:val="es-SV"/>
        </w:rPr>
        <w:t xml:space="preserve">dará lugar a la caducidad del contrato, procediéndose además a hacer efectiva la </w:t>
      </w:r>
      <w:r w:rsidR="004F03AB" w:rsidRPr="00B51B87">
        <w:rPr>
          <w:rFonts w:ascii="Arial" w:hAnsi="Arial" w:cs="Arial"/>
          <w:bCs/>
          <w:iCs/>
          <w:lang w:val="es-SV"/>
        </w:rPr>
        <w:t>garantía correspondiente</w:t>
      </w:r>
      <w:r w:rsidRPr="00B51B87">
        <w:rPr>
          <w:rFonts w:ascii="Arial" w:hAnsi="Arial" w:cs="Arial"/>
          <w:bCs/>
          <w:iCs/>
          <w:lang w:val="es-SV"/>
        </w:rPr>
        <w:t>.</w:t>
      </w:r>
    </w:p>
    <w:p w14:paraId="5D93E816" w14:textId="77777777" w:rsidR="007529B3" w:rsidRPr="00B51B87" w:rsidRDefault="007529B3" w:rsidP="006514DF">
      <w:pPr>
        <w:tabs>
          <w:tab w:val="left" w:pos="1260"/>
        </w:tabs>
        <w:spacing w:line="360" w:lineRule="auto"/>
        <w:jc w:val="both"/>
        <w:rPr>
          <w:rFonts w:ascii="Arial" w:hAnsi="Arial" w:cs="Arial"/>
          <w:bCs/>
          <w:iCs/>
          <w:lang w:val="es-SV"/>
        </w:rPr>
      </w:pPr>
    </w:p>
    <w:p w14:paraId="01EE6A67" w14:textId="77777777" w:rsidR="007105D7" w:rsidRPr="00C9204C" w:rsidRDefault="007105D7" w:rsidP="00C9204C">
      <w:pPr>
        <w:tabs>
          <w:tab w:val="left" w:pos="1260"/>
        </w:tabs>
        <w:jc w:val="both"/>
        <w:rPr>
          <w:rFonts w:ascii="Arial" w:hAnsi="Arial" w:cs="Arial"/>
          <w:b/>
          <w:caps/>
          <w:sz w:val="16"/>
          <w:szCs w:val="16"/>
          <w:u w:val="single"/>
          <w:lang w:val="es-SV"/>
        </w:rPr>
      </w:pPr>
    </w:p>
    <w:p w14:paraId="343D4E4F" w14:textId="7AAC5DD1" w:rsidR="006514DF" w:rsidRPr="00B51B87" w:rsidRDefault="006514DF" w:rsidP="007105D7">
      <w:pPr>
        <w:tabs>
          <w:tab w:val="left" w:pos="1260"/>
        </w:tabs>
        <w:spacing w:line="360" w:lineRule="auto"/>
        <w:jc w:val="both"/>
        <w:rPr>
          <w:rFonts w:ascii="Arial" w:hAnsi="Arial" w:cs="Arial"/>
          <w:b/>
          <w:iCs/>
          <w:lang w:val="es-SV"/>
        </w:rPr>
      </w:pPr>
      <w:r w:rsidRPr="00B51B87">
        <w:rPr>
          <w:rFonts w:ascii="Arial" w:hAnsi="Arial" w:cs="Arial"/>
          <w:b/>
          <w:caps/>
          <w:u w:val="single"/>
          <w:lang w:val="es-SV"/>
        </w:rPr>
        <w:t xml:space="preserve">CLAUSULA DECIMA </w:t>
      </w:r>
      <w:r w:rsidR="001B6AAF" w:rsidRPr="00B51B87">
        <w:rPr>
          <w:rFonts w:ascii="Arial" w:hAnsi="Arial" w:cs="Arial"/>
          <w:b/>
          <w:caps/>
          <w:u w:val="single"/>
          <w:lang w:val="es-SV"/>
        </w:rPr>
        <w:t>SEXTA. -</w:t>
      </w:r>
      <w:r w:rsidRPr="00B51B87">
        <w:rPr>
          <w:rFonts w:ascii="Arial" w:hAnsi="Arial" w:cs="Arial"/>
          <w:b/>
          <w:caps/>
          <w:u w:val="single"/>
          <w:lang w:val="es-SV"/>
        </w:rPr>
        <w:t xml:space="preserve"> </w:t>
      </w:r>
      <w:r w:rsidRPr="00A82913">
        <w:rPr>
          <w:rFonts w:ascii="Arial Narrow" w:eastAsia="Microsoft JhengHei" w:hAnsi="Arial Narrow" w:cs="Arial"/>
          <w:b/>
          <w:caps/>
          <w:sz w:val="28"/>
          <w:szCs w:val="28"/>
          <w:lang w:val="es-SV"/>
        </w:rPr>
        <w:t>Confidencialidad</w:t>
      </w:r>
      <w:r w:rsidRPr="00A82913">
        <w:rPr>
          <w:rFonts w:ascii="Arial Narrow" w:eastAsia="Microsoft JhengHei" w:hAnsi="Arial Narrow" w:cs="Arial"/>
          <w:b/>
          <w:sz w:val="28"/>
          <w:szCs w:val="28"/>
          <w:lang w:val="es-SV"/>
        </w:rPr>
        <w:t>:</w:t>
      </w:r>
    </w:p>
    <w:p w14:paraId="2EF2008C" w14:textId="77777777" w:rsidR="006514DF" w:rsidRPr="00B51B87" w:rsidRDefault="006514DF" w:rsidP="006514DF">
      <w:pPr>
        <w:tabs>
          <w:tab w:val="left" w:pos="1260"/>
        </w:tabs>
        <w:spacing w:line="360" w:lineRule="auto"/>
        <w:jc w:val="both"/>
        <w:rPr>
          <w:rFonts w:ascii="Arial" w:hAnsi="Arial" w:cs="Arial"/>
          <w:bCs/>
          <w:iCs/>
          <w:lang w:val="es-SV"/>
        </w:rPr>
      </w:pPr>
      <w:r w:rsidRPr="00B51B87">
        <w:rPr>
          <w:rFonts w:ascii="Arial" w:hAnsi="Arial" w:cs="Arial"/>
          <w:b/>
          <w:bCs/>
        </w:rPr>
        <w:t>“LA CONTRATISTA</w:t>
      </w:r>
      <w:r w:rsidRPr="00B51B87">
        <w:rPr>
          <w:rFonts w:ascii="Arial" w:hAnsi="Arial" w:cs="Arial"/>
          <w:iCs/>
          <w:spacing w:val="-2"/>
          <w:lang w:val="es-SV"/>
        </w:rPr>
        <w:t>”</w:t>
      </w:r>
      <w:r w:rsidRPr="00B51B87">
        <w:rPr>
          <w:rFonts w:ascii="Arial" w:hAnsi="Arial" w:cs="Arial"/>
          <w:b/>
          <w:bCs/>
          <w:iCs/>
          <w:lang w:val="es-SV"/>
        </w:rPr>
        <w:t>,</w:t>
      </w:r>
      <w:r w:rsidRPr="00B51B87">
        <w:rPr>
          <w:rFonts w:ascii="Arial" w:hAnsi="Arial" w:cs="Arial"/>
          <w:bCs/>
          <w:iCs/>
          <w:lang w:val="es-SV"/>
        </w:rPr>
        <w:t xml:space="preserve"> se compromete a guardar la confidencialidad de toda la información revelada por “</w:t>
      </w:r>
      <w:r w:rsidRPr="00B51B87">
        <w:rPr>
          <w:rFonts w:ascii="Arial" w:hAnsi="Arial" w:cs="Arial"/>
          <w:b/>
          <w:bCs/>
          <w:iCs/>
          <w:lang w:val="es-SV"/>
        </w:rPr>
        <w:t>EL HOSPITAL”,</w:t>
      </w:r>
      <w:r w:rsidRPr="00B51B87">
        <w:rPr>
          <w:rFonts w:ascii="Arial" w:hAnsi="Arial" w:cs="Arial"/>
          <w:bCs/>
          <w:iCs/>
          <w:lang w:val="es-SV"/>
        </w:rPr>
        <w:t xml:space="preserve"> independientemente del medio empleado para transmitirla ya sea en forma verbal o escrita, y se compromete a no revelar dicha información a terceras personas, salvo que </w:t>
      </w:r>
      <w:r w:rsidRPr="00B51B87">
        <w:rPr>
          <w:rFonts w:ascii="Arial" w:hAnsi="Arial" w:cs="Arial"/>
          <w:b/>
          <w:bCs/>
          <w:iCs/>
          <w:lang w:val="es-SV"/>
        </w:rPr>
        <w:t>“EL HOSPITAL”</w:t>
      </w:r>
      <w:r w:rsidRPr="00B51B87">
        <w:rPr>
          <w:rFonts w:ascii="Arial" w:hAnsi="Arial" w:cs="Arial"/>
          <w:bCs/>
          <w:iCs/>
          <w:lang w:val="es-SV"/>
        </w:rPr>
        <w:t xml:space="preserve"> lo autorice en forma escrita. </w:t>
      </w:r>
      <w:r w:rsidRPr="00B51B87">
        <w:rPr>
          <w:rFonts w:ascii="Arial" w:hAnsi="Arial" w:cs="Arial"/>
          <w:b/>
          <w:bCs/>
        </w:rPr>
        <w:t>“LA CONTRATISTA</w:t>
      </w:r>
      <w:r w:rsidRPr="00B51B87">
        <w:rPr>
          <w:rFonts w:ascii="Arial" w:hAnsi="Arial" w:cs="Arial"/>
          <w:iCs/>
          <w:spacing w:val="-2"/>
          <w:lang w:val="es-SV"/>
        </w:rPr>
        <w:t>”</w:t>
      </w:r>
      <w:r w:rsidRPr="00B51B87">
        <w:rPr>
          <w:rFonts w:ascii="Arial" w:hAnsi="Arial" w:cs="Arial"/>
          <w:bCs/>
          <w:iCs/>
          <w:lang w:val="es-SV"/>
        </w:rPr>
        <w:t xml:space="preserve"> se compromete a hacer del conocimiento únicamente la información que sea estrictamente indispensable para la ejecución encomendada y manejar la reserva de la misma, estableciendo las medidas necesarias para asegurar que la información revelada por </w:t>
      </w:r>
      <w:r w:rsidRPr="00B51B87">
        <w:rPr>
          <w:rFonts w:ascii="Arial" w:hAnsi="Arial" w:cs="Arial"/>
          <w:b/>
          <w:bCs/>
          <w:iCs/>
          <w:lang w:val="es-SV"/>
        </w:rPr>
        <w:t>“</w:t>
      </w:r>
      <w:r w:rsidRPr="00B51B87">
        <w:rPr>
          <w:rFonts w:ascii="Arial" w:hAnsi="Arial" w:cs="Arial"/>
          <w:b/>
          <w:lang w:val="es-SV" w:eastAsia="en-US"/>
        </w:rPr>
        <w:t>EL HOSPITAL”</w:t>
      </w:r>
      <w:r w:rsidRPr="00B51B87">
        <w:rPr>
          <w:rFonts w:ascii="Arial" w:hAnsi="Arial" w:cs="Arial"/>
          <w:bCs/>
          <w:iCs/>
          <w:lang w:val="es-SV"/>
        </w:rPr>
        <w:t>, se mantenga con carácter confidencial y que no se utilice para ningún otro fin.</w:t>
      </w:r>
    </w:p>
    <w:p w14:paraId="150BB827" w14:textId="77777777" w:rsidR="006514DF" w:rsidRPr="00B51B87" w:rsidRDefault="006514DF" w:rsidP="006514DF">
      <w:pPr>
        <w:tabs>
          <w:tab w:val="left" w:pos="1260"/>
        </w:tabs>
        <w:jc w:val="both"/>
        <w:rPr>
          <w:rFonts w:ascii="Arial" w:hAnsi="Arial" w:cs="Arial"/>
          <w:sz w:val="16"/>
          <w:szCs w:val="16"/>
          <w:lang w:val="es-SV"/>
        </w:rPr>
      </w:pPr>
    </w:p>
    <w:p w14:paraId="7DA479F8" w14:textId="0213A139" w:rsidR="006514DF" w:rsidRPr="00B51B87" w:rsidRDefault="001B6AAF" w:rsidP="007105D7">
      <w:pPr>
        <w:tabs>
          <w:tab w:val="left" w:pos="-720"/>
          <w:tab w:val="left" w:pos="426"/>
        </w:tabs>
        <w:spacing w:line="360" w:lineRule="auto"/>
        <w:jc w:val="both"/>
        <w:rPr>
          <w:rFonts w:ascii="Arial" w:hAnsi="Arial" w:cs="Arial"/>
          <w:b/>
          <w:u w:val="single"/>
          <w:lang w:val="es-SV"/>
        </w:rPr>
      </w:pPr>
      <w:r w:rsidRPr="00B51B87">
        <w:rPr>
          <w:rFonts w:ascii="Arial" w:hAnsi="Arial" w:cs="Arial"/>
          <w:b/>
          <w:caps/>
          <w:u w:val="single"/>
          <w:lang w:val="es-SV"/>
        </w:rPr>
        <w:t>CLAUSULA DECIMA</w:t>
      </w:r>
      <w:r w:rsidR="006514DF" w:rsidRPr="00B51B87">
        <w:rPr>
          <w:rFonts w:ascii="Arial" w:hAnsi="Arial" w:cs="Arial"/>
          <w:b/>
          <w:caps/>
          <w:u w:val="single"/>
          <w:lang w:val="es-SV"/>
        </w:rPr>
        <w:t xml:space="preserve"> </w:t>
      </w:r>
      <w:r w:rsidRPr="00B51B87">
        <w:rPr>
          <w:rFonts w:ascii="Arial" w:hAnsi="Arial" w:cs="Arial"/>
          <w:b/>
          <w:caps/>
          <w:u w:val="single"/>
          <w:lang w:val="es-SV"/>
        </w:rPr>
        <w:t>SEPTIMA. -</w:t>
      </w:r>
      <w:r w:rsidR="006514DF" w:rsidRPr="00B51B87">
        <w:rPr>
          <w:rFonts w:ascii="Arial" w:hAnsi="Arial" w:cs="Arial"/>
          <w:b/>
          <w:caps/>
          <w:u w:val="single"/>
          <w:lang w:val="es-SV"/>
        </w:rPr>
        <w:t xml:space="preserve"> </w:t>
      </w:r>
      <w:r w:rsidR="006514DF" w:rsidRPr="00A82913">
        <w:rPr>
          <w:rFonts w:ascii="Arial Narrow" w:eastAsia="Microsoft JhengHei" w:hAnsi="Arial Narrow" w:cs="Arial"/>
          <w:b/>
          <w:caps/>
          <w:sz w:val="28"/>
          <w:szCs w:val="28"/>
          <w:lang w:val="es-SV"/>
        </w:rPr>
        <w:t>Reclamación por Vicios y deficiencias:</w:t>
      </w:r>
    </w:p>
    <w:p w14:paraId="29E81C13" w14:textId="1F0C51AE" w:rsidR="006514DF" w:rsidRPr="00B51B87" w:rsidRDefault="006514DF" w:rsidP="006514DF">
      <w:pPr>
        <w:tabs>
          <w:tab w:val="left" w:pos="-720"/>
          <w:tab w:val="left" w:pos="426"/>
        </w:tabs>
        <w:spacing w:line="360" w:lineRule="auto"/>
        <w:jc w:val="both"/>
        <w:rPr>
          <w:rFonts w:ascii="Arial" w:hAnsi="Arial" w:cs="Arial"/>
          <w:lang w:val="es-SV"/>
        </w:rPr>
      </w:pPr>
      <w:r w:rsidRPr="00B51B87">
        <w:rPr>
          <w:rFonts w:ascii="Arial" w:hAnsi="Arial" w:cs="Arial"/>
          <w:lang w:val="es-SV"/>
        </w:rPr>
        <w:t xml:space="preserve">A partir de la verificación o recepción formal del </w:t>
      </w:r>
      <w:r w:rsidR="00B51B87" w:rsidRPr="00B51B87">
        <w:rPr>
          <w:rFonts w:ascii="Arial" w:hAnsi="Arial" w:cs="Arial"/>
          <w:lang w:val="es-SV"/>
        </w:rPr>
        <w:t>servicio</w:t>
      </w:r>
      <w:r w:rsidRPr="00B51B87">
        <w:rPr>
          <w:rFonts w:ascii="Arial" w:hAnsi="Arial" w:cs="Arial"/>
          <w:lang w:val="es-SV"/>
        </w:rPr>
        <w:t xml:space="preserve">, la institución contratante </w:t>
      </w:r>
      <w:r w:rsidR="004F03AB" w:rsidRPr="00B51B87">
        <w:rPr>
          <w:rFonts w:ascii="Arial" w:hAnsi="Arial" w:cs="Arial"/>
          <w:lang w:val="es-SV"/>
        </w:rPr>
        <w:t>podrá reclamar</w:t>
      </w:r>
      <w:r w:rsidRPr="00B51B87">
        <w:rPr>
          <w:rFonts w:ascii="Arial" w:hAnsi="Arial" w:cs="Arial"/>
          <w:lang w:val="es-SV"/>
        </w:rPr>
        <w:t xml:space="preserve"> al contratista respecto a cualquier inconformidad sobre el suministro durante la </w:t>
      </w:r>
      <w:r w:rsidRPr="00B51B87">
        <w:rPr>
          <w:rFonts w:ascii="Arial" w:hAnsi="Arial" w:cs="Arial"/>
          <w:lang w:val="es-SV"/>
        </w:rPr>
        <w:lastRenderedPageBreak/>
        <w:t xml:space="preserve">vigencia del contrato. </w:t>
      </w:r>
      <w:r w:rsidRPr="00B51B87">
        <w:rPr>
          <w:rFonts w:ascii="Arial" w:hAnsi="Arial" w:cs="Arial"/>
          <w:b/>
          <w:sz w:val="22"/>
          <w:szCs w:val="22"/>
          <w:lang w:val="es-SV"/>
        </w:rPr>
        <w:t>“</w:t>
      </w:r>
      <w:r w:rsidRPr="00B51B87">
        <w:rPr>
          <w:rFonts w:ascii="Arial" w:hAnsi="Arial" w:cs="Arial"/>
          <w:b/>
          <w:lang w:val="es-SV"/>
        </w:rPr>
        <w:t>LA CONTRATISTA</w:t>
      </w:r>
      <w:r w:rsidRPr="00B51B87">
        <w:rPr>
          <w:rFonts w:ascii="Arial" w:hAnsi="Arial" w:cs="Arial"/>
          <w:b/>
          <w:sz w:val="22"/>
          <w:szCs w:val="22"/>
          <w:lang w:val="es-SV"/>
        </w:rPr>
        <w:t>”</w:t>
      </w:r>
      <w:r w:rsidRPr="00B51B87">
        <w:rPr>
          <w:rFonts w:ascii="Arial" w:hAnsi="Arial" w:cs="Arial"/>
          <w:lang w:val="es-SV"/>
        </w:rPr>
        <w:t xml:space="preserve"> deberá subsanar tales deficiencias a satisfacción del </w:t>
      </w:r>
      <w:r w:rsidRPr="00B51B87">
        <w:rPr>
          <w:rFonts w:ascii="Arial" w:hAnsi="Arial" w:cs="Arial"/>
          <w:b/>
          <w:bCs/>
          <w:sz w:val="22"/>
          <w:szCs w:val="22"/>
          <w:lang w:val="es-SV"/>
        </w:rPr>
        <w:t>“</w:t>
      </w:r>
      <w:r w:rsidRPr="00B51B87">
        <w:rPr>
          <w:rFonts w:ascii="Arial" w:hAnsi="Arial" w:cs="Arial"/>
          <w:b/>
          <w:bCs/>
          <w:lang w:val="es-SV"/>
        </w:rPr>
        <w:t>HOSPITAL</w:t>
      </w:r>
      <w:r w:rsidRPr="00B51B87">
        <w:rPr>
          <w:rFonts w:ascii="Arial" w:hAnsi="Arial" w:cs="Arial"/>
          <w:b/>
          <w:sz w:val="22"/>
          <w:szCs w:val="22"/>
          <w:lang w:val="es-SV"/>
        </w:rPr>
        <w:t xml:space="preserve">” </w:t>
      </w:r>
      <w:r w:rsidRPr="00B51B87">
        <w:rPr>
          <w:rFonts w:ascii="Arial" w:hAnsi="Arial" w:cs="Arial"/>
          <w:bCs/>
          <w:lang w:val="es-SV"/>
        </w:rPr>
        <w:t>dentro de los cinco (5) días hábiles siguientes a la fecha de la notificación de la inconformidad</w:t>
      </w:r>
      <w:r w:rsidRPr="00B51B87">
        <w:rPr>
          <w:rFonts w:ascii="Arial" w:hAnsi="Arial" w:cs="Arial"/>
          <w:lang w:val="es-SV"/>
        </w:rPr>
        <w:t xml:space="preserve">; si </w:t>
      </w:r>
      <w:r w:rsidRPr="00B51B87">
        <w:rPr>
          <w:rFonts w:ascii="Arial" w:hAnsi="Arial" w:cs="Arial"/>
          <w:b/>
          <w:sz w:val="22"/>
          <w:szCs w:val="22"/>
          <w:lang w:val="es-SV"/>
        </w:rPr>
        <w:t>“</w:t>
      </w:r>
      <w:r w:rsidRPr="00B51B87">
        <w:rPr>
          <w:rFonts w:ascii="Arial" w:hAnsi="Arial" w:cs="Arial"/>
          <w:b/>
          <w:lang w:val="es-SV"/>
        </w:rPr>
        <w:t>LA CONTRATISTA</w:t>
      </w:r>
      <w:r w:rsidRPr="00B51B87">
        <w:rPr>
          <w:rFonts w:ascii="Arial" w:hAnsi="Arial" w:cs="Arial"/>
          <w:b/>
          <w:sz w:val="22"/>
          <w:szCs w:val="22"/>
          <w:lang w:val="es-SV"/>
        </w:rPr>
        <w:t>”</w:t>
      </w:r>
      <w:r w:rsidRPr="00B51B87">
        <w:rPr>
          <w:rFonts w:ascii="Arial" w:hAnsi="Arial" w:cs="Arial"/>
          <w:lang w:val="es-SV"/>
        </w:rPr>
        <w:t xml:space="preserve"> no subsana los defectos comprobados se tendrá por incumplido el contrato, se realizará el proceso de ley para darlo por terminado y se hará efectiva la Garantía de cumplimiento de contrato sin responsabilidad para la Institución Contratante, quedando la misma exenta de hacer cualquier pago pendiente y exigirá la devolución de cualquier pago que haya hecho a </w:t>
      </w:r>
      <w:r w:rsidRPr="00B51B87">
        <w:rPr>
          <w:rFonts w:ascii="Arial" w:hAnsi="Arial" w:cs="Arial"/>
          <w:b/>
          <w:bCs/>
          <w:sz w:val="22"/>
          <w:szCs w:val="22"/>
          <w:lang w:val="es-SV"/>
        </w:rPr>
        <w:t xml:space="preserve">“LA </w:t>
      </w:r>
      <w:r w:rsidRPr="00B51B87">
        <w:rPr>
          <w:rFonts w:ascii="Arial" w:hAnsi="Arial" w:cs="Arial"/>
          <w:b/>
          <w:bCs/>
          <w:lang w:val="es-SV"/>
        </w:rPr>
        <w:t>CONTRATISTA</w:t>
      </w:r>
      <w:r w:rsidRPr="00B51B87">
        <w:rPr>
          <w:rFonts w:ascii="Arial" w:hAnsi="Arial" w:cs="Arial"/>
          <w:b/>
          <w:bCs/>
          <w:sz w:val="22"/>
          <w:szCs w:val="22"/>
          <w:lang w:val="es-SV"/>
        </w:rPr>
        <w:t xml:space="preserve">” </w:t>
      </w:r>
      <w:r w:rsidRPr="00B51B87">
        <w:rPr>
          <w:rFonts w:ascii="Arial" w:hAnsi="Arial" w:cs="Arial"/>
          <w:lang w:val="es-SV"/>
        </w:rPr>
        <w:t>por el S</w:t>
      </w:r>
      <w:r w:rsidR="00B51B87" w:rsidRPr="00B51B87">
        <w:rPr>
          <w:rFonts w:ascii="Arial" w:hAnsi="Arial" w:cs="Arial"/>
          <w:lang w:val="es-SV"/>
        </w:rPr>
        <w:t>ervicio</w:t>
      </w:r>
      <w:r w:rsidRPr="00B51B87">
        <w:rPr>
          <w:rFonts w:ascii="Arial" w:hAnsi="Arial" w:cs="Arial"/>
          <w:lang w:val="es-SV"/>
        </w:rPr>
        <w:t xml:space="preserve"> que haya presentado deficiencias.  </w:t>
      </w:r>
    </w:p>
    <w:p w14:paraId="4889DDD8" w14:textId="77777777" w:rsidR="006514DF" w:rsidRPr="00B51B87" w:rsidRDefault="006514DF" w:rsidP="006514DF">
      <w:pPr>
        <w:tabs>
          <w:tab w:val="left" w:pos="-720"/>
          <w:tab w:val="left" w:pos="426"/>
        </w:tabs>
        <w:jc w:val="both"/>
        <w:rPr>
          <w:rFonts w:ascii="Arial" w:hAnsi="Arial" w:cs="Arial"/>
          <w:sz w:val="16"/>
          <w:szCs w:val="16"/>
          <w:lang w:val="es-SV"/>
        </w:rPr>
      </w:pPr>
    </w:p>
    <w:p w14:paraId="6C10723F" w14:textId="75FF15BF" w:rsidR="006514DF" w:rsidRPr="00B51B87" w:rsidRDefault="006514DF" w:rsidP="007105D7">
      <w:pPr>
        <w:tabs>
          <w:tab w:val="left" w:pos="1260"/>
        </w:tabs>
        <w:spacing w:line="360" w:lineRule="auto"/>
        <w:jc w:val="both"/>
        <w:rPr>
          <w:rFonts w:ascii="Arial" w:hAnsi="Arial" w:cs="Arial"/>
          <w:b/>
          <w:iCs/>
          <w:u w:val="single"/>
          <w:lang w:val="es-SV"/>
        </w:rPr>
      </w:pPr>
      <w:r w:rsidRPr="00B51B87">
        <w:rPr>
          <w:rFonts w:ascii="Arial" w:hAnsi="Arial" w:cs="Arial"/>
          <w:b/>
          <w:caps/>
          <w:u w:val="single"/>
          <w:lang w:val="es-SV"/>
        </w:rPr>
        <w:t xml:space="preserve">CLAUSULA DECIMA </w:t>
      </w:r>
      <w:r w:rsidR="001B6AAF" w:rsidRPr="00B51B87">
        <w:rPr>
          <w:rFonts w:ascii="Arial" w:hAnsi="Arial" w:cs="Arial"/>
          <w:b/>
          <w:caps/>
          <w:u w:val="single"/>
          <w:lang w:val="es-SV"/>
        </w:rPr>
        <w:t>OCTAVA</w:t>
      </w:r>
      <w:r w:rsidR="001B6AAF" w:rsidRPr="00B51B87">
        <w:rPr>
          <w:rFonts w:ascii="Arial" w:hAnsi="Arial" w:cs="Arial"/>
          <w:b/>
          <w:caps/>
          <w:lang w:val="es-SV"/>
        </w:rPr>
        <w:t>. -</w:t>
      </w:r>
      <w:r w:rsidRPr="00B51B87">
        <w:rPr>
          <w:rFonts w:ascii="Arial" w:hAnsi="Arial" w:cs="Arial"/>
          <w:b/>
          <w:caps/>
          <w:lang w:val="es-SV"/>
        </w:rPr>
        <w:t xml:space="preserve"> </w:t>
      </w:r>
      <w:r w:rsidRPr="00A82913">
        <w:rPr>
          <w:rFonts w:ascii="Arial Narrow" w:eastAsia="Microsoft JhengHei" w:hAnsi="Arial Narrow" w:cs="Arial"/>
          <w:b/>
          <w:caps/>
          <w:sz w:val="28"/>
          <w:szCs w:val="28"/>
          <w:lang w:val="es-SV"/>
        </w:rPr>
        <w:t>Sanciones:</w:t>
      </w:r>
    </w:p>
    <w:p w14:paraId="4DFBBF5D" w14:textId="78DB97E3" w:rsidR="006514DF" w:rsidRPr="00B51B87" w:rsidRDefault="006514DF" w:rsidP="006514DF">
      <w:pPr>
        <w:tabs>
          <w:tab w:val="left" w:pos="1260"/>
        </w:tabs>
        <w:spacing w:line="360" w:lineRule="auto"/>
        <w:jc w:val="both"/>
        <w:rPr>
          <w:rFonts w:ascii="Arial" w:eastAsiaTheme="minorHAnsi" w:hAnsi="Arial" w:cs="Arial"/>
          <w:color w:val="000000"/>
          <w:lang w:eastAsia="en-US"/>
        </w:rPr>
      </w:pPr>
      <w:r w:rsidRPr="00B51B87">
        <w:rPr>
          <w:rFonts w:ascii="Arial" w:hAnsi="Arial" w:cs="Arial"/>
          <w:bCs/>
          <w:iCs/>
          <w:lang w:val="es-SV"/>
        </w:rPr>
        <w:t xml:space="preserve">En caso de incumplimiento </w:t>
      </w:r>
      <w:r w:rsidRPr="00B51B87">
        <w:rPr>
          <w:rFonts w:ascii="Arial" w:hAnsi="Arial" w:cs="Arial"/>
          <w:b/>
          <w:bCs/>
          <w:sz w:val="22"/>
          <w:szCs w:val="22"/>
          <w:lang w:val="es-SV"/>
        </w:rPr>
        <w:t>“</w:t>
      </w:r>
      <w:r w:rsidRPr="00B51B87">
        <w:rPr>
          <w:rFonts w:ascii="Arial" w:hAnsi="Arial" w:cs="Arial"/>
          <w:b/>
          <w:lang w:val="es-SV"/>
        </w:rPr>
        <w:t>LA CONTRATISTA</w:t>
      </w:r>
      <w:r w:rsidRPr="00B51B87">
        <w:rPr>
          <w:rFonts w:ascii="Arial" w:hAnsi="Arial" w:cs="Arial"/>
          <w:b/>
          <w:bCs/>
          <w:sz w:val="22"/>
          <w:szCs w:val="22"/>
          <w:lang w:val="es-SV"/>
        </w:rPr>
        <w:t xml:space="preserve">" </w:t>
      </w:r>
      <w:r w:rsidRPr="00B51B87">
        <w:rPr>
          <w:rFonts w:ascii="Arial" w:hAnsi="Arial" w:cs="Arial"/>
          <w:lang w:val="es-SV"/>
        </w:rPr>
        <w:t xml:space="preserve">expresamente se somete a las sanciones que establecen </w:t>
      </w:r>
      <w:r w:rsidR="00DC7B2D" w:rsidRPr="00B51B87">
        <w:rPr>
          <w:rFonts w:ascii="Arial" w:hAnsi="Arial" w:cs="Arial"/>
          <w:lang w:val="es-SV"/>
        </w:rPr>
        <w:t>la Ley</w:t>
      </w:r>
      <w:r w:rsidRPr="00B51B87">
        <w:rPr>
          <w:rFonts w:ascii="Arial" w:hAnsi="Arial" w:cs="Arial"/>
          <w:sz w:val="22"/>
          <w:szCs w:val="22"/>
          <w:lang w:val="es-SV"/>
        </w:rPr>
        <w:t xml:space="preserve"> de Adquisiciones y Contrataciones de la Administración Pública</w:t>
      </w:r>
      <w:r w:rsidRPr="00B51B87">
        <w:rPr>
          <w:rFonts w:ascii="Arial" w:hAnsi="Arial" w:cs="Arial"/>
          <w:lang w:val="es-SV"/>
        </w:rPr>
        <w:t xml:space="preserve">, Reglamento del mismo cuerpo </w:t>
      </w:r>
      <w:r w:rsidR="00DC7B2D" w:rsidRPr="00B51B87">
        <w:rPr>
          <w:rFonts w:ascii="Arial" w:hAnsi="Arial" w:cs="Arial"/>
          <w:lang w:val="es-SV"/>
        </w:rPr>
        <w:t>legal, las</w:t>
      </w:r>
      <w:r w:rsidRPr="00B51B87">
        <w:rPr>
          <w:rFonts w:ascii="Arial" w:hAnsi="Arial" w:cs="Arial"/>
          <w:lang w:val="es-SV"/>
        </w:rPr>
        <w:t xml:space="preserve"> Bases, y el presente Contrato, ya sea imposición de multa por mora, Inhabilitación o extinción, las que serán impuestas siguiendo el debido proceso </w:t>
      </w:r>
      <w:r w:rsidR="00DC7B2D" w:rsidRPr="00B51B87">
        <w:rPr>
          <w:rFonts w:ascii="Arial" w:hAnsi="Arial" w:cs="Arial"/>
          <w:lang w:val="es-SV"/>
        </w:rPr>
        <w:t>por “</w:t>
      </w:r>
      <w:r w:rsidRPr="00B51B87">
        <w:rPr>
          <w:rFonts w:ascii="Arial" w:hAnsi="Arial" w:cs="Arial"/>
          <w:b/>
          <w:bCs/>
          <w:lang w:val="es-SV"/>
        </w:rPr>
        <w:t>EL HOSPITAL</w:t>
      </w:r>
      <w:r w:rsidRPr="00B51B87">
        <w:rPr>
          <w:rFonts w:ascii="Arial" w:hAnsi="Arial" w:cs="Arial"/>
          <w:b/>
          <w:bCs/>
          <w:sz w:val="22"/>
          <w:szCs w:val="22"/>
          <w:lang w:val="es-SV"/>
        </w:rPr>
        <w:t>"</w:t>
      </w:r>
      <w:r w:rsidRPr="00B51B87">
        <w:rPr>
          <w:rFonts w:ascii="Arial" w:hAnsi="Arial" w:cs="Arial"/>
          <w:b/>
          <w:bCs/>
          <w:lang w:val="es-SV"/>
        </w:rPr>
        <w:t>,</w:t>
      </w:r>
      <w:r w:rsidRPr="00B51B87">
        <w:rPr>
          <w:rFonts w:ascii="Arial" w:hAnsi="Arial" w:cs="Arial"/>
          <w:lang w:val="es-SV"/>
        </w:rPr>
        <w:t xml:space="preserve"> a cuya competencia se somete para efectos de su imposición.</w:t>
      </w:r>
      <w:r w:rsidRPr="00B51B87">
        <w:rPr>
          <w:rFonts w:ascii="Arial" w:eastAsiaTheme="minorHAnsi" w:hAnsi="Arial" w:cs="Arial"/>
          <w:color w:val="000000"/>
          <w:lang w:eastAsia="en-US"/>
        </w:rPr>
        <w:t xml:space="preserve"> Las notificaciones que se generen en el proceso de multa se efectuarán en la dirección establecida en el presente Contrato, en caso de no encontrarse en esa dirección, sin haber hecho el aviso de traslado, se efectuará de conformidad a las reglas del derecho común.  </w:t>
      </w:r>
    </w:p>
    <w:p w14:paraId="09FAE985" w14:textId="77777777" w:rsidR="0068370A" w:rsidRPr="00B51B87" w:rsidRDefault="0068370A" w:rsidP="00CF046D">
      <w:pPr>
        <w:tabs>
          <w:tab w:val="left" w:pos="1260"/>
        </w:tabs>
        <w:jc w:val="both"/>
        <w:rPr>
          <w:rFonts w:ascii="Arial" w:hAnsi="Arial" w:cs="Arial"/>
          <w:b/>
          <w:caps/>
          <w:sz w:val="16"/>
          <w:szCs w:val="16"/>
          <w:u w:val="single"/>
          <w:lang w:val="es-SV"/>
        </w:rPr>
      </w:pPr>
    </w:p>
    <w:p w14:paraId="08BA6143" w14:textId="586DDE6D" w:rsidR="006514DF" w:rsidRPr="00B51B87" w:rsidRDefault="006514DF" w:rsidP="006514DF">
      <w:pPr>
        <w:tabs>
          <w:tab w:val="left" w:pos="1260"/>
        </w:tabs>
        <w:spacing w:line="360" w:lineRule="auto"/>
        <w:jc w:val="both"/>
        <w:rPr>
          <w:rFonts w:ascii="Arial" w:hAnsi="Arial" w:cs="Arial"/>
          <w:b/>
          <w:u w:val="single"/>
          <w:lang w:val="es-SV"/>
        </w:rPr>
      </w:pPr>
      <w:r w:rsidRPr="00B51B87">
        <w:rPr>
          <w:rFonts w:ascii="Arial" w:hAnsi="Arial" w:cs="Arial"/>
          <w:b/>
          <w:caps/>
          <w:u w:val="single"/>
          <w:lang w:val="es-SV"/>
        </w:rPr>
        <w:t xml:space="preserve">CLAUSULA </w:t>
      </w:r>
      <w:r w:rsidR="00DC7B2D" w:rsidRPr="00B51B87">
        <w:rPr>
          <w:rFonts w:ascii="Arial" w:hAnsi="Arial" w:cs="Arial"/>
          <w:b/>
          <w:caps/>
          <w:u w:val="single"/>
          <w:lang w:val="es-SV"/>
        </w:rPr>
        <w:t>DECIMA NOVENA</w:t>
      </w:r>
      <w:r w:rsidR="00DC7B2D" w:rsidRPr="00B51B87">
        <w:rPr>
          <w:rFonts w:ascii="Arial" w:hAnsi="Arial" w:cs="Arial"/>
          <w:b/>
          <w:caps/>
          <w:lang w:val="es-SV"/>
        </w:rPr>
        <w:t>. -</w:t>
      </w:r>
      <w:r w:rsidRPr="00B51B87">
        <w:rPr>
          <w:rFonts w:ascii="Arial" w:hAnsi="Arial" w:cs="Arial"/>
          <w:b/>
          <w:caps/>
          <w:lang w:val="es-SV"/>
        </w:rPr>
        <w:t xml:space="preserve"> </w:t>
      </w:r>
      <w:r w:rsidRPr="00B51B87">
        <w:rPr>
          <w:rFonts w:ascii="Arial" w:eastAsia="Microsoft JhengHei" w:hAnsi="Arial" w:cs="Arial"/>
          <w:b/>
          <w:caps/>
          <w:lang w:val="es-SV"/>
        </w:rPr>
        <w:t xml:space="preserve"> </w:t>
      </w:r>
      <w:r w:rsidRPr="00A82913">
        <w:rPr>
          <w:rFonts w:ascii="Arial Narrow" w:eastAsia="Microsoft JhengHei" w:hAnsi="Arial Narrow" w:cs="Arial"/>
          <w:b/>
          <w:caps/>
          <w:sz w:val="28"/>
          <w:szCs w:val="28"/>
          <w:lang w:val="es-SV"/>
        </w:rPr>
        <w:t>Multas por incumplimiento Contractual:</w:t>
      </w:r>
    </w:p>
    <w:p w14:paraId="7131F9EA" w14:textId="0C6F396A" w:rsidR="006514DF" w:rsidRPr="00B51B87" w:rsidRDefault="006514DF" w:rsidP="006514DF">
      <w:pPr>
        <w:tabs>
          <w:tab w:val="left" w:pos="1260"/>
        </w:tabs>
        <w:spacing w:line="360" w:lineRule="auto"/>
        <w:jc w:val="both"/>
        <w:rPr>
          <w:rFonts w:ascii="Arial" w:hAnsi="Arial" w:cs="Arial"/>
          <w:lang w:val="es-SV"/>
        </w:rPr>
      </w:pPr>
      <w:r w:rsidRPr="00B51B87">
        <w:rPr>
          <w:rFonts w:ascii="Arial" w:hAnsi="Arial" w:cs="Arial"/>
          <w:lang w:val="es-SV"/>
        </w:rPr>
        <w:t xml:space="preserve">Cuando </w:t>
      </w:r>
      <w:r w:rsidRPr="00B51B87">
        <w:rPr>
          <w:rFonts w:ascii="Arial" w:eastAsia="Arial Narrow" w:hAnsi="Arial" w:cs="Arial"/>
          <w:b/>
          <w:lang w:val="es-SV"/>
        </w:rPr>
        <w:t>“</w:t>
      </w:r>
      <w:r w:rsidRPr="00B51B87">
        <w:rPr>
          <w:rFonts w:ascii="Arial" w:hAnsi="Arial" w:cs="Arial"/>
          <w:b/>
          <w:lang w:val="es-SV"/>
        </w:rPr>
        <w:t>LA CONTRATISTA</w:t>
      </w:r>
      <w:r w:rsidRPr="00B51B87">
        <w:rPr>
          <w:rFonts w:ascii="Arial" w:eastAsia="Arial Narrow" w:hAnsi="Arial" w:cs="Arial"/>
          <w:b/>
          <w:lang w:val="es-SV"/>
        </w:rPr>
        <w:t>”</w:t>
      </w:r>
      <w:r w:rsidRPr="00B51B87">
        <w:rPr>
          <w:rFonts w:ascii="Arial" w:eastAsia="Arial Narrow" w:hAnsi="Arial" w:cs="Arial"/>
          <w:lang w:val="es-SV"/>
        </w:rPr>
        <w:t xml:space="preserve"> incurra en mora en el cumplimiento de sus obligaciones contractuales por causas imputables al mismo, de conformidad a lo establecido en el Art. 85 de la </w:t>
      </w:r>
      <w:r w:rsidR="00DC7B2D" w:rsidRPr="00B51B87">
        <w:rPr>
          <w:rFonts w:ascii="Arial" w:eastAsia="Arial Narrow" w:hAnsi="Arial" w:cs="Arial"/>
          <w:lang w:val="es-SV"/>
        </w:rPr>
        <w:t>LACAP; “</w:t>
      </w:r>
      <w:r w:rsidRPr="00B51B87">
        <w:rPr>
          <w:rFonts w:ascii="Arial" w:eastAsia="Arial Narrow" w:hAnsi="Arial" w:cs="Arial"/>
          <w:b/>
          <w:bCs/>
          <w:lang w:val="es-SV"/>
        </w:rPr>
        <w:t>EL HOSPITAL</w:t>
      </w:r>
      <w:r w:rsidRPr="00B51B87">
        <w:rPr>
          <w:rFonts w:ascii="Arial" w:eastAsia="Arial Narrow" w:hAnsi="Arial" w:cs="Arial"/>
          <w:b/>
          <w:lang w:val="es-SV"/>
        </w:rPr>
        <w:t xml:space="preserve">” </w:t>
      </w:r>
      <w:r w:rsidRPr="00B51B87">
        <w:rPr>
          <w:rFonts w:ascii="Arial" w:eastAsia="Arial Narrow" w:hAnsi="Arial" w:cs="Arial"/>
          <w:lang w:val="es-SV"/>
        </w:rPr>
        <w:t xml:space="preserve">podrá declarar la caducidad del contrato o imponer el pago de </w:t>
      </w:r>
      <w:r w:rsidR="00DC7B2D" w:rsidRPr="00B51B87">
        <w:rPr>
          <w:rFonts w:ascii="Arial" w:eastAsia="Arial Narrow" w:hAnsi="Arial" w:cs="Arial"/>
          <w:lang w:val="es-SV"/>
        </w:rPr>
        <w:t>una multa</w:t>
      </w:r>
      <w:r w:rsidRPr="00B51B87">
        <w:rPr>
          <w:rFonts w:ascii="Arial" w:eastAsia="Arial Narrow" w:hAnsi="Arial" w:cs="Arial"/>
          <w:lang w:val="es-SV"/>
        </w:rPr>
        <w:t xml:space="preserve"> por cada día de retraso, de conformidad a la siguiente tabla: En los primeros treinta días de retraso, la cuantía de la multa diaria será del cero punto uno </w:t>
      </w:r>
      <w:r w:rsidR="00DC7B2D" w:rsidRPr="00B51B87">
        <w:rPr>
          <w:rFonts w:ascii="Arial" w:eastAsia="Arial Narrow" w:hAnsi="Arial" w:cs="Arial"/>
          <w:lang w:val="es-SV"/>
        </w:rPr>
        <w:t>por ciento</w:t>
      </w:r>
      <w:r w:rsidRPr="00B51B87">
        <w:rPr>
          <w:rFonts w:ascii="Arial" w:eastAsia="Arial Narrow" w:hAnsi="Arial" w:cs="Arial"/>
          <w:lang w:val="es-SV"/>
        </w:rPr>
        <w:t xml:space="preserve"> del valor total del contrato.  En los siguientes treinta días de retraso, la cuantía de la multa diaria será del cero punto ciento veinticinco por ciento del valor total del contrato.  Los siguientes días de retraso, la cuantía de la multa diaria será del cero punto quince por ciento </w:t>
      </w:r>
      <w:r w:rsidR="00DC7B2D" w:rsidRPr="00B51B87">
        <w:rPr>
          <w:rFonts w:ascii="Arial" w:eastAsia="Arial Narrow" w:hAnsi="Arial" w:cs="Arial"/>
          <w:lang w:val="es-SV"/>
        </w:rPr>
        <w:t>del valor</w:t>
      </w:r>
      <w:r w:rsidRPr="00B51B87">
        <w:rPr>
          <w:rFonts w:ascii="Arial" w:eastAsia="Arial Narrow" w:hAnsi="Arial" w:cs="Arial"/>
          <w:lang w:val="es-SV"/>
        </w:rPr>
        <w:t xml:space="preserve"> total del contrato.  Cuando el total del valor del monto acumulado por multa, represente hasta el doce por ciento </w:t>
      </w:r>
      <w:r w:rsidR="00DC7B2D" w:rsidRPr="00B51B87">
        <w:rPr>
          <w:rFonts w:ascii="Arial" w:eastAsia="Arial Narrow" w:hAnsi="Arial" w:cs="Arial"/>
          <w:lang w:val="es-SV"/>
        </w:rPr>
        <w:t>del valor</w:t>
      </w:r>
      <w:r w:rsidRPr="00B51B87">
        <w:rPr>
          <w:rFonts w:ascii="Arial" w:eastAsia="Arial Narrow" w:hAnsi="Arial" w:cs="Arial"/>
          <w:lang w:val="es-SV"/>
        </w:rPr>
        <w:t xml:space="preserve"> total del contrato, procederá la caducidad del mismo, debiendo hacer efectiva la garantía </w:t>
      </w:r>
      <w:r w:rsidR="00DC7B2D" w:rsidRPr="00B51B87">
        <w:rPr>
          <w:rFonts w:ascii="Arial" w:eastAsia="Arial Narrow" w:hAnsi="Arial" w:cs="Arial"/>
          <w:lang w:val="es-SV"/>
        </w:rPr>
        <w:t>de cumplimiento</w:t>
      </w:r>
      <w:r w:rsidRPr="00B51B87">
        <w:rPr>
          <w:rFonts w:ascii="Arial" w:eastAsia="Arial Narrow" w:hAnsi="Arial" w:cs="Arial"/>
          <w:lang w:val="es-SV"/>
        </w:rPr>
        <w:t xml:space="preserve"> de contrato.  El porcentaje de la multa previamente establecido, será aplicable al monto total del contrato incluyendo los incrementos y adiciones, </w:t>
      </w:r>
      <w:r w:rsidRPr="00B51B87">
        <w:rPr>
          <w:rFonts w:ascii="Arial" w:eastAsia="Arial Narrow" w:hAnsi="Arial" w:cs="Arial"/>
          <w:lang w:val="es-SV"/>
        </w:rPr>
        <w:lastRenderedPageBreak/>
        <w:t xml:space="preserve">si se hubieren hecho. La multa establecida en los incisos anteriores, será fijada proporcionalmente de acuerdo al </w:t>
      </w:r>
      <w:r w:rsidR="00DC7B2D" w:rsidRPr="00B51B87">
        <w:rPr>
          <w:rFonts w:ascii="Arial" w:eastAsia="Arial Narrow" w:hAnsi="Arial" w:cs="Arial"/>
          <w:lang w:val="es-SV"/>
        </w:rPr>
        <w:t>valor total</w:t>
      </w:r>
      <w:r w:rsidRPr="00B51B87">
        <w:rPr>
          <w:rFonts w:ascii="Arial" w:eastAsia="Arial Narrow" w:hAnsi="Arial" w:cs="Arial"/>
          <w:lang w:val="es-SV"/>
        </w:rPr>
        <w:t xml:space="preserve"> del avance correspondiente dentro de la respectiva programación de la ejecución </w:t>
      </w:r>
      <w:r w:rsidR="00DC7B2D" w:rsidRPr="00B51B87">
        <w:rPr>
          <w:rFonts w:ascii="Arial" w:eastAsia="Arial Narrow" w:hAnsi="Arial" w:cs="Arial"/>
          <w:lang w:val="es-SV"/>
        </w:rPr>
        <w:t>de las</w:t>
      </w:r>
      <w:r w:rsidRPr="00B51B87">
        <w:rPr>
          <w:rFonts w:ascii="Arial" w:eastAsia="Arial Narrow" w:hAnsi="Arial" w:cs="Arial"/>
          <w:lang w:val="es-SV"/>
        </w:rPr>
        <w:t xml:space="preserve"> obligaciones contractuales, siempre que éstas puedan programarse en diversas etapas. En el contrato de suministro, los porcentajes previamente fijados para la multa, será </w:t>
      </w:r>
      <w:r w:rsidR="00DC7B2D" w:rsidRPr="00B51B87">
        <w:rPr>
          <w:rFonts w:ascii="Arial" w:eastAsia="Arial Narrow" w:hAnsi="Arial" w:cs="Arial"/>
          <w:lang w:val="es-SV"/>
        </w:rPr>
        <w:t>aplicable únicamente</w:t>
      </w:r>
      <w:r w:rsidRPr="00B51B87">
        <w:rPr>
          <w:rFonts w:ascii="Arial" w:eastAsia="Arial Narrow" w:hAnsi="Arial" w:cs="Arial"/>
          <w:lang w:val="es-SV"/>
        </w:rPr>
        <w:t xml:space="preserve"> sobre el valor de los suministros que se hubieren dejado de entregar por el incumplimiento parcial del contrato. Las multas anteriores se determinarán con audiencia del contratista, debiendo exigir el pago de las mismas, una vez sean declaradas en firme.  En todo caso, la multa mínima a imponer en incumplimientos relacionados con la contratación </w:t>
      </w:r>
      <w:r w:rsidR="00DC7B2D" w:rsidRPr="00B51B87">
        <w:rPr>
          <w:rFonts w:ascii="Arial" w:eastAsia="Arial Narrow" w:hAnsi="Arial" w:cs="Arial"/>
          <w:lang w:val="es-SV"/>
        </w:rPr>
        <w:t>de obras</w:t>
      </w:r>
      <w:r w:rsidRPr="00B51B87">
        <w:rPr>
          <w:rFonts w:ascii="Arial" w:eastAsia="Arial Narrow" w:hAnsi="Arial" w:cs="Arial"/>
          <w:lang w:val="es-SV"/>
        </w:rPr>
        <w:t xml:space="preserve">, bienes o servicios adquiridos por licitaciones o concursos, será por el equivalente de </w:t>
      </w:r>
      <w:r w:rsidR="00DC7B2D" w:rsidRPr="00B51B87">
        <w:rPr>
          <w:rFonts w:ascii="Arial" w:eastAsia="Arial Narrow" w:hAnsi="Arial" w:cs="Arial"/>
          <w:lang w:val="es-SV"/>
        </w:rPr>
        <w:t>un salario</w:t>
      </w:r>
      <w:r w:rsidRPr="00B51B87">
        <w:rPr>
          <w:rFonts w:ascii="Arial" w:eastAsia="Arial Narrow" w:hAnsi="Arial" w:cs="Arial"/>
          <w:lang w:val="es-SV"/>
        </w:rPr>
        <w:t xml:space="preserve"> mínimo del sector comercio. En el caso de la Libre Gestión la multa mínima a imponer </w:t>
      </w:r>
      <w:r w:rsidR="00DC7B2D" w:rsidRPr="00B51B87">
        <w:rPr>
          <w:rFonts w:ascii="Arial" w:eastAsia="Arial Narrow" w:hAnsi="Arial" w:cs="Arial"/>
          <w:lang w:val="es-SV"/>
        </w:rPr>
        <w:t>será del</w:t>
      </w:r>
      <w:r w:rsidRPr="00B51B87">
        <w:rPr>
          <w:rFonts w:ascii="Arial" w:eastAsia="Arial Narrow" w:hAnsi="Arial" w:cs="Arial"/>
          <w:lang w:val="es-SV"/>
        </w:rPr>
        <w:t xml:space="preserve"> diez por ciento del salario mínimo del sector comercio.”   </w:t>
      </w:r>
      <w:r w:rsidRPr="00B51B87">
        <w:rPr>
          <w:rFonts w:ascii="Arial" w:eastAsia="Arial Narrow" w:hAnsi="Arial" w:cs="Arial"/>
          <w:b/>
          <w:bCs/>
          <w:sz w:val="22"/>
          <w:szCs w:val="22"/>
          <w:lang w:val="es-SV"/>
        </w:rPr>
        <w:t>“</w:t>
      </w:r>
      <w:r w:rsidRPr="00B51B87">
        <w:rPr>
          <w:rFonts w:ascii="Arial" w:hAnsi="Arial" w:cs="Arial"/>
          <w:b/>
          <w:bCs/>
          <w:sz w:val="22"/>
          <w:szCs w:val="22"/>
          <w:lang w:val="es-SV"/>
        </w:rPr>
        <w:t>EL HOSPITAL</w:t>
      </w:r>
      <w:r w:rsidRPr="00B51B87">
        <w:rPr>
          <w:rFonts w:ascii="Arial" w:eastAsia="Arial Narrow" w:hAnsi="Arial" w:cs="Arial"/>
          <w:b/>
          <w:lang w:val="es-SV"/>
        </w:rPr>
        <w:t xml:space="preserve">” </w:t>
      </w:r>
      <w:r w:rsidRPr="00B51B87">
        <w:rPr>
          <w:rFonts w:ascii="Arial" w:hAnsi="Arial" w:cs="Arial"/>
          <w:lang w:val="es-SV"/>
        </w:rPr>
        <w:t xml:space="preserve">podrá deducir de cualquier cantidad que se adeude a </w:t>
      </w:r>
      <w:r w:rsidRPr="00B51B87">
        <w:rPr>
          <w:rFonts w:ascii="Arial" w:eastAsia="Arial Narrow" w:hAnsi="Arial" w:cs="Arial"/>
          <w:b/>
          <w:sz w:val="22"/>
          <w:szCs w:val="22"/>
          <w:lang w:val="es-SV"/>
        </w:rPr>
        <w:t xml:space="preserve">“LA </w:t>
      </w:r>
      <w:r w:rsidRPr="00B51B87">
        <w:rPr>
          <w:rFonts w:ascii="Arial" w:hAnsi="Arial" w:cs="Arial"/>
          <w:b/>
          <w:sz w:val="22"/>
          <w:szCs w:val="22"/>
          <w:lang w:val="es-SV"/>
        </w:rPr>
        <w:t>CONTRATISTA</w:t>
      </w:r>
      <w:r w:rsidRPr="00B51B87">
        <w:rPr>
          <w:rFonts w:ascii="Arial" w:eastAsia="Arial Narrow" w:hAnsi="Arial" w:cs="Arial"/>
          <w:b/>
          <w:sz w:val="22"/>
          <w:szCs w:val="22"/>
          <w:lang w:val="es-SV"/>
        </w:rPr>
        <w:t>”</w:t>
      </w:r>
      <w:r w:rsidRPr="00B51B87">
        <w:rPr>
          <w:rFonts w:ascii="Arial" w:hAnsi="Arial" w:cs="Arial"/>
          <w:b/>
          <w:sz w:val="22"/>
          <w:szCs w:val="22"/>
          <w:lang w:val="es-SV"/>
        </w:rPr>
        <w:t xml:space="preserve">, </w:t>
      </w:r>
      <w:r w:rsidRPr="00B51B87">
        <w:rPr>
          <w:rFonts w:ascii="Arial" w:hAnsi="Arial" w:cs="Arial"/>
          <w:lang w:val="es-SV"/>
        </w:rPr>
        <w:t>la suma a que asciende la multa o podrá hacerla efectiva a través de la fianza de cumplimiento de contrato o exigir del contratista su pago directo. Las notificaciones que se generen en el proceso de multa se efectuarán en la dirección establecida en el presente contrato, en caso de no encontrarse en esa dirección, sin haber hecho el aviso de traslado, se efectuará de conformidad a las reglas del derecho común.   La multa impuesta se pagará en la Dirección General de Tesorería del Ministerio de Hacienda.</w:t>
      </w:r>
    </w:p>
    <w:p w14:paraId="254D7727" w14:textId="77777777" w:rsidR="006514DF" w:rsidRPr="00C9204C" w:rsidRDefault="006514DF" w:rsidP="006456D1">
      <w:pPr>
        <w:tabs>
          <w:tab w:val="left" w:pos="1260"/>
        </w:tabs>
        <w:jc w:val="both"/>
        <w:rPr>
          <w:rFonts w:ascii="Arial" w:hAnsi="Arial" w:cs="Arial"/>
          <w:sz w:val="16"/>
          <w:szCs w:val="16"/>
          <w:vertAlign w:val="superscript"/>
          <w:lang w:val="es-SV"/>
        </w:rPr>
      </w:pPr>
    </w:p>
    <w:p w14:paraId="27E0D16F" w14:textId="51F93557" w:rsidR="006514DF" w:rsidRPr="00B51B87" w:rsidRDefault="006514DF" w:rsidP="007105D7">
      <w:pPr>
        <w:tabs>
          <w:tab w:val="left" w:pos="1260"/>
        </w:tabs>
        <w:spacing w:line="360" w:lineRule="auto"/>
        <w:jc w:val="both"/>
        <w:rPr>
          <w:rFonts w:ascii="Arial" w:eastAsia="Microsoft JhengHei" w:hAnsi="Arial" w:cs="Arial"/>
          <w:b/>
          <w:caps/>
          <w:u w:val="single"/>
          <w:lang w:val="es-SV"/>
        </w:rPr>
      </w:pPr>
      <w:r w:rsidRPr="00B51B87">
        <w:rPr>
          <w:rFonts w:ascii="Arial" w:hAnsi="Arial" w:cs="Arial"/>
          <w:b/>
          <w:caps/>
          <w:u w:val="single"/>
          <w:lang w:val="es-SV"/>
        </w:rPr>
        <w:t xml:space="preserve">CLAUSULA </w:t>
      </w:r>
      <w:r w:rsidR="00DC7B2D" w:rsidRPr="00B51B87">
        <w:rPr>
          <w:rFonts w:ascii="Arial" w:hAnsi="Arial" w:cs="Arial"/>
          <w:b/>
          <w:caps/>
          <w:u w:val="single"/>
          <w:lang w:val="es-SV"/>
        </w:rPr>
        <w:t>VIGESIMA. -</w:t>
      </w:r>
      <w:r w:rsidRPr="00B51B87">
        <w:rPr>
          <w:rFonts w:ascii="Arial" w:hAnsi="Arial" w:cs="Arial"/>
          <w:b/>
          <w:caps/>
          <w:u w:val="single"/>
          <w:lang w:val="es-SV"/>
        </w:rPr>
        <w:t xml:space="preserve"> </w:t>
      </w:r>
      <w:r w:rsidRPr="00A82913">
        <w:rPr>
          <w:rFonts w:ascii="Arial Narrow" w:eastAsia="Microsoft JhengHei" w:hAnsi="Arial Narrow" w:cs="Arial"/>
          <w:b/>
          <w:caps/>
          <w:sz w:val="28"/>
          <w:szCs w:val="28"/>
          <w:lang w:val="es-SV"/>
        </w:rPr>
        <w:t>Cesación, Extinción, Caducidad y Revocación:</w:t>
      </w:r>
    </w:p>
    <w:p w14:paraId="76CF66FD" w14:textId="61BE340C" w:rsidR="006514DF" w:rsidRPr="00EE7EA7" w:rsidRDefault="006514DF" w:rsidP="006514DF">
      <w:pPr>
        <w:tabs>
          <w:tab w:val="left" w:pos="1260"/>
        </w:tabs>
        <w:spacing w:line="360" w:lineRule="auto"/>
        <w:jc w:val="both"/>
        <w:rPr>
          <w:rFonts w:ascii="Arial" w:hAnsi="Arial" w:cs="Arial"/>
          <w:sz w:val="28"/>
          <w:szCs w:val="28"/>
          <w:lang w:val="es-SV"/>
        </w:rPr>
      </w:pPr>
      <w:r w:rsidRPr="00EE7EA7">
        <w:rPr>
          <w:rFonts w:ascii="Arial" w:hAnsi="Arial" w:cs="Arial"/>
          <w:bCs/>
          <w:sz w:val="28"/>
          <w:szCs w:val="28"/>
          <w:lang w:val="es-SV"/>
        </w:rPr>
        <w:t>Cuando</w:t>
      </w:r>
      <w:r w:rsidRPr="00EE7EA7">
        <w:rPr>
          <w:rFonts w:ascii="Arial" w:hAnsi="Arial" w:cs="Arial"/>
          <w:sz w:val="28"/>
          <w:szCs w:val="28"/>
          <w:lang w:val="es-SV"/>
        </w:rPr>
        <w:t xml:space="preserve"> se presentaren las situaciones establecidas en los Artículos 92 al 100 de la </w:t>
      </w:r>
      <w:r w:rsidR="00DC7B2D" w:rsidRPr="00EE7EA7">
        <w:rPr>
          <w:rFonts w:ascii="Arial" w:hAnsi="Arial" w:cs="Arial"/>
          <w:sz w:val="28"/>
          <w:szCs w:val="28"/>
          <w:lang w:val="es-SV"/>
        </w:rPr>
        <w:t>LACAP</w:t>
      </w:r>
      <w:r w:rsidR="00DC7B2D" w:rsidRPr="00EE7EA7">
        <w:rPr>
          <w:rFonts w:ascii="Arial" w:eastAsia="Arial Narrow" w:hAnsi="Arial" w:cs="Arial"/>
          <w:sz w:val="28"/>
          <w:szCs w:val="28"/>
          <w:lang w:val="es-SV"/>
        </w:rPr>
        <w:t>; se</w:t>
      </w:r>
      <w:r w:rsidRPr="00EE7EA7">
        <w:rPr>
          <w:rFonts w:ascii="Arial" w:hAnsi="Arial" w:cs="Arial"/>
          <w:sz w:val="28"/>
          <w:szCs w:val="28"/>
          <w:lang w:val="es-SV"/>
        </w:rPr>
        <w:t xml:space="preserve"> procederá en lo pertinente a dar por terminado el contrato. En caso de incumplimiento por parte de la contratista, a cualquiera de las estipulaciones y condiciones contractuales o las especificaciones establecidas en las bases de licitación, </w:t>
      </w:r>
      <w:r w:rsidRPr="00EE7EA7">
        <w:rPr>
          <w:rFonts w:ascii="Arial" w:hAnsi="Arial" w:cs="Arial"/>
          <w:b/>
          <w:bCs/>
          <w:sz w:val="28"/>
          <w:szCs w:val="28"/>
          <w:lang w:val="es-SV"/>
        </w:rPr>
        <w:t>“EL HOSPITAL”</w:t>
      </w:r>
      <w:r w:rsidRPr="00EE7EA7">
        <w:rPr>
          <w:rFonts w:ascii="Arial" w:hAnsi="Arial" w:cs="Arial"/>
          <w:sz w:val="28"/>
          <w:szCs w:val="28"/>
          <w:lang w:val="es-SV"/>
        </w:rPr>
        <w:t xml:space="preserve"> notificará a la contratista su decisión de caducar el contrato sin responsabilidad para él, mediante aviso escrito con expresión de motivo, aplicando el procedimiento de caducidad respectivo. Asimismo </w:t>
      </w:r>
      <w:r w:rsidRPr="00EE7EA7">
        <w:rPr>
          <w:rFonts w:ascii="Arial" w:hAnsi="Arial" w:cs="Arial"/>
          <w:b/>
          <w:bCs/>
          <w:sz w:val="28"/>
          <w:szCs w:val="28"/>
          <w:lang w:val="es-SV"/>
        </w:rPr>
        <w:t>“EL HOSPITAL”</w:t>
      </w:r>
      <w:r w:rsidRPr="00EE7EA7">
        <w:rPr>
          <w:rFonts w:ascii="Arial" w:hAnsi="Arial" w:cs="Arial"/>
          <w:sz w:val="28"/>
          <w:szCs w:val="28"/>
          <w:lang w:val="es-SV"/>
        </w:rPr>
        <w:t xml:space="preserve">, hará efectiva la garantía que tuviere en su poder. </w:t>
      </w:r>
    </w:p>
    <w:p w14:paraId="0DAEE5AF" w14:textId="77777777" w:rsidR="006514DF" w:rsidRPr="00B51B87" w:rsidRDefault="006514DF" w:rsidP="00CF046D">
      <w:pPr>
        <w:tabs>
          <w:tab w:val="left" w:pos="3228"/>
        </w:tabs>
        <w:jc w:val="both"/>
        <w:rPr>
          <w:rFonts w:ascii="Arial" w:hAnsi="Arial" w:cs="Arial"/>
          <w:lang w:val="es-SV"/>
        </w:rPr>
      </w:pPr>
      <w:r w:rsidRPr="00B51B87">
        <w:rPr>
          <w:rFonts w:ascii="Arial" w:hAnsi="Arial" w:cs="Arial"/>
          <w:sz w:val="16"/>
          <w:szCs w:val="16"/>
          <w:lang w:val="es-SV"/>
        </w:rPr>
        <w:tab/>
      </w:r>
    </w:p>
    <w:p w14:paraId="09AE221A" w14:textId="6E6B740D" w:rsidR="006514DF" w:rsidRPr="00B51B87" w:rsidRDefault="006514DF" w:rsidP="007105D7">
      <w:pPr>
        <w:tabs>
          <w:tab w:val="left" w:pos="1260"/>
        </w:tabs>
        <w:spacing w:line="360" w:lineRule="auto"/>
        <w:jc w:val="both"/>
        <w:rPr>
          <w:rFonts w:ascii="Arial" w:hAnsi="Arial" w:cs="Arial"/>
          <w:b/>
          <w:color w:val="FFFF00"/>
          <w:sz w:val="22"/>
          <w:szCs w:val="22"/>
          <w:u w:val="single"/>
          <w:lang w:val="es-SV"/>
        </w:rPr>
      </w:pPr>
      <w:r w:rsidRPr="00B51B87">
        <w:rPr>
          <w:rFonts w:ascii="Arial" w:hAnsi="Arial" w:cs="Arial"/>
          <w:b/>
          <w:caps/>
          <w:u w:val="single"/>
          <w:lang w:val="es-SV"/>
        </w:rPr>
        <w:t xml:space="preserve">CLAUSULA VIGESIMA </w:t>
      </w:r>
      <w:r w:rsidR="00DC7B2D" w:rsidRPr="00B51B87">
        <w:rPr>
          <w:rFonts w:ascii="Arial" w:hAnsi="Arial" w:cs="Arial"/>
          <w:b/>
          <w:caps/>
          <w:u w:val="single"/>
          <w:lang w:val="es-SV"/>
        </w:rPr>
        <w:t>PRIMERA. -</w:t>
      </w:r>
      <w:r w:rsidRPr="00B51B87">
        <w:rPr>
          <w:rFonts w:ascii="Arial" w:hAnsi="Arial" w:cs="Arial"/>
          <w:b/>
          <w:caps/>
          <w:u w:val="single"/>
          <w:lang w:val="es-SV"/>
        </w:rPr>
        <w:t xml:space="preserve"> </w:t>
      </w:r>
      <w:r w:rsidRPr="00A82913">
        <w:rPr>
          <w:rFonts w:ascii="Arial Narrow" w:eastAsia="Microsoft JhengHei" w:hAnsi="Arial Narrow" w:cs="Arial"/>
          <w:b/>
          <w:caps/>
          <w:sz w:val="28"/>
          <w:szCs w:val="28"/>
          <w:lang w:val="es-SV"/>
        </w:rPr>
        <w:t>Terminación del Contrato:</w:t>
      </w:r>
    </w:p>
    <w:p w14:paraId="785EE368" w14:textId="77777777" w:rsidR="006514DF" w:rsidRPr="00EE7EA7" w:rsidRDefault="006514DF" w:rsidP="006514DF">
      <w:pPr>
        <w:tabs>
          <w:tab w:val="left" w:pos="1260"/>
        </w:tabs>
        <w:spacing w:line="360" w:lineRule="auto"/>
        <w:jc w:val="both"/>
        <w:rPr>
          <w:rFonts w:ascii="Arial" w:hAnsi="Arial" w:cs="Arial"/>
          <w:sz w:val="28"/>
          <w:szCs w:val="28"/>
          <w:lang w:val="es-SV"/>
        </w:rPr>
      </w:pPr>
      <w:r w:rsidRPr="00EE7EA7">
        <w:rPr>
          <w:rFonts w:ascii="Arial" w:hAnsi="Arial" w:cs="Arial"/>
          <w:b/>
          <w:bCs/>
          <w:sz w:val="28"/>
          <w:szCs w:val="28"/>
          <w:lang w:val="es-SV"/>
        </w:rPr>
        <w:lastRenderedPageBreak/>
        <w:t>“EL HOSPITAL”</w:t>
      </w:r>
      <w:r w:rsidRPr="00EE7EA7">
        <w:rPr>
          <w:rFonts w:ascii="Arial" w:hAnsi="Arial" w:cs="Arial"/>
          <w:sz w:val="28"/>
          <w:szCs w:val="28"/>
          <w:lang w:val="es-SV"/>
        </w:rPr>
        <w:t xml:space="preserve"> podrá dar por terminado el presente contrato, sin intervención judicial y sin responsabilidad alguna de su parte  ocurra cualquiera de las situaciones siguientes: </w:t>
      </w:r>
      <w:r w:rsidRPr="00EE7EA7">
        <w:rPr>
          <w:rFonts w:ascii="Arial" w:hAnsi="Arial" w:cs="Arial"/>
          <w:b/>
          <w:bCs/>
          <w:sz w:val="28"/>
          <w:szCs w:val="28"/>
          <w:lang w:val="es-SV"/>
        </w:rPr>
        <w:t xml:space="preserve">a) </w:t>
      </w:r>
      <w:r w:rsidRPr="00EE7EA7">
        <w:rPr>
          <w:rFonts w:ascii="Arial" w:hAnsi="Arial" w:cs="Arial"/>
          <w:b/>
          <w:bCs/>
          <w:sz w:val="28"/>
          <w:szCs w:val="28"/>
        </w:rPr>
        <w:t>“LA CONTRATISTA</w:t>
      </w:r>
      <w:r w:rsidRPr="00EE7EA7">
        <w:rPr>
          <w:rFonts w:ascii="Arial" w:hAnsi="Arial" w:cs="Arial"/>
          <w:iCs/>
          <w:spacing w:val="-2"/>
          <w:sz w:val="28"/>
          <w:szCs w:val="28"/>
          <w:lang w:val="es-SV"/>
        </w:rPr>
        <w:t>”</w:t>
      </w:r>
      <w:r w:rsidRPr="00EE7EA7">
        <w:rPr>
          <w:rFonts w:ascii="Arial" w:hAnsi="Arial" w:cs="Arial"/>
          <w:sz w:val="28"/>
          <w:szCs w:val="28"/>
          <w:lang w:val="es-SV"/>
        </w:rPr>
        <w:t xml:space="preserve"> no rinda la Garantía de Cumplimiento de Contrato dentro del plazo estipulado en el presente Contrato; </w:t>
      </w:r>
      <w:r w:rsidRPr="00EE7EA7">
        <w:rPr>
          <w:rFonts w:ascii="Arial" w:hAnsi="Arial" w:cs="Arial"/>
          <w:b/>
          <w:bCs/>
          <w:sz w:val="28"/>
          <w:szCs w:val="28"/>
          <w:lang w:val="es-SV"/>
        </w:rPr>
        <w:t xml:space="preserve">b) </w:t>
      </w:r>
      <w:r w:rsidRPr="00EE7EA7">
        <w:rPr>
          <w:rFonts w:ascii="Arial" w:hAnsi="Arial" w:cs="Arial"/>
          <w:sz w:val="28"/>
          <w:szCs w:val="28"/>
          <w:lang w:val="es-SV"/>
        </w:rPr>
        <w:t xml:space="preserve">La mora de </w:t>
      </w:r>
      <w:r w:rsidRPr="00EE7EA7">
        <w:rPr>
          <w:rFonts w:ascii="Arial" w:hAnsi="Arial" w:cs="Arial"/>
          <w:b/>
          <w:bCs/>
          <w:sz w:val="28"/>
          <w:szCs w:val="28"/>
        </w:rPr>
        <w:t>“LA CONTRATISTA</w:t>
      </w:r>
      <w:r w:rsidRPr="00EE7EA7">
        <w:rPr>
          <w:rFonts w:ascii="Arial" w:hAnsi="Arial" w:cs="Arial"/>
          <w:iCs/>
          <w:spacing w:val="-2"/>
          <w:sz w:val="28"/>
          <w:szCs w:val="28"/>
          <w:lang w:val="es-SV"/>
        </w:rPr>
        <w:t>”</w:t>
      </w:r>
      <w:r w:rsidRPr="00EE7EA7">
        <w:rPr>
          <w:rFonts w:ascii="Arial" w:hAnsi="Arial" w:cs="Arial"/>
          <w:sz w:val="28"/>
          <w:szCs w:val="28"/>
          <w:lang w:val="es-SV"/>
        </w:rPr>
        <w:t xml:space="preserve"> en el cumplimiento de los plazos de entrega o de cualquier otra obligación Contractual; </w:t>
      </w:r>
      <w:r w:rsidRPr="00EE7EA7">
        <w:rPr>
          <w:rFonts w:ascii="Arial" w:hAnsi="Arial" w:cs="Arial"/>
          <w:b/>
          <w:bCs/>
          <w:sz w:val="28"/>
          <w:szCs w:val="28"/>
          <w:lang w:val="es-SV"/>
        </w:rPr>
        <w:t xml:space="preserve">c) </w:t>
      </w:r>
      <w:r w:rsidRPr="00EE7EA7">
        <w:rPr>
          <w:rFonts w:ascii="Arial" w:hAnsi="Arial" w:cs="Arial"/>
          <w:b/>
          <w:bCs/>
          <w:sz w:val="28"/>
          <w:szCs w:val="28"/>
        </w:rPr>
        <w:t>“LA CONTRATISTA</w:t>
      </w:r>
      <w:r w:rsidRPr="00EE7EA7">
        <w:rPr>
          <w:rFonts w:ascii="Arial" w:hAnsi="Arial" w:cs="Arial"/>
          <w:iCs/>
          <w:spacing w:val="-2"/>
          <w:sz w:val="28"/>
          <w:szCs w:val="28"/>
          <w:lang w:val="es-SV"/>
        </w:rPr>
        <w:t>”</w:t>
      </w:r>
      <w:r w:rsidRPr="00EE7EA7">
        <w:rPr>
          <w:rFonts w:ascii="Arial" w:hAnsi="Arial" w:cs="Arial"/>
          <w:sz w:val="28"/>
          <w:szCs w:val="28"/>
          <w:lang w:val="es-SV"/>
        </w:rPr>
        <w:t xml:space="preserve"> entregue el suministro en inferior calidad a lo ofertado o no cumpla con las condiciones pactadas en este Contrato;  </w:t>
      </w:r>
      <w:r w:rsidRPr="00EE7EA7">
        <w:rPr>
          <w:rFonts w:ascii="Arial" w:hAnsi="Arial" w:cs="Arial"/>
          <w:b/>
          <w:bCs/>
          <w:sz w:val="28"/>
          <w:szCs w:val="28"/>
          <w:lang w:val="es-SV"/>
        </w:rPr>
        <w:t>d)</w:t>
      </w:r>
      <w:r w:rsidRPr="00EE7EA7">
        <w:rPr>
          <w:rFonts w:ascii="Arial" w:hAnsi="Arial" w:cs="Arial"/>
          <w:sz w:val="28"/>
          <w:szCs w:val="28"/>
          <w:lang w:val="es-SV"/>
        </w:rPr>
        <w:t xml:space="preserve"> Cuando </w:t>
      </w:r>
      <w:r w:rsidRPr="00EE7EA7">
        <w:rPr>
          <w:rFonts w:ascii="Arial" w:hAnsi="Arial" w:cs="Arial"/>
          <w:b/>
          <w:bCs/>
          <w:sz w:val="28"/>
          <w:szCs w:val="28"/>
        </w:rPr>
        <w:t>“LA CONTRATISTA</w:t>
      </w:r>
      <w:r w:rsidRPr="00EE7EA7">
        <w:rPr>
          <w:rFonts w:ascii="Arial" w:hAnsi="Arial" w:cs="Arial"/>
          <w:iCs/>
          <w:spacing w:val="-2"/>
          <w:sz w:val="28"/>
          <w:szCs w:val="28"/>
          <w:lang w:val="es-SV"/>
        </w:rPr>
        <w:t>”</w:t>
      </w:r>
      <w:r w:rsidRPr="00EE7EA7">
        <w:rPr>
          <w:rFonts w:ascii="Arial" w:hAnsi="Arial" w:cs="Arial"/>
          <w:sz w:val="28"/>
          <w:szCs w:val="28"/>
          <w:lang w:val="es-SV"/>
        </w:rPr>
        <w:t>incumpla lo establecido en las bases de la Licitación, el presente Contrato; o cualquier disposición de la LACAP o el RELACAP.</w:t>
      </w:r>
    </w:p>
    <w:p w14:paraId="6B47142D" w14:textId="77777777" w:rsidR="006514DF" w:rsidRPr="00B51B87" w:rsidRDefault="006514DF" w:rsidP="00A82913">
      <w:pPr>
        <w:tabs>
          <w:tab w:val="left" w:pos="1260"/>
        </w:tabs>
        <w:jc w:val="both"/>
        <w:rPr>
          <w:rFonts w:ascii="Arial" w:hAnsi="Arial" w:cs="Arial"/>
          <w:sz w:val="16"/>
          <w:szCs w:val="16"/>
          <w:lang w:val="es-SV"/>
        </w:rPr>
      </w:pPr>
    </w:p>
    <w:p w14:paraId="20DDE4E1" w14:textId="5416B31B" w:rsidR="006514DF" w:rsidRPr="00B51B87" w:rsidRDefault="006514DF" w:rsidP="006514DF">
      <w:pPr>
        <w:tabs>
          <w:tab w:val="left" w:pos="1260"/>
        </w:tabs>
        <w:spacing w:line="360" w:lineRule="auto"/>
        <w:jc w:val="both"/>
        <w:rPr>
          <w:rFonts w:ascii="Arial" w:hAnsi="Arial" w:cs="Arial"/>
          <w:b/>
          <w:sz w:val="22"/>
          <w:szCs w:val="22"/>
          <w:u w:val="single"/>
          <w:lang w:val="es-SV"/>
        </w:rPr>
      </w:pPr>
      <w:r w:rsidRPr="00B51B87">
        <w:rPr>
          <w:rFonts w:ascii="Arial" w:hAnsi="Arial" w:cs="Arial"/>
          <w:b/>
          <w:caps/>
          <w:u w:val="single"/>
          <w:lang w:val="es-SV"/>
        </w:rPr>
        <w:t xml:space="preserve">CLAUSULA VIGESIMA </w:t>
      </w:r>
      <w:r w:rsidR="00DC7B2D" w:rsidRPr="00B51B87">
        <w:rPr>
          <w:rFonts w:ascii="Arial" w:hAnsi="Arial" w:cs="Arial"/>
          <w:b/>
          <w:caps/>
          <w:u w:val="single"/>
          <w:lang w:val="es-SV"/>
        </w:rPr>
        <w:t>SEGUNDA. -</w:t>
      </w:r>
      <w:r w:rsidRPr="00B51B87">
        <w:rPr>
          <w:rFonts w:ascii="Arial" w:hAnsi="Arial" w:cs="Arial"/>
          <w:b/>
          <w:caps/>
          <w:u w:val="single"/>
          <w:lang w:val="es-SV"/>
        </w:rPr>
        <w:t xml:space="preserve"> </w:t>
      </w:r>
      <w:r w:rsidRPr="00A82913">
        <w:rPr>
          <w:rFonts w:ascii="Arial Narrow" w:eastAsia="Microsoft JhengHei" w:hAnsi="Arial Narrow" w:cs="Arial"/>
          <w:b/>
          <w:caps/>
          <w:sz w:val="28"/>
          <w:szCs w:val="28"/>
          <w:lang w:val="es-SV"/>
        </w:rPr>
        <w:t>Terminación Bilateral</w:t>
      </w:r>
      <w:r w:rsidRPr="00A82913">
        <w:rPr>
          <w:rFonts w:ascii="Arial Narrow" w:eastAsia="Microsoft JhengHei" w:hAnsi="Arial Narrow" w:cs="Arial"/>
          <w:b/>
          <w:sz w:val="28"/>
          <w:szCs w:val="28"/>
          <w:lang w:val="es-SV"/>
        </w:rPr>
        <w:t>:</w:t>
      </w:r>
    </w:p>
    <w:p w14:paraId="7BA2602E" w14:textId="77777777" w:rsidR="006514DF" w:rsidRPr="00EE7EA7" w:rsidRDefault="006514DF" w:rsidP="006514DF">
      <w:pPr>
        <w:tabs>
          <w:tab w:val="left" w:pos="1260"/>
        </w:tabs>
        <w:spacing w:line="360" w:lineRule="auto"/>
        <w:jc w:val="both"/>
        <w:rPr>
          <w:rFonts w:ascii="Arial" w:hAnsi="Arial" w:cs="Arial"/>
          <w:sz w:val="28"/>
          <w:szCs w:val="28"/>
          <w:lang w:val="es-SV"/>
        </w:rPr>
      </w:pPr>
      <w:r w:rsidRPr="00EE7EA7">
        <w:rPr>
          <w:rFonts w:ascii="Arial" w:hAnsi="Arial" w:cs="Arial"/>
          <w:sz w:val="28"/>
          <w:szCs w:val="28"/>
          <w:lang w:val="es-SV"/>
        </w:rPr>
        <w:t>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corresponda a los bienes entregados y recibidos.</w:t>
      </w:r>
    </w:p>
    <w:p w14:paraId="1F50B9C0" w14:textId="77777777" w:rsidR="006514DF" w:rsidRPr="00B51B87" w:rsidRDefault="006514DF" w:rsidP="006514DF">
      <w:pPr>
        <w:tabs>
          <w:tab w:val="left" w:pos="1260"/>
        </w:tabs>
        <w:jc w:val="both"/>
        <w:rPr>
          <w:rFonts w:ascii="Arial" w:hAnsi="Arial" w:cs="Arial"/>
          <w:sz w:val="16"/>
          <w:szCs w:val="16"/>
          <w:lang w:val="es-SV"/>
        </w:rPr>
      </w:pPr>
    </w:p>
    <w:p w14:paraId="18333BD6" w14:textId="5486D2CE" w:rsidR="006C6FD2" w:rsidRPr="00B51B87" w:rsidRDefault="00DC7B2D" w:rsidP="006514DF">
      <w:pPr>
        <w:tabs>
          <w:tab w:val="left" w:pos="1260"/>
        </w:tabs>
        <w:spacing w:line="360" w:lineRule="auto"/>
        <w:jc w:val="both"/>
        <w:rPr>
          <w:rFonts w:ascii="Arial" w:eastAsia="Microsoft JhengHei" w:hAnsi="Arial" w:cs="Arial"/>
          <w:b/>
          <w:bCs/>
          <w:caps/>
          <w:u w:val="thick"/>
          <w:lang w:val="es-SV"/>
        </w:rPr>
      </w:pPr>
      <w:r w:rsidRPr="00B51B87">
        <w:rPr>
          <w:rFonts w:ascii="Arial" w:hAnsi="Arial" w:cs="Arial"/>
          <w:b/>
          <w:caps/>
          <w:u w:val="single"/>
          <w:lang w:val="es-SV"/>
        </w:rPr>
        <w:t>CLAUSULA VIGESIMA</w:t>
      </w:r>
      <w:r w:rsidR="006514DF" w:rsidRPr="00B51B87">
        <w:rPr>
          <w:rFonts w:ascii="Arial" w:hAnsi="Arial" w:cs="Arial"/>
          <w:b/>
          <w:caps/>
          <w:u w:val="single"/>
          <w:lang w:val="es-SV"/>
        </w:rPr>
        <w:t xml:space="preserve"> </w:t>
      </w:r>
      <w:r w:rsidRPr="00B51B87">
        <w:rPr>
          <w:rFonts w:ascii="Arial" w:hAnsi="Arial" w:cs="Arial"/>
          <w:b/>
          <w:caps/>
          <w:u w:val="single"/>
          <w:lang w:val="es-SV"/>
        </w:rPr>
        <w:t>TERCERA</w:t>
      </w:r>
      <w:r w:rsidRPr="00B51B87">
        <w:rPr>
          <w:rFonts w:ascii="Arial" w:hAnsi="Arial" w:cs="Arial"/>
          <w:b/>
          <w:bCs/>
          <w:caps/>
          <w:lang w:val="es-SV"/>
        </w:rPr>
        <w:t>. -</w:t>
      </w:r>
      <w:r w:rsidR="006514DF" w:rsidRPr="00B51B87">
        <w:rPr>
          <w:rFonts w:ascii="Arial" w:hAnsi="Arial" w:cs="Arial"/>
          <w:b/>
          <w:bCs/>
          <w:caps/>
          <w:lang w:val="es-SV"/>
        </w:rPr>
        <w:t xml:space="preserve"> </w:t>
      </w:r>
      <w:r w:rsidR="006514DF" w:rsidRPr="00A82913">
        <w:rPr>
          <w:rFonts w:ascii="Arial Narrow" w:eastAsia="Microsoft JhengHei" w:hAnsi="Arial Narrow" w:cs="Arial"/>
          <w:b/>
          <w:bCs/>
          <w:caps/>
          <w:sz w:val="28"/>
          <w:szCs w:val="28"/>
          <w:lang w:val="es-SV"/>
        </w:rPr>
        <w:t>Solución de Conflictos y Jurisdicción</w:t>
      </w:r>
    </w:p>
    <w:p w14:paraId="76F2CA19" w14:textId="7750BAA9" w:rsidR="006514DF" w:rsidRPr="00A06A77" w:rsidRDefault="006514DF" w:rsidP="006514DF">
      <w:pPr>
        <w:tabs>
          <w:tab w:val="left" w:pos="1260"/>
        </w:tabs>
        <w:spacing w:line="360" w:lineRule="auto"/>
        <w:jc w:val="both"/>
        <w:rPr>
          <w:rFonts w:ascii="Arial" w:hAnsi="Arial" w:cs="Arial"/>
          <w:lang w:val="es-SV"/>
        </w:rPr>
      </w:pPr>
      <w:r w:rsidRPr="00EE7EA7">
        <w:rPr>
          <w:rFonts w:ascii="Arial" w:hAnsi="Arial" w:cs="Arial"/>
          <w:sz w:val="28"/>
          <w:szCs w:val="28"/>
          <w:lang w:val="es-SV"/>
        </w:rPr>
        <w:t xml:space="preserve">En caso de surgieren en la ejecución del presente contrato se resolverán agotando las siguientes fases: ARREGLO DIRECTO, en donde las partes dejaran constancia escrita de los puntos controvertidos y las soluciones a que llegaren, de conformidad con lo establecido en el Título VIII, Capítulo I de la Ley </w:t>
      </w:r>
      <w:r w:rsidRPr="00A06A77">
        <w:rPr>
          <w:rFonts w:ascii="Arial" w:hAnsi="Arial" w:cs="Arial"/>
          <w:lang w:val="es-SV"/>
        </w:rPr>
        <w:t>de Adquisiciones y Contrataciones de la Administración Pública</w:t>
      </w:r>
      <w:r w:rsidRPr="00A06A77">
        <w:rPr>
          <w:rFonts w:ascii="Arial" w:hAnsi="Arial" w:cs="Arial"/>
          <w:iCs/>
          <w:lang w:val="es-SV"/>
        </w:rPr>
        <w:t>,</w:t>
      </w:r>
      <w:r w:rsidRPr="00A06A77">
        <w:rPr>
          <w:rFonts w:ascii="Arial" w:hAnsi="Arial" w:cs="Arial"/>
          <w:lang w:val="es-SV"/>
        </w:rPr>
        <w:t xml:space="preserve"> si no fuera posible solucionar por esa vía el conflicto se pasará al ARBITRAJE de Conformidad a la Ley de Mediación, Conciliación y Arbitraje. Las partes nos sometemos a la competencia de los Tribunales de la Ciudad de Sonsonate; y lo señalamos como domicilio especial.</w:t>
      </w:r>
    </w:p>
    <w:p w14:paraId="5B4008A2" w14:textId="77777777" w:rsidR="006514DF" w:rsidRPr="00B51B87" w:rsidRDefault="006514DF" w:rsidP="006514DF">
      <w:pPr>
        <w:tabs>
          <w:tab w:val="left" w:pos="1260"/>
        </w:tabs>
        <w:jc w:val="both"/>
        <w:rPr>
          <w:rFonts w:ascii="Arial" w:hAnsi="Arial" w:cs="Arial"/>
          <w:sz w:val="16"/>
          <w:szCs w:val="16"/>
          <w:vertAlign w:val="superscript"/>
          <w:lang w:val="es-SV"/>
        </w:rPr>
      </w:pPr>
    </w:p>
    <w:p w14:paraId="429809E4" w14:textId="5D5F21C8" w:rsidR="006514DF" w:rsidRPr="00B51B87" w:rsidRDefault="00DC7B2D" w:rsidP="006514DF">
      <w:pPr>
        <w:tabs>
          <w:tab w:val="left" w:pos="-720"/>
          <w:tab w:val="left" w:pos="426"/>
        </w:tabs>
        <w:spacing w:line="360" w:lineRule="auto"/>
        <w:jc w:val="both"/>
        <w:rPr>
          <w:rFonts w:ascii="Arial" w:hAnsi="Arial" w:cs="Arial"/>
          <w:b/>
          <w:lang w:val="es-SV"/>
        </w:rPr>
      </w:pPr>
      <w:r w:rsidRPr="00B51B87">
        <w:rPr>
          <w:rFonts w:ascii="Arial" w:hAnsi="Arial" w:cs="Arial"/>
          <w:b/>
          <w:caps/>
          <w:u w:val="single"/>
          <w:lang w:val="es-SV"/>
        </w:rPr>
        <w:t>CLAUSULA VIGESIMA</w:t>
      </w:r>
      <w:r w:rsidR="006514DF" w:rsidRPr="00B51B87">
        <w:rPr>
          <w:rFonts w:ascii="Arial" w:hAnsi="Arial" w:cs="Arial"/>
          <w:b/>
          <w:caps/>
          <w:u w:val="single"/>
          <w:lang w:val="es-SV"/>
        </w:rPr>
        <w:t xml:space="preserve"> </w:t>
      </w:r>
      <w:r w:rsidRPr="00B51B87">
        <w:rPr>
          <w:rFonts w:ascii="Arial" w:hAnsi="Arial" w:cs="Arial"/>
          <w:b/>
          <w:caps/>
          <w:u w:val="single"/>
          <w:lang w:val="es-SV"/>
        </w:rPr>
        <w:t>CUARTA. -</w:t>
      </w:r>
      <w:r w:rsidR="006514DF" w:rsidRPr="00B51B87">
        <w:rPr>
          <w:rFonts w:ascii="Arial" w:hAnsi="Arial" w:cs="Arial"/>
          <w:b/>
          <w:caps/>
          <w:u w:val="single"/>
          <w:lang w:val="es-SV"/>
        </w:rPr>
        <w:t xml:space="preserve"> </w:t>
      </w:r>
      <w:r w:rsidR="006514DF" w:rsidRPr="00A82913">
        <w:rPr>
          <w:rFonts w:ascii="Arial Narrow" w:eastAsia="Microsoft JhengHei" w:hAnsi="Arial Narrow" w:cs="Arial"/>
          <w:b/>
          <w:caps/>
          <w:sz w:val="28"/>
          <w:szCs w:val="28"/>
          <w:lang w:val="es-SV"/>
        </w:rPr>
        <w:t>Interpretación del Contrato:</w:t>
      </w:r>
    </w:p>
    <w:p w14:paraId="5DC03DE7" w14:textId="7E54BB01" w:rsidR="006514DF" w:rsidRPr="00A06A77" w:rsidRDefault="006514DF" w:rsidP="006514DF">
      <w:pPr>
        <w:tabs>
          <w:tab w:val="left" w:pos="-720"/>
          <w:tab w:val="left" w:pos="426"/>
        </w:tabs>
        <w:spacing w:line="360" w:lineRule="auto"/>
        <w:jc w:val="both"/>
        <w:rPr>
          <w:rFonts w:ascii="Arial" w:hAnsi="Arial" w:cs="Arial"/>
        </w:rPr>
      </w:pPr>
      <w:r w:rsidRPr="00A06A77">
        <w:rPr>
          <w:rFonts w:ascii="Arial" w:hAnsi="Arial" w:cs="Arial"/>
          <w:lang w:val="es-SV"/>
        </w:rPr>
        <w:lastRenderedPageBreak/>
        <w:t>“</w:t>
      </w:r>
      <w:r w:rsidRPr="00A06A77">
        <w:rPr>
          <w:rFonts w:ascii="Arial" w:hAnsi="Arial" w:cs="Arial"/>
          <w:b/>
          <w:lang w:val="es-SV" w:eastAsia="en-US"/>
        </w:rPr>
        <w:t xml:space="preserve">EL HOSPITAL” </w:t>
      </w:r>
      <w:r w:rsidRPr="00A06A77">
        <w:rPr>
          <w:rFonts w:ascii="Arial" w:hAnsi="Arial" w:cs="Arial"/>
        </w:rPr>
        <w:t xml:space="preserve">se reserva la facultad de interpretar el presente contrato, de conformidad a la </w:t>
      </w:r>
      <w:r w:rsidRPr="00A06A77">
        <w:rPr>
          <w:rFonts w:ascii="Arial" w:hAnsi="Arial" w:cs="Arial"/>
          <w:b/>
        </w:rPr>
        <w:t>Constitución</w:t>
      </w:r>
      <w:r w:rsidRPr="00A06A77">
        <w:rPr>
          <w:rFonts w:ascii="Arial" w:hAnsi="Arial" w:cs="Arial"/>
        </w:rPr>
        <w:t xml:space="preserve"> de la República, la</w:t>
      </w:r>
      <w:r w:rsidRPr="00A06A77">
        <w:rPr>
          <w:rFonts w:ascii="Arial" w:hAnsi="Arial" w:cs="Arial"/>
          <w:b/>
        </w:rPr>
        <w:t xml:space="preserve"> LACAP</w:t>
      </w:r>
      <w:r w:rsidRPr="00A06A77">
        <w:rPr>
          <w:rFonts w:ascii="Arial" w:hAnsi="Arial" w:cs="Arial"/>
        </w:rPr>
        <w:t xml:space="preserve">, el </w:t>
      </w:r>
      <w:r w:rsidRPr="00A06A77">
        <w:rPr>
          <w:rFonts w:ascii="Arial" w:hAnsi="Arial" w:cs="Arial"/>
          <w:b/>
        </w:rPr>
        <w:t>RELACAP</w:t>
      </w:r>
      <w:r w:rsidRPr="00A06A77">
        <w:rPr>
          <w:rFonts w:ascii="Arial" w:hAnsi="Arial" w:cs="Arial"/>
        </w:rPr>
        <w:t xml:space="preserve">, </w:t>
      </w:r>
      <w:r w:rsidRPr="00A06A77">
        <w:rPr>
          <w:rFonts w:ascii="Arial" w:hAnsi="Arial" w:cs="Arial"/>
          <w:b/>
        </w:rPr>
        <w:t>demás legislación aplicable</w:t>
      </w:r>
      <w:r w:rsidRPr="00A06A77">
        <w:rPr>
          <w:rFonts w:ascii="Arial" w:hAnsi="Arial" w:cs="Arial"/>
        </w:rPr>
        <w:t>, y los Principios Generales del Derecho Administrativo y de la forma que más convenga a los intereses del “</w:t>
      </w:r>
      <w:r w:rsidRPr="00A06A77">
        <w:rPr>
          <w:rFonts w:ascii="Arial" w:hAnsi="Arial" w:cs="Arial"/>
          <w:b/>
        </w:rPr>
        <w:t>HOSPITAL”,</w:t>
      </w:r>
      <w:r w:rsidRPr="00A06A77">
        <w:rPr>
          <w:rFonts w:ascii="Arial" w:hAnsi="Arial" w:cs="Arial"/>
        </w:rPr>
        <w:t xml:space="preserve"> con respecto a la prestación objeto del presente instrumento, pudiendo en tal caso girar por escrito las instrucciones que se consideren convenientes. “</w:t>
      </w:r>
      <w:r w:rsidRPr="00A06A77">
        <w:rPr>
          <w:rFonts w:ascii="Arial" w:hAnsi="Arial" w:cs="Arial"/>
          <w:b/>
        </w:rPr>
        <w:t>LA CONTRATISTA”</w:t>
      </w:r>
      <w:r w:rsidRPr="00A06A77">
        <w:rPr>
          <w:rFonts w:ascii="Arial" w:hAnsi="Arial" w:cs="Arial"/>
        </w:rPr>
        <w:t xml:space="preserve"> acepta tal disposición y se obliga a </w:t>
      </w:r>
      <w:r w:rsidR="00DC7B2D" w:rsidRPr="00A06A77">
        <w:rPr>
          <w:rFonts w:ascii="Arial" w:hAnsi="Arial" w:cs="Arial"/>
        </w:rPr>
        <w:t>dar cumplimiento</w:t>
      </w:r>
      <w:r w:rsidRPr="00A06A77">
        <w:rPr>
          <w:rFonts w:ascii="Arial" w:hAnsi="Arial" w:cs="Arial"/>
        </w:rPr>
        <w:t xml:space="preserve"> a las instrucciones que dicte EL HOSPITAL.</w:t>
      </w:r>
    </w:p>
    <w:p w14:paraId="13970D40" w14:textId="24E41BB4" w:rsidR="006456D1" w:rsidRPr="00B51B87" w:rsidRDefault="006456D1" w:rsidP="00C560B6">
      <w:pPr>
        <w:tabs>
          <w:tab w:val="left" w:pos="-720"/>
          <w:tab w:val="left" w:pos="426"/>
        </w:tabs>
        <w:jc w:val="both"/>
        <w:rPr>
          <w:rFonts w:ascii="Arial" w:hAnsi="Arial" w:cs="Arial"/>
          <w:sz w:val="16"/>
          <w:szCs w:val="16"/>
        </w:rPr>
      </w:pPr>
    </w:p>
    <w:p w14:paraId="1497B24E" w14:textId="22207646" w:rsidR="006514DF" w:rsidRPr="00EE7EA7" w:rsidRDefault="00DC7B2D" w:rsidP="00ED096E">
      <w:pPr>
        <w:tabs>
          <w:tab w:val="left" w:pos="1260"/>
        </w:tabs>
        <w:spacing w:line="360" w:lineRule="auto"/>
        <w:jc w:val="both"/>
        <w:rPr>
          <w:rFonts w:ascii="Arial" w:hAnsi="Arial" w:cs="Arial"/>
          <w:b/>
          <w:sz w:val="28"/>
          <w:szCs w:val="28"/>
          <w:u w:val="single"/>
          <w:lang w:val="es-SV"/>
        </w:rPr>
      </w:pPr>
      <w:r w:rsidRPr="00EE7EA7">
        <w:rPr>
          <w:rFonts w:ascii="Arial" w:hAnsi="Arial" w:cs="Arial"/>
          <w:b/>
          <w:caps/>
          <w:sz w:val="28"/>
          <w:szCs w:val="28"/>
          <w:u w:val="single"/>
          <w:lang w:val="es-SV"/>
        </w:rPr>
        <w:t>CLAUSULA VIGESIMA</w:t>
      </w:r>
      <w:r w:rsidR="006514DF" w:rsidRPr="00EE7EA7">
        <w:rPr>
          <w:rFonts w:ascii="Arial" w:hAnsi="Arial" w:cs="Arial"/>
          <w:b/>
          <w:caps/>
          <w:sz w:val="28"/>
          <w:szCs w:val="28"/>
          <w:u w:val="single"/>
          <w:lang w:val="es-SV"/>
        </w:rPr>
        <w:t xml:space="preserve"> </w:t>
      </w:r>
      <w:r w:rsidRPr="00EE7EA7">
        <w:rPr>
          <w:rFonts w:ascii="Arial" w:hAnsi="Arial" w:cs="Arial"/>
          <w:b/>
          <w:caps/>
          <w:sz w:val="28"/>
          <w:szCs w:val="28"/>
          <w:u w:val="single"/>
          <w:lang w:val="es-SV"/>
        </w:rPr>
        <w:t>QUINTA</w:t>
      </w:r>
      <w:r w:rsidRPr="00EE7EA7">
        <w:rPr>
          <w:rFonts w:ascii="Arial" w:hAnsi="Arial" w:cs="Arial"/>
          <w:b/>
          <w:caps/>
          <w:sz w:val="28"/>
          <w:szCs w:val="28"/>
          <w:lang w:val="es-SV"/>
        </w:rPr>
        <w:t>. -</w:t>
      </w:r>
      <w:r w:rsidR="006514DF" w:rsidRPr="00EE7EA7">
        <w:rPr>
          <w:rFonts w:ascii="Arial" w:hAnsi="Arial" w:cs="Arial"/>
          <w:b/>
          <w:caps/>
          <w:sz w:val="28"/>
          <w:szCs w:val="28"/>
          <w:lang w:val="es-SV"/>
        </w:rPr>
        <w:t xml:space="preserve"> </w:t>
      </w:r>
      <w:r w:rsidR="006514DF" w:rsidRPr="00EE7EA7">
        <w:rPr>
          <w:rFonts w:ascii="Arial Narrow" w:eastAsia="Microsoft JhengHei" w:hAnsi="Arial Narrow" w:cs="Arial"/>
          <w:b/>
          <w:caps/>
          <w:sz w:val="28"/>
          <w:szCs w:val="28"/>
          <w:lang w:val="es-SV"/>
        </w:rPr>
        <w:t>Legislación Aplicable:</w:t>
      </w:r>
    </w:p>
    <w:p w14:paraId="46B19952" w14:textId="73075F5E" w:rsidR="00F565BE" w:rsidRPr="00EE7EA7" w:rsidRDefault="006514DF" w:rsidP="006514DF">
      <w:pPr>
        <w:tabs>
          <w:tab w:val="left" w:pos="1260"/>
        </w:tabs>
        <w:spacing w:line="360" w:lineRule="auto"/>
        <w:jc w:val="both"/>
        <w:rPr>
          <w:rFonts w:ascii="Arial" w:hAnsi="Arial" w:cs="Arial"/>
        </w:rPr>
      </w:pPr>
      <w:r w:rsidRPr="00EE7EA7">
        <w:rPr>
          <w:rFonts w:ascii="Arial" w:hAnsi="Arial" w:cs="Arial"/>
        </w:rPr>
        <w:t>El presente contrato queda sometido en todo a la LACAP</w:t>
      </w:r>
      <w:r w:rsidRPr="00EE7EA7">
        <w:rPr>
          <w:rFonts w:ascii="Arial" w:hAnsi="Arial" w:cs="Arial"/>
          <w:iCs/>
          <w:lang w:val="es-SV"/>
        </w:rPr>
        <w:t xml:space="preserve">, el Reglamento de la </w:t>
      </w:r>
      <w:r w:rsidRPr="00EE7EA7">
        <w:rPr>
          <w:rFonts w:ascii="Arial" w:hAnsi="Arial" w:cs="Arial"/>
        </w:rPr>
        <w:t>LACAP, la Constitución, y en forma subsidiaria a las Leyes de la República de El Salvador, aplicables a este contrato.</w:t>
      </w:r>
    </w:p>
    <w:p w14:paraId="7CE28A36" w14:textId="77777777" w:rsidR="00F565BE" w:rsidRPr="00B51B87" w:rsidRDefault="00F565BE" w:rsidP="00C560B6">
      <w:pPr>
        <w:tabs>
          <w:tab w:val="left" w:pos="1260"/>
        </w:tabs>
        <w:jc w:val="both"/>
        <w:rPr>
          <w:rFonts w:asciiTheme="minorHAnsi" w:hAnsiTheme="minorHAnsi" w:cs="Arial"/>
          <w:sz w:val="16"/>
          <w:szCs w:val="16"/>
        </w:rPr>
      </w:pPr>
    </w:p>
    <w:p w14:paraId="0A655F08" w14:textId="14D12A40" w:rsidR="006C6FD2" w:rsidRPr="00B51B87" w:rsidRDefault="006C6FD2" w:rsidP="006C6FD2">
      <w:pPr>
        <w:spacing w:line="360" w:lineRule="auto"/>
        <w:jc w:val="both"/>
        <w:rPr>
          <w:rFonts w:ascii="Arial" w:hAnsi="Arial" w:cs="Arial"/>
          <w:lang w:eastAsia="en-US"/>
        </w:rPr>
      </w:pPr>
      <w:r w:rsidRPr="00B51B87">
        <w:rPr>
          <w:rFonts w:ascii="Arial" w:hAnsi="Arial" w:cs="Arial"/>
          <w:b/>
          <w:sz w:val="22"/>
          <w:szCs w:val="22"/>
          <w:u w:val="single"/>
          <w:lang w:val="es-MX" w:eastAsia="en-US"/>
        </w:rPr>
        <w:t>CLÁUSULA VIGESIMA SEXTA</w:t>
      </w:r>
      <w:r w:rsidRPr="00B51B87">
        <w:rPr>
          <w:rFonts w:ascii="Arial" w:hAnsi="Arial" w:cs="Arial"/>
          <w:b/>
          <w:sz w:val="22"/>
          <w:szCs w:val="22"/>
          <w:lang w:val="es-MX" w:eastAsia="en-US"/>
        </w:rPr>
        <w:t>:</w:t>
      </w:r>
      <w:r w:rsidRPr="00B51B87">
        <w:rPr>
          <w:rFonts w:ascii="Arial" w:hAnsi="Arial" w:cs="Arial"/>
          <w:b/>
          <w:lang w:val="es-MX" w:eastAsia="en-US"/>
        </w:rPr>
        <w:t xml:space="preserve"> </w:t>
      </w:r>
      <w:r w:rsidRPr="00A82913">
        <w:rPr>
          <w:rFonts w:ascii="Arial Narrow" w:hAnsi="Arial Narrow" w:cs="Arial"/>
          <w:b/>
          <w:sz w:val="28"/>
          <w:szCs w:val="28"/>
          <w:lang w:val="es-MX" w:eastAsia="en-US"/>
        </w:rPr>
        <w:t>NOTIFICACIONES Y COMUNICACIONES</w:t>
      </w:r>
      <w:r w:rsidRPr="00A82913">
        <w:rPr>
          <w:rFonts w:ascii="Arial Narrow" w:hAnsi="Arial Narrow" w:cs="Arial"/>
          <w:b/>
          <w:i/>
          <w:iCs/>
          <w:sz w:val="28"/>
          <w:szCs w:val="28"/>
          <w:lang w:val="es-MX" w:eastAsia="en-US"/>
        </w:rPr>
        <w:t>.</w:t>
      </w:r>
    </w:p>
    <w:p w14:paraId="1CD343CE" w14:textId="77777777" w:rsidR="00970875" w:rsidRPr="00EE7EA7" w:rsidRDefault="006C6FD2" w:rsidP="00970875">
      <w:pPr>
        <w:spacing w:line="360" w:lineRule="auto"/>
        <w:jc w:val="both"/>
        <w:rPr>
          <w:rFonts w:ascii="Arial" w:hAnsi="Arial" w:cs="Arial"/>
          <w:b/>
          <w:bCs/>
          <w:spacing w:val="-2"/>
          <w:lang w:val="es-SV"/>
        </w:rPr>
      </w:pPr>
      <w:r w:rsidRPr="00EE7EA7">
        <w:rPr>
          <w:rFonts w:ascii="Arial" w:hAnsi="Arial" w:cs="Arial"/>
          <w:lang w:val="es-MX" w:eastAsia="en-US"/>
        </w:rPr>
        <w:t xml:space="preserve">El </w:t>
      </w:r>
      <w:r w:rsidRPr="00EE7EA7">
        <w:rPr>
          <w:rFonts w:ascii="Arial" w:hAnsi="Arial" w:cs="Arial"/>
          <w:b/>
          <w:lang w:eastAsia="en-US"/>
        </w:rPr>
        <w:t>HOSPITAL NACIONAL DR. JORGE MAZZINI V., SONSONATE</w:t>
      </w:r>
      <w:r w:rsidRPr="00EE7EA7">
        <w:rPr>
          <w:rFonts w:ascii="Arial" w:hAnsi="Arial" w:cs="Arial"/>
          <w:lang w:eastAsia="en-US"/>
        </w:rPr>
        <w:t xml:space="preserve">, </w:t>
      </w:r>
      <w:r w:rsidRPr="00EE7EA7">
        <w:rPr>
          <w:rFonts w:ascii="Arial" w:hAnsi="Arial" w:cs="Arial"/>
          <w:lang w:val="es-MX" w:eastAsia="en-US"/>
        </w:rPr>
        <w:t>señala como lugar para recibir notificaciones la dirección</w:t>
      </w:r>
      <w:r w:rsidRPr="00EE7EA7">
        <w:rPr>
          <w:rFonts w:ascii="Arial" w:hAnsi="Arial" w:cs="Arial"/>
          <w:lang w:val="es-SV" w:eastAsia="en-US"/>
        </w:rPr>
        <w:t>:</w:t>
      </w:r>
      <w:r w:rsidRPr="00EE7EA7">
        <w:rPr>
          <w:rFonts w:ascii="Arial" w:hAnsi="Arial" w:cs="Arial"/>
          <w:lang w:val="es-SV"/>
        </w:rPr>
        <w:t xml:space="preserve"> </w:t>
      </w:r>
      <w:r w:rsidRPr="00EE7EA7">
        <w:rPr>
          <w:rFonts w:ascii="Arial" w:hAnsi="Arial" w:cs="Arial"/>
          <w:b/>
          <w:bCs/>
          <w:lang w:val="es-SV"/>
        </w:rPr>
        <w:t>Calle Alberto Masferrer Poniente No. 3-1, Ciudad de Sonsonate, Teléfono 2891-6508;</w:t>
      </w:r>
      <w:r w:rsidRPr="00EE7EA7">
        <w:rPr>
          <w:rFonts w:ascii="Arial" w:hAnsi="Arial" w:cs="Arial"/>
          <w:lang w:val="es-SV"/>
        </w:rPr>
        <w:t xml:space="preserve"> y</w:t>
      </w:r>
      <w:r w:rsidRPr="00EE7EA7">
        <w:rPr>
          <w:rFonts w:ascii="Arial" w:hAnsi="Arial" w:cs="Arial"/>
          <w:lang w:val="es-SV" w:eastAsia="en-US"/>
        </w:rPr>
        <w:t xml:space="preserve"> </w:t>
      </w:r>
      <w:r w:rsidRPr="00EE7EA7">
        <w:rPr>
          <w:rFonts w:ascii="Arial" w:hAnsi="Arial" w:cs="Arial"/>
          <w:b/>
          <w:bCs/>
          <w:lang w:val="es-SV" w:eastAsia="en-US"/>
        </w:rPr>
        <w:t>LA CONTRATISTA</w:t>
      </w:r>
      <w:r w:rsidRPr="00EE7EA7">
        <w:rPr>
          <w:rFonts w:ascii="Arial" w:hAnsi="Arial" w:cs="Arial"/>
          <w:lang w:val="es-SV" w:eastAsia="en-US"/>
        </w:rPr>
        <w:t xml:space="preserve"> señala para el mismo efecto la siguiente dirección: </w:t>
      </w:r>
      <w:r w:rsidR="00970875" w:rsidRPr="00EE7EA7">
        <w:rPr>
          <w:rFonts w:ascii="Arial" w:hAnsi="Arial" w:cs="Arial"/>
          <w:b/>
          <w:bCs/>
          <w:spacing w:val="-2"/>
          <w:lang w:val="es-SV"/>
        </w:rPr>
        <w:t xml:space="preserve">Pasaje Francisco Chacón, Barrio El </w:t>
      </w:r>
      <w:proofErr w:type="spellStart"/>
      <w:r w:rsidR="00970875" w:rsidRPr="00EE7EA7">
        <w:rPr>
          <w:rFonts w:ascii="Arial" w:hAnsi="Arial" w:cs="Arial"/>
          <w:b/>
          <w:bCs/>
          <w:spacing w:val="-2"/>
          <w:lang w:val="es-SV"/>
        </w:rPr>
        <w:t>Angel</w:t>
      </w:r>
      <w:proofErr w:type="spellEnd"/>
      <w:r w:rsidR="00970875" w:rsidRPr="00EE7EA7">
        <w:rPr>
          <w:rFonts w:ascii="Arial" w:hAnsi="Arial" w:cs="Arial"/>
          <w:b/>
          <w:bCs/>
          <w:spacing w:val="-2"/>
          <w:lang w:val="es-SV"/>
        </w:rPr>
        <w:t>, Sonsonate. Teléfono: 2451-2444.</w:t>
      </w:r>
    </w:p>
    <w:p w14:paraId="6FDCECC1" w14:textId="77777777" w:rsidR="00970875" w:rsidRPr="00EE7EA7" w:rsidRDefault="00970875" w:rsidP="007529B3">
      <w:pPr>
        <w:jc w:val="both"/>
        <w:rPr>
          <w:rFonts w:ascii="Arial" w:hAnsi="Arial" w:cs="Arial"/>
          <w:b/>
          <w:bCs/>
          <w:iCs/>
          <w:spacing w:val="-2"/>
          <w:sz w:val="28"/>
          <w:szCs w:val="28"/>
        </w:rPr>
      </w:pPr>
    </w:p>
    <w:p w14:paraId="493709D5" w14:textId="33E200C3" w:rsidR="006C6FD2" w:rsidRPr="00B51B87" w:rsidRDefault="006C6FD2" w:rsidP="007368D2">
      <w:pPr>
        <w:spacing w:line="360" w:lineRule="auto"/>
        <w:jc w:val="both"/>
        <w:rPr>
          <w:rFonts w:ascii="Arial" w:hAnsi="Arial" w:cs="Arial"/>
          <w:lang w:val="es-SV" w:eastAsia="en-US"/>
        </w:rPr>
      </w:pPr>
      <w:r w:rsidRPr="00B51B87">
        <w:rPr>
          <w:rFonts w:ascii="Arial" w:hAnsi="Arial" w:cs="Arial"/>
          <w:lang w:val="es-SV" w:eastAsia="en-US"/>
        </w:rPr>
        <w:t xml:space="preserve">Todas las comunicaciones o notificaciones referentes a la ejecución de este Contrato serán válidas solamente cuando sean hechas por escrito a las direcciones que las partes han señalado. </w:t>
      </w:r>
    </w:p>
    <w:p w14:paraId="7249F0D8" w14:textId="77777777" w:rsidR="006C6FD2" w:rsidRPr="00B51B87" w:rsidRDefault="006C6FD2" w:rsidP="006456D1">
      <w:pPr>
        <w:jc w:val="both"/>
        <w:rPr>
          <w:rFonts w:ascii="Arial" w:hAnsi="Arial" w:cs="Arial"/>
          <w:sz w:val="16"/>
          <w:szCs w:val="16"/>
          <w:lang w:val="es-SV" w:eastAsia="en-US"/>
        </w:rPr>
      </w:pPr>
    </w:p>
    <w:p w14:paraId="54AD40FC" w14:textId="77777777" w:rsidR="00A06A77" w:rsidRPr="00A06A77" w:rsidRDefault="006C6FD2" w:rsidP="006C6FD2">
      <w:pPr>
        <w:spacing w:line="360" w:lineRule="auto"/>
        <w:jc w:val="both"/>
        <w:rPr>
          <w:rFonts w:ascii="Arial" w:hAnsi="Arial" w:cs="Arial"/>
          <w:lang w:val="es-SV"/>
        </w:rPr>
      </w:pPr>
      <w:r w:rsidRPr="00A06A77">
        <w:rPr>
          <w:rFonts w:ascii="Arial" w:hAnsi="Arial" w:cs="Arial"/>
          <w:sz w:val="25"/>
          <w:szCs w:val="25"/>
          <w:lang w:val="es-SV"/>
        </w:rPr>
        <w:t xml:space="preserve">Así nos expresamos y enterados, conscientes de los términos y efectos legales del </w:t>
      </w:r>
      <w:r w:rsidRPr="00A06A77">
        <w:rPr>
          <w:rFonts w:ascii="Arial" w:hAnsi="Arial" w:cs="Arial"/>
          <w:lang w:val="es-SV"/>
        </w:rPr>
        <w:t>presente contrato</w:t>
      </w:r>
      <w:r w:rsidRPr="00A06A77">
        <w:rPr>
          <w:rFonts w:ascii="Arial" w:hAnsi="Arial" w:cs="Arial"/>
          <w:sz w:val="25"/>
          <w:szCs w:val="25"/>
          <w:lang w:val="es-SV"/>
        </w:rPr>
        <w:t xml:space="preserve">, por convenir </w:t>
      </w:r>
      <w:r w:rsidRPr="00A06A77">
        <w:rPr>
          <w:rFonts w:ascii="Arial" w:hAnsi="Arial" w:cs="Arial"/>
          <w:lang w:val="es-SV"/>
        </w:rPr>
        <w:t>así a los intereses de nuestros</w:t>
      </w:r>
      <w:r w:rsidRPr="00A06A77">
        <w:rPr>
          <w:rFonts w:ascii="Arial" w:hAnsi="Arial" w:cs="Arial"/>
          <w:sz w:val="25"/>
          <w:szCs w:val="25"/>
          <w:lang w:val="es-SV"/>
        </w:rPr>
        <w:t xml:space="preserve"> representados, ratificamos su </w:t>
      </w:r>
      <w:r w:rsidRPr="00A06A77">
        <w:rPr>
          <w:rFonts w:ascii="Arial" w:hAnsi="Arial" w:cs="Arial"/>
          <w:lang w:val="es-SV"/>
        </w:rPr>
        <w:t>contenido, en fe de lo cual</w:t>
      </w:r>
      <w:r w:rsidRPr="00A06A77">
        <w:rPr>
          <w:rFonts w:ascii="Arial" w:hAnsi="Arial" w:cs="Arial"/>
          <w:sz w:val="25"/>
          <w:szCs w:val="25"/>
          <w:lang w:val="es-SV"/>
        </w:rPr>
        <w:t xml:space="preserve"> firmamos el </w:t>
      </w:r>
      <w:r w:rsidRPr="00A06A77">
        <w:rPr>
          <w:rFonts w:ascii="Arial" w:hAnsi="Arial" w:cs="Arial"/>
          <w:lang w:val="es-SV"/>
        </w:rPr>
        <w:t>presente contrato en tres ejemplares de igual</w:t>
      </w:r>
      <w:r w:rsidRPr="00A06A77">
        <w:rPr>
          <w:rFonts w:ascii="Arial" w:hAnsi="Arial" w:cs="Arial"/>
          <w:sz w:val="25"/>
          <w:szCs w:val="25"/>
          <w:lang w:val="es-SV"/>
        </w:rPr>
        <w:t xml:space="preserve"> </w:t>
      </w:r>
      <w:r w:rsidRPr="00A06A77">
        <w:rPr>
          <w:rFonts w:ascii="Arial" w:hAnsi="Arial" w:cs="Arial"/>
          <w:lang w:val="es-SV"/>
        </w:rPr>
        <w:t>valor y</w:t>
      </w:r>
    </w:p>
    <w:p w14:paraId="0A302B60" w14:textId="5071EEF7" w:rsidR="006514DF" w:rsidRPr="00E95A97" w:rsidRDefault="00A06A77" w:rsidP="00A06A77">
      <w:pPr>
        <w:spacing w:line="360" w:lineRule="auto"/>
        <w:jc w:val="both"/>
        <w:rPr>
          <w:rFonts w:ascii="Arial" w:hAnsi="Arial" w:cs="Arial"/>
          <w:b/>
          <w:bCs/>
          <w:spacing w:val="-2"/>
          <w:sz w:val="28"/>
          <w:szCs w:val="28"/>
          <w:lang w:val="es-ES_tradnl" w:eastAsia="en-US"/>
        </w:rPr>
      </w:pPr>
      <w:r>
        <w:rPr>
          <w:noProof/>
          <w:lang w:val="es-SV" w:eastAsia="es-SV"/>
        </w:rPr>
        <w:lastRenderedPageBreak/>
        <w:drawing>
          <wp:inline distT="0" distB="0" distL="0" distR="0" wp14:anchorId="3DE95704" wp14:editId="3BBC13C3">
            <wp:extent cx="6229350" cy="55435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229350" cy="5543550"/>
                    </a:xfrm>
                    <a:prstGeom prst="rect">
                      <a:avLst/>
                    </a:prstGeom>
                  </pic:spPr>
                </pic:pic>
              </a:graphicData>
            </a:graphic>
          </wp:inline>
        </w:drawing>
      </w:r>
    </w:p>
    <w:sectPr w:rsidR="006514DF" w:rsidRPr="00E95A97" w:rsidSect="0083042D">
      <w:headerReference w:type="default" r:id="rId9"/>
      <w:footerReference w:type="default" r:id="rId10"/>
      <w:pgSz w:w="12240" w:h="15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64773C" w14:textId="77777777" w:rsidR="00834EB2" w:rsidRDefault="00834EB2" w:rsidP="001700E0">
      <w:r>
        <w:separator/>
      </w:r>
    </w:p>
  </w:endnote>
  <w:endnote w:type="continuationSeparator" w:id="0">
    <w:p w14:paraId="523083B0" w14:textId="77777777" w:rsidR="00834EB2" w:rsidRDefault="00834EB2" w:rsidP="0017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panose1 w:val="00000000000000000000"/>
    <w:charset w:val="00"/>
    <w:family w:val="roman"/>
    <w:notTrueType/>
    <w:pitch w:val="default"/>
  </w:font>
  <w:font w:name="Broadway">
    <w:altName w:val="Broadway"/>
    <w:panose1 w:val="04040905080B02020502"/>
    <w:charset w:val="00"/>
    <w:family w:val="decorative"/>
    <w:pitch w:val="variable"/>
    <w:sig w:usb0="00000003" w:usb1="00000000" w:usb2="00000000" w:usb3="00000000" w:csb0="00000001" w:csb1="00000000"/>
  </w:font>
  <w:font w:name="DejaVu Sans">
    <w:charset w:val="00"/>
    <w:family w:val="swiss"/>
    <w:pitch w:val="variable"/>
    <w:sig w:usb0="E7002EFF" w:usb1="D200FDFF" w:usb2="0A246029" w:usb3="00000000" w:csb0="000001F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pperplate Gothic Light">
    <w:altName w:val="Sitka Small"/>
    <w:panose1 w:val="020E05070202060204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Microsoft JhengHei">
    <w:panose1 w:val="020B0604030504040204"/>
    <w:charset w:val="88"/>
    <w:family w:val="swiss"/>
    <w:pitch w:val="variable"/>
    <w:sig w:usb0="00000087" w:usb1="288F4000" w:usb2="00000016" w:usb3="00000000" w:csb0="00100009" w:csb1="00000000"/>
  </w:font>
  <w:font w:name="Liberation Mono">
    <w:altName w:val="MS Mincho"/>
    <w:charset w:val="80"/>
    <w:family w:val="moder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250297"/>
      <w:docPartObj>
        <w:docPartGallery w:val="Page Numbers (Bottom of Page)"/>
        <w:docPartUnique/>
      </w:docPartObj>
    </w:sdtPr>
    <w:sdtEndPr/>
    <w:sdtContent>
      <w:sdt>
        <w:sdtPr>
          <w:id w:val="216747587"/>
          <w:docPartObj>
            <w:docPartGallery w:val="Page Numbers (Top of Page)"/>
            <w:docPartUnique/>
          </w:docPartObj>
        </w:sdtPr>
        <w:sdtEndPr/>
        <w:sdtContent>
          <w:p w14:paraId="1E1AA222" w14:textId="0CC649DD" w:rsidR="00C33C73" w:rsidRDefault="00C33C73">
            <w:pPr>
              <w:pStyle w:val="Piedepgina"/>
              <w:jc w:val="right"/>
            </w:pPr>
            <w:r w:rsidRPr="00354047">
              <w:rPr>
                <w:rFonts w:ascii="Century Gothic" w:hAnsi="Century Gothic"/>
              </w:rPr>
              <w:t xml:space="preserve">Página </w:t>
            </w:r>
            <w:r w:rsidRPr="00354047">
              <w:rPr>
                <w:rFonts w:ascii="Arial Black" w:hAnsi="Arial Black"/>
                <w:b/>
              </w:rPr>
              <w:fldChar w:fldCharType="begin"/>
            </w:r>
            <w:r w:rsidRPr="00354047">
              <w:rPr>
                <w:rFonts w:ascii="Arial Black" w:hAnsi="Arial Black"/>
                <w:b/>
              </w:rPr>
              <w:instrText>PAGE</w:instrText>
            </w:r>
            <w:r w:rsidRPr="00354047">
              <w:rPr>
                <w:rFonts w:ascii="Arial Black" w:hAnsi="Arial Black"/>
                <w:b/>
              </w:rPr>
              <w:fldChar w:fldCharType="separate"/>
            </w:r>
            <w:r w:rsidR="004373B5">
              <w:rPr>
                <w:rFonts w:ascii="Arial Black" w:hAnsi="Arial Black"/>
                <w:b/>
                <w:noProof/>
              </w:rPr>
              <w:t>20</w:t>
            </w:r>
            <w:r w:rsidRPr="00354047">
              <w:rPr>
                <w:rFonts w:ascii="Arial Black" w:hAnsi="Arial Black"/>
                <w:b/>
              </w:rPr>
              <w:fldChar w:fldCharType="end"/>
            </w:r>
            <w:r w:rsidRPr="00354047">
              <w:rPr>
                <w:rFonts w:ascii="Century Gothic" w:hAnsi="Century Gothic"/>
              </w:rPr>
              <w:t xml:space="preserve"> de </w:t>
            </w:r>
            <w:r w:rsidRPr="00354047">
              <w:rPr>
                <w:rFonts w:ascii="Arial Black" w:hAnsi="Arial Black"/>
                <w:b/>
              </w:rPr>
              <w:fldChar w:fldCharType="begin"/>
            </w:r>
            <w:r w:rsidRPr="00354047">
              <w:rPr>
                <w:rFonts w:ascii="Arial Black" w:hAnsi="Arial Black"/>
                <w:b/>
              </w:rPr>
              <w:instrText>NUMPAGES</w:instrText>
            </w:r>
            <w:r w:rsidRPr="00354047">
              <w:rPr>
                <w:rFonts w:ascii="Arial Black" w:hAnsi="Arial Black"/>
                <w:b/>
              </w:rPr>
              <w:fldChar w:fldCharType="separate"/>
            </w:r>
            <w:r w:rsidR="004373B5">
              <w:rPr>
                <w:rFonts w:ascii="Arial Black" w:hAnsi="Arial Black"/>
                <w:b/>
                <w:noProof/>
              </w:rPr>
              <w:t>20</w:t>
            </w:r>
            <w:r w:rsidRPr="00354047">
              <w:rPr>
                <w:rFonts w:ascii="Arial Black" w:hAnsi="Arial Black"/>
                <w:b/>
              </w:rPr>
              <w:fldChar w:fldCharType="end"/>
            </w:r>
          </w:p>
        </w:sdtContent>
      </w:sdt>
    </w:sdtContent>
  </w:sdt>
  <w:p w14:paraId="7ECAC6CB" w14:textId="77777777" w:rsidR="00C33C73" w:rsidRDefault="00C33C7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421836" w14:textId="77777777" w:rsidR="00834EB2" w:rsidRDefault="00834EB2" w:rsidP="001700E0">
      <w:r>
        <w:separator/>
      </w:r>
    </w:p>
  </w:footnote>
  <w:footnote w:type="continuationSeparator" w:id="0">
    <w:p w14:paraId="0F3F121E" w14:textId="77777777" w:rsidR="00834EB2" w:rsidRDefault="00834EB2" w:rsidP="00170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3C188" w14:textId="77777777" w:rsidR="00C33C73" w:rsidRDefault="00C33C73">
    <w:pPr>
      <w:pStyle w:val="Encabezado"/>
    </w:pPr>
    <w:r>
      <w:rPr>
        <w:noProof/>
        <w:lang w:val="es-SV" w:eastAsia="es-SV"/>
      </w:rPr>
      <w:drawing>
        <wp:anchor distT="0" distB="0" distL="114300" distR="114300" simplePos="0" relativeHeight="251660288" behindDoc="0" locked="0" layoutInCell="1" allowOverlap="1" wp14:anchorId="6A9BB1B2" wp14:editId="71FCFAEA">
          <wp:simplePos x="0" y="0"/>
          <wp:positionH relativeFrom="column">
            <wp:posOffset>2552964</wp:posOffset>
          </wp:positionH>
          <wp:positionV relativeFrom="paragraph">
            <wp:posOffset>40412</wp:posOffset>
          </wp:positionV>
          <wp:extent cx="3752215" cy="2667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52215" cy="266700"/>
                  </a:xfrm>
                  <a:prstGeom prst="rect">
                    <a:avLst/>
                  </a:prstGeom>
                  <a:noFill/>
                </pic:spPr>
              </pic:pic>
            </a:graphicData>
          </a:graphic>
          <wp14:sizeRelH relativeFrom="page">
            <wp14:pctWidth>0</wp14:pctWidth>
          </wp14:sizeRelH>
          <wp14:sizeRelV relativeFrom="page">
            <wp14:pctHeight>0</wp14:pctHeight>
          </wp14:sizeRelV>
        </wp:anchor>
      </w:drawing>
    </w:r>
    <w:r w:rsidRPr="00392C59">
      <w:rPr>
        <w:noProof/>
        <w:lang w:val="es-SV" w:eastAsia="es-SV"/>
      </w:rPr>
      <w:drawing>
        <wp:anchor distT="0" distB="0" distL="114300" distR="114300" simplePos="0" relativeHeight="251659264" behindDoc="0" locked="0" layoutInCell="1" allowOverlap="1" wp14:anchorId="1132C983" wp14:editId="64696CA5">
          <wp:simplePos x="0" y="0"/>
          <wp:positionH relativeFrom="column">
            <wp:posOffset>17624</wp:posOffset>
          </wp:positionH>
          <wp:positionV relativeFrom="paragraph">
            <wp:posOffset>-370529</wp:posOffset>
          </wp:positionV>
          <wp:extent cx="2514600" cy="866775"/>
          <wp:effectExtent l="19050" t="0" r="0" b="0"/>
          <wp:wrapNone/>
          <wp:docPr id="6" name="Imagen 2" descr="C:\Users\juridico1\Desktop\LEGALES\JURIDICO\MANUALES Y SUS USOS\header_transparente-MINSAL-06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idico1\Desktop\LEGALES\JURIDICO\MANUALES Y SUS USOS\header_transparente-MINSAL-062019.png"/>
                  <pic:cNvPicPr>
                    <a:picLocks noChangeAspect="1" noChangeArrowheads="1"/>
                  </pic:cNvPicPr>
                </pic:nvPicPr>
                <pic:blipFill>
                  <a:blip r:embed="rId2"/>
                  <a:srcRect/>
                  <a:stretch>
                    <a:fillRect/>
                  </a:stretch>
                </pic:blipFill>
                <pic:spPr bwMode="auto">
                  <a:xfrm>
                    <a:off x="0" y="0"/>
                    <a:ext cx="2514600" cy="8667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15:restartNumberingAfterBreak="0">
    <w:nsid w:val="00000003"/>
    <w:multiLevelType w:val="singleLevel"/>
    <w:tmpl w:val="00000003"/>
    <w:name w:val="WW8Num23"/>
    <w:lvl w:ilvl="0">
      <w:start w:val="1"/>
      <w:numFmt w:val="lowerLetter"/>
      <w:lvlText w:val="%1)"/>
      <w:lvlJc w:val="left"/>
      <w:pPr>
        <w:tabs>
          <w:tab w:val="num" w:pos="1080"/>
        </w:tabs>
      </w:pPr>
    </w:lvl>
  </w:abstractNum>
  <w:abstractNum w:abstractNumId="3" w15:restartNumberingAfterBreak="0">
    <w:nsid w:val="00000006"/>
    <w:multiLevelType w:val="singleLevel"/>
    <w:tmpl w:val="00000006"/>
    <w:name w:val="WW8Num15"/>
    <w:lvl w:ilvl="0">
      <w:start w:val="1"/>
      <w:numFmt w:val="bullet"/>
      <w:lvlText w:val=""/>
      <w:lvlJc w:val="left"/>
      <w:pPr>
        <w:tabs>
          <w:tab w:val="num" w:pos="630"/>
        </w:tabs>
        <w:ind w:left="630" w:hanging="360"/>
      </w:pPr>
      <w:rPr>
        <w:rFonts w:ascii="Symbol" w:hAnsi="Symbol" w:cs="Symbol"/>
        <w:sz w:val="22"/>
        <w:szCs w:val="22"/>
        <w:lang w:val="es-SV"/>
      </w:rPr>
    </w:lvl>
  </w:abstractNum>
  <w:abstractNum w:abstractNumId="4" w15:restartNumberingAfterBreak="0">
    <w:nsid w:val="0000000E"/>
    <w:multiLevelType w:val="singleLevel"/>
    <w:tmpl w:val="0000000E"/>
    <w:name w:val="WW8Num25"/>
    <w:lvl w:ilvl="0">
      <w:start w:val="1"/>
      <w:numFmt w:val="lowerLetter"/>
      <w:lvlText w:val="%1)"/>
      <w:lvlJc w:val="left"/>
      <w:pPr>
        <w:tabs>
          <w:tab w:val="num" w:pos="0"/>
        </w:tabs>
        <w:ind w:left="720" w:hanging="360"/>
      </w:pPr>
      <w:rPr>
        <w:rFonts w:ascii="Times New Roman" w:hAnsi="Times New Roman" w:cs="Times New Roman"/>
        <w:color w:val="000000"/>
        <w:szCs w:val="24"/>
      </w:rPr>
    </w:lvl>
  </w:abstractNum>
  <w:abstractNum w:abstractNumId="5" w15:restartNumberingAfterBreak="0">
    <w:nsid w:val="0000000F"/>
    <w:multiLevelType w:val="singleLevel"/>
    <w:tmpl w:val="B61E0C0E"/>
    <w:name w:val="WW8Num28"/>
    <w:lvl w:ilvl="0">
      <w:start w:val="1"/>
      <w:numFmt w:val="lowerLetter"/>
      <w:lvlText w:val="%1)"/>
      <w:lvlJc w:val="left"/>
      <w:pPr>
        <w:tabs>
          <w:tab w:val="num" w:pos="360"/>
        </w:tabs>
        <w:ind w:left="360" w:hanging="360"/>
      </w:pPr>
      <w:rPr>
        <w:b w:val="0"/>
      </w:rPr>
    </w:lvl>
  </w:abstractNum>
  <w:abstractNum w:abstractNumId="6" w15:restartNumberingAfterBreak="0">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7" w15:restartNumberingAfterBreak="0">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abstractNum w:abstractNumId="8" w15:restartNumberingAfterBreak="0">
    <w:nsid w:val="00C4144D"/>
    <w:multiLevelType w:val="hybridMultilevel"/>
    <w:tmpl w:val="F998E82E"/>
    <w:lvl w:ilvl="0" w:tplc="235E4B16">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3FE1CC6"/>
    <w:multiLevelType w:val="hybridMultilevel"/>
    <w:tmpl w:val="11C4DC60"/>
    <w:lvl w:ilvl="0" w:tplc="0C0A0001">
      <w:start w:val="1"/>
      <w:numFmt w:val="bullet"/>
      <w:lvlText w:val=""/>
      <w:lvlJc w:val="left"/>
      <w:pPr>
        <w:tabs>
          <w:tab w:val="num" w:pos="630"/>
        </w:tabs>
        <w:ind w:left="63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4B7E14"/>
    <w:multiLevelType w:val="hybridMultilevel"/>
    <w:tmpl w:val="DCA8999E"/>
    <w:lvl w:ilvl="0" w:tplc="235E4B16">
      <w:start w:val="1"/>
      <w:numFmt w:val="bullet"/>
      <w:lvlText w:val=""/>
      <w:lvlJc w:val="left"/>
      <w:pPr>
        <w:tabs>
          <w:tab w:val="num" w:pos="1004"/>
        </w:tabs>
        <w:ind w:left="1004" w:hanging="663"/>
      </w:pPr>
      <w:rPr>
        <w:rFonts w:ascii="Wingdings" w:hAnsi="Wingdings" w:hint="default"/>
      </w:rPr>
    </w:lvl>
    <w:lvl w:ilvl="1" w:tplc="D04A2C9E">
      <w:start w:val="2"/>
      <w:numFmt w:val="bullet"/>
      <w:lvlText w:val="-"/>
      <w:lvlJc w:val="left"/>
      <w:pPr>
        <w:tabs>
          <w:tab w:val="num" w:pos="1724"/>
        </w:tabs>
        <w:ind w:left="1724" w:hanging="360"/>
      </w:pPr>
      <w:rPr>
        <w:rFonts w:ascii="Times New Roman" w:eastAsia="Times New Roman" w:hAnsi="Times New Roman" w:cs="Times New Roman" w:hint="default"/>
      </w:rPr>
    </w:lvl>
    <w:lvl w:ilvl="2" w:tplc="235E4B16">
      <w:start w:val="1"/>
      <w:numFmt w:val="bullet"/>
      <w:lvlText w:val=""/>
      <w:lvlJc w:val="left"/>
      <w:pPr>
        <w:tabs>
          <w:tab w:val="num" w:pos="663"/>
        </w:tabs>
        <w:ind w:left="663" w:hanging="663"/>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82A3A42"/>
    <w:multiLevelType w:val="hybridMultilevel"/>
    <w:tmpl w:val="6DD8737C"/>
    <w:lvl w:ilvl="0" w:tplc="235E4B16">
      <w:start w:val="1"/>
      <w:numFmt w:val="bullet"/>
      <w:lvlText w:val=""/>
      <w:lvlJc w:val="left"/>
      <w:pPr>
        <w:tabs>
          <w:tab w:val="num" w:pos="810"/>
        </w:tabs>
        <w:ind w:left="81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0C05BE"/>
    <w:multiLevelType w:val="hybridMultilevel"/>
    <w:tmpl w:val="E37A5CC4"/>
    <w:lvl w:ilvl="0" w:tplc="235E4B16">
      <w:start w:val="1"/>
      <w:numFmt w:val="bullet"/>
      <w:lvlText w:val=""/>
      <w:lvlJc w:val="left"/>
      <w:pPr>
        <w:ind w:left="774" w:hanging="360"/>
      </w:pPr>
      <w:rPr>
        <w:rFonts w:ascii="Wingdings" w:hAnsi="Wingdings" w:hint="default"/>
      </w:rPr>
    </w:lvl>
    <w:lvl w:ilvl="1" w:tplc="0C0A0003" w:tentative="1">
      <w:start w:val="1"/>
      <w:numFmt w:val="bullet"/>
      <w:lvlText w:val="o"/>
      <w:lvlJc w:val="left"/>
      <w:pPr>
        <w:ind w:left="1494" w:hanging="360"/>
      </w:pPr>
      <w:rPr>
        <w:rFonts w:ascii="Courier New" w:hAnsi="Courier New" w:cs="Courier New" w:hint="default"/>
      </w:rPr>
    </w:lvl>
    <w:lvl w:ilvl="2" w:tplc="0C0A0005" w:tentative="1">
      <w:start w:val="1"/>
      <w:numFmt w:val="bullet"/>
      <w:lvlText w:val=""/>
      <w:lvlJc w:val="left"/>
      <w:pPr>
        <w:ind w:left="2214" w:hanging="360"/>
      </w:pPr>
      <w:rPr>
        <w:rFonts w:ascii="Wingdings" w:hAnsi="Wingdings" w:hint="default"/>
      </w:rPr>
    </w:lvl>
    <w:lvl w:ilvl="3" w:tplc="0C0A0001" w:tentative="1">
      <w:start w:val="1"/>
      <w:numFmt w:val="bullet"/>
      <w:lvlText w:val=""/>
      <w:lvlJc w:val="left"/>
      <w:pPr>
        <w:ind w:left="2934" w:hanging="360"/>
      </w:pPr>
      <w:rPr>
        <w:rFonts w:ascii="Symbol" w:hAnsi="Symbol" w:hint="default"/>
      </w:rPr>
    </w:lvl>
    <w:lvl w:ilvl="4" w:tplc="0C0A0003" w:tentative="1">
      <w:start w:val="1"/>
      <w:numFmt w:val="bullet"/>
      <w:lvlText w:val="o"/>
      <w:lvlJc w:val="left"/>
      <w:pPr>
        <w:ind w:left="3654" w:hanging="360"/>
      </w:pPr>
      <w:rPr>
        <w:rFonts w:ascii="Courier New" w:hAnsi="Courier New" w:cs="Courier New" w:hint="default"/>
      </w:rPr>
    </w:lvl>
    <w:lvl w:ilvl="5" w:tplc="0C0A0005" w:tentative="1">
      <w:start w:val="1"/>
      <w:numFmt w:val="bullet"/>
      <w:lvlText w:val=""/>
      <w:lvlJc w:val="left"/>
      <w:pPr>
        <w:ind w:left="4374" w:hanging="360"/>
      </w:pPr>
      <w:rPr>
        <w:rFonts w:ascii="Wingdings" w:hAnsi="Wingdings" w:hint="default"/>
      </w:rPr>
    </w:lvl>
    <w:lvl w:ilvl="6" w:tplc="0C0A0001" w:tentative="1">
      <w:start w:val="1"/>
      <w:numFmt w:val="bullet"/>
      <w:lvlText w:val=""/>
      <w:lvlJc w:val="left"/>
      <w:pPr>
        <w:ind w:left="5094" w:hanging="360"/>
      </w:pPr>
      <w:rPr>
        <w:rFonts w:ascii="Symbol" w:hAnsi="Symbol" w:hint="default"/>
      </w:rPr>
    </w:lvl>
    <w:lvl w:ilvl="7" w:tplc="0C0A0003" w:tentative="1">
      <w:start w:val="1"/>
      <w:numFmt w:val="bullet"/>
      <w:lvlText w:val="o"/>
      <w:lvlJc w:val="left"/>
      <w:pPr>
        <w:ind w:left="5814" w:hanging="360"/>
      </w:pPr>
      <w:rPr>
        <w:rFonts w:ascii="Courier New" w:hAnsi="Courier New" w:cs="Courier New" w:hint="default"/>
      </w:rPr>
    </w:lvl>
    <w:lvl w:ilvl="8" w:tplc="0C0A0005" w:tentative="1">
      <w:start w:val="1"/>
      <w:numFmt w:val="bullet"/>
      <w:lvlText w:val=""/>
      <w:lvlJc w:val="left"/>
      <w:pPr>
        <w:ind w:left="6534" w:hanging="360"/>
      </w:pPr>
      <w:rPr>
        <w:rFonts w:ascii="Wingdings" w:hAnsi="Wingdings" w:hint="default"/>
      </w:rPr>
    </w:lvl>
  </w:abstractNum>
  <w:abstractNum w:abstractNumId="13" w15:restartNumberingAfterBreak="0">
    <w:nsid w:val="227F117B"/>
    <w:multiLevelType w:val="hybridMultilevel"/>
    <w:tmpl w:val="BB2E6568"/>
    <w:lvl w:ilvl="0" w:tplc="235E4B16">
      <w:start w:val="1"/>
      <w:numFmt w:val="bullet"/>
      <w:lvlText w:val=""/>
      <w:lvlJc w:val="left"/>
      <w:pPr>
        <w:tabs>
          <w:tab w:val="num" w:pos="1420"/>
        </w:tabs>
        <w:ind w:left="1420" w:hanging="663"/>
      </w:pPr>
      <w:rPr>
        <w:rFonts w:ascii="Wingdings" w:hAnsi="Wingdings" w:hint="default"/>
      </w:rPr>
    </w:lvl>
    <w:lvl w:ilvl="1" w:tplc="0C0A0003" w:tentative="1">
      <w:start w:val="1"/>
      <w:numFmt w:val="bullet"/>
      <w:lvlText w:val="o"/>
      <w:lvlJc w:val="left"/>
      <w:pPr>
        <w:tabs>
          <w:tab w:val="num" w:pos="2140"/>
        </w:tabs>
        <w:ind w:left="2140" w:hanging="360"/>
      </w:pPr>
      <w:rPr>
        <w:rFonts w:ascii="Courier New" w:hAnsi="Courier New" w:hint="default"/>
      </w:rPr>
    </w:lvl>
    <w:lvl w:ilvl="2" w:tplc="0C0A0005" w:tentative="1">
      <w:start w:val="1"/>
      <w:numFmt w:val="bullet"/>
      <w:lvlText w:val=""/>
      <w:lvlJc w:val="left"/>
      <w:pPr>
        <w:tabs>
          <w:tab w:val="num" w:pos="2860"/>
        </w:tabs>
        <w:ind w:left="2860" w:hanging="360"/>
      </w:pPr>
      <w:rPr>
        <w:rFonts w:ascii="Wingdings" w:hAnsi="Wingdings" w:hint="default"/>
      </w:rPr>
    </w:lvl>
    <w:lvl w:ilvl="3" w:tplc="0C0A0001" w:tentative="1">
      <w:start w:val="1"/>
      <w:numFmt w:val="bullet"/>
      <w:lvlText w:val=""/>
      <w:lvlJc w:val="left"/>
      <w:pPr>
        <w:tabs>
          <w:tab w:val="num" w:pos="3580"/>
        </w:tabs>
        <w:ind w:left="3580" w:hanging="360"/>
      </w:pPr>
      <w:rPr>
        <w:rFonts w:ascii="Symbol" w:hAnsi="Symbol" w:hint="default"/>
      </w:rPr>
    </w:lvl>
    <w:lvl w:ilvl="4" w:tplc="0C0A0003" w:tentative="1">
      <w:start w:val="1"/>
      <w:numFmt w:val="bullet"/>
      <w:lvlText w:val="o"/>
      <w:lvlJc w:val="left"/>
      <w:pPr>
        <w:tabs>
          <w:tab w:val="num" w:pos="4300"/>
        </w:tabs>
        <w:ind w:left="4300" w:hanging="360"/>
      </w:pPr>
      <w:rPr>
        <w:rFonts w:ascii="Courier New" w:hAnsi="Courier New" w:hint="default"/>
      </w:rPr>
    </w:lvl>
    <w:lvl w:ilvl="5" w:tplc="0C0A0005" w:tentative="1">
      <w:start w:val="1"/>
      <w:numFmt w:val="bullet"/>
      <w:lvlText w:val=""/>
      <w:lvlJc w:val="left"/>
      <w:pPr>
        <w:tabs>
          <w:tab w:val="num" w:pos="5020"/>
        </w:tabs>
        <w:ind w:left="5020" w:hanging="360"/>
      </w:pPr>
      <w:rPr>
        <w:rFonts w:ascii="Wingdings" w:hAnsi="Wingdings" w:hint="default"/>
      </w:rPr>
    </w:lvl>
    <w:lvl w:ilvl="6" w:tplc="0C0A0001" w:tentative="1">
      <w:start w:val="1"/>
      <w:numFmt w:val="bullet"/>
      <w:lvlText w:val=""/>
      <w:lvlJc w:val="left"/>
      <w:pPr>
        <w:tabs>
          <w:tab w:val="num" w:pos="5740"/>
        </w:tabs>
        <w:ind w:left="5740" w:hanging="360"/>
      </w:pPr>
      <w:rPr>
        <w:rFonts w:ascii="Symbol" w:hAnsi="Symbol" w:hint="default"/>
      </w:rPr>
    </w:lvl>
    <w:lvl w:ilvl="7" w:tplc="0C0A0003" w:tentative="1">
      <w:start w:val="1"/>
      <w:numFmt w:val="bullet"/>
      <w:lvlText w:val="o"/>
      <w:lvlJc w:val="left"/>
      <w:pPr>
        <w:tabs>
          <w:tab w:val="num" w:pos="6460"/>
        </w:tabs>
        <w:ind w:left="6460" w:hanging="360"/>
      </w:pPr>
      <w:rPr>
        <w:rFonts w:ascii="Courier New" w:hAnsi="Courier New" w:hint="default"/>
      </w:rPr>
    </w:lvl>
    <w:lvl w:ilvl="8" w:tplc="0C0A0005" w:tentative="1">
      <w:start w:val="1"/>
      <w:numFmt w:val="bullet"/>
      <w:lvlText w:val=""/>
      <w:lvlJc w:val="left"/>
      <w:pPr>
        <w:tabs>
          <w:tab w:val="num" w:pos="7180"/>
        </w:tabs>
        <w:ind w:left="7180" w:hanging="360"/>
      </w:pPr>
      <w:rPr>
        <w:rFonts w:ascii="Wingdings" w:hAnsi="Wingdings" w:hint="default"/>
      </w:rPr>
    </w:lvl>
  </w:abstractNum>
  <w:abstractNum w:abstractNumId="14" w15:restartNumberingAfterBreak="0">
    <w:nsid w:val="229B4D40"/>
    <w:multiLevelType w:val="hybridMultilevel"/>
    <w:tmpl w:val="C108FB2E"/>
    <w:lvl w:ilvl="0" w:tplc="235E4B16">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5" w15:restartNumberingAfterBreak="0">
    <w:nsid w:val="2F192187"/>
    <w:multiLevelType w:val="hybridMultilevel"/>
    <w:tmpl w:val="D41CB396"/>
    <w:lvl w:ilvl="0" w:tplc="0C0A0001">
      <w:start w:val="1"/>
      <w:numFmt w:val="bullet"/>
      <w:lvlText w:val=""/>
      <w:lvlJc w:val="left"/>
      <w:pPr>
        <w:ind w:left="578" w:hanging="360"/>
      </w:pPr>
      <w:rPr>
        <w:rFonts w:ascii="Symbol" w:hAnsi="Symbol"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16" w15:restartNumberingAfterBreak="0">
    <w:nsid w:val="31E60616"/>
    <w:multiLevelType w:val="multilevel"/>
    <w:tmpl w:val="0C0A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15:restartNumberingAfterBreak="0">
    <w:nsid w:val="342369D9"/>
    <w:multiLevelType w:val="hybridMultilevel"/>
    <w:tmpl w:val="C1AC651A"/>
    <w:lvl w:ilvl="0" w:tplc="235E4B16">
      <w:start w:val="1"/>
      <w:numFmt w:val="bullet"/>
      <w:lvlText w:val=""/>
      <w:lvlJc w:val="left"/>
      <w:pPr>
        <w:tabs>
          <w:tab w:val="num" w:pos="1266"/>
        </w:tabs>
        <w:ind w:left="1266" w:hanging="663"/>
      </w:pPr>
      <w:rPr>
        <w:rFonts w:ascii="Wingdings" w:hAnsi="Wingdings" w:hint="default"/>
      </w:rPr>
    </w:lvl>
    <w:lvl w:ilvl="1" w:tplc="0C0A0003" w:tentative="1">
      <w:start w:val="1"/>
      <w:numFmt w:val="bullet"/>
      <w:lvlText w:val="o"/>
      <w:lvlJc w:val="left"/>
      <w:pPr>
        <w:tabs>
          <w:tab w:val="num" w:pos="1986"/>
        </w:tabs>
        <w:ind w:left="1986" w:hanging="360"/>
      </w:pPr>
      <w:rPr>
        <w:rFonts w:ascii="Courier New" w:hAnsi="Courier New" w:hint="default"/>
      </w:rPr>
    </w:lvl>
    <w:lvl w:ilvl="2" w:tplc="0C0A0005" w:tentative="1">
      <w:start w:val="1"/>
      <w:numFmt w:val="bullet"/>
      <w:lvlText w:val=""/>
      <w:lvlJc w:val="left"/>
      <w:pPr>
        <w:tabs>
          <w:tab w:val="num" w:pos="2706"/>
        </w:tabs>
        <w:ind w:left="2706" w:hanging="360"/>
      </w:pPr>
      <w:rPr>
        <w:rFonts w:ascii="Wingdings" w:hAnsi="Wingdings" w:hint="default"/>
      </w:rPr>
    </w:lvl>
    <w:lvl w:ilvl="3" w:tplc="0C0A0001" w:tentative="1">
      <w:start w:val="1"/>
      <w:numFmt w:val="bullet"/>
      <w:lvlText w:val=""/>
      <w:lvlJc w:val="left"/>
      <w:pPr>
        <w:tabs>
          <w:tab w:val="num" w:pos="3426"/>
        </w:tabs>
        <w:ind w:left="3426" w:hanging="360"/>
      </w:pPr>
      <w:rPr>
        <w:rFonts w:ascii="Symbol" w:hAnsi="Symbol" w:hint="default"/>
      </w:rPr>
    </w:lvl>
    <w:lvl w:ilvl="4" w:tplc="0C0A0003" w:tentative="1">
      <w:start w:val="1"/>
      <w:numFmt w:val="bullet"/>
      <w:lvlText w:val="o"/>
      <w:lvlJc w:val="left"/>
      <w:pPr>
        <w:tabs>
          <w:tab w:val="num" w:pos="4146"/>
        </w:tabs>
        <w:ind w:left="4146" w:hanging="360"/>
      </w:pPr>
      <w:rPr>
        <w:rFonts w:ascii="Courier New" w:hAnsi="Courier New" w:hint="default"/>
      </w:rPr>
    </w:lvl>
    <w:lvl w:ilvl="5" w:tplc="0C0A0005" w:tentative="1">
      <w:start w:val="1"/>
      <w:numFmt w:val="bullet"/>
      <w:lvlText w:val=""/>
      <w:lvlJc w:val="left"/>
      <w:pPr>
        <w:tabs>
          <w:tab w:val="num" w:pos="4866"/>
        </w:tabs>
        <w:ind w:left="4866" w:hanging="360"/>
      </w:pPr>
      <w:rPr>
        <w:rFonts w:ascii="Wingdings" w:hAnsi="Wingdings" w:hint="default"/>
      </w:rPr>
    </w:lvl>
    <w:lvl w:ilvl="6" w:tplc="0C0A0001" w:tentative="1">
      <w:start w:val="1"/>
      <w:numFmt w:val="bullet"/>
      <w:lvlText w:val=""/>
      <w:lvlJc w:val="left"/>
      <w:pPr>
        <w:tabs>
          <w:tab w:val="num" w:pos="5586"/>
        </w:tabs>
        <w:ind w:left="5586" w:hanging="360"/>
      </w:pPr>
      <w:rPr>
        <w:rFonts w:ascii="Symbol" w:hAnsi="Symbol" w:hint="default"/>
      </w:rPr>
    </w:lvl>
    <w:lvl w:ilvl="7" w:tplc="0C0A0003" w:tentative="1">
      <w:start w:val="1"/>
      <w:numFmt w:val="bullet"/>
      <w:lvlText w:val="o"/>
      <w:lvlJc w:val="left"/>
      <w:pPr>
        <w:tabs>
          <w:tab w:val="num" w:pos="6306"/>
        </w:tabs>
        <w:ind w:left="6306" w:hanging="360"/>
      </w:pPr>
      <w:rPr>
        <w:rFonts w:ascii="Courier New" w:hAnsi="Courier New" w:hint="default"/>
      </w:rPr>
    </w:lvl>
    <w:lvl w:ilvl="8" w:tplc="0C0A0005" w:tentative="1">
      <w:start w:val="1"/>
      <w:numFmt w:val="bullet"/>
      <w:lvlText w:val=""/>
      <w:lvlJc w:val="left"/>
      <w:pPr>
        <w:tabs>
          <w:tab w:val="num" w:pos="7026"/>
        </w:tabs>
        <w:ind w:left="7026" w:hanging="360"/>
      </w:pPr>
      <w:rPr>
        <w:rFonts w:ascii="Wingdings" w:hAnsi="Wingdings" w:hint="default"/>
      </w:rPr>
    </w:lvl>
  </w:abstractNum>
  <w:abstractNum w:abstractNumId="18" w15:restartNumberingAfterBreak="0">
    <w:nsid w:val="414073A2"/>
    <w:multiLevelType w:val="hybridMultilevel"/>
    <w:tmpl w:val="7C564B58"/>
    <w:lvl w:ilvl="0" w:tplc="235E4B16">
      <w:start w:val="1"/>
      <w:numFmt w:val="bullet"/>
      <w:lvlText w:val=""/>
      <w:lvlJc w:val="left"/>
      <w:pPr>
        <w:tabs>
          <w:tab w:val="num" w:pos="786"/>
        </w:tabs>
        <w:ind w:left="786"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A2076D"/>
    <w:multiLevelType w:val="hybridMultilevel"/>
    <w:tmpl w:val="3C1675D4"/>
    <w:lvl w:ilvl="0" w:tplc="0C0A0001">
      <w:start w:val="1"/>
      <w:numFmt w:val="bullet"/>
      <w:lvlText w:val=""/>
      <w:lvlJc w:val="left"/>
      <w:pPr>
        <w:ind w:left="578" w:hanging="360"/>
      </w:pPr>
      <w:rPr>
        <w:rFonts w:ascii="Symbol" w:hAnsi="Symbol"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num w:numId="1">
    <w:abstractNumId w:val="13"/>
  </w:num>
  <w:num w:numId="2">
    <w:abstractNumId w:val="8"/>
  </w:num>
  <w:num w:numId="3">
    <w:abstractNumId w:val="18"/>
  </w:num>
  <w:num w:numId="4">
    <w:abstractNumId w:val="17"/>
  </w:num>
  <w:num w:numId="5">
    <w:abstractNumId w:val="11"/>
  </w:num>
  <w:num w:numId="6">
    <w:abstractNumId w:val="0"/>
  </w:num>
  <w:num w:numId="7">
    <w:abstractNumId w:val="16"/>
  </w:num>
  <w:num w:numId="8">
    <w:abstractNumId w:val="14"/>
  </w:num>
  <w:num w:numId="9">
    <w:abstractNumId w:val="10"/>
  </w:num>
  <w:num w:numId="10">
    <w:abstractNumId w:val="12"/>
  </w:num>
  <w:num w:numId="11">
    <w:abstractNumId w:val="9"/>
  </w:num>
  <w:num w:numId="12">
    <w:abstractNumId w:val="15"/>
  </w:num>
  <w:num w:numId="13">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95B"/>
    <w:rsid w:val="00001C6C"/>
    <w:rsid w:val="00002C7E"/>
    <w:rsid w:val="00002DD2"/>
    <w:rsid w:val="00003DA8"/>
    <w:rsid w:val="00004231"/>
    <w:rsid w:val="00004244"/>
    <w:rsid w:val="00004279"/>
    <w:rsid w:val="000042CC"/>
    <w:rsid w:val="00006066"/>
    <w:rsid w:val="000073B3"/>
    <w:rsid w:val="00007A85"/>
    <w:rsid w:val="000105B4"/>
    <w:rsid w:val="000112D4"/>
    <w:rsid w:val="00012BAC"/>
    <w:rsid w:val="000132CF"/>
    <w:rsid w:val="00013C58"/>
    <w:rsid w:val="00013F30"/>
    <w:rsid w:val="00015232"/>
    <w:rsid w:val="00015679"/>
    <w:rsid w:val="00015CB4"/>
    <w:rsid w:val="00017587"/>
    <w:rsid w:val="000203A4"/>
    <w:rsid w:val="00020801"/>
    <w:rsid w:val="00021525"/>
    <w:rsid w:val="00022D05"/>
    <w:rsid w:val="0002508F"/>
    <w:rsid w:val="00025B7F"/>
    <w:rsid w:val="00025CF0"/>
    <w:rsid w:val="00026406"/>
    <w:rsid w:val="00027D7D"/>
    <w:rsid w:val="00030E8E"/>
    <w:rsid w:val="00031C6C"/>
    <w:rsid w:val="00031D9C"/>
    <w:rsid w:val="00032B19"/>
    <w:rsid w:val="000330C6"/>
    <w:rsid w:val="00034402"/>
    <w:rsid w:val="000374CA"/>
    <w:rsid w:val="000374EE"/>
    <w:rsid w:val="00037B42"/>
    <w:rsid w:val="00040B36"/>
    <w:rsid w:val="0004154D"/>
    <w:rsid w:val="00041C70"/>
    <w:rsid w:val="000431BD"/>
    <w:rsid w:val="00043A73"/>
    <w:rsid w:val="00044175"/>
    <w:rsid w:val="000453CB"/>
    <w:rsid w:val="0004545F"/>
    <w:rsid w:val="0004669B"/>
    <w:rsid w:val="00046C07"/>
    <w:rsid w:val="00051A8F"/>
    <w:rsid w:val="0005204A"/>
    <w:rsid w:val="00052F51"/>
    <w:rsid w:val="000534B2"/>
    <w:rsid w:val="00053B9D"/>
    <w:rsid w:val="0005462C"/>
    <w:rsid w:val="00056241"/>
    <w:rsid w:val="000572F1"/>
    <w:rsid w:val="000607B4"/>
    <w:rsid w:val="000607F3"/>
    <w:rsid w:val="00062311"/>
    <w:rsid w:val="0006246C"/>
    <w:rsid w:val="00066090"/>
    <w:rsid w:val="00067C55"/>
    <w:rsid w:val="00070296"/>
    <w:rsid w:val="00072783"/>
    <w:rsid w:val="000729CE"/>
    <w:rsid w:val="000745D4"/>
    <w:rsid w:val="000748B1"/>
    <w:rsid w:val="0007563B"/>
    <w:rsid w:val="0007588D"/>
    <w:rsid w:val="00075B97"/>
    <w:rsid w:val="000772D6"/>
    <w:rsid w:val="00077AAE"/>
    <w:rsid w:val="00081947"/>
    <w:rsid w:val="0008371B"/>
    <w:rsid w:val="000838F1"/>
    <w:rsid w:val="00083A9C"/>
    <w:rsid w:val="00083C01"/>
    <w:rsid w:val="00085929"/>
    <w:rsid w:val="000868FE"/>
    <w:rsid w:val="000869DB"/>
    <w:rsid w:val="00086C64"/>
    <w:rsid w:val="00087488"/>
    <w:rsid w:val="000878C5"/>
    <w:rsid w:val="00087C80"/>
    <w:rsid w:val="00090020"/>
    <w:rsid w:val="00090049"/>
    <w:rsid w:val="00090180"/>
    <w:rsid w:val="00090559"/>
    <w:rsid w:val="00090775"/>
    <w:rsid w:val="0009090E"/>
    <w:rsid w:val="00093127"/>
    <w:rsid w:val="00094968"/>
    <w:rsid w:val="000956C4"/>
    <w:rsid w:val="0009664B"/>
    <w:rsid w:val="00096813"/>
    <w:rsid w:val="000970D2"/>
    <w:rsid w:val="00097B8B"/>
    <w:rsid w:val="000A029D"/>
    <w:rsid w:val="000A0936"/>
    <w:rsid w:val="000A1045"/>
    <w:rsid w:val="000A20E9"/>
    <w:rsid w:val="000A7EE9"/>
    <w:rsid w:val="000B027B"/>
    <w:rsid w:val="000B122C"/>
    <w:rsid w:val="000B1F03"/>
    <w:rsid w:val="000B207A"/>
    <w:rsid w:val="000B20A6"/>
    <w:rsid w:val="000B4235"/>
    <w:rsid w:val="000B5C26"/>
    <w:rsid w:val="000C17D0"/>
    <w:rsid w:val="000C36A0"/>
    <w:rsid w:val="000C370B"/>
    <w:rsid w:val="000C3B05"/>
    <w:rsid w:val="000C5263"/>
    <w:rsid w:val="000C578F"/>
    <w:rsid w:val="000C586D"/>
    <w:rsid w:val="000C5CD6"/>
    <w:rsid w:val="000C5DB5"/>
    <w:rsid w:val="000C72D5"/>
    <w:rsid w:val="000D0A50"/>
    <w:rsid w:val="000D0C37"/>
    <w:rsid w:val="000D1368"/>
    <w:rsid w:val="000D1D74"/>
    <w:rsid w:val="000D2B9E"/>
    <w:rsid w:val="000D467D"/>
    <w:rsid w:val="000D741B"/>
    <w:rsid w:val="000E0AC9"/>
    <w:rsid w:val="000E1D22"/>
    <w:rsid w:val="000E2D5C"/>
    <w:rsid w:val="000E2DB6"/>
    <w:rsid w:val="000E3213"/>
    <w:rsid w:val="000E60E6"/>
    <w:rsid w:val="000E66BC"/>
    <w:rsid w:val="000E6716"/>
    <w:rsid w:val="000E6B45"/>
    <w:rsid w:val="000E6CCD"/>
    <w:rsid w:val="000E6D41"/>
    <w:rsid w:val="000E73F5"/>
    <w:rsid w:val="000F0146"/>
    <w:rsid w:val="000F3A78"/>
    <w:rsid w:val="000F5452"/>
    <w:rsid w:val="000F6FE8"/>
    <w:rsid w:val="000F7B0D"/>
    <w:rsid w:val="000F7C5A"/>
    <w:rsid w:val="00100DE1"/>
    <w:rsid w:val="0010113F"/>
    <w:rsid w:val="00101A13"/>
    <w:rsid w:val="00101BBE"/>
    <w:rsid w:val="00101EC9"/>
    <w:rsid w:val="00102036"/>
    <w:rsid w:val="0010242B"/>
    <w:rsid w:val="001024FF"/>
    <w:rsid w:val="00107992"/>
    <w:rsid w:val="00107C87"/>
    <w:rsid w:val="00110331"/>
    <w:rsid w:val="00110D31"/>
    <w:rsid w:val="001115A1"/>
    <w:rsid w:val="001122C0"/>
    <w:rsid w:val="00114158"/>
    <w:rsid w:val="00114D74"/>
    <w:rsid w:val="00116FE9"/>
    <w:rsid w:val="00117A4F"/>
    <w:rsid w:val="00121889"/>
    <w:rsid w:val="00121A57"/>
    <w:rsid w:val="0012228B"/>
    <w:rsid w:val="00122752"/>
    <w:rsid w:val="00122DE2"/>
    <w:rsid w:val="00122FDA"/>
    <w:rsid w:val="001239D4"/>
    <w:rsid w:val="00123FAF"/>
    <w:rsid w:val="00124AC8"/>
    <w:rsid w:val="001255F5"/>
    <w:rsid w:val="00125DE3"/>
    <w:rsid w:val="00126FBA"/>
    <w:rsid w:val="001272BE"/>
    <w:rsid w:val="00127F4E"/>
    <w:rsid w:val="001376BC"/>
    <w:rsid w:val="00137F14"/>
    <w:rsid w:val="0014024B"/>
    <w:rsid w:val="00142EC0"/>
    <w:rsid w:val="0014371F"/>
    <w:rsid w:val="001443DB"/>
    <w:rsid w:val="00145738"/>
    <w:rsid w:val="0014713D"/>
    <w:rsid w:val="00151689"/>
    <w:rsid w:val="00151833"/>
    <w:rsid w:val="00151A97"/>
    <w:rsid w:val="00152552"/>
    <w:rsid w:val="00153770"/>
    <w:rsid w:val="001566CB"/>
    <w:rsid w:val="0015774C"/>
    <w:rsid w:val="00160961"/>
    <w:rsid w:val="001625D3"/>
    <w:rsid w:val="001628A4"/>
    <w:rsid w:val="0016404B"/>
    <w:rsid w:val="00164D82"/>
    <w:rsid w:val="0016643D"/>
    <w:rsid w:val="00166DE4"/>
    <w:rsid w:val="001700E0"/>
    <w:rsid w:val="00170180"/>
    <w:rsid w:val="00170FC6"/>
    <w:rsid w:val="0017262A"/>
    <w:rsid w:val="001738E3"/>
    <w:rsid w:val="00174980"/>
    <w:rsid w:val="00175605"/>
    <w:rsid w:val="00175A39"/>
    <w:rsid w:val="00175AE6"/>
    <w:rsid w:val="00181C07"/>
    <w:rsid w:val="00182D9A"/>
    <w:rsid w:val="00182F1B"/>
    <w:rsid w:val="0018498C"/>
    <w:rsid w:val="00184D2F"/>
    <w:rsid w:val="001851BC"/>
    <w:rsid w:val="0018698E"/>
    <w:rsid w:val="00190D46"/>
    <w:rsid w:val="00192BC8"/>
    <w:rsid w:val="00193F8F"/>
    <w:rsid w:val="0019626A"/>
    <w:rsid w:val="001967A3"/>
    <w:rsid w:val="001969CC"/>
    <w:rsid w:val="00196C19"/>
    <w:rsid w:val="00197BE5"/>
    <w:rsid w:val="00197CB6"/>
    <w:rsid w:val="00197FBA"/>
    <w:rsid w:val="001A29F3"/>
    <w:rsid w:val="001A39A5"/>
    <w:rsid w:val="001A4FF1"/>
    <w:rsid w:val="001A682E"/>
    <w:rsid w:val="001A6DBA"/>
    <w:rsid w:val="001B0CF4"/>
    <w:rsid w:val="001B1462"/>
    <w:rsid w:val="001B3132"/>
    <w:rsid w:val="001B3254"/>
    <w:rsid w:val="001B51AB"/>
    <w:rsid w:val="001B69F1"/>
    <w:rsid w:val="001B6AAF"/>
    <w:rsid w:val="001C0DC0"/>
    <w:rsid w:val="001C1C56"/>
    <w:rsid w:val="001C51F8"/>
    <w:rsid w:val="001C7F0D"/>
    <w:rsid w:val="001D2824"/>
    <w:rsid w:val="001E0E2A"/>
    <w:rsid w:val="001E1940"/>
    <w:rsid w:val="001E46B1"/>
    <w:rsid w:val="001E4A90"/>
    <w:rsid w:val="001E5240"/>
    <w:rsid w:val="001E56C7"/>
    <w:rsid w:val="001E5F9D"/>
    <w:rsid w:val="001E7F9F"/>
    <w:rsid w:val="001F046E"/>
    <w:rsid w:val="001F0504"/>
    <w:rsid w:val="001F065B"/>
    <w:rsid w:val="001F1833"/>
    <w:rsid w:val="001F1D44"/>
    <w:rsid w:val="001F4108"/>
    <w:rsid w:val="001F41B2"/>
    <w:rsid w:val="001F4810"/>
    <w:rsid w:val="001F5A58"/>
    <w:rsid w:val="001F61DF"/>
    <w:rsid w:val="001F6BE7"/>
    <w:rsid w:val="001F7B10"/>
    <w:rsid w:val="002020FF"/>
    <w:rsid w:val="00202258"/>
    <w:rsid w:val="00203D67"/>
    <w:rsid w:val="00204B76"/>
    <w:rsid w:val="0020508D"/>
    <w:rsid w:val="00205612"/>
    <w:rsid w:val="00205CFB"/>
    <w:rsid w:val="0020690A"/>
    <w:rsid w:val="00207CAC"/>
    <w:rsid w:val="00211510"/>
    <w:rsid w:val="00212805"/>
    <w:rsid w:val="00212A37"/>
    <w:rsid w:val="00215D17"/>
    <w:rsid w:val="002202F3"/>
    <w:rsid w:val="00221B17"/>
    <w:rsid w:val="00221E2F"/>
    <w:rsid w:val="002225BB"/>
    <w:rsid w:val="0022269D"/>
    <w:rsid w:val="00223C49"/>
    <w:rsid w:val="00224568"/>
    <w:rsid w:val="00224D99"/>
    <w:rsid w:val="00224DB7"/>
    <w:rsid w:val="002270B6"/>
    <w:rsid w:val="00230B65"/>
    <w:rsid w:val="00232410"/>
    <w:rsid w:val="002344EB"/>
    <w:rsid w:val="00234DCD"/>
    <w:rsid w:val="002365A1"/>
    <w:rsid w:val="0023704F"/>
    <w:rsid w:val="00237929"/>
    <w:rsid w:val="002379E1"/>
    <w:rsid w:val="00240B02"/>
    <w:rsid w:val="0024198A"/>
    <w:rsid w:val="00241A5F"/>
    <w:rsid w:val="002430C1"/>
    <w:rsid w:val="00243A59"/>
    <w:rsid w:val="00244554"/>
    <w:rsid w:val="00244B50"/>
    <w:rsid w:val="00244CA4"/>
    <w:rsid w:val="00245CC5"/>
    <w:rsid w:val="00246B62"/>
    <w:rsid w:val="00246F53"/>
    <w:rsid w:val="00246FA6"/>
    <w:rsid w:val="00250F5B"/>
    <w:rsid w:val="00252176"/>
    <w:rsid w:val="002521DF"/>
    <w:rsid w:val="00252DD3"/>
    <w:rsid w:val="00254797"/>
    <w:rsid w:val="002640D9"/>
    <w:rsid w:val="00264C64"/>
    <w:rsid w:val="0026677A"/>
    <w:rsid w:val="00266836"/>
    <w:rsid w:val="00266CEA"/>
    <w:rsid w:val="002676D3"/>
    <w:rsid w:val="00270F0D"/>
    <w:rsid w:val="002715B5"/>
    <w:rsid w:val="00272096"/>
    <w:rsid w:val="00272269"/>
    <w:rsid w:val="00272558"/>
    <w:rsid w:val="00272FCD"/>
    <w:rsid w:val="002733B9"/>
    <w:rsid w:val="002739F6"/>
    <w:rsid w:val="00277AEF"/>
    <w:rsid w:val="00283C65"/>
    <w:rsid w:val="0028580A"/>
    <w:rsid w:val="00287E86"/>
    <w:rsid w:val="0029041B"/>
    <w:rsid w:val="00292E35"/>
    <w:rsid w:val="00293E36"/>
    <w:rsid w:val="00295DB4"/>
    <w:rsid w:val="002A06FE"/>
    <w:rsid w:val="002A23BD"/>
    <w:rsid w:val="002A32B0"/>
    <w:rsid w:val="002A34D1"/>
    <w:rsid w:val="002A3C4C"/>
    <w:rsid w:val="002A5852"/>
    <w:rsid w:val="002A64C3"/>
    <w:rsid w:val="002A749F"/>
    <w:rsid w:val="002B0658"/>
    <w:rsid w:val="002B1A68"/>
    <w:rsid w:val="002B1D79"/>
    <w:rsid w:val="002B5E48"/>
    <w:rsid w:val="002B6390"/>
    <w:rsid w:val="002B7CFC"/>
    <w:rsid w:val="002C0075"/>
    <w:rsid w:val="002C01D7"/>
    <w:rsid w:val="002C1C49"/>
    <w:rsid w:val="002C1F50"/>
    <w:rsid w:val="002C2D2E"/>
    <w:rsid w:val="002C3050"/>
    <w:rsid w:val="002C33E0"/>
    <w:rsid w:val="002C365B"/>
    <w:rsid w:val="002C574A"/>
    <w:rsid w:val="002D1065"/>
    <w:rsid w:val="002D13EE"/>
    <w:rsid w:val="002D2E55"/>
    <w:rsid w:val="002D39D8"/>
    <w:rsid w:val="002D3A3F"/>
    <w:rsid w:val="002D6EB2"/>
    <w:rsid w:val="002D71F4"/>
    <w:rsid w:val="002E1C40"/>
    <w:rsid w:val="002E1CD3"/>
    <w:rsid w:val="002E25BF"/>
    <w:rsid w:val="002E2616"/>
    <w:rsid w:val="002E3457"/>
    <w:rsid w:val="002E55B1"/>
    <w:rsid w:val="002E56D4"/>
    <w:rsid w:val="002E58EB"/>
    <w:rsid w:val="002E5F17"/>
    <w:rsid w:val="002E5F93"/>
    <w:rsid w:val="002E6144"/>
    <w:rsid w:val="002E6672"/>
    <w:rsid w:val="002F125E"/>
    <w:rsid w:val="002F357D"/>
    <w:rsid w:val="002F6BE7"/>
    <w:rsid w:val="002F7C83"/>
    <w:rsid w:val="002F7F42"/>
    <w:rsid w:val="00300714"/>
    <w:rsid w:val="00300CE2"/>
    <w:rsid w:val="00303EC7"/>
    <w:rsid w:val="00304BD1"/>
    <w:rsid w:val="00304CF3"/>
    <w:rsid w:val="0030613D"/>
    <w:rsid w:val="0031076D"/>
    <w:rsid w:val="00310EE4"/>
    <w:rsid w:val="00311CAA"/>
    <w:rsid w:val="00312868"/>
    <w:rsid w:val="003132BC"/>
    <w:rsid w:val="0031455C"/>
    <w:rsid w:val="003146C6"/>
    <w:rsid w:val="0031679A"/>
    <w:rsid w:val="0032049A"/>
    <w:rsid w:val="00323115"/>
    <w:rsid w:val="003240B4"/>
    <w:rsid w:val="0032421B"/>
    <w:rsid w:val="00324963"/>
    <w:rsid w:val="003257CF"/>
    <w:rsid w:val="00325E9E"/>
    <w:rsid w:val="00327245"/>
    <w:rsid w:val="00327EA9"/>
    <w:rsid w:val="00330395"/>
    <w:rsid w:val="00331DE1"/>
    <w:rsid w:val="0033206D"/>
    <w:rsid w:val="0033329D"/>
    <w:rsid w:val="00334A67"/>
    <w:rsid w:val="00335344"/>
    <w:rsid w:val="00336FF4"/>
    <w:rsid w:val="0034117F"/>
    <w:rsid w:val="003444CA"/>
    <w:rsid w:val="00344DCF"/>
    <w:rsid w:val="003509EB"/>
    <w:rsid w:val="0035140A"/>
    <w:rsid w:val="00351BE1"/>
    <w:rsid w:val="00351D08"/>
    <w:rsid w:val="00354047"/>
    <w:rsid w:val="00354F77"/>
    <w:rsid w:val="00356616"/>
    <w:rsid w:val="00356B2B"/>
    <w:rsid w:val="003607C5"/>
    <w:rsid w:val="00360E1B"/>
    <w:rsid w:val="003657BD"/>
    <w:rsid w:val="00367A43"/>
    <w:rsid w:val="00367C3D"/>
    <w:rsid w:val="003704CC"/>
    <w:rsid w:val="00370B9C"/>
    <w:rsid w:val="00373E0A"/>
    <w:rsid w:val="00373E4F"/>
    <w:rsid w:val="00374123"/>
    <w:rsid w:val="003745AE"/>
    <w:rsid w:val="00377A17"/>
    <w:rsid w:val="00380EE1"/>
    <w:rsid w:val="00381012"/>
    <w:rsid w:val="003818A9"/>
    <w:rsid w:val="003825AB"/>
    <w:rsid w:val="00385686"/>
    <w:rsid w:val="0038731B"/>
    <w:rsid w:val="0038758C"/>
    <w:rsid w:val="00387B35"/>
    <w:rsid w:val="00387B3B"/>
    <w:rsid w:val="00392526"/>
    <w:rsid w:val="00393CBE"/>
    <w:rsid w:val="003941FF"/>
    <w:rsid w:val="00394CF4"/>
    <w:rsid w:val="00394DCB"/>
    <w:rsid w:val="00395B5D"/>
    <w:rsid w:val="00396C74"/>
    <w:rsid w:val="003A1052"/>
    <w:rsid w:val="003A2777"/>
    <w:rsid w:val="003A364D"/>
    <w:rsid w:val="003A41AB"/>
    <w:rsid w:val="003A4BBC"/>
    <w:rsid w:val="003A5575"/>
    <w:rsid w:val="003A7881"/>
    <w:rsid w:val="003B0550"/>
    <w:rsid w:val="003B1048"/>
    <w:rsid w:val="003B2DF4"/>
    <w:rsid w:val="003B2FEE"/>
    <w:rsid w:val="003B30D4"/>
    <w:rsid w:val="003B469B"/>
    <w:rsid w:val="003B4EF3"/>
    <w:rsid w:val="003B6F5B"/>
    <w:rsid w:val="003B7E57"/>
    <w:rsid w:val="003C154D"/>
    <w:rsid w:val="003C243C"/>
    <w:rsid w:val="003C2E32"/>
    <w:rsid w:val="003C35D8"/>
    <w:rsid w:val="003C3C12"/>
    <w:rsid w:val="003C5C5E"/>
    <w:rsid w:val="003C600E"/>
    <w:rsid w:val="003C6175"/>
    <w:rsid w:val="003C646D"/>
    <w:rsid w:val="003C6BE4"/>
    <w:rsid w:val="003C781D"/>
    <w:rsid w:val="003C7D36"/>
    <w:rsid w:val="003D032B"/>
    <w:rsid w:val="003D16DB"/>
    <w:rsid w:val="003D2ECC"/>
    <w:rsid w:val="003D3BE1"/>
    <w:rsid w:val="003D3E90"/>
    <w:rsid w:val="003D435F"/>
    <w:rsid w:val="003D4894"/>
    <w:rsid w:val="003D4DEF"/>
    <w:rsid w:val="003D4F13"/>
    <w:rsid w:val="003D4F56"/>
    <w:rsid w:val="003D624F"/>
    <w:rsid w:val="003D678F"/>
    <w:rsid w:val="003D6CFA"/>
    <w:rsid w:val="003D7F32"/>
    <w:rsid w:val="003E1D09"/>
    <w:rsid w:val="003E34A1"/>
    <w:rsid w:val="003E351D"/>
    <w:rsid w:val="003E47A6"/>
    <w:rsid w:val="003E4BB1"/>
    <w:rsid w:val="003E5ED8"/>
    <w:rsid w:val="003E6269"/>
    <w:rsid w:val="003F0178"/>
    <w:rsid w:val="003F0A27"/>
    <w:rsid w:val="003F0F38"/>
    <w:rsid w:val="003F1CF0"/>
    <w:rsid w:val="003F3E96"/>
    <w:rsid w:val="003F5956"/>
    <w:rsid w:val="003F62B1"/>
    <w:rsid w:val="003F7027"/>
    <w:rsid w:val="00400A0A"/>
    <w:rsid w:val="00400B9C"/>
    <w:rsid w:val="004041C9"/>
    <w:rsid w:val="00404D5B"/>
    <w:rsid w:val="00404EA9"/>
    <w:rsid w:val="00406056"/>
    <w:rsid w:val="00410289"/>
    <w:rsid w:val="004105B0"/>
    <w:rsid w:val="00410861"/>
    <w:rsid w:val="0041141E"/>
    <w:rsid w:val="00411825"/>
    <w:rsid w:val="004136F3"/>
    <w:rsid w:val="0041434D"/>
    <w:rsid w:val="00415B86"/>
    <w:rsid w:val="00416E5B"/>
    <w:rsid w:val="00417BC8"/>
    <w:rsid w:val="004202C4"/>
    <w:rsid w:val="004205AD"/>
    <w:rsid w:val="00420CC0"/>
    <w:rsid w:val="00421C83"/>
    <w:rsid w:val="00423C7B"/>
    <w:rsid w:val="00424B0D"/>
    <w:rsid w:val="00425A4C"/>
    <w:rsid w:val="00431908"/>
    <w:rsid w:val="00432401"/>
    <w:rsid w:val="00433E3F"/>
    <w:rsid w:val="00434710"/>
    <w:rsid w:val="00435728"/>
    <w:rsid w:val="00435A47"/>
    <w:rsid w:val="00435DED"/>
    <w:rsid w:val="004365B3"/>
    <w:rsid w:val="00436880"/>
    <w:rsid w:val="00437064"/>
    <w:rsid w:val="004373B5"/>
    <w:rsid w:val="00437B9C"/>
    <w:rsid w:val="00437D9B"/>
    <w:rsid w:val="0044108F"/>
    <w:rsid w:val="004423A7"/>
    <w:rsid w:val="0044326C"/>
    <w:rsid w:val="0044375B"/>
    <w:rsid w:val="0044383B"/>
    <w:rsid w:val="00445B4E"/>
    <w:rsid w:val="004462AA"/>
    <w:rsid w:val="00446728"/>
    <w:rsid w:val="00447623"/>
    <w:rsid w:val="004505FE"/>
    <w:rsid w:val="00450D9C"/>
    <w:rsid w:val="00451257"/>
    <w:rsid w:val="004520AC"/>
    <w:rsid w:val="0045252D"/>
    <w:rsid w:val="00452E4C"/>
    <w:rsid w:val="00452FF4"/>
    <w:rsid w:val="00454144"/>
    <w:rsid w:val="0045503C"/>
    <w:rsid w:val="00455837"/>
    <w:rsid w:val="00460C03"/>
    <w:rsid w:val="0046110B"/>
    <w:rsid w:val="00461FBF"/>
    <w:rsid w:val="00463639"/>
    <w:rsid w:val="004644C8"/>
    <w:rsid w:val="00464EDE"/>
    <w:rsid w:val="00465DED"/>
    <w:rsid w:val="00466A35"/>
    <w:rsid w:val="00467B49"/>
    <w:rsid w:val="00470A02"/>
    <w:rsid w:val="00470E9D"/>
    <w:rsid w:val="00474D5E"/>
    <w:rsid w:val="00476CB8"/>
    <w:rsid w:val="00476CC0"/>
    <w:rsid w:val="00477C3D"/>
    <w:rsid w:val="00482ECA"/>
    <w:rsid w:val="00483545"/>
    <w:rsid w:val="004841C1"/>
    <w:rsid w:val="00484BB5"/>
    <w:rsid w:val="0048553B"/>
    <w:rsid w:val="00485C71"/>
    <w:rsid w:val="00486EB9"/>
    <w:rsid w:val="0048746D"/>
    <w:rsid w:val="004875E8"/>
    <w:rsid w:val="00487B56"/>
    <w:rsid w:val="0049034B"/>
    <w:rsid w:val="00490C6A"/>
    <w:rsid w:val="00491A0D"/>
    <w:rsid w:val="00491EFC"/>
    <w:rsid w:val="0049249C"/>
    <w:rsid w:val="00492F9B"/>
    <w:rsid w:val="00493759"/>
    <w:rsid w:val="00494676"/>
    <w:rsid w:val="00494704"/>
    <w:rsid w:val="004953C4"/>
    <w:rsid w:val="00496149"/>
    <w:rsid w:val="00496A06"/>
    <w:rsid w:val="00496CF5"/>
    <w:rsid w:val="004972D9"/>
    <w:rsid w:val="00497A1E"/>
    <w:rsid w:val="00497B5F"/>
    <w:rsid w:val="004A0094"/>
    <w:rsid w:val="004A0177"/>
    <w:rsid w:val="004A043A"/>
    <w:rsid w:val="004A057B"/>
    <w:rsid w:val="004A4FB6"/>
    <w:rsid w:val="004A601C"/>
    <w:rsid w:val="004A610F"/>
    <w:rsid w:val="004B0715"/>
    <w:rsid w:val="004B1672"/>
    <w:rsid w:val="004B17D7"/>
    <w:rsid w:val="004B1EDA"/>
    <w:rsid w:val="004B220C"/>
    <w:rsid w:val="004B2334"/>
    <w:rsid w:val="004B60C2"/>
    <w:rsid w:val="004B62BE"/>
    <w:rsid w:val="004B6B63"/>
    <w:rsid w:val="004B7174"/>
    <w:rsid w:val="004C0111"/>
    <w:rsid w:val="004C0FAB"/>
    <w:rsid w:val="004C20C8"/>
    <w:rsid w:val="004C3B10"/>
    <w:rsid w:val="004C4CE9"/>
    <w:rsid w:val="004C5C1C"/>
    <w:rsid w:val="004C5D6E"/>
    <w:rsid w:val="004C6535"/>
    <w:rsid w:val="004C6A48"/>
    <w:rsid w:val="004D0D79"/>
    <w:rsid w:val="004D1495"/>
    <w:rsid w:val="004D1BC3"/>
    <w:rsid w:val="004D3E29"/>
    <w:rsid w:val="004D5931"/>
    <w:rsid w:val="004E06D6"/>
    <w:rsid w:val="004E354A"/>
    <w:rsid w:val="004E3FBB"/>
    <w:rsid w:val="004E4B3F"/>
    <w:rsid w:val="004F03AB"/>
    <w:rsid w:val="004F0665"/>
    <w:rsid w:val="004F175E"/>
    <w:rsid w:val="004F1780"/>
    <w:rsid w:val="004F390F"/>
    <w:rsid w:val="004F4997"/>
    <w:rsid w:val="004F4E0C"/>
    <w:rsid w:val="004F55E2"/>
    <w:rsid w:val="004F5DBF"/>
    <w:rsid w:val="004F6C77"/>
    <w:rsid w:val="00500231"/>
    <w:rsid w:val="00502E46"/>
    <w:rsid w:val="00503406"/>
    <w:rsid w:val="00504108"/>
    <w:rsid w:val="00504E26"/>
    <w:rsid w:val="0050619C"/>
    <w:rsid w:val="0050648F"/>
    <w:rsid w:val="005070FA"/>
    <w:rsid w:val="0051007C"/>
    <w:rsid w:val="00510FAA"/>
    <w:rsid w:val="005123E9"/>
    <w:rsid w:val="005125C3"/>
    <w:rsid w:val="00513C49"/>
    <w:rsid w:val="00513EDD"/>
    <w:rsid w:val="00514D02"/>
    <w:rsid w:val="00515165"/>
    <w:rsid w:val="00515B3A"/>
    <w:rsid w:val="00515C7F"/>
    <w:rsid w:val="005160AB"/>
    <w:rsid w:val="005168A8"/>
    <w:rsid w:val="00521ABC"/>
    <w:rsid w:val="0052280D"/>
    <w:rsid w:val="005229A2"/>
    <w:rsid w:val="00522B36"/>
    <w:rsid w:val="005233B9"/>
    <w:rsid w:val="00523AF9"/>
    <w:rsid w:val="00524626"/>
    <w:rsid w:val="00524DEF"/>
    <w:rsid w:val="0052508C"/>
    <w:rsid w:val="005259A6"/>
    <w:rsid w:val="00526A0B"/>
    <w:rsid w:val="00527904"/>
    <w:rsid w:val="00532938"/>
    <w:rsid w:val="005349CA"/>
    <w:rsid w:val="00534A40"/>
    <w:rsid w:val="00540E2D"/>
    <w:rsid w:val="005410DD"/>
    <w:rsid w:val="0054484B"/>
    <w:rsid w:val="005459A9"/>
    <w:rsid w:val="005473C5"/>
    <w:rsid w:val="00547C66"/>
    <w:rsid w:val="00550864"/>
    <w:rsid w:val="00550C55"/>
    <w:rsid w:val="0055167E"/>
    <w:rsid w:val="00552B25"/>
    <w:rsid w:val="00553F8C"/>
    <w:rsid w:val="0055448E"/>
    <w:rsid w:val="0055643C"/>
    <w:rsid w:val="0055764A"/>
    <w:rsid w:val="00557869"/>
    <w:rsid w:val="0056015B"/>
    <w:rsid w:val="00560342"/>
    <w:rsid w:val="00561933"/>
    <w:rsid w:val="0056204C"/>
    <w:rsid w:val="00563309"/>
    <w:rsid w:val="00564E9A"/>
    <w:rsid w:val="00565ACF"/>
    <w:rsid w:val="00566621"/>
    <w:rsid w:val="00567ACA"/>
    <w:rsid w:val="00571385"/>
    <w:rsid w:val="00571425"/>
    <w:rsid w:val="00572845"/>
    <w:rsid w:val="005744EA"/>
    <w:rsid w:val="00577B72"/>
    <w:rsid w:val="00582192"/>
    <w:rsid w:val="00582C91"/>
    <w:rsid w:val="00583311"/>
    <w:rsid w:val="0058338D"/>
    <w:rsid w:val="00584006"/>
    <w:rsid w:val="00586210"/>
    <w:rsid w:val="00586A13"/>
    <w:rsid w:val="00587AA2"/>
    <w:rsid w:val="0059054F"/>
    <w:rsid w:val="00590635"/>
    <w:rsid w:val="005912BF"/>
    <w:rsid w:val="00593795"/>
    <w:rsid w:val="0059488A"/>
    <w:rsid w:val="005948FA"/>
    <w:rsid w:val="00594D2E"/>
    <w:rsid w:val="00597DA6"/>
    <w:rsid w:val="005A1500"/>
    <w:rsid w:val="005A2CE7"/>
    <w:rsid w:val="005A30EC"/>
    <w:rsid w:val="005A5C06"/>
    <w:rsid w:val="005B0EE2"/>
    <w:rsid w:val="005B287D"/>
    <w:rsid w:val="005B339E"/>
    <w:rsid w:val="005B3593"/>
    <w:rsid w:val="005B3B65"/>
    <w:rsid w:val="005B4252"/>
    <w:rsid w:val="005B50D4"/>
    <w:rsid w:val="005B6170"/>
    <w:rsid w:val="005B66D1"/>
    <w:rsid w:val="005B6CF2"/>
    <w:rsid w:val="005C0E62"/>
    <w:rsid w:val="005C13A1"/>
    <w:rsid w:val="005C1952"/>
    <w:rsid w:val="005C261B"/>
    <w:rsid w:val="005C42D5"/>
    <w:rsid w:val="005C70E2"/>
    <w:rsid w:val="005D0063"/>
    <w:rsid w:val="005D0DAD"/>
    <w:rsid w:val="005D14B8"/>
    <w:rsid w:val="005D14D4"/>
    <w:rsid w:val="005D1E9D"/>
    <w:rsid w:val="005D2C00"/>
    <w:rsid w:val="005D464C"/>
    <w:rsid w:val="005D5092"/>
    <w:rsid w:val="005D7409"/>
    <w:rsid w:val="005E4141"/>
    <w:rsid w:val="005E4216"/>
    <w:rsid w:val="005E50A5"/>
    <w:rsid w:val="005E6D4C"/>
    <w:rsid w:val="005F043F"/>
    <w:rsid w:val="005F17C7"/>
    <w:rsid w:val="005F1ACF"/>
    <w:rsid w:val="005F28CB"/>
    <w:rsid w:val="005F2B52"/>
    <w:rsid w:val="005F37AB"/>
    <w:rsid w:val="005F3EDD"/>
    <w:rsid w:val="005F4331"/>
    <w:rsid w:val="005F5525"/>
    <w:rsid w:val="005F58C9"/>
    <w:rsid w:val="005F690D"/>
    <w:rsid w:val="005F759C"/>
    <w:rsid w:val="005F799E"/>
    <w:rsid w:val="005F7E46"/>
    <w:rsid w:val="00601152"/>
    <w:rsid w:val="00601874"/>
    <w:rsid w:val="00601D61"/>
    <w:rsid w:val="00602EFB"/>
    <w:rsid w:val="00603444"/>
    <w:rsid w:val="0060494D"/>
    <w:rsid w:val="006051DD"/>
    <w:rsid w:val="00605EC2"/>
    <w:rsid w:val="0060661D"/>
    <w:rsid w:val="00606C87"/>
    <w:rsid w:val="00606EA1"/>
    <w:rsid w:val="00611F3D"/>
    <w:rsid w:val="00612283"/>
    <w:rsid w:val="00614957"/>
    <w:rsid w:val="00615213"/>
    <w:rsid w:val="00615EAC"/>
    <w:rsid w:val="006160A2"/>
    <w:rsid w:val="006166AC"/>
    <w:rsid w:val="00617B87"/>
    <w:rsid w:val="006208CA"/>
    <w:rsid w:val="00624296"/>
    <w:rsid w:val="00630A86"/>
    <w:rsid w:val="006319D1"/>
    <w:rsid w:val="00634FB8"/>
    <w:rsid w:val="00642065"/>
    <w:rsid w:val="00643C23"/>
    <w:rsid w:val="00644211"/>
    <w:rsid w:val="006456D1"/>
    <w:rsid w:val="006513FA"/>
    <w:rsid w:val="006514DF"/>
    <w:rsid w:val="0065308C"/>
    <w:rsid w:val="006539C6"/>
    <w:rsid w:val="0065408C"/>
    <w:rsid w:val="00654193"/>
    <w:rsid w:val="00656634"/>
    <w:rsid w:val="00656A07"/>
    <w:rsid w:val="00656B03"/>
    <w:rsid w:val="006574F7"/>
    <w:rsid w:val="006606BD"/>
    <w:rsid w:val="0066093D"/>
    <w:rsid w:val="0066252F"/>
    <w:rsid w:val="0066297E"/>
    <w:rsid w:val="0066333E"/>
    <w:rsid w:val="006657F0"/>
    <w:rsid w:val="00666F11"/>
    <w:rsid w:val="006673B9"/>
    <w:rsid w:val="00667BAA"/>
    <w:rsid w:val="00670334"/>
    <w:rsid w:val="0067075E"/>
    <w:rsid w:val="0067165B"/>
    <w:rsid w:val="00672965"/>
    <w:rsid w:val="00673954"/>
    <w:rsid w:val="00677887"/>
    <w:rsid w:val="0068007E"/>
    <w:rsid w:val="00680581"/>
    <w:rsid w:val="00680910"/>
    <w:rsid w:val="00682558"/>
    <w:rsid w:val="0068305A"/>
    <w:rsid w:val="0068370A"/>
    <w:rsid w:val="006844E8"/>
    <w:rsid w:val="006846F5"/>
    <w:rsid w:val="006851CF"/>
    <w:rsid w:val="0068795E"/>
    <w:rsid w:val="00687A92"/>
    <w:rsid w:val="00690177"/>
    <w:rsid w:val="00690CB5"/>
    <w:rsid w:val="0069108E"/>
    <w:rsid w:val="0069227D"/>
    <w:rsid w:val="006937F3"/>
    <w:rsid w:val="00694B8E"/>
    <w:rsid w:val="00695A87"/>
    <w:rsid w:val="00695E05"/>
    <w:rsid w:val="006A0B32"/>
    <w:rsid w:val="006A53CA"/>
    <w:rsid w:val="006A5529"/>
    <w:rsid w:val="006B0A44"/>
    <w:rsid w:val="006B17BE"/>
    <w:rsid w:val="006B339A"/>
    <w:rsid w:val="006B3481"/>
    <w:rsid w:val="006B4580"/>
    <w:rsid w:val="006B5171"/>
    <w:rsid w:val="006B5BB0"/>
    <w:rsid w:val="006C179D"/>
    <w:rsid w:val="006C1BA0"/>
    <w:rsid w:val="006C242B"/>
    <w:rsid w:val="006C2907"/>
    <w:rsid w:val="006C2E66"/>
    <w:rsid w:val="006C36AE"/>
    <w:rsid w:val="006C4390"/>
    <w:rsid w:val="006C464F"/>
    <w:rsid w:val="006C4B88"/>
    <w:rsid w:val="006C52A0"/>
    <w:rsid w:val="006C5657"/>
    <w:rsid w:val="006C62EF"/>
    <w:rsid w:val="006C6FD2"/>
    <w:rsid w:val="006C72B8"/>
    <w:rsid w:val="006C76A9"/>
    <w:rsid w:val="006D0218"/>
    <w:rsid w:val="006D301F"/>
    <w:rsid w:val="006D62C3"/>
    <w:rsid w:val="006D7EB1"/>
    <w:rsid w:val="006E210E"/>
    <w:rsid w:val="006E2DA3"/>
    <w:rsid w:val="006E5335"/>
    <w:rsid w:val="006E608D"/>
    <w:rsid w:val="006E6B7E"/>
    <w:rsid w:val="006E772F"/>
    <w:rsid w:val="006F1648"/>
    <w:rsid w:val="006F584A"/>
    <w:rsid w:val="006F5926"/>
    <w:rsid w:val="006F65BD"/>
    <w:rsid w:val="006F68DF"/>
    <w:rsid w:val="006F7596"/>
    <w:rsid w:val="006F7966"/>
    <w:rsid w:val="00700660"/>
    <w:rsid w:val="00701E1F"/>
    <w:rsid w:val="00702908"/>
    <w:rsid w:val="007048A5"/>
    <w:rsid w:val="0070508D"/>
    <w:rsid w:val="00705A09"/>
    <w:rsid w:val="00707460"/>
    <w:rsid w:val="007105D7"/>
    <w:rsid w:val="0071069B"/>
    <w:rsid w:val="00710E18"/>
    <w:rsid w:val="0071144C"/>
    <w:rsid w:val="007122ED"/>
    <w:rsid w:val="007135A6"/>
    <w:rsid w:val="00713E2F"/>
    <w:rsid w:val="00713F2C"/>
    <w:rsid w:val="00716177"/>
    <w:rsid w:val="007165BF"/>
    <w:rsid w:val="00716F90"/>
    <w:rsid w:val="00720085"/>
    <w:rsid w:val="007205F9"/>
    <w:rsid w:val="00723986"/>
    <w:rsid w:val="007243A0"/>
    <w:rsid w:val="007254F8"/>
    <w:rsid w:val="00725C29"/>
    <w:rsid w:val="007307DA"/>
    <w:rsid w:val="00730CF4"/>
    <w:rsid w:val="007321A0"/>
    <w:rsid w:val="00734FD3"/>
    <w:rsid w:val="0073547C"/>
    <w:rsid w:val="00735973"/>
    <w:rsid w:val="007368D2"/>
    <w:rsid w:val="00736D4F"/>
    <w:rsid w:val="00737219"/>
    <w:rsid w:val="00740CC6"/>
    <w:rsid w:val="007411E7"/>
    <w:rsid w:val="0074256A"/>
    <w:rsid w:val="00742688"/>
    <w:rsid w:val="00744002"/>
    <w:rsid w:val="007440AF"/>
    <w:rsid w:val="0074454E"/>
    <w:rsid w:val="0074494E"/>
    <w:rsid w:val="007503DD"/>
    <w:rsid w:val="00751369"/>
    <w:rsid w:val="007518C6"/>
    <w:rsid w:val="007529B3"/>
    <w:rsid w:val="007535B5"/>
    <w:rsid w:val="00753957"/>
    <w:rsid w:val="00755441"/>
    <w:rsid w:val="007557AA"/>
    <w:rsid w:val="00757FA1"/>
    <w:rsid w:val="007605D0"/>
    <w:rsid w:val="00761B5E"/>
    <w:rsid w:val="00762BFD"/>
    <w:rsid w:val="00764057"/>
    <w:rsid w:val="0076448D"/>
    <w:rsid w:val="00764799"/>
    <w:rsid w:val="00764EFA"/>
    <w:rsid w:val="007668FF"/>
    <w:rsid w:val="00770F96"/>
    <w:rsid w:val="00773C6D"/>
    <w:rsid w:val="007743EF"/>
    <w:rsid w:val="0077477C"/>
    <w:rsid w:val="00775C31"/>
    <w:rsid w:val="007766D7"/>
    <w:rsid w:val="00777376"/>
    <w:rsid w:val="007773DB"/>
    <w:rsid w:val="0077789E"/>
    <w:rsid w:val="00777F3C"/>
    <w:rsid w:val="00780835"/>
    <w:rsid w:val="00783B60"/>
    <w:rsid w:val="00783BBA"/>
    <w:rsid w:val="0078484A"/>
    <w:rsid w:val="007853EE"/>
    <w:rsid w:val="00785C45"/>
    <w:rsid w:val="00786112"/>
    <w:rsid w:val="007862EF"/>
    <w:rsid w:val="0078737D"/>
    <w:rsid w:val="00787C84"/>
    <w:rsid w:val="007908F0"/>
    <w:rsid w:val="00791700"/>
    <w:rsid w:val="00792091"/>
    <w:rsid w:val="00792698"/>
    <w:rsid w:val="007927EE"/>
    <w:rsid w:val="0079332D"/>
    <w:rsid w:val="00794E74"/>
    <w:rsid w:val="0079671F"/>
    <w:rsid w:val="00797B0A"/>
    <w:rsid w:val="007A13C0"/>
    <w:rsid w:val="007A18C8"/>
    <w:rsid w:val="007A1E64"/>
    <w:rsid w:val="007A2013"/>
    <w:rsid w:val="007A2497"/>
    <w:rsid w:val="007A250A"/>
    <w:rsid w:val="007A27A9"/>
    <w:rsid w:val="007A2C75"/>
    <w:rsid w:val="007A4585"/>
    <w:rsid w:val="007A5B81"/>
    <w:rsid w:val="007A6B5D"/>
    <w:rsid w:val="007A6EE6"/>
    <w:rsid w:val="007B149B"/>
    <w:rsid w:val="007B1E31"/>
    <w:rsid w:val="007B3CE8"/>
    <w:rsid w:val="007B3D2D"/>
    <w:rsid w:val="007B63FD"/>
    <w:rsid w:val="007B75FC"/>
    <w:rsid w:val="007B764D"/>
    <w:rsid w:val="007C035D"/>
    <w:rsid w:val="007C0877"/>
    <w:rsid w:val="007C412D"/>
    <w:rsid w:val="007C7983"/>
    <w:rsid w:val="007D0AC5"/>
    <w:rsid w:val="007D0B3F"/>
    <w:rsid w:val="007D0DE2"/>
    <w:rsid w:val="007D135C"/>
    <w:rsid w:val="007D49EA"/>
    <w:rsid w:val="007D4DF4"/>
    <w:rsid w:val="007D68A2"/>
    <w:rsid w:val="007D6D26"/>
    <w:rsid w:val="007D730F"/>
    <w:rsid w:val="007D7CBB"/>
    <w:rsid w:val="007E05AA"/>
    <w:rsid w:val="007E0D6C"/>
    <w:rsid w:val="007E23B5"/>
    <w:rsid w:val="007E3136"/>
    <w:rsid w:val="007E4019"/>
    <w:rsid w:val="007E44C3"/>
    <w:rsid w:val="007E5DC0"/>
    <w:rsid w:val="007E5FFF"/>
    <w:rsid w:val="007E6AE3"/>
    <w:rsid w:val="007E71ED"/>
    <w:rsid w:val="007E74EF"/>
    <w:rsid w:val="007F0BAB"/>
    <w:rsid w:val="007F1D89"/>
    <w:rsid w:val="007F33C1"/>
    <w:rsid w:val="007F3B29"/>
    <w:rsid w:val="007F4108"/>
    <w:rsid w:val="007F495B"/>
    <w:rsid w:val="007F4973"/>
    <w:rsid w:val="00800D80"/>
    <w:rsid w:val="008010C5"/>
    <w:rsid w:val="008019C5"/>
    <w:rsid w:val="0080200A"/>
    <w:rsid w:val="0080387A"/>
    <w:rsid w:val="00805395"/>
    <w:rsid w:val="008064C4"/>
    <w:rsid w:val="00807568"/>
    <w:rsid w:val="008079C4"/>
    <w:rsid w:val="00807C54"/>
    <w:rsid w:val="008106CE"/>
    <w:rsid w:val="00810E25"/>
    <w:rsid w:val="00812D74"/>
    <w:rsid w:val="008205B5"/>
    <w:rsid w:val="00821818"/>
    <w:rsid w:val="00822062"/>
    <w:rsid w:val="008238F0"/>
    <w:rsid w:val="00824BA6"/>
    <w:rsid w:val="008254C2"/>
    <w:rsid w:val="00826226"/>
    <w:rsid w:val="00827F56"/>
    <w:rsid w:val="0083042D"/>
    <w:rsid w:val="00831FCC"/>
    <w:rsid w:val="008320D1"/>
    <w:rsid w:val="00832CAD"/>
    <w:rsid w:val="00832E13"/>
    <w:rsid w:val="0083344B"/>
    <w:rsid w:val="00834171"/>
    <w:rsid w:val="00834A9B"/>
    <w:rsid w:val="00834D2B"/>
    <w:rsid w:val="00834EB2"/>
    <w:rsid w:val="00835A4B"/>
    <w:rsid w:val="008360A1"/>
    <w:rsid w:val="0083642D"/>
    <w:rsid w:val="00836770"/>
    <w:rsid w:val="0083785E"/>
    <w:rsid w:val="008420D4"/>
    <w:rsid w:val="008444C2"/>
    <w:rsid w:val="00845782"/>
    <w:rsid w:val="00845A38"/>
    <w:rsid w:val="00845C17"/>
    <w:rsid w:val="00847BFE"/>
    <w:rsid w:val="00847E4F"/>
    <w:rsid w:val="00847EB2"/>
    <w:rsid w:val="00850064"/>
    <w:rsid w:val="0085046A"/>
    <w:rsid w:val="008510AE"/>
    <w:rsid w:val="008513D8"/>
    <w:rsid w:val="0085274B"/>
    <w:rsid w:val="00852FF3"/>
    <w:rsid w:val="00853A02"/>
    <w:rsid w:val="00855132"/>
    <w:rsid w:val="00855FFA"/>
    <w:rsid w:val="00860032"/>
    <w:rsid w:val="008629C3"/>
    <w:rsid w:val="00862CE4"/>
    <w:rsid w:val="008633A0"/>
    <w:rsid w:val="008645EA"/>
    <w:rsid w:val="008646AF"/>
    <w:rsid w:val="00864975"/>
    <w:rsid w:val="00866CFE"/>
    <w:rsid w:val="008670E0"/>
    <w:rsid w:val="00867D87"/>
    <w:rsid w:val="00870085"/>
    <w:rsid w:val="00871777"/>
    <w:rsid w:val="00871E8B"/>
    <w:rsid w:val="008730DC"/>
    <w:rsid w:val="0087494A"/>
    <w:rsid w:val="00875FC5"/>
    <w:rsid w:val="0087696E"/>
    <w:rsid w:val="00877FA0"/>
    <w:rsid w:val="00882BD5"/>
    <w:rsid w:val="00882EE2"/>
    <w:rsid w:val="00885D48"/>
    <w:rsid w:val="00886C04"/>
    <w:rsid w:val="008877F9"/>
    <w:rsid w:val="0088794E"/>
    <w:rsid w:val="00887B68"/>
    <w:rsid w:val="00887FB1"/>
    <w:rsid w:val="00890459"/>
    <w:rsid w:val="0089342A"/>
    <w:rsid w:val="0089437F"/>
    <w:rsid w:val="0089499C"/>
    <w:rsid w:val="00894B5E"/>
    <w:rsid w:val="00894E22"/>
    <w:rsid w:val="00897DA5"/>
    <w:rsid w:val="008A1EA1"/>
    <w:rsid w:val="008A2533"/>
    <w:rsid w:val="008A3875"/>
    <w:rsid w:val="008A3AAA"/>
    <w:rsid w:val="008A40E4"/>
    <w:rsid w:val="008A4B46"/>
    <w:rsid w:val="008A4D48"/>
    <w:rsid w:val="008B02D8"/>
    <w:rsid w:val="008B0F5B"/>
    <w:rsid w:val="008B115E"/>
    <w:rsid w:val="008B146F"/>
    <w:rsid w:val="008B5160"/>
    <w:rsid w:val="008B677B"/>
    <w:rsid w:val="008B6E77"/>
    <w:rsid w:val="008B74D9"/>
    <w:rsid w:val="008C0342"/>
    <w:rsid w:val="008C2362"/>
    <w:rsid w:val="008C3F48"/>
    <w:rsid w:val="008C56F1"/>
    <w:rsid w:val="008C6B5E"/>
    <w:rsid w:val="008C6EBC"/>
    <w:rsid w:val="008C7608"/>
    <w:rsid w:val="008E0E13"/>
    <w:rsid w:val="008E5F87"/>
    <w:rsid w:val="008E6CDB"/>
    <w:rsid w:val="008E7439"/>
    <w:rsid w:val="008F02A0"/>
    <w:rsid w:val="008F1A0D"/>
    <w:rsid w:val="008F3B4E"/>
    <w:rsid w:val="008F418D"/>
    <w:rsid w:val="008F62A5"/>
    <w:rsid w:val="008F79E1"/>
    <w:rsid w:val="008F7D0B"/>
    <w:rsid w:val="00900087"/>
    <w:rsid w:val="00900F62"/>
    <w:rsid w:val="00903AF1"/>
    <w:rsid w:val="00903D00"/>
    <w:rsid w:val="009045EA"/>
    <w:rsid w:val="009054A4"/>
    <w:rsid w:val="00905A5C"/>
    <w:rsid w:val="009063B5"/>
    <w:rsid w:val="009104C7"/>
    <w:rsid w:val="00913261"/>
    <w:rsid w:val="00914066"/>
    <w:rsid w:val="00914722"/>
    <w:rsid w:val="009149CC"/>
    <w:rsid w:val="009153FC"/>
    <w:rsid w:val="00916E7F"/>
    <w:rsid w:val="00921BA2"/>
    <w:rsid w:val="0092240D"/>
    <w:rsid w:val="009231A1"/>
    <w:rsid w:val="0092400D"/>
    <w:rsid w:val="00924B4D"/>
    <w:rsid w:val="00927BEC"/>
    <w:rsid w:val="00933A8A"/>
    <w:rsid w:val="00934D4A"/>
    <w:rsid w:val="00936449"/>
    <w:rsid w:val="00937528"/>
    <w:rsid w:val="00937A68"/>
    <w:rsid w:val="00944587"/>
    <w:rsid w:val="009447B4"/>
    <w:rsid w:val="00945EEC"/>
    <w:rsid w:val="0094748A"/>
    <w:rsid w:val="00951925"/>
    <w:rsid w:val="00952113"/>
    <w:rsid w:val="00952B28"/>
    <w:rsid w:val="00952B3D"/>
    <w:rsid w:val="0095517F"/>
    <w:rsid w:val="0095667E"/>
    <w:rsid w:val="00960132"/>
    <w:rsid w:val="009603D6"/>
    <w:rsid w:val="009631D2"/>
    <w:rsid w:val="00964467"/>
    <w:rsid w:val="009646E1"/>
    <w:rsid w:val="00965CED"/>
    <w:rsid w:val="009672A7"/>
    <w:rsid w:val="00970875"/>
    <w:rsid w:val="00970F2C"/>
    <w:rsid w:val="009716DA"/>
    <w:rsid w:val="0097301A"/>
    <w:rsid w:val="00975968"/>
    <w:rsid w:val="00977994"/>
    <w:rsid w:val="00983A93"/>
    <w:rsid w:val="00984A34"/>
    <w:rsid w:val="0098529F"/>
    <w:rsid w:val="009854E0"/>
    <w:rsid w:val="00985734"/>
    <w:rsid w:val="009858A8"/>
    <w:rsid w:val="00985E92"/>
    <w:rsid w:val="00987D03"/>
    <w:rsid w:val="009903C5"/>
    <w:rsid w:val="00991798"/>
    <w:rsid w:val="00992B01"/>
    <w:rsid w:val="009939FD"/>
    <w:rsid w:val="00993F16"/>
    <w:rsid w:val="00993F6B"/>
    <w:rsid w:val="009946E9"/>
    <w:rsid w:val="0099520E"/>
    <w:rsid w:val="009954EF"/>
    <w:rsid w:val="00996B4E"/>
    <w:rsid w:val="009A08D4"/>
    <w:rsid w:val="009A23B3"/>
    <w:rsid w:val="009A2CFA"/>
    <w:rsid w:val="009A469A"/>
    <w:rsid w:val="009A4D4B"/>
    <w:rsid w:val="009A5C58"/>
    <w:rsid w:val="009A64BE"/>
    <w:rsid w:val="009A6A26"/>
    <w:rsid w:val="009A6B33"/>
    <w:rsid w:val="009B0DE7"/>
    <w:rsid w:val="009B2A94"/>
    <w:rsid w:val="009B2D1E"/>
    <w:rsid w:val="009B5617"/>
    <w:rsid w:val="009B705E"/>
    <w:rsid w:val="009B7114"/>
    <w:rsid w:val="009C07F2"/>
    <w:rsid w:val="009C0C27"/>
    <w:rsid w:val="009C1717"/>
    <w:rsid w:val="009C2078"/>
    <w:rsid w:val="009C294F"/>
    <w:rsid w:val="009C7018"/>
    <w:rsid w:val="009C726F"/>
    <w:rsid w:val="009D01CB"/>
    <w:rsid w:val="009D1D01"/>
    <w:rsid w:val="009D55F0"/>
    <w:rsid w:val="009D57B5"/>
    <w:rsid w:val="009D5E41"/>
    <w:rsid w:val="009D6082"/>
    <w:rsid w:val="009D6FF8"/>
    <w:rsid w:val="009E0F79"/>
    <w:rsid w:val="009E175E"/>
    <w:rsid w:val="009E1F81"/>
    <w:rsid w:val="009E2360"/>
    <w:rsid w:val="009E373D"/>
    <w:rsid w:val="009E3C51"/>
    <w:rsid w:val="009E6ECE"/>
    <w:rsid w:val="009E6F4B"/>
    <w:rsid w:val="009E700C"/>
    <w:rsid w:val="009E7A81"/>
    <w:rsid w:val="009E7EFD"/>
    <w:rsid w:val="009F11F2"/>
    <w:rsid w:val="009F1FD5"/>
    <w:rsid w:val="009F3E9C"/>
    <w:rsid w:val="009F656F"/>
    <w:rsid w:val="009F65B1"/>
    <w:rsid w:val="00A0055C"/>
    <w:rsid w:val="00A02E69"/>
    <w:rsid w:val="00A04256"/>
    <w:rsid w:val="00A0596A"/>
    <w:rsid w:val="00A0676F"/>
    <w:rsid w:val="00A06A77"/>
    <w:rsid w:val="00A07475"/>
    <w:rsid w:val="00A109C5"/>
    <w:rsid w:val="00A11781"/>
    <w:rsid w:val="00A11854"/>
    <w:rsid w:val="00A121E0"/>
    <w:rsid w:val="00A14377"/>
    <w:rsid w:val="00A14A7F"/>
    <w:rsid w:val="00A157D2"/>
    <w:rsid w:val="00A15866"/>
    <w:rsid w:val="00A15C25"/>
    <w:rsid w:val="00A16437"/>
    <w:rsid w:val="00A170DF"/>
    <w:rsid w:val="00A17F51"/>
    <w:rsid w:val="00A228C2"/>
    <w:rsid w:val="00A22AE1"/>
    <w:rsid w:val="00A25025"/>
    <w:rsid w:val="00A25704"/>
    <w:rsid w:val="00A26618"/>
    <w:rsid w:val="00A26CCF"/>
    <w:rsid w:val="00A27D3D"/>
    <w:rsid w:val="00A31613"/>
    <w:rsid w:val="00A32AE6"/>
    <w:rsid w:val="00A32C2F"/>
    <w:rsid w:val="00A32D26"/>
    <w:rsid w:val="00A3431C"/>
    <w:rsid w:val="00A34B33"/>
    <w:rsid w:val="00A35510"/>
    <w:rsid w:val="00A356D7"/>
    <w:rsid w:val="00A36A9F"/>
    <w:rsid w:val="00A37B2A"/>
    <w:rsid w:val="00A40075"/>
    <w:rsid w:val="00A42823"/>
    <w:rsid w:val="00A44A0F"/>
    <w:rsid w:val="00A451E9"/>
    <w:rsid w:val="00A467DE"/>
    <w:rsid w:val="00A47884"/>
    <w:rsid w:val="00A50073"/>
    <w:rsid w:val="00A50375"/>
    <w:rsid w:val="00A52262"/>
    <w:rsid w:val="00A527A1"/>
    <w:rsid w:val="00A52A59"/>
    <w:rsid w:val="00A52BA8"/>
    <w:rsid w:val="00A536BA"/>
    <w:rsid w:val="00A545E1"/>
    <w:rsid w:val="00A54EBF"/>
    <w:rsid w:val="00A564E9"/>
    <w:rsid w:val="00A57374"/>
    <w:rsid w:val="00A6122B"/>
    <w:rsid w:val="00A628B9"/>
    <w:rsid w:val="00A63056"/>
    <w:rsid w:val="00A64C34"/>
    <w:rsid w:val="00A651EE"/>
    <w:rsid w:val="00A657E1"/>
    <w:rsid w:val="00A70153"/>
    <w:rsid w:val="00A71B91"/>
    <w:rsid w:val="00A7234C"/>
    <w:rsid w:val="00A73677"/>
    <w:rsid w:val="00A74656"/>
    <w:rsid w:val="00A74F4A"/>
    <w:rsid w:val="00A77290"/>
    <w:rsid w:val="00A7765C"/>
    <w:rsid w:val="00A777FF"/>
    <w:rsid w:val="00A81E12"/>
    <w:rsid w:val="00A82913"/>
    <w:rsid w:val="00A8298B"/>
    <w:rsid w:val="00A83563"/>
    <w:rsid w:val="00A85F17"/>
    <w:rsid w:val="00A86169"/>
    <w:rsid w:val="00A86221"/>
    <w:rsid w:val="00A867F5"/>
    <w:rsid w:val="00A90036"/>
    <w:rsid w:val="00A91075"/>
    <w:rsid w:val="00A93422"/>
    <w:rsid w:val="00A934AB"/>
    <w:rsid w:val="00A936F6"/>
    <w:rsid w:val="00A939DD"/>
    <w:rsid w:val="00A9428F"/>
    <w:rsid w:val="00A95165"/>
    <w:rsid w:val="00A958BA"/>
    <w:rsid w:val="00A963AC"/>
    <w:rsid w:val="00A96C88"/>
    <w:rsid w:val="00A96E37"/>
    <w:rsid w:val="00AA144F"/>
    <w:rsid w:val="00AA20EA"/>
    <w:rsid w:val="00AA306F"/>
    <w:rsid w:val="00AA3669"/>
    <w:rsid w:val="00AA4389"/>
    <w:rsid w:val="00AA4568"/>
    <w:rsid w:val="00AA4D06"/>
    <w:rsid w:val="00AA4F58"/>
    <w:rsid w:val="00AA52D3"/>
    <w:rsid w:val="00AA5D6F"/>
    <w:rsid w:val="00AA790C"/>
    <w:rsid w:val="00AB08FE"/>
    <w:rsid w:val="00AB2A02"/>
    <w:rsid w:val="00AB2E8E"/>
    <w:rsid w:val="00AB4D23"/>
    <w:rsid w:val="00AB4FFB"/>
    <w:rsid w:val="00AB560C"/>
    <w:rsid w:val="00AB58EC"/>
    <w:rsid w:val="00AB6843"/>
    <w:rsid w:val="00AC0DFB"/>
    <w:rsid w:val="00AC1670"/>
    <w:rsid w:val="00AC1AB5"/>
    <w:rsid w:val="00AC23E4"/>
    <w:rsid w:val="00AC3354"/>
    <w:rsid w:val="00AC39E2"/>
    <w:rsid w:val="00AC40B4"/>
    <w:rsid w:val="00AC43F1"/>
    <w:rsid w:val="00AC4788"/>
    <w:rsid w:val="00AC4863"/>
    <w:rsid w:val="00AC5C1C"/>
    <w:rsid w:val="00AC7897"/>
    <w:rsid w:val="00AC7C34"/>
    <w:rsid w:val="00AD01F5"/>
    <w:rsid w:val="00AD10C2"/>
    <w:rsid w:val="00AD1ED3"/>
    <w:rsid w:val="00AD2F08"/>
    <w:rsid w:val="00AD3AD8"/>
    <w:rsid w:val="00AD592F"/>
    <w:rsid w:val="00AD5D48"/>
    <w:rsid w:val="00AD65CC"/>
    <w:rsid w:val="00AD6986"/>
    <w:rsid w:val="00AD7A82"/>
    <w:rsid w:val="00AD7FB4"/>
    <w:rsid w:val="00AE14A3"/>
    <w:rsid w:val="00AE14F2"/>
    <w:rsid w:val="00AE43D1"/>
    <w:rsid w:val="00AE6AF9"/>
    <w:rsid w:val="00AE7E0D"/>
    <w:rsid w:val="00AF0437"/>
    <w:rsid w:val="00AF213E"/>
    <w:rsid w:val="00AF240D"/>
    <w:rsid w:val="00AF28A2"/>
    <w:rsid w:val="00AF2AB8"/>
    <w:rsid w:val="00AF2F5B"/>
    <w:rsid w:val="00AF3230"/>
    <w:rsid w:val="00AF3AD5"/>
    <w:rsid w:val="00AF3FCA"/>
    <w:rsid w:val="00AF7294"/>
    <w:rsid w:val="00AF778A"/>
    <w:rsid w:val="00B014CB"/>
    <w:rsid w:val="00B037F8"/>
    <w:rsid w:val="00B04014"/>
    <w:rsid w:val="00B04B02"/>
    <w:rsid w:val="00B058C6"/>
    <w:rsid w:val="00B07714"/>
    <w:rsid w:val="00B10046"/>
    <w:rsid w:val="00B11389"/>
    <w:rsid w:val="00B11C6F"/>
    <w:rsid w:val="00B13070"/>
    <w:rsid w:val="00B149B6"/>
    <w:rsid w:val="00B15757"/>
    <w:rsid w:val="00B165F3"/>
    <w:rsid w:val="00B20828"/>
    <w:rsid w:val="00B21A31"/>
    <w:rsid w:val="00B21D28"/>
    <w:rsid w:val="00B224F1"/>
    <w:rsid w:val="00B23101"/>
    <w:rsid w:val="00B232D5"/>
    <w:rsid w:val="00B24531"/>
    <w:rsid w:val="00B269C6"/>
    <w:rsid w:val="00B27A93"/>
    <w:rsid w:val="00B3038F"/>
    <w:rsid w:val="00B35D77"/>
    <w:rsid w:val="00B3786C"/>
    <w:rsid w:val="00B37C35"/>
    <w:rsid w:val="00B4149E"/>
    <w:rsid w:val="00B41A0F"/>
    <w:rsid w:val="00B42440"/>
    <w:rsid w:val="00B439A8"/>
    <w:rsid w:val="00B44F12"/>
    <w:rsid w:val="00B47993"/>
    <w:rsid w:val="00B51B87"/>
    <w:rsid w:val="00B551CF"/>
    <w:rsid w:val="00B552A8"/>
    <w:rsid w:val="00B57F94"/>
    <w:rsid w:val="00B57FBD"/>
    <w:rsid w:val="00B6139B"/>
    <w:rsid w:val="00B61A2C"/>
    <w:rsid w:val="00B62F54"/>
    <w:rsid w:val="00B639BA"/>
    <w:rsid w:val="00B66043"/>
    <w:rsid w:val="00B66626"/>
    <w:rsid w:val="00B67ED1"/>
    <w:rsid w:val="00B7111E"/>
    <w:rsid w:val="00B71A61"/>
    <w:rsid w:val="00B73C09"/>
    <w:rsid w:val="00B74B9E"/>
    <w:rsid w:val="00B74F79"/>
    <w:rsid w:val="00B756A5"/>
    <w:rsid w:val="00B7629A"/>
    <w:rsid w:val="00B767F6"/>
    <w:rsid w:val="00B76DB1"/>
    <w:rsid w:val="00B80CF7"/>
    <w:rsid w:val="00B81268"/>
    <w:rsid w:val="00B81904"/>
    <w:rsid w:val="00B81CFD"/>
    <w:rsid w:val="00B82117"/>
    <w:rsid w:val="00B82891"/>
    <w:rsid w:val="00B82CC7"/>
    <w:rsid w:val="00B83B81"/>
    <w:rsid w:val="00B83BFE"/>
    <w:rsid w:val="00B84476"/>
    <w:rsid w:val="00B85BF2"/>
    <w:rsid w:val="00B904FF"/>
    <w:rsid w:val="00B9077E"/>
    <w:rsid w:val="00B909F4"/>
    <w:rsid w:val="00B91EAA"/>
    <w:rsid w:val="00B920C7"/>
    <w:rsid w:val="00B96A45"/>
    <w:rsid w:val="00BA02E6"/>
    <w:rsid w:val="00BA0E68"/>
    <w:rsid w:val="00BA1567"/>
    <w:rsid w:val="00BA4062"/>
    <w:rsid w:val="00BA409C"/>
    <w:rsid w:val="00BA4309"/>
    <w:rsid w:val="00BA43BD"/>
    <w:rsid w:val="00BA6098"/>
    <w:rsid w:val="00BA750B"/>
    <w:rsid w:val="00BA777E"/>
    <w:rsid w:val="00BB0A21"/>
    <w:rsid w:val="00BB0C73"/>
    <w:rsid w:val="00BB15D6"/>
    <w:rsid w:val="00BB1A1E"/>
    <w:rsid w:val="00BB353D"/>
    <w:rsid w:val="00BB4C89"/>
    <w:rsid w:val="00BB4DAB"/>
    <w:rsid w:val="00BB6B4C"/>
    <w:rsid w:val="00BC153B"/>
    <w:rsid w:val="00BC2313"/>
    <w:rsid w:val="00BC27FB"/>
    <w:rsid w:val="00BC2978"/>
    <w:rsid w:val="00BC5BF3"/>
    <w:rsid w:val="00BC6E5E"/>
    <w:rsid w:val="00BD33C4"/>
    <w:rsid w:val="00BD57E3"/>
    <w:rsid w:val="00BD69CA"/>
    <w:rsid w:val="00BE055F"/>
    <w:rsid w:val="00BE1A90"/>
    <w:rsid w:val="00BE2B47"/>
    <w:rsid w:val="00BE4656"/>
    <w:rsid w:val="00BE5AD9"/>
    <w:rsid w:val="00BE5DC2"/>
    <w:rsid w:val="00BE7572"/>
    <w:rsid w:val="00BF0425"/>
    <w:rsid w:val="00BF0A6F"/>
    <w:rsid w:val="00BF3775"/>
    <w:rsid w:val="00BF3DF0"/>
    <w:rsid w:val="00BF4B20"/>
    <w:rsid w:val="00BF61B7"/>
    <w:rsid w:val="00BF6A65"/>
    <w:rsid w:val="00BF6DAB"/>
    <w:rsid w:val="00BF7710"/>
    <w:rsid w:val="00C00BED"/>
    <w:rsid w:val="00C00BF0"/>
    <w:rsid w:val="00C03EA4"/>
    <w:rsid w:val="00C04713"/>
    <w:rsid w:val="00C04A52"/>
    <w:rsid w:val="00C0589B"/>
    <w:rsid w:val="00C05CFD"/>
    <w:rsid w:val="00C0624E"/>
    <w:rsid w:val="00C07691"/>
    <w:rsid w:val="00C07787"/>
    <w:rsid w:val="00C106D8"/>
    <w:rsid w:val="00C10B7B"/>
    <w:rsid w:val="00C114EC"/>
    <w:rsid w:val="00C12D54"/>
    <w:rsid w:val="00C13D81"/>
    <w:rsid w:val="00C1418B"/>
    <w:rsid w:val="00C1453C"/>
    <w:rsid w:val="00C16F70"/>
    <w:rsid w:val="00C1704D"/>
    <w:rsid w:val="00C17D98"/>
    <w:rsid w:val="00C17F8D"/>
    <w:rsid w:val="00C22992"/>
    <w:rsid w:val="00C23835"/>
    <w:rsid w:val="00C239E5"/>
    <w:rsid w:val="00C23D79"/>
    <w:rsid w:val="00C25FA3"/>
    <w:rsid w:val="00C2772F"/>
    <w:rsid w:val="00C31327"/>
    <w:rsid w:val="00C32AB0"/>
    <w:rsid w:val="00C33C73"/>
    <w:rsid w:val="00C33E9F"/>
    <w:rsid w:val="00C35D79"/>
    <w:rsid w:val="00C36317"/>
    <w:rsid w:val="00C36B76"/>
    <w:rsid w:val="00C41703"/>
    <w:rsid w:val="00C4185D"/>
    <w:rsid w:val="00C42BA7"/>
    <w:rsid w:val="00C43AE7"/>
    <w:rsid w:val="00C445EE"/>
    <w:rsid w:val="00C4460D"/>
    <w:rsid w:val="00C45C82"/>
    <w:rsid w:val="00C46D17"/>
    <w:rsid w:val="00C46E52"/>
    <w:rsid w:val="00C500EA"/>
    <w:rsid w:val="00C52FC9"/>
    <w:rsid w:val="00C551F0"/>
    <w:rsid w:val="00C554F6"/>
    <w:rsid w:val="00C560B6"/>
    <w:rsid w:val="00C57762"/>
    <w:rsid w:val="00C579EB"/>
    <w:rsid w:val="00C63F18"/>
    <w:rsid w:val="00C64B40"/>
    <w:rsid w:val="00C64EAE"/>
    <w:rsid w:val="00C65E87"/>
    <w:rsid w:val="00C660DC"/>
    <w:rsid w:val="00C6652C"/>
    <w:rsid w:val="00C6712A"/>
    <w:rsid w:val="00C701C3"/>
    <w:rsid w:val="00C701CE"/>
    <w:rsid w:val="00C71EFD"/>
    <w:rsid w:val="00C720C6"/>
    <w:rsid w:val="00C76604"/>
    <w:rsid w:val="00C76937"/>
    <w:rsid w:val="00C76B8E"/>
    <w:rsid w:val="00C77E0E"/>
    <w:rsid w:val="00C8092A"/>
    <w:rsid w:val="00C81B99"/>
    <w:rsid w:val="00C81C2E"/>
    <w:rsid w:val="00C82C2D"/>
    <w:rsid w:val="00C82DF3"/>
    <w:rsid w:val="00C82EE0"/>
    <w:rsid w:val="00C83172"/>
    <w:rsid w:val="00C83719"/>
    <w:rsid w:val="00C86365"/>
    <w:rsid w:val="00C86C44"/>
    <w:rsid w:val="00C86E1B"/>
    <w:rsid w:val="00C907C6"/>
    <w:rsid w:val="00C915A4"/>
    <w:rsid w:val="00C9204C"/>
    <w:rsid w:val="00C95D23"/>
    <w:rsid w:val="00C96603"/>
    <w:rsid w:val="00CA1561"/>
    <w:rsid w:val="00CA258D"/>
    <w:rsid w:val="00CA2F64"/>
    <w:rsid w:val="00CA417C"/>
    <w:rsid w:val="00CA429B"/>
    <w:rsid w:val="00CA4D2C"/>
    <w:rsid w:val="00CA5134"/>
    <w:rsid w:val="00CA5840"/>
    <w:rsid w:val="00CA5976"/>
    <w:rsid w:val="00CA60B8"/>
    <w:rsid w:val="00CB02BD"/>
    <w:rsid w:val="00CB4BA2"/>
    <w:rsid w:val="00CB69CD"/>
    <w:rsid w:val="00CC0361"/>
    <w:rsid w:val="00CC0EB2"/>
    <w:rsid w:val="00CC131F"/>
    <w:rsid w:val="00CC1F09"/>
    <w:rsid w:val="00CC27AF"/>
    <w:rsid w:val="00CC282F"/>
    <w:rsid w:val="00CC2B98"/>
    <w:rsid w:val="00CC3412"/>
    <w:rsid w:val="00CC65D3"/>
    <w:rsid w:val="00CC728C"/>
    <w:rsid w:val="00CD2C61"/>
    <w:rsid w:val="00CD2C6B"/>
    <w:rsid w:val="00CD2D94"/>
    <w:rsid w:val="00CD3744"/>
    <w:rsid w:val="00CD6303"/>
    <w:rsid w:val="00CD7A2C"/>
    <w:rsid w:val="00CE458C"/>
    <w:rsid w:val="00CE48FB"/>
    <w:rsid w:val="00CE5565"/>
    <w:rsid w:val="00CE5F57"/>
    <w:rsid w:val="00CE646A"/>
    <w:rsid w:val="00CF046D"/>
    <w:rsid w:val="00CF0C3A"/>
    <w:rsid w:val="00CF1C9C"/>
    <w:rsid w:val="00CF256B"/>
    <w:rsid w:val="00CF291B"/>
    <w:rsid w:val="00CF4005"/>
    <w:rsid w:val="00CF461D"/>
    <w:rsid w:val="00D02357"/>
    <w:rsid w:val="00D02369"/>
    <w:rsid w:val="00D029D9"/>
    <w:rsid w:val="00D03820"/>
    <w:rsid w:val="00D044C0"/>
    <w:rsid w:val="00D05C7A"/>
    <w:rsid w:val="00D05EA7"/>
    <w:rsid w:val="00D07412"/>
    <w:rsid w:val="00D10121"/>
    <w:rsid w:val="00D13546"/>
    <w:rsid w:val="00D13631"/>
    <w:rsid w:val="00D15269"/>
    <w:rsid w:val="00D1567C"/>
    <w:rsid w:val="00D161DD"/>
    <w:rsid w:val="00D170A6"/>
    <w:rsid w:val="00D178F0"/>
    <w:rsid w:val="00D206DE"/>
    <w:rsid w:val="00D20FEE"/>
    <w:rsid w:val="00D2139F"/>
    <w:rsid w:val="00D2212B"/>
    <w:rsid w:val="00D222B4"/>
    <w:rsid w:val="00D2238A"/>
    <w:rsid w:val="00D226E2"/>
    <w:rsid w:val="00D23AC5"/>
    <w:rsid w:val="00D23DFC"/>
    <w:rsid w:val="00D24310"/>
    <w:rsid w:val="00D3031D"/>
    <w:rsid w:val="00D3071F"/>
    <w:rsid w:val="00D31420"/>
    <w:rsid w:val="00D32E37"/>
    <w:rsid w:val="00D335A0"/>
    <w:rsid w:val="00D345C0"/>
    <w:rsid w:val="00D34F85"/>
    <w:rsid w:val="00D35B3C"/>
    <w:rsid w:val="00D37716"/>
    <w:rsid w:val="00D43BAB"/>
    <w:rsid w:val="00D4460F"/>
    <w:rsid w:val="00D4549F"/>
    <w:rsid w:val="00D516E0"/>
    <w:rsid w:val="00D52B1E"/>
    <w:rsid w:val="00D5421D"/>
    <w:rsid w:val="00D544BF"/>
    <w:rsid w:val="00D54C2A"/>
    <w:rsid w:val="00D560BA"/>
    <w:rsid w:val="00D60CA7"/>
    <w:rsid w:val="00D61788"/>
    <w:rsid w:val="00D62453"/>
    <w:rsid w:val="00D63B3F"/>
    <w:rsid w:val="00D63C78"/>
    <w:rsid w:val="00D640DB"/>
    <w:rsid w:val="00D649DD"/>
    <w:rsid w:val="00D66648"/>
    <w:rsid w:val="00D66F40"/>
    <w:rsid w:val="00D6711E"/>
    <w:rsid w:val="00D67660"/>
    <w:rsid w:val="00D70486"/>
    <w:rsid w:val="00D705B4"/>
    <w:rsid w:val="00D709B9"/>
    <w:rsid w:val="00D71067"/>
    <w:rsid w:val="00D7138B"/>
    <w:rsid w:val="00D72302"/>
    <w:rsid w:val="00D73E62"/>
    <w:rsid w:val="00D808B9"/>
    <w:rsid w:val="00D80B6F"/>
    <w:rsid w:val="00D81950"/>
    <w:rsid w:val="00D83347"/>
    <w:rsid w:val="00D84FF1"/>
    <w:rsid w:val="00D90178"/>
    <w:rsid w:val="00D91066"/>
    <w:rsid w:val="00D917D7"/>
    <w:rsid w:val="00D9189B"/>
    <w:rsid w:val="00D92641"/>
    <w:rsid w:val="00D92DDA"/>
    <w:rsid w:val="00D934A7"/>
    <w:rsid w:val="00D94F83"/>
    <w:rsid w:val="00D960E2"/>
    <w:rsid w:val="00D96B6A"/>
    <w:rsid w:val="00D97E52"/>
    <w:rsid w:val="00DA304F"/>
    <w:rsid w:val="00DA38F7"/>
    <w:rsid w:val="00DA3900"/>
    <w:rsid w:val="00DA434B"/>
    <w:rsid w:val="00DA793B"/>
    <w:rsid w:val="00DA7AC6"/>
    <w:rsid w:val="00DA7D19"/>
    <w:rsid w:val="00DA7D29"/>
    <w:rsid w:val="00DB0E05"/>
    <w:rsid w:val="00DB0EF5"/>
    <w:rsid w:val="00DB1F6B"/>
    <w:rsid w:val="00DB3605"/>
    <w:rsid w:val="00DB429C"/>
    <w:rsid w:val="00DB4F69"/>
    <w:rsid w:val="00DB647E"/>
    <w:rsid w:val="00DB6A37"/>
    <w:rsid w:val="00DC0404"/>
    <w:rsid w:val="00DC0CA8"/>
    <w:rsid w:val="00DC1166"/>
    <w:rsid w:val="00DC15CC"/>
    <w:rsid w:val="00DC3779"/>
    <w:rsid w:val="00DC4E7B"/>
    <w:rsid w:val="00DC527C"/>
    <w:rsid w:val="00DC5CDA"/>
    <w:rsid w:val="00DC6382"/>
    <w:rsid w:val="00DC6BC9"/>
    <w:rsid w:val="00DC6C4F"/>
    <w:rsid w:val="00DC7B2D"/>
    <w:rsid w:val="00DD0041"/>
    <w:rsid w:val="00DD0E2B"/>
    <w:rsid w:val="00DD4F25"/>
    <w:rsid w:val="00DD5182"/>
    <w:rsid w:val="00DE05EC"/>
    <w:rsid w:val="00DE1959"/>
    <w:rsid w:val="00DE4917"/>
    <w:rsid w:val="00DE7F6D"/>
    <w:rsid w:val="00DF37FC"/>
    <w:rsid w:val="00DF3C5C"/>
    <w:rsid w:val="00DF5874"/>
    <w:rsid w:val="00DF60E6"/>
    <w:rsid w:val="00DF70AF"/>
    <w:rsid w:val="00E00B4D"/>
    <w:rsid w:val="00E01AEA"/>
    <w:rsid w:val="00E02BE0"/>
    <w:rsid w:val="00E03374"/>
    <w:rsid w:val="00E03DE8"/>
    <w:rsid w:val="00E04652"/>
    <w:rsid w:val="00E0608E"/>
    <w:rsid w:val="00E07D9C"/>
    <w:rsid w:val="00E10592"/>
    <w:rsid w:val="00E11165"/>
    <w:rsid w:val="00E1160B"/>
    <w:rsid w:val="00E11916"/>
    <w:rsid w:val="00E1238E"/>
    <w:rsid w:val="00E12B75"/>
    <w:rsid w:val="00E12E13"/>
    <w:rsid w:val="00E13CF4"/>
    <w:rsid w:val="00E14361"/>
    <w:rsid w:val="00E1517D"/>
    <w:rsid w:val="00E1678B"/>
    <w:rsid w:val="00E169EE"/>
    <w:rsid w:val="00E171A8"/>
    <w:rsid w:val="00E20463"/>
    <w:rsid w:val="00E208A4"/>
    <w:rsid w:val="00E20D0A"/>
    <w:rsid w:val="00E220C4"/>
    <w:rsid w:val="00E2423A"/>
    <w:rsid w:val="00E2452F"/>
    <w:rsid w:val="00E24F57"/>
    <w:rsid w:val="00E26200"/>
    <w:rsid w:val="00E264C4"/>
    <w:rsid w:val="00E315B7"/>
    <w:rsid w:val="00E32A4C"/>
    <w:rsid w:val="00E33476"/>
    <w:rsid w:val="00E340D2"/>
    <w:rsid w:val="00E34873"/>
    <w:rsid w:val="00E351C9"/>
    <w:rsid w:val="00E359A6"/>
    <w:rsid w:val="00E36138"/>
    <w:rsid w:val="00E36181"/>
    <w:rsid w:val="00E41DCB"/>
    <w:rsid w:val="00E43A18"/>
    <w:rsid w:val="00E45EAB"/>
    <w:rsid w:val="00E479DE"/>
    <w:rsid w:val="00E502EC"/>
    <w:rsid w:val="00E512E0"/>
    <w:rsid w:val="00E523A2"/>
    <w:rsid w:val="00E5272B"/>
    <w:rsid w:val="00E5367F"/>
    <w:rsid w:val="00E54B70"/>
    <w:rsid w:val="00E5796E"/>
    <w:rsid w:val="00E628EA"/>
    <w:rsid w:val="00E6622C"/>
    <w:rsid w:val="00E6710D"/>
    <w:rsid w:val="00E67346"/>
    <w:rsid w:val="00E676D9"/>
    <w:rsid w:val="00E679B2"/>
    <w:rsid w:val="00E67D08"/>
    <w:rsid w:val="00E70183"/>
    <w:rsid w:val="00E719F0"/>
    <w:rsid w:val="00E761DE"/>
    <w:rsid w:val="00E77B87"/>
    <w:rsid w:val="00E80909"/>
    <w:rsid w:val="00E80F8E"/>
    <w:rsid w:val="00E80FC0"/>
    <w:rsid w:val="00E820D1"/>
    <w:rsid w:val="00E820F7"/>
    <w:rsid w:val="00E82D6E"/>
    <w:rsid w:val="00E8327D"/>
    <w:rsid w:val="00E833E8"/>
    <w:rsid w:val="00E83E63"/>
    <w:rsid w:val="00E855C6"/>
    <w:rsid w:val="00E873BC"/>
    <w:rsid w:val="00E87429"/>
    <w:rsid w:val="00E87D9B"/>
    <w:rsid w:val="00E9079B"/>
    <w:rsid w:val="00E921F4"/>
    <w:rsid w:val="00E9264F"/>
    <w:rsid w:val="00E9279D"/>
    <w:rsid w:val="00E92B17"/>
    <w:rsid w:val="00E92EBB"/>
    <w:rsid w:val="00E93C83"/>
    <w:rsid w:val="00E947B3"/>
    <w:rsid w:val="00E94D4E"/>
    <w:rsid w:val="00E95A97"/>
    <w:rsid w:val="00E9606B"/>
    <w:rsid w:val="00E966F7"/>
    <w:rsid w:val="00E97303"/>
    <w:rsid w:val="00E979BB"/>
    <w:rsid w:val="00EA07F1"/>
    <w:rsid w:val="00EA0B69"/>
    <w:rsid w:val="00EA147E"/>
    <w:rsid w:val="00EA1B7B"/>
    <w:rsid w:val="00EA2C75"/>
    <w:rsid w:val="00EA45E8"/>
    <w:rsid w:val="00EA4766"/>
    <w:rsid w:val="00EA6C40"/>
    <w:rsid w:val="00EB09A3"/>
    <w:rsid w:val="00EB13AD"/>
    <w:rsid w:val="00EB211F"/>
    <w:rsid w:val="00EB2B61"/>
    <w:rsid w:val="00EB3E32"/>
    <w:rsid w:val="00EB429F"/>
    <w:rsid w:val="00EC077B"/>
    <w:rsid w:val="00EC2160"/>
    <w:rsid w:val="00EC3198"/>
    <w:rsid w:val="00EC365F"/>
    <w:rsid w:val="00EC3767"/>
    <w:rsid w:val="00EC49E6"/>
    <w:rsid w:val="00EC536F"/>
    <w:rsid w:val="00EC6310"/>
    <w:rsid w:val="00EC70CD"/>
    <w:rsid w:val="00EC7373"/>
    <w:rsid w:val="00ED096E"/>
    <w:rsid w:val="00ED0F97"/>
    <w:rsid w:val="00ED1D62"/>
    <w:rsid w:val="00ED3401"/>
    <w:rsid w:val="00ED37C7"/>
    <w:rsid w:val="00ED58EC"/>
    <w:rsid w:val="00ED5BE1"/>
    <w:rsid w:val="00ED624A"/>
    <w:rsid w:val="00ED6B7D"/>
    <w:rsid w:val="00ED72AF"/>
    <w:rsid w:val="00EE0291"/>
    <w:rsid w:val="00EE156A"/>
    <w:rsid w:val="00EE1605"/>
    <w:rsid w:val="00EE1E87"/>
    <w:rsid w:val="00EE2859"/>
    <w:rsid w:val="00EE4335"/>
    <w:rsid w:val="00EE4A9B"/>
    <w:rsid w:val="00EE5E46"/>
    <w:rsid w:val="00EE6188"/>
    <w:rsid w:val="00EE68D9"/>
    <w:rsid w:val="00EE765B"/>
    <w:rsid w:val="00EE7EA7"/>
    <w:rsid w:val="00EF0003"/>
    <w:rsid w:val="00EF1CC8"/>
    <w:rsid w:val="00EF2F1F"/>
    <w:rsid w:val="00EF49DD"/>
    <w:rsid w:val="00EF5124"/>
    <w:rsid w:val="00EF65A5"/>
    <w:rsid w:val="00EF73D1"/>
    <w:rsid w:val="00F002E4"/>
    <w:rsid w:val="00F01437"/>
    <w:rsid w:val="00F076E9"/>
    <w:rsid w:val="00F10411"/>
    <w:rsid w:val="00F11728"/>
    <w:rsid w:val="00F12D28"/>
    <w:rsid w:val="00F16466"/>
    <w:rsid w:val="00F1749E"/>
    <w:rsid w:val="00F20380"/>
    <w:rsid w:val="00F21032"/>
    <w:rsid w:val="00F222FA"/>
    <w:rsid w:val="00F23B69"/>
    <w:rsid w:val="00F23C3B"/>
    <w:rsid w:val="00F241D4"/>
    <w:rsid w:val="00F24759"/>
    <w:rsid w:val="00F264A6"/>
    <w:rsid w:val="00F27C58"/>
    <w:rsid w:val="00F30110"/>
    <w:rsid w:val="00F332CF"/>
    <w:rsid w:val="00F33898"/>
    <w:rsid w:val="00F3410C"/>
    <w:rsid w:val="00F357DC"/>
    <w:rsid w:val="00F37A8C"/>
    <w:rsid w:val="00F4074C"/>
    <w:rsid w:val="00F42FB5"/>
    <w:rsid w:val="00F4319B"/>
    <w:rsid w:val="00F44E3C"/>
    <w:rsid w:val="00F461B0"/>
    <w:rsid w:val="00F463ED"/>
    <w:rsid w:val="00F5069C"/>
    <w:rsid w:val="00F508C3"/>
    <w:rsid w:val="00F51911"/>
    <w:rsid w:val="00F51C22"/>
    <w:rsid w:val="00F52964"/>
    <w:rsid w:val="00F53E52"/>
    <w:rsid w:val="00F53F62"/>
    <w:rsid w:val="00F54AB9"/>
    <w:rsid w:val="00F565BE"/>
    <w:rsid w:val="00F56722"/>
    <w:rsid w:val="00F57338"/>
    <w:rsid w:val="00F6069B"/>
    <w:rsid w:val="00F607A2"/>
    <w:rsid w:val="00F60BCD"/>
    <w:rsid w:val="00F62870"/>
    <w:rsid w:val="00F62D2E"/>
    <w:rsid w:val="00F63A25"/>
    <w:rsid w:val="00F64B8C"/>
    <w:rsid w:val="00F65624"/>
    <w:rsid w:val="00F66D3D"/>
    <w:rsid w:val="00F670A2"/>
    <w:rsid w:val="00F67599"/>
    <w:rsid w:val="00F67CEC"/>
    <w:rsid w:val="00F70220"/>
    <w:rsid w:val="00F708C4"/>
    <w:rsid w:val="00F7196C"/>
    <w:rsid w:val="00F71A23"/>
    <w:rsid w:val="00F71D66"/>
    <w:rsid w:val="00F727E2"/>
    <w:rsid w:val="00F748EF"/>
    <w:rsid w:val="00F76C0C"/>
    <w:rsid w:val="00F7734E"/>
    <w:rsid w:val="00F77E7A"/>
    <w:rsid w:val="00F80A2E"/>
    <w:rsid w:val="00F823E5"/>
    <w:rsid w:val="00F836B7"/>
    <w:rsid w:val="00F8428B"/>
    <w:rsid w:val="00F863C6"/>
    <w:rsid w:val="00F8641A"/>
    <w:rsid w:val="00F873E2"/>
    <w:rsid w:val="00F875D4"/>
    <w:rsid w:val="00F87C10"/>
    <w:rsid w:val="00F90198"/>
    <w:rsid w:val="00F9030D"/>
    <w:rsid w:val="00F91205"/>
    <w:rsid w:val="00F930B4"/>
    <w:rsid w:val="00F944E7"/>
    <w:rsid w:val="00F94F60"/>
    <w:rsid w:val="00F972A2"/>
    <w:rsid w:val="00F976AB"/>
    <w:rsid w:val="00FA0067"/>
    <w:rsid w:val="00FA0857"/>
    <w:rsid w:val="00FA0894"/>
    <w:rsid w:val="00FA09A2"/>
    <w:rsid w:val="00FA1C4F"/>
    <w:rsid w:val="00FA251C"/>
    <w:rsid w:val="00FA2793"/>
    <w:rsid w:val="00FA2902"/>
    <w:rsid w:val="00FA5444"/>
    <w:rsid w:val="00FA56B5"/>
    <w:rsid w:val="00FA690E"/>
    <w:rsid w:val="00FB05EE"/>
    <w:rsid w:val="00FB112E"/>
    <w:rsid w:val="00FB1AF3"/>
    <w:rsid w:val="00FB344B"/>
    <w:rsid w:val="00FB4CD2"/>
    <w:rsid w:val="00FB4ECD"/>
    <w:rsid w:val="00FB6059"/>
    <w:rsid w:val="00FB633B"/>
    <w:rsid w:val="00FB76AC"/>
    <w:rsid w:val="00FB78A6"/>
    <w:rsid w:val="00FC05F2"/>
    <w:rsid w:val="00FC0949"/>
    <w:rsid w:val="00FC1046"/>
    <w:rsid w:val="00FC217E"/>
    <w:rsid w:val="00FC4664"/>
    <w:rsid w:val="00FC56A4"/>
    <w:rsid w:val="00FC635E"/>
    <w:rsid w:val="00FC6B9F"/>
    <w:rsid w:val="00FD1A9C"/>
    <w:rsid w:val="00FD1F98"/>
    <w:rsid w:val="00FD3AA1"/>
    <w:rsid w:val="00FD5580"/>
    <w:rsid w:val="00FD6994"/>
    <w:rsid w:val="00FD7493"/>
    <w:rsid w:val="00FE14EB"/>
    <w:rsid w:val="00FE205F"/>
    <w:rsid w:val="00FE34D7"/>
    <w:rsid w:val="00FE46E5"/>
    <w:rsid w:val="00FE4A03"/>
    <w:rsid w:val="00FE4D26"/>
    <w:rsid w:val="00FE5D02"/>
    <w:rsid w:val="00FE6D2A"/>
    <w:rsid w:val="00FE6DC1"/>
    <w:rsid w:val="00FF00E1"/>
    <w:rsid w:val="00FF0EE2"/>
    <w:rsid w:val="00FF1968"/>
    <w:rsid w:val="00FF426C"/>
    <w:rsid w:val="00FF718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FF0661B"/>
  <w15:docId w15:val="{8A6E8126-2F29-43BC-9F5B-C98505DEC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estern">
    <w:name w:val="western"/>
    <w:basedOn w:val="Normal"/>
    <w:rsid w:val="00EB2B61"/>
    <w:pPr>
      <w:suppressAutoHyphens w:val="0"/>
      <w:spacing w:before="100" w:after="119"/>
    </w:pPr>
    <w:rPr>
      <w:rFonts w:ascii="Arial" w:hAnsi="Arial"/>
      <w:color w:val="000000"/>
      <w:lang w:eastAsia="zh-CN"/>
    </w:rPr>
  </w:style>
  <w:style w:type="paragraph" w:customStyle="1" w:styleId="Standard">
    <w:name w:val="Standard"/>
    <w:rsid w:val="00965CED"/>
    <w:pPr>
      <w:widowControl w:val="0"/>
      <w:suppressAutoHyphens/>
      <w:autoSpaceDN w:val="0"/>
      <w:spacing w:after="0" w:line="240" w:lineRule="auto"/>
      <w:textAlignment w:val="baseline"/>
    </w:pPr>
    <w:rPr>
      <w:rFonts w:ascii="Courier New" w:eastAsia="Times New Roman" w:hAnsi="Courier New" w:cs="Courier New"/>
      <w:kern w:val="3"/>
      <w:sz w:val="20"/>
      <w:szCs w:val="20"/>
      <w:lang w:val="es-ES" w:eastAsia="zh-CN"/>
    </w:rPr>
  </w:style>
  <w:style w:type="character" w:customStyle="1" w:styleId="UnresolvedMention">
    <w:name w:val="Unresolved Mention"/>
    <w:basedOn w:val="Fuentedeprrafopredeter"/>
    <w:uiPriority w:val="99"/>
    <w:semiHidden/>
    <w:unhideWhenUsed/>
    <w:rsid w:val="008019C5"/>
    <w:rPr>
      <w:color w:val="808080"/>
      <w:shd w:val="clear" w:color="auto" w:fill="E6E6E6"/>
    </w:rPr>
  </w:style>
  <w:style w:type="paragraph" w:customStyle="1" w:styleId="TableContents">
    <w:name w:val="Table Contents"/>
    <w:basedOn w:val="Normal"/>
    <w:rsid w:val="00FF7185"/>
    <w:pPr>
      <w:suppressLineNumbers/>
      <w:autoSpaceDN w:val="0"/>
      <w:textAlignment w:val="baseline"/>
    </w:pPr>
    <w:rPr>
      <w:rFonts w:ascii="Liberation Serif" w:eastAsia="SimSun" w:hAnsi="Liberation Serif" w:cs="Lucida Sans"/>
      <w:kern w:val="3"/>
      <w:lang w:eastAsia="zh-CN" w:bidi="hi-IN"/>
    </w:rPr>
  </w:style>
  <w:style w:type="paragraph" w:customStyle="1" w:styleId="Textoindependiente26">
    <w:name w:val="Texto independiente 26"/>
    <w:basedOn w:val="Normal"/>
    <w:rsid w:val="006F7596"/>
    <w:pPr>
      <w:widowControl w:val="0"/>
      <w:spacing w:line="360" w:lineRule="auto"/>
    </w:pPr>
    <w:rPr>
      <w:rFonts w:ascii="Arial" w:hAnsi="Arial" w:cs="Arial"/>
      <w:spacing w:val="-3"/>
      <w:sz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932759">
      <w:bodyDiv w:val="1"/>
      <w:marLeft w:val="0"/>
      <w:marRight w:val="0"/>
      <w:marTop w:val="0"/>
      <w:marBottom w:val="0"/>
      <w:divBdr>
        <w:top w:val="none" w:sz="0" w:space="0" w:color="auto"/>
        <w:left w:val="none" w:sz="0" w:space="0" w:color="auto"/>
        <w:bottom w:val="none" w:sz="0" w:space="0" w:color="auto"/>
        <w:right w:val="none" w:sz="0" w:space="0" w:color="auto"/>
      </w:divBdr>
      <w:divsChild>
        <w:div w:id="1189948713">
          <w:marLeft w:val="0"/>
          <w:marRight w:val="0"/>
          <w:marTop w:val="0"/>
          <w:marBottom w:val="0"/>
          <w:divBdr>
            <w:top w:val="none" w:sz="0" w:space="0" w:color="auto"/>
            <w:left w:val="none" w:sz="0" w:space="0" w:color="auto"/>
            <w:bottom w:val="none" w:sz="0" w:space="0" w:color="auto"/>
            <w:right w:val="none" w:sz="0" w:space="0" w:color="auto"/>
          </w:divBdr>
          <w:divsChild>
            <w:div w:id="457142451">
              <w:blockQuote w:val="1"/>
              <w:marLeft w:val="720"/>
              <w:marRight w:val="720"/>
              <w:marTop w:val="100"/>
              <w:marBottom w:val="0"/>
              <w:divBdr>
                <w:top w:val="none" w:sz="0" w:space="0" w:color="auto"/>
                <w:left w:val="none" w:sz="0" w:space="0" w:color="auto"/>
                <w:bottom w:val="none" w:sz="0" w:space="0" w:color="auto"/>
                <w:right w:val="none" w:sz="0" w:space="0" w:color="auto"/>
              </w:divBdr>
            </w:div>
            <w:div w:id="769855680">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sChild>
    </w:div>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4BD1C-F95D-4F8B-8C20-27D38F8EA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20</Pages>
  <Words>6451</Words>
  <Characters>35481</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41849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subject/>
  <dc:creator>cool</dc:creator>
  <cp:keywords/>
  <dc:description/>
  <cp:lastModifiedBy>Admin-Inf</cp:lastModifiedBy>
  <cp:revision>12</cp:revision>
  <cp:lastPrinted>2021-10-19T16:21:00Z</cp:lastPrinted>
  <dcterms:created xsi:type="dcterms:W3CDTF">2021-10-19T14:55:00Z</dcterms:created>
  <dcterms:modified xsi:type="dcterms:W3CDTF">2022-01-24T20:42:00Z</dcterms:modified>
</cp:coreProperties>
</file>