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2A321DB" w14:textId="77777777" w:rsidR="00B47094" w:rsidRDefault="00B47094" w:rsidP="006514DF">
      <w:pPr>
        <w:tabs>
          <w:tab w:val="left" w:pos="2436"/>
        </w:tabs>
        <w:rPr>
          <w:rFonts w:asciiTheme="minorHAnsi" w:eastAsia="Copperplate Gothic Light" w:hAnsiTheme="minorHAnsi" w:cstheme="minorHAnsi"/>
          <w:sz w:val="16"/>
          <w:szCs w:val="16"/>
        </w:rPr>
      </w:pPr>
    </w:p>
    <w:p w14:paraId="329E21B1" w14:textId="77777777" w:rsidR="00B47094" w:rsidRDefault="00B47094" w:rsidP="006514DF">
      <w:pPr>
        <w:tabs>
          <w:tab w:val="left" w:pos="2436"/>
        </w:tabs>
        <w:rPr>
          <w:rFonts w:asciiTheme="minorHAnsi" w:eastAsia="Copperplate Gothic Light" w:hAnsiTheme="minorHAnsi" w:cstheme="minorHAnsi"/>
          <w:sz w:val="16"/>
          <w:szCs w:val="16"/>
        </w:rPr>
      </w:pPr>
    </w:p>
    <w:p w14:paraId="4E4951E3" w14:textId="77777777" w:rsidR="00B47094" w:rsidRDefault="00B47094" w:rsidP="00B47094">
      <w:pPr>
        <w:rPr>
          <w:b/>
        </w:rPr>
      </w:pPr>
      <w:bookmarkStart w:id="0" w:name="_Hlk61352024"/>
    </w:p>
    <w:p w14:paraId="6DD75FAF" w14:textId="794F7509" w:rsidR="00B47094" w:rsidRDefault="00B47094" w:rsidP="00B47094">
      <w:pPr>
        <w:jc w:val="center"/>
        <w:rPr>
          <w:b/>
        </w:rPr>
      </w:pPr>
    </w:p>
    <w:p w14:paraId="7A7E9DD4" w14:textId="77777777" w:rsidR="00B47094" w:rsidRDefault="00B47094" w:rsidP="00B47094">
      <w:pPr>
        <w:jc w:val="center"/>
        <w:rPr>
          <w:b/>
        </w:rPr>
      </w:pPr>
    </w:p>
    <w:p w14:paraId="6679C586" w14:textId="77777777" w:rsidR="00B47094" w:rsidRDefault="00B47094" w:rsidP="00B47094">
      <w:pPr>
        <w:jc w:val="center"/>
        <w:rPr>
          <w:b/>
          <w:sz w:val="20"/>
          <w:szCs w:val="20"/>
        </w:rPr>
      </w:pPr>
    </w:p>
    <w:p w14:paraId="689B9B17" w14:textId="77777777" w:rsidR="00B47094" w:rsidRDefault="00B47094" w:rsidP="00B47094">
      <w:pPr>
        <w:jc w:val="center"/>
        <w:rPr>
          <w:b/>
          <w:sz w:val="20"/>
          <w:szCs w:val="20"/>
        </w:rPr>
      </w:pPr>
    </w:p>
    <w:p w14:paraId="3499B366" w14:textId="77777777" w:rsidR="00B47094" w:rsidRDefault="00B47094" w:rsidP="00B47094">
      <w:pPr>
        <w:jc w:val="center"/>
        <w:rPr>
          <w:b/>
          <w:sz w:val="20"/>
          <w:szCs w:val="20"/>
        </w:rPr>
      </w:pPr>
    </w:p>
    <w:p w14:paraId="07841511" w14:textId="77777777" w:rsidR="00B47094" w:rsidRDefault="00B47094" w:rsidP="00B47094">
      <w:pPr>
        <w:jc w:val="center"/>
        <w:rPr>
          <w:b/>
          <w:sz w:val="20"/>
          <w:szCs w:val="20"/>
        </w:rPr>
      </w:pPr>
    </w:p>
    <w:p w14:paraId="7128EBD0" w14:textId="77777777" w:rsidR="00B47094" w:rsidRDefault="00B47094" w:rsidP="00B47094">
      <w:pPr>
        <w:jc w:val="center"/>
        <w:rPr>
          <w:b/>
          <w:sz w:val="20"/>
          <w:szCs w:val="20"/>
        </w:rPr>
      </w:pPr>
    </w:p>
    <w:p w14:paraId="49EB8512" w14:textId="77777777" w:rsidR="00B47094" w:rsidRPr="00705F6F" w:rsidRDefault="00B47094" w:rsidP="00B47094">
      <w:pPr>
        <w:jc w:val="center"/>
        <w:rPr>
          <w:sz w:val="28"/>
          <w:szCs w:val="28"/>
        </w:rPr>
      </w:pPr>
      <w:r w:rsidRPr="00705F6F">
        <w:rPr>
          <w:b/>
          <w:sz w:val="28"/>
          <w:szCs w:val="28"/>
        </w:rPr>
        <w:t>HOSPITAL NACIONAL “ DR. JORGE MAZZINI VILLACORTA”    SONSONATE</w:t>
      </w:r>
    </w:p>
    <w:p w14:paraId="6B5CDCC7" w14:textId="77777777" w:rsidR="00B47094" w:rsidRDefault="00B47094" w:rsidP="00B47094">
      <w:pPr>
        <w:jc w:val="center"/>
        <w:rPr>
          <w:b/>
        </w:rPr>
      </w:pPr>
    </w:p>
    <w:p w14:paraId="648EA4F1" w14:textId="77777777" w:rsidR="00B47094" w:rsidRDefault="00B47094" w:rsidP="00B47094">
      <w:pPr>
        <w:jc w:val="center"/>
        <w:rPr>
          <w:b/>
        </w:rPr>
      </w:pPr>
    </w:p>
    <w:p w14:paraId="4F5AAC0F" w14:textId="77777777" w:rsidR="00B47094" w:rsidRDefault="00B47094" w:rsidP="00B47094">
      <w:pPr>
        <w:jc w:val="center"/>
        <w:rPr>
          <w:b/>
        </w:rPr>
      </w:pPr>
    </w:p>
    <w:p w14:paraId="6487949D" w14:textId="77777777" w:rsidR="00B47094" w:rsidRDefault="00B47094" w:rsidP="00B47094">
      <w:pPr>
        <w:jc w:val="center"/>
        <w:rPr>
          <w:b/>
        </w:rPr>
      </w:pPr>
    </w:p>
    <w:p w14:paraId="405D2AB8" w14:textId="77777777" w:rsidR="00B47094" w:rsidRDefault="00B47094" w:rsidP="00B47094">
      <w:pPr>
        <w:jc w:val="center"/>
        <w:rPr>
          <w:b/>
        </w:rPr>
      </w:pPr>
    </w:p>
    <w:p w14:paraId="513CACF5" w14:textId="77777777" w:rsidR="00B47094" w:rsidRDefault="00B47094" w:rsidP="00B47094">
      <w:pPr>
        <w:spacing w:line="360" w:lineRule="auto"/>
        <w:jc w:val="center"/>
      </w:pPr>
      <w:r>
        <w:rPr>
          <w:rFonts w:ascii="Arial Black" w:eastAsia="Arial Unicode MS" w:hAnsi="Arial Black" w:cs="Arial Black"/>
          <w:b/>
          <w:bCs/>
          <w:sz w:val="40"/>
          <w:szCs w:val="40"/>
        </w:rPr>
        <w:t>VERSIÓN PÚBLICA</w:t>
      </w:r>
    </w:p>
    <w:p w14:paraId="1FC42439" w14:textId="77777777" w:rsidR="00B47094" w:rsidRDefault="00B47094" w:rsidP="00B47094">
      <w:pPr>
        <w:spacing w:line="360" w:lineRule="auto"/>
        <w:jc w:val="center"/>
        <w:rPr>
          <w:rFonts w:ascii="Arial Black" w:eastAsia="Arial Unicode MS" w:hAnsi="Arial Black" w:cs="Arial Black"/>
          <w:b/>
          <w:bCs/>
          <w:sz w:val="40"/>
          <w:szCs w:val="40"/>
        </w:rPr>
      </w:pPr>
    </w:p>
    <w:p w14:paraId="42AE63CB" w14:textId="77777777" w:rsidR="00B47094" w:rsidRPr="00705F6F" w:rsidRDefault="00B47094" w:rsidP="00B47094">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3737285B" w14:textId="77777777" w:rsidR="00B47094" w:rsidRPr="00705F6F" w:rsidRDefault="00B47094" w:rsidP="00B47094">
      <w:pPr>
        <w:spacing w:line="360" w:lineRule="auto"/>
        <w:jc w:val="both"/>
        <w:rPr>
          <w:rFonts w:ascii="Century Gothic" w:hAnsi="Century Gothic" w:cs="Century Gothic"/>
          <w:bCs/>
        </w:rPr>
      </w:pPr>
    </w:p>
    <w:p w14:paraId="5A13FB15" w14:textId="77777777" w:rsidR="00B47094" w:rsidRDefault="00B47094" w:rsidP="00B47094">
      <w:pPr>
        <w:spacing w:after="200" w:line="360" w:lineRule="auto"/>
        <w:jc w:val="both"/>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6CE2B736" w14:textId="77777777" w:rsidR="00B47094" w:rsidRDefault="00B47094" w:rsidP="006514DF">
      <w:pPr>
        <w:tabs>
          <w:tab w:val="left" w:pos="2436"/>
        </w:tabs>
        <w:rPr>
          <w:rFonts w:asciiTheme="minorHAnsi" w:eastAsia="Copperplate Gothic Light" w:hAnsiTheme="minorHAnsi" w:cstheme="minorHAnsi"/>
          <w:sz w:val="16"/>
          <w:szCs w:val="16"/>
        </w:rPr>
      </w:pPr>
    </w:p>
    <w:p w14:paraId="7AC6DAC2" w14:textId="77777777" w:rsidR="00B47094" w:rsidRDefault="00B47094" w:rsidP="006514DF">
      <w:pPr>
        <w:tabs>
          <w:tab w:val="left" w:pos="2436"/>
        </w:tabs>
        <w:rPr>
          <w:rFonts w:asciiTheme="minorHAnsi" w:eastAsia="Copperplate Gothic Light" w:hAnsiTheme="minorHAnsi" w:cstheme="minorHAnsi"/>
          <w:sz w:val="16"/>
          <w:szCs w:val="16"/>
        </w:rPr>
      </w:pPr>
    </w:p>
    <w:p w14:paraId="11C74934" w14:textId="77777777" w:rsidR="00B47094" w:rsidRDefault="00B47094" w:rsidP="006514DF">
      <w:pPr>
        <w:tabs>
          <w:tab w:val="left" w:pos="2436"/>
        </w:tabs>
        <w:rPr>
          <w:rFonts w:asciiTheme="minorHAnsi" w:eastAsia="Copperplate Gothic Light" w:hAnsiTheme="minorHAnsi" w:cstheme="minorHAnsi"/>
          <w:sz w:val="16"/>
          <w:szCs w:val="16"/>
        </w:rPr>
      </w:pPr>
    </w:p>
    <w:p w14:paraId="08592D70" w14:textId="77777777" w:rsidR="00B47094" w:rsidRDefault="00B47094" w:rsidP="006514DF">
      <w:pPr>
        <w:tabs>
          <w:tab w:val="left" w:pos="2436"/>
        </w:tabs>
        <w:rPr>
          <w:rFonts w:asciiTheme="minorHAnsi" w:eastAsia="Copperplate Gothic Light" w:hAnsiTheme="minorHAnsi" w:cstheme="minorHAnsi"/>
          <w:sz w:val="16"/>
          <w:szCs w:val="16"/>
        </w:rPr>
      </w:pPr>
    </w:p>
    <w:p w14:paraId="4D295586" w14:textId="77777777" w:rsidR="00B47094" w:rsidRDefault="00B47094" w:rsidP="006514DF">
      <w:pPr>
        <w:tabs>
          <w:tab w:val="left" w:pos="2436"/>
        </w:tabs>
        <w:rPr>
          <w:rFonts w:asciiTheme="minorHAnsi" w:eastAsia="Copperplate Gothic Light" w:hAnsiTheme="minorHAnsi" w:cstheme="minorHAnsi"/>
          <w:sz w:val="16"/>
          <w:szCs w:val="16"/>
        </w:rPr>
      </w:pPr>
    </w:p>
    <w:p w14:paraId="5DA89299" w14:textId="77777777" w:rsidR="00B47094" w:rsidRDefault="00B47094" w:rsidP="006514DF">
      <w:pPr>
        <w:tabs>
          <w:tab w:val="left" w:pos="2436"/>
        </w:tabs>
        <w:rPr>
          <w:rFonts w:asciiTheme="minorHAnsi" w:eastAsia="Copperplate Gothic Light" w:hAnsiTheme="minorHAnsi" w:cstheme="minorHAnsi"/>
          <w:sz w:val="16"/>
          <w:szCs w:val="16"/>
        </w:rPr>
      </w:pPr>
    </w:p>
    <w:p w14:paraId="359F21CF" w14:textId="77777777" w:rsidR="00B47094" w:rsidRDefault="00B47094" w:rsidP="006514DF">
      <w:pPr>
        <w:tabs>
          <w:tab w:val="left" w:pos="2436"/>
        </w:tabs>
        <w:rPr>
          <w:rFonts w:asciiTheme="minorHAnsi" w:eastAsia="Copperplate Gothic Light" w:hAnsiTheme="minorHAnsi" w:cstheme="minorHAnsi"/>
          <w:sz w:val="16"/>
          <w:szCs w:val="16"/>
        </w:rPr>
      </w:pPr>
    </w:p>
    <w:p w14:paraId="2DB487DB" w14:textId="77777777" w:rsidR="00B47094" w:rsidRDefault="00B47094" w:rsidP="006514DF">
      <w:pPr>
        <w:tabs>
          <w:tab w:val="left" w:pos="2436"/>
        </w:tabs>
        <w:rPr>
          <w:rFonts w:asciiTheme="minorHAnsi" w:eastAsia="Copperplate Gothic Light" w:hAnsiTheme="minorHAnsi" w:cstheme="minorHAnsi"/>
          <w:sz w:val="16"/>
          <w:szCs w:val="16"/>
        </w:rPr>
      </w:pPr>
    </w:p>
    <w:p w14:paraId="21A44516" w14:textId="77777777" w:rsidR="00B47094" w:rsidRDefault="00B47094" w:rsidP="006514DF">
      <w:pPr>
        <w:tabs>
          <w:tab w:val="left" w:pos="2436"/>
        </w:tabs>
        <w:rPr>
          <w:rFonts w:asciiTheme="minorHAnsi" w:eastAsia="Copperplate Gothic Light" w:hAnsiTheme="minorHAnsi" w:cstheme="minorHAnsi"/>
          <w:sz w:val="16"/>
          <w:szCs w:val="16"/>
        </w:rPr>
      </w:pPr>
    </w:p>
    <w:p w14:paraId="007F1D0D" w14:textId="77777777" w:rsidR="00B47094" w:rsidRDefault="00B47094" w:rsidP="006514DF">
      <w:pPr>
        <w:tabs>
          <w:tab w:val="left" w:pos="2436"/>
        </w:tabs>
        <w:rPr>
          <w:rFonts w:asciiTheme="minorHAnsi" w:eastAsia="Copperplate Gothic Light" w:hAnsiTheme="minorHAnsi" w:cstheme="minorHAnsi"/>
          <w:sz w:val="16"/>
          <w:szCs w:val="16"/>
        </w:rPr>
      </w:pPr>
    </w:p>
    <w:p w14:paraId="7A9510F5" w14:textId="77777777" w:rsidR="00B47094" w:rsidRDefault="00B47094" w:rsidP="006514DF">
      <w:pPr>
        <w:tabs>
          <w:tab w:val="left" w:pos="2436"/>
        </w:tabs>
        <w:rPr>
          <w:rFonts w:asciiTheme="minorHAnsi" w:eastAsia="Copperplate Gothic Light" w:hAnsiTheme="minorHAnsi" w:cstheme="minorHAnsi"/>
          <w:sz w:val="16"/>
          <w:szCs w:val="16"/>
        </w:rPr>
      </w:pPr>
    </w:p>
    <w:p w14:paraId="179F6FB2" w14:textId="77777777" w:rsidR="00B47094" w:rsidRDefault="00B47094" w:rsidP="006514DF">
      <w:pPr>
        <w:tabs>
          <w:tab w:val="left" w:pos="2436"/>
        </w:tabs>
        <w:rPr>
          <w:rFonts w:asciiTheme="minorHAnsi" w:eastAsia="Copperplate Gothic Light" w:hAnsiTheme="minorHAnsi" w:cstheme="minorHAnsi"/>
          <w:sz w:val="16"/>
          <w:szCs w:val="16"/>
        </w:rPr>
      </w:pPr>
    </w:p>
    <w:p w14:paraId="625122CB" w14:textId="77777777" w:rsidR="00B47094" w:rsidRDefault="00B47094" w:rsidP="006514DF">
      <w:pPr>
        <w:tabs>
          <w:tab w:val="left" w:pos="2436"/>
        </w:tabs>
        <w:rPr>
          <w:rFonts w:asciiTheme="minorHAnsi" w:eastAsia="Copperplate Gothic Light" w:hAnsiTheme="minorHAnsi" w:cstheme="minorHAnsi"/>
          <w:sz w:val="16"/>
          <w:szCs w:val="16"/>
        </w:rPr>
      </w:pPr>
    </w:p>
    <w:p w14:paraId="5CECA365" w14:textId="77777777" w:rsidR="00B47094" w:rsidRDefault="00B47094" w:rsidP="006514DF">
      <w:pPr>
        <w:tabs>
          <w:tab w:val="left" w:pos="2436"/>
        </w:tabs>
        <w:rPr>
          <w:rFonts w:asciiTheme="minorHAnsi" w:eastAsia="Copperplate Gothic Light" w:hAnsiTheme="minorHAnsi" w:cstheme="minorHAnsi"/>
          <w:sz w:val="16"/>
          <w:szCs w:val="16"/>
        </w:rPr>
      </w:pPr>
    </w:p>
    <w:p w14:paraId="64100BFB" w14:textId="77777777" w:rsidR="00B47094" w:rsidRDefault="00B47094" w:rsidP="006514DF">
      <w:pPr>
        <w:tabs>
          <w:tab w:val="left" w:pos="2436"/>
        </w:tabs>
        <w:rPr>
          <w:rFonts w:asciiTheme="minorHAnsi" w:eastAsia="Copperplate Gothic Light" w:hAnsiTheme="minorHAnsi" w:cstheme="minorHAnsi"/>
          <w:sz w:val="16"/>
          <w:szCs w:val="16"/>
        </w:rPr>
      </w:pPr>
    </w:p>
    <w:p w14:paraId="1962833B" w14:textId="77777777" w:rsidR="00B47094" w:rsidRDefault="00B47094" w:rsidP="006514DF">
      <w:pPr>
        <w:tabs>
          <w:tab w:val="left" w:pos="2436"/>
        </w:tabs>
        <w:rPr>
          <w:rFonts w:asciiTheme="minorHAnsi" w:eastAsia="Copperplate Gothic Light" w:hAnsiTheme="minorHAnsi" w:cstheme="minorHAnsi"/>
          <w:sz w:val="16"/>
          <w:szCs w:val="16"/>
        </w:rPr>
      </w:pPr>
    </w:p>
    <w:p w14:paraId="0D8B56EB" w14:textId="77777777" w:rsidR="00B47094" w:rsidRDefault="00B47094" w:rsidP="006514DF">
      <w:pPr>
        <w:tabs>
          <w:tab w:val="left" w:pos="2436"/>
        </w:tabs>
        <w:rPr>
          <w:rFonts w:asciiTheme="minorHAnsi" w:eastAsia="Copperplate Gothic Light" w:hAnsiTheme="minorHAnsi" w:cstheme="minorHAnsi"/>
          <w:sz w:val="16"/>
          <w:szCs w:val="16"/>
        </w:rPr>
      </w:pPr>
    </w:p>
    <w:p w14:paraId="45974316" w14:textId="77777777" w:rsidR="00B47094" w:rsidRDefault="00B47094" w:rsidP="006514DF">
      <w:pPr>
        <w:tabs>
          <w:tab w:val="left" w:pos="2436"/>
        </w:tabs>
        <w:rPr>
          <w:rFonts w:asciiTheme="minorHAnsi" w:eastAsia="Copperplate Gothic Light" w:hAnsiTheme="minorHAnsi" w:cstheme="minorHAnsi"/>
          <w:sz w:val="16"/>
          <w:szCs w:val="16"/>
        </w:rPr>
      </w:pPr>
    </w:p>
    <w:p w14:paraId="23FEFAD4" w14:textId="77777777" w:rsidR="00B47094" w:rsidRDefault="00B47094" w:rsidP="006514DF">
      <w:pPr>
        <w:tabs>
          <w:tab w:val="left" w:pos="2436"/>
        </w:tabs>
        <w:rPr>
          <w:rFonts w:asciiTheme="minorHAnsi" w:eastAsia="Copperplate Gothic Light" w:hAnsiTheme="minorHAnsi" w:cstheme="minorHAnsi"/>
          <w:sz w:val="16"/>
          <w:szCs w:val="16"/>
        </w:rPr>
      </w:pPr>
    </w:p>
    <w:p w14:paraId="1CD88A11" w14:textId="77777777" w:rsidR="00B47094" w:rsidRDefault="00B47094" w:rsidP="006514DF">
      <w:pPr>
        <w:tabs>
          <w:tab w:val="left" w:pos="2436"/>
        </w:tabs>
        <w:rPr>
          <w:rFonts w:asciiTheme="minorHAnsi" w:eastAsia="Copperplate Gothic Light" w:hAnsiTheme="minorHAnsi" w:cstheme="minorHAnsi"/>
          <w:sz w:val="16"/>
          <w:szCs w:val="16"/>
        </w:rPr>
      </w:pPr>
    </w:p>
    <w:bookmarkStart w:id="4" w:name="_GoBack"/>
    <w:bookmarkEnd w:id="4"/>
    <w:p w14:paraId="3697DAA4" w14:textId="525BCD11" w:rsidR="00D63C78" w:rsidRPr="00126FBA" w:rsidRDefault="008A4984"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6C4FF44B">
                <wp:simplePos x="0" y="0"/>
                <wp:positionH relativeFrom="column">
                  <wp:posOffset>53975</wp:posOffset>
                </wp:positionH>
                <wp:positionV relativeFrom="paragraph">
                  <wp:posOffset>49530</wp:posOffset>
                </wp:positionV>
                <wp:extent cx="2468880" cy="236855"/>
                <wp:effectExtent l="12065" t="16510" r="5080" b="13335"/>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54AF0AFD" w14:textId="77777777" w:rsidR="008A4984" w:rsidRDefault="008A4984" w:rsidP="008A4984">
                            <w:pPr>
                              <w:jc w:val="cente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sidRPr="007E214F">
                              <w:rPr>
                                <w:rFonts w:ascii="Arial Black" w:hAnsi="Arial Black"/>
                                <w:color w:val="000000" w:themeColor="text1"/>
                                <w14:textOutline w14:w="9525" w14:cap="flat" w14:cmpd="sng" w14:algn="ctr">
                                  <w14:solidFill>
                                    <w14:srgbClr w14:val="000000"/>
                                  </w14:solidFill>
                                  <w14:prstDash w14:val="solid"/>
                                  <w14:miter w14:lim="100000"/>
                                </w14:textOutline>
                              </w:rPr>
                              <w:t>Contrato No.</w:t>
                            </w: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 xml:space="preserve"> 11/2021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57743B6" id="_x0000_t202" coordsize="21600,21600" o:spt="202" path="m,l,21600r21600,l21600,xe">
                <v:stroke joinstyle="miter"/>
                <v:path gradientshapeok="t" o:connecttype="rect"/>
              </v:shapetype>
              <v:shape id="WordArt 11" o:spid="_x0000_s1026" type="#_x0000_t202" style="position:absolute;margin-left:4.25pt;margin-top:3.9pt;width:194.4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" filled="f" stroked="f">
                <o:lock v:ext="edit" shapetype="t"/>
                <v:textbox style="mso-fit-shape-to-text:t">
                  <w:txbxContent>
                    <w:p w14:paraId="54AF0AFD" w14:textId="77777777" w:rsidR="008A4984" w:rsidRDefault="008A4984" w:rsidP="008A4984">
                      <w:pPr>
                        <w:jc w:val="cente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sidRPr="007E214F">
                        <w:rPr>
                          <w:rFonts w:ascii="Arial Black" w:hAnsi="Arial Black"/>
                          <w:color w:val="000000" w:themeColor="text1"/>
                          <w14:textOutline w14:w="9525" w14:cap="flat" w14:cmpd="sng" w14:algn="ctr">
                            <w14:solidFill>
                              <w14:srgbClr w14:val="000000"/>
                            </w14:solidFill>
                            <w14:prstDash w14:val="solid"/>
                            <w14:miter w14:lim="100000"/>
                          </w14:textOutline>
                        </w:rPr>
                        <w:t>Contrato No.</w:t>
                      </w: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 xml:space="preserve"> 11/2021</w:t>
                      </w:r>
                    </w:p>
                  </w:txbxContent>
                </v:textbox>
                <w10:wrap type="square"/>
              </v:shape>
            </w:pict>
          </mc:Fallback>
        </mc:AlternateContent>
      </w:r>
    </w:p>
    <w:p w14:paraId="7AAB91B4" w14:textId="77777777" w:rsidR="0068305A" w:rsidRPr="00126FBA" w:rsidRDefault="0068305A" w:rsidP="007D135C">
      <w:pPr>
        <w:rPr>
          <w:rFonts w:asciiTheme="minorHAnsi" w:eastAsia="Arial Unicode MS" w:hAnsiTheme="minorHAnsi" w:cs="Arial"/>
          <w:b/>
          <w:sz w:val="16"/>
          <w:szCs w:val="16"/>
          <w:lang w:val="es-SV"/>
        </w:rPr>
      </w:pPr>
    </w:p>
    <w:p w14:paraId="23019536" w14:textId="28A305D5" w:rsidR="00A27D3D" w:rsidRPr="00126FBA" w:rsidRDefault="008A4984"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mc:AlternateContent>
          <mc:Choice Requires="wps">
            <w:drawing>
              <wp:anchor distT="0" distB="0" distL="114300" distR="114300" simplePos="0" relativeHeight="251675648" behindDoc="0" locked="0" layoutInCell="1" allowOverlap="1" wp14:anchorId="0B6D8220" wp14:editId="4C77BD39">
                <wp:simplePos x="0" y="0"/>
                <wp:positionH relativeFrom="column">
                  <wp:posOffset>53975</wp:posOffset>
                </wp:positionH>
                <wp:positionV relativeFrom="paragraph">
                  <wp:posOffset>81280</wp:posOffset>
                </wp:positionV>
                <wp:extent cx="3437255" cy="156210"/>
                <wp:effectExtent l="12065" t="9525" r="0" b="5715"/>
                <wp:wrapSquare wrapText="bothSides"/>
                <wp:docPr id="2"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37255" cy="156210"/>
                        </a:xfrm>
                        <a:prstGeom prst="rect">
                          <a:avLst/>
                        </a:prstGeom>
                        <a:extLst>
                          <a:ext uri="{AF507438-7753-43E0-B8FC-AC1667EBCBE1}">
                            <a14:hiddenEffects xmlns:a14="http://schemas.microsoft.com/office/drawing/2010/main">
                              <a:effectLst/>
                            </a14:hiddenEffects>
                          </a:ext>
                        </a:extLst>
                      </wps:spPr>
                      <wps:txbx>
                        <w:txbxContent>
                          <w:p w14:paraId="3B7C15A7" w14:textId="77777777" w:rsidR="008A4984" w:rsidRDefault="008A4984" w:rsidP="008A4984">
                            <w:pPr>
                              <w:jc w:val="center"/>
                              <w:rPr>
                                <w:rFonts w:ascii="Arial" w:hAnsi="Arial" w:cs="Arial"/>
                                <w:color w:val="000000" w:themeColor="text1"/>
                                <w:sz w:val="40"/>
                                <w:szCs w:val="40"/>
                                <w14:textOutline w14:w="9525" w14:cap="flat" w14:cmpd="sng" w14:algn="ctr">
                                  <w14:solidFill>
                                    <w14:srgbClr w14:val="000000"/>
                                  </w14:solidFill>
                                  <w14:prstDash w14:val="solid"/>
                                  <w14:miter w14:lim="100000"/>
                                </w14:textOutline>
                              </w:rPr>
                            </w:pPr>
                            <w:r>
                              <w:rPr>
                                <w:rFonts w:ascii="Arial" w:hAnsi="Arial" w:cs="Arial"/>
                                <w:color w:val="000000" w:themeColor="text1"/>
                                <w:sz w:val="40"/>
                                <w:szCs w:val="40"/>
                                <w14:textOutline w14:w="9525" w14:cap="flat" w14:cmpd="sng" w14:algn="ctr">
                                  <w14:solidFill>
                                    <w14:srgbClr w14:val="000000"/>
                                  </w14:solidFill>
                                  <w14:prstDash w14:val="solid"/>
                                  <w14:miter w14:lim="100000"/>
                                </w14:textOutline>
                              </w:rPr>
                              <w:t xml:space="preserve">LIBRE GESTION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B6D8220" id="WordArt 24" o:spid="_x0000_s1027" type="#_x0000_t202" style="position:absolute;margin-left:4.25pt;margin-top:6.4pt;width:270.65pt;height:1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" filled="f" stroked="f">
                <o:lock v:ext="edit" shapetype="t"/>
                <v:textbox style="mso-fit-shape-to-text:t">
                  <w:txbxContent>
                    <w:p w14:paraId="3B7C15A7" w14:textId="77777777" w:rsidR="008A4984" w:rsidRDefault="008A4984" w:rsidP="008A4984">
                      <w:pPr>
                        <w:jc w:val="center"/>
                        <w:rPr>
                          <w:rFonts w:ascii="Arial" w:hAnsi="Arial" w:cs="Arial"/>
                          <w:color w:val="000000" w:themeColor="text1"/>
                          <w:sz w:val="40"/>
                          <w:szCs w:val="40"/>
                          <w14:textOutline w14:w="9525" w14:cap="flat" w14:cmpd="sng" w14:algn="ctr">
                            <w14:solidFill>
                              <w14:srgbClr w14:val="000000"/>
                            </w14:solidFill>
                            <w14:prstDash w14:val="solid"/>
                            <w14:miter w14:lim="100000"/>
                          </w14:textOutline>
                        </w:rPr>
                      </w:pPr>
                      <w:r>
                        <w:rPr>
                          <w:rFonts w:ascii="Arial" w:hAnsi="Arial" w:cs="Arial"/>
                          <w:color w:val="000000" w:themeColor="text1"/>
                          <w:sz w:val="40"/>
                          <w:szCs w:val="40"/>
                          <w14:textOutline w14:w="9525" w14:cap="flat" w14:cmpd="sng" w14:algn="ctr">
                            <w14:solidFill>
                              <w14:srgbClr w14:val="000000"/>
                            </w14:solidFill>
                            <w14:prstDash w14:val="solid"/>
                            <w14:miter w14:lim="100000"/>
                          </w14:textOutline>
                        </w:rPr>
                        <w:t xml:space="preserve">LIBRE GESTION </w:t>
                      </w:r>
                    </w:p>
                  </w:txbxContent>
                </v:textbox>
                <w10:wrap type="square"/>
              </v:shape>
            </w:pict>
          </mc:Fallback>
        </mc:AlternateContent>
      </w:r>
    </w:p>
    <w:p w14:paraId="0EC604F9" w14:textId="77777777" w:rsidR="00A27D3D" w:rsidRPr="00126FBA" w:rsidRDefault="00A27D3D" w:rsidP="00A27D3D">
      <w:pPr>
        <w:rPr>
          <w:rFonts w:asciiTheme="minorHAnsi" w:eastAsia="Arial Unicode MS" w:hAnsiTheme="minorHAnsi" w:cs="Arial"/>
          <w:b/>
          <w:sz w:val="16"/>
          <w:szCs w:val="16"/>
          <w:lang w:val="es-SV"/>
        </w:rPr>
      </w:pPr>
    </w:p>
    <w:p w14:paraId="5DB97B74" w14:textId="3D111727" w:rsidR="00A27D3D" w:rsidRPr="00126FBA" w:rsidRDefault="007E214F" w:rsidP="007D135C">
      <w:pPr>
        <w:rPr>
          <w:rFonts w:asciiTheme="minorHAnsi" w:eastAsia="Arial Unicode MS" w:hAnsiTheme="minorHAnsi" w:cs="Arial"/>
          <w:b/>
          <w:sz w:val="32"/>
          <w:szCs w:val="32"/>
          <w:lang w:val="es-SV"/>
        </w:rPr>
      </w:pPr>
      <w:r>
        <w:rPr>
          <w:rFonts w:asciiTheme="minorHAnsi" w:eastAsia="Arial Unicode MS" w:hAnsiTheme="minorHAnsi" w:cs="Arial"/>
          <w:b/>
          <w:sz w:val="32"/>
          <w:szCs w:val="32"/>
          <w:lang w:val="es-SV"/>
        </w:rPr>
        <w:t xml:space="preserve">                                                   </w:t>
      </w:r>
      <w:r w:rsidR="00FC56A4" w:rsidRPr="00126FBA">
        <w:rPr>
          <w:rFonts w:asciiTheme="minorHAnsi" w:eastAsia="Arial Unicode MS" w:hAnsiTheme="minorHAnsi" w:cs="Arial"/>
          <w:b/>
          <w:sz w:val="32"/>
          <w:szCs w:val="32"/>
          <w:lang w:val="es-SV"/>
        </w:rPr>
        <w:t xml:space="preserve">Resolución de Adjudicación No. </w:t>
      </w:r>
      <w:r w:rsidR="00AA6423">
        <w:rPr>
          <w:rFonts w:asciiTheme="minorHAnsi" w:eastAsia="Arial Unicode MS" w:hAnsiTheme="minorHAnsi" w:cs="Arial"/>
          <w:b/>
          <w:sz w:val="32"/>
          <w:szCs w:val="32"/>
          <w:lang w:val="es-SV"/>
        </w:rPr>
        <w:t>12</w:t>
      </w:r>
      <w:r w:rsidR="00FC56A4" w:rsidRPr="00126FBA">
        <w:rPr>
          <w:rFonts w:asciiTheme="minorHAnsi" w:eastAsia="Arial Unicode MS" w:hAnsiTheme="minorHAnsi" w:cs="Arial"/>
          <w:b/>
          <w:sz w:val="32"/>
          <w:szCs w:val="32"/>
          <w:lang w:val="es-SV"/>
        </w:rPr>
        <w:t>/202</w:t>
      </w:r>
      <w:r w:rsidR="00A81E12">
        <w:rPr>
          <w:rFonts w:asciiTheme="minorHAnsi" w:eastAsia="Arial Unicode MS" w:hAnsiTheme="minorHAnsi" w:cs="Arial"/>
          <w:b/>
          <w:sz w:val="32"/>
          <w:szCs w:val="32"/>
          <w:lang w:val="es-SV"/>
        </w:rPr>
        <w:t>1</w:t>
      </w:r>
    </w:p>
    <w:p w14:paraId="5C9F56F2" w14:textId="296B3DE7" w:rsidR="006514DF" w:rsidRPr="00126FBA" w:rsidRDefault="008A4984" w:rsidP="006514DF">
      <w:pPr>
        <w:rPr>
          <w:rFonts w:ascii="Century Gothic" w:hAnsi="Century Gothic" w:cstheme="minorHAnsi"/>
          <w:b/>
          <w:sz w:val="32"/>
          <w:szCs w:val="32"/>
          <w:lang w:val="es-SV"/>
        </w:rPr>
      </w:pPr>
      <w:r>
        <w:rPr>
          <w:rFonts w:ascii="Century Gothic" w:hAnsi="Century Gothic"/>
          <w:noProof/>
          <w:sz w:val="16"/>
          <w:szCs w:val="16"/>
          <w:lang w:eastAsia="es-ES"/>
        </w:rPr>
        <mc:AlternateContent>
          <mc:Choice Requires="wps">
            <w:drawing>
              <wp:anchor distT="0" distB="0" distL="114300" distR="114300" simplePos="0" relativeHeight="251678720" behindDoc="0" locked="0" layoutInCell="1" allowOverlap="1" wp14:anchorId="4ACD760A" wp14:editId="0A884928">
                <wp:simplePos x="0" y="0"/>
                <wp:positionH relativeFrom="column">
                  <wp:posOffset>-103505</wp:posOffset>
                </wp:positionH>
                <wp:positionV relativeFrom="paragraph">
                  <wp:posOffset>337185</wp:posOffset>
                </wp:positionV>
                <wp:extent cx="6537960" cy="464185"/>
                <wp:effectExtent l="16510" t="8890" r="8255" b="12700"/>
                <wp:wrapSquare wrapText="bothSides"/>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464185"/>
                        </a:xfrm>
                        <a:prstGeom prst="rect">
                          <a:avLst/>
                        </a:prstGeom>
                        <a:extLst>
                          <a:ext uri="{AF507438-7753-43E0-B8FC-AC1667EBCBE1}">
                            <a14:hiddenEffects xmlns:a14="http://schemas.microsoft.com/office/drawing/2010/main">
                              <a:effectLst/>
                            </a14:hiddenEffects>
                          </a:ext>
                        </a:extLst>
                      </wps:spPr>
                      <wps:txbx>
                        <w:txbxContent>
                          <w:p w14:paraId="38FDF5A3" w14:textId="77777777" w:rsidR="008A4984" w:rsidRDefault="008A4984" w:rsidP="008A4984">
                            <w:pPr>
                              <w:jc w:val="cente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pPr>
                            <w: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t>SERVICIO DE TRANSPORTE, TRATAMIENTO Y DISPOSICIÒN FINAL DE LOS DESECHOS SOLIDOS</w:t>
                            </w:r>
                          </w:p>
                          <w:p w14:paraId="01C535ED" w14:textId="77777777" w:rsidR="008A4984" w:rsidRDefault="008A4984" w:rsidP="008A4984">
                            <w:pPr>
                              <w:jc w:val="cente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pPr>
                            <w: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t xml:space="preserve"> BIO-INFECCIOSOS, para el período comprendido del 1 de Marzo al 08 noviembre del año 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ACD760A" id="WordArt 26" o:spid="_x0000_s1028" type="#_x0000_t202" style="position:absolute;margin-left:-8.15pt;margin-top:26.55pt;width:514.8pt;height:3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" filled="f" stroked="f">
                <o:lock v:ext="edit" shapetype="t"/>
                <v:textbox style="mso-fit-shape-to-text:t">
                  <w:txbxContent>
                    <w:p w14:paraId="38FDF5A3" w14:textId="77777777" w:rsidR="008A4984" w:rsidRDefault="008A4984" w:rsidP="008A4984">
                      <w:pPr>
                        <w:jc w:val="cente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pPr>
                      <w: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t>SERVICIO DE TRANSPORTE, TRATAMIENTO Y DISPOSICIÒN FINAL DE LOS DESECHOS SOLIDOS</w:t>
                      </w:r>
                    </w:p>
                    <w:p w14:paraId="01C535ED" w14:textId="77777777" w:rsidR="008A4984" w:rsidRDefault="008A4984" w:rsidP="008A4984">
                      <w:pPr>
                        <w:jc w:val="cente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pPr>
                      <w: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t xml:space="preserve"> BIO-INFECCIOSOS, para el período comprendido del 1 de </w:t>
                      </w:r>
                      <w:proofErr w:type="gramStart"/>
                      <w: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t>Marzo</w:t>
                      </w:r>
                      <w:proofErr w:type="gramEnd"/>
                      <w: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t xml:space="preserve"> al 08 noviembre del año 2021.</w:t>
                      </w:r>
                    </w:p>
                  </w:txbxContent>
                </v:textbox>
                <w10:wrap type="square"/>
              </v:shape>
            </w:pict>
          </mc:Fallback>
        </mc:AlternateContent>
      </w:r>
      <w:r w:rsidR="008019C5" w:rsidRPr="00126FBA">
        <w:rPr>
          <w:rFonts w:asciiTheme="minorHAnsi" w:eastAsia="Arial Unicode MS" w:hAnsiTheme="minorHAnsi" w:cs="Arial"/>
          <w:b/>
          <w:sz w:val="28"/>
          <w:szCs w:val="28"/>
          <w:lang w:val="es-SV"/>
        </w:rPr>
        <w:t xml:space="preserve">FONDOS: FONDO GENERAL </w:t>
      </w:r>
    </w:p>
    <w:p w14:paraId="67D777ED" w14:textId="5A2F8339" w:rsidR="006514DF" w:rsidRPr="00126FBA" w:rsidRDefault="006514DF" w:rsidP="006514DF">
      <w:pPr>
        <w:jc w:val="both"/>
        <w:rPr>
          <w:rFonts w:ascii="Century Gothic" w:hAnsi="Century Gothic"/>
          <w:sz w:val="16"/>
          <w:szCs w:val="16"/>
          <w:lang w:eastAsia="en-US"/>
        </w:rPr>
      </w:pPr>
    </w:p>
    <w:p w14:paraId="77B453EC" w14:textId="77777777" w:rsidR="00221E2F" w:rsidRPr="00126FBA" w:rsidRDefault="00221E2F" w:rsidP="00221E2F">
      <w:pPr>
        <w:jc w:val="both"/>
        <w:rPr>
          <w:rFonts w:asciiTheme="minorHAnsi" w:hAnsiTheme="minorHAnsi" w:cs="Arial"/>
          <w:sz w:val="16"/>
          <w:szCs w:val="16"/>
          <w:lang w:val="es-SV" w:eastAsia="en-US"/>
        </w:rPr>
      </w:pPr>
    </w:p>
    <w:p w14:paraId="68D53AEE" w14:textId="4C9C08FF" w:rsidR="00AA6423" w:rsidRPr="00AA6423" w:rsidRDefault="006514DF" w:rsidP="00AA6423">
      <w:pPr>
        <w:spacing w:line="360" w:lineRule="auto"/>
        <w:jc w:val="both"/>
        <w:rPr>
          <w:rFonts w:ascii="Arial" w:hAnsi="Arial" w:cs="Arial"/>
          <w:b/>
          <w:bCs/>
          <w:iCs/>
          <w:spacing w:val="-2"/>
          <w:lang w:val="es-SV"/>
        </w:rPr>
      </w:pPr>
      <w:r w:rsidRPr="00C5719C">
        <w:rPr>
          <w:rFonts w:ascii="Arial" w:hAnsi="Arial" w:cs="Arial"/>
          <w:lang w:val="es-SV" w:eastAsia="en-US"/>
        </w:rPr>
        <w:t>Nosotros</w:t>
      </w:r>
      <w:r w:rsidRPr="00C5719C">
        <w:rPr>
          <w:rFonts w:ascii="Arial" w:hAnsi="Arial" w:cs="Arial"/>
          <w:b/>
          <w:lang w:val="es-SV" w:eastAsia="en-US"/>
        </w:rPr>
        <w:t xml:space="preserve"> </w:t>
      </w:r>
      <w:r w:rsidRPr="00C5719C">
        <w:rPr>
          <w:rFonts w:ascii="Arial" w:hAnsi="Arial" w:cs="Arial"/>
          <w:b/>
          <w:lang w:eastAsia="en-US"/>
        </w:rPr>
        <w:t>XIOMARA LISSETTE MIRANDA PEÑA</w:t>
      </w:r>
      <w:r w:rsidRPr="00C5719C">
        <w:rPr>
          <w:rFonts w:ascii="Arial" w:hAnsi="Arial" w:cs="Arial"/>
          <w:lang w:eastAsia="en-US"/>
        </w:rPr>
        <w:t>, de treinta y ocho años de edad, Doctora en Medicina, del domicilio de la Ciudad de Santa Ana, Departamento de Santa Ana, ,</w:t>
      </w:r>
      <w:r w:rsidRPr="00C5719C">
        <w:rPr>
          <w:rFonts w:ascii="Arial" w:hAnsi="Arial" w:cs="Arial"/>
          <w:lang w:val="es-SV" w:eastAsia="en-US"/>
        </w:rPr>
        <w:t xml:space="preserve"> actuando en mi carácter de Directora y Representante Legal del </w:t>
      </w:r>
      <w:r w:rsidRPr="00C5719C">
        <w:rPr>
          <w:rFonts w:ascii="Arial" w:hAnsi="Arial" w:cs="Arial"/>
          <w:b/>
          <w:lang w:eastAsia="en-US"/>
        </w:rPr>
        <w:t>HOSPITAL NACIONAL DR. JORGE MAZZINI V</w:t>
      </w:r>
      <w:r w:rsidR="00472FD2">
        <w:rPr>
          <w:rFonts w:ascii="Arial" w:hAnsi="Arial" w:cs="Arial"/>
          <w:b/>
          <w:lang w:eastAsia="en-US"/>
        </w:rPr>
        <w:t>ILLACORTA</w:t>
      </w:r>
      <w:r w:rsidRPr="00C5719C">
        <w:rPr>
          <w:rFonts w:ascii="Arial" w:hAnsi="Arial" w:cs="Arial"/>
          <w:b/>
          <w:lang w:eastAsia="en-US"/>
        </w:rPr>
        <w:t>, SONSONATE</w:t>
      </w:r>
      <w:r w:rsidRPr="00C5719C">
        <w:rPr>
          <w:rFonts w:ascii="Arial" w:hAnsi="Arial" w:cs="Arial"/>
          <w:lang w:eastAsia="en-US"/>
        </w:rPr>
        <w:t xml:space="preserve">, de este domicilio, </w:t>
      </w:r>
      <w:r w:rsidRPr="00CE6A8D">
        <w:rPr>
          <w:rFonts w:ascii="Arial" w:hAnsi="Arial" w:cs="Arial"/>
          <w:lang w:eastAsia="en-US"/>
        </w:rPr>
        <w:t xml:space="preserve">calidad que acredito con el </w:t>
      </w:r>
      <w:r w:rsidRPr="00CE6A8D">
        <w:rPr>
          <w:rFonts w:ascii="Arial" w:hAnsi="Arial" w:cs="Arial"/>
          <w:b/>
          <w:lang w:eastAsia="en-US"/>
        </w:rPr>
        <w:t>ACUERDO   NUMERO   MIL  TRESCIENTOS OCHO</w:t>
      </w:r>
      <w:r w:rsidRPr="00CE6A8D">
        <w:rPr>
          <w:rFonts w:ascii="Arial" w:hAnsi="Arial" w:cs="Arial"/>
          <w:lang w:eastAsia="en-US"/>
        </w:rPr>
        <w:t xml:space="preserve">,  proveído  por la Doctora Ana del Carmen Orellana Bendek, en su carácter de Ministra de Salud  Pública,  </w:t>
      </w:r>
      <w:r w:rsidR="0021686A" w:rsidRPr="00CE6A8D">
        <w:rPr>
          <w:rFonts w:ascii="Arial" w:hAnsi="Arial" w:cs="Arial"/>
          <w:lang w:eastAsia="en-US"/>
        </w:rPr>
        <w:t>d</w:t>
      </w:r>
      <w:r w:rsidRPr="00CE6A8D">
        <w:rPr>
          <w:rFonts w:ascii="Arial" w:hAnsi="Arial" w:cs="Arial"/>
          <w:lang w:eastAsia="en-US"/>
        </w:rPr>
        <w:t xml:space="preserve">el día  SIETE DE NOVIEMBRE DEL AÑO DOS MIL DIECINUEVE; </w:t>
      </w:r>
      <w:r w:rsidR="0021686A" w:rsidRPr="00CE6A8D">
        <w:rPr>
          <w:rFonts w:ascii="Arial" w:hAnsi="Arial" w:cs="Arial"/>
          <w:lang w:eastAsia="en-US"/>
        </w:rPr>
        <w:t>mencionada</w:t>
      </w:r>
      <w:r w:rsidRPr="00CE6A8D">
        <w:rPr>
          <w:rFonts w:ascii="Arial" w:hAnsi="Arial" w:cs="Arial"/>
          <w:lang w:eastAsia="en-US"/>
        </w:rPr>
        <w:t xml:space="preserve"> de conformidad </w:t>
      </w:r>
      <w:r w:rsidR="00485EEF" w:rsidRPr="00CE6A8D">
        <w:rPr>
          <w:rFonts w:ascii="Arial" w:hAnsi="Arial" w:cs="Arial"/>
          <w:lang w:eastAsia="en-US"/>
        </w:rPr>
        <w:t xml:space="preserve">al Decreto Legislativo número doscientos diecinueve, publicado en el Diario Oficial número doscientos cuarenta Tomo número cuatrocientos veintiuno de fecha veintiuno de diciembre del año dos mil dieciocho, con fundamento en el Articulo </w:t>
      </w:r>
      <w:r w:rsidR="00472FD2" w:rsidRPr="00CE6A8D">
        <w:rPr>
          <w:rFonts w:ascii="Arial" w:hAnsi="Arial" w:cs="Arial"/>
          <w:lang w:eastAsia="en-US"/>
        </w:rPr>
        <w:t xml:space="preserve">dos </w:t>
      </w:r>
      <w:r w:rsidR="00485EEF" w:rsidRPr="00CE6A8D">
        <w:rPr>
          <w:rFonts w:ascii="Arial" w:hAnsi="Arial" w:cs="Arial"/>
          <w:lang w:eastAsia="en-US"/>
        </w:rPr>
        <w:t>de la Ley de Salarios para el ejercicio dos mil diecinueve</w:t>
      </w:r>
      <w:r w:rsidR="00472FD2" w:rsidRPr="00CE6A8D">
        <w:rPr>
          <w:rFonts w:ascii="Arial" w:hAnsi="Arial" w:cs="Arial"/>
          <w:lang w:eastAsia="en-US"/>
        </w:rPr>
        <w:t xml:space="preserve">, ACUERDA nombrar en propiedad a partir del día NUEVE DE AGOSTO DEL AÑO DOS MIL DIECINUEVE,  a la Dra. Xiomara Lissette Miranda Peña, en el cargo de Director Médico Hospital Regional y Departamental, en el Hospital Nacional Dr. Jorge Mazzini Villacorta, Sonsonate; y </w:t>
      </w:r>
      <w:r w:rsidRPr="00CE6A8D">
        <w:rPr>
          <w:rFonts w:ascii="Arial" w:hAnsi="Arial" w:cs="Arial"/>
          <w:lang w:eastAsia="en-US"/>
        </w:rPr>
        <w:t xml:space="preserve"> </w:t>
      </w:r>
      <w:r w:rsidRPr="00CE6A8D">
        <w:rPr>
          <w:rFonts w:ascii="Arial" w:hAnsi="Arial" w:cs="Arial"/>
          <w:b/>
          <w:lang w:eastAsia="en-US"/>
        </w:rPr>
        <w:t>Reglamento General de Hospitales del Ministerio de Salud,</w:t>
      </w:r>
      <w:r w:rsidRPr="00CE6A8D">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CE6A8D">
        <w:rPr>
          <w:rFonts w:ascii="Arial" w:hAnsi="Arial" w:cs="Arial"/>
          <w:lang w:val="es-SV" w:eastAsia="en-US"/>
        </w:rPr>
        <w:t>“</w:t>
      </w:r>
      <w:r w:rsidRPr="00CE6A8D">
        <w:rPr>
          <w:rFonts w:ascii="Arial" w:hAnsi="Arial" w:cs="Arial"/>
          <w:b/>
          <w:lang w:val="es-SV" w:eastAsia="en-US"/>
        </w:rPr>
        <w:t>EL HOSPITAL”,</w:t>
      </w:r>
      <w:r w:rsidRPr="00CE6A8D">
        <w:rPr>
          <w:rFonts w:ascii="Arial" w:hAnsi="Arial" w:cs="Arial"/>
        </w:rPr>
        <w:t xml:space="preserve"> </w:t>
      </w:r>
      <w:r w:rsidRPr="00CE6A8D">
        <w:rPr>
          <w:rFonts w:ascii="Arial" w:hAnsi="Arial" w:cs="Arial"/>
          <w:lang w:val="es-SV" w:eastAsia="en-US"/>
        </w:rPr>
        <w:t>y</w:t>
      </w:r>
      <w:r w:rsidRPr="00CE6A8D">
        <w:rPr>
          <w:rFonts w:ascii="Arial" w:hAnsi="Arial" w:cs="Arial"/>
          <w:b/>
          <w:bCs/>
        </w:rPr>
        <w:t xml:space="preserve"> </w:t>
      </w:r>
      <w:r w:rsidR="00AA6423" w:rsidRPr="00AA6423">
        <w:rPr>
          <w:rFonts w:ascii="Arial" w:hAnsi="Arial" w:cs="Arial"/>
          <w:b/>
          <w:lang w:val="es-SV" w:eastAsia="es-ES"/>
        </w:rPr>
        <w:t xml:space="preserve">MARIA ESTER RODRIGUEZ DE </w:t>
      </w:r>
      <w:r w:rsidR="00AA6423" w:rsidRPr="00AA6423">
        <w:rPr>
          <w:rFonts w:ascii="Arial" w:hAnsi="Arial" w:cs="Arial"/>
          <w:b/>
          <w:lang w:val="es-SV" w:eastAsia="es-ES"/>
        </w:rPr>
        <w:lastRenderedPageBreak/>
        <w:t>DOÑAN</w:t>
      </w:r>
      <w:r w:rsidR="00AA6423" w:rsidRPr="00AA6423">
        <w:rPr>
          <w:rFonts w:ascii="Arial" w:hAnsi="Arial" w:cs="Arial"/>
          <w:lang w:eastAsia="es-ES"/>
        </w:rPr>
        <w:t xml:space="preserve">, de cuarenta y dos años de edad, Licenciada en Mercadotecnia y Publicidad, del domicilio de San Salvador, Departamento de San Salvador, actuando en mi calidad de Directora Secretaria </w:t>
      </w:r>
      <w:r w:rsidR="00AA6423" w:rsidRPr="00AA6423">
        <w:rPr>
          <w:rFonts w:ascii="Arial" w:hAnsi="Arial" w:cs="Arial"/>
          <w:iCs/>
          <w:lang w:val="es-SV" w:eastAsia="es-ES"/>
        </w:rPr>
        <w:t xml:space="preserve">de la Sociedad </w:t>
      </w:r>
      <w:r w:rsidR="00AA6423" w:rsidRPr="00AA6423">
        <w:rPr>
          <w:rFonts w:ascii="Arial" w:hAnsi="Arial" w:cs="Arial"/>
          <w:b/>
          <w:iCs/>
          <w:lang w:val="es-SV" w:eastAsia="es-ES"/>
        </w:rPr>
        <w:t>TRANSPORTES HERNANDEZ RODRIGUEZ, SOCIEDAD ANÓNIMA DE CAPITAL VARIABLE</w:t>
      </w:r>
      <w:r w:rsidR="00AA6423" w:rsidRPr="00AA6423">
        <w:rPr>
          <w:rFonts w:ascii="Arial" w:hAnsi="Arial" w:cs="Arial"/>
          <w:bCs/>
          <w:iCs/>
          <w:lang w:val="es-SV" w:eastAsia="es-ES"/>
        </w:rPr>
        <w:t>,</w:t>
      </w:r>
      <w:r w:rsidR="00AA6423" w:rsidRPr="00AA6423">
        <w:rPr>
          <w:rFonts w:ascii="Arial" w:hAnsi="Arial" w:cs="Arial"/>
          <w:iCs/>
          <w:lang w:val="es-SV" w:eastAsia="es-ES"/>
        </w:rPr>
        <w:t xml:space="preserve"> que se puede abreviar </w:t>
      </w:r>
      <w:r w:rsidR="00AA6423" w:rsidRPr="00AA6423">
        <w:rPr>
          <w:rFonts w:ascii="Arial" w:hAnsi="Arial" w:cs="Arial"/>
          <w:b/>
          <w:iCs/>
          <w:lang w:val="es-SV" w:eastAsia="es-ES"/>
        </w:rPr>
        <w:t>TRANSPORTES HERNANDEZ RODRIGUEZ, S. A. DE C. V.</w:t>
      </w:r>
      <w:r w:rsidR="00AA6423" w:rsidRPr="00AA6423">
        <w:rPr>
          <w:rFonts w:ascii="Arial" w:hAnsi="Arial" w:cs="Arial"/>
          <w:b/>
          <w:bCs/>
          <w:iCs/>
          <w:szCs w:val="22"/>
          <w:lang w:val="es-SV" w:eastAsia="es-ES"/>
        </w:rPr>
        <w:t>,</w:t>
      </w:r>
      <w:r w:rsidR="00AA6423" w:rsidRPr="00AA6423">
        <w:rPr>
          <w:rFonts w:ascii="Arial" w:hAnsi="Arial" w:cs="Arial"/>
          <w:iCs/>
          <w:lang w:val="es-SV" w:eastAsia="es-ES"/>
        </w:rPr>
        <w:t xml:space="preserve"> </w:t>
      </w:r>
      <w:r w:rsidR="00AA6423" w:rsidRPr="00AA6423">
        <w:rPr>
          <w:rFonts w:ascii="Arial" w:hAnsi="Arial" w:cs="Arial"/>
          <w:lang w:eastAsia="es-ES"/>
        </w:rPr>
        <w:t xml:space="preserve"> de</w:t>
      </w:r>
      <w:r w:rsidR="00AA6423" w:rsidRPr="00AA6423">
        <w:rPr>
          <w:rFonts w:ascii="Arial" w:hAnsi="Arial" w:cs="Arial"/>
          <w:i/>
          <w:lang w:eastAsia="es-ES"/>
        </w:rPr>
        <w:t xml:space="preserve"> </w:t>
      </w:r>
      <w:r w:rsidR="00AA6423" w:rsidRPr="00AA6423">
        <w:rPr>
          <w:rFonts w:ascii="Arial" w:hAnsi="Arial" w:cs="Arial"/>
          <w:lang w:eastAsia="es-ES"/>
        </w:rPr>
        <w:t xml:space="preserve">nacionalidad Salvadoreña, del domicilio de San Salvador, Departamento de San Salvador, calidad que compruebo mediante: </w:t>
      </w:r>
      <w:r w:rsidR="00AA6423" w:rsidRPr="00AA6423">
        <w:rPr>
          <w:rFonts w:ascii="Arial" w:hAnsi="Arial" w:cs="Arial"/>
          <w:b/>
          <w:bCs/>
          <w:lang w:eastAsia="es-MX"/>
        </w:rPr>
        <w:t>A)</w:t>
      </w:r>
      <w:r w:rsidR="00AA6423" w:rsidRPr="00AA6423">
        <w:rPr>
          <w:rFonts w:ascii="Arial" w:hAnsi="Arial" w:cs="Arial"/>
          <w:lang w:eastAsia="es-MX"/>
        </w:rPr>
        <w:t xml:space="preserve"> </w:t>
      </w:r>
      <w:r w:rsidR="00AA6423" w:rsidRPr="00AA6423">
        <w:rPr>
          <w:rFonts w:ascii="Arial" w:hAnsi="Arial" w:cs="Arial"/>
          <w:b/>
          <w:iCs/>
          <w:caps/>
          <w:lang w:val="es-SV" w:eastAsia="es-ES"/>
        </w:rPr>
        <w:t>Testimonio de Escritura Pública de CONSTITUCION</w:t>
      </w:r>
      <w:r w:rsidR="00AA6423" w:rsidRPr="00AA6423">
        <w:rPr>
          <w:rFonts w:ascii="Arial" w:hAnsi="Arial" w:cs="Arial"/>
          <w:iCs/>
          <w:lang w:val="es-SV" w:eastAsia="es-ES"/>
        </w:rPr>
        <w:t xml:space="preserve">, de la Sociedad </w:t>
      </w:r>
      <w:r w:rsidR="00AA6423" w:rsidRPr="00AA6423">
        <w:rPr>
          <w:rFonts w:ascii="Arial" w:hAnsi="Arial" w:cs="Arial"/>
          <w:b/>
          <w:iCs/>
          <w:lang w:val="es-SV" w:eastAsia="es-ES"/>
        </w:rPr>
        <w:t>TRANSPORTES HERNANDEZ RODRIGUEZ, S. A. DE C. V.,</w:t>
      </w:r>
      <w:r w:rsidR="00AA6423" w:rsidRPr="00AA6423">
        <w:rPr>
          <w:rFonts w:ascii="Arial" w:hAnsi="Arial" w:cs="Arial"/>
          <w:iCs/>
          <w:lang w:val="es-SV" w:eastAsia="es-ES"/>
        </w:rPr>
        <w:t xml:space="preserve"> otorgada en la Ciudad de San Salvador, </w:t>
      </w:r>
      <w:r w:rsidR="00AA6423" w:rsidRPr="00AA6423">
        <w:rPr>
          <w:rFonts w:ascii="Arial" w:hAnsi="Arial" w:cs="Arial"/>
          <w:lang w:eastAsia="es-ES"/>
        </w:rPr>
        <w:t xml:space="preserve">a las trece horas del día ocho de julio del año dos mil quince, ante los oficios del Notario CARLOS SALVADOR SANDOVAL ASCENCIO, la cual se encuentra inscrita en el Registro de Comercio al NUMERO CUARENTA Y OCHO, del </w:t>
      </w:r>
      <w:r w:rsidR="00AA6423" w:rsidRPr="00AA6423">
        <w:rPr>
          <w:rFonts w:ascii="Arial" w:hAnsi="Arial" w:cs="Arial"/>
          <w:caps/>
          <w:lang w:eastAsia="es-ES"/>
        </w:rPr>
        <w:t>Libro</w:t>
      </w:r>
      <w:r w:rsidR="00AA6423" w:rsidRPr="00AA6423">
        <w:rPr>
          <w:rFonts w:ascii="Arial" w:hAnsi="Arial" w:cs="Arial"/>
          <w:lang w:eastAsia="es-ES"/>
        </w:rPr>
        <w:t xml:space="preserve"> TRES MIL CUATROCIENTOS CUARENTA Y NUEVE del REGISTRO DE SOCIEDADES, desde el día </w:t>
      </w:r>
      <w:r w:rsidR="00AA6423" w:rsidRPr="00AA6423">
        <w:rPr>
          <w:rFonts w:ascii="Arial" w:hAnsi="Arial" w:cs="Arial"/>
          <w:caps/>
          <w:lang w:eastAsia="es-ES"/>
        </w:rPr>
        <w:t>DIEZ DE JULIO DEL AÑO DOS MIL QUINCE</w:t>
      </w:r>
      <w:r w:rsidR="00AA6423" w:rsidRPr="00AA6423">
        <w:rPr>
          <w:rFonts w:ascii="Arial" w:hAnsi="Arial" w:cs="Arial"/>
          <w:iCs/>
          <w:lang w:val="es-SV" w:eastAsia="es-ES"/>
        </w:rPr>
        <w:t>, en la cual consta: Que es de naturaleza anónima, sometida al régimen de capital variable, que su denominación y domicilio son los anteriormente expresados, que su plazo se encuentra en vigencia por ser de carácter indefinido; que dentro de sus finalidades se encuentran, entre otras, la recolección, transporte, tratamiento y disposición final de desechos sólidos hospitalarios, bioinfecciosos, medicamentos vencidos, químicos, baterías acido plomo, desechos sólidos comunes de todos los entes generadores, cubriendo todo el territorio nacional, etc. Que la administración de la sociedad será ejercida por una Junta Directiva, compuesta por un Director Presidente y un Director Secretario, por periodos de CINCO AÑOS, que la representación judicial y</w:t>
      </w:r>
      <w:r w:rsidR="00AA6423" w:rsidRPr="00AA6423">
        <w:rPr>
          <w:rFonts w:ascii="Arial" w:hAnsi="Arial" w:cs="Arial"/>
          <w:i/>
          <w:iCs/>
          <w:lang w:val="es-SV" w:eastAsia="es-ES"/>
        </w:rPr>
        <w:t xml:space="preserve"> </w:t>
      </w:r>
      <w:r w:rsidR="00AA6423" w:rsidRPr="00AA6423">
        <w:rPr>
          <w:rFonts w:ascii="Arial" w:hAnsi="Arial" w:cs="Arial"/>
          <w:iCs/>
          <w:lang w:val="es-SV" w:eastAsia="es-ES"/>
        </w:rPr>
        <w:t xml:space="preserve">extrajudicial de la sociedad y el uso de la firma social, la ejercen conjuntamente el director Presidente y el Director Secretario; y </w:t>
      </w:r>
      <w:r w:rsidR="00AA6423" w:rsidRPr="00AA6423">
        <w:rPr>
          <w:rFonts w:ascii="Arial" w:hAnsi="Arial" w:cs="Arial"/>
          <w:b/>
          <w:iCs/>
          <w:lang w:val="es-SV" w:eastAsia="es-ES"/>
        </w:rPr>
        <w:t>B)</w:t>
      </w:r>
      <w:r w:rsidR="00AA6423" w:rsidRPr="00AA6423">
        <w:rPr>
          <w:rFonts w:ascii="Arial" w:hAnsi="Arial" w:cs="Arial"/>
          <w:iCs/>
          <w:lang w:val="es-SV" w:eastAsia="es-ES"/>
        </w:rPr>
        <w:t xml:space="preserve"> </w:t>
      </w:r>
      <w:r w:rsidR="00AA6423" w:rsidRPr="00AA6423">
        <w:rPr>
          <w:rFonts w:ascii="Arial" w:hAnsi="Arial" w:cs="Arial"/>
          <w:b/>
          <w:iCs/>
          <w:lang w:val="es-SV" w:eastAsia="es-ES"/>
        </w:rPr>
        <w:t>REESTRUTURACION DE CREDENCIAL DE LA JUNTA DIRECTIVA</w:t>
      </w:r>
      <w:r w:rsidR="00AA6423" w:rsidRPr="00AA6423">
        <w:rPr>
          <w:rFonts w:ascii="Arial" w:hAnsi="Arial" w:cs="Arial"/>
          <w:iCs/>
          <w:lang w:val="es-SV" w:eastAsia="es-ES"/>
        </w:rPr>
        <w:t xml:space="preserve"> de la sociedad,</w:t>
      </w:r>
      <w:r w:rsidR="00AA6423" w:rsidRPr="00AA6423">
        <w:rPr>
          <w:rFonts w:ascii="Arial" w:hAnsi="Arial" w:cs="Arial"/>
          <w:lang w:eastAsia="es-MX"/>
        </w:rPr>
        <w:t xml:space="preserve"> inscrita en el Registro de Comercio al NUMERO </w:t>
      </w:r>
      <w:r w:rsidR="00AA6423" w:rsidRPr="00AA6423">
        <w:rPr>
          <w:rFonts w:ascii="Arial" w:hAnsi="Arial" w:cs="Arial"/>
          <w:b/>
          <w:bCs/>
          <w:lang w:eastAsia="es-MX"/>
        </w:rPr>
        <w:t>CATORCE</w:t>
      </w:r>
      <w:r w:rsidR="00AA6423" w:rsidRPr="00AA6423">
        <w:rPr>
          <w:rFonts w:ascii="Arial" w:hAnsi="Arial" w:cs="Arial"/>
          <w:lang w:eastAsia="es-MX"/>
        </w:rPr>
        <w:t xml:space="preserve"> del LIBRO </w:t>
      </w:r>
      <w:r w:rsidR="00AA6423" w:rsidRPr="00AA6423">
        <w:rPr>
          <w:rFonts w:ascii="Arial" w:hAnsi="Arial" w:cs="Arial"/>
          <w:b/>
          <w:bCs/>
          <w:lang w:eastAsia="es-MX"/>
        </w:rPr>
        <w:t>CUATRO MIL DOSCIENTOS TRECE</w:t>
      </w:r>
      <w:r w:rsidR="00AA6423" w:rsidRPr="00AA6423">
        <w:rPr>
          <w:rFonts w:ascii="Arial" w:hAnsi="Arial" w:cs="Arial"/>
          <w:u w:val="single"/>
          <w:lang w:eastAsia="es-MX"/>
        </w:rPr>
        <w:t>,</w:t>
      </w:r>
      <w:r w:rsidR="00AA6423" w:rsidRPr="00AA6423">
        <w:rPr>
          <w:rFonts w:ascii="Arial" w:hAnsi="Arial" w:cs="Arial"/>
          <w:lang w:eastAsia="es-MX"/>
        </w:rPr>
        <w:t xml:space="preserve"> del Registro de Sociedades, donde consta en el </w:t>
      </w:r>
      <w:r w:rsidR="00AA6423" w:rsidRPr="00AA6423">
        <w:rPr>
          <w:rFonts w:ascii="Arial" w:hAnsi="Arial" w:cs="Arial"/>
          <w:caps/>
          <w:lang w:eastAsia="es-ES"/>
        </w:rPr>
        <w:t xml:space="preserve">punto </w:t>
      </w:r>
      <w:r w:rsidR="00AA6423" w:rsidRPr="00AA6423">
        <w:rPr>
          <w:rFonts w:ascii="Arial" w:hAnsi="Arial" w:cs="Arial"/>
          <w:b/>
          <w:bCs/>
          <w:caps/>
          <w:lang w:eastAsia="es-ES"/>
        </w:rPr>
        <w:t>SEGUNDO</w:t>
      </w:r>
      <w:r w:rsidR="00AA6423" w:rsidRPr="00AA6423">
        <w:rPr>
          <w:rFonts w:ascii="Arial" w:hAnsi="Arial" w:cs="Arial"/>
          <w:lang w:eastAsia="es-ES"/>
        </w:rPr>
        <w:t xml:space="preserve"> del </w:t>
      </w:r>
      <w:r w:rsidR="00AA6423" w:rsidRPr="00AA6423">
        <w:rPr>
          <w:rFonts w:ascii="Arial" w:hAnsi="Arial" w:cs="Arial"/>
          <w:caps/>
          <w:lang w:eastAsia="es-ES"/>
        </w:rPr>
        <w:t xml:space="preserve">Acta NUmero </w:t>
      </w:r>
      <w:r w:rsidR="00AA6423" w:rsidRPr="00AA6423">
        <w:rPr>
          <w:rFonts w:ascii="Arial" w:hAnsi="Arial" w:cs="Arial"/>
          <w:b/>
          <w:bCs/>
          <w:caps/>
          <w:lang w:eastAsia="es-ES"/>
        </w:rPr>
        <w:t>OCHO</w:t>
      </w:r>
      <w:r w:rsidR="00AA6423" w:rsidRPr="00AA6423">
        <w:rPr>
          <w:rFonts w:ascii="Arial" w:hAnsi="Arial" w:cs="Arial"/>
          <w:lang w:eastAsia="es-ES"/>
        </w:rPr>
        <w:t xml:space="preserve"> de la Junta General Ordinaria de Accionistas celebrada en la ciudad de San Salvador a las nueve horas del día dieciocho de junio del año dos mil veinte, extendida por la señora María Ester Rodríguez de Doñan, en su calidad de secretaria de la referida Junta General Ordinaria de Accionistas, e la que consta que fueron</w:t>
      </w:r>
      <w:r w:rsidR="00AA6423" w:rsidRPr="00AA6423">
        <w:rPr>
          <w:rFonts w:ascii="Arial" w:hAnsi="Arial" w:cs="Arial"/>
          <w:i/>
          <w:lang w:eastAsia="es-ES"/>
        </w:rPr>
        <w:t xml:space="preserve"> </w:t>
      </w:r>
      <w:r w:rsidR="00AA6423" w:rsidRPr="00AA6423">
        <w:rPr>
          <w:rFonts w:ascii="Arial" w:hAnsi="Arial" w:cs="Arial"/>
          <w:lang w:eastAsia="es-ES"/>
        </w:rPr>
        <w:t xml:space="preserve">electas en los cargos de </w:t>
      </w:r>
      <w:r w:rsidR="00AA6423" w:rsidRPr="00AA6423">
        <w:rPr>
          <w:rFonts w:ascii="Arial" w:hAnsi="Arial" w:cs="Arial"/>
          <w:iCs/>
          <w:lang w:val="es-SV" w:eastAsia="es-ES"/>
        </w:rPr>
        <w:t xml:space="preserve">Directora Presidente a la señora ROXANA DE JESUS HERNADEZ PEREZ y como Director Secretario a la señora MARIA ESTER RODRIGUEZ DE DOÑAN; para </w:t>
      </w:r>
      <w:r w:rsidR="00AA6423" w:rsidRPr="00AA6423">
        <w:rPr>
          <w:rFonts w:ascii="Arial" w:hAnsi="Arial" w:cs="Arial"/>
          <w:iCs/>
          <w:lang w:val="es-SV" w:eastAsia="es-ES"/>
        </w:rPr>
        <w:lastRenderedPageBreak/>
        <w:t xml:space="preserve">un periodo de CINCO AÑOS, </w:t>
      </w:r>
      <w:r w:rsidR="00AA6423" w:rsidRPr="00AA6423">
        <w:rPr>
          <w:rFonts w:ascii="Arial" w:eastAsia="Arial Narrow" w:hAnsi="Arial" w:cs="Arial"/>
          <w:iCs/>
          <w:lang w:val="es-SV" w:eastAsia="es-ES"/>
        </w:rPr>
        <w:t xml:space="preserve">y que en lo sucesivo del presente instrumento me denominare </w:t>
      </w:r>
      <w:r w:rsidR="00AA6423" w:rsidRPr="00AA6423">
        <w:rPr>
          <w:rFonts w:ascii="Arial" w:hAnsi="Arial" w:cs="Arial"/>
          <w:b/>
          <w:lang w:eastAsia="es-ES"/>
        </w:rPr>
        <w:t>“LA CONTRATISTA</w:t>
      </w:r>
      <w:r w:rsidR="00AA6423" w:rsidRPr="00AA6423">
        <w:rPr>
          <w:rFonts w:ascii="Arial" w:hAnsi="Arial" w:cs="Arial"/>
          <w:b/>
          <w:iCs/>
          <w:spacing w:val="-2"/>
          <w:lang w:val="es-SV" w:eastAsia="es-ES"/>
        </w:rPr>
        <w:t>”</w:t>
      </w:r>
      <w:r w:rsidR="00AA6423" w:rsidRPr="00AA6423">
        <w:rPr>
          <w:rFonts w:ascii="Arial" w:hAnsi="Arial" w:cs="Arial"/>
          <w:b/>
          <w:iCs/>
          <w:lang w:val="es-SV" w:eastAsia="es-ES"/>
        </w:rPr>
        <w:t xml:space="preserve">; </w:t>
      </w:r>
      <w:r w:rsidR="00AA6423" w:rsidRPr="00AA6423">
        <w:rPr>
          <w:rFonts w:ascii="Arial" w:hAnsi="Arial" w:cs="Arial"/>
          <w:iCs/>
          <w:lang w:val="es-SV" w:eastAsia="es-ES"/>
        </w:rPr>
        <w:t>y en los caracteres dichos,</w:t>
      </w:r>
      <w:r w:rsidR="00AA6423" w:rsidRPr="00AA6423">
        <w:rPr>
          <w:rFonts w:ascii="Arial" w:hAnsi="Arial" w:cs="Arial"/>
          <w:bCs/>
          <w:iCs/>
          <w:spacing w:val="-2"/>
          <w:lang w:val="es-SV" w:eastAsia="es-ES"/>
        </w:rPr>
        <w:t xml:space="preserve"> </w:t>
      </w:r>
      <w:r w:rsidR="00AA6423" w:rsidRPr="00AA6423">
        <w:rPr>
          <w:rFonts w:ascii="Arial" w:eastAsia="Arial Narrow" w:hAnsi="Arial" w:cs="Arial"/>
          <w:b/>
          <w:bCs/>
          <w:spacing w:val="-2"/>
          <w:lang w:val="es-SV"/>
        </w:rPr>
        <w:t>MANIFESTAMOS:</w:t>
      </w:r>
      <w:r w:rsidR="00AA6423" w:rsidRPr="00AA6423">
        <w:rPr>
          <w:rFonts w:ascii="Arial" w:eastAsia="Arial Narrow" w:hAnsi="Arial" w:cs="Arial"/>
          <w:spacing w:val="-2"/>
          <w:lang w:val="es-SV"/>
        </w:rPr>
        <w:t xml:space="preserve"> que hemos acordado otorgar el presente </w:t>
      </w:r>
      <w:r w:rsidR="00AA6423" w:rsidRPr="00AA6423">
        <w:rPr>
          <w:rFonts w:ascii="Arial" w:hAnsi="Arial" w:cs="Arial"/>
          <w:b/>
          <w:bCs/>
          <w:iCs/>
          <w:lang w:val="es-SV" w:eastAsia="es-ES"/>
        </w:rPr>
        <w:t>CONTRATO,</w:t>
      </w:r>
      <w:r w:rsidR="00AA6423" w:rsidRPr="00AA6423">
        <w:rPr>
          <w:rFonts w:ascii="Arial" w:hAnsi="Arial" w:cs="Arial"/>
          <w:bCs/>
          <w:iCs/>
          <w:lang w:val="es-SV" w:eastAsia="es-ES"/>
        </w:rPr>
        <w:t xml:space="preserve"> </w:t>
      </w:r>
      <w:r w:rsidR="00AA6423" w:rsidRPr="00AA6423">
        <w:rPr>
          <w:rFonts w:ascii="Arial" w:hAnsi="Arial" w:cs="Arial"/>
          <w:iCs/>
          <w:lang w:val="es-SV" w:eastAsia="es-ES"/>
        </w:rPr>
        <w:t xml:space="preserve">derivado del proceso de </w:t>
      </w:r>
      <w:r w:rsidR="00AA6423" w:rsidRPr="00AA6423">
        <w:rPr>
          <w:rFonts w:ascii="Arial" w:hAnsi="Arial" w:cs="Arial"/>
          <w:b/>
          <w:bCs/>
          <w:iCs/>
          <w:lang w:val="es-SV" w:eastAsia="es-ES"/>
        </w:rPr>
        <w:t>LIBRE GESTION</w:t>
      </w:r>
      <w:r w:rsidR="00AA6423" w:rsidRPr="00AA6423">
        <w:rPr>
          <w:rFonts w:ascii="Arial" w:hAnsi="Arial" w:cs="Arial"/>
          <w:bCs/>
          <w:iCs/>
          <w:lang w:val="es-SV" w:eastAsia="es-ES"/>
        </w:rPr>
        <w:t xml:space="preserve"> referente al</w:t>
      </w:r>
      <w:r w:rsidR="00AA6423" w:rsidRPr="00AA6423">
        <w:rPr>
          <w:rFonts w:ascii="Arial" w:eastAsia="Arial Narrow" w:hAnsi="Arial" w:cs="Arial"/>
          <w:b/>
          <w:bCs/>
          <w:iCs/>
          <w:lang w:val="es-SV" w:eastAsia="es-ES"/>
        </w:rPr>
        <w:t xml:space="preserve"> </w:t>
      </w:r>
      <w:r w:rsidR="00AA6423" w:rsidRPr="00AA6423">
        <w:rPr>
          <w:rFonts w:ascii="Arial" w:hAnsi="Arial" w:cs="Arial"/>
          <w:b/>
          <w:bCs/>
          <w:lang w:eastAsia="es-ES"/>
        </w:rPr>
        <w:t>SERVICIO DE TRANSPORTE, TRATAMIENTO Y DISPOSICION FINAL DE LOS DESECHOS SOLIDOS BIO-INFECCIOSOS, PARA EL HOSPITAL NACIONAL DR. JORGE MAZZINI VILLACORTA, SONSONATE  PARA EL PERIODO COMPRENDIDO DEL 1 DE MARZO AL 08 DE NOVIEMBRE DEL AÑO 2021</w:t>
      </w:r>
      <w:r w:rsidR="00AA6423" w:rsidRPr="00AA6423">
        <w:rPr>
          <w:rFonts w:ascii="Arial" w:hAnsi="Arial" w:cs="Arial"/>
          <w:lang w:eastAsia="es-ES"/>
        </w:rPr>
        <w:t>.</w:t>
      </w:r>
      <w:r w:rsidR="00AA6423" w:rsidRPr="00AA6423">
        <w:rPr>
          <w:rFonts w:ascii="Arial" w:hAnsi="Arial" w:cs="Arial"/>
          <w:b/>
          <w:bCs/>
          <w:iCs/>
          <w:lang w:val="es-SV" w:eastAsia="es-ES"/>
        </w:rPr>
        <w:t xml:space="preserve">, </w:t>
      </w:r>
      <w:r w:rsidR="00AA6423" w:rsidRPr="00AA6423">
        <w:rPr>
          <w:rFonts w:ascii="Arial" w:hAnsi="Arial" w:cs="Arial"/>
          <w:iCs/>
          <w:lang w:val="es-SV" w:eastAsia="es-ES"/>
        </w:rPr>
        <w:t>el cual se regulará conforme las disposiciones de la Ley de Adquisiciones y Contrataciones de la Administración Pública, en adelante denominada LACAP, Reglamento del mismo cuerpo legal, en adelante RELACAP, Términos de Referencia y en especial a las obligaciones, condiciones y pactos establecidos en las cláusulas siguientes:</w:t>
      </w:r>
    </w:p>
    <w:p w14:paraId="143E9E7E" w14:textId="7912D2D0" w:rsidR="001C1C56" w:rsidRPr="00C5719C" w:rsidRDefault="001C1C56" w:rsidP="00E12E13">
      <w:pPr>
        <w:jc w:val="both"/>
        <w:rPr>
          <w:rFonts w:ascii="Arial" w:hAnsi="Arial" w:cs="Arial"/>
          <w:b/>
          <w:bCs/>
          <w:iCs/>
          <w:spacing w:val="-2"/>
          <w:sz w:val="16"/>
          <w:szCs w:val="16"/>
        </w:rPr>
      </w:pPr>
    </w:p>
    <w:p w14:paraId="5357B93F" w14:textId="77777777" w:rsidR="00CB20DC" w:rsidRDefault="006514DF" w:rsidP="00CB20DC">
      <w:pPr>
        <w:spacing w:line="360" w:lineRule="auto"/>
        <w:jc w:val="both"/>
        <w:rPr>
          <w:rFonts w:ascii="Arial" w:hAnsi="Arial" w:cs="Arial"/>
          <w:lang w:val="es-SV"/>
        </w:rPr>
      </w:pPr>
      <w:r w:rsidRPr="00C5719C">
        <w:rPr>
          <w:rFonts w:ascii="Arial" w:hAnsi="Arial" w:cs="Arial"/>
          <w:b/>
          <w:caps/>
          <w:u w:val="single"/>
          <w:lang w:val="es-SV"/>
        </w:rPr>
        <w:t xml:space="preserve">CLAUSULA </w:t>
      </w:r>
      <w:r w:rsidR="00221E2F" w:rsidRPr="00C5719C">
        <w:rPr>
          <w:rFonts w:ascii="Arial" w:hAnsi="Arial" w:cs="Arial"/>
          <w:b/>
          <w:caps/>
          <w:u w:val="single"/>
          <w:lang w:val="es-SV"/>
        </w:rPr>
        <w:t>PRIMERA</w:t>
      </w:r>
      <w:r w:rsidR="00221E2F" w:rsidRPr="00C5719C">
        <w:rPr>
          <w:rFonts w:ascii="Arial" w:hAnsi="Arial" w:cs="Arial"/>
          <w:bCs/>
          <w:caps/>
          <w:lang w:val="es-SV"/>
        </w:rPr>
        <w:t>. -</w:t>
      </w:r>
      <w:r w:rsidRPr="00C5719C">
        <w:rPr>
          <w:rFonts w:ascii="Arial" w:hAnsi="Arial" w:cs="Arial"/>
          <w:bCs/>
          <w:caps/>
          <w:lang w:val="es-SV"/>
        </w:rPr>
        <w:t xml:space="preserve"> </w:t>
      </w:r>
      <w:r w:rsidRPr="00C5719C">
        <w:rPr>
          <w:rFonts w:ascii="Arial" w:eastAsia="Microsoft JhengHei" w:hAnsi="Arial" w:cs="Arial"/>
          <w:b/>
          <w:bCs/>
          <w:caps/>
          <w:lang w:val="es-SV"/>
        </w:rPr>
        <w:t>Objeto</w:t>
      </w:r>
      <w:r w:rsidRPr="00C5719C">
        <w:rPr>
          <w:rFonts w:ascii="Arial" w:hAnsi="Arial" w:cs="Arial"/>
          <w:b/>
          <w:bCs/>
          <w:caps/>
          <w:lang w:val="es-SV"/>
        </w:rPr>
        <w:t>:</w:t>
      </w:r>
    </w:p>
    <w:p w14:paraId="04190041" w14:textId="3531D226" w:rsidR="00CB20DC" w:rsidRPr="00CB20DC" w:rsidRDefault="00F806C1" w:rsidP="00CB20DC">
      <w:pPr>
        <w:spacing w:line="360" w:lineRule="auto"/>
        <w:jc w:val="both"/>
        <w:rPr>
          <w:rFonts w:ascii="Arial" w:hAnsi="Arial" w:cs="Arial"/>
          <w:lang w:val="es-SV"/>
        </w:rPr>
      </w:pPr>
      <w:r w:rsidRPr="00F806C1">
        <w:rPr>
          <w:rFonts w:ascii="Arial" w:hAnsi="Arial" w:cs="Arial"/>
          <w:b/>
          <w:bCs/>
          <w:iCs/>
          <w:lang w:eastAsia="es-ES"/>
        </w:rPr>
        <w:t>“LA CONTRATISTA</w:t>
      </w:r>
      <w:r w:rsidRPr="00F806C1">
        <w:rPr>
          <w:rFonts w:ascii="Arial" w:hAnsi="Arial" w:cs="Arial"/>
          <w:b/>
          <w:bCs/>
          <w:spacing w:val="-2"/>
          <w:lang w:val="es-SV" w:eastAsia="es-ES"/>
        </w:rPr>
        <w:t>”</w:t>
      </w:r>
      <w:r w:rsidRPr="00F806C1">
        <w:rPr>
          <w:rFonts w:ascii="Arial" w:hAnsi="Arial" w:cs="Arial"/>
          <w:b/>
          <w:bCs/>
          <w:lang w:val="es-SV" w:eastAsia="es-ES"/>
        </w:rPr>
        <w:t>,</w:t>
      </w:r>
      <w:r w:rsidRPr="00F806C1">
        <w:rPr>
          <w:rFonts w:ascii="Arial" w:hAnsi="Arial" w:cs="Arial"/>
          <w:lang w:val="es-SV" w:eastAsia="es-ES"/>
        </w:rPr>
        <w:t xml:space="preserve"> </w:t>
      </w:r>
      <w:r w:rsidRPr="00F806C1">
        <w:rPr>
          <w:rFonts w:ascii="Arial" w:hAnsi="Arial" w:cs="Arial"/>
          <w:bCs/>
          <w:iCs/>
          <w:lang w:val="es-SV" w:eastAsia="es-ES"/>
        </w:rPr>
        <w:t xml:space="preserve">se obliga a Suministrar el </w:t>
      </w:r>
      <w:r w:rsidRPr="00F806C1">
        <w:rPr>
          <w:rFonts w:ascii="Arial" w:hAnsi="Arial" w:cs="Arial"/>
          <w:b/>
          <w:bCs/>
          <w:iCs/>
          <w:lang w:val="es-SV" w:eastAsia="es-ES"/>
        </w:rPr>
        <w:t>SERVICIO</w:t>
      </w:r>
      <w:r w:rsidRPr="00F806C1">
        <w:rPr>
          <w:rFonts w:ascii="Arial" w:hAnsi="Arial" w:cs="Arial"/>
          <w:b/>
          <w:iCs/>
          <w:lang w:val="es-SV" w:eastAsia="es-ES"/>
        </w:rPr>
        <w:t xml:space="preserve"> </w:t>
      </w:r>
      <w:r w:rsidRPr="00F806C1">
        <w:rPr>
          <w:rFonts w:ascii="Arial" w:hAnsi="Arial" w:cs="Arial"/>
          <w:iCs/>
          <w:lang w:val="es-SV" w:eastAsia="es-ES"/>
        </w:rPr>
        <w:t xml:space="preserve">de conformidad a la </w:t>
      </w:r>
      <w:r w:rsidRPr="00F806C1">
        <w:rPr>
          <w:rFonts w:ascii="Arial" w:hAnsi="Arial" w:cs="Arial"/>
          <w:b/>
          <w:iCs/>
          <w:lang w:val="es-SV" w:eastAsia="es-ES"/>
        </w:rPr>
        <w:t>Resolución de Adjudicación No. 1</w:t>
      </w:r>
      <w:r>
        <w:rPr>
          <w:rFonts w:ascii="Arial" w:hAnsi="Arial" w:cs="Arial"/>
          <w:b/>
          <w:iCs/>
          <w:lang w:val="es-SV" w:eastAsia="es-ES"/>
        </w:rPr>
        <w:t>2</w:t>
      </w:r>
      <w:r w:rsidRPr="00F806C1">
        <w:rPr>
          <w:rFonts w:ascii="Arial" w:hAnsi="Arial" w:cs="Arial"/>
          <w:b/>
          <w:iCs/>
          <w:lang w:val="es-SV" w:eastAsia="es-ES"/>
        </w:rPr>
        <w:t>/202</w:t>
      </w:r>
      <w:r>
        <w:rPr>
          <w:rFonts w:ascii="Arial" w:hAnsi="Arial" w:cs="Arial"/>
          <w:b/>
          <w:iCs/>
          <w:lang w:val="es-SV" w:eastAsia="es-ES"/>
        </w:rPr>
        <w:t>1</w:t>
      </w:r>
      <w:r w:rsidRPr="00F806C1">
        <w:rPr>
          <w:rFonts w:ascii="Arial" w:hAnsi="Arial" w:cs="Arial"/>
          <w:iCs/>
          <w:lang w:val="es-SV" w:eastAsia="es-ES"/>
        </w:rPr>
        <w:t xml:space="preserve">, de fecha </w:t>
      </w:r>
      <w:r>
        <w:rPr>
          <w:rFonts w:ascii="Arial" w:hAnsi="Arial" w:cs="Arial"/>
          <w:iCs/>
          <w:lang w:val="es-SV" w:eastAsia="es-ES"/>
        </w:rPr>
        <w:t>cinco de febrero</w:t>
      </w:r>
      <w:r w:rsidRPr="00F806C1">
        <w:rPr>
          <w:rFonts w:ascii="Arial" w:hAnsi="Arial" w:cs="Arial"/>
          <w:iCs/>
          <w:lang w:val="es-SV" w:eastAsia="es-ES"/>
        </w:rPr>
        <w:t xml:space="preserve"> del año dos mil veint</w:t>
      </w:r>
      <w:r>
        <w:rPr>
          <w:rFonts w:ascii="Arial" w:hAnsi="Arial" w:cs="Arial"/>
          <w:iCs/>
          <w:lang w:val="es-SV" w:eastAsia="es-ES"/>
        </w:rPr>
        <w:t>iuno</w:t>
      </w:r>
      <w:r w:rsidRPr="00F806C1">
        <w:rPr>
          <w:rFonts w:ascii="Arial" w:hAnsi="Arial" w:cs="Arial"/>
          <w:iCs/>
          <w:lang w:val="es-SV" w:eastAsia="es-ES"/>
        </w:rPr>
        <w:t xml:space="preserve">, </w:t>
      </w:r>
      <w:r w:rsidRPr="00F806C1">
        <w:rPr>
          <w:rFonts w:ascii="Arial" w:hAnsi="Arial" w:cs="Arial"/>
          <w:bCs/>
          <w:iCs/>
          <w:lang w:val="es-SV" w:eastAsia="es-ES"/>
        </w:rPr>
        <w:t>habiéndose convenido que los precios serán firmes y de acuerdo a la forma, especificaciones y cantidades siguientes:</w:t>
      </w:r>
    </w:p>
    <w:tbl>
      <w:tblPr>
        <w:tblW w:w="10046" w:type="dxa"/>
        <w:tblInd w:w="-53" w:type="dxa"/>
        <w:tblLayout w:type="fixed"/>
        <w:tblCellMar>
          <w:left w:w="0" w:type="dxa"/>
          <w:right w:w="0" w:type="dxa"/>
        </w:tblCellMar>
        <w:tblLook w:val="0000" w:firstRow="0" w:lastRow="0" w:firstColumn="0" w:lastColumn="0" w:noHBand="0" w:noVBand="0"/>
      </w:tblPr>
      <w:tblGrid>
        <w:gridCol w:w="623"/>
        <w:gridCol w:w="4713"/>
        <w:gridCol w:w="1290"/>
        <w:gridCol w:w="1530"/>
        <w:gridCol w:w="1890"/>
      </w:tblGrid>
      <w:tr w:rsidR="00CB20DC" w:rsidRPr="00CB20DC" w14:paraId="3918E00C" w14:textId="77777777" w:rsidTr="001A0A73">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4ADC0D10" w14:textId="77777777" w:rsidR="00CB20DC" w:rsidRPr="00CB20DC" w:rsidRDefault="00CB20DC" w:rsidP="00CB20DC">
            <w:pPr>
              <w:snapToGrid w:val="0"/>
              <w:rPr>
                <w:rFonts w:ascii="Arial" w:hAnsi="Arial" w:cs="Arial"/>
                <w:b/>
                <w:sz w:val="18"/>
                <w:szCs w:val="18"/>
                <w:lang w:val="es-SV"/>
              </w:rPr>
            </w:pPr>
            <w:r w:rsidRPr="00CB20DC">
              <w:rPr>
                <w:rFonts w:ascii="Arial" w:hAnsi="Arial" w:cs="Arial"/>
                <w:b/>
                <w:sz w:val="18"/>
                <w:szCs w:val="18"/>
                <w:lang w:val="es-SV"/>
              </w:rPr>
              <w:t>R/N</w:t>
            </w:r>
          </w:p>
        </w:tc>
        <w:tc>
          <w:tcPr>
            <w:tcW w:w="4713" w:type="dxa"/>
            <w:tcBorders>
              <w:top w:val="single" w:sz="4" w:space="0" w:color="000000"/>
              <w:left w:val="single" w:sz="4" w:space="0" w:color="000000"/>
              <w:bottom w:val="single" w:sz="4" w:space="0" w:color="000000"/>
            </w:tcBorders>
            <w:shd w:val="clear" w:color="auto" w:fill="auto"/>
            <w:vAlign w:val="center"/>
          </w:tcPr>
          <w:p w14:paraId="701DDDF5" w14:textId="77777777" w:rsidR="00CB20DC" w:rsidRPr="00CB20DC" w:rsidRDefault="00CB20DC" w:rsidP="00CB20DC">
            <w:pPr>
              <w:snapToGrid w:val="0"/>
              <w:jc w:val="center"/>
              <w:rPr>
                <w:rFonts w:ascii="Arial" w:hAnsi="Arial" w:cs="Arial"/>
                <w:b/>
                <w:sz w:val="18"/>
                <w:szCs w:val="18"/>
                <w:lang w:val="es-SV"/>
              </w:rPr>
            </w:pPr>
            <w:r w:rsidRPr="00CB20DC">
              <w:rPr>
                <w:rFonts w:ascii="Arial" w:hAnsi="Arial" w:cs="Arial"/>
                <w:b/>
                <w:sz w:val="18"/>
                <w:szCs w:val="18"/>
                <w:lang w:val="es-SV"/>
              </w:rPr>
              <w:t>Descripción Del Producto</w:t>
            </w:r>
          </w:p>
        </w:tc>
        <w:tc>
          <w:tcPr>
            <w:tcW w:w="1290" w:type="dxa"/>
            <w:tcBorders>
              <w:top w:val="single" w:sz="4" w:space="0" w:color="000000"/>
              <w:left w:val="single" w:sz="4" w:space="0" w:color="000000"/>
              <w:bottom w:val="single" w:sz="4" w:space="0" w:color="000000"/>
            </w:tcBorders>
            <w:shd w:val="clear" w:color="auto" w:fill="auto"/>
          </w:tcPr>
          <w:p w14:paraId="541AA0BA" w14:textId="77777777" w:rsidR="00CB20DC" w:rsidRPr="00CB20DC" w:rsidRDefault="00CB20DC" w:rsidP="00CB20DC">
            <w:pPr>
              <w:snapToGrid w:val="0"/>
              <w:jc w:val="center"/>
              <w:rPr>
                <w:rFonts w:ascii="Arial" w:hAnsi="Arial" w:cs="Arial"/>
                <w:b/>
                <w:sz w:val="14"/>
                <w:szCs w:val="14"/>
                <w:lang w:val="es-SV"/>
              </w:rPr>
            </w:pPr>
          </w:p>
          <w:p w14:paraId="1C94DFA2" w14:textId="77777777" w:rsidR="00CB20DC" w:rsidRPr="00CB20DC" w:rsidRDefault="00CB20DC" w:rsidP="00CB20DC">
            <w:pPr>
              <w:jc w:val="center"/>
              <w:rPr>
                <w:rFonts w:ascii="Arial" w:hAnsi="Arial" w:cs="Arial"/>
                <w:b/>
                <w:sz w:val="14"/>
                <w:szCs w:val="14"/>
                <w:lang w:val="es-SV"/>
              </w:rPr>
            </w:pPr>
            <w:r w:rsidRPr="00CB20DC">
              <w:rPr>
                <w:rFonts w:ascii="Arial" w:hAnsi="Arial" w:cs="Arial"/>
                <w:b/>
                <w:sz w:val="14"/>
                <w:szCs w:val="14"/>
                <w:lang w:val="es-SV"/>
              </w:rPr>
              <w:t>Cantidad</w:t>
            </w:r>
          </w:p>
        </w:tc>
        <w:tc>
          <w:tcPr>
            <w:tcW w:w="1530" w:type="dxa"/>
            <w:tcBorders>
              <w:top w:val="single" w:sz="4" w:space="0" w:color="000000"/>
              <w:left w:val="single" w:sz="4" w:space="0" w:color="000000"/>
              <w:bottom w:val="single" w:sz="4" w:space="0" w:color="000000"/>
            </w:tcBorders>
            <w:shd w:val="clear" w:color="auto" w:fill="auto"/>
          </w:tcPr>
          <w:p w14:paraId="2E611A3E" w14:textId="35AB6CD1" w:rsidR="00CB20DC" w:rsidRPr="00CB20DC" w:rsidRDefault="00CB20DC" w:rsidP="001A0A73">
            <w:pPr>
              <w:snapToGrid w:val="0"/>
              <w:rPr>
                <w:rFonts w:ascii="Arial" w:hAnsi="Arial" w:cs="Arial"/>
                <w:b/>
                <w:sz w:val="18"/>
                <w:szCs w:val="18"/>
                <w:lang w:val="es-SV"/>
              </w:rPr>
            </w:pPr>
            <w:r w:rsidRPr="00CB20DC">
              <w:rPr>
                <w:rFonts w:ascii="Arial" w:hAnsi="Arial" w:cs="Arial"/>
                <w:b/>
                <w:sz w:val="14"/>
                <w:szCs w:val="14"/>
                <w:lang w:val="es-SV"/>
              </w:rPr>
              <w:t xml:space="preserve">    </w:t>
            </w:r>
            <w:r w:rsidRPr="00CB20DC">
              <w:rPr>
                <w:rFonts w:ascii="Arial" w:hAnsi="Arial" w:cs="Arial"/>
                <w:b/>
                <w:sz w:val="18"/>
                <w:szCs w:val="18"/>
                <w:lang w:val="es-SV"/>
              </w:rPr>
              <w:t>Precio</w:t>
            </w:r>
            <w:r w:rsidR="001A0A73" w:rsidRPr="001A0A73">
              <w:rPr>
                <w:rFonts w:ascii="Arial" w:hAnsi="Arial" w:cs="Arial"/>
                <w:b/>
                <w:sz w:val="18"/>
                <w:szCs w:val="18"/>
                <w:lang w:val="es-SV"/>
              </w:rPr>
              <w:t xml:space="preserve"> </w:t>
            </w:r>
            <w:r w:rsidRPr="00CB20DC">
              <w:rPr>
                <w:rFonts w:ascii="Arial" w:hAnsi="Arial" w:cs="Arial"/>
                <w:b/>
                <w:sz w:val="18"/>
                <w:szCs w:val="18"/>
                <w:lang w:val="es-SV"/>
              </w:rPr>
              <w:t>Unitario</w:t>
            </w:r>
          </w:p>
        </w:tc>
        <w:tc>
          <w:tcPr>
            <w:tcW w:w="1890"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E38837B" w14:textId="77777777" w:rsidR="00CB20DC" w:rsidRPr="00CB20DC" w:rsidRDefault="00CB20DC" w:rsidP="00CB20DC">
            <w:pPr>
              <w:snapToGrid w:val="0"/>
              <w:jc w:val="center"/>
              <w:rPr>
                <w:rFonts w:ascii="Arial" w:hAnsi="Arial" w:cs="Arial"/>
                <w:b/>
                <w:sz w:val="20"/>
                <w:szCs w:val="20"/>
                <w:lang w:val="es-SV"/>
              </w:rPr>
            </w:pPr>
            <w:r w:rsidRPr="00CB20DC">
              <w:rPr>
                <w:rFonts w:ascii="Arial" w:hAnsi="Arial" w:cs="Arial"/>
                <w:b/>
                <w:sz w:val="20"/>
                <w:szCs w:val="20"/>
                <w:lang w:val="es-SV"/>
              </w:rPr>
              <w:t>Monto Total</w:t>
            </w:r>
          </w:p>
        </w:tc>
      </w:tr>
      <w:tr w:rsidR="00CB20DC" w:rsidRPr="00CB20DC" w14:paraId="7FF43CB8" w14:textId="77777777" w:rsidTr="001A0A73">
        <w:trPr>
          <w:trHeight w:val="418"/>
        </w:trPr>
        <w:tc>
          <w:tcPr>
            <w:tcW w:w="623" w:type="dxa"/>
            <w:tcBorders>
              <w:top w:val="single" w:sz="8" w:space="0" w:color="auto"/>
              <w:left w:val="single" w:sz="8" w:space="0" w:color="auto"/>
              <w:bottom w:val="single" w:sz="4" w:space="0" w:color="auto"/>
              <w:right w:val="single" w:sz="4" w:space="0" w:color="auto"/>
            </w:tcBorders>
            <w:shd w:val="clear" w:color="auto" w:fill="auto"/>
            <w:vAlign w:val="center"/>
          </w:tcPr>
          <w:p w14:paraId="127A5F74" w14:textId="41A58BD0" w:rsidR="00CB20DC" w:rsidRPr="00CB20DC" w:rsidRDefault="00CB20DC" w:rsidP="00CB20DC">
            <w:pPr>
              <w:jc w:val="center"/>
              <w:rPr>
                <w:rFonts w:ascii="Arial" w:hAnsi="Arial" w:cs="Arial"/>
                <w:b/>
                <w:bCs/>
                <w:color w:val="000000"/>
                <w:sz w:val="20"/>
                <w:szCs w:val="20"/>
              </w:rPr>
            </w:pPr>
            <w:r w:rsidRPr="00CB20DC">
              <w:rPr>
                <w:rFonts w:ascii="Arial" w:hAnsi="Arial" w:cs="Arial"/>
                <w:b/>
                <w:bCs/>
                <w:color w:val="000000"/>
                <w:sz w:val="20"/>
                <w:szCs w:val="20"/>
              </w:rPr>
              <w:t>1</w:t>
            </w:r>
          </w:p>
        </w:tc>
        <w:tc>
          <w:tcPr>
            <w:tcW w:w="4713" w:type="dxa"/>
            <w:tcBorders>
              <w:top w:val="single" w:sz="8" w:space="0" w:color="auto"/>
              <w:left w:val="nil"/>
              <w:bottom w:val="single" w:sz="4" w:space="0" w:color="auto"/>
              <w:right w:val="single" w:sz="4" w:space="0" w:color="auto"/>
            </w:tcBorders>
            <w:shd w:val="clear" w:color="auto" w:fill="auto"/>
            <w:vAlign w:val="center"/>
          </w:tcPr>
          <w:p w14:paraId="7BAC90E5" w14:textId="6823E96B" w:rsidR="00CB20DC" w:rsidRPr="00CB20DC" w:rsidRDefault="001A0A73" w:rsidP="00CB20DC">
            <w:pPr>
              <w:suppressAutoHyphens w:val="0"/>
              <w:rPr>
                <w:rFonts w:ascii="Arial" w:hAnsi="Arial" w:cs="Arial"/>
                <w:b/>
                <w:color w:val="000000"/>
                <w:sz w:val="20"/>
                <w:lang w:eastAsia="es-ES"/>
              </w:rPr>
            </w:pPr>
            <w:r w:rsidRPr="001A0A73">
              <w:rPr>
                <w:rFonts w:ascii="Arial" w:hAnsi="Arial" w:cs="Arial"/>
                <w:b/>
                <w:sz w:val="20"/>
                <w:szCs w:val="20"/>
                <w:lang w:eastAsia="es-ES"/>
              </w:rPr>
              <w:t>R/ 1</w:t>
            </w:r>
            <w:r w:rsidRPr="001A0A73">
              <w:rPr>
                <w:rFonts w:ascii="Arial" w:hAnsi="Arial" w:cs="Arial"/>
                <w:sz w:val="16"/>
                <w:szCs w:val="16"/>
                <w:lang w:eastAsia="es-ES"/>
              </w:rPr>
              <w:t xml:space="preserve">   SERVICIO DE TRANSPORTE DE DESECHOS SOLIDOS BIOINFECCIOSOS.</w:t>
            </w:r>
          </w:p>
        </w:tc>
        <w:tc>
          <w:tcPr>
            <w:tcW w:w="1290" w:type="dxa"/>
            <w:tcBorders>
              <w:top w:val="single" w:sz="8" w:space="0" w:color="auto"/>
              <w:left w:val="nil"/>
              <w:bottom w:val="single" w:sz="4" w:space="0" w:color="auto"/>
              <w:right w:val="single" w:sz="4" w:space="0" w:color="auto"/>
            </w:tcBorders>
            <w:shd w:val="clear" w:color="auto" w:fill="auto"/>
            <w:vAlign w:val="center"/>
          </w:tcPr>
          <w:p w14:paraId="263FA465" w14:textId="42A9F6A7" w:rsidR="00CB20DC" w:rsidRPr="00CB20DC" w:rsidRDefault="002B7514" w:rsidP="00CB20DC">
            <w:pPr>
              <w:jc w:val="center"/>
              <w:rPr>
                <w:rFonts w:ascii="Arial" w:hAnsi="Arial" w:cs="Arial"/>
                <w:b/>
                <w:color w:val="000000"/>
                <w:sz w:val="20"/>
              </w:rPr>
            </w:pPr>
            <w:r w:rsidRPr="002B7514">
              <w:rPr>
                <w:rFonts w:ascii="Arial" w:hAnsi="Arial" w:cs="Arial"/>
                <w:b/>
                <w:color w:val="000000"/>
                <w:sz w:val="20"/>
              </w:rPr>
              <w:t xml:space="preserve">28,695 </w:t>
            </w:r>
            <w:r w:rsidR="001A0A73">
              <w:rPr>
                <w:rFonts w:ascii="Arial" w:hAnsi="Arial" w:cs="Arial"/>
                <w:b/>
                <w:color w:val="000000"/>
                <w:sz w:val="20"/>
              </w:rPr>
              <w:t>KG</w:t>
            </w:r>
          </w:p>
        </w:tc>
        <w:tc>
          <w:tcPr>
            <w:tcW w:w="1530" w:type="dxa"/>
            <w:tcBorders>
              <w:top w:val="single" w:sz="8" w:space="0" w:color="auto"/>
              <w:left w:val="nil"/>
              <w:bottom w:val="single" w:sz="4" w:space="0" w:color="auto"/>
              <w:right w:val="single" w:sz="4" w:space="0" w:color="auto"/>
            </w:tcBorders>
            <w:shd w:val="clear" w:color="auto" w:fill="auto"/>
            <w:vAlign w:val="center"/>
          </w:tcPr>
          <w:p w14:paraId="72926C43" w14:textId="06E6FBA9" w:rsidR="00CB20DC" w:rsidRPr="00CB20DC" w:rsidRDefault="00CB20DC" w:rsidP="00CB20DC">
            <w:pPr>
              <w:jc w:val="center"/>
              <w:rPr>
                <w:rFonts w:ascii="Arial" w:hAnsi="Arial" w:cs="Arial"/>
                <w:b/>
                <w:color w:val="000000"/>
                <w:sz w:val="20"/>
              </w:rPr>
            </w:pPr>
            <w:r>
              <w:rPr>
                <w:rFonts w:ascii="Arial" w:hAnsi="Arial" w:cs="Arial"/>
                <w:b/>
                <w:color w:val="000000"/>
                <w:sz w:val="20"/>
              </w:rPr>
              <w:t>$0.40</w:t>
            </w:r>
          </w:p>
        </w:tc>
        <w:tc>
          <w:tcPr>
            <w:tcW w:w="1890" w:type="dxa"/>
            <w:tcBorders>
              <w:top w:val="single" w:sz="8" w:space="0" w:color="auto"/>
              <w:left w:val="nil"/>
              <w:bottom w:val="single" w:sz="4" w:space="0" w:color="auto"/>
              <w:right w:val="single" w:sz="8" w:space="0" w:color="auto"/>
            </w:tcBorders>
            <w:shd w:val="clear" w:color="auto" w:fill="auto"/>
            <w:vAlign w:val="center"/>
          </w:tcPr>
          <w:p w14:paraId="765041AB" w14:textId="0E2B1AED" w:rsidR="00CB20DC" w:rsidRPr="00CB20DC" w:rsidRDefault="002B7514" w:rsidP="001A0A73">
            <w:pPr>
              <w:jc w:val="center"/>
              <w:rPr>
                <w:rFonts w:ascii="Arial" w:hAnsi="Arial" w:cs="Arial"/>
                <w:b/>
                <w:color w:val="000000"/>
                <w:sz w:val="20"/>
              </w:rPr>
            </w:pPr>
            <w:r w:rsidRPr="002B7514">
              <w:rPr>
                <w:rFonts w:ascii="Arial" w:hAnsi="Arial" w:cs="Arial"/>
                <w:b/>
                <w:color w:val="000000"/>
                <w:sz w:val="20"/>
              </w:rPr>
              <w:t>$ 12,912.75</w:t>
            </w:r>
          </w:p>
        </w:tc>
      </w:tr>
      <w:tr w:rsidR="00CB20DC" w:rsidRPr="00CB20DC" w14:paraId="7458444A" w14:textId="77777777" w:rsidTr="001A0A73">
        <w:trPr>
          <w:trHeight w:val="418"/>
        </w:trPr>
        <w:tc>
          <w:tcPr>
            <w:tcW w:w="623" w:type="dxa"/>
            <w:tcBorders>
              <w:top w:val="single" w:sz="8" w:space="0" w:color="auto"/>
              <w:left w:val="single" w:sz="8" w:space="0" w:color="auto"/>
              <w:bottom w:val="single" w:sz="4" w:space="0" w:color="auto"/>
              <w:right w:val="single" w:sz="4" w:space="0" w:color="auto"/>
            </w:tcBorders>
            <w:shd w:val="clear" w:color="auto" w:fill="auto"/>
            <w:vAlign w:val="center"/>
          </w:tcPr>
          <w:p w14:paraId="13008E65" w14:textId="32907570" w:rsidR="00CB20DC" w:rsidRPr="00CB20DC" w:rsidRDefault="00CB20DC" w:rsidP="00CB20DC">
            <w:pPr>
              <w:jc w:val="center"/>
              <w:rPr>
                <w:rFonts w:ascii="Arial" w:hAnsi="Arial" w:cs="Arial"/>
                <w:b/>
                <w:bCs/>
                <w:color w:val="000000"/>
                <w:sz w:val="20"/>
                <w:szCs w:val="20"/>
              </w:rPr>
            </w:pPr>
            <w:r>
              <w:rPr>
                <w:rFonts w:ascii="Arial" w:hAnsi="Arial" w:cs="Arial"/>
                <w:b/>
                <w:bCs/>
                <w:color w:val="000000"/>
                <w:sz w:val="20"/>
                <w:szCs w:val="20"/>
              </w:rPr>
              <w:t>2</w:t>
            </w:r>
          </w:p>
        </w:tc>
        <w:tc>
          <w:tcPr>
            <w:tcW w:w="4713" w:type="dxa"/>
            <w:tcBorders>
              <w:top w:val="single" w:sz="8" w:space="0" w:color="auto"/>
              <w:left w:val="nil"/>
              <w:bottom w:val="single" w:sz="4" w:space="0" w:color="auto"/>
              <w:right w:val="single" w:sz="4" w:space="0" w:color="auto"/>
            </w:tcBorders>
            <w:shd w:val="clear" w:color="auto" w:fill="auto"/>
            <w:vAlign w:val="center"/>
          </w:tcPr>
          <w:p w14:paraId="17636DE5" w14:textId="14D5728B" w:rsidR="00CB20DC" w:rsidRPr="00CB20DC" w:rsidRDefault="001A0A73" w:rsidP="00CB20DC">
            <w:pPr>
              <w:suppressAutoHyphens w:val="0"/>
              <w:rPr>
                <w:rFonts w:ascii="Arial" w:hAnsi="Arial" w:cs="Arial"/>
                <w:b/>
                <w:color w:val="000000"/>
                <w:sz w:val="20"/>
                <w:lang w:eastAsia="es-ES"/>
              </w:rPr>
            </w:pPr>
            <w:r w:rsidRPr="001A0A73">
              <w:rPr>
                <w:rFonts w:ascii="Arial" w:hAnsi="Arial" w:cs="Arial"/>
                <w:b/>
                <w:sz w:val="20"/>
                <w:szCs w:val="20"/>
                <w:lang w:eastAsia="es-ES"/>
              </w:rPr>
              <w:t>R/2</w:t>
            </w:r>
            <w:r w:rsidRPr="001A0A73">
              <w:rPr>
                <w:rFonts w:ascii="Arial" w:hAnsi="Arial" w:cs="Arial"/>
                <w:sz w:val="16"/>
                <w:szCs w:val="16"/>
                <w:lang w:eastAsia="es-ES"/>
              </w:rPr>
              <w:t xml:space="preserve"> SERVICIO DE DISPOSICION FINAL DE DESECHOS SOLIDOS BIOINFECCIOSOS</w:t>
            </w:r>
          </w:p>
        </w:tc>
        <w:tc>
          <w:tcPr>
            <w:tcW w:w="1290" w:type="dxa"/>
            <w:tcBorders>
              <w:top w:val="single" w:sz="8" w:space="0" w:color="auto"/>
              <w:left w:val="nil"/>
              <w:bottom w:val="single" w:sz="4" w:space="0" w:color="auto"/>
              <w:right w:val="single" w:sz="4" w:space="0" w:color="auto"/>
            </w:tcBorders>
            <w:shd w:val="clear" w:color="auto" w:fill="auto"/>
            <w:vAlign w:val="center"/>
          </w:tcPr>
          <w:p w14:paraId="5C7B9C51" w14:textId="5B055A4D" w:rsidR="00CB20DC" w:rsidRPr="00CB20DC" w:rsidRDefault="002B7514" w:rsidP="00CB20DC">
            <w:pPr>
              <w:jc w:val="center"/>
              <w:rPr>
                <w:rFonts w:ascii="Arial" w:hAnsi="Arial" w:cs="Arial"/>
                <w:b/>
                <w:color w:val="000000"/>
                <w:sz w:val="20"/>
              </w:rPr>
            </w:pPr>
            <w:r w:rsidRPr="002B7514">
              <w:rPr>
                <w:rFonts w:ascii="Arial" w:hAnsi="Arial" w:cs="Arial"/>
                <w:b/>
                <w:color w:val="000000"/>
                <w:sz w:val="20"/>
              </w:rPr>
              <w:t xml:space="preserve">28,695 </w:t>
            </w:r>
            <w:r w:rsidR="001A0A73">
              <w:rPr>
                <w:rFonts w:ascii="Arial" w:hAnsi="Arial" w:cs="Arial"/>
                <w:b/>
                <w:color w:val="000000"/>
                <w:sz w:val="20"/>
              </w:rPr>
              <w:t>KG</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28BD20" w14:textId="13B18026" w:rsidR="00CB20DC" w:rsidRPr="00CB20DC" w:rsidRDefault="00CB20DC" w:rsidP="00CB20DC">
            <w:pPr>
              <w:jc w:val="center"/>
              <w:rPr>
                <w:rFonts w:ascii="Arial" w:hAnsi="Arial" w:cs="Arial"/>
                <w:b/>
                <w:color w:val="000000"/>
                <w:sz w:val="20"/>
              </w:rPr>
            </w:pPr>
            <w:r>
              <w:rPr>
                <w:rFonts w:ascii="Arial" w:hAnsi="Arial" w:cs="Arial"/>
                <w:b/>
                <w:color w:val="000000"/>
                <w:sz w:val="20"/>
              </w:rPr>
              <w:t>$0.60</w:t>
            </w:r>
          </w:p>
        </w:tc>
        <w:tc>
          <w:tcPr>
            <w:tcW w:w="1890" w:type="dxa"/>
            <w:tcBorders>
              <w:top w:val="single" w:sz="8" w:space="0" w:color="auto"/>
              <w:left w:val="nil"/>
              <w:bottom w:val="single" w:sz="4" w:space="0" w:color="auto"/>
              <w:right w:val="single" w:sz="8" w:space="0" w:color="auto"/>
            </w:tcBorders>
            <w:shd w:val="clear" w:color="auto" w:fill="auto"/>
            <w:vAlign w:val="center"/>
          </w:tcPr>
          <w:p w14:paraId="6EEC251A" w14:textId="143BD7A1" w:rsidR="00CB20DC" w:rsidRPr="00CB20DC" w:rsidRDefault="002B7514" w:rsidP="001A0A73">
            <w:pPr>
              <w:jc w:val="center"/>
              <w:rPr>
                <w:rFonts w:ascii="Arial" w:hAnsi="Arial" w:cs="Arial"/>
                <w:b/>
                <w:color w:val="000000"/>
                <w:sz w:val="20"/>
              </w:rPr>
            </w:pPr>
            <w:r w:rsidRPr="002B7514">
              <w:rPr>
                <w:rFonts w:ascii="Arial" w:hAnsi="Arial" w:cs="Arial"/>
                <w:b/>
                <w:color w:val="000000"/>
                <w:sz w:val="20"/>
              </w:rPr>
              <w:t>$ 20,086.50</w:t>
            </w:r>
          </w:p>
        </w:tc>
      </w:tr>
      <w:tr w:rsidR="001A0A73" w:rsidRPr="00CB20DC" w14:paraId="7035CBE9" w14:textId="77777777" w:rsidTr="001A0A73">
        <w:trPr>
          <w:trHeight w:val="418"/>
        </w:trPr>
        <w:tc>
          <w:tcPr>
            <w:tcW w:w="6626" w:type="dxa"/>
            <w:gridSpan w:val="3"/>
            <w:tcBorders>
              <w:top w:val="single" w:sz="8" w:space="0" w:color="auto"/>
              <w:left w:val="single" w:sz="8" w:space="0" w:color="auto"/>
              <w:bottom w:val="single" w:sz="4" w:space="0" w:color="auto"/>
              <w:right w:val="single" w:sz="4" w:space="0" w:color="auto"/>
            </w:tcBorders>
            <w:shd w:val="clear" w:color="auto" w:fill="auto"/>
            <w:vAlign w:val="center"/>
          </w:tcPr>
          <w:p w14:paraId="51E02E7C" w14:textId="77777777" w:rsidR="001A0A73" w:rsidRDefault="001A0A73" w:rsidP="001A0A73">
            <w:pPr>
              <w:suppressAutoHyphens w:val="0"/>
              <w:jc w:val="center"/>
              <w:rPr>
                <w:rFonts w:ascii="Arial" w:hAnsi="Arial" w:cs="Arial"/>
                <w:b/>
                <w:color w:val="000000"/>
                <w:sz w:val="20"/>
                <w:lang w:eastAsia="es-ES"/>
              </w:rPr>
            </w:pPr>
          </w:p>
          <w:p w14:paraId="3FFF4FCF" w14:textId="1AFCC46D" w:rsidR="001A0A73" w:rsidRPr="00CB20DC" w:rsidRDefault="001A0A73" w:rsidP="001A0A73">
            <w:pPr>
              <w:jc w:val="center"/>
              <w:rPr>
                <w:rFonts w:ascii="Arial" w:hAnsi="Arial" w:cs="Arial"/>
                <w:b/>
                <w:color w:val="000000"/>
                <w:sz w:val="20"/>
              </w:rPr>
            </w:pPr>
            <w:r>
              <w:rPr>
                <w:rFonts w:ascii="Arial" w:hAnsi="Arial" w:cs="Arial"/>
                <w:b/>
                <w:color w:val="000000"/>
                <w:sz w:val="20"/>
              </w:rPr>
              <w:t>MONTO TOTAL DEL CONTRATO</w:t>
            </w:r>
          </w:p>
        </w:tc>
        <w:tc>
          <w:tcPr>
            <w:tcW w:w="3420" w:type="dxa"/>
            <w:gridSpan w:val="2"/>
            <w:tcBorders>
              <w:top w:val="single" w:sz="8" w:space="0" w:color="auto"/>
              <w:left w:val="nil"/>
              <w:bottom w:val="single" w:sz="4" w:space="0" w:color="auto"/>
              <w:right w:val="single" w:sz="8" w:space="0" w:color="auto"/>
            </w:tcBorders>
            <w:shd w:val="clear" w:color="auto" w:fill="auto"/>
            <w:vAlign w:val="center"/>
          </w:tcPr>
          <w:p w14:paraId="2B5ED59E" w14:textId="32584F4F" w:rsidR="001A0A73" w:rsidRPr="00CB20DC" w:rsidRDefault="002B7514" w:rsidP="001A0A73">
            <w:pPr>
              <w:jc w:val="center"/>
              <w:rPr>
                <w:rFonts w:ascii="Arial" w:hAnsi="Arial" w:cs="Arial"/>
                <w:b/>
                <w:color w:val="000000"/>
                <w:sz w:val="20"/>
              </w:rPr>
            </w:pPr>
            <w:r w:rsidRPr="002B7514">
              <w:rPr>
                <w:rFonts w:ascii="Arial" w:hAnsi="Arial" w:cs="Arial"/>
                <w:b/>
                <w:lang w:eastAsia="es-ES"/>
              </w:rPr>
              <w:t>$ 32,999.25</w:t>
            </w:r>
          </w:p>
        </w:tc>
      </w:tr>
    </w:tbl>
    <w:p w14:paraId="7B6257DC" w14:textId="77777777" w:rsidR="00CB20DC" w:rsidRPr="00C5719C" w:rsidRDefault="00CB20DC" w:rsidP="006514DF">
      <w:pPr>
        <w:tabs>
          <w:tab w:val="left" w:pos="912"/>
        </w:tabs>
        <w:spacing w:line="360" w:lineRule="auto"/>
        <w:jc w:val="both"/>
        <w:rPr>
          <w:rFonts w:ascii="Arial" w:hAnsi="Arial" w:cs="Arial"/>
          <w:lang w:val="es-SV"/>
        </w:rPr>
      </w:pPr>
    </w:p>
    <w:p w14:paraId="22126283" w14:textId="6069108E" w:rsidR="00D43057" w:rsidRPr="00C5719C" w:rsidRDefault="00D43057" w:rsidP="00D43057">
      <w:pPr>
        <w:tabs>
          <w:tab w:val="left" w:pos="912"/>
        </w:tabs>
        <w:spacing w:line="360" w:lineRule="auto"/>
        <w:jc w:val="both"/>
        <w:rPr>
          <w:rFonts w:ascii="Arial" w:hAnsi="Arial" w:cs="Arial"/>
          <w:lang w:val="es-SV"/>
        </w:rPr>
      </w:pPr>
      <w:r w:rsidRPr="00C5719C">
        <w:rPr>
          <w:rFonts w:ascii="Arial" w:hAnsi="Arial" w:cs="Arial"/>
          <w:lang w:val="es-SV"/>
        </w:rPr>
        <w:t xml:space="preserve">Es entendido, que los precios unitarios establecidos anteriormente son inalterables y se mantienen firmes hasta el cumplimiento de las obligaciones contractuales; y que </w:t>
      </w:r>
      <w:r w:rsidRPr="00C5719C">
        <w:rPr>
          <w:rFonts w:ascii="Arial" w:hAnsi="Arial" w:cs="Arial"/>
          <w:b/>
          <w:bCs/>
        </w:rPr>
        <w:t>“LA CONTRATISTA</w:t>
      </w:r>
      <w:r w:rsidRPr="00C5719C">
        <w:rPr>
          <w:rFonts w:ascii="Arial" w:hAnsi="Arial" w:cs="Arial"/>
          <w:iCs/>
          <w:spacing w:val="-2"/>
          <w:lang w:val="es-SV"/>
        </w:rPr>
        <w:t>”</w:t>
      </w:r>
      <w:r w:rsidRPr="00C5719C">
        <w:rPr>
          <w:rFonts w:ascii="Arial" w:hAnsi="Arial" w:cs="Arial"/>
          <w:b/>
          <w:bCs/>
          <w:iCs/>
          <w:lang w:val="es-SV"/>
        </w:rPr>
        <w:t xml:space="preserve">, </w:t>
      </w:r>
      <w:r w:rsidRPr="00C5719C">
        <w:rPr>
          <w:rFonts w:ascii="Arial" w:hAnsi="Arial" w:cs="Arial"/>
          <w:lang w:val="es-SV"/>
        </w:rPr>
        <w:t xml:space="preserve">garantiza que responderá de acuerdo a los términos de este contrato, especialmente en la calidad y especificaciones técnicas del </w:t>
      </w:r>
      <w:r w:rsidRPr="00C5719C">
        <w:rPr>
          <w:rFonts w:ascii="Arial" w:hAnsi="Arial" w:cs="Arial"/>
          <w:b/>
          <w:lang w:val="es-SV"/>
        </w:rPr>
        <w:t>SERVICI</w:t>
      </w:r>
      <w:r w:rsidR="002B7514">
        <w:rPr>
          <w:rFonts w:ascii="Arial" w:hAnsi="Arial" w:cs="Arial"/>
          <w:b/>
          <w:lang w:val="es-SV"/>
        </w:rPr>
        <w:t>O CONTRATADO</w:t>
      </w:r>
      <w:r w:rsidRPr="00C5719C">
        <w:rPr>
          <w:rFonts w:ascii="Arial" w:hAnsi="Arial" w:cs="Arial"/>
          <w:lang w:val="es-SV"/>
        </w:rPr>
        <w:t>, así como de las consecuencias por las omisiones o acciones incorrectas en la ejecución del contrato.</w:t>
      </w:r>
    </w:p>
    <w:p w14:paraId="0585885B" w14:textId="3F11470F" w:rsidR="000B027B" w:rsidRDefault="000B027B"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14DFD335" w14:textId="69B65A0A" w:rsidR="002B7514" w:rsidRDefault="002B7514"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13A91DE8" w14:textId="77777777" w:rsidR="002B7514" w:rsidRPr="00C5719C" w:rsidRDefault="002B7514"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7656EA50" w14:textId="100E5B0B" w:rsidR="00012BAC" w:rsidRPr="00C5719C" w:rsidRDefault="00012BAC" w:rsidP="00E12E13">
      <w:pPr>
        <w:autoSpaceDE w:val="0"/>
        <w:jc w:val="both"/>
        <w:rPr>
          <w:rFonts w:ascii="Arial" w:hAnsi="Arial" w:cs="Arial"/>
          <w:sz w:val="16"/>
          <w:szCs w:val="16"/>
          <w:lang w:val="es-ES_tradnl" w:eastAsia="zh-CN"/>
        </w:rPr>
      </w:pPr>
    </w:p>
    <w:p w14:paraId="7102DB28" w14:textId="490A5E3D" w:rsidR="006514DF" w:rsidRPr="00C5719C" w:rsidRDefault="00AF28A2" w:rsidP="006514DF">
      <w:pPr>
        <w:tabs>
          <w:tab w:val="left" w:pos="1260"/>
        </w:tabs>
        <w:spacing w:line="360" w:lineRule="auto"/>
        <w:jc w:val="both"/>
        <w:rPr>
          <w:rFonts w:ascii="Arial" w:hAnsi="Arial" w:cs="Arial"/>
          <w:lang w:val="es-SV"/>
        </w:rPr>
      </w:pPr>
      <w:r w:rsidRPr="00C5719C">
        <w:rPr>
          <w:rFonts w:ascii="Arial" w:hAnsi="Arial" w:cs="Arial"/>
          <w:b/>
          <w:caps/>
          <w:u w:val="single"/>
          <w:lang w:val="es-SV"/>
        </w:rPr>
        <w:t xml:space="preserve">CLAUSULA </w:t>
      </w:r>
      <w:r w:rsidR="002E218A">
        <w:rPr>
          <w:rFonts w:ascii="Arial" w:hAnsi="Arial" w:cs="Arial"/>
          <w:b/>
          <w:caps/>
          <w:u w:val="single"/>
          <w:lang w:val="es-SV"/>
        </w:rPr>
        <w:t>S</w:t>
      </w:r>
      <w:r w:rsidR="000132CF" w:rsidRPr="00C5719C">
        <w:rPr>
          <w:rFonts w:ascii="Arial" w:hAnsi="Arial" w:cs="Arial"/>
          <w:b/>
          <w:caps/>
          <w:u w:val="single"/>
          <w:lang w:val="es-SV"/>
        </w:rPr>
        <w:t>E</w:t>
      </w:r>
      <w:r w:rsidR="002E218A">
        <w:rPr>
          <w:rFonts w:ascii="Arial" w:hAnsi="Arial" w:cs="Arial"/>
          <w:b/>
          <w:caps/>
          <w:u w:val="single"/>
          <w:lang w:val="es-SV"/>
        </w:rPr>
        <w:t>GUNDA</w:t>
      </w:r>
      <w:r w:rsidR="000132CF" w:rsidRPr="00C5719C">
        <w:rPr>
          <w:rFonts w:ascii="Arial" w:hAnsi="Arial" w:cs="Arial"/>
          <w:b/>
          <w:caps/>
          <w:u w:val="single"/>
          <w:lang w:val="es-SV"/>
        </w:rPr>
        <w:t>. -</w:t>
      </w:r>
      <w:r w:rsidR="006514DF" w:rsidRPr="00C5719C">
        <w:rPr>
          <w:rFonts w:ascii="Arial" w:hAnsi="Arial" w:cs="Arial"/>
          <w:b/>
          <w:bCs/>
          <w:caps/>
          <w:lang w:val="es-SV"/>
        </w:rPr>
        <w:t xml:space="preserve"> </w:t>
      </w:r>
      <w:r w:rsidR="006514DF" w:rsidRPr="00C5719C">
        <w:rPr>
          <w:rFonts w:ascii="Arial" w:eastAsia="Microsoft JhengHei" w:hAnsi="Arial" w:cs="Arial"/>
          <w:b/>
          <w:bCs/>
          <w:caps/>
          <w:lang w:val="es-SV"/>
        </w:rPr>
        <w:t>CRITERIO SOSTENIBLE DE RESPONSABILIDAD SOCIAL:</w:t>
      </w:r>
    </w:p>
    <w:p w14:paraId="51688017" w14:textId="6CC02E44" w:rsidR="00012BAC" w:rsidRDefault="006514DF" w:rsidP="00324963">
      <w:pPr>
        <w:tabs>
          <w:tab w:val="left" w:pos="1260"/>
        </w:tabs>
        <w:spacing w:line="360" w:lineRule="auto"/>
        <w:jc w:val="both"/>
        <w:rPr>
          <w:rFonts w:ascii="Arial" w:hAnsi="Arial" w:cs="Arial"/>
          <w:lang w:val="es-SV"/>
        </w:rPr>
      </w:pPr>
      <w:r w:rsidRPr="00C5719C">
        <w:rPr>
          <w:rFonts w:ascii="Arial" w:hAnsi="Arial" w:cs="Arial"/>
          <w:lang w:val="es-SV"/>
        </w:rPr>
        <w:lastRenderedPageBreak/>
        <w:t xml:space="preserve">Si durante la ejecución del contrato se comprobare por la </w:t>
      </w:r>
      <w:r w:rsidRPr="00C5719C">
        <w:rPr>
          <w:rFonts w:ascii="Arial" w:hAnsi="Arial" w:cs="Arial"/>
          <w:b/>
          <w:lang w:val="es-SV"/>
        </w:rPr>
        <w:t>Dirección General de Inspección de Trabajo</w:t>
      </w:r>
      <w:r w:rsidRPr="00C5719C">
        <w:rPr>
          <w:rFonts w:ascii="Arial" w:hAnsi="Arial" w:cs="Arial"/>
          <w:lang w:val="es-SV"/>
        </w:rPr>
        <w:t xml:space="preserve"> del </w:t>
      </w:r>
      <w:r w:rsidRPr="00C5719C">
        <w:rPr>
          <w:rFonts w:ascii="Arial" w:hAnsi="Arial" w:cs="Arial"/>
          <w:b/>
          <w:lang w:val="es-SV"/>
        </w:rPr>
        <w:t>Ministerio de Trabajo y Previsión Social</w:t>
      </w:r>
      <w:r w:rsidRPr="00C5719C">
        <w:rPr>
          <w:rFonts w:ascii="Arial" w:hAnsi="Arial" w:cs="Arial"/>
          <w:lang w:val="es-SV"/>
        </w:rPr>
        <w:t xml:space="preserve">, incumplimiento por parte de </w:t>
      </w:r>
      <w:r w:rsidRPr="00C5719C">
        <w:rPr>
          <w:rFonts w:ascii="Arial" w:hAnsi="Arial" w:cs="Arial"/>
          <w:b/>
          <w:lang w:val="es-SV"/>
        </w:rPr>
        <w:t>“LA CONTRATISTA”</w:t>
      </w:r>
      <w:r w:rsidRPr="00C5719C">
        <w:rPr>
          <w:rFonts w:ascii="Arial" w:hAnsi="Arial" w:cs="Arial"/>
          <w:lang w:val="es-SV"/>
        </w:rPr>
        <w:t>, a la normativa que prohíbe el trabajo infantil y de protección de la persona adolescente trabajadora, se deberá tramitar el procedimiento sancionatorio que dispone el Art. 160 de la LACAP</w:t>
      </w:r>
      <w:r w:rsidRPr="00C5719C">
        <w:rPr>
          <w:rFonts w:ascii="Arial" w:hAnsi="Arial" w:cs="Arial"/>
          <w:iCs/>
          <w:lang w:val="es-SV"/>
        </w:rPr>
        <w:t>,</w:t>
      </w:r>
      <w:r w:rsidRPr="00C5719C">
        <w:rPr>
          <w:rFonts w:ascii="Arial" w:hAnsi="Arial" w:cs="Arial"/>
          <w:lang w:val="es-SV"/>
        </w:rPr>
        <w:t xml:space="preserve"> para determinar el cometimiento o no durante la ejecución del contrato de la conducta tipificada como causal de inhabilitación en el Art. 158 Romano V literal b) de LACAP</w:t>
      </w:r>
      <w:r w:rsidRPr="00C5719C">
        <w:rPr>
          <w:rFonts w:ascii="Arial" w:hAnsi="Arial" w:cs="Arial"/>
          <w:iCs/>
          <w:lang w:val="es-SV"/>
        </w:rPr>
        <w:t>,</w:t>
      </w:r>
      <w:r w:rsidRPr="00C5719C">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r w:rsidR="00EE4D22" w:rsidRPr="00C5719C">
        <w:rPr>
          <w:rFonts w:ascii="Arial" w:hAnsi="Arial" w:cs="Arial"/>
          <w:lang w:val="es-SV"/>
        </w:rPr>
        <w:t>de re</w:t>
      </w:r>
      <w:r w:rsidRPr="00C5719C">
        <w:rPr>
          <w:rFonts w:ascii="Arial" w:hAnsi="Arial" w:cs="Arial"/>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091BDE4E" w14:textId="77777777" w:rsidR="002B7514" w:rsidRPr="002B7514" w:rsidRDefault="002B7514" w:rsidP="002B7514">
      <w:pPr>
        <w:tabs>
          <w:tab w:val="left" w:pos="1260"/>
        </w:tabs>
        <w:jc w:val="both"/>
        <w:rPr>
          <w:rFonts w:ascii="Arial" w:hAnsi="Arial" w:cs="Arial"/>
          <w:sz w:val="16"/>
          <w:szCs w:val="16"/>
          <w:lang w:val="es-SV"/>
        </w:rPr>
      </w:pPr>
    </w:p>
    <w:p w14:paraId="34D72B39" w14:textId="140A525E" w:rsidR="002B7514" w:rsidRDefault="002B7514" w:rsidP="002B7514">
      <w:pPr>
        <w:tabs>
          <w:tab w:val="left" w:pos="1260"/>
        </w:tabs>
        <w:spacing w:line="360" w:lineRule="auto"/>
        <w:jc w:val="both"/>
        <w:rPr>
          <w:rFonts w:ascii="Arial" w:eastAsia="Microsoft JhengHei" w:hAnsi="Arial" w:cs="Arial"/>
          <w:b/>
          <w:bCs/>
          <w:caps/>
          <w:lang w:val="es-SV"/>
        </w:rPr>
      </w:pPr>
      <w:r w:rsidRPr="00C5719C">
        <w:rPr>
          <w:rFonts w:ascii="Arial" w:hAnsi="Arial" w:cs="Arial"/>
          <w:b/>
          <w:caps/>
          <w:u w:val="single"/>
          <w:lang w:val="es-SV"/>
        </w:rPr>
        <w:t xml:space="preserve">CLAUSULA </w:t>
      </w:r>
      <w:r>
        <w:rPr>
          <w:rFonts w:ascii="Arial" w:hAnsi="Arial" w:cs="Arial"/>
          <w:b/>
          <w:caps/>
          <w:u w:val="single"/>
          <w:lang w:val="es-SV"/>
        </w:rPr>
        <w:t>TERCERA</w:t>
      </w:r>
      <w:r w:rsidRPr="00C5719C">
        <w:rPr>
          <w:rFonts w:ascii="Arial" w:hAnsi="Arial" w:cs="Arial"/>
          <w:b/>
          <w:bCs/>
          <w:caps/>
          <w:lang w:val="es-SV"/>
        </w:rPr>
        <w:t xml:space="preserve">. </w:t>
      </w:r>
      <w:r w:rsidR="009A2021">
        <w:rPr>
          <w:rFonts w:ascii="Arial" w:hAnsi="Arial" w:cs="Arial"/>
          <w:b/>
          <w:bCs/>
          <w:caps/>
          <w:lang w:val="es-SV"/>
        </w:rPr>
        <w:t>–</w:t>
      </w:r>
      <w:r w:rsidRPr="00C5719C">
        <w:rPr>
          <w:rFonts w:ascii="Arial" w:hAnsi="Arial" w:cs="Arial"/>
          <w:b/>
          <w:bCs/>
          <w:caps/>
          <w:lang w:val="es-SV"/>
        </w:rPr>
        <w:t xml:space="preserve"> </w:t>
      </w:r>
      <w:r w:rsidRPr="00C5719C">
        <w:rPr>
          <w:rFonts w:ascii="Arial" w:eastAsia="Microsoft JhengHei" w:hAnsi="Arial" w:cs="Arial"/>
          <w:b/>
          <w:bCs/>
          <w:caps/>
          <w:lang w:val="es-SV"/>
        </w:rPr>
        <w:t>Con</w:t>
      </w:r>
      <w:r w:rsidR="009A2021">
        <w:rPr>
          <w:rFonts w:ascii="Arial" w:eastAsia="Microsoft JhengHei" w:hAnsi="Arial" w:cs="Arial"/>
          <w:b/>
          <w:bCs/>
          <w:caps/>
          <w:lang w:val="es-SV"/>
        </w:rPr>
        <w:t>DICIONES ESPECIALES</w:t>
      </w:r>
      <w:r w:rsidRPr="00C5719C">
        <w:rPr>
          <w:rFonts w:ascii="Arial" w:eastAsia="Microsoft JhengHei" w:hAnsi="Arial" w:cs="Arial"/>
          <w:b/>
          <w:bCs/>
          <w:caps/>
          <w:lang w:val="es-SV"/>
        </w:rPr>
        <w:t>:</w:t>
      </w:r>
    </w:p>
    <w:p w14:paraId="1E603D01" w14:textId="77777777" w:rsidR="009A2021" w:rsidRPr="009A2021" w:rsidRDefault="009A2021" w:rsidP="009A2021">
      <w:pPr>
        <w:widowControl w:val="0"/>
        <w:suppressAutoHyphens w:val="0"/>
        <w:spacing w:line="360" w:lineRule="auto"/>
        <w:jc w:val="both"/>
        <w:rPr>
          <w:rFonts w:ascii="Arial" w:hAnsi="Arial" w:cs="Arial"/>
          <w:b/>
          <w:bCs/>
          <w:snapToGrid w:val="0"/>
          <w:lang w:eastAsia="es-ES"/>
        </w:rPr>
      </w:pPr>
      <w:r w:rsidRPr="009A2021">
        <w:rPr>
          <w:rFonts w:ascii="Arial" w:hAnsi="Arial" w:cs="Arial"/>
          <w:b/>
          <w:bCs/>
          <w:snapToGrid w:val="0"/>
          <w:lang w:eastAsia="es-ES"/>
        </w:rPr>
        <w:t>I SERVICIO DE TRANSPORTE</w:t>
      </w:r>
    </w:p>
    <w:p w14:paraId="7A1EADCD" w14:textId="36680FCA" w:rsidR="009A2021" w:rsidRPr="009A2021" w:rsidRDefault="009A2021" w:rsidP="009A2021">
      <w:pPr>
        <w:widowControl w:val="0"/>
        <w:suppressAutoHyphens w:val="0"/>
        <w:spacing w:line="360" w:lineRule="auto"/>
        <w:jc w:val="both"/>
        <w:rPr>
          <w:rFonts w:ascii="Arial" w:hAnsi="Arial" w:cs="Arial"/>
          <w:snapToGrid w:val="0"/>
          <w:lang w:eastAsia="es-ES"/>
        </w:rPr>
      </w:pPr>
      <w:r w:rsidRPr="009A2021">
        <w:rPr>
          <w:rFonts w:ascii="Arial" w:hAnsi="Arial" w:cs="Arial"/>
          <w:snapToGrid w:val="0"/>
          <w:lang w:eastAsia="es-ES"/>
        </w:rPr>
        <w:t>Esta operación se refiere al transporte externo de los desechos bioinfecciosos desde el lugar del almacenamiento temporal de las instalaciones del hospital, llevándolo hasta el lugar del tratamiento y disposición final de los desechos Bioinfecciosos.</w:t>
      </w:r>
    </w:p>
    <w:p w14:paraId="140A9142" w14:textId="77777777" w:rsidR="009A2021" w:rsidRPr="009A2021" w:rsidRDefault="009A2021" w:rsidP="009A2021">
      <w:pPr>
        <w:widowControl w:val="0"/>
        <w:suppressAutoHyphens w:val="0"/>
        <w:spacing w:line="360" w:lineRule="auto"/>
        <w:jc w:val="both"/>
        <w:rPr>
          <w:rFonts w:ascii="Arial" w:hAnsi="Arial" w:cs="Arial"/>
          <w:b/>
          <w:snapToGrid w:val="0"/>
          <w:lang w:eastAsia="es-ES"/>
        </w:rPr>
      </w:pPr>
      <w:r w:rsidRPr="009A2021">
        <w:rPr>
          <w:rFonts w:ascii="Arial" w:hAnsi="Arial" w:cs="Arial"/>
          <w:b/>
          <w:snapToGrid w:val="0"/>
          <w:lang w:eastAsia="es-ES"/>
        </w:rPr>
        <w:t>I.II DESCRIPCION DEL SERVICIO.</w:t>
      </w:r>
    </w:p>
    <w:p w14:paraId="20E9930A" w14:textId="6B4942C2" w:rsidR="009A2021" w:rsidRPr="0048005F" w:rsidRDefault="009A2021" w:rsidP="007F6551">
      <w:pPr>
        <w:widowControl w:val="0"/>
        <w:numPr>
          <w:ilvl w:val="0"/>
          <w:numId w:val="41"/>
        </w:numPr>
        <w:suppressAutoHyphens w:val="0"/>
        <w:snapToGrid w:val="0"/>
        <w:spacing w:line="360" w:lineRule="auto"/>
        <w:ind w:left="709"/>
        <w:contextualSpacing/>
        <w:jc w:val="both"/>
        <w:rPr>
          <w:rFonts w:ascii="Arial" w:hAnsi="Arial" w:cs="Arial"/>
          <w:snapToGrid w:val="0"/>
          <w:lang w:eastAsia="es-ES"/>
        </w:rPr>
      </w:pPr>
      <w:r w:rsidRPr="0048005F">
        <w:rPr>
          <w:rFonts w:ascii="Arial" w:hAnsi="Arial" w:cs="Arial"/>
          <w:b/>
          <w:snapToGrid w:val="0"/>
          <w:lang w:eastAsia="es-ES"/>
        </w:rPr>
        <w:t>Definición del Servicio:</w:t>
      </w:r>
      <w:r w:rsidR="0048005F" w:rsidRPr="0048005F">
        <w:rPr>
          <w:rFonts w:ascii="Arial" w:hAnsi="Arial" w:cs="Arial"/>
          <w:b/>
          <w:snapToGrid w:val="0"/>
          <w:lang w:eastAsia="es-ES"/>
        </w:rPr>
        <w:t xml:space="preserve"> </w:t>
      </w:r>
      <w:r w:rsidRPr="0048005F">
        <w:rPr>
          <w:rFonts w:ascii="Arial" w:hAnsi="Arial" w:cs="Arial"/>
          <w:snapToGrid w:val="0"/>
          <w:lang w:eastAsia="es-ES"/>
        </w:rPr>
        <w:t>El servicio se refiere al transporte de los Desechos sólidos hospitalarios, del Centro de Acopio de la Institución, trasladándolo CADA CUARENTA Y OCHO HORAS O CUANDO EL HOSPITAL LO SOLICITE (incluyendo asuetos y días festivos) hacia el lugar de disposición final en donde será tratado.</w:t>
      </w:r>
    </w:p>
    <w:p w14:paraId="3BBA9D55" w14:textId="77777777" w:rsidR="009A2021" w:rsidRPr="009A2021" w:rsidRDefault="009A2021" w:rsidP="009A2021">
      <w:pPr>
        <w:widowControl w:val="0"/>
        <w:numPr>
          <w:ilvl w:val="0"/>
          <w:numId w:val="41"/>
        </w:numPr>
        <w:tabs>
          <w:tab w:val="left" w:pos="-720"/>
          <w:tab w:val="left" w:pos="708"/>
        </w:tabs>
        <w:suppressAutoHyphens w:val="0"/>
        <w:snapToGrid w:val="0"/>
        <w:spacing w:line="360" w:lineRule="auto"/>
        <w:jc w:val="both"/>
        <w:rPr>
          <w:rFonts w:ascii="Arial" w:hAnsi="Arial" w:cs="Arial"/>
          <w:snapToGrid w:val="0"/>
          <w:spacing w:val="-3"/>
          <w:lang w:val="en-US" w:eastAsia="es-ES"/>
        </w:rPr>
      </w:pPr>
      <w:r w:rsidRPr="009A2021">
        <w:rPr>
          <w:rFonts w:ascii="Arial" w:hAnsi="Arial" w:cs="Arial"/>
          <w:b/>
          <w:snapToGrid w:val="0"/>
          <w:spacing w:val="-3"/>
          <w:lang w:val="en-US" w:eastAsia="es-ES"/>
        </w:rPr>
        <w:t>Actividades básicas a desarrollar:</w:t>
      </w:r>
    </w:p>
    <w:p w14:paraId="01329049" w14:textId="77777777" w:rsidR="009A2021" w:rsidRPr="009A2021" w:rsidRDefault="009A2021" w:rsidP="009A2021">
      <w:pPr>
        <w:widowControl w:val="0"/>
        <w:numPr>
          <w:ilvl w:val="0"/>
          <w:numId w:val="39"/>
        </w:numPr>
        <w:suppressAutoHyphens w:val="0"/>
        <w:snapToGrid w:val="0"/>
        <w:spacing w:line="360" w:lineRule="auto"/>
        <w:jc w:val="both"/>
        <w:rPr>
          <w:rFonts w:ascii="Arial" w:hAnsi="Arial" w:cs="Arial"/>
          <w:b/>
          <w:snapToGrid w:val="0"/>
          <w:spacing w:val="-3"/>
          <w:lang w:val="es-US" w:eastAsia="es-ES"/>
        </w:rPr>
      </w:pPr>
      <w:r w:rsidRPr="009A2021">
        <w:rPr>
          <w:rFonts w:ascii="Arial" w:hAnsi="Arial" w:cs="Arial"/>
          <w:b/>
          <w:snapToGrid w:val="0"/>
          <w:spacing w:val="-3"/>
          <w:lang w:val="es-US" w:eastAsia="es-ES"/>
        </w:rPr>
        <w:t>Recolección de los desechos sólidos peligrosos en el centro de acopio temporal del hospital.</w:t>
      </w:r>
    </w:p>
    <w:p w14:paraId="0BD60229" w14:textId="77777777" w:rsidR="009A2021" w:rsidRPr="009A2021" w:rsidRDefault="009A2021" w:rsidP="009A2021">
      <w:pPr>
        <w:widowControl w:val="0"/>
        <w:numPr>
          <w:ilvl w:val="0"/>
          <w:numId w:val="39"/>
        </w:numPr>
        <w:suppressAutoHyphens w:val="0"/>
        <w:snapToGrid w:val="0"/>
        <w:spacing w:line="360" w:lineRule="auto"/>
        <w:jc w:val="both"/>
        <w:rPr>
          <w:rFonts w:ascii="Arial" w:hAnsi="Arial" w:cs="Arial"/>
          <w:b/>
          <w:snapToGrid w:val="0"/>
          <w:spacing w:val="-3"/>
          <w:lang w:val="es-US" w:eastAsia="es-ES"/>
        </w:rPr>
      </w:pPr>
      <w:r w:rsidRPr="009A2021">
        <w:rPr>
          <w:rFonts w:ascii="Arial" w:hAnsi="Arial" w:cs="Arial"/>
          <w:b/>
          <w:snapToGrid w:val="0"/>
          <w:spacing w:val="-3"/>
          <w:lang w:val="es-US" w:eastAsia="es-ES"/>
        </w:rPr>
        <w:t>Recolección de los desechos anatomopatológicos en el centro de acopio temporal del hospital.</w:t>
      </w:r>
    </w:p>
    <w:p w14:paraId="3837AA0E" w14:textId="51B7ABD0" w:rsidR="009A2021" w:rsidRPr="009A2021" w:rsidRDefault="009A2021" w:rsidP="009A2021">
      <w:pPr>
        <w:widowControl w:val="0"/>
        <w:numPr>
          <w:ilvl w:val="0"/>
          <w:numId w:val="39"/>
        </w:numPr>
        <w:suppressAutoHyphens w:val="0"/>
        <w:snapToGrid w:val="0"/>
        <w:spacing w:line="360" w:lineRule="auto"/>
        <w:jc w:val="both"/>
        <w:rPr>
          <w:rFonts w:ascii="Arial" w:hAnsi="Arial" w:cs="Arial"/>
          <w:b/>
          <w:snapToGrid w:val="0"/>
          <w:spacing w:val="-3"/>
          <w:lang w:val="es-US" w:eastAsia="es-ES"/>
        </w:rPr>
      </w:pPr>
      <w:r w:rsidRPr="009A2021">
        <w:rPr>
          <w:rFonts w:ascii="Arial" w:hAnsi="Arial" w:cs="Arial"/>
          <w:b/>
          <w:snapToGrid w:val="0"/>
          <w:spacing w:val="-3"/>
          <w:lang w:val="es-US" w:eastAsia="es-ES"/>
        </w:rPr>
        <w:t>Traslado desde el hospital hasta el centro de tratamiento y disposición final de los DSH/B. Entregar en cada visita los documentos que respalden la entrega de los desechos bioinfecciosos para su tratamiento y disposición final de la visita anterior.</w:t>
      </w:r>
    </w:p>
    <w:p w14:paraId="4A8399D7" w14:textId="77777777" w:rsidR="009A2021" w:rsidRPr="009A2021" w:rsidRDefault="009A2021" w:rsidP="009A2021">
      <w:pPr>
        <w:widowControl w:val="0"/>
        <w:suppressAutoHyphens w:val="0"/>
        <w:spacing w:line="360" w:lineRule="auto"/>
        <w:jc w:val="both"/>
        <w:rPr>
          <w:rFonts w:ascii="Arial" w:hAnsi="Arial" w:cs="Arial"/>
          <w:b/>
          <w:bCs/>
          <w:snapToGrid w:val="0"/>
          <w:lang w:eastAsia="es-ES"/>
        </w:rPr>
      </w:pPr>
      <w:r w:rsidRPr="009A2021">
        <w:rPr>
          <w:rFonts w:ascii="Arial" w:hAnsi="Arial" w:cs="Arial"/>
          <w:b/>
          <w:bCs/>
          <w:snapToGrid w:val="0"/>
          <w:lang w:eastAsia="es-ES"/>
        </w:rPr>
        <w:lastRenderedPageBreak/>
        <w:t>II SISTEMA DE TRATAMIENTO Y DISPOSICION FINAL</w:t>
      </w:r>
    </w:p>
    <w:p w14:paraId="4C0975FC" w14:textId="489C8E6A" w:rsidR="009A2021" w:rsidRPr="009A2021" w:rsidRDefault="009A2021" w:rsidP="0048005F">
      <w:pPr>
        <w:widowControl w:val="0"/>
        <w:tabs>
          <w:tab w:val="left" w:pos="0"/>
        </w:tabs>
        <w:suppressAutoHyphens w:val="0"/>
        <w:spacing w:line="360" w:lineRule="auto"/>
        <w:jc w:val="both"/>
        <w:rPr>
          <w:rFonts w:ascii="Arial" w:hAnsi="Arial" w:cs="Arial"/>
          <w:snapToGrid w:val="0"/>
          <w:lang w:eastAsia="es-ES"/>
        </w:rPr>
      </w:pPr>
      <w:r w:rsidRPr="009A2021">
        <w:rPr>
          <w:rFonts w:ascii="Arial" w:hAnsi="Arial" w:cs="Arial"/>
          <w:b/>
          <w:bCs/>
          <w:snapToGrid w:val="0"/>
          <w:lang w:eastAsia="es-ES"/>
        </w:rPr>
        <w:t>OBJETIVO</w:t>
      </w:r>
      <w:r w:rsidR="0048005F">
        <w:rPr>
          <w:rFonts w:ascii="Arial" w:hAnsi="Arial" w:cs="Arial"/>
          <w:b/>
          <w:bCs/>
          <w:snapToGrid w:val="0"/>
          <w:lang w:eastAsia="es-ES"/>
        </w:rPr>
        <w:t xml:space="preserve">: </w:t>
      </w:r>
      <w:r w:rsidRPr="009A2021">
        <w:rPr>
          <w:rFonts w:ascii="Arial" w:hAnsi="Arial" w:cs="Arial"/>
          <w:snapToGrid w:val="0"/>
          <w:lang w:eastAsia="es-ES"/>
        </w:rPr>
        <w:t>Contar con un sistema de tratamiento y disposición final, para eliminar los riesgos que se puede estar expuesto con los DESECHOS SÓLIDOS BIOINFECCIOSOS, los daños al medio ambiente y a los seres humanos.</w:t>
      </w:r>
    </w:p>
    <w:p w14:paraId="78869A0D" w14:textId="79C1926A" w:rsidR="009A2021" w:rsidRPr="009A2021" w:rsidRDefault="009A2021" w:rsidP="0048005F">
      <w:pPr>
        <w:widowControl w:val="0"/>
        <w:tabs>
          <w:tab w:val="left" w:pos="0"/>
        </w:tabs>
        <w:suppressAutoHyphens w:val="0"/>
        <w:spacing w:line="360" w:lineRule="auto"/>
        <w:jc w:val="both"/>
        <w:rPr>
          <w:rFonts w:ascii="Arial" w:hAnsi="Arial" w:cs="Arial"/>
          <w:snapToGrid w:val="0"/>
          <w:lang w:eastAsia="es-ES"/>
        </w:rPr>
      </w:pPr>
      <w:r w:rsidRPr="009A2021">
        <w:rPr>
          <w:rFonts w:ascii="Arial" w:hAnsi="Arial" w:cs="Arial"/>
          <w:b/>
          <w:bCs/>
          <w:snapToGrid w:val="0"/>
          <w:lang w:eastAsia="es-ES"/>
        </w:rPr>
        <w:t>SERVICIO DE TRATAMIENTO Y DISPOSICION FINAL</w:t>
      </w:r>
      <w:r w:rsidR="0048005F">
        <w:rPr>
          <w:rFonts w:ascii="Arial" w:hAnsi="Arial" w:cs="Arial"/>
          <w:b/>
          <w:bCs/>
          <w:snapToGrid w:val="0"/>
          <w:lang w:eastAsia="es-ES"/>
        </w:rPr>
        <w:t xml:space="preserve">: </w:t>
      </w:r>
      <w:r w:rsidRPr="009A2021">
        <w:rPr>
          <w:rFonts w:ascii="Arial" w:hAnsi="Arial" w:cs="Arial"/>
          <w:snapToGrid w:val="0"/>
          <w:lang w:eastAsia="es-ES"/>
        </w:rPr>
        <w:t>Esta operación se refiere al tratamiento y a la disposición final de los desechos Bioinfecciosos.</w:t>
      </w:r>
    </w:p>
    <w:p w14:paraId="0AE61826" w14:textId="09399129" w:rsidR="009A2021" w:rsidRPr="009A2021" w:rsidRDefault="009A2021" w:rsidP="0048005F">
      <w:pPr>
        <w:widowControl w:val="0"/>
        <w:suppressAutoHyphens w:val="0"/>
        <w:spacing w:line="360" w:lineRule="auto"/>
        <w:jc w:val="both"/>
        <w:rPr>
          <w:rFonts w:ascii="Arial" w:hAnsi="Arial" w:cs="Arial"/>
          <w:snapToGrid w:val="0"/>
          <w:lang w:eastAsia="es-ES"/>
        </w:rPr>
      </w:pPr>
      <w:r w:rsidRPr="009A2021">
        <w:rPr>
          <w:rFonts w:ascii="Arial" w:hAnsi="Arial" w:cs="Arial"/>
          <w:b/>
          <w:snapToGrid w:val="0"/>
          <w:lang w:eastAsia="es-ES"/>
        </w:rPr>
        <w:t xml:space="preserve">El Servicio de tratamiento y disposición </w:t>
      </w:r>
      <w:r w:rsidR="00EE4D22" w:rsidRPr="009A2021">
        <w:rPr>
          <w:rFonts w:ascii="Arial" w:hAnsi="Arial" w:cs="Arial"/>
          <w:b/>
          <w:snapToGrid w:val="0"/>
          <w:lang w:eastAsia="es-ES"/>
        </w:rPr>
        <w:t>final en</w:t>
      </w:r>
      <w:r w:rsidRPr="009A2021">
        <w:rPr>
          <w:rFonts w:ascii="Arial" w:hAnsi="Arial" w:cs="Arial"/>
          <w:b/>
          <w:snapToGrid w:val="0"/>
          <w:lang w:eastAsia="es-ES"/>
        </w:rPr>
        <w:t xml:space="preserve"> un promedio de </w:t>
      </w:r>
      <w:r w:rsidR="00EE4D22" w:rsidRPr="009A2021">
        <w:rPr>
          <w:rFonts w:ascii="Arial" w:hAnsi="Arial" w:cs="Arial"/>
          <w:b/>
          <w:snapToGrid w:val="0"/>
          <w:lang w:eastAsia="es-ES"/>
        </w:rPr>
        <w:t>3,300 kilogramos</w:t>
      </w:r>
      <w:r w:rsidRPr="009A2021">
        <w:rPr>
          <w:rFonts w:ascii="Arial" w:hAnsi="Arial" w:cs="Arial"/>
          <w:b/>
          <w:snapToGrid w:val="0"/>
          <w:lang w:eastAsia="es-ES"/>
        </w:rPr>
        <w:t xml:space="preserve"> mensuales, siendo estas cantidades para proyecciones, pero los pagos se deberán realizar de acuerdo a los resultados mensuales </w:t>
      </w:r>
      <w:r w:rsidR="00EE4D22" w:rsidRPr="009A2021">
        <w:rPr>
          <w:rFonts w:ascii="Arial" w:hAnsi="Arial" w:cs="Arial"/>
          <w:b/>
          <w:snapToGrid w:val="0"/>
          <w:lang w:eastAsia="es-ES"/>
        </w:rPr>
        <w:t>reales de</w:t>
      </w:r>
      <w:r w:rsidRPr="009A2021">
        <w:rPr>
          <w:rFonts w:ascii="Arial" w:hAnsi="Arial" w:cs="Arial"/>
          <w:b/>
          <w:snapToGrid w:val="0"/>
          <w:lang w:eastAsia="es-ES"/>
        </w:rPr>
        <w:t xml:space="preserve"> generación.</w:t>
      </w:r>
    </w:p>
    <w:p w14:paraId="38390EF8" w14:textId="77777777" w:rsidR="009A2021" w:rsidRPr="009A2021" w:rsidRDefault="009A2021" w:rsidP="009A2021">
      <w:pPr>
        <w:widowControl w:val="0"/>
        <w:suppressAutoHyphens w:val="0"/>
        <w:spacing w:line="360" w:lineRule="auto"/>
        <w:jc w:val="both"/>
        <w:rPr>
          <w:rFonts w:ascii="Arial" w:hAnsi="Arial" w:cs="Arial"/>
          <w:b/>
          <w:bCs/>
          <w:snapToGrid w:val="0"/>
          <w:lang w:eastAsia="es-ES"/>
        </w:rPr>
      </w:pPr>
      <w:r w:rsidRPr="009A2021">
        <w:rPr>
          <w:rFonts w:ascii="Arial" w:hAnsi="Arial" w:cs="Arial"/>
          <w:b/>
          <w:bCs/>
          <w:snapToGrid w:val="0"/>
          <w:lang w:eastAsia="es-ES"/>
        </w:rPr>
        <w:t>II.I REQUISITOS DE UN SISTEMA DE TRATAMIENTO:</w:t>
      </w:r>
    </w:p>
    <w:p w14:paraId="00001D89" w14:textId="77777777" w:rsidR="009A2021" w:rsidRPr="009A2021"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Asegurar la destrucción total y completa de todos los gérmenes patógenos.</w:t>
      </w:r>
    </w:p>
    <w:p w14:paraId="1F79B14A" w14:textId="77777777" w:rsidR="009A2021" w:rsidRPr="009A2021"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No causar problemas ambientales como emisiones de gases, descargas liquidas y/o sólidas.</w:t>
      </w:r>
    </w:p>
    <w:p w14:paraId="1A933748" w14:textId="77777777" w:rsidR="009A2021" w:rsidRPr="009A2021"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Impedir la reutilización clandestina de productos desechados y evitar contaminaciones ambientales.</w:t>
      </w:r>
    </w:p>
    <w:p w14:paraId="1CBC8CCA" w14:textId="77777777" w:rsidR="009A2021" w:rsidRPr="009A2021"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 xml:space="preserve">Que el producto resultante del proceso de tratamiento no sea contaminante </w:t>
      </w:r>
    </w:p>
    <w:p w14:paraId="0871EDBD" w14:textId="77777777" w:rsidR="009A2021" w:rsidRPr="009A2021"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Los técnicos encargados de la dirección de las plantas de tratamiento deben disponer de los conocimientos y criterios necesarios para definir, cuales desechos deben tratarse y para cuales hay que buscar destinos alternativos.</w:t>
      </w:r>
    </w:p>
    <w:p w14:paraId="15BA22A9" w14:textId="77777777" w:rsidR="009A2021" w:rsidRPr="009A2021"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Pueden ser tratados por desinfección térmica húmeda, en Autoclaves. Para el cumplimiento de todo lo anterior deberá presentar descripción de los procesos y fotografías que garanticen la realización de las actividades.</w:t>
      </w:r>
    </w:p>
    <w:p w14:paraId="20D06D50" w14:textId="77777777" w:rsidR="009A2021" w:rsidRPr="009A2021"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 xml:space="preserve">Las instalaciones donde se realice el tratamiento deben ser de acceso restringido y estar identificadas </w:t>
      </w:r>
    </w:p>
    <w:p w14:paraId="76FE4736" w14:textId="77777777" w:rsidR="009A2021" w:rsidRPr="009A2021"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 xml:space="preserve">Contar con un plan de contingencia, siguiendo los lineamientos emanados por el cuerpo de bomberos nacional y aprobado por las autoridades competentes, el cual debe de ser del conocimiento del total de trabajadores. </w:t>
      </w:r>
    </w:p>
    <w:p w14:paraId="13FEE8D1" w14:textId="77777777" w:rsidR="009A2021" w:rsidRPr="009A2021"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Los desechos que se obtienen del sistema de tratamiento deben disponerse de acuerdo a lo establecido en la cláusula Disposición Final.</w:t>
      </w:r>
    </w:p>
    <w:p w14:paraId="353659B1" w14:textId="77777777" w:rsidR="009A2021" w:rsidRPr="009A2021"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 xml:space="preserve"> Los lixiviados deben ser tratados y dispuestos sanitariamente </w:t>
      </w:r>
    </w:p>
    <w:p w14:paraId="011BA4E2" w14:textId="77777777" w:rsidR="009A2021" w:rsidRPr="009A2021"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 xml:space="preserve">Los sistemas de tratamiento deben garantizar la completa eliminación de los agentes </w:t>
      </w:r>
      <w:r w:rsidRPr="009A2021">
        <w:rPr>
          <w:rFonts w:ascii="Arial" w:hAnsi="Arial" w:cs="Arial"/>
          <w:snapToGrid w:val="0"/>
          <w:lang w:eastAsia="es-ES"/>
        </w:rPr>
        <w:lastRenderedPageBreak/>
        <w:t xml:space="preserve">patógenos </w:t>
      </w:r>
    </w:p>
    <w:p w14:paraId="3237F4CE" w14:textId="6EB44A87" w:rsidR="009A2021" w:rsidRPr="0021536E" w:rsidRDefault="009A2021" w:rsidP="009A2021">
      <w:pPr>
        <w:widowControl w:val="0"/>
        <w:numPr>
          <w:ilvl w:val="0"/>
          <w:numId w:val="42"/>
        </w:numPr>
        <w:suppressAutoHyphens w:val="0"/>
        <w:snapToGrid w:val="0"/>
        <w:spacing w:line="360" w:lineRule="auto"/>
        <w:jc w:val="both"/>
        <w:rPr>
          <w:rFonts w:ascii="Arial" w:hAnsi="Arial" w:cs="Arial"/>
          <w:snapToGrid w:val="0"/>
          <w:lang w:eastAsia="es-ES"/>
        </w:rPr>
      </w:pPr>
      <w:r w:rsidRPr="009A2021">
        <w:rPr>
          <w:rFonts w:ascii="Arial" w:hAnsi="Arial" w:cs="Arial"/>
          <w:snapToGrid w:val="0"/>
          <w:lang w:eastAsia="es-ES"/>
        </w:rPr>
        <w:t xml:space="preserve">Deberán presentar las Autorizaciones del MINSAL.  </w:t>
      </w:r>
    </w:p>
    <w:p w14:paraId="27B75A2B" w14:textId="6704DA6F" w:rsidR="009A2021" w:rsidRPr="009A2021" w:rsidRDefault="009A2021" w:rsidP="009A2021">
      <w:pPr>
        <w:widowControl w:val="0"/>
        <w:suppressAutoHyphens w:val="0"/>
        <w:spacing w:line="360" w:lineRule="auto"/>
        <w:jc w:val="both"/>
        <w:rPr>
          <w:rFonts w:ascii="Arial" w:hAnsi="Arial" w:cs="Arial"/>
          <w:b/>
          <w:snapToGrid w:val="0"/>
          <w:lang w:eastAsia="es-ES"/>
        </w:rPr>
      </w:pPr>
      <w:r w:rsidRPr="009A2021">
        <w:rPr>
          <w:rFonts w:ascii="Arial" w:hAnsi="Arial" w:cs="Arial"/>
          <w:b/>
          <w:snapToGrid w:val="0"/>
          <w:lang w:eastAsia="es-ES"/>
        </w:rPr>
        <w:t>II.II DESCRIPCION DEL SERVICIO.</w:t>
      </w:r>
    </w:p>
    <w:p w14:paraId="400ADEDA" w14:textId="77777777" w:rsidR="009A2021" w:rsidRPr="009A2021" w:rsidRDefault="009A2021" w:rsidP="009A2021">
      <w:pPr>
        <w:widowControl w:val="0"/>
        <w:numPr>
          <w:ilvl w:val="0"/>
          <w:numId w:val="43"/>
        </w:numPr>
        <w:suppressAutoHyphens w:val="0"/>
        <w:snapToGrid w:val="0"/>
        <w:spacing w:line="360" w:lineRule="auto"/>
        <w:jc w:val="both"/>
        <w:rPr>
          <w:rFonts w:ascii="Arial" w:hAnsi="Arial" w:cs="Arial"/>
          <w:b/>
          <w:snapToGrid w:val="0"/>
          <w:lang w:eastAsia="es-ES"/>
        </w:rPr>
      </w:pPr>
      <w:r w:rsidRPr="009A2021">
        <w:rPr>
          <w:rFonts w:ascii="Arial" w:hAnsi="Arial" w:cs="Arial"/>
          <w:b/>
          <w:snapToGrid w:val="0"/>
          <w:lang w:eastAsia="es-ES"/>
        </w:rPr>
        <w:t>Definición del Servicio:</w:t>
      </w:r>
    </w:p>
    <w:p w14:paraId="7C142E5E" w14:textId="2801992E" w:rsidR="009A2021" w:rsidRPr="009A2021" w:rsidRDefault="009A2021" w:rsidP="009A2021">
      <w:pPr>
        <w:widowControl w:val="0"/>
        <w:suppressAutoHyphens w:val="0"/>
        <w:spacing w:line="360" w:lineRule="auto"/>
        <w:jc w:val="both"/>
        <w:rPr>
          <w:rFonts w:ascii="Arial" w:hAnsi="Arial" w:cs="Arial"/>
          <w:snapToGrid w:val="0"/>
          <w:lang w:eastAsia="es-ES"/>
        </w:rPr>
      </w:pPr>
      <w:r w:rsidRPr="009A2021">
        <w:rPr>
          <w:rFonts w:ascii="Arial" w:hAnsi="Arial" w:cs="Arial"/>
          <w:b/>
          <w:snapToGrid w:val="0"/>
          <w:lang w:eastAsia="es-ES"/>
        </w:rPr>
        <w:tab/>
        <w:t xml:space="preserve">a) </w:t>
      </w:r>
      <w:r w:rsidRPr="009A2021">
        <w:rPr>
          <w:rFonts w:ascii="Arial" w:hAnsi="Arial" w:cs="Arial"/>
          <w:snapToGrid w:val="0"/>
          <w:lang w:eastAsia="es-ES"/>
        </w:rPr>
        <w:t xml:space="preserve">El servicio se refiere a la disposición </w:t>
      </w:r>
      <w:r w:rsidR="00EE4D22" w:rsidRPr="009A2021">
        <w:rPr>
          <w:rFonts w:ascii="Arial" w:hAnsi="Arial" w:cs="Arial"/>
          <w:snapToGrid w:val="0"/>
          <w:lang w:eastAsia="es-ES"/>
        </w:rPr>
        <w:t>final de</w:t>
      </w:r>
      <w:r w:rsidRPr="009A2021">
        <w:rPr>
          <w:rFonts w:ascii="Arial" w:hAnsi="Arial" w:cs="Arial"/>
          <w:snapToGrid w:val="0"/>
          <w:lang w:eastAsia="es-ES"/>
        </w:rPr>
        <w:t xml:space="preserve"> los Desechos sólidos hospitalarios</w:t>
      </w:r>
      <w:r w:rsidRPr="009A2021">
        <w:rPr>
          <w:rFonts w:ascii="Arial" w:hAnsi="Arial" w:cs="Arial"/>
          <w:snapToGrid w:val="0"/>
          <w:lang w:eastAsia="es-ES"/>
        </w:rPr>
        <w:tab/>
      </w:r>
    </w:p>
    <w:p w14:paraId="2D43B426" w14:textId="74E0BCAF" w:rsidR="009A2021" w:rsidRPr="009A2021" w:rsidRDefault="009A2021" w:rsidP="009A2021">
      <w:pPr>
        <w:widowControl w:val="0"/>
        <w:suppressAutoHyphens w:val="0"/>
        <w:spacing w:line="360" w:lineRule="auto"/>
        <w:jc w:val="both"/>
        <w:rPr>
          <w:rFonts w:ascii="Arial" w:hAnsi="Arial" w:cs="Arial"/>
          <w:snapToGrid w:val="0"/>
          <w:lang w:eastAsia="es-ES"/>
        </w:rPr>
      </w:pPr>
      <w:r w:rsidRPr="009A2021">
        <w:rPr>
          <w:rFonts w:ascii="Arial" w:hAnsi="Arial" w:cs="Arial"/>
          <w:snapToGrid w:val="0"/>
          <w:lang w:eastAsia="es-ES"/>
        </w:rPr>
        <w:tab/>
      </w:r>
      <w:r w:rsidRPr="009A2021">
        <w:rPr>
          <w:rFonts w:ascii="Arial" w:hAnsi="Arial" w:cs="Arial"/>
          <w:b/>
          <w:snapToGrid w:val="0"/>
          <w:lang w:eastAsia="es-ES"/>
        </w:rPr>
        <w:t>b)</w:t>
      </w:r>
      <w:r w:rsidRPr="009A2021">
        <w:rPr>
          <w:rFonts w:ascii="Arial" w:hAnsi="Arial" w:cs="Arial"/>
          <w:snapToGrid w:val="0"/>
          <w:lang w:eastAsia="es-ES"/>
        </w:rPr>
        <w:t xml:space="preserve"> Referente al sistema de tratamiento pueden utilizarse para el tratamiento final lo siguiente:</w:t>
      </w:r>
    </w:p>
    <w:p w14:paraId="1962F424" w14:textId="77777777" w:rsidR="009A2021" w:rsidRPr="009A2021" w:rsidRDefault="009A2021" w:rsidP="009A2021">
      <w:pPr>
        <w:widowControl w:val="0"/>
        <w:numPr>
          <w:ilvl w:val="0"/>
          <w:numId w:val="38"/>
        </w:numPr>
        <w:suppressAutoHyphens w:val="0"/>
        <w:snapToGrid w:val="0"/>
        <w:spacing w:line="360" w:lineRule="auto"/>
        <w:ind w:left="993" w:firstLine="0"/>
        <w:jc w:val="both"/>
        <w:rPr>
          <w:rFonts w:ascii="Arial" w:hAnsi="Arial" w:cs="Arial"/>
          <w:snapToGrid w:val="0"/>
          <w:lang w:eastAsia="es-ES"/>
        </w:rPr>
      </w:pPr>
      <w:r w:rsidRPr="009A2021">
        <w:rPr>
          <w:rFonts w:ascii="Arial" w:hAnsi="Arial" w:cs="Arial"/>
          <w:snapToGrid w:val="0"/>
          <w:lang w:eastAsia="es-ES"/>
        </w:rPr>
        <w:t>Métodos Físicos</w:t>
      </w:r>
    </w:p>
    <w:p w14:paraId="043CD6DC" w14:textId="77777777" w:rsidR="009A2021" w:rsidRPr="009A2021" w:rsidRDefault="009A2021" w:rsidP="009A2021">
      <w:pPr>
        <w:widowControl w:val="0"/>
        <w:numPr>
          <w:ilvl w:val="0"/>
          <w:numId w:val="38"/>
        </w:numPr>
        <w:suppressAutoHyphens w:val="0"/>
        <w:snapToGrid w:val="0"/>
        <w:spacing w:line="360" w:lineRule="auto"/>
        <w:ind w:left="993" w:firstLine="0"/>
        <w:jc w:val="both"/>
        <w:rPr>
          <w:rFonts w:ascii="Arial" w:hAnsi="Arial" w:cs="Arial"/>
          <w:snapToGrid w:val="0"/>
          <w:lang w:eastAsia="es-ES"/>
        </w:rPr>
      </w:pPr>
      <w:r w:rsidRPr="009A2021">
        <w:rPr>
          <w:rFonts w:ascii="Arial" w:hAnsi="Arial" w:cs="Arial"/>
          <w:snapToGrid w:val="0"/>
          <w:lang w:eastAsia="es-ES"/>
        </w:rPr>
        <w:t>Método químico – biológico</w:t>
      </w:r>
    </w:p>
    <w:p w14:paraId="2D0B57DE" w14:textId="77777777" w:rsidR="009A2021" w:rsidRPr="009A2021" w:rsidRDefault="009A2021" w:rsidP="009A2021">
      <w:pPr>
        <w:widowControl w:val="0"/>
        <w:numPr>
          <w:ilvl w:val="0"/>
          <w:numId w:val="38"/>
        </w:numPr>
        <w:suppressAutoHyphens w:val="0"/>
        <w:snapToGrid w:val="0"/>
        <w:spacing w:line="360" w:lineRule="auto"/>
        <w:ind w:left="993" w:firstLine="0"/>
        <w:jc w:val="both"/>
        <w:rPr>
          <w:rFonts w:ascii="Arial" w:hAnsi="Arial" w:cs="Arial"/>
          <w:snapToGrid w:val="0"/>
          <w:lang w:eastAsia="es-ES"/>
        </w:rPr>
      </w:pPr>
      <w:r w:rsidRPr="009A2021">
        <w:rPr>
          <w:rFonts w:ascii="Arial" w:hAnsi="Arial" w:cs="Arial"/>
          <w:snapToGrid w:val="0"/>
          <w:lang w:eastAsia="es-ES"/>
        </w:rPr>
        <w:t>Método térmico</w:t>
      </w:r>
    </w:p>
    <w:p w14:paraId="27369DFE" w14:textId="77777777" w:rsidR="009A2021" w:rsidRPr="009A2021" w:rsidRDefault="009A2021" w:rsidP="009A2021">
      <w:pPr>
        <w:widowControl w:val="0"/>
        <w:numPr>
          <w:ilvl w:val="0"/>
          <w:numId w:val="38"/>
        </w:numPr>
        <w:suppressAutoHyphens w:val="0"/>
        <w:snapToGrid w:val="0"/>
        <w:spacing w:line="360" w:lineRule="auto"/>
        <w:ind w:left="993" w:firstLine="0"/>
        <w:jc w:val="both"/>
        <w:rPr>
          <w:rFonts w:ascii="Arial" w:hAnsi="Arial" w:cs="Arial"/>
          <w:snapToGrid w:val="0"/>
          <w:lang w:eastAsia="es-ES"/>
        </w:rPr>
      </w:pPr>
      <w:r w:rsidRPr="009A2021">
        <w:rPr>
          <w:rFonts w:ascii="Arial" w:hAnsi="Arial" w:cs="Arial"/>
          <w:snapToGrid w:val="0"/>
          <w:lang w:eastAsia="es-ES"/>
        </w:rPr>
        <w:t>Tratamiento por microondas</w:t>
      </w:r>
    </w:p>
    <w:p w14:paraId="7557D18B" w14:textId="77777777" w:rsidR="009A2021" w:rsidRPr="009A2021" w:rsidRDefault="009A2021" w:rsidP="009A2021">
      <w:pPr>
        <w:widowControl w:val="0"/>
        <w:numPr>
          <w:ilvl w:val="0"/>
          <w:numId w:val="38"/>
        </w:numPr>
        <w:suppressAutoHyphens w:val="0"/>
        <w:snapToGrid w:val="0"/>
        <w:spacing w:line="360" w:lineRule="auto"/>
        <w:ind w:left="993" w:firstLine="0"/>
        <w:jc w:val="both"/>
        <w:rPr>
          <w:rFonts w:ascii="Arial" w:hAnsi="Arial" w:cs="Arial"/>
          <w:snapToGrid w:val="0"/>
          <w:lang w:eastAsia="es-ES"/>
        </w:rPr>
      </w:pPr>
      <w:r w:rsidRPr="009A2021">
        <w:rPr>
          <w:rFonts w:ascii="Arial" w:hAnsi="Arial" w:cs="Arial"/>
          <w:snapToGrid w:val="0"/>
          <w:lang w:eastAsia="es-ES"/>
        </w:rPr>
        <w:t>Tratamiento por irradiación</w:t>
      </w:r>
    </w:p>
    <w:p w14:paraId="450EAB25" w14:textId="77777777" w:rsidR="009A2021" w:rsidRPr="009A2021" w:rsidRDefault="009A2021" w:rsidP="009A2021">
      <w:pPr>
        <w:widowControl w:val="0"/>
        <w:numPr>
          <w:ilvl w:val="0"/>
          <w:numId w:val="38"/>
        </w:numPr>
        <w:suppressAutoHyphens w:val="0"/>
        <w:snapToGrid w:val="0"/>
        <w:spacing w:line="360" w:lineRule="auto"/>
        <w:ind w:left="993" w:firstLine="0"/>
        <w:jc w:val="both"/>
        <w:rPr>
          <w:rFonts w:ascii="Arial" w:hAnsi="Arial" w:cs="Arial"/>
          <w:snapToGrid w:val="0"/>
          <w:lang w:eastAsia="es-ES"/>
        </w:rPr>
      </w:pPr>
      <w:r w:rsidRPr="009A2021">
        <w:rPr>
          <w:rFonts w:ascii="Arial" w:hAnsi="Arial" w:cs="Arial"/>
          <w:snapToGrid w:val="0"/>
          <w:lang w:eastAsia="es-ES"/>
        </w:rPr>
        <w:t xml:space="preserve">Tratamiento por incineración. </w:t>
      </w:r>
    </w:p>
    <w:p w14:paraId="5EC888C6" w14:textId="77777777" w:rsidR="009A2021" w:rsidRPr="009A2021" w:rsidRDefault="009A2021" w:rsidP="009A2021">
      <w:pPr>
        <w:widowControl w:val="0"/>
        <w:numPr>
          <w:ilvl w:val="0"/>
          <w:numId w:val="43"/>
        </w:numPr>
        <w:tabs>
          <w:tab w:val="left" w:pos="-720"/>
          <w:tab w:val="left" w:pos="708"/>
        </w:tabs>
        <w:suppressAutoHyphens w:val="0"/>
        <w:snapToGrid w:val="0"/>
        <w:spacing w:line="360" w:lineRule="auto"/>
        <w:jc w:val="both"/>
        <w:rPr>
          <w:rFonts w:ascii="Arial" w:hAnsi="Arial" w:cs="Arial"/>
          <w:snapToGrid w:val="0"/>
          <w:spacing w:val="-3"/>
          <w:lang w:val="en-US" w:eastAsia="es-ES"/>
        </w:rPr>
      </w:pPr>
      <w:r w:rsidRPr="009A2021">
        <w:rPr>
          <w:rFonts w:ascii="Arial" w:hAnsi="Arial" w:cs="Arial"/>
          <w:b/>
          <w:snapToGrid w:val="0"/>
          <w:spacing w:val="-3"/>
          <w:lang w:val="en-US" w:eastAsia="es-ES"/>
        </w:rPr>
        <w:t>Actividades básicas a desarrollar:</w:t>
      </w:r>
    </w:p>
    <w:p w14:paraId="4E340811" w14:textId="77777777" w:rsidR="009A2021" w:rsidRPr="009A2021" w:rsidRDefault="009A2021" w:rsidP="009A2021">
      <w:pPr>
        <w:widowControl w:val="0"/>
        <w:tabs>
          <w:tab w:val="left" w:pos="-720"/>
        </w:tabs>
        <w:spacing w:line="360" w:lineRule="auto"/>
        <w:jc w:val="both"/>
        <w:rPr>
          <w:rFonts w:ascii="Arial" w:hAnsi="Arial" w:cs="Arial"/>
          <w:snapToGrid w:val="0"/>
          <w:spacing w:val="-3"/>
          <w:lang w:val="es-US" w:eastAsia="es-ES"/>
        </w:rPr>
      </w:pPr>
      <w:r w:rsidRPr="009A2021">
        <w:rPr>
          <w:rFonts w:ascii="Arial" w:hAnsi="Arial" w:cs="Arial"/>
          <w:b/>
          <w:snapToGrid w:val="0"/>
          <w:spacing w:val="-3"/>
          <w:lang w:val="es-US" w:eastAsia="es-ES"/>
        </w:rPr>
        <w:tab/>
        <w:t xml:space="preserve">Tratamiento y disposición Final de los Desechos sólidos hospitalarios peligrosos. </w:t>
      </w:r>
      <w:r w:rsidRPr="009A2021">
        <w:rPr>
          <w:rFonts w:ascii="Arial" w:hAnsi="Arial" w:cs="Arial"/>
          <w:snapToGrid w:val="0"/>
          <w:spacing w:val="-3"/>
          <w:lang w:val="es-US" w:eastAsia="es-ES"/>
        </w:rPr>
        <w:tab/>
      </w:r>
    </w:p>
    <w:p w14:paraId="3D2662D8" w14:textId="77777777" w:rsidR="009A2021" w:rsidRPr="009A2021" w:rsidRDefault="009A2021" w:rsidP="009A2021">
      <w:pPr>
        <w:widowControl w:val="0"/>
        <w:numPr>
          <w:ilvl w:val="0"/>
          <w:numId w:val="43"/>
        </w:numPr>
        <w:suppressAutoHyphens w:val="0"/>
        <w:snapToGrid w:val="0"/>
        <w:spacing w:line="360" w:lineRule="auto"/>
        <w:jc w:val="both"/>
        <w:rPr>
          <w:rFonts w:ascii="Arial" w:hAnsi="Arial" w:cs="Arial"/>
          <w:snapToGrid w:val="0"/>
          <w:lang w:eastAsia="es-ES"/>
        </w:rPr>
      </w:pPr>
      <w:r w:rsidRPr="009A2021">
        <w:rPr>
          <w:rFonts w:ascii="Arial" w:hAnsi="Arial" w:cs="Arial"/>
          <w:b/>
          <w:snapToGrid w:val="0"/>
          <w:lang w:eastAsia="es-ES"/>
        </w:rPr>
        <w:t>Centro de Servicio.</w:t>
      </w:r>
    </w:p>
    <w:p w14:paraId="29F3BF9F" w14:textId="1E4A1902" w:rsidR="009A2021" w:rsidRPr="009A2021" w:rsidRDefault="009A2021" w:rsidP="009A2021">
      <w:pPr>
        <w:widowControl w:val="0"/>
        <w:suppressAutoHyphens w:val="0"/>
        <w:spacing w:line="276" w:lineRule="auto"/>
        <w:jc w:val="both"/>
        <w:rPr>
          <w:rFonts w:ascii="Arial" w:hAnsi="Arial" w:cs="Arial"/>
          <w:snapToGrid w:val="0"/>
          <w:lang w:eastAsia="es-ES"/>
        </w:rPr>
      </w:pPr>
      <w:r w:rsidRPr="009A2021">
        <w:rPr>
          <w:rFonts w:ascii="Arial" w:hAnsi="Arial" w:cs="Arial"/>
          <w:snapToGrid w:val="0"/>
          <w:lang w:eastAsia="es-ES"/>
        </w:rPr>
        <w:t xml:space="preserve">"El Oferente" se obliga de disponer de las herramientas, equipos y otros implementos necesarios para prestar el Servicio de la mejor calidad, en forma ininterrumpida. Que podrá ser verificada cuando los representantes del Hospital lo consideren y durante el </w:t>
      </w:r>
      <w:r w:rsidR="0021536E" w:rsidRPr="009A2021">
        <w:rPr>
          <w:rFonts w:ascii="Arial" w:hAnsi="Arial" w:cs="Arial"/>
          <w:snapToGrid w:val="0"/>
          <w:lang w:eastAsia="es-ES"/>
        </w:rPr>
        <w:t>tiempo de</w:t>
      </w:r>
      <w:r w:rsidRPr="009A2021">
        <w:rPr>
          <w:rFonts w:ascii="Arial" w:hAnsi="Arial" w:cs="Arial"/>
          <w:snapToGrid w:val="0"/>
          <w:lang w:eastAsia="es-ES"/>
        </w:rPr>
        <w:t xml:space="preserve"> ejecución del contrato.</w:t>
      </w:r>
    </w:p>
    <w:p w14:paraId="070AFA0D" w14:textId="77777777" w:rsidR="009A2021" w:rsidRPr="009A2021" w:rsidRDefault="009A2021" w:rsidP="009A2021">
      <w:pPr>
        <w:widowControl w:val="0"/>
        <w:numPr>
          <w:ilvl w:val="0"/>
          <w:numId w:val="43"/>
        </w:numPr>
        <w:suppressAutoHyphens w:val="0"/>
        <w:snapToGrid w:val="0"/>
        <w:spacing w:line="360" w:lineRule="auto"/>
        <w:jc w:val="both"/>
        <w:rPr>
          <w:rFonts w:ascii="Arial" w:hAnsi="Arial" w:cs="Arial"/>
          <w:snapToGrid w:val="0"/>
          <w:lang w:eastAsia="es-ES"/>
        </w:rPr>
      </w:pPr>
      <w:r w:rsidRPr="009A2021">
        <w:rPr>
          <w:rFonts w:ascii="Arial" w:hAnsi="Arial" w:cs="Arial"/>
          <w:b/>
          <w:snapToGrid w:val="0"/>
          <w:lang w:eastAsia="es-ES"/>
        </w:rPr>
        <w:t>Informes.</w:t>
      </w:r>
    </w:p>
    <w:p w14:paraId="4B277C8B" w14:textId="77777777" w:rsidR="009A2021" w:rsidRPr="009A2021" w:rsidRDefault="009A2021" w:rsidP="009A2021">
      <w:pPr>
        <w:widowControl w:val="0"/>
        <w:suppressAutoHyphens w:val="0"/>
        <w:spacing w:line="276" w:lineRule="auto"/>
        <w:jc w:val="both"/>
        <w:rPr>
          <w:rFonts w:ascii="Arial" w:hAnsi="Arial" w:cs="Arial"/>
          <w:snapToGrid w:val="0"/>
          <w:lang w:eastAsia="es-ES"/>
        </w:rPr>
      </w:pPr>
      <w:r w:rsidRPr="009A2021">
        <w:rPr>
          <w:rFonts w:ascii="Arial" w:hAnsi="Arial" w:cs="Arial"/>
          <w:snapToGrid w:val="0"/>
          <w:lang w:eastAsia="es-ES"/>
        </w:rPr>
        <w:t xml:space="preserve">"El Oferente" estará obligado a enviar el cuadro </w:t>
      </w:r>
      <w:r w:rsidRPr="009A2021">
        <w:rPr>
          <w:rFonts w:ascii="Arial" w:hAnsi="Arial" w:cs="Arial"/>
          <w:b/>
          <w:i/>
          <w:snapToGrid w:val="0"/>
          <w:lang w:eastAsia="es-ES"/>
        </w:rPr>
        <w:t>MENSUALES</w:t>
      </w:r>
      <w:r w:rsidRPr="009A2021">
        <w:rPr>
          <w:rFonts w:ascii="Arial" w:hAnsi="Arial" w:cs="Arial"/>
          <w:snapToGrid w:val="0"/>
          <w:lang w:eastAsia="es-ES"/>
        </w:rPr>
        <w:t xml:space="preserve"> de retiro de Desechos bio-infecciosos, así como informes extraordinarios por situaciones anormales que se presenten. Estos se presentarán en original y una copia; así:</w:t>
      </w:r>
    </w:p>
    <w:p w14:paraId="44E1C6B3" w14:textId="77777777" w:rsidR="009A2021" w:rsidRPr="009A2021" w:rsidRDefault="009A2021" w:rsidP="009A2021">
      <w:pPr>
        <w:widowControl w:val="0"/>
        <w:numPr>
          <w:ilvl w:val="0"/>
          <w:numId w:val="37"/>
        </w:numPr>
        <w:suppressAutoHyphens w:val="0"/>
        <w:snapToGrid w:val="0"/>
        <w:spacing w:line="276" w:lineRule="auto"/>
        <w:jc w:val="both"/>
        <w:rPr>
          <w:rFonts w:ascii="Arial" w:hAnsi="Arial" w:cs="Arial"/>
          <w:snapToGrid w:val="0"/>
          <w:lang w:eastAsia="es-ES"/>
        </w:rPr>
      </w:pPr>
      <w:r w:rsidRPr="009A2021">
        <w:rPr>
          <w:rFonts w:ascii="Arial" w:hAnsi="Arial" w:cs="Arial"/>
          <w:snapToGrid w:val="0"/>
          <w:lang w:eastAsia="es-ES"/>
        </w:rPr>
        <w:t>Un original para el jefe de Servicios Generales</w:t>
      </w:r>
    </w:p>
    <w:p w14:paraId="592D985B" w14:textId="2E004601" w:rsidR="009A2021" w:rsidRPr="009A2021" w:rsidRDefault="009A2021" w:rsidP="004A3B56">
      <w:pPr>
        <w:widowControl w:val="0"/>
        <w:numPr>
          <w:ilvl w:val="0"/>
          <w:numId w:val="37"/>
        </w:numPr>
        <w:suppressAutoHyphens w:val="0"/>
        <w:snapToGrid w:val="0"/>
        <w:spacing w:line="276" w:lineRule="auto"/>
        <w:jc w:val="both"/>
        <w:rPr>
          <w:rFonts w:ascii="Arial" w:hAnsi="Arial" w:cs="Arial"/>
          <w:snapToGrid w:val="0"/>
          <w:lang w:eastAsia="es-ES"/>
        </w:rPr>
      </w:pPr>
      <w:r w:rsidRPr="009A2021">
        <w:rPr>
          <w:rFonts w:ascii="Arial" w:hAnsi="Arial" w:cs="Arial"/>
          <w:snapToGrid w:val="0"/>
          <w:lang w:eastAsia="es-ES"/>
        </w:rPr>
        <w:t>Una copia para la UACI.</w:t>
      </w:r>
    </w:p>
    <w:p w14:paraId="453AC0BC" w14:textId="77777777" w:rsidR="009A2021" w:rsidRPr="009A2021" w:rsidRDefault="009A2021" w:rsidP="009A2021">
      <w:pPr>
        <w:widowControl w:val="0"/>
        <w:numPr>
          <w:ilvl w:val="0"/>
          <w:numId w:val="43"/>
        </w:numPr>
        <w:suppressAutoHyphens w:val="0"/>
        <w:snapToGrid w:val="0"/>
        <w:spacing w:line="360" w:lineRule="auto"/>
        <w:jc w:val="both"/>
        <w:rPr>
          <w:rFonts w:ascii="Arial" w:hAnsi="Arial" w:cs="Arial"/>
          <w:snapToGrid w:val="0"/>
          <w:lang w:eastAsia="es-ES"/>
        </w:rPr>
      </w:pPr>
      <w:r w:rsidRPr="009A2021">
        <w:rPr>
          <w:rFonts w:ascii="Arial" w:hAnsi="Arial" w:cs="Arial"/>
          <w:b/>
          <w:snapToGrid w:val="0"/>
          <w:lang w:eastAsia="es-ES"/>
        </w:rPr>
        <w:t>Programa de trabajo</w:t>
      </w:r>
    </w:p>
    <w:p w14:paraId="7A00D8CA" w14:textId="77777777" w:rsidR="009A2021" w:rsidRPr="009A2021" w:rsidRDefault="009A2021" w:rsidP="009A2021">
      <w:pPr>
        <w:widowControl w:val="0"/>
        <w:suppressAutoHyphens w:val="0"/>
        <w:spacing w:line="276" w:lineRule="auto"/>
        <w:jc w:val="both"/>
        <w:rPr>
          <w:rFonts w:ascii="Arial" w:hAnsi="Arial" w:cs="Arial"/>
          <w:snapToGrid w:val="0"/>
          <w:lang w:eastAsia="es-ES"/>
        </w:rPr>
      </w:pPr>
      <w:r w:rsidRPr="009A2021">
        <w:rPr>
          <w:rFonts w:ascii="Arial" w:hAnsi="Arial" w:cs="Arial"/>
          <w:snapToGrid w:val="0"/>
          <w:lang w:eastAsia="es-ES"/>
        </w:rPr>
        <w:t>"El Oferente" deberá planificar y ejecutar el programa de trabajo presentado en su oferta, en el que se especifica los procedimientos contratados.</w:t>
      </w:r>
    </w:p>
    <w:p w14:paraId="0D89BE30" w14:textId="77777777" w:rsidR="009A2021" w:rsidRPr="009A2021" w:rsidRDefault="009A2021" w:rsidP="009A2021">
      <w:pPr>
        <w:widowControl w:val="0"/>
        <w:suppressAutoHyphens w:val="0"/>
        <w:spacing w:line="276" w:lineRule="auto"/>
        <w:jc w:val="both"/>
        <w:rPr>
          <w:rFonts w:ascii="Arial" w:hAnsi="Arial" w:cs="Arial"/>
          <w:snapToGrid w:val="0"/>
          <w:lang w:eastAsia="es-ES"/>
        </w:rPr>
      </w:pPr>
      <w:r w:rsidRPr="009A2021">
        <w:rPr>
          <w:rFonts w:ascii="Arial" w:hAnsi="Arial" w:cs="Arial"/>
          <w:snapToGrid w:val="0"/>
          <w:lang w:eastAsia="es-ES"/>
        </w:rPr>
        <w:t xml:space="preserve">Presentar un calendario de visitas </w:t>
      </w:r>
    </w:p>
    <w:p w14:paraId="7851F434" w14:textId="68313861" w:rsidR="009A2021" w:rsidRPr="009A2021" w:rsidRDefault="004A3B56" w:rsidP="009A2021">
      <w:pPr>
        <w:keepNext/>
        <w:widowControl w:val="0"/>
        <w:numPr>
          <w:ilvl w:val="0"/>
          <w:numId w:val="43"/>
        </w:numPr>
        <w:tabs>
          <w:tab w:val="left" w:pos="-720"/>
          <w:tab w:val="left" w:pos="720"/>
          <w:tab w:val="left" w:pos="1440"/>
        </w:tabs>
        <w:suppressAutoHyphens w:val="0"/>
        <w:snapToGrid w:val="0"/>
        <w:spacing w:line="360" w:lineRule="auto"/>
        <w:jc w:val="both"/>
        <w:outlineLvl w:val="6"/>
        <w:rPr>
          <w:rFonts w:ascii="Arial" w:hAnsi="Arial" w:cs="Arial"/>
          <w:b/>
          <w:snapToGrid w:val="0"/>
          <w:spacing w:val="-3"/>
          <w:lang w:val="en-US" w:eastAsia="es-ES"/>
        </w:rPr>
      </w:pPr>
      <w:r w:rsidRPr="009A2021">
        <w:rPr>
          <w:rFonts w:ascii="Arial" w:hAnsi="Arial" w:cs="Arial"/>
          <w:b/>
          <w:snapToGrid w:val="0"/>
          <w:spacing w:val="-3"/>
          <w:lang w:val="en-US" w:eastAsia="es-ES"/>
        </w:rPr>
        <w:t>Supervision</w:t>
      </w:r>
      <w:r w:rsidR="009A2021" w:rsidRPr="009A2021">
        <w:rPr>
          <w:rFonts w:ascii="Arial" w:hAnsi="Arial" w:cs="Arial"/>
          <w:b/>
          <w:snapToGrid w:val="0"/>
          <w:spacing w:val="-3"/>
          <w:lang w:val="en-US" w:eastAsia="es-ES"/>
        </w:rPr>
        <w:t xml:space="preserve"> del Servicio</w:t>
      </w:r>
    </w:p>
    <w:p w14:paraId="7B1254A4" w14:textId="77777777" w:rsidR="009A2021" w:rsidRPr="009A2021" w:rsidRDefault="009A2021" w:rsidP="009A2021">
      <w:pPr>
        <w:widowControl w:val="0"/>
        <w:suppressAutoHyphens w:val="0"/>
        <w:spacing w:line="276" w:lineRule="auto"/>
        <w:jc w:val="both"/>
        <w:rPr>
          <w:rFonts w:ascii="Arial" w:hAnsi="Arial" w:cs="Arial"/>
          <w:snapToGrid w:val="0"/>
          <w:lang w:eastAsia="es-ES"/>
        </w:rPr>
      </w:pPr>
      <w:r w:rsidRPr="009A2021">
        <w:rPr>
          <w:rFonts w:ascii="Arial" w:hAnsi="Arial" w:cs="Arial"/>
          <w:snapToGrid w:val="0"/>
          <w:lang w:eastAsia="es-ES"/>
        </w:rPr>
        <w:t>El Hospital delegará en el Jefe de Servicios Generales la función de Supervisar los trabajos Vigilando y verificando que el servicio se realice en los términos pactados en este documento.</w:t>
      </w:r>
    </w:p>
    <w:p w14:paraId="2EF7F99B" w14:textId="362EA3AA" w:rsidR="002B7514" w:rsidRPr="004A3B56" w:rsidRDefault="009A2021" w:rsidP="00324963">
      <w:pPr>
        <w:tabs>
          <w:tab w:val="left" w:pos="1260"/>
        </w:tabs>
        <w:spacing w:line="360" w:lineRule="auto"/>
        <w:jc w:val="both"/>
        <w:rPr>
          <w:rFonts w:ascii="Arial" w:hAnsi="Arial" w:cs="Arial"/>
          <w:lang w:val="es-SV"/>
        </w:rPr>
      </w:pPr>
      <w:r w:rsidRPr="009A2021">
        <w:rPr>
          <w:rFonts w:ascii="Arial" w:hAnsi="Arial" w:cs="Arial"/>
          <w:snapToGrid w:val="0"/>
          <w:lang w:eastAsia="es-ES"/>
        </w:rPr>
        <w:lastRenderedPageBreak/>
        <w:t xml:space="preserve">El Jefe del Departamento de Servicios Generales determinará el procedimiento de supervisión conjuntamente con el </w:t>
      </w:r>
      <w:r w:rsidR="004A3B56">
        <w:rPr>
          <w:rFonts w:ascii="Arial" w:hAnsi="Arial" w:cs="Arial"/>
          <w:snapToGrid w:val="0"/>
          <w:lang w:eastAsia="es-ES"/>
        </w:rPr>
        <w:t>CONTRATISTA.</w:t>
      </w:r>
    </w:p>
    <w:p w14:paraId="17128CED" w14:textId="77777777" w:rsidR="0068370A" w:rsidRPr="00C5719C" w:rsidRDefault="0068370A" w:rsidP="006514DF">
      <w:pPr>
        <w:pStyle w:val="Prrafodelista"/>
        <w:widowControl w:val="0"/>
        <w:suppressAutoHyphens w:val="0"/>
        <w:ind w:left="0"/>
        <w:jc w:val="both"/>
        <w:rPr>
          <w:rFonts w:ascii="Arial" w:hAnsi="Arial" w:cs="Arial"/>
          <w:spacing w:val="-3"/>
          <w:sz w:val="16"/>
          <w:szCs w:val="16"/>
          <w:lang w:val="es-SV"/>
        </w:rPr>
      </w:pPr>
    </w:p>
    <w:p w14:paraId="5132890F" w14:textId="10C5A217" w:rsidR="006514DF" w:rsidRPr="00C5719C" w:rsidRDefault="00AF28A2" w:rsidP="008B251B">
      <w:pPr>
        <w:tabs>
          <w:tab w:val="left" w:pos="1260"/>
        </w:tabs>
        <w:spacing w:line="360" w:lineRule="auto"/>
        <w:jc w:val="both"/>
        <w:rPr>
          <w:rFonts w:ascii="Arial" w:hAnsi="Arial" w:cs="Arial"/>
          <w:lang w:val="es-SV"/>
        </w:rPr>
      </w:pPr>
      <w:bookmarkStart w:id="5" w:name="_Hlk63860480"/>
      <w:r w:rsidRPr="00C5719C">
        <w:rPr>
          <w:rFonts w:ascii="Arial" w:hAnsi="Arial" w:cs="Arial"/>
          <w:b/>
          <w:caps/>
          <w:u w:val="single"/>
          <w:lang w:val="es-SV"/>
        </w:rPr>
        <w:t xml:space="preserve">CLAUSULA </w:t>
      </w:r>
      <w:r w:rsidR="0048005F">
        <w:rPr>
          <w:rFonts w:ascii="Arial" w:hAnsi="Arial" w:cs="Arial"/>
          <w:b/>
          <w:caps/>
          <w:u w:val="single"/>
          <w:lang w:val="es-SV"/>
        </w:rPr>
        <w:t>CUARTA</w:t>
      </w:r>
      <w:r w:rsidR="00FB1AF3" w:rsidRPr="00C5719C">
        <w:rPr>
          <w:rFonts w:ascii="Arial" w:hAnsi="Arial" w:cs="Arial"/>
          <w:b/>
          <w:bCs/>
          <w:caps/>
          <w:lang w:val="es-SV"/>
        </w:rPr>
        <w:t>. -</w:t>
      </w:r>
      <w:r w:rsidR="006514DF" w:rsidRPr="00C5719C">
        <w:rPr>
          <w:rFonts w:ascii="Arial" w:hAnsi="Arial" w:cs="Arial"/>
          <w:b/>
          <w:bCs/>
          <w:caps/>
          <w:lang w:val="es-SV"/>
        </w:rPr>
        <w:t xml:space="preserve"> </w:t>
      </w:r>
      <w:r w:rsidR="006514DF" w:rsidRPr="00C5719C">
        <w:rPr>
          <w:rFonts w:ascii="Arial" w:eastAsia="Microsoft JhengHei" w:hAnsi="Arial" w:cs="Arial"/>
          <w:b/>
          <w:bCs/>
          <w:caps/>
          <w:lang w:val="es-SV"/>
        </w:rPr>
        <w:t>Documentos Contractuales:</w:t>
      </w:r>
    </w:p>
    <w:bookmarkEnd w:id="5"/>
    <w:p w14:paraId="1AC0E615" w14:textId="704D9367" w:rsidR="006514DF" w:rsidRPr="00C5719C" w:rsidRDefault="006514DF" w:rsidP="006514DF">
      <w:pPr>
        <w:tabs>
          <w:tab w:val="left" w:pos="1260"/>
        </w:tabs>
        <w:spacing w:line="360" w:lineRule="auto"/>
        <w:jc w:val="both"/>
        <w:rPr>
          <w:rFonts w:ascii="Arial" w:hAnsi="Arial" w:cs="Arial"/>
          <w:lang w:val="es-SV"/>
        </w:rPr>
      </w:pPr>
      <w:r w:rsidRPr="00C5719C">
        <w:rPr>
          <w:rFonts w:ascii="Arial" w:hAnsi="Arial" w:cs="Arial"/>
          <w:lang w:val="es-SV"/>
        </w:rPr>
        <w:t>Forman</w:t>
      </w:r>
      <w:r w:rsidRPr="00C5719C">
        <w:rPr>
          <w:rFonts w:ascii="Arial" w:hAnsi="Arial" w:cs="Arial"/>
        </w:rPr>
        <w:t xml:space="preserve"> parte integral del contrato los siguientes documentos: </w:t>
      </w:r>
      <w:r w:rsidRPr="00C5719C">
        <w:rPr>
          <w:rFonts w:ascii="Arial" w:hAnsi="Arial" w:cs="Arial"/>
          <w:b/>
        </w:rPr>
        <w:t>a)</w:t>
      </w:r>
      <w:r w:rsidRPr="00C5719C">
        <w:rPr>
          <w:rFonts w:ascii="Arial" w:hAnsi="Arial" w:cs="Arial"/>
        </w:rPr>
        <w:t xml:space="preserve"> La Solicitud o Requerimiento de </w:t>
      </w:r>
      <w:r w:rsidR="00FB1AF3" w:rsidRPr="00C5719C">
        <w:rPr>
          <w:rFonts w:ascii="Arial" w:hAnsi="Arial" w:cs="Arial"/>
        </w:rPr>
        <w:t>compra, b</w:t>
      </w:r>
      <w:r w:rsidRPr="00C5719C">
        <w:rPr>
          <w:rFonts w:ascii="Arial" w:hAnsi="Arial" w:cs="Arial"/>
          <w:b/>
        </w:rPr>
        <w:t>)</w:t>
      </w:r>
      <w:r w:rsidRPr="00C5719C">
        <w:rPr>
          <w:rFonts w:ascii="Arial" w:hAnsi="Arial" w:cs="Arial"/>
        </w:rPr>
        <w:t xml:space="preserve"> L</w:t>
      </w:r>
      <w:r w:rsidR="00D43057" w:rsidRPr="00C5719C">
        <w:rPr>
          <w:rFonts w:ascii="Arial" w:hAnsi="Arial" w:cs="Arial"/>
        </w:rPr>
        <w:t>os términos de referencia</w:t>
      </w:r>
      <w:r w:rsidR="00FB1AF3" w:rsidRPr="00C5719C">
        <w:rPr>
          <w:rFonts w:ascii="Arial" w:hAnsi="Arial" w:cs="Arial"/>
        </w:rPr>
        <w:t>, c</w:t>
      </w:r>
      <w:r w:rsidRPr="00C5719C">
        <w:rPr>
          <w:rFonts w:ascii="Arial" w:hAnsi="Arial" w:cs="Arial"/>
          <w:b/>
        </w:rPr>
        <w:t>)</w:t>
      </w:r>
      <w:r w:rsidRPr="00C5719C">
        <w:rPr>
          <w:rFonts w:ascii="Arial" w:hAnsi="Arial" w:cs="Arial"/>
        </w:rPr>
        <w:t xml:space="preserve"> La Oferta, </w:t>
      </w:r>
      <w:r w:rsidRPr="00C5719C">
        <w:rPr>
          <w:rFonts w:ascii="Arial" w:hAnsi="Arial" w:cs="Arial"/>
          <w:b/>
        </w:rPr>
        <w:t>d)</w:t>
      </w:r>
      <w:r w:rsidRPr="00C5719C">
        <w:rPr>
          <w:rFonts w:ascii="Arial" w:hAnsi="Arial" w:cs="Arial"/>
        </w:rPr>
        <w:t xml:space="preserve"> Las Garantías, </w:t>
      </w:r>
      <w:r w:rsidRPr="00C5719C">
        <w:rPr>
          <w:rFonts w:ascii="Arial" w:hAnsi="Arial" w:cs="Arial"/>
          <w:b/>
        </w:rPr>
        <w:t>e)</w:t>
      </w:r>
      <w:r w:rsidRPr="00C5719C">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C5719C">
        <w:rPr>
          <w:rFonts w:ascii="Arial" w:hAnsi="Arial" w:cs="Arial"/>
          <w:b/>
        </w:rPr>
        <w:t>prevalecerá el contrato.</w:t>
      </w:r>
    </w:p>
    <w:p w14:paraId="6E8F17EB" w14:textId="77777777" w:rsidR="00012BAC" w:rsidRPr="00C5719C" w:rsidRDefault="00012BAC" w:rsidP="006514DF">
      <w:pPr>
        <w:tabs>
          <w:tab w:val="left" w:pos="1260"/>
        </w:tabs>
        <w:jc w:val="both"/>
        <w:rPr>
          <w:rFonts w:ascii="Arial" w:hAnsi="Arial" w:cs="Arial"/>
          <w:sz w:val="16"/>
          <w:szCs w:val="16"/>
          <w:vertAlign w:val="superscript"/>
          <w:lang w:val="es-SV"/>
        </w:rPr>
      </w:pPr>
    </w:p>
    <w:p w14:paraId="5330BB9B" w14:textId="0A8FAAFE" w:rsidR="006514DF" w:rsidRPr="00C5719C" w:rsidRDefault="00FB1AF3" w:rsidP="007C412D">
      <w:pPr>
        <w:tabs>
          <w:tab w:val="left" w:pos="1260"/>
        </w:tabs>
        <w:spacing w:line="360" w:lineRule="auto"/>
        <w:jc w:val="both"/>
        <w:rPr>
          <w:rFonts w:ascii="Arial" w:hAnsi="Arial" w:cs="Arial"/>
          <w:lang w:val="es-SV"/>
        </w:rPr>
      </w:pPr>
      <w:r w:rsidRPr="00C5719C">
        <w:rPr>
          <w:rFonts w:ascii="Arial" w:hAnsi="Arial" w:cs="Arial"/>
          <w:b/>
          <w:caps/>
          <w:u w:val="single"/>
          <w:lang w:val="es-SV"/>
        </w:rPr>
        <w:t xml:space="preserve">CLAUSULA </w:t>
      </w:r>
      <w:r w:rsidR="0048005F">
        <w:rPr>
          <w:rFonts w:ascii="Arial" w:hAnsi="Arial" w:cs="Arial"/>
          <w:b/>
          <w:caps/>
          <w:u w:val="single"/>
          <w:lang w:val="es-SV"/>
        </w:rPr>
        <w:t>QUINTA</w:t>
      </w:r>
      <w:r w:rsidRPr="00C5719C">
        <w:rPr>
          <w:rFonts w:ascii="Arial" w:hAnsi="Arial" w:cs="Arial"/>
          <w:b/>
          <w:bCs/>
          <w:caps/>
          <w:lang w:val="es-SV"/>
        </w:rPr>
        <w:t>. -</w:t>
      </w:r>
      <w:r w:rsidR="006514DF" w:rsidRPr="00C5719C">
        <w:rPr>
          <w:rFonts w:ascii="Arial" w:hAnsi="Arial" w:cs="Arial"/>
          <w:b/>
          <w:bCs/>
          <w:caps/>
          <w:lang w:val="es-SV"/>
        </w:rPr>
        <w:t xml:space="preserve"> </w:t>
      </w:r>
      <w:r w:rsidR="006514DF" w:rsidRPr="00C5719C">
        <w:rPr>
          <w:rFonts w:ascii="Arial" w:eastAsia="Microsoft JhengHei" w:hAnsi="Arial" w:cs="Arial"/>
          <w:b/>
          <w:bCs/>
          <w:caps/>
          <w:lang w:val="es-SV"/>
        </w:rPr>
        <w:t>Fuente de los Recursos:</w:t>
      </w:r>
    </w:p>
    <w:p w14:paraId="0F99F836" w14:textId="77777777" w:rsidR="006514DF" w:rsidRPr="00C5719C" w:rsidRDefault="006514DF" w:rsidP="006514DF">
      <w:pPr>
        <w:tabs>
          <w:tab w:val="left" w:pos="1260"/>
        </w:tabs>
        <w:spacing w:line="360" w:lineRule="auto"/>
        <w:jc w:val="both"/>
        <w:rPr>
          <w:rFonts w:ascii="Arial" w:hAnsi="Arial" w:cs="Arial"/>
          <w:lang w:val="es-SV"/>
        </w:rPr>
      </w:pPr>
      <w:r w:rsidRPr="00C5719C">
        <w:rPr>
          <w:rFonts w:ascii="Arial" w:hAnsi="Arial" w:cs="Arial"/>
          <w:lang w:val="es-SV"/>
        </w:rPr>
        <w:t xml:space="preserve">Las obligaciones emanadas del presente contrato serán cubiertas con </w:t>
      </w:r>
      <w:r w:rsidRPr="00C5719C">
        <w:rPr>
          <w:rFonts w:ascii="Arial" w:hAnsi="Arial" w:cs="Arial"/>
          <w:b/>
          <w:lang w:val="es-SV"/>
        </w:rPr>
        <w:t>Fuente de Financiamiento 1, FONDO GENERAL</w:t>
      </w:r>
      <w:r w:rsidRPr="00C5719C">
        <w:rPr>
          <w:rFonts w:ascii="Arial" w:hAnsi="Arial" w:cs="Arial"/>
          <w:lang w:val="es-SV"/>
        </w:rPr>
        <w:t xml:space="preserve"> para la cual se ha verificado la correspondiente asignación Presupuestaria.</w:t>
      </w:r>
    </w:p>
    <w:p w14:paraId="3BF487E1" w14:textId="77777777" w:rsidR="00012BAC" w:rsidRPr="00C5719C" w:rsidRDefault="00012BAC" w:rsidP="006514DF">
      <w:pPr>
        <w:tabs>
          <w:tab w:val="left" w:pos="1260"/>
        </w:tabs>
        <w:jc w:val="both"/>
        <w:rPr>
          <w:rFonts w:ascii="Arial" w:hAnsi="Arial" w:cs="Arial"/>
          <w:sz w:val="16"/>
          <w:szCs w:val="16"/>
          <w:lang w:val="es-SV"/>
        </w:rPr>
      </w:pPr>
    </w:p>
    <w:p w14:paraId="145A5700" w14:textId="345E0005" w:rsidR="006514DF" w:rsidRPr="00C5719C" w:rsidRDefault="006514DF" w:rsidP="006514DF">
      <w:pPr>
        <w:tabs>
          <w:tab w:val="left" w:pos="1260"/>
        </w:tabs>
        <w:spacing w:line="360" w:lineRule="auto"/>
        <w:jc w:val="both"/>
        <w:rPr>
          <w:rFonts w:ascii="Arial" w:hAnsi="Arial" w:cs="Arial"/>
          <w:lang w:val="es-SV"/>
        </w:rPr>
      </w:pPr>
      <w:r w:rsidRPr="00C5719C">
        <w:rPr>
          <w:rFonts w:ascii="Arial" w:hAnsi="Arial" w:cs="Arial"/>
          <w:b/>
          <w:caps/>
          <w:u w:val="single"/>
          <w:lang w:val="es-SV"/>
        </w:rPr>
        <w:t xml:space="preserve">CLAUSULA </w:t>
      </w:r>
      <w:r w:rsidR="0048005F">
        <w:rPr>
          <w:rFonts w:ascii="Arial" w:hAnsi="Arial" w:cs="Arial"/>
          <w:b/>
          <w:caps/>
          <w:u w:val="single"/>
          <w:lang w:val="es-SV"/>
        </w:rPr>
        <w:t>SEXTA</w:t>
      </w:r>
      <w:r w:rsidR="00FB1AF3" w:rsidRPr="00C5719C">
        <w:rPr>
          <w:rFonts w:ascii="Arial" w:hAnsi="Arial" w:cs="Arial"/>
          <w:b/>
          <w:bCs/>
          <w:caps/>
          <w:lang w:val="es-SV"/>
        </w:rPr>
        <w:t>. -</w:t>
      </w:r>
      <w:r w:rsidRPr="00C5719C">
        <w:rPr>
          <w:rFonts w:ascii="Arial" w:hAnsi="Arial" w:cs="Arial"/>
          <w:b/>
          <w:bCs/>
          <w:caps/>
          <w:lang w:val="es-SV"/>
        </w:rPr>
        <w:t xml:space="preserve">  </w:t>
      </w:r>
      <w:r w:rsidRPr="00C5719C">
        <w:rPr>
          <w:rFonts w:ascii="Arial" w:eastAsia="Microsoft JhengHei" w:hAnsi="Arial" w:cs="Arial"/>
          <w:b/>
          <w:bCs/>
          <w:caps/>
          <w:lang w:val="es-SV"/>
        </w:rPr>
        <w:t>Monto del Contrato:</w:t>
      </w:r>
    </w:p>
    <w:p w14:paraId="42630C25" w14:textId="7DE60A09" w:rsidR="008B251B" w:rsidRPr="00C5719C" w:rsidRDefault="006514DF" w:rsidP="006514DF">
      <w:pPr>
        <w:tabs>
          <w:tab w:val="left" w:pos="1260"/>
        </w:tabs>
        <w:spacing w:line="360" w:lineRule="auto"/>
        <w:jc w:val="both"/>
        <w:rPr>
          <w:rFonts w:ascii="Arial" w:hAnsi="Arial" w:cs="Arial"/>
          <w:lang w:val="es-SV"/>
        </w:rPr>
      </w:pPr>
      <w:r w:rsidRPr="00C5719C">
        <w:rPr>
          <w:rFonts w:ascii="Arial" w:hAnsi="Arial" w:cs="Arial"/>
          <w:lang w:val="es-SV"/>
        </w:rPr>
        <w:t xml:space="preserve">El monto total del presente contrato es de </w:t>
      </w:r>
      <w:r w:rsidR="004A3B56">
        <w:rPr>
          <w:rFonts w:ascii="Arial" w:hAnsi="Arial" w:cs="Arial"/>
          <w:b/>
          <w:bCs/>
          <w:lang w:val="es-SV"/>
        </w:rPr>
        <w:t>TREINTA Y DOS MIL NOVECIENTOS NOVENTA Y NUEVE 25</w:t>
      </w:r>
      <w:r w:rsidRPr="00C5719C">
        <w:rPr>
          <w:rFonts w:ascii="Arial" w:hAnsi="Arial" w:cs="Arial"/>
          <w:b/>
          <w:bCs/>
          <w:lang w:val="es-SV"/>
        </w:rPr>
        <w:t>/</w:t>
      </w:r>
      <w:r w:rsidR="00AE6AF9" w:rsidRPr="00C5719C">
        <w:rPr>
          <w:rFonts w:ascii="Arial" w:hAnsi="Arial" w:cs="Arial"/>
          <w:b/>
          <w:bCs/>
          <w:lang w:val="es-SV"/>
        </w:rPr>
        <w:t>100 DOLARES</w:t>
      </w:r>
      <w:r w:rsidRPr="00C5719C">
        <w:rPr>
          <w:rFonts w:ascii="Arial" w:hAnsi="Arial" w:cs="Arial"/>
          <w:b/>
          <w:bCs/>
          <w:lang w:val="es-SV"/>
        </w:rPr>
        <w:t xml:space="preserve"> ESTADOUNIDENSES (US $</w:t>
      </w:r>
      <w:r w:rsidR="00324963" w:rsidRPr="00C5719C">
        <w:rPr>
          <w:rFonts w:ascii="Arial" w:hAnsi="Arial" w:cs="Arial"/>
          <w:b/>
          <w:bCs/>
          <w:lang w:val="es-SV"/>
        </w:rPr>
        <w:t xml:space="preserve"> </w:t>
      </w:r>
      <w:r w:rsidR="00C32AB0" w:rsidRPr="00C5719C">
        <w:rPr>
          <w:rFonts w:ascii="Arial" w:hAnsi="Arial" w:cs="Arial"/>
          <w:b/>
          <w:bCs/>
          <w:color w:val="000000"/>
          <w:sz w:val="28"/>
          <w:szCs w:val="28"/>
          <w:lang w:eastAsia="es-ES"/>
        </w:rPr>
        <w:t>$</w:t>
      </w:r>
      <w:r w:rsidR="004A3B56">
        <w:rPr>
          <w:rFonts w:ascii="Arial" w:hAnsi="Arial" w:cs="Arial"/>
          <w:b/>
          <w:bCs/>
          <w:color w:val="000000"/>
          <w:sz w:val="28"/>
          <w:szCs w:val="28"/>
          <w:lang w:eastAsia="es-ES"/>
        </w:rPr>
        <w:t xml:space="preserve"> 32,999.25</w:t>
      </w:r>
      <w:r w:rsidRPr="00C5719C">
        <w:rPr>
          <w:rFonts w:ascii="Arial" w:hAnsi="Arial" w:cs="Arial"/>
          <w:b/>
          <w:bCs/>
          <w:lang w:val="es-SV"/>
        </w:rPr>
        <w:t xml:space="preserve">) </w:t>
      </w:r>
      <w:r w:rsidRPr="00C5719C">
        <w:rPr>
          <w:rFonts w:ascii="Arial" w:hAnsi="Arial" w:cs="Arial"/>
          <w:lang w:val="es-SV"/>
        </w:rPr>
        <w:t xml:space="preserve">que el Hospital Nacional Dr. Jorge Mazzini V, Sonsonate, pagará a través de la </w:t>
      </w:r>
      <w:r w:rsidRPr="00C5719C">
        <w:rPr>
          <w:rFonts w:ascii="Arial" w:hAnsi="Arial" w:cs="Arial"/>
          <w:b/>
          <w:bCs/>
          <w:lang w:val="es-SV"/>
        </w:rPr>
        <w:t>UFI</w:t>
      </w:r>
      <w:r w:rsidRPr="00C5719C">
        <w:rPr>
          <w:rFonts w:ascii="Arial" w:hAnsi="Arial" w:cs="Arial"/>
          <w:lang w:val="es-SV"/>
        </w:rPr>
        <w:t xml:space="preserve"> </w:t>
      </w:r>
      <w:r w:rsidR="00AE6AF9" w:rsidRPr="00C5719C">
        <w:rPr>
          <w:rFonts w:ascii="Arial" w:hAnsi="Arial" w:cs="Arial"/>
          <w:lang w:val="es-SV"/>
        </w:rPr>
        <w:t>a “</w:t>
      </w:r>
      <w:r w:rsidRPr="00C5719C">
        <w:rPr>
          <w:rFonts w:ascii="Arial" w:hAnsi="Arial" w:cs="Arial"/>
          <w:b/>
          <w:bCs/>
        </w:rPr>
        <w:t>LA CONTRATISTA</w:t>
      </w:r>
      <w:r w:rsidRPr="00C5719C">
        <w:rPr>
          <w:rFonts w:ascii="Arial" w:hAnsi="Arial" w:cs="Arial"/>
          <w:iCs/>
          <w:spacing w:val="-2"/>
          <w:lang w:val="es-SV"/>
        </w:rPr>
        <w:t>”</w:t>
      </w:r>
      <w:r w:rsidRPr="00C5719C">
        <w:rPr>
          <w:rFonts w:ascii="Arial" w:hAnsi="Arial" w:cs="Arial"/>
          <w:b/>
          <w:bCs/>
          <w:iCs/>
          <w:lang w:val="es-SV"/>
        </w:rPr>
        <w:t xml:space="preserve">, </w:t>
      </w:r>
      <w:r w:rsidRPr="00C5719C">
        <w:rPr>
          <w:rFonts w:ascii="Arial" w:hAnsi="Arial" w:cs="Arial"/>
          <w:lang w:val="es-SV"/>
        </w:rPr>
        <w:t xml:space="preserve">o a quién éste designe legalmente por la mercadería objeto de </w:t>
      </w:r>
      <w:r w:rsidR="00D43057" w:rsidRPr="00C5719C">
        <w:rPr>
          <w:rFonts w:ascii="Arial" w:hAnsi="Arial" w:cs="Arial"/>
          <w:lang w:val="es-SV"/>
        </w:rPr>
        <w:t>este</w:t>
      </w:r>
      <w:r w:rsidRPr="00C5719C">
        <w:rPr>
          <w:rFonts w:ascii="Arial" w:hAnsi="Arial" w:cs="Arial"/>
          <w:lang w:val="es-SV"/>
        </w:rPr>
        <w:t xml:space="preserve"> contrato, dicho monto incluye el Impuesto a la Transferencia de Bienes Muebles y a la prestación de Servicios. “</w:t>
      </w:r>
      <w:r w:rsidRPr="00C5719C">
        <w:rPr>
          <w:rFonts w:ascii="Arial" w:hAnsi="Arial" w:cs="Arial"/>
          <w:b/>
          <w:lang w:val="es-SV" w:eastAsia="en-US"/>
        </w:rPr>
        <w:t>EL HOSPITAL”</w:t>
      </w:r>
      <w:r w:rsidR="000132CF" w:rsidRPr="00C5719C">
        <w:rPr>
          <w:rFonts w:ascii="Arial" w:hAnsi="Arial" w:cs="Arial"/>
          <w:b/>
          <w:lang w:val="es-SV" w:eastAsia="en-US"/>
        </w:rPr>
        <w:t xml:space="preserve"> </w:t>
      </w:r>
      <w:r w:rsidRPr="00C5719C">
        <w:rPr>
          <w:rFonts w:ascii="Arial" w:hAnsi="Arial" w:cs="Arial"/>
          <w:lang w:val="es-SV"/>
        </w:rPr>
        <w:t xml:space="preserve">de acuerdo al oficio </w:t>
      </w:r>
      <w:r w:rsidRPr="00C5719C">
        <w:rPr>
          <w:rFonts w:ascii="Arial" w:hAnsi="Arial" w:cs="Arial"/>
          <w:b/>
          <w:bCs/>
          <w:lang w:val="es-SV"/>
        </w:rPr>
        <w:t>No. 8272</w:t>
      </w:r>
      <w:r w:rsidRPr="00C5719C">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C5719C">
        <w:rPr>
          <w:rFonts w:ascii="Arial" w:hAnsi="Arial" w:cs="Arial"/>
          <w:b/>
          <w:bCs/>
          <w:lang w:val="es-SV"/>
        </w:rPr>
        <w:t>CIEN 00/100  DOLARES DE LOS ESTADOS UNIDOS DE AMERICA ($ 100.00)</w:t>
      </w:r>
      <w:r w:rsidRPr="00C5719C">
        <w:rPr>
          <w:rFonts w:ascii="Arial" w:hAnsi="Arial" w:cs="Arial"/>
          <w:lang w:val="es-SV"/>
        </w:rPr>
        <w:t>, sin incluir IVA, según Art. 162 inciso tercero del Código Tributario, por lo que se solicita  detallar el 1% del Impuesto en la factura.</w:t>
      </w:r>
    </w:p>
    <w:p w14:paraId="366277C8" w14:textId="77777777" w:rsidR="00012BAC" w:rsidRPr="00C5719C" w:rsidRDefault="00012BAC" w:rsidP="00324963">
      <w:pPr>
        <w:tabs>
          <w:tab w:val="left" w:pos="1260"/>
        </w:tabs>
        <w:jc w:val="both"/>
        <w:rPr>
          <w:rFonts w:ascii="Arial" w:hAnsi="Arial" w:cs="Arial"/>
          <w:sz w:val="16"/>
          <w:szCs w:val="16"/>
          <w:lang w:val="es-SV"/>
        </w:rPr>
      </w:pPr>
    </w:p>
    <w:p w14:paraId="7779950B" w14:textId="51826886" w:rsidR="006514DF" w:rsidRPr="00C5719C" w:rsidRDefault="006514DF" w:rsidP="007C412D">
      <w:pPr>
        <w:tabs>
          <w:tab w:val="left" w:pos="1260"/>
        </w:tabs>
        <w:spacing w:line="360" w:lineRule="auto"/>
        <w:jc w:val="both"/>
        <w:rPr>
          <w:rFonts w:ascii="Arial" w:hAnsi="Arial" w:cs="Arial"/>
          <w:b/>
          <w:sz w:val="22"/>
          <w:szCs w:val="22"/>
          <w:lang w:val="es-SV"/>
        </w:rPr>
      </w:pPr>
      <w:r w:rsidRPr="00C5719C">
        <w:rPr>
          <w:rFonts w:ascii="Arial" w:hAnsi="Arial" w:cs="Arial"/>
          <w:b/>
          <w:caps/>
          <w:u w:val="single"/>
          <w:lang w:val="es-SV"/>
        </w:rPr>
        <w:t xml:space="preserve">CLAUSULA </w:t>
      </w:r>
      <w:r w:rsidR="00221E2F" w:rsidRPr="00C5719C">
        <w:rPr>
          <w:rFonts w:ascii="Arial" w:hAnsi="Arial" w:cs="Arial"/>
          <w:b/>
          <w:caps/>
          <w:u w:val="single"/>
          <w:lang w:val="es-SV"/>
        </w:rPr>
        <w:t>SE</w:t>
      </w:r>
      <w:r w:rsidR="0048005F">
        <w:rPr>
          <w:rFonts w:ascii="Arial" w:hAnsi="Arial" w:cs="Arial"/>
          <w:b/>
          <w:caps/>
          <w:u w:val="single"/>
          <w:lang w:val="es-SV"/>
        </w:rPr>
        <w:t>PTIM</w:t>
      </w:r>
      <w:r w:rsidR="002E218A">
        <w:rPr>
          <w:rFonts w:ascii="Arial" w:hAnsi="Arial" w:cs="Arial"/>
          <w:b/>
          <w:caps/>
          <w:u w:val="single"/>
          <w:lang w:val="es-SV"/>
        </w:rPr>
        <w:t>A</w:t>
      </w:r>
      <w:r w:rsidR="00221E2F" w:rsidRPr="00C5719C">
        <w:rPr>
          <w:rFonts w:ascii="Arial" w:hAnsi="Arial" w:cs="Arial"/>
          <w:b/>
          <w:caps/>
          <w:lang w:val="es-SV"/>
        </w:rPr>
        <w:t>. -</w:t>
      </w:r>
      <w:r w:rsidRPr="00C5719C">
        <w:rPr>
          <w:rFonts w:ascii="Arial" w:hAnsi="Arial" w:cs="Arial"/>
          <w:b/>
          <w:bCs/>
          <w:caps/>
          <w:lang w:val="es-SV"/>
        </w:rPr>
        <w:t xml:space="preserve"> </w:t>
      </w:r>
      <w:r w:rsidRPr="00C5719C">
        <w:rPr>
          <w:rFonts w:ascii="Arial" w:eastAsia="Microsoft JhengHei" w:hAnsi="Arial" w:cs="Arial"/>
          <w:b/>
          <w:bCs/>
          <w:caps/>
          <w:lang w:val="es-SV"/>
        </w:rPr>
        <w:t>Garantía:</w:t>
      </w:r>
    </w:p>
    <w:p w14:paraId="0E57BFC9" w14:textId="1007D0EF" w:rsidR="006514DF" w:rsidRPr="00C5719C" w:rsidRDefault="006514DF" w:rsidP="006514DF">
      <w:pPr>
        <w:tabs>
          <w:tab w:val="left" w:pos="1260"/>
        </w:tabs>
        <w:spacing w:line="360" w:lineRule="auto"/>
        <w:jc w:val="both"/>
        <w:rPr>
          <w:rFonts w:ascii="Arial" w:hAnsi="Arial" w:cs="Arial"/>
          <w:sz w:val="16"/>
          <w:szCs w:val="16"/>
          <w:lang w:val="es-SV"/>
        </w:rPr>
      </w:pPr>
      <w:bookmarkStart w:id="6" w:name="_Hlk57207854"/>
      <w:r w:rsidRPr="00C5719C">
        <w:rPr>
          <w:rFonts w:ascii="Arial" w:hAnsi="Arial" w:cs="Arial"/>
          <w:b/>
          <w:bCs/>
        </w:rPr>
        <w:t>“LA CONTRATISTA</w:t>
      </w:r>
      <w:r w:rsidRPr="00C5719C">
        <w:rPr>
          <w:rFonts w:ascii="Arial" w:hAnsi="Arial" w:cs="Arial"/>
          <w:iCs/>
          <w:spacing w:val="-2"/>
          <w:lang w:val="es-SV"/>
        </w:rPr>
        <w:t>”</w:t>
      </w:r>
      <w:r w:rsidRPr="00C5719C">
        <w:rPr>
          <w:rFonts w:ascii="Arial" w:hAnsi="Arial" w:cs="Arial"/>
          <w:b/>
          <w:bCs/>
          <w:iCs/>
          <w:lang w:val="es-SV"/>
        </w:rPr>
        <w:t xml:space="preserve">, </w:t>
      </w:r>
      <w:r w:rsidRPr="00C5719C">
        <w:rPr>
          <w:rFonts w:ascii="Arial" w:hAnsi="Arial" w:cs="Arial"/>
          <w:lang w:val="es-SV"/>
        </w:rPr>
        <w:t xml:space="preserve">rendirá por su cuenta y a favor del </w:t>
      </w:r>
      <w:r w:rsidRPr="00C5719C">
        <w:rPr>
          <w:rFonts w:ascii="Arial" w:hAnsi="Arial" w:cs="Arial"/>
          <w:b/>
          <w:lang w:val="es-SV"/>
        </w:rPr>
        <w:t>Estado y Gobierno de El Salvador, Ministerio de Salud, Hospital Nacional Dr. Jorge Mazzini V. Sonsonate,</w:t>
      </w:r>
      <w:r w:rsidRPr="00C5719C">
        <w:rPr>
          <w:rFonts w:ascii="Arial" w:hAnsi="Arial" w:cs="Arial"/>
          <w:lang w:val="es-SV"/>
        </w:rPr>
        <w:t xml:space="preserve"> la garantía siguiente: </w:t>
      </w:r>
      <w:r w:rsidRPr="00C5719C">
        <w:rPr>
          <w:rFonts w:ascii="Arial" w:hAnsi="Arial" w:cs="Arial"/>
          <w:b/>
          <w:bCs/>
          <w:lang w:val="es-SV"/>
        </w:rPr>
        <w:t>GARANTIA DE CUMPLIMIENTO DE CONTRATO</w:t>
      </w:r>
      <w:r w:rsidRPr="00C5719C">
        <w:rPr>
          <w:rFonts w:ascii="Arial" w:hAnsi="Arial" w:cs="Arial"/>
          <w:lang w:val="es-SV"/>
        </w:rPr>
        <w:t xml:space="preserve"> </w:t>
      </w:r>
      <w:bookmarkEnd w:id="6"/>
      <w:r w:rsidRPr="00C5719C">
        <w:rPr>
          <w:rFonts w:ascii="Arial" w:hAnsi="Arial" w:cs="Arial"/>
          <w:lang w:val="es-SV"/>
        </w:rPr>
        <w:t xml:space="preserve">equivalente al </w:t>
      </w:r>
      <w:r w:rsidRPr="004A3B56">
        <w:rPr>
          <w:rFonts w:ascii="Arial" w:hAnsi="Arial" w:cs="Arial"/>
          <w:caps/>
          <w:lang w:val="es-SV"/>
        </w:rPr>
        <w:t xml:space="preserve">doce por ciento </w:t>
      </w:r>
      <w:r w:rsidRPr="004A3B56">
        <w:rPr>
          <w:rFonts w:ascii="Arial" w:hAnsi="Arial" w:cs="Arial"/>
          <w:b/>
          <w:bCs/>
          <w:caps/>
          <w:sz w:val="22"/>
          <w:szCs w:val="22"/>
          <w:lang w:val="es-SV"/>
        </w:rPr>
        <w:t>(12%)</w:t>
      </w:r>
      <w:r w:rsidRPr="004A3B56">
        <w:rPr>
          <w:rFonts w:ascii="Arial" w:hAnsi="Arial" w:cs="Arial"/>
          <w:caps/>
          <w:lang w:val="es-SV"/>
        </w:rPr>
        <w:t xml:space="preserve"> </w:t>
      </w:r>
      <w:r w:rsidRPr="004A3B56">
        <w:rPr>
          <w:rFonts w:ascii="Arial" w:hAnsi="Arial" w:cs="Arial"/>
          <w:lang w:val="es-SV"/>
        </w:rPr>
        <w:t>del valor total del contrato, la cual s</w:t>
      </w:r>
      <w:r w:rsidRPr="00C5719C">
        <w:rPr>
          <w:rFonts w:ascii="Arial" w:hAnsi="Arial" w:cs="Arial"/>
          <w:lang w:val="es-SV"/>
        </w:rPr>
        <w:t xml:space="preserve">ervirá  para garantizar el cumplimiento </w:t>
      </w:r>
      <w:r w:rsidRPr="00C5719C">
        <w:rPr>
          <w:rFonts w:ascii="Arial" w:hAnsi="Arial" w:cs="Arial"/>
          <w:lang w:val="es-SV"/>
        </w:rPr>
        <w:lastRenderedPageBreak/>
        <w:t xml:space="preserve">estricto de este contrato; deberá presentarse en la </w:t>
      </w:r>
      <w:r w:rsidRPr="00C5719C">
        <w:rPr>
          <w:rFonts w:ascii="Arial" w:hAnsi="Arial" w:cs="Arial"/>
          <w:b/>
          <w:bCs/>
          <w:sz w:val="22"/>
          <w:szCs w:val="22"/>
          <w:lang w:val="es-SV"/>
        </w:rPr>
        <w:t xml:space="preserve">UACI </w:t>
      </w:r>
      <w:r w:rsidRPr="00C5719C">
        <w:rPr>
          <w:rFonts w:ascii="Arial" w:hAnsi="Arial" w:cs="Arial"/>
          <w:bCs/>
          <w:lang w:val="es-SV"/>
        </w:rPr>
        <w:t xml:space="preserve">para su debida revisión y aprobación </w:t>
      </w:r>
      <w:r w:rsidRPr="00C5719C">
        <w:rPr>
          <w:rFonts w:ascii="Arial" w:hAnsi="Arial" w:cs="Arial"/>
          <w:lang w:val="es-SV"/>
        </w:rPr>
        <w:t xml:space="preserve">dentro de los </w:t>
      </w:r>
      <w:r w:rsidRPr="00C5719C">
        <w:rPr>
          <w:rFonts w:ascii="Arial" w:hAnsi="Arial" w:cs="Arial"/>
          <w:b/>
          <w:sz w:val="22"/>
          <w:szCs w:val="22"/>
          <w:lang w:val="es-SV"/>
        </w:rPr>
        <w:t>CINCO (5) DIAS HABILES</w:t>
      </w:r>
      <w:r w:rsidRPr="00C5719C">
        <w:rPr>
          <w:rFonts w:ascii="Arial" w:hAnsi="Arial" w:cs="Arial"/>
          <w:lang w:val="es-SV"/>
        </w:rPr>
        <w:t xml:space="preserve"> siguientes a la fecha de recepción del presente instrumento </w:t>
      </w:r>
      <w:r w:rsidRPr="00C5719C">
        <w:rPr>
          <w:rFonts w:ascii="Arial" w:hAnsi="Arial" w:cs="Arial"/>
          <w:b/>
          <w:lang w:val="es-SV"/>
        </w:rPr>
        <w:t>y estará vigente  a partir de la formalización del contrato hasta noventa días posteriores a la finalización del plazo contractual</w:t>
      </w:r>
      <w:r w:rsidRPr="00C5719C">
        <w:rPr>
          <w:rFonts w:ascii="Arial" w:hAnsi="Arial" w:cs="Arial"/>
          <w:lang w:val="es-SV"/>
        </w:rPr>
        <w:t xml:space="preserve">. </w:t>
      </w:r>
      <w:r w:rsidRPr="00C5719C">
        <w:rPr>
          <w:rFonts w:ascii="Arial" w:hAnsi="Arial" w:cs="Arial"/>
          <w:spacing w:val="-3"/>
          <w:lang w:val="es-SV"/>
        </w:rPr>
        <w:t xml:space="preserve">La </w:t>
      </w:r>
      <w:r w:rsidRPr="00C5719C">
        <w:rPr>
          <w:rFonts w:ascii="Arial" w:hAnsi="Arial" w:cs="Arial"/>
          <w:b/>
          <w:spacing w:val="-3"/>
          <w:lang w:val="es-SV"/>
        </w:rPr>
        <w:t xml:space="preserve">UACI </w:t>
      </w:r>
      <w:r w:rsidRPr="00C5719C">
        <w:rPr>
          <w:rFonts w:ascii="Arial" w:hAnsi="Arial" w:cs="Arial"/>
          <w:spacing w:val="-3"/>
          <w:lang w:val="es-SV"/>
        </w:rPr>
        <w:t xml:space="preserve">extenderá a LA CONTRATISTA el comprobante de la aprobación de la garantía </w:t>
      </w:r>
      <w:r w:rsidR="000E60E6" w:rsidRPr="00C5719C">
        <w:rPr>
          <w:rFonts w:ascii="Arial" w:hAnsi="Arial" w:cs="Arial"/>
          <w:spacing w:val="-3"/>
          <w:lang w:val="es-SV"/>
        </w:rPr>
        <w:t>de Cumplimiento</w:t>
      </w:r>
      <w:r w:rsidRPr="00C5719C">
        <w:rPr>
          <w:rFonts w:ascii="Arial" w:hAnsi="Arial" w:cs="Arial"/>
          <w:spacing w:val="-3"/>
          <w:lang w:val="es-SV"/>
        </w:rPr>
        <w:t xml:space="preserve"> de Contrato</w:t>
      </w:r>
      <w:r w:rsidRPr="00C5719C">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C5719C">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C5719C">
        <w:rPr>
          <w:rFonts w:ascii="Arial" w:hAnsi="Arial" w:cs="Arial"/>
          <w:b/>
          <w:bCs/>
          <w:sz w:val="22"/>
          <w:szCs w:val="22"/>
          <w:lang w:val="es-SV"/>
        </w:rPr>
        <w:t>Art. 32</w:t>
      </w:r>
      <w:r w:rsidRPr="00C5719C">
        <w:rPr>
          <w:rFonts w:ascii="Arial" w:hAnsi="Arial" w:cs="Arial"/>
          <w:lang w:val="es-SV"/>
        </w:rPr>
        <w:t xml:space="preserve"> de la LACAP</w:t>
      </w:r>
      <w:r w:rsidRPr="00C5719C">
        <w:rPr>
          <w:rFonts w:ascii="Arial" w:hAnsi="Arial" w:cs="Arial"/>
          <w:iCs/>
          <w:lang w:val="es-SV"/>
        </w:rPr>
        <w:t>.</w:t>
      </w:r>
      <w:r w:rsidRPr="00C5719C">
        <w:rPr>
          <w:rFonts w:ascii="Arial" w:hAnsi="Arial" w:cs="Arial"/>
          <w:lang w:val="es-SV"/>
        </w:rPr>
        <w:t xml:space="preserve"> Las fianzas deberán presentarse en la </w:t>
      </w:r>
      <w:r w:rsidRPr="00C5719C">
        <w:rPr>
          <w:rFonts w:ascii="Arial" w:hAnsi="Arial" w:cs="Arial"/>
          <w:sz w:val="22"/>
          <w:szCs w:val="22"/>
          <w:lang w:val="es-SV"/>
        </w:rPr>
        <w:t>UACI</w:t>
      </w:r>
      <w:r w:rsidRPr="00C5719C">
        <w:rPr>
          <w:rFonts w:ascii="Arial" w:hAnsi="Arial" w:cs="Arial"/>
          <w:lang w:val="es-SV"/>
        </w:rPr>
        <w:t xml:space="preserve"> de </w:t>
      </w:r>
      <w:r w:rsidRPr="00C5719C">
        <w:rPr>
          <w:rFonts w:ascii="Arial" w:hAnsi="Arial" w:cs="Arial"/>
          <w:b/>
          <w:lang w:val="es-SV" w:eastAsia="en-US"/>
        </w:rPr>
        <w:t xml:space="preserve">“EL HOSPITAL” </w:t>
      </w:r>
      <w:r w:rsidRPr="00C5719C">
        <w:rPr>
          <w:rFonts w:ascii="Arial" w:hAnsi="Arial" w:cs="Arial"/>
          <w:lang w:val="es-SV"/>
        </w:rPr>
        <w:t xml:space="preserve">ubicada en Calle Alberto Masferrer Poniente </w:t>
      </w:r>
      <w:r w:rsidRPr="00C5719C">
        <w:rPr>
          <w:rFonts w:ascii="Arial" w:hAnsi="Arial" w:cs="Arial"/>
          <w:b/>
          <w:bCs/>
          <w:sz w:val="22"/>
          <w:szCs w:val="22"/>
          <w:lang w:val="es-SV"/>
        </w:rPr>
        <w:t>No. 3-1</w:t>
      </w:r>
      <w:r w:rsidRPr="00C5719C">
        <w:rPr>
          <w:rFonts w:ascii="Arial" w:hAnsi="Arial" w:cs="Arial"/>
          <w:lang w:val="es-SV"/>
        </w:rPr>
        <w:t xml:space="preserve">, Ciudad de Sonsonate, en original DOS copias certificadas por notario, si no </w:t>
      </w:r>
      <w:r w:rsidRPr="00C5719C">
        <w:rPr>
          <w:rStyle w:val="Ttulo1Car"/>
          <w:b w:val="0"/>
          <w:lang w:val="es-SV"/>
        </w:rPr>
        <w:t xml:space="preserve">presentaré </w:t>
      </w:r>
      <w:r w:rsidRPr="00C5719C">
        <w:rPr>
          <w:rFonts w:ascii="Arial" w:hAnsi="Arial" w:cs="Arial"/>
          <w:lang w:val="es-SV"/>
        </w:rPr>
        <w:t xml:space="preserve">las garantías en el plazo establecido, se tendrá por caducado el presente contrato y se entenderá  que </w:t>
      </w:r>
      <w:r w:rsidRPr="00C5719C">
        <w:rPr>
          <w:rFonts w:ascii="Arial" w:hAnsi="Arial" w:cs="Arial"/>
          <w:b/>
          <w:bCs/>
          <w:lang w:val="es-SV"/>
        </w:rPr>
        <w:t>“LA CONTRATISTA</w:t>
      </w:r>
      <w:r w:rsidRPr="00C5719C">
        <w:rPr>
          <w:rFonts w:ascii="Arial" w:hAnsi="Arial" w:cs="Arial"/>
          <w:iCs/>
          <w:spacing w:val="-2"/>
          <w:lang w:val="es-SV"/>
        </w:rPr>
        <w:t>”</w:t>
      </w:r>
      <w:r w:rsidRPr="00C5719C">
        <w:rPr>
          <w:rFonts w:ascii="Arial" w:hAnsi="Arial" w:cs="Arial"/>
          <w:b/>
          <w:bCs/>
          <w:iCs/>
          <w:lang w:val="es-SV"/>
        </w:rPr>
        <w:t>,</w:t>
      </w:r>
      <w:r w:rsidRPr="00C5719C">
        <w:rPr>
          <w:rFonts w:ascii="Arial" w:hAnsi="Arial" w:cs="Arial"/>
          <w:lang w:val="es-SV"/>
        </w:rPr>
        <w:t xml:space="preserve"> ha desistido de dicho contrato, </w:t>
      </w:r>
      <w:r w:rsidRPr="00C5719C">
        <w:rPr>
          <w:rStyle w:val="Ttulo1Car"/>
          <w:b w:val="0"/>
          <w:lang w:val="es-SV"/>
        </w:rPr>
        <w:t xml:space="preserve">haciéndose </w:t>
      </w:r>
      <w:r w:rsidRPr="00C5719C">
        <w:rPr>
          <w:rFonts w:ascii="Arial" w:hAnsi="Arial" w:cs="Arial"/>
          <w:lang w:val="es-SV"/>
        </w:rPr>
        <w:t xml:space="preserve">efectivas las garantías que </w:t>
      </w:r>
      <w:r w:rsidRPr="00C5719C">
        <w:rPr>
          <w:rFonts w:ascii="Arial" w:hAnsi="Arial" w:cs="Arial"/>
          <w:b/>
          <w:lang w:val="es-SV" w:eastAsia="en-US"/>
        </w:rPr>
        <w:t>“EL HOSPITAL”</w:t>
      </w:r>
      <w:r w:rsidRPr="00C5719C">
        <w:rPr>
          <w:rFonts w:ascii="Arial" w:hAnsi="Arial" w:cs="Arial"/>
          <w:lang w:val="es-SV"/>
        </w:rPr>
        <w:t xml:space="preserve"> tuviere en su poder, sin detrimento de la acción que le compete  para reclamar los daños y perjuicios.</w:t>
      </w:r>
      <w:r w:rsidR="000E60E6" w:rsidRPr="00C5719C">
        <w:rPr>
          <w:rFonts w:ascii="Arial" w:hAnsi="Arial" w:cs="Arial"/>
          <w:lang w:val="es-SV"/>
        </w:rPr>
        <w:t xml:space="preserve"> </w:t>
      </w:r>
    </w:p>
    <w:p w14:paraId="00023579" w14:textId="77777777" w:rsidR="00012BAC" w:rsidRPr="00C5719C" w:rsidRDefault="00012BAC"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41024CE" w:rsidR="006514DF" w:rsidRPr="00C5719C"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C5719C">
        <w:rPr>
          <w:rFonts w:ascii="Arial" w:hAnsi="Arial" w:cs="Arial"/>
          <w:b/>
          <w:caps/>
          <w:sz w:val="24"/>
          <w:u w:val="single"/>
          <w:lang w:val="es-SV"/>
        </w:rPr>
        <w:t xml:space="preserve">CLAUSULA </w:t>
      </w:r>
      <w:r w:rsidR="0048005F">
        <w:rPr>
          <w:rFonts w:ascii="Arial" w:hAnsi="Arial" w:cs="Arial"/>
          <w:b/>
          <w:caps/>
          <w:sz w:val="24"/>
          <w:u w:val="single"/>
          <w:lang w:val="es-SV"/>
        </w:rPr>
        <w:t>OCTAVA</w:t>
      </w:r>
      <w:r w:rsidR="00AF28A2" w:rsidRPr="00C5719C">
        <w:rPr>
          <w:rFonts w:ascii="Arial" w:hAnsi="Arial" w:cs="Arial"/>
          <w:b/>
          <w:caps/>
          <w:sz w:val="24"/>
          <w:u w:val="single"/>
          <w:lang w:val="es-SV"/>
        </w:rPr>
        <w:t>. -</w:t>
      </w:r>
      <w:r w:rsidRPr="00C5719C">
        <w:rPr>
          <w:rFonts w:ascii="Arial" w:hAnsi="Arial" w:cs="Arial"/>
          <w:b/>
          <w:bCs/>
          <w:caps/>
          <w:sz w:val="24"/>
          <w:lang w:val="es-SV"/>
        </w:rPr>
        <w:t xml:space="preserve"> </w:t>
      </w:r>
      <w:r w:rsidRPr="00C5719C">
        <w:rPr>
          <w:rFonts w:ascii="Arial" w:eastAsia="Microsoft JhengHei" w:hAnsi="Arial" w:cs="Arial"/>
          <w:b/>
          <w:bCs/>
          <w:caps/>
          <w:sz w:val="24"/>
          <w:lang w:val="es-SV"/>
        </w:rPr>
        <w:t>Forma, Plazo y Tramite de Pago:</w:t>
      </w:r>
    </w:p>
    <w:p w14:paraId="0D40A83C" w14:textId="374E2D32" w:rsidR="004A3B56" w:rsidRDefault="004A3B56" w:rsidP="004A3B56">
      <w:pPr>
        <w:pStyle w:val="Textoindependiente21"/>
        <w:spacing w:line="360" w:lineRule="auto"/>
        <w:jc w:val="both"/>
        <w:rPr>
          <w:sz w:val="24"/>
          <w:lang w:val="es-SV"/>
        </w:rPr>
      </w:pPr>
      <w:r w:rsidRPr="004A3B56">
        <w:rPr>
          <w:rFonts w:ascii="Arial" w:hAnsi="Arial" w:cs="Arial"/>
          <w:sz w:val="24"/>
        </w:rPr>
        <w:t xml:space="preserve">La cancelación la hará la Tesorería de la Unidad Financiera Institucional del HOSPITAL, ubicada en Calle Alberto Masferrer </w:t>
      </w:r>
      <w:r w:rsidR="0021536E" w:rsidRPr="004A3B56">
        <w:rPr>
          <w:rFonts w:ascii="Arial" w:hAnsi="Arial" w:cs="Arial"/>
          <w:sz w:val="24"/>
        </w:rPr>
        <w:t>Poniente número</w:t>
      </w:r>
      <w:r w:rsidRPr="004A3B56">
        <w:rPr>
          <w:rFonts w:ascii="Arial" w:hAnsi="Arial" w:cs="Arial"/>
          <w:sz w:val="24"/>
        </w:rPr>
        <w:t xml:space="preserve"> 3-1 </w:t>
      </w:r>
      <w:r w:rsidR="0021536E" w:rsidRPr="004A3B56">
        <w:rPr>
          <w:rFonts w:ascii="Arial" w:hAnsi="Arial" w:cs="Arial"/>
          <w:sz w:val="24"/>
        </w:rPr>
        <w:t>Sonsonate, el cuál será</w:t>
      </w:r>
      <w:r w:rsidRPr="004A3B56">
        <w:rPr>
          <w:rFonts w:ascii="Arial" w:hAnsi="Arial" w:cs="Arial"/>
          <w:sz w:val="24"/>
        </w:rPr>
        <w:t xml:space="preserve"> efectivo mediante cheque en un plazo no mayor de 60 días calendarios, posterior a </w:t>
      </w:r>
      <w:r w:rsidR="0021536E" w:rsidRPr="004A3B56">
        <w:rPr>
          <w:rFonts w:ascii="Arial" w:hAnsi="Arial" w:cs="Arial"/>
          <w:sz w:val="24"/>
        </w:rPr>
        <w:t>la presentación</w:t>
      </w:r>
      <w:r w:rsidRPr="004A3B56">
        <w:rPr>
          <w:rFonts w:ascii="Arial" w:hAnsi="Arial" w:cs="Arial"/>
          <w:sz w:val="24"/>
        </w:rPr>
        <w:t xml:space="preserve"> de la factura de cobro respectiva y a la </w:t>
      </w:r>
      <w:r w:rsidR="0021536E" w:rsidRPr="004A3B56">
        <w:rPr>
          <w:rFonts w:ascii="Arial" w:hAnsi="Arial" w:cs="Arial"/>
          <w:sz w:val="24"/>
        </w:rPr>
        <w:t>recepción del Servicio objeto</w:t>
      </w:r>
      <w:r w:rsidRPr="004A3B56">
        <w:rPr>
          <w:rFonts w:ascii="Arial" w:hAnsi="Arial" w:cs="Arial"/>
          <w:sz w:val="24"/>
        </w:rPr>
        <w:t xml:space="preserve"> de la presente contratación</w:t>
      </w:r>
      <w:r>
        <w:rPr>
          <w:sz w:val="24"/>
        </w:rPr>
        <w:t>.</w:t>
      </w:r>
      <w:r w:rsidR="006514DF" w:rsidRPr="00C5719C">
        <w:rPr>
          <w:sz w:val="24"/>
          <w:lang w:val="es-SV"/>
        </w:rPr>
        <w:t xml:space="preserve"> </w:t>
      </w:r>
    </w:p>
    <w:p w14:paraId="406D39D8" w14:textId="72269D11" w:rsidR="004A3B56" w:rsidRPr="004A3B56" w:rsidRDefault="006514DF" w:rsidP="00DC2E37">
      <w:pPr>
        <w:pStyle w:val="Textoindependiente21"/>
        <w:spacing w:line="360" w:lineRule="auto"/>
        <w:jc w:val="both"/>
        <w:rPr>
          <w:rFonts w:ascii="Arial" w:hAnsi="Arial" w:cs="Arial"/>
          <w:sz w:val="24"/>
          <w:lang w:val="es-ES_tradnl" w:eastAsia="es-ES"/>
        </w:rPr>
      </w:pPr>
      <w:r w:rsidRPr="004A3B56">
        <w:rPr>
          <w:rFonts w:ascii="Arial" w:hAnsi="Arial" w:cs="Arial"/>
          <w:b/>
          <w:sz w:val="24"/>
          <w:lang w:val="es-SV"/>
        </w:rPr>
        <w:t>LAS FACTURAS</w:t>
      </w:r>
      <w:r w:rsidRPr="00C5719C">
        <w:rPr>
          <w:b/>
          <w:sz w:val="24"/>
          <w:lang w:val="es-SV"/>
        </w:rPr>
        <w:t xml:space="preserve"> </w:t>
      </w:r>
      <w:r w:rsidR="004A3B56" w:rsidRPr="004A3B56">
        <w:rPr>
          <w:rFonts w:ascii="Arial" w:hAnsi="Arial" w:cs="Arial"/>
          <w:sz w:val="24"/>
          <w:lang w:val="es-ES_tradnl" w:eastAsia="es-ES"/>
        </w:rPr>
        <w:t>La emisión de QUEDAN SE EFECTUARÁ EN LA UNIDAD FINANCIERA DEL HOSPITAL, con la presentación de la factura duplicado cliente y Cinco copias de la misma, las que deberán estar en armonía con los detalles de la contratación, d</w:t>
      </w:r>
      <w:r w:rsidR="004A3B56" w:rsidRPr="004A3B56">
        <w:rPr>
          <w:rFonts w:ascii="Arial" w:hAnsi="Arial" w:cs="Arial"/>
          <w:sz w:val="24"/>
          <w:lang w:eastAsia="es-ES"/>
        </w:rPr>
        <w:t xml:space="preserve">debidamente firmadas y selladas de recibido por el jefe de la unidad solicitante del servicio, actas de recepción. </w:t>
      </w:r>
      <w:r w:rsidR="0021536E" w:rsidRPr="0021536E">
        <w:rPr>
          <w:rFonts w:ascii="Arial" w:hAnsi="Arial" w:cs="Arial"/>
          <w:b/>
          <w:sz w:val="24"/>
          <w:u w:val="single"/>
          <w:lang w:val="es-SV" w:eastAsia="es-ES"/>
        </w:rPr>
        <w:t xml:space="preserve">Documentos </w:t>
      </w:r>
      <w:r w:rsidR="00DC2E37" w:rsidRPr="0021536E">
        <w:rPr>
          <w:rFonts w:ascii="Arial" w:hAnsi="Arial" w:cs="Arial"/>
          <w:b/>
          <w:sz w:val="24"/>
          <w:u w:val="single"/>
          <w:lang w:val="es-SV" w:eastAsia="es-ES"/>
        </w:rPr>
        <w:t>que deberán</w:t>
      </w:r>
      <w:r w:rsidR="004A3B56" w:rsidRPr="0021536E">
        <w:rPr>
          <w:rFonts w:ascii="Arial" w:hAnsi="Arial" w:cs="Arial"/>
          <w:b/>
          <w:sz w:val="24"/>
          <w:u w:val="single"/>
          <w:lang w:val="es-SV" w:eastAsia="es-ES"/>
        </w:rPr>
        <w:t xml:space="preserve"> </w:t>
      </w:r>
      <w:r w:rsidR="00DC2E37" w:rsidRPr="0021536E">
        <w:rPr>
          <w:rFonts w:ascii="Arial" w:hAnsi="Arial" w:cs="Arial"/>
          <w:b/>
          <w:sz w:val="24"/>
          <w:u w:val="single"/>
          <w:lang w:val="es-SV" w:eastAsia="es-ES"/>
        </w:rPr>
        <w:t>acompañar la</w:t>
      </w:r>
      <w:r w:rsidR="004A3B56" w:rsidRPr="0021536E">
        <w:rPr>
          <w:rFonts w:ascii="Arial" w:hAnsi="Arial" w:cs="Arial"/>
          <w:b/>
          <w:sz w:val="24"/>
          <w:u w:val="single"/>
          <w:lang w:val="es-SV" w:eastAsia="es-ES"/>
        </w:rPr>
        <w:t xml:space="preserve"> </w:t>
      </w:r>
      <w:r w:rsidR="00DC2E37" w:rsidRPr="0021536E">
        <w:rPr>
          <w:rFonts w:ascii="Arial" w:hAnsi="Arial" w:cs="Arial"/>
          <w:b/>
          <w:sz w:val="24"/>
          <w:u w:val="single"/>
          <w:lang w:val="es-SV" w:eastAsia="es-ES"/>
        </w:rPr>
        <w:t>primera factura</w:t>
      </w:r>
      <w:r w:rsidR="004A3B56" w:rsidRPr="0021536E">
        <w:rPr>
          <w:rFonts w:ascii="Arial" w:hAnsi="Arial" w:cs="Arial"/>
          <w:b/>
          <w:sz w:val="24"/>
          <w:u w:val="single"/>
          <w:lang w:val="es-SV" w:eastAsia="es-ES"/>
        </w:rPr>
        <w:t>.</w:t>
      </w:r>
      <w:r w:rsidR="004A3B56" w:rsidRPr="004A3B56">
        <w:rPr>
          <w:rFonts w:ascii="Arial" w:hAnsi="Arial" w:cs="Arial"/>
          <w:b/>
          <w:lang w:val="es-SV" w:eastAsia="es-ES"/>
        </w:rPr>
        <w:t xml:space="preserve"> </w:t>
      </w:r>
      <w:r w:rsidR="004A3B56" w:rsidRPr="004A3B56">
        <w:rPr>
          <w:rFonts w:ascii="Arial" w:hAnsi="Arial" w:cs="Arial"/>
          <w:sz w:val="24"/>
          <w:lang w:val="es-SV" w:eastAsia="es-ES"/>
        </w:rPr>
        <w:t xml:space="preserve">Factura Duplicado Cliente y Dos copias, </w:t>
      </w:r>
      <w:r w:rsidR="004A3B56" w:rsidRPr="004A3B56">
        <w:rPr>
          <w:rFonts w:ascii="Arial" w:hAnsi="Arial" w:cs="Arial"/>
          <w:sz w:val="24"/>
          <w:lang w:val="es-ES_tradnl" w:eastAsia="es-ES"/>
        </w:rPr>
        <w:t xml:space="preserve">las que deberán estar en armonía con los detalles de la contratación, </w:t>
      </w:r>
      <w:r w:rsidR="004A3B56" w:rsidRPr="004A3B56">
        <w:rPr>
          <w:rFonts w:ascii="Arial" w:hAnsi="Arial" w:cs="Arial"/>
          <w:sz w:val="24"/>
          <w:lang w:val="es-SV" w:eastAsia="es-ES"/>
        </w:rPr>
        <w:t>debidamente firmadas y selladas de recibido por el Administrador del Contrato.</w:t>
      </w:r>
      <w:r w:rsidR="004A3B56">
        <w:rPr>
          <w:rFonts w:ascii="Arial" w:hAnsi="Arial" w:cs="Arial"/>
          <w:sz w:val="24"/>
          <w:lang w:val="es-SV" w:eastAsia="es-ES"/>
        </w:rPr>
        <w:t xml:space="preserve"> </w:t>
      </w:r>
      <w:r w:rsidR="004A3B56" w:rsidRPr="004A3B56">
        <w:rPr>
          <w:rFonts w:ascii="Arial" w:hAnsi="Arial" w:cs="Arial"/>
          <w:sz w:val="24"/>
          <w:lang w:val="es-SV" w:eastAsia="es-ES"/>
        </w:rPr>
        <w:t>Acta de Recepción del servicio.</w:t>
      </w:r>
      <w:r w:rsidR="004A3B56">
        <w:rPr>
          <w:rFonts w:ascii="Arial" w:hAnsi="Arial" w:cs="Arial"/>
          <w:sz w:val="24"/>
          <w:lang w:val="es-SV" w:eastAsia="es-ES"/>
        </w:rPr>
        <w:t xml:space="preserve"> </w:t>
      </w:r>
      <w:r w:rsidR="004A3B56" w:rsidRPr="004A3B56">
        <w:rPr>
          <w:rFonts w:ascii="Arial" w:hAnsi="Arial" w:cs="Arial"/>
          <w:sz w:val="24"/>
          <w:lang w:val="es-SV" w:eastAsia="es-ES"/>
        </w:rPr>
        <w:t>Copia del Contrato Respectivo.</w:t>
      </w:r>
      <w:r w:rsidR="004A3B56">
        <w:rPr>
          <w:rFonts w:ascii="Arial" w:hAnsi="Arial" w:cs="Arial"/>
          <w:sz w:val="24"/>
          <w:lang w:val="es-SV" w:eastAsia="es-ES"/>
        </w:rPr>
        <w:t xml:space="preserve"> </w:t>
      </w:r>
      <w:r w:rsidR="004A3B56" w:rsidRPr="004A3B56">
        <w:rPr>
          <w:rFonts w:ascii="Arial" w:hAnsi="Arial" w:cs="Arial"/>
          <w:b/>
          <w:sz w:val="24"/>
          <w:u w:val="single"/>
          <w:lang w:val="es-SV" w:eastAsia="es-ES"/>
        </w:rPr>
        <w:t xml:space="preserve"> Nota:</w:t>
      </w:r>
      <w:r w:rsidR="004A3B56" w:rsidRPr="004A3B56">
        <w:rPr>
          <w:rFonts w:ascii="Arial" w:hAnsi="Arial" w:cs="Arial"/>
          <w:b/>
          <w:sz w:val="24"/>
          <w:lang w:val="es-SV" w:eastAsia="es-ES"/>
        </w:rPr>
        <w:t xml:space="preserve"> </w:t>
      </w:r>
      <w:r w:rsidR="004A3B56" w:rsidRPr="004A3B56">
        <w:rPr>
          <w:rFonts w:ascii="Arial" w:hAnsi="Arial" w:cs="Arial"/>
          <w:sz w:val="24"/>
          <w:lang w:val="es-SV" w:eastAsia="es-ES"/>
        </w:rPr>
        <w:t xml:space="preserve">Si </w:t>
      </w:r>
      <w:r w:rsidR="0021536E" w:rsidRPr="004A3B56">
        <w:rPr>
          <w:rFonts w:ascii="Arial" w:hAnsi="Arial" w:cs="Arial"/>
          <w:sz w:val="24"/>
          <w:lang w:val="es-SV" w:eastAsia="es-ES"/>
        </w:rPr>
        <w:t>el adjudicatario</w:t>
      </w:r>
      <w:r w:rsidR="004A3B56" w:rsidRPr="004A3B56">
        <w:rPr>
          <w:rFonts w:ascii="Arial" w:hAnsi="Arial" w:cs="Arial"/>
          <w:sz w:val="24"/>
          <w:lang w:val="es-SV" w:eastAsia="es-ES"/>
        </w:rPr>
        <w:t xml:space="preserve"> no presenta la documentación completa antes descrita no se le emitirá el respectivo Quedan.</w:t>
      </w:r>
      <w:r w:rsidR="004A3B56">
        <w:rPr>
          <w:rFonts w:ascii="Arial" w:hAnsi="Arial" w:cs="Arial"/>
          <w:sz w:val="24"/>
          <w:lang w:val="es-SV" w:eastAsia="es-ES"/>
        </w:rPr>
        <w:t xml:space="preserve"> </w:t>
      </w:r>
      <w:r w:rsidR="004A3B56" w:rsidRPr="004A3B56">
        <w:rPr>
          <w:rFonts w:ascii="Arial" w:hAnsi="Arial" w:cs="Arial"/>
          <w:b/>
          <w:bCs/>
          <w:sz w:val="24"/>
          <w:lang w:val="es-ES_tradnl" w:eastAsia="es-ES"/>
        </w:rPr>
        <w:t xml:space="preserve"> LA FACTURA DEBERÁ EXPRESAR LO SIGUIENTE:</w:t>
      </w:r>
      <w:r w:rsidR="004A3B56">
        <w:rPr>
          <w:rFonts w:ascii="Arial" w:hAnsi="Arial" w:cs="Arial"/>
          <w:b/>
          <w:bCs/>
          <w:sz w:val="24"/>
          <w:lang w:val="es-ES_tradnl" w:eastAsia="es-ES"/>
        </w:rPr>
        <w:t xml:space="preserve"> </w:t>
      </w:r>
      <w:r w:rsidR="004A3B56" w:rsidRPr="004A3B56">
        <w:rPr>
          <w:rFonts w:ascii="Arial" w:hAnsi="Arial" w:cs="Arial"/>
          <w:sz w:val="24"/>
          <w:lang w:val="es-ES_tradnl" w:eastAsia="es-ES"/>
        </w:rPr>
        <w:t xml:space="preserve">Proceso por Libre </w:t>
      </w:r>
      <w:r w:rsidR="00975A45" w:rsidRPr="004A3B56">
        <w:rPr>
          <w:rFonts w:ascii="Arial" w:hAnsi="Arial" w:cs="Arial"/>
          <w:sz w:val="24"/>
          <w:lang w:val="es-ES_tradnl" w:eastAsia="es-ES"/>
        </w:rPr>
        <w:t>Gestión</w:t>
      </w:r>
      <w:r w:rsidR="004A3B56" w:rsidRPr="004A3B56">
        <w:rPr>
          <w:rFonts w:ascii="Arial" w:hAnsi="Arial" w:cs="Arial"/>
          <w:sz w:val="24"/>
          <w:lang w:val="es-ES_tradnl" w:eastAsia="es-ES"/>
        </w:rPr>
        <w:t xml:space="preserve"> No_____.</w:t>
      </w:r>
      <w:r w:rsidR="00975A45">
        <w:rPr>
          <w:rFonts w:ascii="Arial" w:hAnsi="Arial" w:cs="Arial"/>
          <w:sz w:val="24"/>
          <w:lang w:val="es-ES_tradnl" w:eastAsia="es-ES"/>
        </w:rPr>
        <w:t xml:space="preserve"> </w:t>
      </w:r>
      <w:r w:rsidR="004A3B56" w:rsidRPr="004A3B56">
        <w:rPr>
          <w:rFonts w:ascii="Arial" w:hAnsi="Arial" w:cs="Arial"/>
          <w:sz w:val="24"/>
          <w:lang w:val="es-ES_tradnl" w:eastAsia="es-ES"/>
        </w:rPr>
        <w:lastRenderedPageBreak/>
        <w:t>Contrato No.</w:t>
      </w:r>
      <w:r w:rsidR="00975A45">
        <w:rPr>
          <w:rFonts w:ascii="Arial" w:hAnsi="Arial" w:cs="Arial"/>
          <w:sz w:val="24"/>
          <w:lang w:val="es-ES_tradnl" w:eastAsia="es-ES"/>
        </w:rPr>
        <w:t xml:space="preserve"> </w:t>
      </w:r>
      <w:r w:rsidR="004A3B56" w:rsidRPr="004A3B56">
        <w:rPr>
          <w:rFonts w:ascii="Arial" w:hAnsi="Arial" w:cs="Arial"/>
          <w:sz w:val="24"/>
          <w:lang w:val="es-ES_tradnl" w:eastAsia="es-ES"/>
        </w:rPr>
        <w:t xml:space="preserve">Resolución de </w:t>
      </w:r>
      <w:r w:rsidR="00975A45" w:rsidRPr="004A3B56">
        <w:rPr>
          <w:rFonts w:ascii="Arial" w:hAnsi="Arial" w:cs="Arial"/>
          <w:sz w:val="24"/>
          <w:lang w:val="es-ES_tradnl" w:eastAsia="es-ES"/>
        </w:rPr>
        <w:t>Adjudicación No</w:t>
      </w:r>
      <w:r w:rsidR="004A3B56" w:rsidRPr="004A3B56">
        <w:rPr>
          <w:rFonts w:ascii="Arial" w:hAnsi="Arial" w:cs="Arial"/>
          <w:sz w:val="24"/>
          <w:lang w:val="es-ES_tradnl" w:eastAsia="es-ES"/>
        </w:rPr>
        <w:t>.</w:t>
      </w:r>
      <w:r w:rsidR="00975A45">
        <w:rPr>
          <w:rFonts w:ascii="Arial" w:hAnsi="Arial" w:cs="Arial"/>
          <w:sz w:val="24"/>
          <w:lang w:val="es-ES_tradnl" w:eastAsia="es-ES"/>
        </w:rPr>
        <w:t xml:space="preserve"> </w:t>
      </w:r>
      <w:r w:rsidR="00975A45" w:rsidRPr="004A3B56">
        <w:rPr>
          <w:rFonts w:ascii="Arial" w:hAnsi="Arial" w:cs="Arial"/>
          <w:sz w:val="24"/>
          <w:lang w:val="es-ES_tradnl" w:eastAsia="es-ES"/>
        </w:rPr>
        <w:t>Número</w:t>
      </w:r>
      <w:r w:rsidR="004A3B56" w:rsidRPr="004A3B56">
        <w:rPr>
          <w:rFonts w:ascii="Arial" w:hAnsi="Arial" w:cs="Arial"/>
          <w:sz w:val="24"/>
          <w:lang w:val="es-ES_tradnl" w:eastAsia="es-ES"/>
        </w:rPr>
        <w:t xml:space="preserve"> del </w:t>
      </w:r>
      <w:r w:rsidR="00975A45" w:rsidRPr="004A3B56">
        <w:rPr>
          <w:rFonts w:ascii="Arial" w:hAnsi="Arial" w:cs="Arial"/>
          <w:sz w:val="24"/>
          <w:lang w:val="es-ES_tradnl" w:eastAsia="es-ES"/>
        </w:rPr>
        <w:t>Renglón</w:t>
      </w:r>
      <w:r w:rsidR="00975A45">
        <w:rPr>
          <w:rFonts w:ascii="Arial" w:hAnsi="Arial" w:cs="Arial"/>
          <w:sz w:val="24"/>
          <w:lang w:val="es-ES_tradnl" w:eastAsia="es-ES"/>
        </w:rPr>
        <w:t xml:space="preserve">. </w:t>
      </w:r>
      <w:r w:rsidR="00975A45" w:rsidRPr="004A3B56">
        <w:rPr>
          <w:rFonts w:ascii="Arial" w:hAnsi="Arial" w:cs="Arial"/>
          <w:sz w:val="24"/>
          <w:lang w:val="es-ES_tradnl" w:eastAsia="es-ES"/>
        </w:rPr>
        <w:t>Código</w:t>
      </w:r>
      <w:r w:rsidR="004A3B56" w:rsidRPr="004A3B56">
        <w:rPr>
          <w:rFonts w:ascii="Arial" w:hAnsi="Arial" w:cs="Arial"/>
          <w:sz w:val="24"/>
          <w:lang w:val="es-ES_tradnl" w:eastAsia="es-ES"/>
        </w:rPr>
        <w:t xml:space="preserve"> del Servicio cuando aplique</w:t>
      </w:r>
      <w:r w:rsidR="00975A45">
        <w:rPr>
          <w:rFonts w:ascii="Arial" w:hAnsi="Arial" w:cs="Arial"/>
          <w:sz w:val="24"/>
          <w:lang w:val="es-ES_tradnl" w:eastAsia="es-ES"/>
        </w:rPr>
        <w:t xml:space="preserve">. </w:t>
      </w:r>
      <w:r w:rsidR="004A3B56" w:rsidRPr="004A3B56">
        <w:rPr>
          <w:rFonts w:ascii="Arial" w:hAnsi="Arial" w:cs="Arial"/>
          <w:sz w:val="24"/>
          <w:lang w:val="es-ES_tradnl" w:eastAsia="es-ES"/>
        </w:rPr>
        <w:t xml:space="preserve">Descripción del </w:t>
      </w:r>
      <w:r w:rsidR="00975A45" w:rsidRPr="004A3B56">
        <w:rPr>
          <w:rFonts w:ascii="Arial" w:hAnsi="Arial" w:cs="Arial"/>
          <w:sz w:val="24"/>
          <w:lang w:val="es-ES_tradnl" w:eastAsia="es-ES"/>
        </w:rPr>
        <w:t>Renglón</w:t>
      </w:r>
      <w:r w:rsidR="004A3B56" w:rsidRPr="004A3B56">
        <w:rPr>
          <w:rFonts w:ascii="Arial" w:hAnsi="Arial" w:cs="Arial"/>
          <w:sz w:val="24"/>
          <w:lang w:val="es-ES_tradnl" w:eastAsia="es-ES"/>
        </w:rPr>
        <w:t>.</w:t>
      </w:r>
      <w:r w:rsidR="00975A45">
        <w:rPr>
          <w:rFonts w:ascii="Arial" w:hAnsi="Arial" w:cs="Arial"/>
          <w:sz w:val="24"/>
          <w:lang w:val="es-ES_tradnl" w:eastAsia="es-ES"/>
        </w:rPr>
        <w:t xml:space="preserve"> </w:t>
      </w:r>
      <w:r w:rsidR="004A3B56" w:rsidRPr="004A3B56">
        <w:rPr>
          <w:rFonts w:ascii="Arial" w:hAnsi="Arial" w:cs="Arial"/>
          <w:sz w:val="24"/>
          <w:lang w:val="es-ES_tradnl" w:eastAsia="es-ES"/>
        </w:rPr>
        <w:t>Detalle de las Cantidades</w:t>
      </w:r>
      <w:r w:rsidR="00975A45">
        <w:rPr>
          <w:rFonts w:ascii="Arial" w:hAnsi="Arial" w:cs="Arial"/>
          <w:sz w:val="24"/>
          <w:lang w:val="es-ES_tradnl" w:eastAsia="es-ES"/>
        </w:rPr>
        <w:t xml:space="preserve">. </w:t>
      </w:r>
      <w:r w:rsidR="004A3B56" w:rsidRPr="004A3B56">
        <w:rPr>
          <w:rFonts w:ascii="Arial" w:hAnsi="Arial" w:cs="Arial"/>
          <w:sz w:val="24"/>
          <w:lang w:val="es-ES_tradnl" w:eastAsia="es-ES"/>
        </w:rPr>
        <w:t>Unidad de Medida</w:t>
      </w:r>
      <w:r w:rsidR="00975A45">
        <w:rPr>
          <w:rFonts w:ascii="Arial" w:hAnsi="Arial" w:cs="Arial"/>
          <w:sz w:val="24"/>
          <w:lang w:val="es-ES_tradnl" w:eastAsia="es-ES"/>
        </w:rPr>
        <w:t xml:space="preserve">. </w:t>
      </w:r>
      <w:r w:rsidR="004A3B56" w:rsidRPr="004A3B56">
        <w:rPr>
          <w:rFonts w:ascii="Arial" w:hAnsi="Arial" w:cs="Arial"/>
          <w:sz w:val="24"/>
          <w:lang w:val="es-ES_tradnl" w:eastAsia="es-ES"/>
        </w:rPr>
        <w:t>Precio Unitario según contrato</w:t>
      </w:r>
      <w:r w:rsidR="00975A45">
        <w:rPr>
          <w:rFonts w:ascii="Arial" w:hAnsi="Arial" w:cs="Arial"/>
          <w:sz w:val="24"/>
          <w:lang w:val="es-ES_tradnl" w:eastAsia="es-ES"/>
        </w:rPr>
        <w:t xml:space="preserve">. </w:t>
      </w:r>
      <w:r w:rsidR="004A3B56" w:rsidRPr="004A3B56">
        <w:rPr>
          <w:rFonts w:ascii="Arial" w:hAnsi="Arial" w:cs="Arial"/>
          <w:sz w:val="24"/>
          <w:lang w:val="es-ES_tradnl" w:eastAsia="es-ES"/>
        </w:rPr>
        <w:t>Precio Total</w:t>
      </w:r>
      <w:r w:rsidR="00975A45">
        <w:rPr>
          <w:rFonts w:ascii="Arial" w:hAnsi="Arial" w:cs="Arial"/>
          <w:sz w:val="24"/>
          <w:lang w:val="es-ES_tradnl" w:eastAsia="es-ES"/>
        </w:rPr>
        <w:t xml:space="preserve">. </w:t>
      </w:r>
      <w:r w:rsidR="004A3B56" w:rsidRPr="004A3B56">
        <w:rPr>
          <w:rFonts w:ascii="Arial" w:hAnsi="Arial" w:cs="Arial"/>
          <w:sz w:val="24"/>
          <w:lang w:val="es-ES_tradnl" w:eastAsia="es-ES"/>
        </w:rPr>
        <w:t>Marca cuando aplique</w:t>
      </w:r>
      <w:r w:rsidR="00975A45">
        <w:rPr>
          <w:rFonts w:ascii="Arial" w:hAnsi="Arial" w:cs="Arial"/>
          <w:sz w:val="24"/>
          <w:lang w:val="es-ES_tradnl" w:eastAsia="es-ES"/>
        </w:rPr>
        <w:t xml:space="preserve">. </w:t>
      </w:r>
      <w:r w:rsidR="00975A45" w:rsidRPr="004A3B56">
        <w:rPr>
          <w:rFonts w:ascii="Arial" w:hAnsi="Arial" w:cs="Arial"/>
          <w:sz w:val="24"/>
          <w:lang w:val="es-ES_tradnl" w:eastAsia="es-ES"/>
        </w:rPr>
        <w:t>Origen</w:t>
      </w:r>
      <w:r w:rsidR="004A3B56" w:rsidRPr="004A3B56">
        <w:rPr>
          <w:rFonts w:ascii="Arial" w:hAnsi="Arial" w:cs="Arial"/>
          <w:sz w:val="24"/>
          <w:lang w:val="es-ES_tradnl" w:eastAsia="es-ES"/>
        </w:rPr>
        <w:t xml:space="preserve"> cuando aplique</w:t>
      </w:r>
    </w:p>
    <w:p w14:paraId="3950E2BE" w14:textId="0963FCB4" w:rsidR="004A3B56" w:rsidRPr="004A3B56" w:rsidRDefault="004A3B56" w:rsidP="00DC2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ind w:left="-142"/>
        <w:jc w:val="both"/>
        <w:textAlignment w:val="baseline"/>
        <w:rPr>
          <w:rFonts w:ascii="Arial" w:hAnsi="Arial" w:cs="Arial"/>
          <w:lang w:val="es-ES_tradnl" w:eastAsia="es-ES"/>
        </w:rPr>
      </w:pPr>
      <w:r w:rsidRPr="004A3B56">
        <w:rPr>
          <w:rFonts w:ascii="Arial" w:hAnsi="Arial" w:cs="Arial"/>
          <w:lang w:val="es-ES_tradnl" w:eastAsia="es-ES"/>
        </w:rPr>
        <w:t xml:space="preserve">Es de suma importancia que la factura este elaborada correctamente, sin errores, enmendaduras ni manchones de </w:t>
      </w:r>
      <w:r w:rsidR="0021536E" w:rsidRPr="004A3B56">
        <w:rPr>
          <w:rFonts w:ascii="Arial" w:hAnsi="Arial" w:cs="Arial"/>
          <w:lang w:val="es-ES_tradnl" w:eastAsia="es-ES"/>
        </w:rPr>
        <w:t>esta</w:t>
      </w:r>
      <w:r w:rsidRPr="004A3B56">
        <w:rPr>
          <w:rFonts w:ascii="Arial" w:hAnsi="Arial" w:cs="Arial"/>
          <w:lang w:val="es-ES_tradnl" w:eastAsia="es-ES"/>
        </w:rPr>
        <w:t xml:space="preserve"> forma </w:t>
      </w:r>
      <w:r w:rsidR="0021536E" w:rsidRPr="004A3B56">
        <w:rPr>
          <w:rFonts w:ascii="Arial" w:hAnsi="Arial" w:cs="Arial"/>
          <w:lang w:val="es-ES_tradnl" w:eastAsia="es-ES"/>
        </w:rPr>
        <w:t>se evitarán atrasos en los pagos</w:t>
      </w:r>
      <w:r w:rsidRPr="004A3B56">
        <w:rPr>
          <w:rFonts w:ascii="Arial" w:hAnsi="Arial" w:cs="Arial"/>
          <w:lang w:val="es-ES_tradnl" w:eastAsia="es-ES"/>
        </w:rPr>
        <w:t>.</w:t>
      </w:r>
    </w:p>
    <w:p w14:paraId="6F17739A" w14:textId="38DED41D" w:rsidR="004A3B56" w:rsidRPr="004A3B56" w:rsidRDefault="004A3B56" w:rsidP="004A3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ind w:left="-142"/>
        <w:jc w:val="both"/>
        <w:textAlignment w:val="baseline"/>
        <w:rPr>
          <w:rFonts w:ascii="Arial" w:hAnsi="Arial" w:cs="Arial"/>
          <w:lang w:val="es-ES_tradnl" w:eastAsia="es-ES"/>
        </w:rPr>
      </w:pPr>
      <w:r w:rsidRPr="004A3B56">
        <w:rPr>
          <w:rFonts w:ascii="Arial" w:hAnsi="Arial" w:cs="Arial"/>
          <w:lang w:val="es-ES_tradnl" w:eastAsia="es-ES"/>
        </w:rPr>
        <w:t xml:space="preserve">La Dirección General de Impuestos Internos a nombrado al Hospital Nacional Dr. Jorge Mazzini Villacorta, Sonsonate como Agente de Retención del IVA por lo que deberá RETENER en concepto de Anticipo de dicho impuesto </w:t>
      </w:r>
      <w:r w:rsidR="0021536E" w:rsidRPr="004A3B56">
        <w:rPr>
          <w:rFonts w:ascii="Arial" w:hAnsi="Arial" w:cs="Arial"/>
          <w:lang w:val="es-ES_tradnl" w:eastAsia="es-ES"/>
        </w:rPr>
        <w:t>el 1</w:t>
      </w:r>
      <w:r w:rsidRPr="004A3B56">
        <w:rPr>
          <w:rFonts w:ascii="Arial" w:hAnsi="Arial" w:cs="Arial"/>
          <w:lang w:val="es-ES_tradnl" w:eastAsia="es-ES"/>
        </w:rPr>
        <w:t xml:space="preserve">% sobre Bienes y Servicios a partir de $ 100.00 Dólares (sin incluir </w:t>
      </w:r>
      <w:r w:rsidR="0021536E" w:rsidRPr="004A3B56">
        <w:rPr>
          <w:rFonts w:ascii="Arial" w:hAnsi="Arial" w:cs="Arial"/>
          <w:lang w:val="es-ES_tradnl" w:eastAsia="es-ES"/>
        </w:rPr>
        <w:t>IVA)</w:t>
      </w:r>
      <w:r w:rsidRPr="004A3B56">
        <w:rPr>
          <w:rFonts w:ascii="Arial" w:hAnsi="Arial" w:cs="Arial"/>
          <w:lang w:val="es-ES_tradnl" w:eastAsia="es-ES"/>
        </w:rPr>
        <w:t xml:space="preserve"> según Art. 162 inciso tercero del Código Tributario, por lo que se </w:t>
      </w:r>
      <w:r w:rsidR="0021536E" w:rsidRPr="004A3B56">
        <w:rPr>
          <w:rFonts w:ascii="Arial" w:hAnsi="Arial" w:cs="Arial"/>
          <w:lang w:val="es-ES_tradnl" w:eastAsia="es-ES"/>
        </w:rPr>
        <w:t>solicita detallar</w:t>
      </w:r>
      <w:r w:rsidRPr="004A3B56">
        <w:rPr>
          <w:rFonts w:ascii="Arial" w:hAnsi="Arial" w:cs="Arial"/>
          <w:lang w:val="es-ES_tradnl" w:eastAsia="es-ES"/>
        </w:rPr>
        <w:t xml:space="preserve"> el 1% del Impuesto en la factura.</w:t>
      </w:r>
    </w:p>
    <w:p w14:paraId="0F5B6A87" w14:textId="71BAE051" w:rsidR="006F7596" w:rsidRPr="004A3B56" w:rsidRDefault="006F7596" w:rsidP="006F7596">
      <w:pPr>
        <w:pStyle w:val="Textoindependiente26"/>
        <w:jc w:val="both"/>
        <w:rPr>
          <w:bCs/>
          <w:lang w:val="es-ES_tradnl"/>
        </w:rPr>
      </w:pPr>
    </w:p>
    <w:p w14:paraId="7306F37B" w14:textId="192A35D0" w:rsidR="006514DF" w:rsidRPr="00C5719C" w:rsidRDefault="00AF28A2" w:rsidP="007C412D">
      <w:pPr>
        <w:tabs>
          <w:tab w:val="left" w:pos="1260"/>
        </w:tabs>
        <w:spacing w:line="360" w:lineRule="auto"/>
        <w:jc w:val="both"/>
        <w:rPr>
          <w:rFonts w:ascii="Arial" w:hAnsi="Arial" w:cs="Arial"/>
          <w:sz w:val="12"/>
          <w:szCs w:val="12"/>
          <w:lang w:val="es-SV"/>
        </w:rPr>
      </w:pPr>
      <w:r w:rsidRPr="00C5719C">
        <w:rPr>
          <w:rFonts w:ascii="Arial" w:hAnsi="Arial" w:cs="Arial"/>
          <w:b/>
          <w:caps/>
          <w:u w:val="single"/>
          <w:lang w:val="es-SV"/>
        </w:rPr>
        <w:t xml:space="preserve">CLAUSULA </w:t>
      </w:r>
      <w:r w:rsidR="0048005F">
        <w:rPr>
          <w:rFonts w:ascii="Arial" w:hAnsi="Arial" w:cs="Arial"/>
          <w:b/>
          <w:caps/>
          <w:u w:val="single"/>
          <w:lang w:val="es-SV"/>
        </w:rPr>
        <w:t>NOVENA</w:t>
      </w:r>
      <w:r w:rsidR="006F7596" w:rsidRPr="00C5719C">
        <w:rPr>
          <w:rFonts w:ascii="Arial" w:hAnsi="Arial" w:cs="Arial"/>
          <w:b/>
          <w:bCs/>
          <w:caps/>
          <w:lang w:val="es-SV"/>
        </w:rPr>
        <w:t>. -</w:t>
      </w:r>
      <w:r w:rsidR="006514DF" w:rsidRPr="00C5719C">
        <w:rPr>
          <w:rFonts w:ascii="Arial" w:hAnsi="Arial" w:cs="Arial"/>
          <w:b/>
          <w:bCs/>
          <w:caps/>
          <w:lang w:val="es-SV"/>
        </w:rPr>
        <w:t xml:space="preserve"> </w:t>
      </w:r>
      <w:r w:rsidR="006514DF" w:rsidRPr="00C5719C">
        <w:rPr>
          <w:rFonts w:ascii="Arial" w:eastAsia="Microsoft JhengHei" w:hAnsi="Arial" w:cs="Arial"/>
          <w:b/>
          <w:bCs/>
          <w:caps/>
          <w:lang w:val="es-SV"/>
        </w:rPr>
        <w:t>Vigencia del Contrato:</w:t>
      </w:r>
    </w:p>
    <w:p w14:paraId="6CB79CEF" w14:textId="77777777" w:rsidR="006514DF" w:rsidRPr="00C5719C" w:rsidRDefault="006514DF" w:rsidP="0031455C">
      <w:pPr>
        <w:tabs>
          <w:tab w:val="left" w:pos="1920"/>
        </w:tabs>
        <w:spacing w:line="360" w:lineRule="auto"/>
        <w:jc w:val="both"/>
        <w:rPr>
          <w:rFonts w:ascii="Arial" w:hAnsi="Arial" w:cs="Arial"/>
          <w:lang w:val="es-SV"/>
        </w:rPr>
      </w:pPr>
      <w:r w:rsidRPr="00C5719C">
        <w:rPr>
          <w:rFonts w:ascii="Arial" w:hAnsi="Arial" w:cs="Arial"/>
          <w:lang w:val="es-SV"/>
        </w:rPr>
        <w:t xml:space="preserve">La vigencia de este Contrato será a partir del día en que </w:t>
      </w:r>
      <w:r w:rsidRPr="00C5719C">
        <w:rPr>
          <w:rFonts w:ascii="Arial" w:hAnsi="Arial" w:cs="Arial"/>
          <w:b/>
          <w:bCs/>
        </w:rPr>
        <w:t>“LA CONTRATISTA</w:t>
      </w:r>
      <w:r w:rsidRPr="00C5719C">
        <w:rPr>
          <w:rFonts w:ascii="Arial" w:hAnsi="Arial" w:cs="Arial"/>
          <w:iCs/>
          <w:spacing w:val="-2"/>
          <w:lang w:val="es-SV"/>
        </w:rPr>
        <w:t>”</w:t>
      </w:r>
      <w:r w:rsidRPr="00C5719C">
        <w:rPr>
          <w:rFonts w:ascii="Arial" w:hAnsi="Arial" w:cs="Arial"/>
          <w:b/>
          <w:bCs/>
          <w:iCs/>
          <w:lang w:val="es-SV"/>
        </w:rPr>
        <w:t xml:space="preserve">, </w:t>
      </w:r>
      <w:r w:rsidRPr="00C5719C">
        <w:rPr>
          <w:rFonts w:ascii="Arial" w:hAnsi="Arial" w:cs="Arial"/>
          <w:lang w:val="es-SV"/>
        </w:rPr>
        <w:t>reciba su ejemplar y finalizará hasta que las partes hayan cumplido totalmente sus obligaciones, incluso en sus prórrogas si las hubiere.</w:t>
      </w:r>
    </w:p>
    <w:p w14:paraId="28D6F501" w14:textId="77777777" w:rsidR="00012BAC" w:rsidRPr="00C5719C" w:rsidRDefault="00012BAC" w:rsidP="00CF046D">
      <w:pPr>
        <w:tabs>
          <w:tab w:val="left" w:pos="1920"/>
        </w:tabs>
        <w:jc w:val="both"/>
        <w:rPr>
          <w:rFonts w:ascii="Arial" w:hAnsi="Arial" w:cs="Arial"/>
          <w:b/>
          <w:caps/>
          <w:sz w:val="16"/>
          <w:szCs w:val="16"/>
          <w:u w:val="single"/>
          <w:lang w:val="es-SV"/>
        </w:rPr>
      </w:pPr>
    </w:p>
    <w:p w14:paraId="0525F555" w14:textId="587D4D42" w:rsidR="006514DF" w:rsidRPr="00C5719C" w:rsidRDefault="006514DF" w:rsidP="0031455C">
      <w:pPr>
        <w:tabs>
          <w:tab w:val="left" w:pos="1920"/>
        </w:tabs>
        <w:spacing w:line="360" w:lineRule="auto"/>
        <w:jc w:val="both"/>
        <w:rPr>
          <w:rFonts w:ascii="Arial" w:eastAsia="Arial Narrow" w:hAnsi="Arial" w:cs="Arial"/>
          <w:spacing w:val="-3"/>
          <w:sz w:val="22"/>
          <w:szCs w:val="22"/>
          <w:lang w:val="es-SV"/>
        </w:rPr>
      </w:pPr>
      <w:r w:rsidRPr="00C5719C">
        <w:rPr>
          <w:rFonts w:ascii="Arial" w:hAnsi="Arial" w:cs="Arial"/>
          <w:b/>
          <w:caps/>
          <w:u w:val="single"/>
          <w:lang w:val="es-SV"/>
        </w:rPr>
        <w:t xml:space="preserve">CLAUSULA </w:t>
      </w:r>
      <w:r w:rsidR="0048005F">
        <w:rPr>
          <w:rFonts w:ascii="Arial" w:hAnsi="Arial" w:cs="Arial"/>
          <w:b/>
          <w:caps/>
          <w:u w:val="single"/>
          <w:lang w:val="es-SV"/>
        </w:rPr>
        <w:t>DECIMA</w:t>
      </w:r>
      <w:r w:rsidR="007B63FD" w:rsidRPr="00C5719C">
        <w:rPr>
          <w:rFonts w:ascii="Arial" w:hAnsi="Arial" w:cs="Arial"/>
          <w:b/>
          <w:bCs/>
          <w:caps/>
          <w:lang w:val="es-SV"/>
        </w:rPr>
        <w:t>. -</w:t>
      </w:r>
      <w:r w:rsidRPr="00C5719C">
        <w:rPr>
          <w:rFonts w:ascii="Arial" w:hAnsi="Arial" w:cs="Arial"/>
          <w:b/>
          <w:bCs/>
          <w:caps/>
          <w:lang w:val="es-SV"/>
        </w:rPr>
        <w:t xml:space="preserve"> </w:t>
      </w:r>
      <w:r w:rsidRPr="00C5719C">
        <w:rPr>
          <w:rFonts w:ascii="Arial" w:eastAsia="Microsoft JhengHei" w:hAnsi="Arial" w:cs="Arial"/>
          <w:b/>
          <w:bCs/>
          <w:caps/>
          <w:lang w:val="es-SV"/>
        </w:rPr>
        <w:t>Plazo de</w:t>
      </w:r>
      <w:r w:rsidR="00975A45">
        <w:rPr>
          <w:rFonts w:ascii="Arial" w:eastAsia="Microsoft JhengHei" w:hAnsi="Arial" w:cs="Arial"/>
          <w:b/>
          <w:bCs/>
          <w:caps/>
          <w:lang w:val="es-SV"/>
        </w:rPr>
        <w:t>L SERVICIO</w:t>
      </w:r>
      <w:r w:rsidRPr="00C5719C">
        <w:rPr>
          <w:rFonts w:ascii="Arial" w:eastAsia="Microsoft JhengHei" w:hAnsi="Arial" w:cs="Arial"/>
          <w:b/>
          <w:bCs/>
          <w:caps/>
          <w:lang w:val="es-SV"/>
        </w:rPr>
        <w:t>:</w:t>
      </w:r>
    </w:p>
    <w:p w14:paraId="18050672" w14:textId="7CF83F28" w:rsidR="006514DF" w:rsidRPr="00C5719C" w:rsidRDefault="006514DF" w:rsidP="00CF046D">
      <w:pPr>
        <w:tabs>
          <w:tab w:val="left" w:pos="1920"/>
        </w:tabs>
        <w:spacing w:line="360" w:lineRule="auto"/>
        <w:jc w:val="both"/>
        <w:rPr>
          <w:rFonts w:ascii="Arial" w:hAnsi="Arial" w:cs="Arial"/>
          <w:lang w:val="es-ES_tradnl"/>
        </w:rPr>
      </w:pPr>
      <w:r w:rsidRPr="00C5719C">
        <w:rPr>
          <w:rFonts w:ascii="Arial" w:hAnsi="Arial" w:cs="Arial"/>
          <w:b/>
          <w:bCs/>
        </w:rPr>
        <w:t>“LA CONTRATISTA</w:t>
      </w:r>
      <w:r w:rsidRPr="00C5719C">
        <w:rPr>
          <w:rFonts w:ascii="Arial" w:hAnsi="Arial" w:cs="Arial"/>
          <w:iCs/>
          <w:spacing w:val="-2"/>
          <w:lang w:val="es-SV"/>
        </w:rPr>
        <w:t>”</w:t>
      </w:r>
      <w:r w:rsidRPr="00C5719C">
        <w:rPr>
          <w:rFonts w:ascii="Arial" w:hAnsi="Arial" w:cs="Arial"/>
          <w:b/>
          <w:bCs/>
          <w:iCs/>
          <w:lang w:val="es-SV"/>
        </w:rPr>
        <w:t xml:space="preserve">, </w:t>
      </w:r>
      <w:r w:rsidR="00975A45" w:rsidRPr="00975A45">
        <w:rPr>
          <w:rFonts w:ascii="Arial" w:hAnsi="Arial" w:cs="Arial"/>
          <w:iCs/>
          <w:lang w:val="es-SV"/>
        </w:rPr>
        <w:t>prestara el</w:t>
      </w:r>
      <w:r w:rsidR="00975A45">
        <w:rPr>
          <w:rFonts w:ascii="Arial" w:hAnsi="Arial" w:cs="Arial"/>
          <w:b/>
          <w:bCs/>
          <w:iCs/>
          <w:lang w:val="es-SV"/>
        </w:rPr>
        <w:t xml:space="preserve"> </w:t>
      </w:r>
      <w:r w:rsidR="00975A45" w:rsidRPr="00AA6423">
        <w:rPr>
          <w:rFonts w:ascii="Arial" w:hAnsi="Arial" w:cs="Arial"/>
          <w:b/>
          <w:bCs/>
          <w:lang w:eastAsia="es-ES"/>
        </w:rPr>
        <w:t>SERVICIO DE TRANSPORTE, TRATAMIENTO Y DISPOSICION FINAL DE LOS DESECHOS SOLIDOS BIO-INFECCIOSOS, PARA EL HOSPITAL NACIONAL DR. JORGE MAZZINI VILLACORTA, SONSONATE</w:t>
      </w:r>
      <w:r w:rsidR="00975A45">
        <w:rPr>
          <w:rFonts w:ascii="Arial" w:hAnsi="Arial" w:cs="Arial"/>
          <w:b/>
          <w:bCs/>
          <w:lang w:eastAsia="es-ES"/>
        </w:rPr>
        <w:t>,</w:t>
      </w:r>
      <w:r w:rsidR="00975A45" w:rsidRPr="00AA6423">
        <w:rPr>
          <w:rFonts w:ascii="Arial" w:hAnsi="Arial" w:cs="Arial"/>
          <w:b/>
          <w:bCs/>
          <w:lang w:eastAsia="es-ES"/>
        </w:rPr>
        <w:t xml:space="preserve"> en</w:t>
      </w:r>
      <w:r w:rsidR="00975A45" w:rsidRPr="00975A45">
        <w:rPr>
          <w:rFonts w:ascii="Arial" w:hAnsi="Arial" w:cs="Arial"/>
          <w:lang w:eastAsia="es-ES"/>
        </w:rPr>
        <w:t xml:space="preserve"> el plazo comprendido del uno de marzo al ocho de noviembre del año dos mil veintiuno</w:t>
      </w:r>
      <w:r w:rsidR="00BB0C73" w:rsidRPr="00975A45">
        <w:rPr>
          <w:snapToGrid w:val="0"/>
          <w:sz w:val="22"/>
          <w:szCs w:val="22"/>
          <w:lang w:eastAsia="es-ES"/>
        </w:rPr>
        <w:t>.</w:t>
      </w:r>
    </w:p>
    <w:p w14:paraId="53DA7178" w14:textId="77777777" w:rsidR="0068370A" w:rsidRPr="00C5719C" w:rsidRDefault="0068370A" w:rsidP="006514DF">
      <w:pPr>
        <w:tabs>
          <w:tab w:val="left" w:pos="1920"/>
        </w:tabs>
        <w:jc w:val="both"/>
        <w:rPr>
          <w:rFonts w:ascii="Arial" w:hAnsi="Arial" w:cs="Arial"/>
          <w:spacing w:val="-3"/>
          <w:sz w:val="16"/>
          <w:szCs w:val="16"/>
        </w:rPr>
      </w:pPr>
    </w:p>
    <w:p w14:paraId="13D50342" w14:textId="0C60F869" w:rsidR="006514DF" w:rsidRPr="00C5719C" w:rsidRDefault="00FB1AF3" w:rsidP="006514DF">
      <w:pPr>
        <w:tabs>
          <w:tab w:val="left" w:pos="1920"/>
        </w:tabs>
        <w:spacing w:line="360" w:lineRule="auto"/>
        <w:jc w:val="both"/>
        <w:rPr>
          <w:rFonts w:ascii="Arial" w:hAnsi="Arial" w:cs="Arial"/>
          <w:lang w:val="es-SV"/>
        </w:rPr>
      </w:pPr>
      <w:r w:rsidRPr="00C5719C">
        <w:rPr>
          <w:rFonts w:ascii="Arial" w:hAnsi="Arial" w:cs="Arial"/>
          <w:b/>
          <w:bCs/>
          <w:caps/>
          <w:u w:val="single"/>
          <w:lang w:val="es-SV"/>
        </w:rPr>
        <w:t>CLAUSULA DECIM</w:t>
      </w:r>
      <w:r w:rsidRPr="0048005F">
        <w:rPr>
          <w:rFonts w:ascii="Arial" w:hAnsi="Arial" w:cs="Arial"/>
          <w:b/>
          <w:bCs/>
          <w:caps/>
          <w:u w:val="single"/>
          <w:lang w:val="es-SV"/>
        </w:rPr>
        <w:t>A</w:t>
      </w:r>
      <w:r w:rsidR="0048005F" w:rsidRPr="0048005F">
        <w:rPr>
          <w:rFonts w:ascii="Arial" w:hAnsi="Arial" w:cs="Arial"/>
          <w:b/>
          <w:bCs/>
          <w:caps/>
          <w:u w:val="single"/>
          <w:lang w:val="es-SV"/>
        </w:rPr>
        <w:t xml:space="preserve"> PRIMERA</w:t>
      </w:r>
      <w:r w:rsidR="001B6AAF" w:rsidRPr="00C5719C">
        <w:rPr>
          <w:rFonts w:ascii="Arial" w:hAnsi="Arial" w:cs="Arial"/>
          <w:b/>
          <w:bCs/>
          <w:caps/>
          <w:lang w:val="es-SV"/>
        </w:rPr>
        <w:t xml:space="preserve"> -</w:t>
      </w:r>
      <w:r w:rsidR="006514DF" w:rsidRPr="00C5719C">
        <w:rPr>
          <w:rFonts w:ascii="Arial" w:hAnsi="Arial" w:cs="Arial"/>
          <w:b/>
          <w:bCs/>
          <w:caps/>
          <w:lang w:val="es-SV"/>
        </w:rPr>
        <w:t xml:space="preserve"> </w:t>
      </w:r>
      <w:r w:rsidR="006514DF" w:rsidRPr="00C5719C">
        <w:rPr>
          <w:rFonts w:ascii="Arial" w:eastAsia="Microsoft JhengHei" w:hAnsi="Arial" w:cs="Arial"/>
          <w:b/>
          <w:bCs/>
          <w:caps/>
          <w:lang w:val="es-SV"/>
        </w:rPr>
        <w:t xml:space="preserve">Acta </w:t>
      </w:r>
      <w:r w:rsidR="001B6AAF" w:rsidRPr="00C5719C">
        <w:rPr>
          <w:rFonts w:ascii="Arial" w:eastAsia="Microsoft JhengHei" w:hAnsi="Arial" w:cs="Arial"/>
          <w:b/>
          <w:bCs/>
          <w:caps/>
          <w:lang w:val="es-SV"/>
        </w:rPr>
        <w:t>DE RECEPCIÓN</w:t>
      </w:r>
      <w:r w:rsidR="006514DF" w:rsidRPr="00C5719C">
        <w:rPr>
          <w:rFonts w:ascii="Arial" w:eastAsia="Microsoft JhengHei" w:hAnsi="Arial" w:cs="Arial"/>
          <w:b/>
          <w:bCs/>
          <w:caps/>
          <w:u w:val="thick"/>
          <w:lang w:val="es-SV"/>
        </w:rPr>
        <w:t>:</w:t>
      </w:r>
    </w:p>
    <w:p w14:paraId="4EDBD172" w14:textId="7CBD57F4" w:rsidR="00975A45" w:rsidRPr="00975A45" w:rsidRDefault="00975A45" w:rsidP="00975A45">
      <w:pPr>
        <w:widowControl w:val="0"/>
        <w:tabs>
          <w:tab w:val="left" w:pos="-720"/>
          <w:tab w:val="left" w:pos="426"/>
        </w:tabs>
        <w:spacing w:line="360" w:lineRule="auto"/>
        <w:jc w:val="both"/>
        <w:rPr>
          <w:rFonts w:ascii="Arial" w:hAnsi="Arial" w:cs="Arial"/>
          <w:snapToGrid w:val="0"/>
          <w:spacing w:val="-3"/>
          <w:lang w:val="es-ES_tradnl" w:eastAsia="es-ES"/>
        </w:rPr>
      </w:pPr>
      <w:r w:rsidRPr="00975A45">
        <w:rPr>
          <w:rFonts w:ascii="Arial" w:hAnsi="Arial" w:cs="Arial"/>
          <w:snapToGrid w:val="0"/>
          <w:spacing w:val="-3"/>
          <w:lang w:val="es-ES_tradnl" w:eastAsia="es-ES"/>
        </w:rPr>
        <w:t>El servicio contratado, será entregado y recibido en las instalaciones del HOSPITAL; el Administrador del Contrato o sus delegados, procederán a verificar si el servicio está de acuerdo a lo contratado y solicitado, verificando que sea entregado en los horarios establecidos.</w:t>
      </w:r>
    </w:p>
    <w:p w14:paraId="61FEE3BF" w14:textId="77080C49" w:rsidR="00975A45" w:rsidRPr="00975A45" w:rsidRDefault="00975A45" w:rsidP="00975A45">
      <w:pPr>
        <w:widowControl w:val="0"/>
        <w:tabs>
          <w:tab w:val="left" w:pos="-720"/>
          <w:tab w:val="left" w:pos="426"/>
        </w:tabs>
        <w:spacing w:line="360" w:lineRule="auto"/>
        <w:jc w:val="both"/>
        <w:rPr>
          <w:rFonts w:ascii="Arial" w:hAnsi="Arial" w:cs="Arial"/>
          <w:snapToGrid w:val="0"/>
          <w:spacing w:val="-3"/>
          <w:lang w:val="es-ES_tradnl" w:eastAsia="es-ES"/>
        </w:rPr>
      </w:pPr>
      <w:r w:rsidRPr="00975A45">
        <w:rPr>
          <w:rFonts w:ascii="Arial" w:hAnsi="Arial" w:cs="Arial"/>
          <w:snapToGrid w:val="0"/>
          <w:spacing w:val="-3"/>
          <w:lang w:val="es-ES_tradnl" w:eastAsia="es-ES"/>
        </w:rPr>
        <w:t>La verificación mencionada se efectuará en presencia de “L</w:t>
      </w:r>
      <w:r w:rsidR="00DC2E37">
        <w:rPr>
          <w:rFonts w:ascii="Arial" w:hAnsi="Arial" w:cs="Arial"/>
          <w:snapToGrid w:val="0"/>
          <w:spacing w:val="-3"/>
          <w:lang w:val="es-ES_tradnl" w:eastAsia="es-ES"/>
        </w:rPr>
        <w:t>A</w:t>
      </w:r>
      <w:r w:rsidRPr="00975A45">
        <w:rPr>
          <w:rFonts w:ascii="Arial" w:hAnsi="Arial" w:cs="Arial"/>
          <w:snapToGrid w:val="0"/>
          <w:spacing w:val="-3"/>
          <w:lang w:val="es-ES_tradnl" w:eastAsia="es-ES"/>
        </w:rPr>
        <w:t xml:space="preserve"> </w:t>
      </w:r>
      <w:r w:rsidR="00DC2E37" w:rsidRPr="00975A45">
        <w:rPr>
          <w:rFonts w:ascii="Arial" w:hAnsi="Arial" w:cs="Arial"/>
          <w:snapToGrid w:val="0"/>
          <w:spacing w:val="-3"/>
          <w:lang w:val="es-ES_tradnl" w:eastAsia="es-ES"/>
        </w:rPr>
        <w:t>CONTRATISTA“</w:t>
      </w:r>
      <w:r w:rsidR="00DC2E37">
        <w:rPr>
          <w:rFonts w:ascii="Arial" w:hAnsi="Arial" w:cs="Arial"/>
          <w:snapToGrid w:val="0"/>
          <w:spacing w:val="-3"/>
          <w:lang w:val="es-ES_tradnl" w:eastAsia="es-ES"/>
        </w:rPr>
        <w:t xml:space="preserve"> o</w:t>
      </w:r>
      <w:r w:rsidRPr="00975A45">
        <w:rPr>
          <w:rFonts w:ascii="Arial" w:hAnsi="Arial" w:cs="Arial"/>
          <w:snapToGrid w:val="0"/>
          <w:spacing w:val="-3"/>
          <w:lang w:val="es-ES_tradnl" w:eastAsia="es-ES"/>
        </w:rPr>
        <w:t xml:space="preserve"> de un delegado que este nombre para tal efecto, a fin de confrontar  la correspondencia entre lo entregado y  lo establecido en el contrato, levantándose y firmándose el acta de recepción correspondiente en caso de estar conforme al Contrato. </w:t>
      </w:r>
    </w:p>
    <w:p w14:paraId="0A73EE5B" w14:textId="48D73A0B" w:rsidR="00975A45" w:rsidRPr="00975A45" w:rsidRDefault="00975A45" w:rsidP="00975A45">
      <w:pPr>
        <w:widowControl w:val="0"/>
        <w:tabs>
          <w:tab w:val="left" w:pos="-720"/>
          <w:tab w:val="left" w:pos="426"/>
        </w:tabs>
        <w:spacing w:line="360" w:lineRule="auto"/>
        <w:jc w:val="both"/>
        <w:rPr>
          <w:snapToGrid w:val="0"/>
          <w:spacing w:val="-3"/>
          <w:lang w:val="es-ES_tradnl" w:eastAsia="es-ES"/>
        </w:rPr>
      </w:pPr>
      <w:r w:rsidRPr="00975A45">
        <w:rPr>
          <w:rFonts w:ascii="Arial" w:hAnsi="Arial" w:cs="Arial"/>
          <w:b/>
          <w:bCs/>
          <w:snapToGrid w:val="0"/>
          <w:spacing w:val="-3"/>
          <w:lang w:val="es-ES_tradnl" w:eastAsia="es-ES"/>
        </w:rPr>
        <w:t>El Acta deberá contener:</w:t>
      </w:r>
      <w:r w:rsidRPr="00975A45">
        <w:rPr>
          <w:rFonts w:ascii="Arial" w:hAnsi="Arial" w:cs="Arial"/>
          <w:snapToGrid w:val="0"/>
          <w:spacing w:val="-3"/>
          <w:lang w:val="es-ES_tradnl" w:eastAsia="es-ES"/>
        </w:rPr>
        <w:t xml:space="preserve"> Nombre, Firma y Sello del Administrador del Contrato y el Representante de la Empresa que entrega, con los sellos respectivos. Así mismo </w:t>
      </w:r>
      <w:r w:rsidR="00DC2E37" w:rsidRPr="00975A45">
        <w:rPr>
          <w:rFonts w:ascii="Arial" w:hAnsi="Arial" w:cs="Arial"/>
          <w:snapToGrid w:val="0"/>
          <w:spacing w:val="-3"/>
          <w:lang w:val="es-ES_tradnl" w:eastAsia="es-ES"/>
        </w:rPr>
        <w:t>al finalizar</w:t>
      </w:r>
      <w:r w:rsidRPr="00975A45">
        <w:rPr>
          <w:rFonts w:ascii="Arial" w:hAnsi="Arial" w:cs="Arial"/>
          <w:snapToGrid w:val="0"/>
          <w:spacing w:val="-3"/>
          <w:lang w:val="es-ES_tradnl" w:eastAsia="es-ES"/>
        </w:rPr>
        <w:t xml:space="preserve"> el mes, L</w:t>
      </w:r>
      <w:r w:rsidR="00DC2E37">
        <w:rPr>
          <w:rFonts w:ascii="Arial" w:hAnsi="Arial" w:cs="Arial"/>
          <w:snapToGrid w:val="0"/>
          <w:spacing w:val="-3"/>
          <w:lang w:val="es-ES_tradnl" w:eastAsia="es-ES"/>
        </w:rPr>
        <w:t>A</w:t>
      </w:r>
      <w:r w:rsidRPr="00975A45">
        <w:rPr>
          <w:rFonts w:ascii="Arial" w:hAnsi="Arial" w:cs="Arial"/>
          <w:snapToGrid w:val="0"/>
          <w:spacing w:val="-3"/>
          <w:lang w:val="es-ES_tradnl" w:eastAsia="es-ES"/>
        </w:rPr>
        <w:t xml:space="preserve"> CONTRATISTA presentará la factura con todos los requisitos Legales correspondientes</w:t>
      </w:r>
      <w:r w:rsidRPr="00975A45">
        <w:rPr>
          <w:snapToGrid w:val="0"/>
          <w:spacing w:val="-3"/>
          <w:lang w:val="es-ES_tradnl" w:eastAsia="es-ES"/>
        </w:rPr>
        <w:t>.</w:t>
      </w:r>
    </w:p>
    <w:p w14:paraId="77FA9EA9" w14:textId="77777777" w:rsidR="0068370A" w:rsidRPr="00975A45" w:rsidRDefault="0068370A" w:rsidP="00CF046D">
      <w:pPr>
        <w:tabs>
          <w:tab w:val="left" w:pos="1260"/>
        </w:tabs>
        <w:jc w:val="both"/>
        <w:rPr>
          <w:rFonts w:ascii="Arial" w:hAnsi="Arial" w:cs="Arial"/>
          <w:b/>
          <w:caps/>
          <w:sz w:val="16"/>
          <w:szCs w:val="16"/>
          <w:u w:val="single"/>
          <w:lang w:val="es-ES_tradnl"/>
        </w:rPr>
      </w:pPr>
    </w:p>
    <w:p w14:paraId="6853DFA8" w14:textId="72ADD410" w:rsidR="006514DF" w:rsidRPr="00C5719C" w:rsidRDefault="006514DF" w:rsidP="006514DF">
      <w:pPr>
        <w:tabs>
          <w:tab w:val="left" w:pos="1260"/>
        </w:tabs>
        <w:spacing w:line="360" w:lineRule="auto"/>
        <w:jc w:val="both"/>
        <w:rPr>
          <w:rFonts w:ascii="Arial" w:hAnsi="Arial" w:cs="Arial"/>
          <w:bCs/>
          <w:spacing w:val="-3"/>
          <w:lang w:val="es-SV"/>
        </w:rPr>
      </w:pPr>
      <w:r w:rsidRPr="00C5719C">
        <w:rPr>
          <w:rFonts w:ascii="Arial" w:hAnsi="Arial" w:cs="Arial"/>
          <w:b/>
          <w:caps/>
          <w:u w:val="single"/>
          <w:lang w:val="es-SV"/>
        </w:rPr>
        <w:t xml:space="preserve">CLAUSULA DECIMA </w:t>
      </w:r>
      <w:r w:rsidR="0048005F">
        <w:rPr>
          <w:rFonts w:ascii="Arial" w:hAnsi="Arial" w:cs="Arial"/>
          <w:b/>
          <w:caps/>
          <w:u w:val="single"/>
          <w:lang w:val="es-SV"/>
        </w:rPr>
        <w:t>SEGUNDA</w:t>
      </w:r>
      <w:r w:rsidRPr="00C5719C">
        <w:rPr>
          <w:rFonts w:ascii="Arial" w:hAnsi="Arial" w:cs="Arial"/>
          <w:b/>
          <w:bCs/>
          <w:caps/>
          <w:lang w:val="es-SV"/>
        </w:rPr>
        <w:t xml:space="preserve">- </w:t>
      </w:r>
      <w:r w:rsidRPr="00C5719C">
        <w:rPr>
          <w:rFonts w:ascii="Arial" w:eastAsia="Microsoft JhengHei" w:hAnsi="Arial" w:cs="Arial"/>
          <w:b/>
          <w:bCs/>
          <w:caps/>
          <w:lang w:val="es-SV"/>
        </w:rPr>
        <w:t>Administrador del Contrato</w:t>
      </w:r>
      <w:r w:rsidRPr="00C5719C">
        <w:rPr>
          <w:rFonts w:ascii="Arial" w:eastAsia="Microsoft JhengHei" w:hAnsi="Arial" w:cs="Arial"/>
          <w:b/>
          <w:bCs/>
          <w:caps/>
          <w:sz w:val="16"/>
          <w:szCs w:val="16"/>
          <w:lang w:val="es-SV"/>
        </w:rPr>
        <w:t>:</w:t>
      </w:r>
    </w:p>
    <w:p w14:paraId="5CFB54D0" w14:textId="31A25986" w:rsidR="00ED096E" w:rsidRPr="00C5719C" w:rsidRDefault="006514DF" w:rsidP="00C5719C">
      <w:pPr>
        <w:tabs>
          <w:tab w:val="left" w:pos="1260"/>
        </w:tabs>
        <w:spacing w:line="360" w:lineRule="auto"/>
        <w:jc w:val="both"/>
        <w:rPr>
          <w:rFonts w:ascii="Arial" w:hAnsi="Arial" w:cs="Arial"/>
          <w:bCs/>
          <w:spacing w:val="-3"/>
          <w:lang w:val="es-SV"/>
        </w:rPr>
      </w:pPr>
      <w:r w:rsidRPr="009C3884">
        <w:rPr>
          <w:rFonts w:ascii="Arial" w:eastAsia="Liberation Mono" w:hAnsi="Arial" w:cs="Arial"/>
          <w:lang w:val="es-SV"/>
        </w:rPr>
        <w:t xml:space="preserve">De conformidad al </w:t>
      </w:r>
      <w:r w:rsidRPr="009C3884">
        <w:rPr>
          <w:rFonts w:ascii="Arial" w:eastAsia="Liberation Mono" w:hAnsi="Arial" w:cs="Arial"/>
          <w:b/>
          <w:caps/>
          <w:lang w:val="es-SV"/>
        </w:rPr>
        <w:t>Acuerdo SON-N</w:t>
      </w:r>
      <w:r w:rsidRPr="009C3884">
        <w:rPr>
          <w:rFonts w:ascii="Arial" w:eastAsia="Liberation Mono" w:hAnsi="Arial" w:cs="Arial"/>
          <w:b/>
          <w:caps/>
          <w:sz w:val="20"/>
          <w:szCs w:val="20"/>
          <w:lang w:val="es-SV"/>
        </w:rPr>
        <w:t>o</w:t>
      </w:r>
      <w:r w:rsidRPr="009C3884">
        <w:rPr>
          <w:rFonts w:ascii="Arial" w:eastAsia="Liberation Mono" w:hAnsi="Arial" w:cs="Arial"/>
          <w:b/>
          <w:caps/>
          <w:lang w:val="es-SV"/>
        </w:rPr>
        <w:t>. 0</w:t>
      </w:r>
      <w:r w:rsidR="009C3884" w:rsidRPr="009C3884">
        <w:rPr>
          <w:rFonts w:ascii="Arial" w:eastAsia="Liberation Mono" w:hAnsi="Arial" w:cs="Arial"/>
          <w:b/>
          <w:caps/>
          <w:lang w:val="es-SV"/>
        </w:rPr>
        <w:t>020</w:t>
      </w:r>
      <w:r w:rsidRPr="009C3884">
        <w:rPr>
          <w:rFonts w:ascii="Arial" w:eastAsia="Liberation Mono" w:hAnsi="Arial" w:cs="Arial"/>
          <w:lang w:val="es-SV"/>
        </w:rPr>
        <w:t xml:space="preserve">, emitido por </w:t>
      </w:r>
      <w:r w:rsidR="00FB1AF3" w:rsidRPr="009C3884">
        <w:rPr>
          <w:rFonts w:ascii="Arial" w:eastAsia="Liberation Mono" w:hAnsi="Arial" w:cs="Arial"/>
          <w:lang w:val="es-SV"/>
        </w:rPr>
        <w:t>la</w:t>
      </w:r>
      <w:r w:rsidRPr="009C3884">
        <w:rPr>
          <w:rFonts w:ascii="Arial" w:eastAsia="Liberation Mono" w:hAnsi="Arial" w:cs="Arial"/>
          <w:lang w:val="es-SV"/>
        </w:rPr>
        <w:t xml:space="preserve"> Titular el día </w:t>
      </w:r>
      <w:r w:rsidR="009C3884" w:rsidRPr="009C3884">
        <w:rPr>
          <w:rFonts w:ascii="Arial" w:eastAsia="Liberation Mono" w:hAnsi="Arial" w:cs="Arial"/>
          <w:lang w:val="es-SV"/>
        </w:rPr>
        <w:t>dieciocho</w:t>
      </w:r>
      <w:r w:rsidR="007B39A7" w:rsidRPr="009C3884">
        <w:rPr>
          <w:rFonts w:ascii="Arial" w:eastAsia="Liberation Mono" w:hAnsi="Arial" w:cs="Arial"/>
          <w:lang w:val="es-SV"/>
        </w:rPr>
        <w:t xml:space="preserve"> de enero</w:t>
      </w:r>
      <w:r w:rsidRPr="009C3884">
        <w:rPr>
          <w:rFonts w:ascii="Arial" w:eastAsia="Liberation Mono" w:hAnsi="Arial" w:cs="Arial"/>
          <w:lang w:val="es-SV"/>
        </w:rPr>
        <w:t xml:space="preserve"> del año dos mil </w:t>
      </w:r>
      <w:r w:rsidR="004F03AB" w:rsidRPr="009C3884">
        <w:rPr>
          <w:rFonts w:ascii="Arial" w:eastAsia="Liberation Mono" w:hAnsi="Arial" w:cs="Arial"/>
          <w:lang w:val="es-SV"/>
        </w:rPr>
        <w:t>veint</w:t>
      </w:r>
      <w:r w:rsidR="007B39A7" w:rsidRPr="009C3884">
        <w:rPr>
          <w:rFonts w:ascii="Arial" w:eastAsia="Liberation Mono" w:hAnsi="Arial" w:cs="Arial"/>
          <w:lang w:val="es-SV"/>
        </w:rPr>
        <w:t>iuno</w:t>
      </w:r>
      <w:r w:rsidRPr="009C3884">
        <w:rPr>
          <w:rFonts w:ascii="Arial" w:eastAsia="Liberation Mono" w:hAnsi="Arial" w:cs="Arial"/>
          <w:lang w:val="es-SV"/>
        </w:rPr>
        <w:t xml:space="preserve">, se nombró </w:t>
      </w:r>
      <w:r w:rsidRPr="009C3884">
        <w:rPr>
          <w:rFonts w:ascii="Arial" w:eastAsia="Liberation Mono" w:hAnsi="Arial" w:cs="Arial"/>
          <w:b/>
          <w:bCs/>
          <w:sz w:val="22"/>
          <w:szCs w:val="22"/>
          <w:lang w:val="es-SV"/>
        </w:rPr>
        <w:t>ADMINISTRADORES DEL CONTRATO</w:t>
      </w:r>
      <w:r w:rsidRPr="009C3884">
        <w:rPr>
          <w:rFonts w:ascii="Arial" w:eastAsia="Liberation Mono" w:hAnsi="Arial" w:cs="Arial"/>
          <w:b/>
          <w:bCs/>
          <w:sz w:val="21"/>
          <w:szCs w:val="21"/>
          <w:lang w:val="es-SV"/>
        </w:rPr>
        <w:t>,</w:t>
      </w:r>
      <w:r w:rsidRPr="009C3884">
        <w:rPr>
          <w:rFonts w:ascii="Arial" w:eastAsia="Liberation Mono" w:hAnsi="Arial" w:cs="Arial"/>
          <w:lang w:val="es-SV"/>
        </w:rPr>
        <w:t xml:space="preserve"> a</w:t>
      </w:r>
      <w:r w:rsidR="009C3884">
        <w:rPr>
          <w:rFonts w:ascii="Arial" w:eastAsia="Liberation Mono" w:hAnsi="Arial" w:cs="Arial"/>
          <w:lang w:val="es-SV"/>
        </w:rPr>
        <w:t>l</w:t>
      </w:r>
      <w:r w:rsidRPr="009C3884">
        <w:rPr>
          <w:rFonts w:ascii="Arial" w:eastAsia="Liberation Mono" w:hAnsi="Arial" w:cs="Arial"/>
          <w:lang w:val="es-SV"/>
        </w:rPr>
        <w:t xml:space="preserve"> </w:t>
      </w:r>
      <w:bookmarkStart w:id="7" w:name="_Hlk64365626"/>
      <w:r w:rsidR="009C3884">
        <w:rPr>
          <w:rFonts w:ascii="Arial" w:eastAsia="Liberation Mono" w:hAnsi="Arial" w:cs="Arial"/>
          <w:b/>
          <w:caps/>
          <w:sz w:val="22"/>
          <w:szCs w:val="22"/>
          <w:lang w:val="es-SV"/>
        </w:rPr>
        <w:t>LICENCIADO RODOLFO ALBERTO HERNANDEZ</w:t>
      </w:r>
      <w:bookmarkEnd w:id="7"/>
      <w:r w:rsidRPr="009C3884">
        <w:rPr>
          <w:rFonts w:ascii="Arial" w:eastAsia="Liberation Mono" w:hAnsi="Arial" w:cs="Arial"/>
          <w:lang w:val="es-SV"/>
        </w:rPr>
        <w:t xml:space="preserve">, </w:t>
      </w:r>
      <w:r w:rsidR="009C3884">
        <w:rPr>
          <w:rFonts w:ascii="Arial" w:eastAsia="Liberation Mono" w:hAnsi="Arial" w:cs="Arial"/>
          <w:lang w:val="es-SV"/>
        </w:rPr>
        <w:t>Técnico Administrativo con funciones de Jefe del Departamento de Servicios Generales</w:t>
      </w:r>
      <w:r w:rsidR="004F03AB" w:rsidRPr="009C3884">
        <w:rPr>
          <w:rFonts w:ascii="Arial" w:eastAsia="Liberation Mono" w:hAnsi="Arial" w:cs="Arial"/>
          <w:lang w:val="es-SV"/>
        </w:rPr>
        <w:t xml:space="preserve">, </w:t>
      </w:r>
      <w:r w:rsidRPr="009C3884">
        <w:rPr>
          <w:rFonts w:ascii="Arial" w:eastAsia="Liberation Mono" w:hAnsi="Arial" w:cs="Arial"/>
          <w:lang w:val="es-SV"/>
        </w:rPr>
        <w:t xml:space="preserve">y </w:t>
      </w:r>
      <w:r w:rsidR="009C3884">
        <w:rPr>
          <w:rFonts w:ascii="Arial" w:eastAsia="Liberation Mono" w:hAnsi="Arial" w:cs="Arial"/>
          <w:lang w:val="es-SV"/>
        </w:rPr>
        <w:t xml:space="preserve">la </w:t>
      </w:r>
      <w:r w:rsidR="00966B6E" w:rsidRPr="009C3884">
        <w:rPr>
          <w:rFonts w:ascii="Arial" w:eastAsia="Liberation Mono" w:hAnsi="Arial" w:cs="Arial"/>
          <w:b/>
          <w:caps/>
          <w:sz w:val="22"/>
          <w:szCs w:val="22"/>
          <w:lang w:val="es-SV"/>
        </w:rPr>
        <w:t>SEÑOR</w:t>
      </w:r>
      <w:r w:rsidR="009C3884">
        <w:rPr>
          <w:rFonts w:ascii="Arial" w:eastAsia="Liberation Mono" w:hAnsi="Arial" w:cs="Arial"/>
          <w:b/>
          <w:caps/>
          <w:sz w:val="22"/>
          <w:szCs w:val="22"/>
          <w:lang w:val="es-SV"/>
        </w:rPr>
        <w:t>A ANA ISABEL HERNANDEZ DE BARAHONA</w:t>
      </w:r>
      <w:r w:rsidR="004D5931" w:rsidRPr="009C3884">
        <w:rPr>
          <w:rFonts w:ascii="Arial" w:eastAsia="Liberation Mono" w:hAnsi="Arial" w:cs="Arial"/>
          <w:b/>
          <w:caps/>
          <w:sz w:val="22"/>
          <w:szCs w:val="22"/>
          <w:lang w:val="es-SV"/>
        </w:rPr>
        <w:t xml:space="preserve">, </w:t>
      </w:r>
      <w:r w:rsidR="009C3884">
        <w:rPr>
          <w:rFonts w:ascii="Arial" w:eastAsia="Liberation Mono" w:hAnsi="Arial" w:cs="Arial"/>
          <w:lang w:val="es-SV"/>
        </w:rPr>
        <w:t>Ordenanza, q</w:t>
      </w:r>
      <w:r w:rsidRPr="009C3884">
        <w:rPr>
          <w:rFonts w:ascii="Arial" w:eastAsia="Liberation Mono" w:hAnsi="Arial" w:cs="Arial"/>
          <w:lang w:val="es-SV"/>
        </w:rPr>
        <w:t xml:space="preserve">uien </w:t>
      </w:r>
      <w:r w:rsidR="00FF1968" w:rsidRPr="009C3884">
        <w:rPr>
          <w:rFonts w:ascii="Arial" w:eastAsia="Liberation Mono" w:hAnsi="Arial" w:cs="Arial"/>
          <w:lang w:val="es-SV"/>
        </w:rPr>
        <w:t>actuara únicamente en ausencia de</w:t>
      </w:r>
      <w:r w:rsidR="009C3884">
        <w:rPr>
          <w:rFonts w:ascii="Arial" w:eastAsia="Liberation Mono" w:hAnsi="Arial" w:cs="Arial"/>
          <w:lang w:val="es-SV"/>
        </w:rPr>
        <w:t xml:space="preserve">l </w:t>
      </w:r>
      <w:r w:rsidR="009C3884">
        <w:rPr>
          <w:rFonts w:ascii="Arial" w:eastAsia="Liberation Mono" w:hAnsi="Arial" w:cs="Arial"/>
          <w:b/>
          <w:caps/>
          <w:sz w:val="22"/>
          <w:szCs w:val="22"/>
          <w:lang w:val="es-SV"/>
        </w:rPr>
        <w:t>LICENCIADO RODOLFO ALBERTO HERNANDEZ</w:t>
      </w:r>
      <w:r w:rsidR="00FF1968" w:rsidRPr="009C3884">
        <w:rPr>
          <w:rFonts w:ascii="Arial" w:eastAsia="Liberation Mono" w:hAnsi="Arial" w:cs="Arial"/>
          <w:lang w:val="es-SV"/>
        </w:rPr>
        <w:t xml:space="preserve">, y serán los encargados de darle el seguimiento al cumplimiento de las obligaciones </w:t>
      </w:r>
      <w:r w:rsidRPr="009C3884">
        <w:rPr>
          <w:rFonts w:ascii="Arial" w:eastAsiaTheme="minorHAnsi" w:hAnsi="Arial" w:cs="Arial"/>
          <w:lang w:val="es-SV" w:eastAsia="en-US"/>
        </w:rPr>
        <w:t xml:space="preserve">contractuales, teniendo como </w:t>
      </w:r>
      <w:r w:rsidRPr="009C3884">
        <w:rPr>
          <w:rFonts w:ascii="Arial" w:eastAsiaTheme="minorHAnsi" w:hAnsi="Arial" w:cs="Arial"/>
          <w:b/>
          <w:lang w:val="es-SV" w:eastAsia="en-US"/>
        </w:rPr>
        <w:t>ATRIBUCIONES</w:t>
      </w:r>
      <w:r w:rsidRPr="009C3884">
        <w:rPr>
          <w:rFonts w:ascii="Arial" w:eastAsiaTheme="minorHAnsi" w:hAnsi="Arial" w:cs="Arial"/>
          <w:lang w:val="es-SV" w:eastAsia="en-US"/>
        </w:rPr>
        <w:t xml:space="preserve"> las establecidas en los Artículos  </w:t>
      </w:r>
      <w:r w:rsidRPr="009C3884">
        <w:rPr>
          <w:rFonts w:ascii="Arial" w:hAnsi="Arial" w:cs="Arial"/>
          <w:b/>
          <w:bCs/>
          <w:spacing w:val="-3"/>
          <w:lang w:val="es-SV"/>
        </w:rPr>
        <w:t>Ochenta y dos Bis, Ciento veintidós,</w:t>
      </w:r>
      <w:r w:rsidRPr="009C3884">
        <w:rPr>
          <w:rFonts w:ascii="Arial" w:hAnsi="Arial" w:cs="Arial"/>
          <w:bCs/>
          <w:spacing w:val="-3"/>
          <w:lang w:val="es-SV"/>
        </w:rPr>
        <w:t xml:space="preserve"> de la </w:t>
      </w:r>
      <w:r w:rsidRPr="009C3884">
        <w:rPr>
          <w:rFonts w:ascii="Arial" w:hAnsi="Arial" w:cs="Arial"/>
          <w:b/>
          <w:bCs/>
          <w:spacing w:val="-3"/>
          <w:lang w:val="es-SV"/>
        </w:rPr>
        <w:t>LACAP</w:t>
      </w:r>
      <w:r w:rsidRPr="009C3884">
        <w:rPr>
          <w:rFonts w:ascii="Arial" w:hAnsi="Arial" w:cs="Arial"/>
          <w:bCs/>
          <w:spacing w:val="-3"/>
          <w:lang w:val="es-SV"/>
        </w:rPr>
        <w:t xml:space="preserve">, </w:t>
      </w:r>
      <w:r w:rsidRPr="009C3884">
        <w:rPr>
          <w:rFonts w:ascii="Arial" w:hAnsi="Arial" w:cs="Arial"/>
          <w:b/>
          <w:bCs/>
          <w:spacing w:val="-3"/>
          <w:lang w:val="es-SV"/>
        </w:rPr>
        <w:t xml:space="preserve">Cuarenta y dos inciso Tercero, Setenta y cuatro, Setenta y cinco inciso Segundo, Setenta y siete, Ochenta y Ochenta y uno </w:t>
      </w:r>
      <w:r w:rsidRPr="009C3884">
        <w:rPr>
          <w:rFonts w:ascii="Arial" w:hAnsi="Arial" w:cs="Arial"/>
          <w:bCs/>
          <w:spacing w:val="-3"/>
          <w:lang w:val="es-SV"/>
        </w:rPr>
        <w:t>del</w:t>
      </w:r>
      <w:r w:rsidRPr="009C3884">
        <w:rPr>
          <w:rFonts w:ascii="Arial" w:hAnsi="Arial" w:cs="Arial"/>
          <w:b/>
          <w:bCs/>
          <w:spacing w:val="-3"/>
          <w:lang w:val="es-SV"/>
        </w:rPr>
        <w:t xml:space="preserve"> RELACAP</w:t>
      </w:r>
      <w:r w:rsidRPr="009C3884">
        <w:rPr>
          <w:rFonts w:ascii="Arial" w:hAnsi="Arial" w:cs="Arial"/>
          <w:bCs/>
          <w:spacing w:val="-3"/>
          <w:lang w:val="es-SV"/>
        </w:rPr>
        <w:t xml:space="preserve">. </w:t>
      </w:r>
      <w:r w:rsidR="004F03AB" w:rsidRPr="009C3884">
        <w:rPr>
          <w:rFonts w:ascii="Arial" w:hAnsi="Arial" w:cs="Arial"/>
          <w:bCs/>
          <w:spacing w:val="-3"/>
          <w:lang w:val="es-SV"/>
        </w:rPr>
        <w:t>y</w:t>
      </w:r>
      <w:r w:rsidRPr="009C3884">
        <w:rPr>
          <w:rFonts w:ascii="Arial" w:hAnsi="Arial" w:cs="Arial"/>
          <w:bCs/>
          <w:spacing w:val="-3"/>
          <w:lang w:val="es-SV"/>
        </w:rPr>
        <w:t xml:space="preserve"> las contenidas en el presente contrato.</w:t>
      </w:r>
    </w:p>
    <w:p w14:paraId="413BD788" w14:textId="77777777" w:rsidR="00ED096E" w:rsidRPr="00C5719C" w:rsidRDefault="00ED096E" w:rsidP="006514DF">
      <w:pPr>
        <w:tabs>
          <w:tab w:val="left" w:pos="1260"/>
        </w:tabs>
        <w:jc w:val="both"/>
        <w:rPr>
          <w:rFonts w:ascii="Arial" w:hAnsi="Arial" w:cs="Arial"/>
          <w:bCs/>
          <w:spacing w:val="-3"/>
          <w:sz w:val="16"/>
          <w:szCs w:val="16"/>
          <w:lang w:val="es-SV"/>
        </w:rPr>
      </w:pPr>
    </w:p>
    <w:p w14:paraId="73A4DE79" w14:textId="4FB88DEB" w:rsidR="006514DF" w:rsidRPr="00C5719C" w:rsidRDefault="006514DF" w:rsidP="006514DF">
      <w:pPr>
        <w:tabs>
          <w:tab w:val="left" w:pos="1260"/>
        </w:tabs>
        <w:spacing w:line="360" w:lineRule="auto"/>
        <w:jc w:val="both"/>
        <w:rPr>
          <w:rFonts w:ascii="Arial" w:hAnsi="Arial" w:cs="Arial"/>
          <w:lang w:val="es-SV"/>
        </w:rPr>
      </w:pPr>
      <w:r w:rsidRPr="00C5719C">
        <w:rPr>
          <w:rFonts w:ascii="Arial" w:hAnsi="Arial" w:cs="Arial"/>
          <w:b/>
          <w:caps/>
          <w:u w:val="single"/>
          <w:lang w:val="es-SV"/>
        </w:rPr>
        <w:t xml:space="preserve">CLAUSULA </w:t>
      </w:r>
      <w:r w:rsidR="001B6AAF" w:rsidRPr="00C5719C">
        <w:rPr>
          <w:rFonts w:ascii="Arial" w:hAnsi="Arial" w:cs="Arial"/>
          <w:b/>
          <w:caps/>
          <w:u w:val="single"/>
          <w:lang w:val="es-SV"/>
        </w:rPr>
        <w:t xml:space="preserve">DECIMA </w:t>
      </w:r>
      <w:r w:rsidR="0048005F">
        <w:rPr>
          <w:rFonts w:ascii="Arial" w:hAnsi="Arial" w:cs="Arial"/>
          <w:b/>
          <w:caps/>
          <w:u w:val="single"/>
          <w:lang w:val="es-SV"/>
        </w:rPr>
        <w:t>TERCERA</w:t>
      </w:r>
      <w:r w:rsidR="001B6AAF" w:rsidRPr="00C5719C">
        <w:rPr>
          <w:rFonts w:ascii="Arial" w:hAnsi="Arial" w:cs="Arial"/>
          <w:b/>
          <w:bCs/>
          <w:caps/>
          <w:lang w:val="es-SV"/>
        </w:rPr>
        <w:t>. -</w:t>
      </w:r>
      <w:r w:rsidRPr="00C5719C">
        <w:rPr>
          <w:rFonts w:ascii="Arial" w:hAnsi="Arial" w:cs="Arial"/>
          <w:b/>
          <w:bCs/>
          <w:caps/>
          <w:lang w:val="es-SV"/>
        </w:rPr>
        <w:t xml:space="preserve"> </w:t>
      </w:r>
      <w:r w:rsidRPr="00C5719C">
        <w:rPr>
          <w:rFonts w:ascii="Arial" w:eastAsia="Microsoft JhengHei" w:hAnsi="Arial" w:cs="Arial"/>
          <w:b/>
          <w:bCs/>
          <w:caps/>
          <w:lang w:val="es-SV"/>
        </w:rPr>
        <w:t>Modificaciones:</w:t>
      </w:r>
    </w:p>
    <w:p w14:paraId="16F7CD08" w14:textId="27BF7932" w:rsidR="006514DF" w:rsidRPr="00C5719C" w:rsidRDefault="006514DF" w:rsidP="006514DF">
      <w:pPr>
        <w:tabs>
          <w:tab w:val="left" w:pos="1260"/>
        </w:tabs>
        <w:spacing w:line="360" w:lineRule="auto"/>
        <w:jc w:val="both"/>
        <w:rPr>
          <w:rFonts w:ascii="Arial" w:hAnsi="Arial" w:cs="Arial"/>
          <w:szCs w:val="28"/>
          <w:lang w:val="es-SV"/>
        </w:rPr>
      </w:pPr>
      <w:r w:rsidRPr="00C5719C">
        <w:rPr>
          <w:rFonts w:ascii="Arial" w:hAnsi="Arial" w:cs="Arial"/>
          <w:lang w:val="es-SV"/>
        </w:rPr>
        <w:t xml:space="preserve">De común acuerdo antes del vencimiento de su plazo </w:t>
      </w:r>
      <w:r w:rsidR="004F03AB" w:rsidRPr="00C5719C">
        <w:rPr>
          <w:rFonts w:ascii="Arial" w:hAnsi="Arial" w:cs="Arial"/>
          <w:lang w:val="es-SV"/>
        </w:rPr>
        <w:t>el presente</w:t>
      </w:r>
      <w:r w:rsidRPr="00C5719C">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C5719C">
        <w:rPr>
          <w:rFonts w:ascii="Arial" w:hAnsi="Arial" w:cs="Arial"/>
          <w:lang w:val="es-SV"/>
        </w:rPr>
        <w:t>a caso</w:t>
      </w:r>
      <w:r w:rsidRPr="00C5719C">
        <w:rPr>
          <w:rFonts w:ascii="Arial" w:hAnsi="Arial" w:cs="Arial"/>
          <w:lang w:val="es-SV"/>
        </w:rPr>
        <w:t xml:space="preserve"> fortuito o fuerza mayor.</w:t>
      </w:r>
      <w:r w:rsidRPr="00C5719C">
        <w:rPr>
          <w:rFonts w:ascii="Arial" w:hAnsi="Arial" w:cs="Arial"/>
          <w:szCs w:val="28"/>
          <w:lang w:val="es-SV"/>
        </w:rPr>
        <w:t xml:space="preserve"> La comprobación de dichas circunstancias, será responsabilidad del titular </w:t>
      </w:r>
      <w:r w:rsidR="004F03AB" w:rsidRPr="00C5719C">
        <w:rPr>
          <w:rFonts w:ascii="Arial" w:hAnsi="Arial" w:cs="Arial"/>
          <w:szCs w:val="28"/>
          <w:lang w:val="es-SV"/>
        </w:rPr>
        <w:t>del “</w:t>
      </w:r>
      <w:r w:rsidRPr="00C5719C">
        <w:rPr>
          <w:rFonts w:ascii="Arial" w:hAnsi="Arial" w:cs="Arial"/>
          <w:b/>
          <w:lang w:val="es-SV" w:eastAsia="en-US"/>
        </w:rPr>
        <w:t>EL HOSPITAL”</w:t>
      </w:r>
      <w:r w:rsidRPr="00C5719C">
        <w:rPr>
          <w:rFonts w:ascii="Arial" w:hAnsi="Arial" w:cs="Arial"/>
          <w:b/>
          <w:bCs/>
          <w:sz w:val="22"/>
          <w:szCs w:val="22"/>
          <w:lang w:val="es-SV"/>
        </w:rPr>
        <w:t>.</w:t>
      </w:r>
      <w:r w:rsidRPr="00C5719C">
        <w:rPr>
          <w:rFonts w:ascii="Arial" w:hAnsi="Arial" w:cs="Arial"/>
          <w:szCs w:val="28"/>
          <w:lang w:val="es-SV"/>
        </w:rPr>
        <w:t xml:space="preserve"> Cualquier modificación en exceso del veinte por ciento del, monto original del </w:t>
      </w:r>
      <w:r w:rsidR="004F03AB" w:rsidRPr="00C5719C">
        <w:rPr>
          <w:rFonts w:ascii="Arial" w:hAnsi="Arial" w:cs="Arial"/>
          <w:szCs w:val="28"/>
          <w:lang w:val="es-SV"/>
        </w:rPr>
        <w:t>contrato, de</w:t>
      </w:r>
      <w:r w:rsidRPr="00C5719C">
        <w:rPr>
          <w:rFonts w:ascii="Arial" w:hAnsi="Arial" w:cs="Arial"/>
          <w:szCs w:val="28"/>
          <w:lang w:val="es-SV"/>
        </w:rPr>
        <w:t xml:space="preserve"> una sola vez o por varias modificaciones, se </w:t>
      </w:r>
      <w:r w:rsidR="004F03AB" w:rsidRPr="00C5719C">
        <w:rPr>
          <w:rFonts w:ascii="Arial" w:hAnsi="Arial" w:cs="Arial"/>
          <w:szCs w:val="28"/>
          <w:lang w:val="es-SV"/>
        </w:rPr>
        <w:t>considerará</w:t>
      </w:r>
      <w:r w:rsidRPr="00C5719C">
        <w:rPr>
          <w:rFonts w:ascii="Arial" w:hAnsi="Arial" w:cs="Arial"/>
          <w:szCs w:val="28"/>
          <w:lang w:val="es-SV"/>
        </w:rPr>
        <w:t xml:space="preserve"> como una </w:t>
      </w:r>
      <w:r w:rsidR="004F03AB" w:rsidRPr="00C5719C">
        <w:rPr>
          <w:rFonts w:ascii="Arial" w:hAnsi="Arial" w:cs="Arial"/>
          <w:szCs w:val="28"/>
          <w:lang w:val="es-SV"/>
        </w:rPr>
        <w:t>nueva contratación</w:t>
      </w:r>
      <w:r w:rsidRPr="00C5719C">
        <w:rPr>
          <w:rFonts w:ascii="Arial" w:hAnsi="Arial" w:cs="Arial"/>
          <w:szCs w:val="28"/>
          <w:lang w:val="es-SV"/>
        </w:rPr>
        <w:t xml:space="preserve">, por lo que deberá someterse a un nuevo proceso, siguiendo todo </w:t>
      </w:r>
      <w:r w:rsidR="004F03AB" w:rsidRPr="00C5719C">
        <w:rPr>
          <w:rFonts w:ascii="Arial" w:hAnsi="Arial" w:cs="Arial"/>
          <w:szCs w:val="28"/>
          <w:lang w:val="es-SV"/>
        </w:rPr>
        <w:t>el procedimiento</w:t>
      </w:r>
      <w:r w:rsidRPr="00C5719C">
        <w:rPr>
          <w:rFonts w:ascii="Arial" w:hAnsi="Arial" w:cs="Arial"/>
          <w:szCs w:val="28"/>
          <w:lang w:val="es-SV"/>
        </w:rPr>
        <w:t xml:space="preserve"> establecido en la </w:t>
      </w:r>
      <w:r w:rsidR="004F03AB" w:rsidRPr="00C5719C">
        <w:rPr>
          <w:rFonts w:ascii="Arial" w:hAnsi="Arial" w:cs="Arial"/>
          <w:szCs w:val="28"/>
          <w:lang w:val="es-SV"/>
        </w:rPr>
        <w:t>LACAP</w:t>
      </w:r>
      <w:r w:rsidR="004F03AB" w:rsidRPr="00C5719C">
        <w:rPr>
          <w:rFonts w:ascii="Arial" w:hAnsi="Arial" w:cs="Arial"/>
          <w:iCs/>
          <w:lang w:val="es-SV"/>
        </w:rPr>
        <w:t xml:space="preserve">, </w:t>
      </w:r>
      <w:r w:rsidR="004F03AB" w:rsidRPr="00C5719C">
        <w:rPr>
          <w:rFonts w:ascii="Arial" w:hAnsi="Arial" w:cs="Arial"/>
          <w:szCs w:val="28"/>
          <w:lang w:val="es-SV"/>
        </w:rPr>
        <w:t>so</w:t>
      </w:r>
      <w:r w:rsidRPr="00C5719C">
        <w:rPr>
          <w:rFonts w:ascii="Arial" w:hAnsi="Arial" w:cs="Arial"/>
          <w:szCs w:val="28"/>
          <w:lang w:val="es-SV"/>
        </w:rPr>
        <w:t xml:space="preserve"> pena de nulidad de la </w:t>
      </w:r>
      <w:r w:rsidR="004F03AB" w:rsidRPr="00C5719C">
        <w:rPr>
          <w:rFonts w:ascii="Arial" w:hAnsi="Arial" w:cs="Arial"/>
          <w:szCs w:val="28"/>
          <w:lang w:val="es-SV"/>
        </w:rPr>
        <w:t>modificación correspondiente</w:t>
      </w:r>
      <w:r w:rsidRPr="00C5719C">
        <w:rPr>
          <w:rFonts w:ascii="Arial" w:hAnsi="Arial" w:cs="Arial"/>
          <w:szCs w:val="28"/>
          <w:lang w:val="es-SV"/>
        </w:rPr>
        <w:t xml:space="preserve">. En los contratos de bienes para atender las necesidades en </w:t>
      </w:r>
      <w:r w:rsidRPr="00C5719C">
        <w:rPr>
          <w:rFonts w:ascii="Arial" w:hAnsi="Arial" w:cs="Arial"/>
          <w:b/>
          <w:bCs/>
          <w:szCs w:val="28"/>
          <w:lang w:val="es-SV"/>
        </w:rPr>
        <w:t xml:space="preserve">Estados de Emergencia </w:t>
      </w:r>
      <w:r w:rsidRPr="00C5719C">
        <w:rPr>
          <w:rFonts w:ascii="Arial" w:hAnsi="Arial" w:cs="Arial"/>
          <w:szCs w:val="28"/>
          <w:lang w:val="es-SV"/>
        </w:rPr>
        <w:t xml:space="preserve">no se establecerá límite alguno en cuanto al porcentaje de modificación del </w:t>
      </w:r>
      <w:r w:rsidR="004F03AB" w:rsidRPr="00C5719C">
        <w:rPr>
          <w:rFonts w:ascii="Arial" w:hAnsi="Arial" w:cs="Arial"/>
          <w:szCs w:val="28"/>
          <w:lang w:val="es-SV"/>
        </w:rPr>
        <w:t>contrato, es</w:t>
      </w:r>
      <w:r w:rsidRPr="00C5719C">
        <w:rPr>
          <w:rFonts w:ascii="Arial" w:hAnsi="Arial" w:cs="Arial"/>
          <w:szCs w:val="28"/>
          <w:lang w:val="es-SV"/>
        </w:rPr>
        <w:t xml:space="preserve"> decir que podrán modificarse en un porcentaje mayor al veinte por ciento, todo en atención a las modificaciones que se requieran </w:t>
      </w:r>
      <w:r w:rsidR="004F03AB" w:rsidRPr="00C5719C">
        <w:rPr>
          <w:rFonts w:ascii="Arial" w:hAnsi="Arial" w:cs="Arial"/>
          <w:szCs w:val="28"/>
          <w:lang w:val="es-SV"/>
        </w:rPr>
        <w:t>para atender</w:t>
      </w:r>
      <w:r w:rsidRPr="00C5719C">
        <w:rPr>
          <w:rFonts w:ascii="Arial" w:hAnsi="Arial" w:cs="Arial"/>
          <w:szCs w:val="28"/>
          <w:lang w:val="es-SV"/>
        </w:rPr>
        <w:t xml:space="preserve"> las necesidades generadas por el </w:t>
      </w:r>
      <w:r w:rsidRPr="00C5719C">
        <w:rPr>
          <w:rFonts w:ascii="Arial" w:hAnsi="Arial" w:cs="Arial"/>
          <w:b/>
          <w:bCs/>
          <w:szCs w:val="28"/>
          <w:lang w:val="es-SV"/>
        </w:rPr>
        <w:t>Estado de Emergencia</w:t>
      </w:r>
      <w:r w:rsidRPr="00C5719C">
        <w:rPr>
          <w:rFonts w:ascii="Arial" w:hAnsi="Arial" w:cs="Arial"/>
          <w:szCs w:val="28"/>
          <w:lang w:val="es-SV"/>
        </w:rPr>
        <w:t xml:space="preserve"> o las que a razón </w:t>
      </w:r>
      <w:r w:rsidR="004F03AB" w:rsidRPr="00C5719C">
        <w:rPr>
          <w:rFonts w:ascii="Arial" w:hAnsi="Arial" w:cs="Arial"/>
          <w:szCs w:val="28"/>
          <w:lang w:val="es-SV"/>
        </w:rPr>
        <w:t>de ellas</w:t>
      </w:r>
      <w:r w:rsidRPr="00C5719C">
        <w:rPr>
          <w:rFonts w:ascii="Arial" w:hAnsi="Arial" w:cs="Arial"/>
          <w:szCs w:val="28"/>
          <w:lang w:val="es-SV"/>
        </w:rPr>
        <w:t xml:space="preserve"> se continúen generando. El titular podrá autorizar dicha modificación, justificándola financieramente y </w:t>
      </w:r>
      <w:r w:rsidR="004F03AB" w:rsidRPr="00C5719C">
        <w:rPr>
          <w:rFonts w:ascii="Arial" w:hAnsi="Arial" w:cs="Arial"/>
          <w:szCs w:val="28"/>
          <w:lang w:val="es-SV"/>
        </w:rPr>
        <w:t>emitiendo la</w:t>
      </w:r>
      <w:r w:rsidRPr="00C5719C">
        <w:rPr>
          <w:rFonts w:ascii="Arial" w:hAnsi="Arial" w:cs="Arial"/>
          <w:szCs w:val="28"/>
          <w:lang w:val="es-SV"/>
        </w:rPr>
        <w:t xml:space="preserve"> correspondiente resolución razonada, la cual deberá ser publicada en el </w:t>
      </w:r>
      <w:r w:rsidR="004F03AB" w:rsidRPr="00C5719C">
        <w:rPr>
          <w:rFonts w:ascii="Arial" w:hAnsi="Arial" w:cs="Arial"/>
          <w:szCs w:val="28"/>
          <w:lang w:val="es-SV"/>
        </w:rPr>
        <w:t>Sistema Electrónico</w:t>
      </w:r>
      <w:r w:rsidRPr="00C5719C">
        <w:rPr>
          <w:rFonts w:ascii="Arial" w:hAnsi="Arial" w:cs="Arial"/>
          <w:szCs w:val="28"/>
          <w:lang w:val="es-SV"/>
        </w:rPr>
        <w:t xml:space="preserve"> de Compras Públicas.  Los contratos no podrán modificarse cuando se encuentren encaminados a </w:t>
      </w:r>
      <w:r w:rsidR="004F03AB" w:rsidRPr="00C5719C">
        <w:rPr>
          <w:rFonts w:ascii="Arial" w:hAnsi="Arial" w:cs="Arial"/>
          <w:szCs w:val="28"/>
          <w:lang w:val="es-SV"/>
        </w:rPr>
        <w:t>cualquiera de</w:t>
      </w:r>
      <w:r w:rsidRPr="00C5719C">
        <w:rPr>
          <w:rFonts w:ascii="Arial" w:hAnsi="Arial" w:cs="Arial"/>
          <w:szCs w:val="28"/>
          <w:lang w:val="es-SV"/>
        </w:rPr>
        <w:t xml:space="preserve"> los siguientes objetivos: a) Alterar el objeto contractual; b) Favorecer situaciones que correspondan a falta o inadecuada </w:t>
      </w:r>
      <w:r w:rsidRPr="00C5719C">
        <w:rPr>
          <w:rFonts w:ascii="Arial" w:hAnsi="Arial" w:cs="Arial"/>
          <w:szCs w:val="28"/>
          <w:lang w:val="es-SV"/>
        </w:rPr>
        <w:lastRenderedPageBreak/>
        <w:t xml:space="preserve">planificación de </w:t>
      </w:r>
      <w:r w:rsidR="004F03AB" w:rsidRPr="00C5719C">
        <w:rPr>
          <w:rFonts w:ascii="Arial" w:hAnsi="Arial" w:cs="Arial"/>
          <w:szCs w:val="28"/>
          <w:lang w:val="es-SV"/>
        </w:rPr>
        <w:t>las adquisiciones</w:t>
      </w:r>
      <w:r w:rsidRPr="00C5719C">
        <w:rPr>
          <w:rFonts w:ascii="Arial" w:hAnsi="Arial" w:cs="Arial"/>
          <w:szCs w:val="28"/>
          <w:lang w:val="es-SV"/>
        </w:rPr>
        <w:t xml:space="preserve">, o convalidar la falta de diligencia del contratista en el cumplimiento </w:t>
      </w:r>
      <w:r w:rsidR="004F03AB" w:rsidRPr="00C5719C">
        <w:rPr>
          <w:rFonts w:ascii="Arial" w:hAnsi="Arial" w:cs="Arial"/>
          <w:szCs w:val="28"/>
          <w:lang w:val="es-SV"/>
        </w:rPr>
        <w:t>de sus</w:t>
      </w:r>
      <w:r w:rsidRPr="00C5719C">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C5719C">
        <w:rPr>
          <w:rFonts w:ascii="Arial" w:hAnsi="Arial" w:cs="Arial"/>
          <w:b/>
          <w:sz w:val="22"/>
          <w:szCs w:val="22"/>
          <w:lang w:val="es-SV"/>
        </w:rPr>
        <w:t>“</w:t>
      </w:r>
      <w:r w:rsidRPr="00C5719C">
        <w:rPr>
          <w:rFonts w:ascii="Arial" w:hAnsi="Arial" w:cs="Arial"/>
          <w:b/>
          <w:lang w:val="es-SV"/>
        </w:rPr>
        <w:t>LA CONTRATISTA</w:t>
      </w:r>
      <w:r w:rsidRPr="00C5719C">
        <w:rPr>
          <w:rFonts w:ascii="Arial" w:hAnsi="Arial" w:cs="Arial"/>
          <w:b/>
          <w:sz w:val="22"/>
          <w:szCs w:val="22"/>
          <w:lang w:val="es-SV"/>
        </w:rPr>
        <w:t>”</w:t>
      </w:r>
      <w:r w:rsidRPr="00C5719C">
        <w:rPr>
          <w:rFonts w:ascii="Arial" w:hAnsi="Arial" w:cs="Arial"/>
          <w:szCs w:val="28"/>
          <w:lang w:val="es-SV"/>
        </w:rPr>
        <w:t xml:space="preserve"> deberá </w:t>
      </w:r>
      <w:r w:rsidRPr="00C5719C">
        <w:rPr>
          <w:rFonts w:ascii="Arial" w:hAnsi="Arial" w:cs="Arial"/>
          <w:b/>
          <w:bCs/>
          <w:lang w:val="es-SV"/>
        </w:rPr>
        <w:t>AMPLIAR EL MONTO Y PLAZO</w:t>
      </w:r>
      <w:r w:rsidRPr="00C5719C">
        <w:rPr>
          <w:rFonts w:ascii="Arial" w:hAnsi="Arial" w:cs="Arial"/>
          <w:szCs w:val="28"/>
          <w:lang w:val="es-SV"/>
        </w:rPr>
        <w:t xml:space="preserve"> </w:t>
      </w:r>
      <w:r w:rsidR="00582C91" w:rsidRPr="00C5719C">
        <w:rPr>
          <w:rFonts w:ascii="Arial" w:hAnsi="Arial" w:cs="Arial"/>
          <w:szCs w:val="28"/>
          <w:lang w:val="es-SV"/>
        </w:rPr>
        <w:t>de las</w:t>
      </w:r>
      <w:r w:rsidRPr="00C5719C">
        <w:rPr>
          <w:rFonts w:ascii="Arial" w:hAnsi="Arial" w:cs="Arial"/>
          <w:szCs w:val="28"/>
          <w:lang w:val="es-SV"/>
        </w:rPr>
        <w:t xml:space="preserve"> Garantías correspondientes a efecto que cubra el monto adicional.</w:t>
      </w:r>
    </w:p>
    <w:p w14:paraId="42EB0A0E" w14:textId="77777777" w:rsidR="0068370A" w:rsidRPr="008B251B" w:rsidRDefault="0068370A" w:rsidP="008B251B">
      <w:pPr>
        <w:tabs>
          <w:tab w:val="left" w:pos="1260"/>
        </w:tabs>
        <w:spacing w:line="360" w:lineRule="auto"/>
        <w:jc w:val="both"/>
        <w:rPr>
          <w:rFonts w:ascii="Arial" w:hAnsi="Arial" w:cs="Arial"/>
          <w:b/>
          <w:caps/>
          <w:sz w:val="16"/>
          <w:szCs w:val="16"/>
          <w:u w:val="single"/>
          <w:lang w:val="es-SV"/>
        </w:rPr>
      </w:pPr>
    </w:p>
    <w:p w14:paraId="709EDCF5" w14:textId="4AF80DEA" w:rsidR="006514DF" w:rsidRPr="00C5719C" w:rsidRDefault="001B6AAF" w:rsidP="008B251B">
      <w:pPr>
        <w:tabs>
          <w:tab w:val="left" w:pos="1260"/>
        </w:tabs>
        <w:spacing w:line="360" w:lineRule="auto"/>
        <w:jc w:val="both"/>
        <w:rPr>
          <w:rFonts w:ascii="Arial" w:hAnsi="Arial" w:cs="Arial"/>
          <w:bCs/>
          <w:iCs/>
          <w:lang w:val="es-SV"/>
        </w:rPr>
      </w:pPr>
      <w:r w:rsidRPr="00C5719C">
        <w:rPr>
          <w:rFonts w:ascii="Arial" w:hAnsi="Arial" w:cs="Arial"/>
          <w:b/>
          <w:caps/>
          <w:u w:val="single"/>
          <w:lang w:val="es-SV"/>
        </w:rPr>
        <w:t>CLAUSULA DECIMA</w:t>
      </w:r>
      <w:r w:rsidR="006514DF" w:rsidRPr="00C5719C">
        <w:rPr>
          <w:rFonts w:ascii="Arial" w:hAnsi="Arial" w:cs="Arial"/>
          <w:b/>
          <w:caps/>
          <w:u w:val="single"/>
          <w:lang w:val="es-SV"/>
        </w:rPr>
        <w:t xml:space="preserve"> </w:t>
      </w:r>
      <w:r w:rsidR="0048005F">
        <w:rPr>
          <w:rFonts w:ascii="Arial" w:hAnsi="Arial" w:cs="Arial"/>
          <w:b/>
          <w:caps/>
          <w:u w:val="single"/>
          <w:lang w:val="es-SV"/>
        </w:rPr>
        <w:t>CUARTA</w:t>
      </w:r>
      <w:r w:rsidRPr="00C5719C">
        <w:rPr>
          <w:rFonts w:ascii="Arial" w:hAnsi="Arial" w:cs="Arial"/>
          <w:b/>
          <w:bCs/>
          <w:caps/>
          <w:lang w:val="es-SV"/>
        </w:rPr>
        <w:t>. -</w:t>
      </w:r>
      <w:r w:rsidR="006514DF" w:rsidRPr="00C5719C">
        <w:rPr>
          <w:rFonts w:ascii="Arial" w:hAnsi="Arial" w:cs="Arial"/>
          <w:b/>
          <w:bCs/>
          <w:caps/>
          <w:lang w:val="es-SV"/>
        </w:rPr>
        <w:t xml:space="preserve"> </w:t>
      </w:r>
      <w:r w:rsidR="006514DF" w:rsidRPr="00C5719C">
        <w:rPr>
          <w:rFonts w:ascii="Arial" w:eastAsia="Microsoft JhengHei" w:hAnsi="Arial" w:cs="Arial"/>
          <w:b/>
          <w:bCs/>
          <w:caps/>
          <w:lang w:val="es-SV"/>
        </w:rPr>
        <w:t>Prorroga DEL CONTRATO:</w:t>
      </w:r>
    </w:p>
    <w:p w14:paraId="198F8995" w14:textId="1F08F2FD" w:rsidR="006514DF" w:rsidRPr="00C5719C" w:rsidRDefault="006514DF" w:rsidP="006514DF">
      <w:pPr>
        <w:tabs>
          <w:tab w:val="left" w:pos="1260"/>
        </w:tabs>
        <w:spacing w:line="360" w:lineRule="auto"/>
        <w:jc w:val="both"/>
        <w:rPr>
          <w:rFonts w:ascii="Arial" w:hAnsi="Arial" w:cs="Arial"/>
        </w:rPr>
      </w:pPr>
      <w:r w:rsidRPr="00C5719C">
        <w:rPr>
          <w:rFonts w:ascii="Arial" w:hAnsi="Arial" w:cs="Arial"/>
        </w:rPr>
        <w:t xml:space="preserve">Previo al vencimiento del plazo pactado, el presente contrato podrá ser prorrogado de conformidad a lo establecido en los </w:t>
      </w:r>
      <w:r w:rsidRPr="00C5719C">
        <w:rPr>
          <w:rFonts w:ascii="Arial" w:hAnsi="Arial" w:cs="Arial"/>
          <w:b/>
        </w:rPr>
        <w:t>Artículos ochenta y tres</w:t>
      </w:r>
      <w:r w:rsidRPr="00C5719C">
        <w:rPr>
          <w:rFonts w:ascii="Arial" w:hAnsi="Arial" w:cs="Arial"/>
        </w:rPr>
        <w:t xml:space="preserve"> de la </w:t>
      </w:r>
      <w:r w:rsidRPr="00C5719C">
        <w:rPr>
          <w:rFonts w:ascii="Arial" w:hAnsi="Arial" w:cs="Arial"/>
          <w:b/>
        </w:rPr>
        <w:t>LACAP</w:t>
      </w:r>
      <w:r w:rsidRPr="00C5719C">
        <w:rPr>
          <w:rFonts w:ascii="Arial" w:hAnsi="Arial" w:cs="Arial"/>
        </w:rPr>
        <w:t xml:space="preserve"> y </w:t>
      </w:r>
      <w:r w:rsidRPr="00C5719C">
        <w:rPr>
          <w:rFonts w:ascii="Arial" w:hAnsi="Arial" w:cs="Arial"/>
          <w:b/>
        </w:rPr>
        <w:t>setenta y cinco</w:t>
      </w:r>
      <w:r w:rsidRPr="00C5719C">
        <w:rPr>
          <w:rFonts w:ascii="Arial" w:hAnsi="Arial" w:cs="Arial"/>
        </w:rPr>
        <w:t xml:space="preserve"> del </w:t>
      </w:r>
      <w:r w:rsidRPr="00C5719C">
        <w:rPr>
          <w:rFonts w:ascii="Arial" w:hAnsi="Arial" w:cs="Arial"/>
          <w:b/>
        </w:rPr>
        <w:t>RELACAP</w:t>
      </w:r>
      <w:r w:rsidRPr="00C5719C">
        <w:rPr>
          <w:rFonts w:ascii="Arial" w:hAnsi="Arial" w:cs="Arial"/>
        </w:rPr>
        <w:t xml:space="preserve">; en tal caso, se </w:t>
      </w:r>
      <w:r w:rsidR="004F03AB" w:rsidRPr="00C5719C">
        <w:rPr>
          <w:rFonts w:ascii="Arial" w:hAnsi="Arial" w:cs="Arial"/>
        </w:rPr>
        <w:t>modificarán</w:t>
      </w:r>
      <w:r w:rsidRPr="00C5719C">
        <w:rPr>
          <w:rFonts w:ascii="Arial" w:hAnsi="Arial" w:cs="Arial"/>
        </w:rPr>
        <w:t xml:space="preserve"> o </w:t>
      </w:r>
      <w:r w:rsidR="004F03AB" w:rsidRPr="00C5719C">
        <w:rPr>
          <w:rFonts w:ascii="Arial" w:hAnsi="Arial" w:cs="Arial"/>
        </w:rPr>
        <w:t>ampliarán</w:t>
      </w:r>
      <w:r w:rsidRPr="00C5719C">
        <w:rPr>
          <w:rFonts w:ascii="Arial" w:hAnsi="Arial" w:cs="Arial"/>
        </w:rPr>
        <w:t xml:space="preserve"> los plazos y montos de las Garantías de </w:t>
      </w:r>
      <w:r w:rsidRPr="00C5719C">
        <w:rPr>
          <w:rFonts w:ascii="Arial" w:hAnsi="Arial" w:cs="Arial"/>
          <w:b/>
        </w:rPr>
        <w:t xml:space="preserve">Cumplimiento de Contrato y de Buena Calidad de Bienes </w:t>
      </w:r>
      <w:r w:rsidRPr="00C5719C">
        <w:rPr>
          <w:rFonts w:ascii="Arial" w:hAnsi="Arial" w:cs="Arial"/>
        </w:rPr>
        <w:t>debiéndose emitir la correspondiente resolución de prórroga.</w:t>
      </w:r>
    </w:p>
    <w:p w14:paraId="2FB62B6A" w14:textId="77777777" w:rsidR="0068370A" w:rsidRPr="00C5719C" w:rsidRDefault="0068370A" w:rsidP="00C5719C">
      <w:pPr>
        <w:tabs>
          <w:tab w:val="left" w:pos="1260"/>
        </w:tabs>
        <w:jc w:val="both"/>
        <w:rPr>
          <w:rFonts w:ascii="Arial" w:hAnsi="Arial" w:cs="Arial"/>
          <w:b/>
          <w:caps/>
          <w:sz w:val="16"/>
          <w:szCs w:val="16"/>
          <w:u w:val="single"/>
          <w:lang w:val="es-SV"/>
        </w:rPr>
      </w:pPr>
    </w:p>
    <w:p w14:paraId="6E963BC0" w14:textId="5AD88B2C" w:rsidR="006514DF" w:rsidRPr="00C5719C" w:rsidRDefault="006514DF" w:rsidP="008B251B">
      <w:pPr>
        <w:tabs>
          <w:tab w:val="left" w:pos="1260"/>
        </w:tabs>
        <w:spacing w:line="360" w:lineRule="auto"/>
        <w:jc w:val="both"/>
        <w:rPr>
          <w:rFonts w:ascii="Arial" w:hAnsi="Arial" w:cs="Arial"/>
          <w:b/>
          <w:iCs/>
          <w:u w:val="single"/>
          <w:lang w:val="es-SV"/>
        </w:rPr>
      </w:pPr>
      <w:r w:rsidRPr="00C5719C">
        <w:rPr>
          <w:rFonts w:ascii="Arial" w:hAnsi="Arial" w:cs="Arial"/>
          <w:b/>
          <w:caps/>
          <w:u w:val="single"/>
          <w:lang w:val="es-SV"/>
        </w:rPr>
        <w:t xml:space="preserve">CLAUSULA DECIMA </w:t>
      </w:r>
      <w:r w:rsidR="0048005F">
        <w:rPr>
          <w:rFonts w:ascii="Arial" w:hAnsi="Arial" w:cs="Arial"/>
          <w:b/>
          <w:caps/>
          <w:u w:val="single"/>
          <w:lang w:val="es-SV"/>
        </w:rPr>
        <w:t>QUINTA</w:t>
      </w:r>
      <w:r w:rsidR="001B6AAF" w:rsidRPr="00C5719C">
        <w:rPr>
          <w:rFonts w:ascii="Arial" w:hAnsi="Arial" w:cs="Arial"/>
          <w:b/>
          <w:caps/>
          <w:lang w:val="es-SV"/>
        </w:rPr>
        <w:t>. -</w:t>
      </w:r>
      <w:r w:rsidRPr="00C5719C">
        <w:rPr>
          <w:rFonts w:ascii="Arial" w:hAnsi="Arial" w:cs="Arial"/>
          <w:b/>
          <w:caps/>
          <w:lang w:val="es-SV"/>
        </w:rPr>
        <w:t xml:space="preserve"> </w:t>
      </w:r>
      <w:r w:rsidRPr="00C5719C">
        <w:rPr>
          <w:rFonts w:ascii="Arial" w:eastAsia="Microsoft JhengHei" w:hAnsi="Arial" w:cs="Arial"/>
          <w:b/>
          <w:caps/>
          <w:lang w:val="es-SV"/>
        </w:rPr>
        <w:t>Cesión:</w:t>
      </w:r>
    </w:p>
    <w:p w14:paraId="147F182F" w14:textId="1567550E" w:rsidR="006514DF" w:rsidRPr="00C5719C" w:rsidRDefault="006514DF" w:rsidP="006514DF">
      <w:pPr>
        <w:tabs>
          <w:tab w:val="left" w:pos="1260"/>
        </w:tabs>
        <w:spacing w:line="360" w:lineRule="auto"/>
        <w:jc w:val="both"/>
        <w:rPr>
          <w:rFonts w:ascii="Arial" w:hAnsi="Arial" w:cs="Arial"/>
          <w:bCs/>
          <w:iCs/>
          <w:lang w:val="es-SV"/>
        </w:rPr>
      </w:pPr>
      <w:r w:rsidRPr="00C5719C">
        <w:rPr>
          <w:rFonts w:ascii="Arial" w:hAnsi="Arial" w:cs="Arial"/>
          <w:bCs/>
          <w:iCs/>
          <w:lang w:val="es-SV"/>
        </w:rPr>
        <w:t>Salvo autorización expresa de “</w:t>
      </w:r>
      <w:r w:rsidRPr="00C5719C">
        <w:rPr>
          <w:rFonts w:ascii="Arial" w:hAnsi="Arial" w:cs="Arial"/>
          <w:b/>
          <w:lang w:val="es-SV" w:eastAsia="en-US"/>
        </w:rPr>
        <w:t>EL HOSPITAL”</w:t>
      </w:r>
      <w:r w:rsidRPr="00C5719C">
        <w:rPr>
          <w:rFonts w:ascii="Arial" w:hAnsi="Arial" w:cs="Arial"/>
          <w:b/>
          <w:bCs/>
          <w:iCs/>
          <w:sz w:val="22"/>
          <w:szCs w:val="22"/>
          <w:lang w:val="es-SV"/>
        </w:rPr>
        <w:t>, “</w:t>
      </w:r>
      <w:r w:rsidRPr="00C5719C">
        <w:rPr>
          <w:rFonts w:ascii="Arial" w:hAnsi="Arial" w:cs="Arial"/>
          <w:b/>
          <w:bCs/>
          <w:iCs/>
          <w:lang w:val="es-SV"/>
        </w:rPr>
        <w:t>LA CONTRATISTA”</w:t>
      </w:r>
      <w:r w:rsidRPr="00C5719C">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C5719C">
        <w:rPr>
          <w:rFonts w:ascii="Arial" w:hAnsi="Arial" w:cs="Arial"/>
          <w:b/>
          <w:bCs/>
          <w:iCs/>
          <w:lang w:val="es-SV"/>
        </w:rPr>
        <w:t xml:space="preserve">HOSPITAL </w:t>
      </w:r>
      <w:r w:rsidRPr="00C5719C">
        <w:rPr>
          <w:rFonts w:ascii="Arial" w:hAnsi="Arial" w:cs="Arial"/>
          <w:bCs/>
          <w:iCs/>
          <w:lang w:val="es-SV"/>
        </w:rPr>
        <w:t xml:space="preserve">dará lugar a la caducidad del contrato, procediéndose además a hacer efectiva la </w:t>
      </w:r>
      <w:r w:rsidR="004F03AB" w:rsidRPr="00C5719C">
        <w:rPr>
          <w:rFonts w:ascii="Arial" w:hAnsi="Arial" w:cs="Arial"/>
          <w:bCs/>
          <w:iCs/>
          <w:lang w:val="es-SV"/>
        </w:rPr>
        <w:t>garantía correspondiente</w:t>
      </w:r>
      <w:r w:rsidRPr="00C5719C">
        <w:rPr>
          <w:rFonts w:ascii="Arial" w:hAnsi="Arial" w:cs="Arial"/>
          <w:bCs/>
          <w:iCs/>
          <w:lang w:val="es-SV"/>
        </w:rPr>
        <w:t>.</w:t>
      </w:r>
    </w:p>
    <w:p w14:paraId="419812BD" w14:textId="77777777" w:rsidR="0068370A" w:rsidRPr="00C5719C" w:rsidRDefault="0068370A" w:rsidP="00CF046D">
      <w:pPr>
        <w:tabs>
          <w:tab w:val="left" w:pos="1260"/>
        </w:tabs>
        <w:jc w:val="both"/>
        <w:rPr>
          <w:rFonts w:ascii="Arial" w:hAnsi="Arial" w:cs="Arial"/>
          <w:b/>
          <w:caps/>
          <w:sz w:val="16"/>
          <w:szCs w:val="16"/>
          <w:u w:val="single"/>
          <w:lang w:val="es-SV"/>
        </w:rPr>
      </w:pPr>
    </w:p>
    <w:p w14:paraId="343D4E4F" w14:textId="17DA6642" w:rsidR="006514DF" w:rsidRPr="00C5719C" w:rsidRDefault="006514DF" w:rsidP="008B251B">
      <w:pPr>
        <w:tabs>
          <w:tab w:val="left" w:pos="1260"/>
        </w:tabs>
        <w:spacing w:line="360" w:lineRule="auto"/>
        <w:jc w:val="both"/>
        <w:rPr>
          <w:rFonts w:ascii="Arial" w:hAnsi="Arial" w:cs="Arial"/>
          <w:b/>
          <w:iCs/>
          <w:lang w:val="es-SV"/>
        </w:rPr>
      </w:pPr>
      <w:r w:rsidRPr="00C5719C">
        <w:rPr>
          <w:rFonts w:ascii="Arial" w:hAnsi="Arial" w:cs="Arial"/>
          <w:b/>
          <w:caps/>
          <w:u w:val="single"/>
          <w:lang w:val="es-SV"/>
        </w:rPr>
        <w:t xml:space="preserve">CLAUSULA DECIMA </w:t>
      </w:r>
      <w:r w:rsidR="0048005F">
        <w:rPr>
          <w:rFonts w:ascii="Arial" w:hAnsi="Arial" w:cs="Arial"/>
          <w:b/>
          <w:caps/>
          <w:u w:val="single"/>
          <w:lang w:val="es-SV"/>
        </w:rPr>
        <w:t>SEXTA</w:t>
      </w:r>
      <w:r w:rsidR="001B6AAF" w:rsidRPr="00C5719C">
        <w:rPr>
          <w:rFonts w:ascii="Arial" w:hAnsi="Arial" w:cs="Arial"/>
          <w:b/>
          <w:caps/>
          <w:u w:val="single"/>
          <w:lang w:val="es-SV"/>
        </w:rPr>
        <w:t>. -</w:t>
      </w:r>
      <w:r w:rsidRPr="00C5719C">
        <w:rPr>
          <w:rFonts w:ascii="Arial" w:hAnsi="Arial" w:cs="Arial"/>
          <w:b/>
          <w:caps/>
          <w:u w:val="single"/>
          <w:lang w:val="es-SV"/>
        </w:rPr>
        <w:t xml:space="preserve"> </w:t>
      </w:r>
      <w:r w:rsidRPr="00C5719C">
        <w:rPr>
          <w:rFonts w:ascii="Arial" w:eastAsia="Microsoft JhengHei" w:hAnsi="Arial" w:cs="Arial"/>
          <w:b/>
          <w:caps/>
          <w:lang w:val="es-SV"/>
        </w:rPr>
        <w:t>Confidencialidad</w:t>
      </w:r>
      <w:r w:rsidRPr="00C5719C">
        <w:rPr>
          <w:rFonts w:ascii="Arial" w:eastAsia="Microsoft JhengHei" w:hAnsi="Arial" w:cs="Arial"/>
          <w:b/>
          <w:lang w:val="es-SV"/>
        </w:rPr>
        <w:t>:</w:t>
      </w:r>
    </w:p>
    <w:p w14:paraId="2EF2008C" w14:textId="77777777" w:rsidR="006514DF" w:rsidRPr="00C5719C" w:rsidRDefault="006514DF" w:rsidP="006514DF">
      <w:pPr>
        <w:tabs>
          <w:tab w:val="left" w:pos="1260"/>
        </w:tabs>
        <w:spacing w:line="360" w:lineRule="auto"/>
        <w:jc w:val="both"/>
        <w:rPr>
          <w:rFonts w:ascii="Arial" w:hAnsi="Arial" w:cs="Arial"/>
          <w:bCs/>
          <w:iCs/>
          <w:lang w:val="es-SV"/>
        </w:rPr>
      </w:pPr>
      <w:r w:rsidRPr="00C5719C">
        <w:rPr>
          <w:rFonts w:ascii="Arial" w:hAnsi="Arial" w:cs="Arial"/>
          <w:b/>
          <w:bCs/>
        </w:rPr>
        <w:t>“LA CONTRATISTA</w:t>
      </w:r>
      <w:r w:rsidRPr="00C5719C">
        <w:rPr>
          <w:rFonts w:ascii="Arial" w:hAnsi="Arial" w:cs="Arial"/>
          <w:iCs/>
          <w:spacing w:val="-2"/>
          <w:lang w:val="es-SV"/>
        </w:rPr>
        <w:t>”</w:t>
      </w:r>
      <w:r w:rsidRPr="00C5719C">
        <w:rPr>
          <w:rFonts w:ascii="Arial" w:hAnsi="Arial" w:cs="Arial"/>
          <w:b/>
          <w:bCs/>
          <w:iCs/>
          <w:lang w:val="es-SV"/>
        </w:rPr>
        <w:t>,</w:t>
      </w:r>
      <w:r w:rsidRPr="00C5719C">
        <w:rPr>
          <w:rFonts w:ascii="Arial" w:hAnsi="Arial" w:cs="Arial"/>
          <w:bCs/>
          <w:iCs/>
          <w:lang w:val="es-SV"/>
        </w:rPr>
        <w:t xml:space="preserve"> se compromete a guardar la confidencialidad de toda la información revelada por “</w:t>
      </w:r>
      <w:r w:rsidRPr="00C5719C">
        <w:rPr>
          <w:rFonts w:ascii="Arial" w:hAnsi="Arial" w:cs="Arial"/>
          <w:b/>
          <w:bCs/>
          <w:iCs/>
          <w:lang w:val="es-SV"/>
        </w:rPr>
        <w:t>EL HOSPITAL”,</w:t>
      </w:r>
      <w:r w:rsidRPr="00C5719C">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C5719C">
        <w:rPr>
          <w:rFonts w:ascii="Arial" w:hAnsi="Arial" w:cs="Arial"/>
          <w:b/>
          <w:bCs/>
          <w:iCs/>
          <w:lang w:val="es-SV"/>
        </w:rPr>
        <w:t>“EL HOSPITAL”</w:t>
      </w:r>
      <w:r w:rsidRPr="00C5719C">
        <w:rPr>
          <w:rFonts w:ascii="Arial" w:hAnsi="Arial" w:cs="Arial"/>
          <w:bCs/>
          <w:iCs/>
          <w:lang w:val="es-SV"/>
        </w:rPr>
        <w:t xml:space="preserve"> lo autorice en forma escrita. </w:t>
      </w:r>
      <w:r w:rsidRPr="00C5719C">
        <w:rPr>
          <w:rFonts w:ascii="Arial" w:hAnsi="Arial" w:cs="Arial"/>
          <w:b/>
          <w:bCs/>
        </w:rPr>
        <w:t>“LA CONTRATISTA</w:t>
      </w:r>
      <w:r w:rsidRPr="00C5719C">
        <w:rPr>
          <w:rFonts w:ascii="Arial" w:hAnsi="Arial" w:cs="Arial"/>
          <w:iCs/>
          <w:spacing w:val="-2"/>
          <w:lang w:val="es-SV"/>
        </w:rPr>
        <w:t>”</w:t>
      </w:r>
      <w:r w:rsidRPr="00C5719C">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C5719C">
        <w:rPr>
          <w:rFonts w:ascii="Arial" w:hAnsi="Arial" w:cs="Arial"/>
          <w:b/>
          <w:bCs/>
          <w:iCs/>
          <w:lang w:val="es-SV"/>
        </w:rPr>
        <w:t>“</w:t>
      </w:r>
      <w:r w:rsidRPr="00C5719C">
        <w:rPr>
          <w:rFonts w:ascii="Arial" w:hAnsi="Arial" w:cs="Arial"/>
          <w:b/>
          <w:lang w:val="es-SV" w:eastAsia="en-US"/>
        </w:rPr>
        <w:t>EL HOSPITAL”</w:t>
      </w:r>
      <w:r w:rsidRPr="00C5719C">
        <w:rPr>
          <w:rFonts w:ascii="Arial" w:hAnsi="Arial" w:cs="Arial"/>
          <w:bCs/>
          <w:iCs/>
          <w:lang w:val="es-SV"/>
        </w:rPr>
        <w:t>, se mantenga con carácter confidencial y que no se utilice para ningún otro fin.</w:t>
      </w:r>
    </w:p>
    <w:p w14:paraId="150BB827" w14:textId="77777777" w:rsidR="006514DF" w:rsidRPr="00C5719C" w:rsidRDefault="006514DF" w:rsidP="006514DF">
      <w:pPr>
        <w:tabs>
          <w:tab w:val="left" w:pos="1260"/>
        </w:tabs>
        <w:jc w:val="both"/>
        <w:rPr>
          <w:rFonts w:ascii="Arial" w:hAnsi="Arial" w:cs="Arial"/>
          <w:sz w:val="16"/>
          <w:szCs w:val="16"/>
          <w:lang w:val="es-SV"/>
        </w:rPr>
      </w:pPr>
    </w:p>
    <w:p w14:paraId="7DA479F8" w14:textId="4ABFAA9F" w:rsidR="006514DF" w:rsidRPr="00C5719C" w:rsidRDefault="001B6AAF" w:rsidP="008B251B">
      <w:pPr>
        <w:tabs>
          <w:tab w:val="left" w:pos="-720"/>
          <w:tab w:val="left" w:pos="426"/>
        </w:tabs>
        <w:spacing w:line="360" w:lineRule="auto"/>
        <w:jc w:val="both"/>
        <w:rPr>
          <w:rFonts w:ascii="Arial" w:hAnsi="Arial" w:cs="Arial"/>
          <w:b/>
          <w:u w:val="single"/>
          <w:lang w:val="es-SV"/>
        </w:rPr>
      </w:pPr>
      <w:r w:rsidRPr="00C5719C">
        <w:rPr>
          <w:rFonts w:ascii="Arial" w:hAnsi="Arial" w:cs="Arial"/>
          <w:b/>
          <w:caps/>
          <w:u w:val="single"/>
          <w:lang w:val="es-SV"/>
        </w:rPr>
        <w:t>CLAUSULA DECIMA</w:t>
      </w:r>
      <w:r w:rsidR="006514DF" w:rsidRPr="00C5719C">
        <w:rPr>
          <w:rFonts w:ascii="Arial" w:hAnsi="Arial" w:cs="Arial"/>
          <w:b/>
          <w:caps/>
          <w:u w:val="single"/>
          <w:lang w:val="es-SV"/>
        </w:rPr>
        <w:t xml:space="preserve"> </w:t>
      </w:r>
      <w:r w:rsidRPr="00C5719C">
        <w:rPr>
          <w:rFonts w:ascii="Arial" w:hAnsi="Arial" w:cs="Arial"/>
          <w:b/>
          <w:caps/>
          <w:u w:val="single"/>
          <w:lang w:val="es-SV"/>
        </w:rPr>
        <w:t>SE</w:t>
      </w:r>
      <w:r w:rsidR="0048005F">
        <w:rPr>
          <w:rFonts w:ascii="Arial" w:hAnsi="Arial" w:cs="Arial"/>
          <w:b/>
          <w:caps/>
          <w:u w:val="single"/>
          <w:lang w:val="es-SV"/>
        </w:rPr>
        <w:t>PTIM</w:t>
      </w:r>
      <w:r w:rsidR="002E218A">
        <w:rPr>
          <w:rFonts w:ascii="Arial" w:hAnsi="Arial" w:cs="Arial"/>
          <w:b/>
          <w:caps/>
          <w:u w:val="single"/>
          <w:lang w:val="es-SV"/>
        </w:rPr>
        <w:t>A</w:t>
      </w:r>
      <w:r w:rsidRPr="00C5719C">
        <w:rPr>
          <w:rFonts w:ascii="Arial" w:hAnsi="Arial" w:cs="Arial"/>
          <w:b/>
          <w:caps/>
          <w:u w:val="single"/>
          <w:lang w:val="es-SV"/>
        </w:rPr>
        <w:t>. -</w:t>
      </w:r>
      <w:r w:rsidR="006514DF" w:rsidRPr="00C5719C">
        <w:rPr>
          <w:rFonts w:ascii="Arial" w:hAnsi="Arial" w:cs="Arial"/>
          <w:b/>
          <w:caps/>
          <w:u w:val="single"/>
          <w:lang w:val="es-SV"/>
        </w:rPr>
        <w:t xml:space="preserve"> </w:t>
      </w:r>
      <w:r w:rsidR="006514DF" w:rsidRPr="00C5719C">
        <w:rPr>
          <w:rFonts w:ascii="Arial" w:eastAsia="Microsoft JhengHei" w:hAnsi="Arial" w:cs="Arial"/>
          <w:b/>
          <w:caps/>
          <w:lang w:val="es-SV"/>
        </w:rPr>
        <w:t>Reclamación por Vicios y deficiencias:</w:t>
      </w:r>
    </w:p>
    <w:p w14:paraId="29E81C13" w14:textId="26E38582" w:rsidR="006514DF" w:rsidRPr="00C5719C" w:rsidRDefault="006514DF" w:rsidP="006514DF">
      <w:pPr>
        <w:tabs>
          <w:tab w:val="left" w:pos="-720"/>
          <w:tab w:val="left" w:pos="426"/>
        </w:tabs>
        <w:spacing w:line="360" w:lineRule="auto"/>
        <w:jc w:val="both"/>
        <w:rPr>
          <w:rFonts w:ascii="Arial" w:hAnsi="Arial" w:cs="Arial"/>
          <w:lang w:val="es-SV"/>
        </w:rPr>
      </w:pPr>
      <w:r w:rsidRPr="00C5719C">
        <w:rPr>
          <w:rFonts w:ascii="Arial" w:hAnsi="Arial" w:cs="Arial"/>
          <w:lang w:val="es-SV"/>
        </w:rPr>
        <w:lastRenderedPageBreak/>
        <w:t xml:space="preserve">A partir de la verificación o recepción formal del bien, la institución contratante </w:t>
      </w:r>
      <w:r w:rsidR="004F03AB" w:rsidRPr="00C5719C">
        <w:rPr>
          <w:rFonts w:ascii="Arial" w:hAnsi="Arial" w:cs="Arial"/>
          <w:lang w:val="es-SV"/>
        </w:rPr>
        <w:t>podrá reclamar</w:t>
      </w:r>
      <w:r w:rsidRPr="00C5719C">
        <w:rPr>
          <w:rFonts w:ascii="Arial" w:hAnsi="Arial" w:cs="Arial"/>
          <w:lang w:val="es-SV"/>
        </w:rPr>
        <w:t xml:space="preserve"> al contratista respecto a cualquier inconformidad sobre el suministro durante la vigencia del contrato. </w:t>
      </w:r>
      <w:r w:rsidRPr="00C5719C">
        <w:rPr>
          <w:rFonts w:ascii="Arial" w:hAnsi="Arial" w:cs="Arial"/>
          <w:b/>
          <w:sz w:val="22"/>
          <w:szCs w:val="22"/>
          <w:lang w:val="es-SV"/>
        </w:rPr>
        <w:t>“</w:t>
      </w:r>
      <w:r w:rsidRPr="00C5719C">
        <w:rPr>
          <w:rFonts w:ascii="Arial" w:hAnsi="Arial" w:cs="Arial"/>
          <w:b/>
          <w:lang w:val="es-SV"/>
        </w:rPr>
        <w:t>LA CONTRATISTA</w:t>
      </w:r>
      <w:r w:rsidRPr="00C5719C">
        <w:rPr>
          <w:rFonts w:ascii="Arial" w:hAnsi="Arial" w:cs="Arial"/>
          <w:b/>
          <w:sz w:val="22"/>
          <w:szCs w:val="22"/>
          <w:lang w:val="es-SV"/>
        </w:rPr>
        <w:t>”</w:t>
      </w:r>
      <w:r w:rsidRPr="00C5719C">
        <w:rPr>
          <w:rFonts w:ascii="Arial" w:hAnsi="Arial" w:cs="Arial"/>
          <w:lang w:val="es-SV"/>
        </w:rPr>
        <w:t xml:space="preserve"> deberá subsanar tales deficiencias a satisfacción del </w:t>
      </w:r>
      <w:r w:rsidRPr="00C5719C">
        <w:rPr>
          <w:rFonts w:ascii="Arial" w:hAnsi="Arial" w:cs="Arial"/>
          <w:b/>
          <w:bCs/>
          <w:sz w:val="22"/>
          <w:szCs w:val="22"/>
          <w:lang w:val="es-SV"/>
        </w:rPr>
        <w:t>“</w:t>
      </w:r>
      <w:r w:rsidRPr="00C5719C">
        <w:rPr>
          <w:rFonts w:ascii="Arial" w:hAnsi="Arial" w:cs="Arial"/>
          <w:b/>
          <w:bCs/>
          <w:lang w:val="es-SV"/>
        </w:rPr>
        <w:t>HOSPITAL</w:t>
      </w:r>
      <w:r w:rsidRPr="00C5719C">
        <w:rPr>
          <w:rFonts w:ascii="Arial" w:hAnsi="Arial" w:cs="Arial"/>
          <w:b/>
          <w:sz w:val="22"/>
          <w:szCs w:val="22"/>
          <w:lang w:val="es-SV"/>
        </w:rPr>
        <w:t xml:space="preserve">” </w:t>
      </w:r>
      <w:r w:rsidRPr="00C5719C">
        <w:rPr>
          <w:rFonts w:ascii="Arial" w:hAnsi="Arial" w:cs="Arial"/>
          <w:bCs/>
          <w:lang w:val="es-SV"/>
        </w:rPr>
        <w:t>dentro de los cinco (5) días hábiles siguientes a la fecha de la notificación de la inconformidad</w:t>
      </w:r>
      <w:r w:rsidRPr="00C5719C">
        <w:rPr>
          <w:rFonts w:ascii="Arial" w:hAnsi="Arial" w:cs="Arial"/>
          <w:lang w:val="es-SV"/>
        </w:rPr>
        <w:t xml:space="preserve">; si </w:t>
      </w:r>
      <w:r w:rsidRPr="00C5719C">
        <w:rPr>
          <w:rFonts w:ascii="Arial" w:hAnsi="Arial" w:cs="Arial"/>
          <w:b/>
          <w:sz w:val="22"/>
          <w:szCs w:val="22"/>
          <w:lang w:val="es-SV"/>
        </w:rPr>
        <w:t>“</w:t>
      </w:r>
      <w:r w:rsidRPr="00C5719C">
        <w:rPr>
          <w:rFonts w:ascii="Arial" w:hAnsi="Arial" w:cs="Arial"/>
          <w:b/>
          <w:lang w:val="es-SV"/>
        </w:rPr>
        <w:t>LA CONTRATISTA</w:t>
      </w:r>
      <w:r w:rsidRPr="00C5719C">
        <w:rPr>
          <w:rFonts w:ascii="Arial" w:hAnsi="Arial" w:cs="Arial"/>
          <w:b/>
          <w:sz w:val="22"/>
          <w:szCs w:val="22"/>
          <w:lang w:val="es-SV"/>
        </w:rPr>
        <w:t>”</w:t>
      </w:r>
      <w:r w:rsidRPr="00C5719C">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C5719C">
        <w:rPr>
          <w:rFonts w:ascii="Arial" w:hAnsi="Arial" w:cs="Arial"/>
          <w:b/>
          <w:bCs/>
          <w:sz w:val="22"/>
          <w:szCs w:val="22"/>
          <w:lang w:val="es-SV"/>
        </w:rPr>
        <w:t xml:space="preserve">“LA </w:t>
      </w:r>
      <w:r w:rsidRPr="00C5719C">
        <w:rPr>
          <w:rFonts w:ascii="Arial" w:hAnsi="Arial" w:cs="Arial"/>
          <w:b/>
          <w:bCs/>
          <w:lang w:val="es-SV"/>
        </w:rPr>
        <w:t>CONTRATISTA</w:t>
      </w:r>
      <w:r w:rsidRPr="00C5719C">
        <w:rPr>
          <w:rFonts w:ascii="Arial" w:hAnsi="Arial" w:cs="Arial"/>
          <w:b/>
          <w:bCs/>
          <w:sz w:val="22"/>
          <w:szCs w:val="22"/>
          <w:lang w:val="es-SV"/>
        </w:rPr>
        <w:t xml:space="preserve">” </w:t>
      </w:r>
      <w:r w:rsidRPr="00C5719C">
        <w:rPr>
          <w:rFonts w:ascii="Arial" w:hAnsi="Arial" w:cs="Arial"/>
          <w:lang w:val="es-SV"/>
        </w:rPr>
        <w:t xml:space="preserve">por el Suministro que haya presentado deficiencias.  </w:t>
      </w:r>
    </w:p>
    <w:p w14:paraId="4889DDD8" w14:textId="77777777" w:rsidR="006514DF" w:rsidRPr="00C5719C" w:rsidRDefault="006514DF" w:rsidP="006514DF">
      <w:pPr>
        <w:tabs>
          <w:tab w:val="left" w:pos="-720"/>
          <w:tab w:val="left" w:pos="426"/>
        </w:tabs>
        <w:jc w:val="both"/>
        <w:rPr>
          <w:rFonts w:ascii="Arial" w:hAnsi="Arial" w:cs="Arial"/>
          <w:sz w:val="16"/>
          <w:szCs w:val="16"/>
          <w:lang w:val="es-SV"/>
        </w:rPr>
      </w:pPr>
    </w:p>
    <w:p w14:paraId="6C10723F" w14:textId="00E97C84" w:rsidR="006514DF" w:rsidRPr="00C5719C" w:rsidRDefault="006514DF" w:rsidP="008B251B">
      <w:pPr>
        <w:tabs>
          <w:tab w:val="left" w:pos="1260"/>
        </w:tabs>
        <w:spacing w:line="360" w:lineRule="auto"/>
        <w:jc w:val="both"/>
        <w:rPr>
          <w:rFonts w:ascii="Arial" w:hAnsi="Arial" w:cs="Arial"/>
          <w:b/>
          <w:iCs/>
          <w:u w:val="single"/>
          <w:lang w:val="es-SV"/>
        </w:rPr>
      </w:pPr>
      <w:r w:rsidRPr="00C5719C">
        <w:rPr>
          <w:rFonts w:ascii="Arial" w:hAnsi="Arial" w:cs="Arial"/>
          <w:b/>
          <w:caps/>
          <w:u w:val="single"/>
          <w:lang w:val="es-SV"/>
        </w:rPr>
        <w:t xml:space="preserve">CLAUSULA DECIMA </w:t>
      </w:r>
      <w:r w:rsidR="0048005F">
        <w:rPr>
          <w:rFonts w:ascii="Arial" w:hAnsi="Arial" w:cs="Arial"/>
          <w:b/>
          <w:caps/>
          <w:u w:val="single"/>
          <w:lang w:val="es-SV"/>
        </w:rPr>
        <w:t>OCTAVA</w:t>
      </w:r>
      <w:r w:rsidR="001B6AAF" w:rsidRPr="00C5719C">
        <w:rPr>
          <w:rFonts w:ascii="Arial" w:hAnsi="Arial" w:cs="Arial"/>
          <w:b/>
          <w:caps/>
          <w:lang w:val="es-SV"/>
        </w:rPr>
        <w:t>. -</w:t>
      </w:r>
      <w:r w:rsidRPr="00C5719C">
        <w:rPr>
          <w:rFonts w:ascii="Arial" w:hAnsi="Arial" w:cs="Arial"/>
          <w:b/>
          <w:caps/>
          <w:lang w:val="es-SV"/>
        </w:rPr>
        <w:t xml:space="preserve"> </w:t>
      </w:r>
      <w:r w:rsidRPr="00C5719C">
        <w:rPr>
          <w:rFonts w:ascii="Arial" w:eastAsia="Microsoft JhengHei" w:hAnsi="Arial" w:cs="Arial"/>
          <w:b/>
          <w:caps/>
          <w:lang w:val="es-SV"/>
        </w:rPr>
        <w:t>Sanciones:</w:t>
      </w:r>
    </w:p>
    <w:p w14:paraId="4DFBBF5D" w14:textId="78DB97E3" w:rsidR="006514DF" w:rsidRPr="00C5719C" w:rsidRDefault="006514DF" w:rsidP="006514DF">
      <w:pPr>
        <w:tabs>
          <w:tab w:val="left" w:pos="1260"/>
        </w:tabs>
        <w:spacing w:line="360" w:lineRule="auto"/>
        <w:jc w:val="both"/>
        <w:rPr>
          <w:rFonts w:ascii="Arial" w:eastAsiaTheme="minorHAnsi" w:hAnsi="Arial" w:cs="Arial"/>
          <w:color w:val="000000"/>
          <w:lang w:eastAsia="en-US"/>
        </w:rPr>
      </w:pPr>
      <w:r w:rsidRPr="00C5719C">
        <w:rPr>
          <w:rFonts w:ascii="Arial" w:hAnsi="Arial" w:cs="Arial"/>
          <w:bCs/>
          <w:iCs/>
          <w:lang w:val="es-SV"/>
        </w:rPr>
        <w:t xml:space="preserve">En caso de incumplimiento </w:t>
      </w:r>
      <w:r w:rsidRPr="00C5719C">
        <w:rPr>
          <w:rFonts w:ascii="Arial" w:hAnsi="Arial" w:cs="Arial"/>
          <w:b/>
          <w:bCs/>
          <w:sz w:val="22"/>
          <w:szCs w:val="22"/>
          <w:lang w:val="es-SV"/>
        </w:rPr>
        <w:t>“</w:t>
      </w:r>
      <w:r w:rsidRPr="00C5719C">
        <w:rPr>
          <w:rFonts w:ascii="Arial" w:hAnsi="Arial" w:cs="Arial"/>
          <w:b/>
          <w:lang w:val="es-SV"/>
        </w:rPr>
        <w:t>LA CONTRATISTA</w:t>
      </w:r>
      <w:r w:rsidRPr="00C5719C">
        <w:rPr>
          <w:rFonts w:ascii="Arial" w:hAnsi="Arial" w:cs="Arial"/>
          <w:b/>
          <w:bCs/>
          <w:sz w:val="22"/>
          <w:szCs w:val="22"/>
          <w:lang w:val="es-SV"/>
        </w:rPr>
        <w:t xml:space="preserve">" </w:t>
      </w:r>
      <w:r w:rsidRPr="00C5719C">
        <w:rPr>
          <w:rFonts w:ascii="Arial" w:hAnsi="Arial" w:cs="Arial"/>
          <w:lang w:val="es-SV"/>
        </w:rPr>
        <w:t xml:space="preserve">expresamente se somete a las sanciones que establecen </w:t>
      </w:r>
      <w:r w:rsidR="00DC7B2D" w:rsidRPr="00C5719C">
        <w:rPr>
          <w:rFonts w:ascii="Arial" w:hAnsi="Arial" w:cs="Arial"/>
          <w:lang w:val="es-SV"/>
        </w:rPr>
        <w:t>la Ley</w:t>
      </w:r>
      <w:r w:rsidRPr="00C5719C">
        <w:rPr>
          <w:rFonts w:ascii="Arial" w:hAnsi="Arial" w:cs="Arial"/>
          <w:sz w:val="22"/>
          <w:szCs w:val="22"/>
          <w:lang w:val="es-SV"/>
        </w:rPr>
        <w:t xml:space="preserve"> de Adquisiciones y Contrataciones de la Administración Pública</w:t>
      </w:r>
      <w:r w:rsidRPr="00C5719C">
        <w:rPr>
          <w:rFonts w:ascii="Arial" w:hAnsi="Arial" w:cs="Arial"/>
          <w:lang w:val="es-SV"/>
        </w:rPr>
        <w:t xml:space="preserve">, Reglamento del mismo cuerpo </w:t>
      </w:r>
      <w:r w:rsidR="00DC7B2D" w:rsidRPr="00C5719C">
        <w:rPr>
          <w:rFonts w:ascii="Arial" w:hAnsi="Arial" w:cs="Arial"/>
          <w:lang w:val="es-SV"/>
        </w:rPr>
        <w:t>legal, las</w:t>
      </w:r>
      <w:r w:rsidRPr="00C5719C">
        <w:rPr>
          <w:rFonts w:ascii="Arial" w:hAnsi="Arial" w:cs="Arial"/>
          <w:lang w:val="es-SV"/>
        </w:rPr>
        <w:t xml:space="preserve"> Bases, y el presente Contrato, ya sea imposición de multa por mora, Inhabilitación o extinción, las que serán impuestas siguiendo el debido proceso </w:t>
      </w:r>
      <w:r w:rsidR="00DC7B2D" w:rsidRPr="00C5719C">
        <w:rPr>
          <w:rFonts w:ascii="Arial" w:hAnsi="Arial" w:cs="Arial"/>
          <w:lang w:val="es-SV"/>
        </w:rPr>
        <w:t>por “</w:t>
      </w:r>
      <w:r w:rsidRPr="00C5719C">
        <w:rPr>
          <w:rFonts w:ascii="Arial" w:hAnsi="Arial" w:cs="Arial"/>
          <w:b/>
          <w:bCs/>
          <w:lang w:val="es-SV"/>
        </w:rPr>
        <w:t>EL HOSPITAL</w:t>
      </w:r>
      <w:r w:rsidRPr="00C5719C">
        <w:rPr>
          <w:rFonts w:ascii="Arial" w:hAnsi="Arial" w:cs="Arial"/>
          <w:b/>
          <w:bCs/>
          <w:sz w:val="22"/>
          <w:szCs w:val="22"/>
          <w:lang w:val="es-SV"/>
        </w:rPr>
        <w:t>"</w:t>
      </w:r>
      <w:r w:rsidRPr="00C5719C">
        <w:rPr>
          <w:rFonts w:ascii="Arial" w:hAnsi="Arial" w:cs="Arial"/>
          <w:b/>
          <w:bCs/>
          <w:lang w:val="es-SV"/>
        </w:rPr>
        <w:t>,</w:t>
      </w:r>
      <w:r w:rsidRPr="00C5719C">
        <w:rPr>
          <w:rFonts w:ascii="Arial" w:hAnsi="Arial" w:cs="Arial"/>
          <w:lang w:val="es-SV"/>
        </w:rPr>
        <w:t xml:space="preserve"> a cuya competencia se somete para efectos de su imposición.</w:t>
      </w:r>
      <w:r w:rsidRPr="00C5719C">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09FAE985" w14:textId="77777777" w:rsidR="0068370A" w:rsidRPr="00C5719C" w:rsidRDefault="0068370A" w:rsidP="00CF046D">
      <w:pPr>
        <w:tabs>
          <w:tab w:val="left" w:pos="1260"/>
        </w:tabs>
        <w:jc w:val="both"/>
        <w:rPr>
          <w:rFonts w:ascii="Arial" w:hAnsi="Arial" w:cs="Arial"/>
          <w:b/>
          <w:caps/>
          <w:sz w:val="16"/>
          <w:szCs w:val="16"/>
          <w:u w:val="single"/>
          <w:lang w:val="es-SV"/>
        </w:rPr>
      </w:pPr>
    </w:p>
    <w:p w14:paraId="08BA6143" w14:textId="4A6E7EF5" w:rsidR="006514DF" w:rsidRPr="00C5719C" w:rsidRDefault="006514DF" w:rsidP="006514DF">
      <w:pPr>
        <w:tabs>
          <w:tab w:val="left" w:pos="1260"/>
        </w:tabs>
        <w:spacing w:line="360" w:lineRule="auto"/>
        <w:jc w:val="both"/>
        <w:rPr>
          <w:rFonts w:ascii="Arial" w:hAnsi="Arial" w:cs="Arial"/>
          <w:b/>
          <w:u w:val="single"/>
          <w:lang w:val="es-SV"/>
        </w:rPr>
      </w:pPr>
      <w:r w:rsidRPr="00C5719C">
        <w:rPr>
          <w:rFonts w:ascii="Arial" w:hAnsi="Arial" w:cs="Arial"/>
          <w:b/>
          <w:caps/>
          <w:u w:val="single"/>
          <w:lang w:val="es-SV"/>
        </w:rPr>
        <w:t xml:space="preserve">CLAUSULA </w:t>
      </w:r>
      <w:r w:rsidR="00DC7B2D" w:rsidRPr="00C5719C">
        <w:rPr>
          <w:rFonts w:ascii="Arial" w:hAnsi="Arial" w:cs="Arial"/>
          <w:b/>
          <w:caps/>
          <w:u w:val="single"/>
          <w:lang w:val="es-SV"/>
        </w:rPr>
        <w:t xml:space="preserve">DECIMA </w:t>
      </w:r>
      <w:r w:rsidR="0048005F">
        <w:rPr>
          <w:rFonts w:ascii="Arial" w:hAnsi="Arial" w:cs="Arial"/>
          <w:b/>
          <w:caps/>
          <w:u w:val="single"/>
          <w:lang w:val="es-SV"/>
        </w:rPr>
        <w:t>NOVENA</w:t>
      </w:r>
      <w:r w:rsidR="00DC7B2D" w:rsidRPr="00C5719C">
        <w:rPr>
          <w:rFonts w:ascii="Arial" w:hAnsi="Arial" w:cs="Arial"/>
          <w:b/>
          <w:caps/>
          <w:lang w:val="es-SV"/>
        </w:rPr>
        <w:t>. -</w:t>
      </w:r>
      <w:r w:rsidRPr="00C5719C">
        <w:rPr>
          <w:rFonts w:ascii="Arial" w:hAnsi="Arial" w:cs="Arial"/>
          <w:b/>
          <w:caps/>
          <w:lang w:val="es-SV"/>
        </w:rPr>
        <w:t xml:space="preserve"> </w:t>
      </w:r>
      <w:r w:rsidRPr="00C5719C">
        <w:rPr>
          <w:rFonts w:ascii="Arial" w:eastAsia="Microsoft JhengHei" w:hAnsi="Arial" w:cs="Arial"/>
          <w:b/>
          <w:caps/>
          <w:lang w:val="es-SV"/>
        </w:rPr>
        <w:t xml:space="preserve"> Multas por incumplimiento Contractual:</w:t>
      </w:r>
    </w:p>
    <w:p w14:paraId="7131F9EA" w14:textId="0C6F396A" w:rsidR="006514DF" w:rsidRPr="00C5719C" w:rsidRDefault="006514DF" w:rsidP="006514DF">
      <w:pPr>
        <w:tabs>
          <w:tab w:val="left" w:pos="1260"/>
        </w:tabs>
        <w:spacing w:line="360" w:lineRule="auto"/>
        <w:jc w:val="both"/>
        <w:rPr>
          <w:rFonts w:ascii="Arial" w:hAnsi="Arial" w:cs="Arial"/>
          <w:lang w:val="es-SV"/>
        </w:rPr>
      </w:pPr>
      <w:r w:rsidRPr="00C5719C">
        <w:rPr>
          <w:rFonts w:ascii="Arial" w:hAnsi="Arial" w:cs="Arial"/>
          <w:lang w:val="es-SV"/>
        </w:rPr>
        <w:t xml:space="preserve">Cuando </w:t>
      </w:r>
      <w:r w:rsidRPr="00C5719C">
        <w:rPr>
          <w:rFonts w:ascii="Arial" w:eastAsia="Arial Narrow" w:hAnsi="Arial" w:cs="Arial"/>
          <w:b/>
          <w:lang w:val="es-SV"/>
        </w:rPr>
        <w:t>“</w:t>
      </w:r>
      <w:r w:rsidRPr="00C5719C">
        <w:rPr>
          <w:rFonts w:ascii="Arial" w:hAnsi="Arial" w:cs="Arial"/>
          <w:b/>
          <w:lang w:val="es-SV"/>
        </w:rPr>
        <w:t>LA CONTRATISTA</w:t>
      </w:r>
      <w:r w:rsidRPr="00C5719C">
        <w:rPr>
          <w:rFonts w:ascii="Arial" w:eastAsia="Arial Narrow" w:hAnsi="Arial" w:cs="Arial"/>
          <w:b/>
          <w:lang w:val="es-SV"/>
        </w:rPr>
        <w:t>”</w:t>
      </w:r>
      <w:r w:rsidRPr="00C5719C">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C5719C">
        <w:rPr>
          <w:rFonts w:ascii="Arial" w:eastAsia="Arial Narrow" w:hAnsi="Arial" w:cs="Arial"/>
          <w:lang w:val="es-SV"/>
        </w:rPr>
        <w:t>LACAP; “</w:t>
      </w:r>
      <w:r w:rsidRPr="00C5719C">
        <w:rPr>
          <w:rFonts w:ascii="Arial" w:eastAsia="Arial Narrow" w:hAnsi="Arial" w:cs="Arial"/>
          <w:b/>
          <w:bCs/>
          <w:lang w:val="es-SV"/>
        </w:rPr>
        <w:t>EL HOSPITAL</w:t>
      </w:r>
      <w:r w:rsidRPr="00C5719C">
        <w:rPr>
          <w:rFonts w:ascii="Arial" w:eastAsia="Arial Narrow" w:hAnsi="Arial" w:cs="Arial"/>
          <w:b/>
          <w:lang w:val="es-SV"/>
        </w:rPr>
        <w:t xml:space="preserve">” </w:t>
      </w:r>
      <w:r w:rsidRPr="00C5719C">
        <w:rPr>
          <w:rFonts w:ascii="Arial" w:eastAsia="Arial Narrow" w:hAnsi="Arial" w:cs="Arial"/>
          <w:lang w:val="es-SV"/>
        </w:rPr>
        <w:t xml:space="preserve">podrá declarar la caducidad del contrato o imponer el pago de </w:t>
      </w:r>
      <w:r w:rsidR="00DC7B2D" w:rsidRPr="00C5719C">
        <w:rPr>
          <w:rFonts w:ascii="Arial" w:eastAsia="Arial Narrow" w:hAnsi="Arial" w:cs="Arial"/>
          <w:lang w:val="es-SV"/>
        </w:rPr>
        <w:t>una multa</w:t>
      </w:r>
      <w:r w:rsidRPr="00C5719C">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C5719C">
        <w:rPr>
          <w:rFonts w:ascii="Arial" w:eastAsia="Arial Narrow" w:hAnsi="Arial" w:cs="Arial"/>
          <w:lang w:val="es-SV"/>
        </w:rPr>
        <w:t>por ciento</w:t>
      </w:r>
      <w:r w:rsidRPr="00C5719C">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C5719C">
        <w:rPr>
          <w:rFonts w:ascii="Arial" w:eastAsia="Arial Narrow" w:hAnsi="Arial" w:cs="Arial"/>
          <w:lang w:val="es-SV"/>
        </w:rPr>
        <w:t>del valor</w:t>
      </w:r>
      <w:r w:rsidRPr="00C5719C">
        <w:rPr>
          <w:rFonts w:ascii="Arial" w:eastAsia="Arial Narrow" w:hAnsi="Arial" w:cs="Arial"/>
          <w:lang w:val="es-SV"/>
        </w:rPr>
        <w:t xml:space="preserve"> total del contrato.  Cuando el total del valor del monto acumulado por multa, represente hasta el doce por ciento </w:t>
      </w:r>
      <w:r w:rsidR="00DC7B2D" w:rsidRPr="00C5719C">
        <w:rPr>
          <w:rFonts w:ascii="Arial" w:eastAsia="Arial Narrow" w:hAnsi="Arial" w:cs="Arial"/>
          <w:lang w:val="es-SV"/>
        </w:rPr>
        <w:t>del valor</w:t>
      </w:r>
      <w:r w:rsidRPr="00C5719C">
        <w:rPr>
          <w:rFonts w:ascii="Arial" w:eastAsia="Arial Narrow" w:hAnsi="Arial" w:cs="Arial"/>
          <w:lang w:val="es-SV"/>
        </w:rPr>
        <w:t xml:space="preserve"> total del contrato, procederá la caducidad del mismo, debiendo hacer </w:t>
      </w:r>
      <w:r w:rsidRPr="00C5719C">
        <w:rPr>
          <w:rFonts w:ascii="Arial" w:eastAsia="Arial Narrow" w:hAnsi="Arial" w:cs="Arial"/>
          <w:lang w:val="es-SV"/>
        </w:rPr>
        <w:lastRenderedPageBreak/>
        <w:t xml:space="preserve">efectiva la garantía </w:t>
      </w:r>
      <w:r w:rsidR="00DC7B2D" w:rsidRPr="00C5719C">
        <w:rPr>
          <w:rFonts w:ascii="Arial" w:eastAsia="Arial Narrow" w:hAnsi="Arial" w:cs="Arial"/>
          <w:lang w:val="es-SV"/>
        </w:rPr>
        <w:t>de cumplimiento</w:t>
      </w:r>
      <w:r w:rsidRPr="00C5719C">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C5719C">
        <w:rPr>
          <w:rFonts w:ascii="Arial" w:eastAsia="Arial Narrow" w:hAnsi="Arial" w:cs="Arial"/>
          <w:lang w:val="es-SV"/>
        </w:rPr>
        <w:t>valor total</w:t>
      </w:r>
      <w:r w:rsidRPr="00C5719C">
        <w:rPr>
          <w:rFonts w:ascii="Arial" w:eastAsia="Arial Narrow" w:hAnsi="Arial" w:cs="Arial"/>
          <w:lang w:val="es-SV"/>
        </w:rPr>
        <w:t xml:space="preserve"> del avance correspondiente dentro de la respectiva programación de la ejecución </w:t>
      </w:r>
      <w:r w:rsidR="00DC7B2D" w:rsidRPr="00C5719C">
        <w:rPr>
          <w:rFonts w:ascii="Arial" w:eastAsia="Arial Narrow" w:hAnsi="Arial" w:cs="Arial"/>
          <w:lang w:val="es-SV"/>
        </w:rPr>
        <w:t>de las</w:t>
      </w:r>
      <w:r w:rsidRPr="00C5719C">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C5719C">
        <w:rPr>
          <w:rFonts w:ascii="Arial" w:eastAsia="Arial Narrow" w:hAnsi="Arial" w:cs="Arial"/>
          <w:lang w:val="es-SV"/>
        </w:rPr>
        <w:t>aplicable únicamente</w:t>
      </w:r>
      <w:r w:rsidRPr="00C5719C">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C5719C">
        <w:rPr>
          <w:rFonts w:ascii="Arial" w:eastAsia="Arial Narrow" w:hAnsi="Arial" w:cs="Arial"/>
          <w:lang w:val="es-SV"/>
        </w:rPr>
        <w:t>de obras</w:t>
      </w:r>
      <w:r w:rsidRPr="00C5719C">
        <w:rPr>
          <w:rFonts w:ascii="Arial" w:eastAsia="Arial Narrow" w:hAnsi="Arial" w:cs="Arial"/>
          <w:lang w:val="es-SV"/>
        </w:rPr>
        <w:t xml:space="preserve">, bienes o servicios adquiridos por licitaciones o concursos, será por el equivalente de </w:t>
      </w:r>
      <w:r w:rsidR="00DC7B2D" w:rsidRPr="00C5719C">
        <w:rPr>
          <w:rFonts w:ascii="Arial" w:eastAsia="Arial Narrow" w:hAnsi="Arial" w:cs="Arial"/>
          <w:lang w:val="es-SV"/>
        </w:rPr>
        <w:t>un salario</w:t>
      </w:r>
      <w:r w:rsidRPr="00C5719C">
        <w:rPr>
          <w:rFonts w:ascii="Arial" w:eastAsia="Arial Narrow" w:hAnsi="Arial" w:cs="Arial"/>
          <w:lang w:val="es-SV"/>
        </w:rPr>
        <w:t xml:space="preserve"> mínimo del sector comercio. En el caso de la Libre Gestión la multa mínima a imponer </w:t>
      </w:r>
      <w:r w:rsidR="00DC7B2D" w:rsidRPr="00C5719C">
        <w:rPr>
          <w:rFonts w:ascii="Arial" w:eastAsia="Arial Narrow" w:hAnsi="Arial" w:cs="Arial"/>
          <w:lang w:val="es-SV"/>
        </w:rPr>
        <w:t>será del</w:t>
      </w:r>
      <w:r w:rsidRPr="00C5719C">
        <w:rPr>
          <w:rFonts w:ascii="Arial" w:eastAsia="Arial Narrow" w:hAnsi="Arial" w:cs="Arial"/>
          <w:lang w:val="es-SV"/>
        </w:rPr>
        <w:t xml:space="preserve"> diez por ciento del salario mínimo del sector comercio.”   </w:t>
      </w:r>
      <w:r w:rsidRPr="00C5719C">
        <w:rPr>
          <w:rFonts w:ascii="Arial" w:eastAsia="Arial Narrow" w:hAnsi="Arial" w:cs="Arial"/>
          <w:b/>
          <w:bCs/>
          <w:sz w:val="22"/>
          <w:szCs w:val="22"/>
          <w:lang w:val="es-SV"/>
        </w:rPr>
        <w:t>“</w:t>
      </w:r>
      <w:r w:rsidRPr="00C5719C">
        <w:rPr>
          <w:rFonts w:ascii="Arial" w:hAnsi="Arial" w:cs="Arial"/>
          <w:b/>
          <w:bCs/>
          <w:sz w:val="22"/>
          <w:szCs w:val="22"/>
          <w:lang w:val="es-SV"/>
        </w:rPr>
        <w:t>EL HOSPITAL</w:t>
      </w:r>
      <w:r w:rsidRPr="00C5719C">
        <w:rPr>
          <w:rFonts w:ascii="Arial" w:eastAsia="Arial Narrow" w:hAnsi="Arial" w:cs="Arial"/>
          <w:b/>
          <w:lang w:val="es-SV"/>
        </w:rPr>
        <w:t xml:space="preserve">” </w:t>
      </w:r>
      <w:r w:rsidRPr="00C5719C">
        <w:rPr>
          <w:rFonts w:ascii="Arial" w:hAnsi="Arial" w:cs="Arial"/>
          <w:lang w:val="es-SV"/>
        </w:rPr>
        <w:t xml:space="preserve">podrá deducir de cualquier cantidad que se adeude a </w:t>
      </w:r>
      <w:r w:rsidRPr="00C5719C">
        <w:rPr>
          <w:rFonts w:ascii="Arial" w:eastAsia="Arial Narrow" w:hAnsi="Arial" w:cs="Arial"/>
          <w:b/>
          <w:sz w:val="22"/>
          <w:szCs w:val="22"/>
          <w:lang w:val="es-SV"/>
        </w:rPr>
        <w:t xml:space="preserve">“LA </w:t>
      </w:r>
      <w:r w:rsidRPr="00C5719C">
        <w:rPr>
          <w:rFonts w:ascii="Arial" w:hAnsi="Arial" w:cs="Arial"/>
          <w:b/>
          <w:sz w:val="22"/>
          <w:szCs w:val="22"/>
          <w:lang w:val="es-SV"/>
        </w:rPr>
        <w:t>CONTRATISTA</w:t>
      </w:r>
      <w:r w:rsidRPr="00C5719C">
        <w:rPr>
          <w:rFonts w:ascii="Arial" w:eastAsia="Arial Narrow" w:hAnsi="Arial" w:cs="Arial"/>
          <w:b/>
          <w:sz w:val="22"/>
          <w:szCs w:val="22"/>
          <w:lang w:val="es-SV"/>
        </w:rPr>
        <w:t>”</w:t>
      </w:r>
      <w:r w:rsidRPr="00C5719C">
        <w:rPr>
          <w:rFonts w:ascii="Arial" w:hAnsi="Arial" w:cs="Arial"/>
          <w:b/>
          <w:sz w:val="22"/>
          <w:szCs w:val="22"/>
          <w:lang w:val="es-SV"/>
        </w:rPr>
        <w:t xml:space="preserve">, </w:t>
      </w:r>
      <w:r w:rsidRPr="00C5719C">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C5719C" w:rsidRDefault="006514DF" w:rsidP="006456D1">
      <w:pPr>
        <w:tabs>
          <w:tab w:val="left" w:pos="1260"/>
        </w:tabs>
        <w:jc w:val="both"/>
        <w:rPr>
          <w:rFonts w:ascii="Arial" w:hAnsi="Arial" w:cs="Arial"/>
          <w:vertAlign w:val="superscript"/>
          <w:lang w:val="es-SV"/>
        </w:rPr>
      </w:pPr>
    </w:p>
    <w:p w14:paraId="27E0D16F" w14:textId="49CBAB4D" w:rsidR="006514DF" w:rsidRPr="00C5719C" w:rsidRDefault="006514DF" w:rsidP="008B251B">
      <w:pPr>
        <w:tabs>
          <w:tab w:val="left" w:pos="1260"/>
        </w:tabs>
        <w:spacing w:line="360" w:lineRule="auto"/>
        <w:jc w:val="both"/>
        <w:rPr>
          <w:rFonts w:ascii="Arial" w:eastAsia="Microsoft JhengHei" w:hAnsi="Arial" w:cs="Arial"/>
          <w:b/>
          <w:caps/>
          <w:u w:val="single"/>
          <w:lang w:val="es-SV"/>
        </w:rPr>
      </w:pPr>
      <w:r w:rsidRPr="00C5719C">
        <w:rPr>
          <w:rFonts w:ascii="Arial" w:hAnsi="Arial" w:cs="Arial"/>
          <w:b/>
          <w:caps/>
          <w:u w:val="single"/>
          <w:lang w:val="es-SV"/>
        </w:rPr>
        <w:t xml:space="preserve">CLAUSULA </w:t>
      </w:r>
      <w:r w:rsidR="0048005F">
        <w:rPr>
          <w:rFonts w:ascii="Arial" w:hAnsi="Arial" w:cs="Arial"/>
          <w:b/>
          <w:caps/>
          <w:u w:val="single"/>
          <w:lang w:val="es-SV"/>
        </w:rPr>
        <w:t>VIOGESIMA</w:t>
      </w:r>
      <w:r w:rsidR="00DC7B2D" w:rsidRPr="00C5719C">
        <w:rPr>
          <w:rFonts w:ascii="Arial" w:hAnsi="Arial" w:cs="Arial"/>
          <w:b/>
          <w:caps/>
          <w:u w:val="single"/>
          <w:lang w:val="es-SV"/>
        </w:rPr>
        <w:t>-</w:t>
      </w:r>
      <w:r w:rsidRPr="00C5719C">
        <w:rPr>
          <w:rFonts w:ascii="Arial" w:hAnsi="Arial" w:cs="Arial"/>
          <w:b/>
          <w:caps/>
          <w:u w:val="single"/>
          <w:lang w:val="es-SV"/>
        </w:rPr>
        <w:t xml:space="preserve"> </w:t>
      </w:r>
      <w:r w:rsidRPr="00C5719C">
        <w:rPr>
          <w:rFonts w:ascii="Arial" w:eastAsia="Microsoft JhengHei" w:hAnsi="Arial" w:cs="Arial"/>
          <w:b/>
          <w:caps/>
          <w:lang w:val="es-SV"/>
        </w:rPr>
        <w:t>Cesación, Extinción, Caducidad y Revocación:</w:t>
      </w:r>
    </w:p>
    <w:p w14:paraId="76CF66FD" w14:textId="61BE340C" w:rsidR="006514DF" w:rsidRPr="00C5719C" w:rsidRDefault="006514DF" w:rsidP="006514DF">
      <w:pPr>
        <w:tabs>
          <w:tab w:val="left" w:pos="1260"/>
        </w:tabs>
        <w:spacing w:line="360" w:lineRule="auto"/>
        <w:jc w:val="both"/>
        <w:rPr>
          <w:rFonts w:ascii="Arial" w:hAnsi="Arial" w:cs="Arial"/>
          <w:lang w:val="es-SV"/>
        </w:rPr>
      </w:pPr>
      <w:r w:rsidRPr="00C5719C">
        <w:rPr>
          <w:rFonts w:ascii="Arial" w:hAnsi="Arial" w:cs="Arial"/>
          <w:bCs/>
          <w:lang w:val="es-SV"/>
        </w:rPr>
        <w:t>Cuando</w:t>
      </w:r>
      <w:r w:rsidRPr="00C5719C">
        <w:rPr>
          <w:rFonts w:ascii="Arial" w:hAnsi="Arial" w:cs="Arial"/>
          <w:lang w:val="es-SV"/>
        </w:rPr>
        <w:t xml:space="preserve"> se presentaren las situaciones establecidas en los Artículos 92 al 100 de la </w:t>
      </w:r>
      <w:r w:rsidR="00DC7B2D" w:rsidRPr="00C5719C">
        <w:rPr>
          <w:rFonts w:ascii="Arial" w:hAnsi="Arial" w:cs="Arial"/>
          <w:lang w:val="es-SV"/>
        </w:rPr>
        <w:t>LACAP</w:t>
      </w:r>
      <w:r w:rsidR="00DC7B2D" w:rsidRPr="00C5719C">
        <w:rPr>
          <w:rFonts w:ascii="Arial" w:eastAsia="Arial Narrow" w:hAnsi="Arial" w:cs="Arial"/>
          <w:lang w:val="es-SV"/>
        </w:rPr>
        <w:t>; se</w:t>
      </w:r>
      <w:r w:rsidRPr="00C5719C">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C5719C">
        <w:rPr>
          <w:rFonts w:ascii="Arial" w:hAnsi="Arial" w:cs="Arial"/>
          <w:b/>
          <w:bCs/>
          <w:sz w:val="22"/>
          <w:szCs w:val="22"/>
          <w:lang w:val="es-SV"/>
        </w:rPr>
        <w:t>“EL HOSPITAL”</w:t>
      </w:r>
      <w:r w:rsidRPr="00C5719C">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C5719C">
        <w:rPr>
          <w:rFonts w:ascii="Arial" w:hAnsi="Arial" w:cs="Arial"/>
          <w:b/>
          <w:bCs/>
          <w:lang w:val="es-SV"/>
        </w:rPr>
        <w:t>“EL HOSPITAL”</w:t>
      </w:r>
      <w:r w:rsidRPr="00C5719C">
        <w:rPr>
          <w:rFonts w:ascii="Arial" w:hAnsi="Arial" w:cs="Arial"/>
          <w:lang w:val="es-SV"/>
        </w:rPr>
        <w:t xml:space="preserve">, hará efectiva la garantía que tuviere en su poder. </w:t>
      </w:r>
    </w:p>
    <w:p w14:paraId="0DAEE5AF" w14:textId="77777777" w:rsidR="006514DF" w:rsidRPr="00C5719C" w:rsidRDefault="006514DF" w:rsidP="00CF046D">
      <w:pPr>
        <w:tabs>
          <w:tab w:val="left" w:pos="3228"/>
        </w:tabs>
        <w:jc w:val="both"/>
        <w:rPr>
          <w:rFonts w:ascii="Arial" w:hAnsi="Arial" w:cs="Arial"/>
          <w:lang w:val="es-SV"/>
        </w:rPr>
      </w:pPr>
      <w:r w:rsidRPr="00C5719C">
        <w:rPr>
          <w:rFonts w:ascii="Arial" w:hAnsi="Arial" w:cs="Arial"/>
          <w:sz w:val="16"/>
          <w:szCs w:val="16"/>
          <w:lang w:val="es-SV"/>
        </w:rPr>
        <w:tab/>
      </w:r>
    </w:p>
    <w:p w14:paraId="09AE221A" w14:textId="1374F095" w:rsidR="006514DF" w:rsidRPr="00C5719C" w:rsidRDefault="006514DF" w:rsidP="008B251B">
      <w:pPr>
        <w:tabs>
          <w:tab w:val="left" w:pos="1260"/>
        </w:tabs>
        <w:spacing w:line="360" w:lineRule="auto"/>
        <w:jc w:val="both"/>
        <w:rPr>
          <w:rFonts w:ascii="Arial" w:hAnsi="Arial" w:cs="Arial"/>
          <w:b/>
          <w:color w:val="FFFF00"/>
          <w:sz w:val="22"/>
          <w:szCs w:val="22"/>
          <w:u w:val="single"/>
          <w:lang w:val="es-SV"/>
        </w:rPr>
      </w:pPr>
      <w:r w:rsidRPr="00C5719C">
        <w:rPr>
          <w:rFonts w:ascii="Arial" w:hAnsi="Arial" w:cs="Arial"/>
          <w:b/>
          <w:caps/>
          <w:u w:val="single"/>
          <w:lang w:val="es-SV"/>
        </w:rPr>
        <w:t>CLAUSULA VIGESIMA</w:t>
      </w:r>
      <w:r w:rsidR="0048005F">
        <w:rPr>
          <w:rFonts w:ascii="Arial" w:hAnsi="Arial" w:cs="Arial"/>
          <w:b/>
          <w:caps/>
          <w:u w:val="single"/>
          <w:lang w:val="es-SV"/>
        </w:rPr>
        <w:t xml:space="preserve"> PRIMERA</w:t>
      </w:r>
      <w:r w:rsidR="00DC7B2D" w:rsidRPr="00C5719C">
        <w:rPr>
          <w:rFonts w:ascii="Arial" w:hAnsi="Arial" w:cs="Arial"/>
          <w:b/>
          <w:caps/>
          <w:u w:val="single"/>
          <w:lang w:val="es-SV"/>
        </w:rPr>
        <w:t xml:space="preserve"> -</w:t>
      </w:r>
      <w:r w:rsidRPr="00C5719C">
        <w:rPr>
          <w:rFonts w:ascii="Arial" w:hAnsi="Arial" w:cs="Arial"/>
          <w:b/>
          <w:caps/>
          <w:u w:val="single"/>
          <w:lang w:val="es-SV"/>
        </w:rPr>
        <w:t xml:space="preserve"> </w:t>
      </w:r>
      <w:r w:rsidRPr="00C5719C">
        <w:rPr>
          <w:rFonts w:ascii="Arial" w:eastAsia="Microsoft JhengHei" w:hAnsi="Arial" w:cs="Arial"/>
          <w:b/>
          <w:caps/>
          <w:lang w:val="es-SV"/>
        </w:rPr>
        <w:t>Terminación del Contrato:</w:t>
      </w:r>
    </w:p>
    <w:p w14:paraId="785EE368" w14:textId="77777777" w:rsidR="006514DF" w:rsidRPr="00C5719C" w:rsidRDefault="006514DF" w:rsidP="006514DF">
      <w:pPr>
        <w:tabs>
          <w:tab w:val="left" w:pos="1260"/>
        </w:tabs>
        <w:spacing w:line="360" w:lineRule="auto"/>
        <w:jc w:val="both"/>
        <w:rPr>
          <w:rFonts w:ascii="Arial" w:hAnsi="Arial" w:cs="Arial"/>
          <w:lang w:val="es-SV"/>
        </w:rPr>
      </w:pPr>
      <w:r w:rsidRPr="00C5719C">
        <w:rPr>
          <w:rFonts w:ascii="Arial" w:hAnsi="Arial" w:cs="Arial"/>
          <w:b/>
          <w:bCs/>
          <w:lang w:val="es-SV"/>
        </w:rPr>
        <w:lastRenderedPageBreak/>
        <w:t>“EL HOSPITAL”</w:t>
      </w:r>
      <w:r w:rsidRPr="00C5719C">
        <w:rPr>
          <w:rFonts w:ascii="Arial" w:hAnsi="Arial" w:cs="Arial"/>
          <w:lang w:val="es-SV"/>
        </w:rPr>
        <w:t xml:space="preserve"> podrá dar por terminado el presente contrato, sin intervención judicial y sin responsabilidad alguna de su parte  ocurra cualquiera de las situaciones siguientes: </w:t>
      </w:r>
      <w:r w:rsidRPr="00C5719C">
        <w:rPr>
          <w:rFonts w:ascii="Arial" w:hAnsi="Arial" w:cs="Arial"/>
          <w:b/>
          <w:bCs/>
          <w:lang w:val="es-SV"/>
        </w:rPr>
        <w:t xml:space="preserve">a) </w:t>
      </w:r>
      <w:r w:rsidRPr="00C5719C">
        <w:rPr>
          <w:rFonts w:ascii="Arial" w:hAnsi="Arial" w:cs="Arial"/>
          <w:b/>
          <w:bCs/>
        </w:rPr>
        <w:t>“LA CONTRATISTA</w:t>
      </w:r>
      <w:r w:rsidRPr="00C5719C">
        <w:rPr>
          <w:rFonts w:ascii="Arial" w:hAnsi="Arial" w:cs="Arial"/>
          <w:iCs/>
          <w:spacing w:val="-2"/>
          <w:lang w:val="es-SV"/>
        </w:rPr>
        <w:t>”</w:t>
      </w:r>
      <w:r w:rsidRPr="00C5719C">
        <w:rPr>
          <w:rFonts w:ascii="Arial" w:hAnsi="Arial" w:cs="Arial"/>
          <w:lang w:val="es-SV"/>
        </w:rPr>
        <w:t xml:space="preserve"> no rinda la Garantía de Cumplimiento de Contrato dentro del plazo estipulado en el presente Contrato; </w:t>
      </w:r>
      <w:r w:rsidRPr="00C5719C">
        <w:rPr>
          <w:rFonts w:ascii="Arial" w:hAnsi="Arial" w:cs="Arial"/>
          <w:b/>
          <w:bCs/>
          <w:lang w:val="es-SV"/>
        </w:rPr>
        <w:t xml:space="preserve">b) </w:t>
      </w:r>
      <w:r w:rsidRPr="00C5719C">
        <w:rPr>
          <w:rFonts w:ascii="Arial" w:hAnsi="Arial" w:cs="Arial"/>
          <w:lang w:val="es-SV"/>
        </w:rPr>
        <w:t xml:space="preserve">La mora de </w:t>
      </w:r>
      <w:r w:rsidRPr="00C5719C">
        <w:rPr>
          <w:rFonts w:ascii="Arial" w:hAnsi="Arial" w:cs="Arial"/>
          <w:b/>
          <w:bCs/>
        </w:rPr>
        <w:t>“LA CONTRATISTA</w:t>
      </w:r>
      <w:r w:rsidRPr="00C5719C">
        <w:rPr>
          <w:rFonts w:ascii="Arial" w:hAnsi="Arial" w:cs="Arial"/>
          <w:iCs/>
          <w:spacing w:val="-2"/>
          <w:lang w:val="es-SV"/>
        </w:rPr>
        <w:t>”</w:t>
      </w:r>
      <w:r w:rsidRPr="00C5719C">
        <w:rPr>
          <w:rFonts w:ascii="Arial" w:hAnsi="Arial" w:cs="Arial"/>
          <w:lang w:val="es-SV"/>
        </w:rPr>
        <w:t xml:space="preserve"> en el cumplimiento de los plazos de entrega o de cualquier otra obligación Contractual; </w:t>
      </w:r>
      <w:r w:rsidRPr="00C5719C">
        <w:rPr>
          <w:rFonts w:ascii="Arial" w:hAnsi="Arial" w:cs="Arial"/>
          <w:b/>
          <w:bCs/>
          <w:lang w:val="es-SV"/>
        </w:rPr>
        <w:t xml:space="preserve">c) </w:t>
      </w:r>
      <w:r w:rsidRPr="00C5719C">
        <w:rPr>
          <w:rFonts w:ascii="Arial" w:hAnsi="Arial" w:cs="Arial"/>
          <w:b/>
          <w:bCs/>
        </w:rPr>
        <w:t>“LA CONTRATISTA</w:t>
      </w:r>
      <w:r w:rsidRPr="00C5719C">
        <w:rPr>
          <w:rFonts w:ascii="Arial" w:hAnsi="Arial" w:cs="Arial"/>
          <w:iCs/>
          <w:spacing w:val="-2"/>
          <w:lang w:val="es-SV"/>
        </w:rPr>
        <w:t>”</w:t>
      </w:r>
      <w:r w:rsidRPr="00C5719C">
        <w:rPr>
          <w:rFonts w:ascii="Arial" w:hAnsi="Arial" w:cs="Arial"/>
          <w:lang w:val="es-SV"/>
        </w:rPr>
        <w:t xml:space="preserve"> entregue el suministro en inferior calidad a lo ofertado o no cumpla con las condiciones pactadas en este Contrato;  </w:t>
      </w:r>
      <w:r w:rsidRPr="00C5719C">
        <w:rPr>
          <w:rFonts w:ascii="Arial" w:hAnsi="Arial" w:cs="Arial"/>
          <w:b/>
          <w:bCs/>
          <w:lang w:val="es-SV"/>
        </w:rPr>
        <w:t>d)</w:t>
      </w:r>
      <w:r w:rsidRPr="00C5719C">
        <w:rPr>
          <w:rFonts w:ascii="Arial" w:hAnsi="Arial" w:cs="Arial"/>
          <w:lang w:val="es-SV"/>
        </w:rPr>
        <w:t xml:space="preserve"> Cuando </w:t>
      </w:r>
      <w:r w:rsidRPr="00C5719C">
        <w:rPr>
          <w:rFonts w:ascii="Arial" w:hAnsi="Arial" w:cs="Arial"/>
          <w:b/>
          <w:bCs/>
        </w:rPr>
        <w:t>“LA CONTRATISTA</w:t>
      </w:r>
      <w:r w:rsidRPr="00C5719C">
        <w:rPr>
          <w:rFonts w:ascii="Arial" w:hAnsi="Arial" w:cs="Arial"/>
          <w:iCs/>
          <w:spacing w:val="-2"/>
          <w:lang w:val="es-SV"/>
        </w:rPr>
        <w:t>”</w:t>
      </w:r>
      <w:r w:rsidRPr="00C5719C">
        <w:rPr>
          <w:rFonts w:ascii="Arial" w:hAnsi="Arial" w:cs="Arial"/>
          <w:lang w:val="es-SV"/>
        </w:rPr>
        <w:t>incumpla lo establecido en las bases de la Licitación, el presente Contrato; o cualquier disposición de la LACAP o el RELACAP.</w:t>
      </w:r>
    </w:p>
    <w:p w14:paraId="6B47142D" w14:textId="77777777" w:rsidR="006514DF" w:rsidRPr="00C5719C" w:rsidRDefault="006514DF" w:rsidP="006514DF">
      <w:pPr>
        <w:tabs>
          <w:tab w:val="left" w:pos="1260"/>
        </w:tabs>
        <w:jc w:val="both"/>
        <w:rPr>
          <w:rFonts w:ascii="Arial" w:hAnsi="Arial" w:cs="Arial"/>
          <w:sz w:val="16"/>
          <w:szCs w:val="16"/>
          <w:lang w:val="es-SV"/>
        </w:rPr>
      </w:pPr>
    </w:p>
    <w:p w14:paraId="20DDE4E1" w14:textId="0248ABC2" w:rsidR="006514DF" w:rsidRPr="00C5719C" w:rsidRDefault="006514DF" w:rsidP="006514DF">
      <w:pPr>
        <w:tabs>
          <w:tab w:val="left" w:pos="1260"/>
        </w:tabs>
        <w:spacing w:line="360" w:lineRule="auto"/>
        <w:jc w:val="both"/>
        <w:rPr>
          <w:rFonts w:ascii="Arial" w:hAnsi="Arial" w:cs="Arial"/>
          <w:b/>
          <w:sz w:val="22"/>
          <w:szCs w:val="22"/>
          <w:u w:val="single"/>
          <w:lang w:val="es-SV"/>
        </w:rPr>
      </w:pPr>
      <w:r w:rsidRPr="00C5719C">
        <w:rPr>
          <w:rFonts w:ascii="Arial" w:hAnsi="Arial" w:cs="Arial"/>
          <w:b/>
          <w:caps/>
          <w:u w:val="single"/>
          <w:lang w:val="es-SV"/>
        </w:rPr>
        <w:t xml:space="preserve">CLAUSULA VIGESIMA </w:t>
      </w:r>
      <w:r w:rsidR="0048005F">
        <w:rPr>
          <w:rFonts w:ascii="Arial" w:hAnsi="Arial" w:cs="Arial"/>
          <w:b/>
          <w:caps/>
          <w:u w:val="single"/>
          <w:lang w:val="es-SV"/>
        </w:rPr>
        <w:t>SEGUND</w:t>
      </w:r>
      <w:r w:rsidR="002E218A">
        <w:rPr>
          <w:rFonts w:ascii="Arial" w:hAnsi="Arial" w:cs="Arial"/>
          <w:b/>
          <w:caps/>
          <w:u w:val="single"/>
          <w:lang w:val="es-SV"/>
        </w:rPr>
        <w:t>A</w:t>
      </w:r>
      <w:r w:rsidR="00DC7B2D" w:rsidRPr="00C5719C">
        <w:rPr>
          <w:rFonts w:ascii="Arial" w:hAnsi="Arial" w:cs="Arial"/>
          <w:b/>
          <w:caps/>
          <w:u w:val="single"/>
          <w:lang w:val="es-SV"/>
        </w:rPr>
        <w:t>. -</w:t>
      </w:r>
      <w:r w:rsidRPr="00C5719C">
        <w:rPr>
          <w:rFonts w:ascii="Arial" w:hAnsi="Arial" w:cs="Arial"/>
          <w:b/>
          <w:caps/>
          <w:u w:val="single"/>
          <w:lang w:val="es-SV"/>
        </w:rPr>
        <w:t xml:space="preserve"> </w:t>
      </w:r>
      <w:r w:rsidRPr="00C5719C">
        <w:rPr>
          <w:rFonts w:ascii="Arial" w:eastAsia="Microsoft JhengHei" w:hAnsi="Arial" w:cs="Arial"/>
          <w:b/>
          <w:caps/>
          <w:lang w:val="es-SV"/>
        </w:rPr>
        <w:t>Terminación Bilateral</w:t>
      </w:r>
      <w:r w:rsidRPr="00C5719C">
        <w:rPr>
          <w:rFonts w:ascii="Arial" w:eastAsia="Microsoft JhengHei" w:hAnsi="Arial" w:cs="Arial"/>
          <w:b/>
          <w:lang w:val="es-SV"/>
        </w:rPr>
        <w:t>:</w:t>
      </w:r>
    </w:p>
    <w:p w14:paraId="7BA2602E" w14:textId="77777777" w:rsidR="006514DF" w:rsidRPr="00C5719C" w:rsidRDefault="006514DF" w:rsidP="006514DF">
      <w:pPr>
        <w:tabs>
          <w:tab w:val="left" w:pos="1260"/>
        </w:tabs>
        <w:spacing w:line="360" w:lineRule="auto"/>
        <w:jc w:val="both"/>
        <w:rPr>
          <w:rFonts w:ascii="Arial" w:hAnsi="Arial" w:cs="Arial"/>
          <w:lang w:val="es-SV"/>
        </w:rPr>
      </w:pPr>
      <w:r w:rsidRPr="00C5719C">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C5719C" w:rsidRDefault="006514DF" w:rsidP="006514DF">
      <w:pPr>
        <w:tabs>
          <w:tab w:val="left" w:pos="1260"/>
        </w:tabs>
        <w:jc w:val="both"/>
        <w:rPr>
          <w:rFonts w:ascii="Arial" w:hAnsi="Arial" w:cs="Arial"/>
          <w:sz w:val="16"/>
          <w:szCs w:val="16"/>
          <w:lang w:val="es-SV"/>
        </w:rPr>
      </w:pPr>
    </w:p>
    <w:p w14:paraId="18333BD6" w14:textId="72D67D0F" w:rsidR="006C6FD2" w:rsidRPr="00C5719C" w:rsidRDefault="00DC7B2D" w:rsidP="006514DF">
      <w:pPr>
        <w:tabs>
          <w:tab w:val="left" w:pos="1260"/>
        </w:tabs>
        <w:spacing w:line="360" w:lineRule="auto"/>
        <w:jc w:val="both"/>
        <w:rPr>
          <w:rFonts w:ascii="Arial" w:eastAsia="Microsoft JhengHei" w:hAnsi="Arial" w:cs="Arial"/>
          <w:b/>
          <w:bCs/>
          <w:caps/>
          <w:u w:val="thick"/>
          <w:lang w:val="es-SV"/>
        </w:rPr>
      </w:pPr>
      <w:r w:rsidRPr="00C5719C">
        <w:rPr>
          <w:rFonts w:ascii="Arial" w:hAnsi="Arial" w:cs="Arial"/>
          <w:b/>
          <w:caps/>
          <w:u w:val="single"/>
          <w:lang w:val="es-SV"/>
        </w:rPr>
        <w:t>CLAUSULA VIGESIMA</w:t>
      </w:r>
      <w:r w:rsidR="006514DF" w:rsidRPr="00C5719C">
        <w:rPr>
          <w:rFonts w:ascii="Arial" w:hAnsi="Arial" w:cs="Arial"/>
          <w:b/>
          <w:caps/>
          <w:u w:val="single"/>
          <w:lang w:val="es-SV"/>
        </w:rPr>
        <w:t xml:space="preserve"> </w:t>
      </w:r>
      <w:r w:rsidR="0048005F">
        <w:rPr>
          <w:rFonts w:ascii="Arial" w:hAnsi="Arial" w:cs="Arial"/>
          <w:b/>
          <w:caps/>
          <w:u w:val="single"/>
          <w:lang w:val="es-SV"/>
        </w:rPr>
        <w:t>TERCERA</w:t>
      </w:r>
      <w:r w:rsidRPr="00C5719C">
        <w:rPr>
          <w:rFonts w:ascii="Arial" w:hAnsi="Arial" w:cs="Arial"/>
          <w:b/>
          <w:bCs/>
          <w:caps/>
          <w:lang w:val="es-SV"/>
        </w:rPr>
        <w:t>. -</w:t>
      </w:r>
      <w:r w:rsidR="006514DF" w:rsidRPr="00C5719C">
        <w:rPr>
          <w:rFonts w:ascii="Arial" w:hAnsi="Arial" w:cs="Arial"/>
          <w:b/>
          <w:bCs/>
          <w:caps/>
          <w:lang w:val="es-SV"/>
        </w:rPr>
        <w:t xml:space="preserve"> </w:t>
      </w:r>
      <w:r w:rsidR="006514DF" w:rsidRPr="00C5719C">
        <w:rPr>
          <w:rFonts w:ascii="Arial" w:eastAsia="Microsoft JhengHei" w:hAnsi="Arial" w:cs="Arial"/>
          <w:b/>
          <w:bCs/>
          <w:caps/>
          <w:lang w:val="es-SV"/>
        </w:rPr>
        <w:t>Solución de Conflictos y Jurisdicción</w:t>
      </w:r>
    </w:p>
    <w:p w14:paraId="76F2CA19" w14:textId="7750BAA9" w:rsidR="006514DF" w:rsidRPr="00C5719C" w:rsidRDefault="006514DF" w:rsidP="006514DF">
      <w:pPr>
        <w:tabs>
          <w:tab w:val="left" w:pos="1260"/>
        </w:tabs>
        <w:spacing w:line="360" w:lineRule="auto"/>
        <w:jc w:val="both"/>
        <w:rPr>
          <w:rFonts w:ascii="Arial" w:hAnsi="Arial" w:cs="Arial"/>
          <w:lang w:val="es-SV"/>
        </w:rPr>
      </w:pPr>
      <w:r w:rsidRPr="00C5719C">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C5719C">
        <w:rPr>
          <w:rFonts w:ascii="Arial" w:hAnsi="Arial" w:cs="Arial"/>
          <w:iCs/>
          <w:lang w:val="es-SV"/>
        </w:rPr>
        <w:t>,</w:t>
      </w:r>
      <w:r w:rsidRPr="00C5719C">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C5719C">
        <w:rPr>
          <w:rFonts w:ascii="Arial" w:hAnsi="Arial" w:cs="Arial"/>
          <w:sz w:val="16"/>
          <w:szCs w:val="16"/>
          <w:lang w:val="es-SV"/>
        </w:rPr>
        <w:t xml:space="preserve"> </w:t>
      </w:r>
      <w:r w:rsidRPr="00C5719C">
        <w:rPr>
          <w:rFonts w:ascii="Arial" w:hAnsi="Arial" w:cs="Arial"/>
          <w:lang w:val="es-SV"/>
        </w:rPr>
        <w:t>como</w:t>
      </w:r>
      <w:r w:rsidRPr="00C5719C">
        <w:rPr>
          <w:rFonts w:ascii="Arial" w:hAnsi="Arial" w:cs="Arial"/>
          <w:sz w:val="16"/>
          <w:szCs w:val="16"/>
          <w:lang w:val="es-SV"/>
        </w:rPr>
        <w:t xml:space="preserve"> </w:t>
      </w:r>
      <w:r w:rsidRPr="00C5719C">
        <w:rPr>
          <w:rFonts w:ascii="Arial" w:hAnsi="Arial" w:cs="Arial"/>
          <w:lang w:val="es-SV"/>
        </w:rPr>
        <w:t>domicilio especial</w:t>
      </w:r>
      <w:r w:rsidRPr="00C5719C">
        <w:rPr>
          <w:rFonts w:ascii="Arial" w:hAnsi="Arial" w:cs="Arial"/>
          <w:sz w:val="16"/>
          <w:szCs w:val="16"/>
          <w:lang w:val="es-SV"/>
        </w:rPr>
        <w:t>.</w:t>
      </w:r>
    </w:p>
    <w:p w14:paraId="5B4008A2" w14:textId="77777777" w:rsidR="006514DF" w:rsidRPr="00C5719C" w:rsidRDefault="006514DF" w:rsidP="006514DF">
      <w:pPr>
        <w:tabs>
          <w:tab w:val="left" w:pos="1260"/>
        </w:tabs>
        <w:jc w:val="both"/>
        <w:rPr>
          <w:rFonts w:ascii="Arial" w:hAnsi="Arial" w:cs="Arial"/>
          <w:sz w:val="16"/>
          <w:szCs w:val="16"/>
          <w:vertAlign w:val="superscript"/>
          <w:lang w:val="es-SV"/>
        </w:rPr>
      </w:pPr>
    </w:p>
    <w:p w14:paraId="429809E4" w14:textId="7A8DB069" w:rsidR="006514DF" w:rsidRPr="00C5719C" w:rsidRDefault="00DC7B2D" w:rsidP="006514DF">
      <w:pPr>
        <w:tabs>
          <w:tab w:val="left" w:pos="-720"/>
          <w:tab w:val="left" w:pos="426"/>
        </w:tabs>
        <w:spacing w:line="360" w:lineRule="auto"/>
        <w:jc w:val="both"/>
        <w:rPr>
          <w:rFonts w:ascii="Arial" w:hAnsi="Arial" w:cs="Arial"/>
          <w:b/>
          <w:lang w:val="es-SV"/>
        </w:rPr>
      </w:pPr>
      <w:r w:rsidRPr="00C5719C">
        <w:rPr>
          <w:rFonts w:ascii="Arial" w:hAnsi="Arial" w:cs="Arial"/>
          <w:b/>
          <w:caps/>
          <w:u w:val="single"/>
          <w:lang w:val="es-SV"/>
        </w:rPr>
        <w:t>CLAUSULA VIGESIMA</w:t>
      </w:r>
      <w:r w:rsidR="006514DF" w:rsidRPr="00C5719C">
        <w:rPr>
          <w:rFonts w:ascii="Arial" w:hAnsi="Arial" w:cs="Arial"/>
          <w:b/>
          <w:caps/>
          <w:u w:val="single"/>
          <w:lang w:val="es-SV"/>
        </w:rPr>
        <w:t xml:space="preserve"> </w:t>
      </w:r>
      <w:r w:rsidR="0048005F">
        <w:rPr>
          <w:rFonts w:ascii="Arial" w:hAnsi="Arial" w:cs="Arial"/>
          <w:b/>
          <w:caps/>
          <w:u w:val="single"/>
          <w:lang w:val="es-SV"/>
        </w:rPr>
        <w:t>CUARTA</w:t>
      </w:r>
      <w:r w:rsidRPr="00C5719C">
        <w:rPr>
          <w:rFonts w:ascii="Arial" w:hAnsi="Arial" w:cs="Arial"/>
          <w:b/>
          <w:caps/>
          <w:u w:val="single"/>
          <w:lang w:val="es-SV"/>
        </w:rPr>
        <w:t>. -</w:t>
      </w:r>
      <w:r w:rsidR="006514DF" w:rsidRPr="00C5719C">
        <w:rPr>
          <w:rFonts w:ascii="Arial" w:hAnsi="Arial" w:cs="Arial"/>
          <w:b/>
          <w:caps/>
          <w:u w:val="single"/>
          <w:lang w:val="es-SV"/>
        </w:rPr>
        <w:t xml:space="preserve"> </w:t>
      </w:r>
      <w:r w:rsidR="006514DF" w:rsidRPr="00C5719C">
        <w:rPr>
          <w:rFonts w:ascii="Arial" w:eastAsia="Microsoft JhengHei" w:hAnsi="Arial" w:cs="Arial"/>
          <w:b/>
          <w:caps/>
          <w:lang w:val="es-SV"/>
        </w:rPr>
        <w:t>Interpretación del Contrato:</w:t>
      </w:r>
    </w:p>
    <w:p w14:paraId="6F0BEA05" w14:textId="77777777" w:rsidR="007E214F" w:rsidRDefault="006514DF" w:rsidP="006514DF">
      <w:pPr>
        <w:tabs>
          <w:tab w:val="left" w:pos="-720"/>
          <w:tab w:val="left" w:pos="426"/>
        </w:tabs>
        <w:spacing w:line="360" w:lineRule="auto"/>
        <w:jc w:val="both"/>
        <w:rPr>
          <w:rFonts w:ascii="Arial" w:hAnsi="Arial" w:cs="Arial"/>
        </w:rPr>
      </w:pPr>
      <w:r w:rsidRPr="00C5719C">
        <w:rPr>
          <w:rFonts w:ascii="Arial" w:hAnsi="Arial" w:cs="Arial"/>
          <w:lang w:val="es-SV"/>
        </w:rPr>
        <w:t>“</w:t>
      </w:r>
      <w:r w:rsidRPr="00C5719C">
        <w:rPr>
          <w:rFonts w:ascii="Arial" w:hAnsi="Arial" w:cs="Arial"/>
          <w:b/>
          <w:lang w:val="es-SV" w:eastAsia="en-US"/>
        </w:rPr>
        <w:t xml:space="preserve">EL HOSPITAL” </w:t>
      </w:r>
      <w:r w:rsidRPr="00C5719C">
        <w:rPr>
          <w:rFonts w:ascii="Arial" w:hAnsi="Arial" w:cs="Arial"/>
        </w:rPr>
        <w:t xml:space="preserve">se reserva la facultad de interpretar el presente contrato, de conformidad a la </w:t>
      </w:r>
      <w:r w:rsidRPr="00C5719C">
        <w:rPr>
          <w:rFonts w:ascii="Arial" w:hAnsi="Arial" w:cs="Arial"/>
          <w:b/>
        </w:rPr>
        <w:t>Constitución</w:t>
      </w:r>
      <w:r w:rsidRPr="00C5719C">
        <w:rPr>
          <w:rFonts w:ascii="Arial" w:hAnsi="Arial" w:cs="Arial"/>
        </w:rPr>
        <w:t xml:space="preserve"> de la República, la</w:t>
      </w:r>
      <w:r w:rsidRPr="00C5719C">
        <w:rPr>
          <w:rFonts w:ascii="Arial" w:hAnsi="Arial" w:cs="Arial"/>
          <w:b/>
        </w:rPr>
        <w:t xml:space="preserve"> LACAP</w:t>
      </w:r>
      <w:r w:rsidRPr="00C5719C">
        <w:rPr>
          <w:rFonts w:ascii="Arial" w:hAnsi="Arial" w:cs="Arial"/>
        </w:rPr>
        <w:t xml:space="preserve">, el </w:t>
      </w:r>
      <w:r w:rsidRPr="00C5719C">
        <w:rPr>
          <w:rFonts w:ascii="Arial" w:hAnsi="Arial" w:cs="Arial"/>
          <w:b/>
        </w:rPr>
        <w:t>RELACAP</w:t>
      </w:r>
      <w:r w:rsidRPr="00C5719C">
        <w:rPr>
          <w:rFonts w:ascii="Arial" w:hAnsi="Arial" w:cs="Arial"/>
        </w:rPr>
        <w:t xml:space="preserve">, </w:t>
      </w:r>
      <w:r w:rsidRPr="00C5719C">
        <w:rPr>
          <w:rFonts w:ascii="Arial" w:hAnsi="Arial" w:cs="Arial"/>
          <w:b/>
        </w:rPr>
        <w:t>demás legislación aplicable</w:t>
      </w:r>
      <w:r w:rsidRPr="00C5719C">
        <w:rPr>
          <w:rFonts w:ascii="Arial" w:hAnsi="Arial" w:cs="Arial"/>
        </w:rPr>
        <w:t xml:space="preserve">, y los Principios Generales del Derecho Administrativo y de la forma que más convenga a los </w:t>
      </w:r>
    </w:p>
    <w:p w14:paraId="0889EF85" w14:textId="77777777" w:rsidR="007E214F" w:rsidRDefault="007E214F" w:rsidP="006514DF">
      <w:pPr>
        <w:tabs>
          <w:tab w:val="left" w:pos="-720"/>
          <w:tab w:val="left" w:pos="426"/>
        </w:tabs>
        <w:spacing w:line="360" w:lineRule="auto"/>
        <w:jc w:val="both"/>
        <w:rPr>
          <w:rFonts w:ascii="Arial" w:hAnsi="Arial" w:cs="Arial"/>
        </w:rPr>
      </w:pPr>
    </w:p>
    <w:p w14:paraId="28DC3F39" w14:textId="77777777" w:rsidR="007E214F" w:rsidRDefault="007E214F" w:rsidP="006514DF">
      <w:pPr>
        <w:tabs>
          <w:tab w:val="left" w:pos="-720"/>
          <w:tab w:val="left" w:pos="426"/>
        </w:tabs>
        <w:spacing w:line="360" w:lineRule="auto"/>
        <w:jc w:val="both"/>
        <w:rPr>
          <w:rFonts w:ascii="Arial" w:hAnsi="Arial" w:cs="Arial"/>
        </w:rPr>
      </w:pPr>
    </w:p>
    <w:p w14:paraId="4A5E6F03" w14:textId="55CF9A59" w:rsidR="007E214F" w:rsidRDefault="007E214F" w:rsidP="006514DF">
      <w:pPr>
        <w:tabs>
          <w:tab w:val="left" w:pos="-720"/>
          <w:tab w:val="left" w:pos="426"/>
        </w:tabs>
        <w:spacing w:line="360" w:lineRule="auto"/>
        <w:jc w:val="both"/>
        <w:rPr>
          <w:rFonts w:ascii="Arial" w:hAnsi="Arial" w:cs="Arial"/>
        </w:rPr>
      </w:pPr>
    </w:p>
    <w:p w14:paraId="186122B3" w14:textId="21BCBB7E" w:rsidR="007E214F" w:rsidRDefault="007E214F" w:rsidP="006514DF">
      <w:pPr>
        <w:tabs>
          <w:tab w:val="left" w:pos="-720"/>
          <w:tab w:val="left" w:pos="426"/>
        </w:tabs>
        <w:spacing w:line="360" w:lineRule="auto"/>
        <w:jc w:val="both"/>
        <w:rPr>
          <w:rFonts w:ascii="Arial" w:hAnsi="Arial" w:cs="Arial"/>
        </w:rPr>
      </w:pPr>
      <w:r>
        <w:rPr>
          <w:noProof/>
        </w:rPr>
        <w:lastRenderedPageBreak/>
        <w:drawing>
          <wp:inline distT="0" distB="0" distL="0" distR="0" wp14:anchorId="607198ED" wp14:editId="4DC79448">
            <wp:extent cx="6315075" cy="80867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15075" cy="8086725"/>
                    </a:xfrm>
                    <a:prstGeom prst="rect">
                      <a:avLst/>
                    </a:prstGeom>
                  </pic:spPr>
                </pic:pic>
              </a:graphicData>
            </a:graphic>
          </wp:inline>
        </w:drawing>
      </w:r>
    </w:p>
    <w:sectPr w:rsidR="007E214F"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05D59" w14:textId="77777777" w:rsidR="006E6CA7" w:rsidRDefault="006E6CA7" w:rsidP="001700E0">
      <w:r>
        <w:separator/>
      </w:r>
    </w:p>
  </w:endnote>
  <w:endnote w:type="continuationSeparator" w:id="0">
    <w:p w14:paraId="0CEC519D" w14:textId="77777777" w:rsidR="006E6CA7" w:rsidRDefault="006E6CA7"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swiss"/>
    <w:pitch w:val="variable"/>
    <w:sig w:usb0="E7002EFF" w:usb1="D200F5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25E36" w14:textId="77777777" w:rsidR="006E6CA7" w:rsidRDefault="006E6CA7" w:rsidP="001700E0">
      <w:r>
        <w:separator/>
      </w:r>
    </w:p>
  </w:footnote>
  <w:footnote w:type="continuationSeparator" w:id="0">
    <w:p w14:paraId="0CEE03CF" w14:textId="77777777" w:rsidR="006E6CA7" w:rsidRDefault="006E6CA7"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9"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94FE0"/>
    <w:multiLevelType w:val="hybridMultilevel"/>
    <w:tmpl w:val="27B82B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3FE1CC6"/>
    <w:multiLevelType w:val="hybridMultilevel"/>
    <w:tmpl w:val="11C4DC60"/>
    <w:lvl w:ilvl="0" w:tplc="0C0A0001">
      <w:start w:val="1"/>
      <w:numFmt w:val="bullet"/>
      <w:lvlText w:val=""/>
      <w:lvlJc w:val="left"/>
      <w:pPr>
        <w:tabs>
          <w:tab w:val="num" w:pos="630"/>
        </w:tabs>
        <w:ind w:left="63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00650E"/>
    <w:multiLevelType w:val="hybridMultilevel"/>
    <w:tmpl w:val="17DC93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7"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21"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4" w15:restartNumberingAfterBreak="0">
    <w:nsid w:val="2F192187"/>
    <w:multiLevelType w:val="hybridMultilevel"/>
    <w:tmpl w:val="D41CB39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5" w15:restartNumberingAfterBreak="0">
    <w:nsid w:val="359D194E"/>
    <w:multiLevelType w:val="hybridMultilevel"/>
    <w:tmpl w:val="066815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1"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32"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5"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41"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2"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46"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5"/>
  </w:num>
  <w:num w:numId="4">
    <w:abstractNumId w:val="17"/>
  </w:num>
  <w:num w:numId="5">
    <w:abstractNumId w:val="27"/>
  </w:num>
  <w:num w:numId="6">
    <w:abstractNumId w:val="36"/>
  </w:num>
  <w:num w:numId="7">
    <w:abstractNumId w:val="43"/>
  </w:num>
  <w:num w:numId="8">
    <w:abstractNumId w:val="26"/>
  </w:num>
  <w:num w:numId="9">
    <w:abstractNumId w:val="19"/>
  </w:num>
  <w:num w:numId="10">
    <w:abstractNumId w:val="45"/>
  </w:num>
  <w:num w:numId="11">
    <w:abstractNumId w:val="8"/>
  </w:num>
  <w:num w:numId="12">
    <w:abstractNumId w:val="21"/>
  </w:num>
  <w:num w:numId="13">
    <w:abstractNumId w:val="22"/>
  </w:num>
  <w:num w:numId="14">
    <w:abstractNumId w:val="30"/>
  </w:num>
  <w:num w:numId="15">
    <w:abstractNumId w:val="28"/>
  </w:num>
  <w:num w:numId="16">
    <w:abstractNumId w:val="37"/>
  </w:num>
  <w:num w:numId="17">
    <w:abstractNumId w:val="29"/>
  </w:num>
  <w:num w:numId="18">
    <w:abstractNumId w:val="40"/>
  </w:num>
  <w:num w:numId="19">
    <w:abstractNumId w:val="33"/>
  </w:num>
  <w:num w:numId="20">
    <w:abstractNumId w:val="34"/>
  </w:num>
  <w:num w:numId="21">
    <w:abstractNumId w:val="16"/>
  </w:num>
  <w:num w:numId="22">
    <w:abstractNumId w:val="41"/>
  </w:num>
  <w:num w:numId="23">
    <w:abstractNumId w:val="39"/>
  </w:num>
  <w:num w:numId="24">
    <w:abstractNumId w:val="14"/>
  </w:num>
  <w:num w:numId="25">
    <w:abstractNumId w:val="42"/>
  </w:num>
  <w:num w:numId="26">
    <w:abstractNumId w:val="31"/>
  </w:num>
  <w:num w:numId="27">
    <w:abstractNumId w:val="35"/>
  </w:num>
  <w:num w:numId="28">
    <w:abstractNumId w:val="46"/>
  </w:num>
  <w:num w:numId="29">
    <w:abstractNumId w:val="5"/>
  </w:num>
  <w:num w:numId="30">
    <w:abstractNumId w:val="7"/>
  </w:num>
  <w:num w:numId="31">
    <w:abstractNumId w:val="11"/>
  </w:num>
  <w:num w:numId="32">
    <w:abstractNumId w:val="44"/>
  </w:num>
  <w:num w:numId="33">
    <w:abstractNumId w:val="10"/>
  </w:num>
  <w:num w:numId="34">
    <w:abstractNumId w:val="4"/>
  </w:num>
  <w:num w:numId="35">
    <w:abstractNumId w:val="3"/>
  </w:num>
  <w:num w:numId="36">
    <w:abstractNumId w:val="2"/>
  </w:num>
  <w:num w:numId="37">
    <w:abstractNumId w:val="20"/>
  </w:num>
  <w:num w:numId="38">
    <w:abstractNumId w:val="38"/>
  </w:num>
  <w:num w:numId="39">
    <w:abstractNumId w:val="18"/>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2AC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2E43"/>
    <w:rsid w:val="00066090"/>
    <w:rsid w:val="00067C55"/>
    <w:rsid w:val="00070296"/>
    <w:rsid w:val="00072783"/>
    <w:rsid w:val="000729CE"/>
    <w:rsid w:val="000745D4"/>
    <w:rsid w:val="000748B1"/>
    <w:rsid w:val="0007563B"/>
    <w:rsid w:val="0007588D"/>
    <w:rsid w:val="00075B97"/>
    <w:rsid w:val="00077177"/>
    <w:rsid w:val="000772D6"/>
    <w:rsid w:val="00077AAE"/>
    <w:rsid w:val="00081947"/>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3AD"/>
    <w:rsid w:val="000A7EE9"/>
    <w:rsid w:val="000B027B"/>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5C84"/>
    <w:rsid w:val="0016643D"/>
    <w:rsid w:val="00166DE4"/>
    <w:rsid w:val="001700E0"/>
    <w:rsid w:val="00170180"/>
    <w:rsid w:val="00170FC6"/>
    <w:rsid w:val="0017262A"/>
    <w:rsid w:val="001738E3"/>
    <w:rsid w:val="00174980"/>
    <w:rsid w:val="00175605"/>
    <w:rsid w:val="00175A39"/>
    <w:rsid w:val="00175AE6"/>
    <w:rsid w:val="00181B1D"/>
    <w:rsid w:val="00181C07"/>
    <w:rsid w:val="00182D9A"/>
    <w:rsid w:val="00182F1B"/>
    <w:rsid w:val="0018498C"/>
    <w:rsid w:val="00184D2F"/>
    <w:rsid w:val="001851BC"/>
    <w:rsid w:val="0018698E"/>
    <w:rsid w:val="00190D46"/>
    <w:rsid w:val="00192BC8"/>
    <w:rsid w:val="0019626A"/>
    <w:rsid w:val="001967A3"/>
    <w:rsid w:val="001969CC"/>
    <w:rsid w:val="00196C19"/>
    <w:rsid w:val="00197BE5"/>
    <w:rsid w:val="00197CB6"/>
    <w:rsid w:val="00197FBA"/>
    <w:rsid w:val="001A0A73"/>
    <w:rsid w:val="001A29F3"/>
    <w:rsid w:val="001A39A5"/>
    <w:rsid w:val="001A4FF1"/>
    <w:rsid w:val="001A682E"/>
    <w:rsid w:val="001A6DBA"/>
    <w:rsid w:val="001B0CF4"/>
    <w:rsid w:val="001B1462"/>
    <w:rsid w:val="001B3132"/>
    <w:rsid w:val="001B3254"/>
    <w:rsid w:val="001B51AB"/>
    <w:rsid w:val="001B69F1"/>
    <w:rsid w:val="001B6AAF"/>
    <w:rsid w:val="001B7BBE"/>
    <w:rsid w:val="001C0DC0"/>
    <w:rsid w:val="001C1C56"/>
    <w:rsid w:val="001C51F8"/>
    <w:rsid w:val="001C7F0D"/>
    <w:rsid w:val="001D2824"/>
    <w:rsid w:val="001E0E2A"/>
    <w:rsid w:val="001E1940"/>
    <w:rsid w:val="001E46B1"/>
    <w:rsid w:val="001E4A90"/>
    <w:rsid w:val="001E5240"/>
    <w:rsid w:val="001E56C7"/>
    <w:rsid w:val="001E5F9D"/>
    <w:rsid w:val="001E7F9F"/>
    <w:rsid w:val="001F046E"/>
    <w:rsid w:val="001F0504"/>
    <w:rsid w:val="001F065B"/>
    <w:rsid w:val="001F1833"/>
    <w:rsid w:val="001F4108"/>
    <w:rsid w:val="001F41B2"/>
    <w:rsid w:val="001F5A58"/>
    <w:rsid w:val="001F61DF"/>
    <w:rsid w:val="001F6BE7"/>
    <w:rsid w:val="002020FF"/>
    <w:rsid w:val="002036BA"/>
    <w:rsid w:val="00203D67"/>
    <w:rsid w:val="00204B76"/>
    <w:rsid w:val="0020508D"/>
    <w:rsid w:val="00205612"/>
    <w:rsid w:val="00205CFB"/>
    <w:rsid w:val="0020690A"/>
    <w:rsid w:val="00207CAC"/>
    <w:rsid w:val="00211510"/>
    <w:rsid w:val="00212805"/>
    <w:rsid w:val="00212A37"/>
    <w:rsid w:val="0021536E"/>
    <w:rsid w:val="00215D17"/>
    <w:rsid w:val="0021686A"/>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928"/>
    <w:rsid w:val="002640D9"/>
    <w:rsid w:val="00264C64"/>
    <w:rsid w:val="0026677A"/>
    <w:rsid w:val="00266836"/>
    <w:rsid w:val="00266CEA"/>
    <w:rsid w:val="002674C8"/>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514"/>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3A3F"/>
    <w:rsid w:val="002D6EB2"/>
    <w:rsid w:val="002D71F4"/>
    <w:rsid w:val="002E1C40"/>
    <w:rsid w:val="002E1CD3"/>
    <w:rsid w:val="002E218A"/>
    <w:rsid w:val="002E25BF"/>
    <w:rsid w:val="002E2616"/>
    <w:rsid w:val="002E3457"/>
    <w:rsid w:val="002E55B1"/>
    <w:rsid w:val="002E56D4"/>
    <w:rsid w:val="002E58EB"/>
    <w:rsid w:val="002E5F17"/>
    <w:rsid w:val="002E5F93"/>
    <w:rsid w:val="002E6144"/>
    <w:rsid w:val="002E6672"/>
    <w:rsid w:val="002E7944"/>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3E16"/>
    <w:rsid w:val="00354047"/>
    <w:rsid w:val="00354F77"/>
    <w:rsid w:val="00356616"/>
    <w:rsid w:val="00356B2B"/>
    <w:rsid w:val="003607C5"/>
    <w:rsid w:val="00360E1B"/>
    <w:rsid w:val="003657BD"/>
    <w:rsid w:val="00366263"/>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1E18"/>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99F"/>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2FD2"/>
    <w:rsid w:val="00474D5E"/>
    <w:rsid w:val="00476CB8"/>
    <w:rsid w:val="00476CC0"/>
    <w:rsid w:val="00477C3D"/>
    <w:rsid w:val="0048005F"/>
    <w:rsid w:val="00483545"/>
    <w:rsid w:val="004841C1"/>
    <w:rsid w:val="00484BB5"/>
    <w:rsid w:val="0048553B"/>
    <w:rsid w:val="00485C71"/>
    <w:rsid w:val="00485EEF"/>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3B56"/>
    <w:rsid w:val="004A4FB6"/>
    <w:rsid w:val="004A5CFE"/>
    <w:rsid w:val="004A601C"/>
    <w:rsid w:val="004A610F"/>
    <w:rsid w:val="004B0715"/>
    <w:rsid w:val="004B1672"/>
    <w:rsid w:val="004B17D7"/>
    <w:rsid w:val="004B1EDA"/>
    <w:rsid w:val="004B220C"/>
    <w:rsid w:val="004B2334"/>
    <w:rsid w:val="004B60C2"/>
    <w:rsid w:val="004B62BE"/>
    <w:rsid w:val="004B6B63"/>
    <w:rsid w:val="004B7174"/>
    <w:rsid w:val="004C0111"/>
    <w:rsid w:val="004C20C8"/>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8B5"/>
    <w:rsid w:val="00565ACF"/>
    <w:rsid w:val="00566621"/>
    <w:rsid w:val="00567ACA"/>
    <w:rsid w:val="00571385"/>
    <w:rsid w:val="00571425"/>
    <w:rsid w:val="00572845"/>
    <w:rsid w:val="005744EA"/>
    <w:rsid w:val="00577B72"/>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24296"/>
    <w:rsid w:val="00630A86"/>
    <w:rsid w:val="006319D1"/>
    <w:rsid w:val="00634FB8"/>
    <w:rsid w:val="00642065"/>
    <w:rsid w:val="00643C23"/>
    <w:rsid w:val="00644211"/>
    <w:rsid w:val="006456D1"/>
    <w:rsid w:val="006513FA"/>
    <w:rsid w:val="006514DF"/>
    <w:rsid w:val="0065308C"/>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2965"/>
    <w:rsid w:val="00673954"/>
    <w:rsid w:val="00677887"/>
    <w:rsid w:val="0068007E"/>
    <w:rsid w:val="00680581"/>
    <w:rsid w:val="00680910"/>
    <w:rsid w:val="00682558"/>
    <w:rsid w:val="0068305A"/>
    <w:rsid w:val="0068370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6CA7"/>
    <w:rsid w:val="006E772F"/>
    <w:rsid w:val="006F1648"/>
    <w:rsid w:val="006F584A"/>
    <w:rsid w:val="006F5926"/>
    <w:rsid w:val="006F65BD"/>
    <w:rsid w:val="006F68DF"/>
    <w:rsid w:val="006F7596"/>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8D2"/>
    <w:rsid w:val="00736D4F"/>
    <w:rsid w:val="00737219"/>
    <w:rsid w:val="00740CC6"/>
    <w:rsid w:val="0074256A"/>
    <w:rsid w:val="00742688"/>
    <w:rsid w:val="00744002"/>
    <w:rsid w:val="007440AF"/>
    <w:rsid w:val="0074454E"/>
    <w:rsid w:val="007449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9A7"/>
    <w:rsid w:val="007B3CE8"/>
    <w:rsid w:val="007B3D2D"/>
    <w:rsid w:val="007B63FD"/>
    <w:rsid w:val="007B75FC"/>
    <w:rsid w:val="007B764D"/>
    <w:rsid w:val="007C035D"/>
    <w:rsid w:val="007C0877"/>
    <w:rsid w:val="007C3DC6"/>
    <w:rsid w:val="007C412D"/>
    <w:rsid w:val="007C7983"/>
    <w:rsid w:val="007D0AC5"/>
    <w:rsid w:val="007D0B3F"/>
    <w:rsid w:val="007D0DE2"/>
    <w:rsid w:val="007D135C"/>
    <w:rsid w:val="007D49EA"/>
    <w:rsid w:val="007D4DF4"/>
    <w:rsid w:val="007D68A2"/>
    <w:rsid w:val="007D730F"/>
    <w:rsid w:val="007D7CBB"/>
    <w:rsid w:val="007E05AA"/>
    <w:rsid w:val="007E0D6C"/>
    <w:rsid w:val="007E214F"/>
    <w:rsid w:val="007E23B5"/>
    <w:rsid w:val="007E3136"/>
    <w:rsid w:val="007E4019"/>
    <w:rsid w:val="007E44C3"/>
    <w:rsid w:val="007E5DC0"/>
    <w:rsid w:val="007E5FFF"/>
    <w:rsid w:val="007E6AE3"/>
    <w:rsid w:val="007E71ED"/>
    <w:rsid w:val="007E74EF"/>
    <w:rsid w:val="007F0BAB"/>
    <w:rsid w:val="007F17D7"/>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2D74"/>
    <w:rsid w:val="0081653A"/>
    <w:rsid w:val="00817B39"/>
    <w:rsid w:val="00817F35"/>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34D"/>
    <w:rsid w:val="00866CFE"/>
    <w:rsid w:val="008670E0"/>
    <w:rsid w:val="00867D87"/>
    <w:rsid w:val="00870085"/>
    <w:rsid w:val="00871777"/>
    <w:rsid w:val="00871E5D"/>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2533"/>
    <w:rsid w:val="008A3875"/>
    <w:rsid w:val="008A3AAA"/>
    <w:rsid w:val="008A40E4"/>
    <w:rsid w:val="008A4984"/>
    <w:rsid w:val="008A4B46"/>
    <w:rsid w:val="008A4D48"/>
    <w:rsid w:val="008B02D8"/>
    <w:rsid w:val="008B0F5B"/>
    <w:rsid w:val="008B115E"/>
    <w:rsid w:val="008B146F"/>
    <w:rsid w:val="008B2487"/>
    <w:rsid w:val="008B251B"/>
    <w:rsid w:val="008B5160"/>
    <w:rsid w:val="008B677B"/>
    <w:rsid w:val="008B6E77"/>
    <w:rsid w:val="008B74D9"/>
    <w:rsid w:val="008C0342"/>
    <w:rsid w:val="008C2362"/>
    <w:rsid w:val="008C3F48"/>
    <w:rsid w:val="008C458D"/>
    <w:rsid w:val="008C56F1"/>
    <w:rsid w:val="008C6EBC"/>
    <w:rsid w:val="008C7608"/>
    <w:rsid w:val="008D6F18"/>
    <w:rsid w:val="008E0E13"/>
    <w:rsid w:val="008E5F87"/>
    <w:rsid w:val="008E6CDB"/>
    <w:rsid w:val="008E7439"/>
    <w:rsid w:val="008F02A0"/>
    <w:rsid w:val="008F1A0D"/>
    <w:rsid w:val="008F2B48"/>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31D2"/>
    <w:rsid w:val="00964467"/>
    <w:rsid w:val="009646E1"/>
    <w:rsid w:val="00965CED"/>
    <w:rsid w:val="00966B6E"/>
    <w:rsid w:val="009672A7"/>
    <w:rsid w:val="00970F2C"/>
    <w:rsid w:val="009716DA"/>
    <w:rsid w:val="0097301A"/>
    <w:rsid w:val="00975968"/>
    <w:rsid w:val="00975A45"/>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021"/>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3884"/>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EBF"/>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1E12"/>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6423"/>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7094"/>
    <w:rsid w:val="00B47993"/>
    <w:rsid w:val="00B551CF"/>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C4A"/>
    <w:rsid w:val="00B74F79"/>
    <w:rsid w:val="00B756A5"/>
    <w:rsid w:val="00B7629A"/>
    <w:rsid w:val="00B767F6"/>
    <w:rsid w:val="00B80CF7"/>
    <w:rsid w:val="00B81268"/>
    <w:rsid w:val="00B81904"/>
    <w:rsid w:val="00B81CFD"/>
    <w:rsid w:val="00B82117"/>
    <w:rsid w:val="00B8285A"/>
    <w:rsid w:val="00B82891"/>
    <w:rsid w:val="00B82CC7"/>
    <w:rsid w:val="00B83B81"/>
    <w:rsid w:val="00B83BFE"/>
    <w:rsid w:val="00B84476"/>
    <w:rsid w:val="00B85BF2"/>
    <w:rsid w:val="00B904FF"/>
    <w:rsid w:val="00B9077E"/>
    <w:rsid w:val="00B909F4"/>
    <w:rsid w:val="00B91EAA"/>
    <w:rsid w:val="00B920C7"/>
    <w:rsid w:val="00B96A45"/>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4EE7"/>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39D"/>
    <w:rsid w:val="00C2772F"/>
    <w:rsid w:val="00C31327"/>
    <w:rsid w:val="00C32AB0"/>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719C"/>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5D23"/>
    <w:rsid w:val="00C96603"/>
    <w:rsid w:val="00CA086F"/>
    <w:rsid w:val="00CA1561"/>
    <w:rsid w:val="00CA258D"/>
    <w:rsid w:val="00CA2F64"/>
    <w:rsid w:val="00CA417C"/>
    <w:rsid w:val="00CA429B"/>
    <w:rsid w:val="00CA4CBB"/>
    <w:rsid w:val="00CA4D2C"/>
    <w:rsid w:val="00CA5134"/>
    <w:rsid w:val="00CA5840"/>
    <w:rsid w:val="00CA5976"/>
    <w:rsid w:val="00CA60B8"/>
    <w:rsid w:val="00CB02BD"/>
    <w:rsid w:val="00CB20DC"/>
    <w:rsid w:val="00CB4BA2"/>
    <w:rsid w:val="00CB69CD"/>
    <w:rsid w:val="00CB7D60"/>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E6A8D"/>
    <w:rsid w:val="00CF046D"/>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057"/>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2E37"/>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3250"/>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14D9"/>
    <w:rsid w:val="00EB211F"/>
    <w:rsid w:val="00EB2B61"/>
    <w:rsid w:val="00EB3E32"/>
    <w:rsid w:val="00EB429F"/>
    <w:rsid w:val="00EC2160"/>
    <w:rsid w:val="00EC3198"/>
    <w:rsid w:val="00EC365F"/>
    <w:rsid w:val="00EC3767"/>
    <w:rsid w:val="00EC49E6"/>
    <w:rsid w:val="00EC536F"/>
    <w:rsid w:val="00EC6310"/>
    <w:rsid w:val="00EC70CD"/>
    <w:rsid w:val="00EC7373"/>
    <w:rsid w:val="00ED096E"/>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4D22"/>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17A1C"/>
    <w:rsid w:val="00F20380"/>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220"/>
    <w:rsid w:val="00F708C4"/>
    <w:rsid w:val="00F7196C"/>
    <w:rsid w:val="00F71A23"/>
    <w:rsid w:val="00F71D66"/>
    <w:rsid w:val="00F727E2"/>
    <w:rsid w:val="00F748EF"/>
    <w:rsid w:val="00F76C0C"/>
    <w:rsid w:val="00F7734E"/>
    <w:rsid w:val="00F77E7A"/>
    <w:rsid w:val="00F806C1"/>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66F00-6A2A-4042-A5B5-2F2C9697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4902</Words>
  <Characters>26962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3</cp:revision>
  <cp:lastPrinted>2021-02-19T14:24:00Z</cp:lastPrinted>
  <dcterms:created xsi:type="dcterms:W3CDTF">2021-02-19T14:28:00Z</dcterms:created>
  <dcterms:modified xsi:type="dcterms:W3CDTF">2021-05-11T21:41:00Z</dcterms:modified>
</cp:coreProperties>
</file>