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785F225A" w14:textId="77777777" w:rsidR="000E109A" w:rsidRDefault="000E109A" w:rsidP="006514DF">
      <w:pPr>
        <w:tabs>
          <w:tab w:val="left" w:pos="2436"/>
        </w:tabs>
        <w:rPr>
          <w:rFonts w:asciiTheme="minorHAnsi" w:eastAsia="Copperplate Gothic Light" w:hAnsiTheme="minorHAnsi" w:cstheme="minorHAnsi"/>
          <w:sz w:val="16"/>
          <w:szCs w:val="16"/>
        </w:rPr>
      </w:pPr>
    </w:p>
    <w:p w14:paraId="004C9882" w14:textId="77777777" w:rsidR="000E109A" w:rsidRDefault="000E109A" w:rsidP="006514DF">
      <w:pPr>
        <w:tabs>
          <w:tab w:val="left" w:pos="2436"/>
        </w:tabs>
        <w:rPr>
          <w:rFonts w:asciiTheme="minorHAnsi" w:eastAsia="Copperplate Gothic Light" w:hAnsiTheme="minorHAnsi" w:cstheme="minorHAnsi"/>
          <w:sz w:val="16"/>
          <w:szCs w:val="16"/>
        </w:rPr>
      </w:pPr>
    </w:p>
    <w:p w14:paraId="6D07D910" w14:textId="77777777" w:rsidR="000E109A" w:rsidRDefault="000E109A" w:rsidP="006514DF">
      <w:pPr>
        <w:tabs>
          <w:tab w:val="left" w:pos="2436"/>
        </w:tabs>
        <w:rPr>
          <w:rFonts w:asciiTheme="minorHAnsi" w:eastAsia="Copperplate Gothic Light" w:hAnsiTheme="minorHAnsi" w:cstheme="minorHAnsi"/>
          <w:sz w:val="16"/>
          <w:szCs w:val="16"/>
        </w:rPr>
      </w:pPr>
    </w:p>
    <w:p w14:paraId="027E0C57" w14:textId="77777777" w:rsidR="000E109A" w:rsidRDefault="000E109A" w:rsidP="006514DF">
      <w:pPr>
        <w:tabs>
          <w:tab w:val="left" w:pos="2436"/>
        </w:tabs>
        <w:rPr>
          <w:rFonts w:asciiTheme="minorHAnsi" w:eastAsia="Copperplate Gothic Light" w:hAnsiTheme="minorHAnsi" w:cstheme="minorHAnsi"/>
          <w:sz w:val="16"/>
          <w:szCs w:val="16"/>
        </w:rPr>
      </w:pPr>
    </w:p>
    <w:p w14:paraId="6C897C8E" w14:textId="77777777" w:rsidR="000E109A" w:rsidRDefault="000E109A" w:rsidP="000E109A">
      <w:pPr>
        <w:jc w:val="center"/>
        <w:rPr>
          <w:b/>
        </w:rPr>
      </w:pPr>
      <w:bookmarkStart w:id="0" w:name="_Hlk61352024"/>
    </w:p>
    <w:p w14:paraId="717C555C" w14:textId="77777777" w:rsidR="000E109A" w:rsidRDefault="000E109A" w:rsidP="000E109A">
      <w:pPr>
        <w:jc w:val="center"/>
        <w:rPr>
          <w:b/>
        </w:rPr>
      </w:pPr>
    </w:p>
    <w:p w14:paraId="49E39B57" w14:textId="77777777" w:rsidR="000E109A" w:rsidRDefault="000E109A" w:rsidP="000E109A">
      <w:pPr>
        <w:jc w:val="center"/>
        <w:rPr>
          <w:b/>
        </w:rPr>
      </w:pPr>
    </w:p>
    <w:p w14:paraId="3BCB2841" w14:textId="77777777" w:rsidR="000E109A" w:rsidRDefault="000E109A" w:rsidP="000E109A">
      <w:pPr>
        <w:jc w:val="center"/>
        <w:rPr>
          <w:b/>
        </w:rPr>
      </w:pPr>
    </w:p>
    <w:p w14:paraId="7BD422AC" w14:textId="77777777" w:rsidR="000E109A" w:rsidRDefault="000E109A" w:rsidP="000E109A">
      <w:pPr>
        <w:jc w:val="center"/>
        <w:rPr>
          <w:b/>
        </w:rPr>
      </w:pPr>
    </w:p>
    <w:p w14:paraId="14431141" w14:textId="77777777" w:rsidR="000E109A" w:rsidRDefault="000E109A" w:rsidP="000E109A">
      <w:pPr>
        <w:spacing w:line="360" w:lineRule="auto"/>
        <w:jc w:val="center"/>
      </w:pPr>
      <w:r>
        <w:rPr>
          <w:rFonts w:ascii="Arial Black" w:eastAsia="Arial Unicode MS" w:hAnsi="Arial Black" w:cs="Arial Black"/>
          <w:b/>
          <w:bCs/>
          <w:sz w:val="40"/>
          <w:szCs w:val="40"/>
        </w:rPr>
        <w:t>VERSIÓN PÚBLICA</w:t>
      </w:r>
    </w:p>
    <w:p w14:paraId="6BF9AC53" w14:textId="77777777" w:rsidR="000E109A" w:rsidRDefault="000E109A" w:rsidP="000E109A">
      <w:pPr>
        <w:spacing w:line="360" w:lineRule="auto"/>
        <w:jc w:val="center"/>
        <w:rPr>
          <w:rFonts w:ascii="Arial Black" w:eastAsia="Arial Unicode MS" w:hAnsi="Arial Black" w:cs="Arial Black"/>
          <w:b/>
          <w:bCs/>
          <w:sz w:val="40"/>
          <w:szCs w:val="40"/>
        </w:rPr>
      </w:pPr>
    </w:p>
    <w:p w14:paraId="6454D174" w14:textId="77777777" w:rsidR="000E109A" w:rsidRPr="00705F6F" w:rsidRDefault="000E109A" w:rsidP="000E109A">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la personas naturales firmantes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24F43F29" w14:textId="77777777" w:rsidR="000E109A" w:rsidRPr="00705F6F" w:rsidRDefault="000E109A" w:rsidP="000E109A">
      <w:pPr>
        <w:spacing w:line="360" w:lineRule="auto"/>
        <w:jc w:val="both"/>
        <w:rPr>
          <w:rFonts w:ascii="Century Gothic" w:hAnsi="Century Gothic" w:cs="Century Gothic"/>
          <w:bCs/>
        </w:rPr>
      </w:pPr>
    </w:p>
    <w:p w14:paraId="4927D093" w14:textId="77777777" w:rsidR="000E109A" w:rsidRDefault="000E109A" w:rsidP="000E109A">
      <w:pPr>
        <w:spacing w:after="200" w:line="360" w:lineRule="auto"/>
        <w:jc w:val="both"/>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181C71A0" w14:textId="77777777" w:rsidR="000E109A" w:rsidRDefault="000E109A" w:rsidP="006514DF">
      <w:pPr>
        <w:tabs>
          <w:tab w:val="left" w:pos="2436"/>
        </w:tabs>
        <w:rPr>
          <w:rFonts w:asciiTheme="minorHAnsi" w:eastAsia="Copperplate Gothic Light" w:hAnsiTheme="minorHAnsi" w:cstheme="minorHAnsi"/>
          <w:sz w:val="16"/>
          <w:szCs w:val="16"/>
        </w:rPr>
      </w:pPr>
    </w:p>
    <w:p w14:paraId="25457EDD" w14:textId="77777777" w:rsidR="000E109A" w:rsidRDefault="000E109A" w:rsidP="006514DF">
      <w:pPr>
        <w:tabs>
          <w:tab w:val="left" w:pos="2436"/>
        </w:tabs>
        <w:rPr>
          <w:rFonts w:asciiTheme="minorHAnsi" w:eastAsia="Copperplate Gothic Light" w:hAnsiTheme="minorHAnsi" w:cstheme="minorHAnsi"/>
          <w:sz w:val="16"/>
          <w:szCs w:val="16"/>
        </w:rPr>
      </w:pPr>
    </w:p>
    <w:p w14:paraId="5B70A540" w14:textId="77777777" w:rsidR="000E109A" w:rsidRDefault="000E109A" w:rsidP="006514DF">
      <w:pPr>
        <w:tabs>
          <w:tab w:val="left" w:pos="2436"/>
        </w:tabs>
        <w:rPr>
          <w:rFonts w:asciiTheme="minorHAnsi" w:eastAsia="Copperplate Gothic Light" w:hAnsiTheme="minorHAnsi" w:cstheme="minorHAnsi"/>
          <w:sz w:val="16"/>
          <w:szCs w:val="16"/>
        </w:rPr>
      </w:pPr>
    </w:p>
    <w:p w14:paraId="5BB22AD0" w14:textId="77777777" w:rsidR="000E109A" w:rsidRDefault="000E109A" w:rsidP="006514DF">
      <w:pPr>
        <w:tabs>
          <w:tab w:val="left" w:pos="2436"/>
        </w:tabs>
        <w:rPr>
          <w:rFonts w:asciiTheme="minorHAnsi" w:eastAsia="Copperplate Gothic Light" w:hAnsiTheme="minorHAnsi" w:cstheme="minorHAnsi"/>
          <w:sz w:val="16"/>
          <w:szCs w:val="16"/>
        </w:rPr>
      </w:pPr>
    </w:p>
    <w:p w14:paraId="63522E58" w14:textId="77777777" w:rsidR="000E109A" w:rsidRDefault="000E109A" w:rsidP="006514DF">
      <w:pPr>
        <w:tabs>
          <w:tab w:val="left" w:pos="2436"/>
        </w:tabs>
        <w:rPr>
          <w:rFonts w:asciiTheme="minorHAnsi" w:eastAsia="Copperplate Gothic Light" w:hAnsiTheme="minorHAnsi" w:cstheme="minorHAnsi"/>
          <w:sz w:val="16"/>
          <w:szCs w:val="16"/>
        </w:rPr>
      </w:pPr>
    </w:p>
    <w:p w14:paraId="4C11273F" w14:textId="77777777" w:rsidR="000E109A" w:rsidRDefault="000E109A" w:rsidP="006514DF">
      <w:pPr>
        <w:tabs>
          <w:tab w:val="left" w:pos="2436"/>
        </w:tabs>
        <w:rPr>
          <w:rFonts w:asciiTheme="minorHAnsi" w:eastAsia="Copperplate Gothic Light" w:hAnsiTheme="minorHAnsi" w:cstheme="minorHAnsi"/>
          <w:sz w:val="16"/>
          <w:szCs w:val="16"/>
        </w:rPr>
      </w:pPr>
    </w:p>
    <w:p w14:paraId="407CCFD7" w14:textId="77777777" w:rsidR="000E109A" w:rsidRDefault="000E109A" w:rsidP="006514DF">
      <w:pPr>
        <w:tabs>
          <w:tab w:val="left" w:pos="2436"/>
        </w:tabs>
        <w:rPr>
          <w:rFonts w:asciiTheme="minorHAnsi" w:eastAsia="Copperplate Gothic Light" w:hAnsiTheme="minorHAnsi" w:cstheme="minorHAnsi"/>
          <w:sz w:val="16"/>
          <w:szCs w:val="16"/>
        </w:rPr>
      </w:pPr>
    </w:p>
    <w:p w14:paraId="65492E2B" w14:textId="77777777" w:rsidR="000E109A" w:rsidRDefault="000E109A" w:rsidP="006514DF">
      <w:pPr>
        <w:tabs>
          <w:tab w:val="left" w:pos="2436"/>
        </w:tabs>
        <w:rPr>
          <w:rFonts w:asciiTheme="minorHAnsi" w:eastAsia="Copperplate Gothic Light" w:hAnsiTheme="minorHAnsi" w:cstheme="minorHAnsi"/>
          <w:sz w:val="16"/>
          <w:szCs w:val="16"/>
        </w:rPr>
      </w:pPr>
    </w:p>
    <w:p w14:paraId="2EEA0F51" w14:textId="77777777" w:rsidR="000E109A" w:rsidRDefault="000E109A" w:rsidP="006514DF">
      <w:pPr>
        <w:tabs>
          <w:tab w:val="left" w:pos="2436"/>
        </w:tabs>
        <w:rPr>
          <w:rFonts w:asciiTheme="minorHAnsi" w:eastAsia="Copperplate Gothic Light" w:hAnsiTheme="minorHAnsi" w:cstheme="minorHAnsi"/>
          <w:sz w:val="16"/>
          <w:szCs w:val="16"/>
        </w:rPr>
      </w:pPr>
    </w:p>
    <w:p w14:paraId="77CEE935" w14:textId="77777777" w:rsidR="000E109A" w:rsidRDefault="000E109A" w:rsidP="006514DF">
      <w:pPr>
        <w:tabs>
          <w:tab w:val="left" w:pos="2436"/>
        </w:tabs>
        <w:rPr>
          <w:rFonts w:asciiTheme="minorHAnsi" w:eastAsia="Copperplate Gothic Light" w:hAnsiTheme="minorHAnsi" w:cstheme="minorHAnsi"/>
          <w:sz w:val="16"/>
          <w:szCs w:val="16"/>
        </w:rPr>
      </w:pPr>
    </w:p>
    <w:p w14:paraId="354DB708" w14:textId="77777777" w:rsidR="000E109A" w:rsidRDefault="000E109A" w:rsidP="006514DF">
      <w:pPr>
        <w:tabs>
          <w:tab w:val="left" w:pos="2436"/>
        </w:tabs>
        <w:rPr>
          <w:rFonts w:asciiTheme="minorHAnsi" w:eastAsia="Copperplate Gothic Light" w:hAnsiTheme="minorHAnsi" w:cstheme="minorHAnsi"/>
          <w:sz w:val="16"/>
          <w:szCs w:val="16"/>
        </w:rPr>
      </w:pPr>
    </w:p>
    <w:p w14:paraId="46A76D84" w14:textId="77777777" w:rsidR="000E109A" w:rsidRDefault="000E109A" w:rsidP="006514DF">
      <w:pPr>
        <w:tabs>
          <w:tab w:val="left" w:pos="2436"/>
        </w:tabs>
        <w:rPr>
          <w:rFonts w:asciiTheme="minorHAnsi" w:eastAsia="Copperplate Gothic Light" w:hAnsiTheme="minorHAnsi" w:cstheme="minorHAnsi"/>
          <w:sz w:val="16"/>
          <w:szCs w:val="16"/>
        </w:rPr>
      </w:pPr>
    </w:p>
    <w:p w14:paraId="38AADA6C" w14:textId="77777777" w:rsidR="000E109A" w:rsidRDefault="000E109A" w:rsidP="006514DF">
      <w:pPr>
        <w:tabs>
          <w:tab w:val="left" w:pos="2436"/>
        </w:tabs>
        <w:rPr>
          <w:rFonts w:asciiTheme="minorHAnsi" w:eastAsia="Copperplate Gothic Light" w:hAnsiTheme="minorHAnsi" w:cstheme="minorHAnsi"/>
          <w:sz w:val="16"/>
          <w:szCs w:val="16"/>
        </w:rPr>
      </w:pPr>
    </w:p>
    <w:p w14:paraId="09FAE5BC" w14:textId="77777777" w:rsidR="000E109A" w:rsidRDefault="000E109A" w:rsidP="006514DF">
      <w:pPr>
        <w:tabs>
          <w:tab w:val="left" w:pos="2436"/>
        </w:tabs>
        <w:rPr>
          <w:rFonts w:asciiTheme="minorHAnsi" w:eastAsia="Copperplate Gothic Light" w:hAnsiTheme="minorHAnsi" w:cstheme="minorHAnsi"/>
          <w:sz w:val="16"/>
          <w:szCs w:val="16"/>
        </w:rPr>
      </w:pPr>
    </w:p>
    <w:p w14:paraId="76AAC7E8" w14:textId="77777777" w:rsidR="000E109A" w:rsidRDefault="000E109A" w:rsidP="006514DF">
      <w:pPr>
        <w:tabs>
          <w:tab w:val="left" w:pos="2436"/>
        </w:tabs>
        <w:rPr>
          <w:rFonts w:asciiTheme="minorHAnsi" w:eastAsia="Copperplate Gothic Light" w:hAnsiTheme="minorHAnsi" w:cstheme="minorHAnsi"/>
          <w:sz w:val="16"/>
          <w:szCs w:val="16"/>
        </w:rPr>
      </w:pPr>
    </w:p>
    <w:p w14:paraId="4E19C834" w14:textId="77777777" w:rsidR="000E109A" w:rsidRDefault="000E109A" w:rsidP="006514DF">
      <w:pPr>
        <w:tabs>
          <w:tab w:val="left" w:pos="2436"/>
        </w:tabs>
        <w:rPr>
          <w:rFonts w:asciiTheme="minorHAnsi" w:eastAsia="Copperplate Gothic Light" w:hAnsiTheme="minorHAnsi" w:cstheme="minorHAnsi"/>
          <w:sz w:val="16"/>
          <w:szCs w:val="16"/>
        </w:rPr>
      </w:pPr>
    </w:p>
    <w:p w14:paraId="181F6E7E" w14:textId="77777777" w:rsidR="000E109A" w:rsidRDefault="000E109A" w:rsidP="006514DF">
      <w:pPr>
        <w:tabs>
          <w:tab w:val="left" w:pos="2436"/>
        </w:tabs>
        <w:rPr>
          <w:rFonts w:asciiTheme="minorHAnsi" w:eastAsia="Copperplate Gothic Light" w:hAnsiTheme="minorHAnsi" w:cstheme="minorHAnsi"/>
          <w:sz w:val="16"/>
          <w:szCs w:val="16"/>
        </w:rPr>
      </w:pPr>
    </w:p>
    <w:p w14:paraId="5D79BD72" w14:textId="77777777" w:rsidR="000E109A" w:rsidRDefault="000E109A" w:rsidP="006514DF">
      <w:pPr>
        <w:tabs>
          <w:tab w:val="left" w:pos="2436"/>
        </w:tabs>
        <w:rPr>
          <w:rFonts w:asciiTheme="minorHAnsi" w:eastAsia="Copperplate Gothic Light" w:hAnsiTheme="minorHAnsi" w:cstheme="minorHAnsi"/>
          <w:sz w:val="16"/>
          <w:szCs w:val="16"/>
        </w:rPr>
      </w:pPr>
    </w:p>
    <w:p w14:paraId="30355447" w14:textId="77777777" w:rsidR="000E109A" w:rsidRDefault="000E109A" w:rsidP="006514DF">
      <w:pPr>
        <w:tabs>
          <w:tab w:val="left" w:pos="2436"/>
        </w:tabs>
        <w:rPr>
          <w:rFonts w:asciiTheme="minorHAnsi" w:eastAsia="Copperplate Gothic Light" w:hAnsiTheme="minorHAnsi" w:cstheme="minorHAnsi"/>
          <w:sz w:val="16"/>
          <w:szCs w:val="16"/>
        </w:rPr>
      </w:pPr>
    </w:p>
    <w:p w14:paraId="4F810AAD" w14:textId="77777777" w:rsidR="000E109A" w:rsidRDefault="000E109A" w:rsidP="006514DF">
      <w:pPr>
        <w:tabs>
          <w:tab w:val="left" w:pos="2436"/>
        </w:tabs>
        <w:rPr>
          <w:rFonts w:asciiTheme="minorHAnsi" w:eastAsia="Copperplate Gothic Light" w:hAnsiTheme="minorHAnsi" w:cstheme="minorHAnsi"/>
          <w:sz w:val="16"/>
          <w:szCs w:val="16"/>
        </w:rPr>
      </w:pPr>
    </w:p>
    <w:p w14:paraId="6120106D" w14:textId="77777777" w:rsidR="000E109A" w:rsidRDefault="000E109A" w:rsidP="006514DF">
      <w:pPr>
        <w:tabs>
          <w:tab w:val="left" w:pos="2436"/>
        </w:tabs>
        <w:rPr>
          <w:rFonts w:asciiTheme="minorHAnsi" w:eastAsia="Copperplate Gothic Light" w:hAnsiTheme="minorHAnsi" w:cstheme="minorHAnsi"/>
          <w:sz w:val="16"/>
          <w:szCs w:val="16"/>
        </w:rPr>
      </w:pPr>
    </w:p>
    <w:p w14:paraId="29C20570" w14:textId="77777777" w:rsidR="000E109A" w:rsidRDefault="000E109A" w:rsidP="006514DF">
      <w:pPr>
        <w:tabs>
          <w:tab w:val="left" w:pos="2436"/>
        </w:tabs>
        <w:rPr>
          <w:rFonts w:asciiTheme="minorHAnsi" w:eastAsia="Copperplate Gothic Light" w:hAnsiTheme="minorHAnsi" w:cstheme="minorHAnsi"/>
          <w:sz w:val="16"/>
          <w:szCs w:val="16"/>
        </w:rPr>
      </w:pPr>
    </w:p>
    <w:p w14:paraId="17E1AE4D" w14:textId="77777777" w:rsidR="000E109A" w:rsidRDefault="000E109A" w:rsidP="006514DF">
      <w:pPr>
        <w:tabs>
          <w:tab w:val="left" w:pos="2436"/>
        </w:tabs>
        <w:rPr>
          <w:rFonts w:asciiTheme="minorHAnsi" w:eastAsia="Copperplate Gothic Light" w:hAnsiTheme="minorHAnsi" w:cstheme="minorHAnsi"/>
          <w:sz w:val="16"/>
          <w:szCs w:val="16"/>
        </w:rPr>
      </w:pPr>
    </w:p>
    <w:p w14:paraId="3F5F0962" w14:textId="77777777" w:rsidR="000E109A" w:rsidRDefault="000E109A" w:rsidP="006514DF">
      <w:pPr>
        <w:tabs>
          <w:tab w:val="left" w:pos="2436"/>
        </w:tabs>
        <w:rPr>
          <w:rFonts w:asciiTheme="minorHAnsi" w:eastAsia="Copperplate Gothic Light" w:hAnsiTheme="minorHAnsi" w:cstheme="minorHAnsi"/>
          <w:sz w:val="16"/>
          <w:szCs w:val="16"/>
        </w:rPr>
      </w:pPr>
    </w:p>
    <w:p w14:paraId="2DF6A85E" w14:textId="77777777" w:rsidR="000E109A" w:rsidRDefault="000E109A" w:rsidP="006514DF">
      <w:pPr>
        <w:tabs>
          <w:tab w:val="left" w:pos="2436"/>
        </w:tabs>
        <w:rPr>
          <w:rFonts w:asciiTheme="minorHAnsi" w:eastAsia="Copperplate Gothic Light" w:hAnsiTheme="minorHAnsi" w:cstheme="minorHAnsi"/>
          <w:sz w:val="16"/>
          <w:szCs w:val="16"/>
        </w:rPr>
      </w:pPr>
    </w:p>
    <w:p w14:paraId="7C865250" w14:textId="77777777" w:rsidR="000E109A" w:rsidRDefault="000E109A" w:rsidP="006514DF">
      <w:pPr>
        <w:tabs>
          <w:tab w:val="left" w:pos="2436"/>
        </w:tabs>
        <w:rPr>
          <w:rFonts w:asciiTheme="minorHAnsi" w:eastAsia="Copperplate Gothic Light" w:hAnsiTheme="minorHAnsi" w:cstheme="minorHAnsi"/>
          <w:sz w:val="16"/>
          <w:szCs w:val="16"/>
        </w:rPr>
      </w:pPr>
    </w:p>
    <w:p w14:paraId="43861262" w14:textId="77777777" w:rsidR="000E109A" w:rsidRDefault="000E109A" w:rsidP="006514DF">
      <w:pPr>
        <w:tabs>
          <w:tab w:val="left" w:pos="2436"/>
        </w:tabs>
        <w:rPr>
          <w:rFonts w:asciiTheme="minorHAnsi" w:eastAsia="Copperplate Gothic Light" w:hAnsiTheme="minorHAnsi" w:cstheme="minorHAnsi"/>
          <w:sz w:val="16"/>
          <w:szCs w:val="16"/>
        </w:rPr>
      </w:pPr>
    </w:p>
    <w:p w14:paraId="77D1C9EB" w14:textId="77777777" w:rsidR="000E109A" w:rsidRDefault="000E109A" w:rsidP="006514DF">
      <w:pPr>
        <w:tabs>
          <w:tab w:val="left" w:pos="2436"/>
        </w:tabs>
        <w:rPr>
          <w:rFonts w:asciiTheme="minorHAnsi" w:eastAsia="Copperplate Gothic Light" w:hAnsiTheme="minorHAnsi" w:cstheme="minorHAnsi"/>
          <w:sz w:val="16"/>
          <w:szCs w:val="16"/>
        </w:rPr>
      </w:pPr>
    </w:p>
    <w:p w14:paraId="0EDB915D" w14:textId="77777777" w:rsidR="000E109A" w:rsidRDefault="000E109A" w:rsidP="006514DF">
      <w:pPr>
        <w:tabs>
          <w:tab w:val="left" w:pos="2436"/>
        </w:tabs>
        <w:rPr>
          <w:rFonts w:asciiTheme="minorHAnsi" w:eastAsia="Copperplate Gothic Light" w:hAnsiTheme="minorHAnsi" w:cstheme="minorHAnsi"/>
          <w:sz w:val="16"/>
          <w:szCs w:val="16"/>
        </w:rPr>
      </w:pPr>
    </w:p>
    <w:p w14:paraId="5C847F35" w14:textId="77777777" w:rsidR="000E109A" w:rsidRDefault="000E109A" w:rsidP="006514DF">
      <w:pPr>
        <w:tabs>
          <w:tab w:val="left" w:pos="2436"/>
        </w:tabs>
        <w:rPr>
          <w:rFonts w:asciiTheme="minorHAnsi" w:eastAsia="Copperplate Gothic Light" w:hAnsiTheme="minorHAnsi" w:cstheme="minorHAnsi"/>
          <w:sz w:val="16"/>
          <w:szCs w:val="16"/>
        </w:rPr>
      </w:pPr>
    </w:p>
    <w:p w14:paraId="409328FC" w14:textId="77777777" w:rsidR="000E109A" w:rsidRDefault="000E109A" w:rsidP="006514DF">
      <w:pPr>
        <w:tabs>
          <w:tab w:val="left" w:pos="2436"/>
        </w:tabs>
        <w:rPr>
          <w:rFonts w:asciiTheme="minorHAnsi" w:eastAsia="Copperplate Gothic Light" w:hAnsiTheme="minorHAnsi" w:cstheme="minorHAnsi"/>
          <w:sz w:val="16"/>
          <w:szCs w:val="16"/>
        </w:rPr>
      </w:pPr>
    </w:p>
    <w:p w14:paraId="2D4156C5" w14:textId="77777777" w:rsidR="000E109A" w:rsidRDefault="000E109A" w:rsidP="006514DF">
      <w:pPr>
        <w:tabs>
          <w:tab w:val="left" w:pos="2436"/>
        </w:tabs>
        <w:rPr>
          <w:rFonts w:asciiTheme="minorHAnsi" w:eastAsia="Copperplate Gothic Light" w:hAnsiTheme="minorHAnsi" w:cstheme="minorHAnsi"/>
          <w:sz w:val="16"/>
          <w:szCs w:val="16"/>
        </w:rPr>
      </w:pPr>
    </w:p>
    <w:p w14:paraId="327F4F4A" w14:textId="77777777" w:rsidR="000E109A" w:rsidRDefault="000E109A" w:rsidP="006514DF">
      <w:pPr>
        <w:tabs>
          <w:tab w:val="left" w:pos="2436"/>
        </w:tabs>
        <w:rPr>
          <w:rFonts w:asciiTheme="minorHAnsi" w:eastAsia="Copperplate Gothic Light" w:hAnsiTheme="minorHAnsi" w:cstheme="minorHAnsi"/>
          <w:sz w:val="16"/>
          <w:szCs w:val="16"/>
        </w:rPr>
      </w:pPr>
    </w:p>
    <w:p w14:paraId="14E26076" w14:textId="77777777" w:rsidR="000E109A" w:rsidRDefault="000E109A" w:rsidP="006514DF">
      <w:pPr>
        <w:tabs>
          <w:tab w:val="left" w:pos="2436"/>
        </w:tabs>
        <w:rPr>
          <w:rFonts w:asciiTheme="minorHAnsi" w:eastAsia="Copperplate Gothic Light" w:hAnsiTheme="minorHAnsi" w:cstheme="minorHAnsi"/>
          <w:sz w:val="16"/>
          <w:szCs w:val="16"/>
        </w:rPr>
      </w:pPr>
    </w:p>
    <w:p w14:paraId="0B18EF7A" w14:textId="77777777" w:rsidR="000E109A" w:rsidRDefault="000E109A" w:rsidP="006514DF">
      <w:pPr>
        <w:tabs>
          <w:tab w:val="left" w:pos="2436"/>
        </w:tabs>
        <w:rPr>
          <w:rFonts w:asciiTheme="minorHAnsi" w:eastAsia="Copperplate Gothic Light" w:hAnsiTheme="minorHAnsi" w:cstheme="minorHAnsi"/>
          <w:sz w:val="16"/>
          <w:szCs w:val="16"/>
        </w:rPr>
      </w:pPr>
      <w:bookmarkStart w:id="4" w:name="_GoBack"/>
      <w:bookmarkEnd w:id="4"/>
    </w:p>
    <w:p w14:paraId="01CE9617" w14:textId="77777777" w:rsidR="000E109A" w:rsidRDefault="000E109A" w:rsidP="006514DF">
      <w:pPr>
        <w:tabs>
          <w:tab w:val="left" w:pos="2436"/>
        </w:tabs>
        <w:rPr>
          <w:rFonts w:asciiTheme="minorHAnsi" w:eastAsia="Copperplate Gothic Light" w:hAnsiTheme="minorHAnsi" w:cstheme="minorHAnsi"/>
          <w:sz w:val="16"/>
          <w:szCs w:val="16"/>
        </w:rPr>
      </w:pPr>
    </w:p>
    <w:p w14:paraId="316E1D8D" w14:textId="77777777" w:rsidR="000E109A" w:rsidRDefault="000E109A" w:rsidP="006514DF">
      <w:pPr>
        <w:tabs>
          <w:tab w:val="left" w:pos="2436"/>
        </w:tabs>
        <w:rPr>
          <w:rFonts w:asciiTheme="minorHAnsi" w:eastAsia="Copperplate Gothic Light" w:hAnsiTheme="minorHAnsi" w:cstheme="minorHAnsi"/>
          <w:sz w:val="16"/>
          <w:szCs w:val="16"/>
        </w:rPr>
      </w:pPr>
    </w:p>
    <w:p w14:paraId="3EF1B236" w14:textId="77777777" w:rsidR="000E109A" w:rsidRDefault="000E109A" w:rsidP="006514DF">
      <w:pPr>
        <w:tabs>
          <w:tab w:val="left" w:pos="2436"/>
        </w:tabs>
        <w:rPr>
          <w:rFonts w:asciiTheme="minorHAnsi" w:eastAsia="Copperplate Gothic Light" w:hAnsiTheme="minorHAnsi" w:cstheme="minorHAnsi"/>
          <w:sz w:val="16"/>
          <w:szCs w:val="16"/>
        </w:rPr>
      </w:pPr>
    </w:p>
    <w:p w14:paraId="353C055F" w14:textId="77777777" w:rsidR="000E109A" w:rsidRDefault="000E109A" w:rsidP="006514DF">
      <w:pPr>
        <w:tabs>
          <w:tab w:val="left" w:pos="2436"/>
        </w:tabs>
        <w:rPr>
          <w:rFonts w:asciiTheme="minorHAnsi" w:eastAsia="Copperplate Gothic Light" w:hAnsiTheme="minorHAnsi" w:cstheme="minorHAnsi"/>
          <w:sz w:val="16"/>
          <w:szCs w:val="16"/>
        </w:rPr>
      </w:pPr>
    </w:p>
    <w:p w14:paraId="5CC6181C" w14:textId="594E8B1F"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3628E35E" w:rsidR="00D63C78" w:rsidRPr="00126FBA" w:rsidRDefault="0060496F"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mc:AlternateContent>
          <mc:Choice Requires="wps">
            <w:drawing>
              <wp:anchor distT="0" distB="0" distL="114300" distR="114300" simplePos="0" relativeHeight="251669504" behindDoc="0" locked="0" layoutInCell="1" allowOverlap="1" wp14:anchorId="457743B6" wp14:editId="34B4C228">
                <wp:simplePos x="0" y="0"/>
                <wp:positionH relativeFrom="column">
                  <wp:posOffset>53340</wp:posOffset>
                </wp:positionH>
                <wp:positionV relativeFrom="paragraph">
                  <wp:posOffset>48260</wp:posOffset>
                </wp:positionV>
                <wp:extent cx="4102735" cy="236855"/>
                <wp:effectExtent l="0" t="0" r="0" b="0"/>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02735" cy="236855"/>
                        </a:xfrm>
                        <a:prstGeom prst="rect">
                          <a:avLst/>
                        </a:prstGeom>
                        <a:extLst>
                          <a:ext uri="{AF507438-7753-43E0-B8FC-AC1667EBCBE1}">
                            <a14:hiddenEffects xmlns:a14="http://schemas.microsoft.com/office/drawing/2010/main">
                              <a:effectLst/>
                            </a14:hiddenEffects>
                          </a:ext>
                        </a:extLst>
                      </wps:spPr>
                      <wps:txbx>
                        <w:txbxContent>
                          <w:p w14:paraId="3ACAB9BC" w14:textId="77777777" w:rsidR="0060496F" w:rsidRDefault="0060496F" w:rsidP="0060496F">
                            <w:pPr>
                              <w:jc w:val="center"/>
                            </w:pP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Contrato No. 04/2021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57743B6" id="_x0000_t202" coordsize="21600,21600" o:spt="202" path="m,l,21600r21600,l21600,xe">
                <v:stroke joinstyle="miter"/>
                <v:path gradientshapeok="t" o:connecttype="rect"/>
              </v:shapetype>
              <v:shape id="WordArt 11" o:spid="_x0000_s1026" type="#_x0000_t202" style="position:absolute;margin-left:4.2pt;margin-top:3.8pt;width:323.05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" filled="f" stroked="f">
                <o:lock v:ext="edit" shapetype="t"/>
                <v:textbox style="mso-fit-shape-to-text:t">
                  <w:txbxContent>
                    <w:p w14:paraId="3ACAB9BC" w14:textId="77777777" w:rsidR="0060496F" w:rsidRDefault="0060496F" w:rsidP="0060496F">
                      <w:pPr>
                        <w:jc w:val="center"/>
                      </w:pP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Contrato No. 04/2021</w:t>
                      </w:r>
                    </w:p>
                  </w:txbxContent>
                </v:textbox>
                <w10:wrap type="square"/>
              </v:shape>
            </w:pict>
          </mc:Fallback>
        </mc:AlternateContent>
      </w:r>
    </w:p>
    <w:p w14:paraId="7AAB91B4" w14:textId="1F08EAEF" w:rsidR="0068305A" w:rsidRPr="00126FBA" w:rsidRDefault="007E4031" w:rsidP="007D135C">
      <w:pPr>
        <w:rPr>
          <w:rFonts w:asciiTheme="minorHAnsi" w:eastAsia="Arial Unicode MS" w:hAnsiTheme="minorHAnsi" w:cs="Arial"/>
          <w:b/>
          <w:sz w:val="16"/>
          <w:szCs w:val="16"/>
          <w:lang w:val="es-SV"/>
        </w:rPr>
      </w:pPr>
      <w:r>
        <w:rPr>
          <w:rFonts w:asciiTheme="minorHAnsi" w:eastAsia="Arial Unicode MS" w:hAnsiTheme="minorHAnsi" w:cs="Arial"/>
          <w:b/>
          <w:noProof/>
          <w:sz w:val="16"/>
          <w:szCs w:val="16"/>
          <w:lang w:val="es-SV"/>
        </w:rPr>
        <mc:AlternateContent>
          <mc:Choice Requires="wps">
            <w:drawing>
              <wp:anchor distT="0" distB="0" distL="114300" distR="114300" simplePos="0" relativeHeight="251675648" behindDoc="0" locked="0" layoutInCell="1" allowOverlap="1" wp14:anchorId="0B6D8220" wp14:editId="45C7C418">
                <wp:simplePos x="0" y="0"/>
                <wp:positionH relativeFrom="column">
                  <wp:posOffset>2051685</wp:posOffset>
                </wp:positionH>
                <wp:positionV relativeFrom="paragraph">
                  <wp:posOffset>203835</wp:posOffset>
                </wp:positionV>
                <wp:extent cx="7062470" cy="449580"/>
                <wp:effectExtent l="0" t="0" r="0" b="0"/>
                <wp:wrapSquare wrapText="bothSides"/>
                <wp:docPr id="2"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062470" cy="449580"/>
                        </a:xfrm>
                        <a:prstGeom prst="rect">
                          <a:avLst/>
                        </a:prstGeom>
                        <a:extLst>
                          <a:ext uri="{AF507438-7753-43E0-B8FC-AC1667EBCBE1}">
                            <a14:hiddenEffects xmlns:a14="http://schemas.microsoft.com/office/drawing/2010/main">
                              <a:effectLst/>
                            </a14:hiddenEffects>
                          </a:ext>
                        </a:extLst>
                      </wps:spPr>
                      <wps:txbx>
                        <w:txbxContent>
                          <w:p w14:paraId="495F9429" w14:textId="722CA056" w:rsidR="0060496F" w:rsidRPr="007E4031" w:rsidRDefault="007E4031" w:rsidP="007E4031">
                            <w:pPr>
                              <w:rPr>
                                <w:sz w:val="20"/>
                                <w:szCs w:val="20"/>
                              </w:rPr>
                            </w:pPr>
                            <w:r w:rsidRPr="007E4031">
                              <w:rPr>
                                <w:rFonts w:ascii="Arial Black" w:hAnsi="Arial Black"/>
                                <w:color w:val="000000" w:themeColor="text1"/>
                                <w:sz w:val="20"/>
                                <w:szCs w:val="20"/>
                                <w14:textOutline w14:w="9525" w14:cap="flat" w14:cmpd="sng" w14:algn="ctr">
                                  <w14:solidFill>
                                    <w14:srgbClr w14:val="000000"/>
                                  </w14:solidFill>
                                  <w14:prstDash w14:val="solid"/>
                                  <w14:miter w14:lim="100000"/>
                                </w14:textOutline>
                              </w:rPr>
                              <w:t xml:space="preserve"> </w:t>
                            </w:r>
                            <w:r w:rsidR="0060496F" w:rsidRPr="007E4031">
                              <w:rPr>
                                <w:rFonts w:ascii="Arial Black" w:hAnsi="Arial Black"/>
                                <w:color w:val="000000" w:themeColor="text1"/>
                                <w:sz w:val="20"/>
                                <w:szCs w:val="20"/>
                                <w14:textOutline w14:w="9525" w14:cap="flat" w14:cmpd="sng" w14:algn="ctr">
                                  <w14:solidFill>
                                    <w14:srgbClr w14:val="000000"/>
                                  </w14:solidFill>
                                  <w14:prstDash w14:val="solid"/>
                                  <w14:miter w14:lim="100000"/>
                                </w14:textOutline>
                              </w:rPr>
                              <w:t>LICITACION PUBLICA No. 06/2021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B6D8220" id="WordArt 24" o:spid="_x0000_s1027" type="#_x0000_t202" style="position:absolute;margin-left:161.55pt;margin-top:16.05pt;width:556.1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" filled="f" stroked="f">
                <o:lock v:ext="edit" shapetype="t"/>
                <v:textbox style="mso-fit-shape-to-text:t">
                  <w:txbxContent>
                    <w:p w14:paraId="495F9429" w14:textId="722CA056" w:rsidR="0060496F" w:rsidRPr="007E4031" w:rsidRDefault="007E4031" w:rsidP="007E4031">
                      <w:pPr>
                        <w:rPr>
                          <w:sz w:val="20"/>
                          <w:szCs w:val="20"/>
                        </w:rPr>
                      </w:pPr>
                      <w:r w:rsidRPr="007E4031">
                        <w:rPr>
                          <w:rFonts w:ascii="Arial Black" w:hAnsi="Arial Black"/>
                          <w:color w:val="000000" w:themeColor="text1"/>
                          <w:sz w:val="20"/>
                          <w:szCs w:val="20"/>
                          <w14:textOutline w14:w="9525" w14:cap="flat" w14:cmpd="sng" w14:algn="ctr">
                            <w14:solidFill>
                              <w14:srgbClr w14:val="000000"/>
                            </w14:solidFill>
                            <w14:prstDash w14:val="solid"/>
                            <w14:miter w14:lim="100000"/>
                          </w14:textOutline>
                        </w:rPr>
                        <w:t xml:space="preserve"> </w:t>
                      </w:r>
                      <w:r w:rsidR="0060496F" w:rsidRPr="007E4031">
                        <w:rPr>
                          <w:rFonts w:ascii="Arial Black" w:hAnsi="Arial Black"/>
                          <w:color w:val="000000" w:themeColor="text1"/>
                          <w:sz w:val="20"/>
                          <w:szCs w:val="20"/>
                          <w14:textOutline w14:w="9525" w14:cap="flat" w14:cmpd="sng" w14:algn="ctr">
                            <w14:solidFill>
                              <w14:srgbClr w14:val="000000"/>
                            </w14:solidFill>
                            <w14:prstDash w14:val="solid"/>
                            <w14:miter w14:lim="100000"/>
                          </w14:textOutline>
                        </w:rPr>
                        <w:t>LICITACION PUBLICA No. 06/2021</w:t>
                      </w:r>
                    </w:p>
                  </w:txbxContent>
                </v:textbox>
                <w10:wrap type="square"/>
              </v:shape>
            </w:pict>
          </mc:Fallback>
        </mc:AlternateContent>
      </w:r>
    </w:p>
    <w:p w14:paraId="0EC604F9" w14:textId="77777777" w:rsidR="00A27D3D" w:rsidRPr="00126FBA" w:rsidRDefault="00A27D3D" w:rsidP="00A27D3D">
      <w:pPr>
        <w:rPr>
          <w:rFonts w:asciiTheme="minorHAnsi" w:eastAsia="Arial Unicode MS" w:hAnsiTheme="minorHAnsi" w:cs="Arial"/>
          <w:b/>
          <w:sz w:val="16"/>
          <w:szCs w:val="16"/>
          <w:lang w:val="es-SV"/>
        </w:rPr>
      </w:pPr>
    </w:p>
    <w:p w14:paraId="5DB97B74" w14:textId="7C8DABCD" w:rsidR="00A27D3D" w:rsidRPr="00126FBA" w:rsidRDefault="00FC56A4" w:rsidP="007D135C">
      <w:pPr>
        <w:rPr>
          <w:rFonts w:asciiTheme="minorHAnsi" w:eastAsia="Arial Unicode MS" w:hAnsiTheme="minorHAnsi" w:cs="Arial"/>
          <w:b/>
          <w:sz w:val="32"/>
          <w:szCs w:val="32"/>
          <w:lang w:val="es-SV"/>
        </w:rPr>
      </w:pPr>
      <w:r w:rsidRPr="00126FBA">
        <w:rPr>
          <w:rFonts w:asciiTheme="minorHAnsi" w:eastAsia="Arial Unicode MS" w:hAnsiTheme="minorHAnsi" w:cs="Arial"/>
          <w:b/>
          <w:sz w:val="32"/>
          <w:szCs w:val="32"/>
          <w:lang w:val="es-SV"/>
        </w:rPr>
        <w:t xml:space="preserve">Resolución de Adjudicación No. </w:t>
      </w:r>
      <w:r w:rsidR="00A81E12">
        <w:rPr>
          <w:rFonts w:asciiTheme="minorHAnsi" w:eastAsia="Arial Unicode MS" w:hAnsiTheme="minorHAnsi" w:cs="Arial"/>
          <w:b/>
          <w:sz w:val="32"/>
          <w:szCs w:val="32"/>
          <w:lang w:val="es-SV"/>
        </w:rPr>
        <w:t>0</w:t>
      </w:r>
      <w:r w:rsidR="00601874">
        <w:rPr>
          <w:rFonts w:asciiTheme="minorHAnsi" w:eastAsia="Arial Unicode MS" w:hAnsiTheme="minorHAnsi" w:cs="Arial"/>
          <w:b/>
          <w:sz w:val="32"/>
          <w:szCs w:val="32"/>
          <w:lang w:val="es-SV"/>
        </w:rPr>
        <w:t>3</w:t>
      </w:r>
      <w:r w:rsidRPr="00126FBA">
        <w:rPr>
          <w:rFonts w:asciiTheme="minorHAnsi" w:eastAsia="Arial Unicode MS" w:hAnsiTheme="minorHAnsi" w:cs="Arial"/>
          <w:b/>
          <w:sz w:val="32"/>
          <w:szCs w:val="32"/>
          <w:lang w:val="es-SV"/>
        </w:rPr>
        <w:t>/202</w:t>
      </w:r>
      <w:r w:rsidR="00A81E12">
        <w:rPr>
          <w:rFonts w:asciiTheme="minorHAnsi" w:eastAsia="Arial Unicode MS" w:hAnsiTheme="minorHAnsi" w:cs="Arial"/>
          <w:b/>
          <w:sz w:val="32"/>
          <w:szCs w:val="32"/>
          <w:lang w:val="es-SV"/>
        </w:rPr>
        <w:t>1</w:t>
      </w:r>
    </w:p>
    <w:p w14:paraId="5C9F56F2" w14:textId="158068D5" w:rsidR="006514DF" w:rsidRPr="00126FBA" w:rsidRDefault="0060496F" w:rsidP="006514DF">
      <w:pPr>
        <w:rPr>
          <w:rFonts w:ascii="Century Gothic" w:hAnsi="Century Gothic" w:cstheme="minorHAnsi"/>
          <w:b/>
          <w:sz w:val="32"/>
          <w:szCs w:val="32"/>
          <w:lang w:val="es-SV"/>
        </w:rPr>
      </w:pPr>
      <w:r>
        <w:rPr>
          <w:rFonts w:ascii="Century Gothic" w:hAnsi="Century Gothic"/>
          <w:noProof/>
          <w:sz w:val="16"/>
          <w:szCs w:val="16"/>
          <w:lang w:eastAsia="es-ES"/>
        </w:rPr>
        <mc:AlternateContent>
          <mc:Choice Requires="wps">
            <w:drawing>
              <wp:anchor distT="0" distB="0" distL="114300" distR="114300" simplePos="0" relativeHeight="251678720" behindDoc="0" locked="0" layoutInCell="1" allowOverlap="1" wp14:anchorId="4ACD760A" wp14:editId="05AB3E44">
                <wp:simplePos x="0" y="0"/>
                <wp:positionH relativeFrom="column">
                  <wp:posOffset>-103505</wp:posOffset>
                </wp:positionH>
                <wp:positionV relativeFrom="paragraph">
                  <wp:posOffset>337185</wp:posOffset>
                </wp:positionV>
                <wp:extent cx="6537960" cy="270510"/>
                <wp:effectExtent l="16510" t="8890" r="8255" b="6350"/>
                <wp:wrapSquare wrapText="bothSides"/>
                <wp:docPr id="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37960" cy="270510"/>
                        </a:xfrm>
                        <a:prstGeom prst="rect">
                          <a:avLst/>
                        </a:prstGeom>
                        <a:extLst>
                          <a:ext uri="{AF507438-7753-43E0-B8FC-AC1667EBCBE1}">
                            <a14:hiddenEffects xmlns:a14="http://schemas.microsoft.com/office/drawing/2010/main">
                              <a:effectLst/>
                            </a14:hiddenEffects>
                          </a:ext>
                        </a:extLst>
                      </wps:spPr>
                      <wps:txbx>
                        <w:txbxContent>
                          <w:p w14:paraId="2E010D49" w14:textId="77777777" w:rsidR="0060496F" w:rsidRDefault="0060496F" w:rsidP="0060496F">
                            <w:pPr>
                              <w:jc w:val="center"/>
                            </w:pPr>
                            <w:r>
                              <w:rPr>
                                <w:rFonts w:ascii="Arial" w:hAnsi="Arial" w:cs="Arial"/>
                                <w:color w:val="7F7F7F" w:themeColor="text1" w:themeTint="80"/>
                                <w:sz w:val="40"/>
                                <w:szCs w:val="40"/>
                                <w14:textOutline w14:w="9525" w14:cap="flat" w14:cmpd="sng" w14:algn="ctr">
                                  <w14:solidFill>
                                    <w14:srgbClr w14:val="000000"/>
                                  </w14:solidFill>
                                  <w14:prstDash w14:val="solid"/>
                                  <w14:miter w14:lim="100000"/>
                                </w14:textOutline>
                              </w:rPr>
                              <w:t>SERVICIO DE LIMPIEZA Y MENSAJERIA AÑO 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ACD760A" id="WordArt 26" o:spid="_x0000_s1028" type="#_x0000_t202" style="position:absolute;margin-left:-8.15pt;margin-top:26.55pt;width:514.8pt;height:2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" filled="f" stroked="f">
                <o:lock v:ext="edit" shapetype="t"/>
                <v:textbox style="mso-fit-shape-to-text:t">
                  <w:txbxContent>
                    <w:p w14:paraId="2E010D49" w14:textId="77777777" w:rsidR="0060496F" w:rsidRDefault="0060496F" w:rsidP="0060496F">
                      <w:pPr>
                        <w:jc w:val="center"/>
                      </w:pPr>
                      <w:r>
                        <w:rPr>
                          <w:rFonts w:ascii="Arial" w:hAnsi="Arial" w:cs="Arial"/>
                          <w:color w:val="7F7F7F" w:themeColor="text1" w:themeTint="80"/>
                          <w:sz w:val="40"/>
                          <w:szCs w:val="40"/>
                          <w14:textOutline w14:w="9525" w14:cap="flat" w14:cmpd="sng" w14:algn="ctr">
                            <w14:solidFill>
                              <w14:srgbClr w14:val="000000"/>
                            </w14:solidFill>
                            <w14:prstDash w14:val="solid"/>
                            <w14:miter w14:lim="100000"/>
                          </w14:textOutline>
                        </w:rPr>
                        <w:t>SERVICIO DE LIMPIEZA Y MENSAJERIA AÑO 2021</w:t>
                      </w:r>
                    </w:p>
                  </w:txbxContent>
                </v:textbox>
                <w10:wrap type="square"/>
              </v:shape>
            </w:pict>
          </mc:Fallback>
        </mc:AlternateContent>
      </w:r>
      <w:r w:rsidR="008019C5" w:rsidRPr="00126FBA">
        <w:rPr>
          <w:rFonts w:asciiTheme="minorHAnsi" w:eastAsia="Arial Unicode MS" w:hAnsiTheme="minorHAnsi" w:cs="Arial"/>
          <w:b/>
          <w:sz w:val="28"/>
          <w:szCs w:val="28"/>
          <w:lang w:val="es-SV"/>
        </w:rPr>
        <w:t xml:space="preserve">FONDOS: FONDO GENERAL </w:t>
      </w:r>
    </w:p>
    <w:p w14:paraId="67D777ED" w14:textId="5A2F8339" w:rsidR="006514DF" w:rsidRPr="00126FBA" w:rsidRDefault="006514DF" w:rsidP="006514DF">
      <w:pPr>
        <w:jc w:val="both"/>
        <w:rPr>
          <w:rFonts w:ascii="Century Gothic" w:hAnsi="Century Gothic"/>
          <w:sz w:val="16"/>
          <w:szCs w:val="16"/>
          <w:lang w:eastAsia="en-US"/>
        </w:rPr>
      </w:pPr>
    </w:p>
    <w:p w14:paraId="77B453EC" w14:textId="77777777" w:rsidR="00221E2F" w:rsidRPr="00126FBA" w:rsidRDefault="00221E2F" w:rsidP="00221E2F">
      <w:pPr>
        <w:jc w:val="both"/>
        <w:rPr>
          <w:rFonts w:asciiTheme="minorHAnsi" w:hAnsiTheme="minorHAnsi" w:cs="Arial"/>
          <w:sz w:val="16"/>
          <w:szCs w:val="16"/>
          <w:lang w:val="es-SV" w:eastAsia="en-US"/>
        </w:rPr>
      </w:pPr>
    </w:p>
    <w:p w14:paraId="229B4501" w14:textId="47E23657" w:rsidR="00601874" w:rsidRPr="00B51B87" w:rsidRDefault="006514DF" w:rsidP="00F20380">
      <w:pPr>
        <w:spacing w:line="360" w:lineRule="auto"/>
        <w:jc w:val="both"/>
        <w:rPr>
          <w:rFonts w:ascii="Arial" w:hAnsi="Arial" w:cs="Arial"/>
          <w:iCs/>
          <w:lang w:val="es-SV" w:eastAsia="es-ES"/>
        </w:rPr>
      </w:pPr>
      <w:r w:rsidRPr="007E4031">
        <w:rPr>
          <w:rFonts w:ascii="Arial" w:hAnsi="Arial" w:cs="Arial"/>
          <w:sz w:val="22"/>
          <w:szCs w:val="22"/>
          <w:lang w:val="es-SV" w:eastAsia="en-US"/>
        </w:rPr>
        <w:t>Nosotros</w:t>
      </w:r>
      <w:r w:rsidRPr="007E4031">
        <w:rPr>
          <w:rFonts w:ascii="Arial" w:hAnsi="Arial" w:cs="Arial"/>
          <w:b/>
          <w:sz w:val="22"/>
          <w:szCs w:val="22"/>
          <w:lang w:val="es-SV" w:eastAsia="en-US"/>
        </w:rPr>
        <w:t xml:space="preserve"> </w:t>
      </w:r>
      <w:r w:rsidRPr="007E4031">
        <w:rPr>
          <w:rFonts w:ascii="Arial" w:hAnsi="Arial" w:cs="Arial"/>
          <w:b/>
          <w:sz w:val="22"/>
          <w:szCs w:val="22"/>
          <w:lang w:eastAsia="en-US"/>
        </w:rPr>
        <w:t>XIOMARA LISSETTE MIRANDA PEÑA</w:t>
      </w:r>
      <w:r w:rsidRPr="007E4031">
        <w:rPr>
          <w:rFonts w:ascii="Arial" w:hAnsi="Arial" w:cs="Arial"/>
          <w:sz w:val="22"/>
          <w:szCs w:val="22"/>
          <w:lang w:eastAsia="en-US"/>
        </w:rPr>
        <w:t xml:space="preserve">, de treinta y ocho años de edad, Doctora en Medicina, del domicilio de la Ciudad de Santa Ana, Departamento de Santa Ana, </w:t>
      </w:r>
      <w:r w:rsidRPr="007E4031">
        <w:rPr>
          <w:rFonts w:ascii="Arial" w:hAnsi="Arial" w:cs="Arial"/>
          <w:sz w:val="22"/>
          <w:szCs w:val="22"/>
          <w:lang w:val="es-SV" w:eastAsia="en-US"/>
        </w:rPr>
        <w:t xml:space="preserve">actuando en mi carácter de Directora y Representante Legal del </w:t>
      </w:r>
      <w:r w:rsidRPr="007E4031">
        <w:rPr>
          <w:rFonts w:ascii="Arial" w:hAnsi="Arial" w:cs="Arial"/>
          <w:b/>
          <w:sz w:val="22"/>
          <w:szCs w:val="22"/>
          <w:lang w:eastAsia="en-US"/>
        </w:rPr>
        <w:t>HOSPITAL NACIONAL DR. JORGE MAZZINI V., SONSONATE</w:t>
      </w:r>
      <w:r w:rsidRPr="007E4031">
        <w:rPr>
          <w:rFonts w:ascii="Arial" w:hAnsi="Arial" w:cs="Arial"/>
          <w:sz w:val="22"/>
          <w:szCs w:val="22"/>
          <w:lang w:eastAsia="en-US"/>
        </w:rPr>
        <w:t>, de este</w:t>
      </w:r>
      <w:r w:rsidRPr="00B51B87">
        <w:rPr>
          <w:rFonts w:ascii="Arial" w:hAnsi="Arial" w:cs="Arial"/>
          <w:lang w:eastAsia="en-US"/>
        </w:rPr>
        <w:t xml:space="preserve"> domicilio, calidad que acredito con el </w:t>
      </w:r>
      <w:r w:rsidRPr="00B51B87">
        <w:rPr>
          <w:rFonts w:ascii="Arial" w:hAnsi="Arial" w:cs="Arial"/>
          <w:b/>
          <w:lang w:eastAsia="en-US"/>
        </w:rPr>
        <w:t>ACUERDO   NUMERO   MIL  TRESCIENTOS OCHO</w:t>
      </w:r>
      <w:r w:rsidRPr="00B51B87">
        <w:rPr>
          <w:rFonts w:ascii="Arial" w:hAnsi="Arial" w:cs="Arial"/>
          <w:lang w:eastAsia="en-US"/>
        </w:rPr>
        <w:t xml:space="preserve">,  </w:t>
      </w:r>
      <w:r w:rsidRPr="007E4031">
        <w:rPr>
          <w:rFonts w:ascii="Arial" w:hAnsi="Arial" w:cs="Arial"/>
          <w:lang w:eastAsia="en-US"/>
        </w:rPr>
        <w:t xml:space="preserve">proveído  por la Doctora Ana del Carmen Orellana </w:t>
      </w:r>
      <w:proofErr w:type="spellStart"/>
      <w:r w:rsidRPr="007E4031">
        <w:rPr>
          <w:rFonts w:ascii="Arial" w:hAnsi="Arial" w:cs="Arial"/>
          <w:lang w:eastAsia="en-US"/>
        </w:rPr>
        <w:t>Bendek</w:t>
      </w:r>
      <w:proofErr w:type="spellEnd"/>
      <w:r w:rsidRPr="007E4031">
        <w:rPr>
          <w:rFonts w:ascii="Arial" w:hAnsi="Arial" w:cs="Arial"/>
          <w:lang w:eastAsia="en-US"/>
        </w:rPr>
        <w:t xml:space="preserve">, en su carácter de Ministra de Salud  Pública,  el día  SIETE DE NOVIEMBRE DEL AÑO DOS MIL DIECINUEVE; y de conformidad al Diario Oficial número cuarenta y cinco, Tomo cuatrocientos catorce, de fecha seis de marzo del año dos mil diecisiete, que contiene el </w:t>
      </w:r>
      <w:r w:rsidRPr="007E4031">
        <w:rPr>
          <w:rFonts w:ascii="Arial" w:hAnsi="Arial" w:cs="Arial"/>
          <w:b/>
          <w:lang w:eastAsia="en-US"/>
        </w:rPr>
        <w:t>Reglamento General de Hospitales del Ministerio de Salud,</w:t>
      </w:r>
      <w:r w:rsidRPr="007E4031">
        <w:rPr>
          <w:rFonts w:ascii="Arial" w:hAnsi="Arial" w:cs="Arial"/>
          <w:lang w:eastAsia="en-US"/>
        </w:rPr>
        <w:t xml:space="preserve"> el cual en </w:t>
      </w:r>
      <w:r w:rsidRPr="007E4031">
        <w:rPr>
          <w:rFonts w:ascii="Arial" w:hAnsi="Arial" w:cs="Arial"/>
          <w:sz w:val="26"/>
          <w:szCs w:val="26"/>
          <w:lang w:eastAsia="en-US"/>
        </w:rPr>
        <w:t xml:space="preserve">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7E4031">
        <w:rPr>
          <w:rFonts w:ascii="Arial" w:hAnsi="Arial" w:cs="Arial"/>
          <w:sz w:val="26"/>
          <w:szCs w:val="26"/>
          <w:lang w:val="es-SV" w:eastAsia="en-US"/>
        </w:rPr>
        <w:t>“</w:t>
      </w:r>
      <w:r w:rsidRPr="007E4031">
        <w:rPr>
          <w:rFonts w:ascii="Arial" w:hAnsi="Arial" w:cs="Arial"/>
          <w:b/>
          <w:sz w:val="26"/>
          <w:szCs w:val="26"/>
          <w:lang w:val="es-SV" w:eastAsia="en-US"/>
        </w:rPr>
        <w:t>EL HOSPITAL”,</w:t>
      </w:r>
      <w:r w:rsidRPr="007E4031">
        <w:rPr>
          <w:rFonts w:ascii="Arial" w:hAnsi="Arial" w:cs="Arial"/>
          <w:sz w:val="26"/>
          <w:szCs w:val="26"/>
        </w:rPr>
        <w:t xml:space="preserve"> </w:t>
      </w:r>
      <w:r w:rsidRPr="007E4031">
        <w:rPr>
          <w:rFonts w:ascii="Arial" w:hAnsi="Arial" w:cs="Arial"/>
          <w:sz w:val="26"/>
          <w:szCs w:val="26"/>
          <w:lang w:val="es-SV" w:eastAsia="en-US"/>
        </w:rPr>
        <w:t>y</w:t>
      </w:r>
      <w:r w:rsidRPr="007E4031">
        <w:rPr>
          <w:rFonts w:ascii="Arial" w:hAnsi="Arial" w:cs="Arial"/>
          <w:b/>
          <w:bCs/>
          <w:sz w:val="26"/>
          <w:szCs w:val="26"/>
        </w:rPr>
        <w:t xml:space="preserve"> </w:t>
      </w:r>
      <w:bookmarkStart w:id="5" w:name="_Hlk61335244"/>
      <w:r w:rsidR="00601874" w:rsidRPr="007E4031">
        <w:rPr>
          <w:rFonts w:ascii="Arial" w:hAnsi="Arial" w:cs="Arial"/>
          <w:b/>
          <w:bCs/>
          <w:sz w:val="26"/>
          <w:szCs w:val="26"/>
          <w:lang w:eastAsia="es-ES"/>
        </w:rPr>
        <w:t>ROMEO ADALBERTO TENORIO RIVAS</w:t>
      </w:r>
      <w:r w:rsidR="00601874" w:rsidRPr="007E4031">
        <w:rPr>
          <w:rFonts w:ascii="Arial" w:hAnsi="Arial" w:cs="Arial"/>
          <w:sz w:val="26"/>
          <w:szCs w:val="26"/>
          <w:lang w:eastAsia="es-ES"/>
        </w:rPr>
        <w:t xml:space="preserve">, de cincuenta y </w:t>
      </w:r>
      <w:r w:rsidR="00F27C58" w:rsidRPr="007E4031">
        <w:rPr>
          <w:rFonts w:ascii="Arial" w:hAnsi="Arial" w:cs="Arial"/>
          <w:sz w:val="26"/>
          <w:szCs w:val="26"/>
          <w:lang w:eastAsia="es-ES"/>
        </w:rPr>
        <w:t>siete</w:t>
      </w:r>
      <w:r w:rsidR="00601874" w:rsidRPr="007E4031">
        <w:rPr>
          <w:rFonts w:ascii="Arial" w:hAnsi="Arial" w:cs="Arial"/>
          <w:sz w:val="26"/>
          <w:szCs w:val="26"/>
          <w:lang w:eastAsia="es-ES"/>
        </w:rPr>
        <w:t xml:space="preserve"> años de edad, Empresario,  del domicilio de Santa Tecla, Departamento de La Libertad</w:t>
      </w:r>
      <w:r w:rsidR="00601874" w:rsidRPr="007E4031">
        <w:rPr>
          <w:rFonts w:ascii="Arial" w:hAnsi="Arial" w:cs="Arial"/>
          <w:lang w:eastAsia="es-ES"/>
        </w:rPr>
        <w:t xml:space="preserve">, actuando en calidad de Director Presidente Propietario y Representante Legal de la Sociedad </w:t>
      </w:r>
      <w:r w:rsidR="00601874" w:rsidRPr="007E4031">
        <w:rPr>
          <w:rFonts w:ascii="Arial" w:hAnsi="Arial" w:cs="Arial"/>
          <w:b/>
          <w:bCs/>
          <w:lang w:eastAsia="es-ES"/>
        </w:rPr>
        <w:t>SISTEMAS DE SEGURIDAD Y LIMPIEZA, SOCIEDAD ANÓNIMA DE CAPITAL VARIABLE</w:t>
      </w:r>
      <w:r w:rsidR="00601874" w:rsidRPr="00B51B87">
        <w:rPr>
          <w:rFonts w:ascii="Arial" w:hAnsi="Arial" w:cs="Arial"/>
          <w:lang w:eastAsia="es-ES"/>
        </w:rPr>
        <w:t xml:space="preserve">, </w:t>
      </w:r>
      <w:r w:rsidR="00601874" w:rsidRPr="007E4031">
        <w:rPr>
          <w:rFonts w:ascii="Arial" w:hAnsi="Arial" w:cs="Arial"/>
          <w:sz w:val="26"/>
          <w:szCs w:val="26"/>
          <w:lang w:eastAsia="es-ES"/>
        </w:rPr>
        <w:t xml:space="preserve">que se puede abreviar </w:t>
      </w:r>
      <w:r w:rsidR="00601874" w:rsidRPr="007E4031">
        <w:rPr>
          <w:rFonts w:ascii="Arial" w:hAnsi="Arial" w:cs="Arial"/>
          <w:b/>
          <w:bCs/>
          <w:sz w:val="26"/>
          <w:szCs w:val="26"/>
          <w:lang w:eastAsia="es-ES"/>
        </w:rPr>
        <w:t>SSELIMZA, S. A. DE C. V</w:t>
      </w:r>
      <w:r w:rsidR="00601874" w:rsidRPr="007E4031">
        <w:rPr>
          <w:rFonts w:ascii="Arial" w:hAnsi="Arial" w:cs="Arial"/>
          <w:sz w:val="26"/>
          <w:szCs w:val="26"/>
          <w:lang w:eastAsia="es-ES"/>
        </w:rPr>
        <w:t>.,</w:t>
      </w:r>
      <w:r w:rsidR="007E4031">
        <w:rPr>
          <w:rFonts w:ascii="Arial" w:hAnsi="Arial" w:cs="Arial"/>
          <w:sz w:val="28"/>
          <w:szCs w:val="28"/>
          <w:lang w:eastAsia="es-ES"/>
        </w:rPr>
        <w:t xml:space="preserve">   </w:t>
      </w:r>
      <w:r w:rsidR="00601874" w:rsidRPr="007E4031">
        <w:rPr>
          <w:rFonts w:ascii="Arial" w:hAnsi="Arial" w:cs="Arial"/>
          <w:sz w:val="28"/>
          <w:szCs w:val="28"/>
          <w:lang w:eastAsia="es-ES"/>
        </w:rPr>
        <w:t xml:space="preserve"> de</w:t>
      </w:r>
      <w:r w:rsidR="00601874" w:rsidRPr="00B51B87">
        <w:rPr>
          <w:rFonts w:ascii="Arial" w:hAnsi="Arial" w:cs="Arial"/>
          <w:lang w:eastAsia="es-ES"/>
        </w:rPr>
        <w:t xml:space="preserve"> </w:t>
      </w:r>
      <w:r w:rsidR="00601874" w:rsidRPr="00B51B87">
        <w:rPr>
          <w:rFonts w:ascii="Arial" w:hAnsi="Arial" w:cs="Arial"/>
          <w:b/>
          <w:lang w:eastAsia="es-ES"/>
        </w:rPr>
        <w:t>nacionalidad Salvadoreña</w:t>
      </w:r>
      <w:r w:rsidR="00601874" w:rsidRPr="00B51B87">
        <w:rPr>
          <w:rFonts w:ascii="Arial" w:hAnsi="Arial" w:cs="Arial"/>
          <w:lang w:eastAsia="es-ES"/>
        </w:rPr>
        <w:t xml:space="preserve">, del </w:t>
      </w:r>
      <w:r w:rsidR="00601874" w:rsidRPr="00B51B87">
        <w:rPr>
          <w:rFonts w:ascii="Arial" w:hAnsi="Arial" w:cs="Arial"/>
          <w:b/>
          <w:lang w:eastAsia="es-ES"/>
        </w:rPr>
        <w:t>domicilio de San Salvador</w:t>
      </w:r>
      <w:r w:rsidR="00601874" w:rsidRPr="00B51B87">
        <w:rPr>
          <w:rFonts w:ascii="Arial" w:hAnsi="Arial" w:cs="Arial"/>
          <w:lang w:eastAsia="es-ES"/>
        </w:rPr>
        <w:t xml:space="preserve">, Departamento de San Salvador, </w:t>
      </w:r>
      <w:r w:rsidR="00601874" w:rsidRPr="00B51B87">
        <w:rPr>
          <w:rFonts w:ascii="Arial" w:hAnsi="Arial" w:cs="Arial"/>
          <w:b/>
          <w:lang w:eastAsia="es-ES"/>
        </w:rPr>
        <w:t>calidad que compruebo mediante</w:t>
      </w:r>
      <w:r w:rsidR="00601874" w:rsidRPr="00B51B87">
        <w:rPr>
          <w:rFonts w:ascii="Arial" w:hAnsi="Arial" w:cs="Arial"/>
          <w:lang w:eastAsia="es-ES"/>
        </w:rPr>
        <w:t xml:space="preserve">: </w:t>
      </w:r>
      <w:r w:rsidR="00601874" w:rsidRPr="00B51B87">
        <w:rPr>
          <w:rFonts w:ascii="Arial" w:hAnsi="Arial" w:cs="Arial"/>
          <w:b/>
          <w:lang w:eastAsia="es-MX"/>
        </w:rPr>
        <w:t>A</w:t>
      </w:r>
      <w:r w:rsidR="00601874" w:rsidRPr="00B51B87">
        <w:rPr>
          <w:rFonts w:ascii="Arial" w:hAnsi="Arial" w:cs="Arial"/>
          <w:lang w:eastAsia="es-MX"/>
        </w:rPr>
        <w:t xml:space="preserve">) </w:t>
      </w:r>
      <w:r w:rsidR="00601874" w:rsidRPr="00B51B87">
        <w:rPr>
          <w:rFonts w:ascii="Arial" w:hAnsi="Arial" w:cs="Arial"/>
          <w:b/>
          <w:bCs/>
          <w:iCs/>
          <w:lang w:val="es-SV" w:eastAsia="es-ES"/>
        </w:rPr>
        <w:t xml:space="preserve">Testimonio de Escritura Pública de </w:t>
      </w:r>
      <w:r w:rsidR="00601874" w:rsidRPr="00B51B87">
        <w:rPr>
          <w:rFonts w:ascii="Arial" w:hAnsi="Arial" w:cs="Arial"/>
          <w:b/>
          <w:bCs/>
          <w:iCs/>
          <w:lang w:val="es-SV" w:eastAsia="es-ES"/>
        </w:rPr>
        <w:lastRenderedPageBreak/>
        <w:t>MODIFICACION AL PACTO SOCIAL CON INCORPORACION INTEGRA DEL NUEVO TEXTO DEL PACTO SOCIAL</w:t>
      </w:r>
      <w:r w:rsidR="00601874" w:rsidRPr="00B51B87">
        <w:rPr>
          <w:rFonts w:ascii="Arial" w:hAnsi="Arial" w:cs="Arial"/>
          <w:b/>
          <w:iCs/>
          <w:lang w:val="es-SV" w:eastAsia="es-ES"/>
        </w:rPr>
        <w:t xml:space="preserve">, </w:t>
      </w:r>
      <w:r w:rsidR="00601874" w:rsidRPr="00B51B87">
        <w:rPr>
          <w:rFonts w:ascii="Arial" w:hAnsi="Arial" w:cs="Arial"/>
          <w:iCs/>
          <w:lang w:val="es-SV" w:eastAsia="es-ES"/>
        </w:rPr>
        <w:t>de la Sociedad</w:t>
      </w:r>
      <w:r w:rsidR="00601874" w:rsidRPr="00B51B87">
        <w:rPr>
          <w:rFonts w:ascii="Arial" w:hAnsi="Arial" w:cs="Arial"/>
          <w:b/>
          <w:iCs/>
          <w:lang w:val="es-SV" w:eastAsia="es-ES"/>
        </w:rPr>
        <w:t xml:space="preserve"> SSELIMZA, S. A. DE C. V.,</w:t>
      </w:r>
      <w:r w:rsidR="00601874" w:rsidRPr="00B51B87">
        <w:rPr>
          <w:rFonts w:ascii="Arial" w:hAnsi="Arial" w:cs="Arial"/>
          <w:iCs/>
          <w:lang w:val="es-SV" w:eastAsia="es-ES"/>
        </w:rPr>
        <w:t xml:space="preserve"> </w:t>
      </w:r>
      <w:r w:rsidR="00601874" w:rsidRPr="00B51B87">
        <w:rPr>
          <w:rFonts w:ascii="Arial" w:hAnsi="Arial" w:cs="Arial"/>
          <w:lang w:eastAsia="es-ES"/>
        </w:rPr>
        <w:t xml:space="preserve">otorgada en la Ciudad de San Salvador, a las quince horas del día veintisiete de abril del año dos mil quince, ante los oficios del Notario GRISELDA MARIBEL CHICAS DE AVILES, la cual se encuentra  inscrita en el </w:t>
      </w:r>
      <w:r w:rsidR="00601874" w:rsidRPr="00B51B87">
        <w:rPr>
          <w:rFonts w:ascii="Arial" w:hAnsi="Arial" w:cs="Arial"/>
          <w:b/>
          <w:lang w:eastAsia="es-ES"/>
        </w:rPr>
        <w:t>Registro de Comercio</w:t>
      </w:r>
      <w:r w:rsidR="00601874" w:rsidRPr="00B51B87">
        <w:rPr>
          <w:rFonts w:ascii="Arial" w:hAnsi="Arial" w:cs="Arial"/>
          <w:lang w:eastAsia="es-ES"/>
        </w:rPr>
        <w:t xml:space="preserve"> al </w:t>
      </w:r>
      <w:r w:rsidR="00601874" w:rsidRPr="00B51B87">
        <w:rPr>
          <w:rFonts w:ascii="Arial" w:hAnsi="Arial" w:cs="Arial"/>
          <w:b/>
          <w:lang w:eastAsia="es-ES"/>
        </w:rPr>
        <w:t>NUMERO</w:t>
      </w:r>
      <w:r w:rsidR="00601874" w:rsidRPr="00B51B87">
        <w:rPr>
          <w:rFonts w:ascii="Arial" w:hAnsi="Arial" w:cs="Arial"/>
          <w:lang w:eastAsia="es-ES"/>
        </w:rPr>
        <w:t xml:space="preserve"> CIENTO ONCE,  del </w:t>
      </w:r>
      <w:r w:rsidR="00601874" w:rsidRPr="00B51B87">
        <w:rPr>
          <w:rFonts w:ascii="Arial" w:hAnsi="Arial" w:cs="Arial"/>
          <w:b/>
          <w:lang w:eastAsia="es-ES"/>
        </w:rPr>
        <w:t>LIBRO</w:t>
      </w:r>
      <w:r w:rsidR="00601874" w:rsidRPr="00B51B87">
        <w:rPr>
          <w:rFonts w:ascii="Arial" w:hAnsi="Arial" w:cs="Arial"/>
          <w:lang w:eastAsia="es-ES"/>
        </w:rPr>
        <w:t xml:space="preserve"> TRES MIL CUATROCIENTOS TRECE, del REGISTRO DE SOCIEDADES, desde el día </w:t>
      </w:r>
      <w:r w:rsidR="00601874" w:rsidRPr="00B51B87">
        <w:rPr>
          <w:rFonts w:ascii="Arial" w:hAnsi="Arial" w:cs="Arial"/>
          <w:b/>
          <w:caps/>
          <w:lang w:eastAsia="es-ES"/>
        </w:rPr>
        <w:t>CATORCE DE MAYO del año dos mil QUINCE</w:t>
      </w:r>
      <w:r w:rsidR="00601874" w:rsidRPr="00B51B87">
        <w:rPr>
          <w:rFonts w:ascii="Arial" w:hAnsi="Arial" w:cs="Arial"/>
          <w:lang w:eastAsia="es-ES"/>
        </w:rPr>
        <w:t>;</w:t>
      </w:r>
      <w:r w:rsidR="00601874" w:rsidRPr="00B51B87">
        <w:rPr>
          <w:rFonts w:ascii="Arial" w:hAnsi="Arial" w:cs="Arial"/>
          <w:iCs/>
          <w:lang w:val="es-SV" w:eastAsia="es-ES"/>
        </w:rPr>
        <w:t xml:space="preserve"> </w:t>
      </w:r>
      <w:r w:rsidR="00601874" w:rsidRPr="00B51B87">
        <w:rPr>
          <w:rFonts w:ascii="Arial" w:hAnsi="Arial" w:cs="Arial"/>
          <w:lang w:eastAsia="es-MX"/>
        </w:rPr>
        <w:t xml:space="preserve">de la cual consta que su denominación, nacionalidad, naturaleza, y domicilio son los antes expresados, que el plazo es </w:t>
      </w:r>
      <w:r w:rsidR="00601874" w:rsidRPr="00B51B87">
        <w:rPr>
          <w:rFonts w:ascii="Arial" w:hAnsi="Arial" w:cs="Arial"/>
          <w:b/>
          <w:lang w:eastAsia="es-MX"/>
        </w:rPr>
        <w:t>INDETERMINADO</w:t>
      </w:r>
      <w:r w:rsidR="00601874" w:rsidRPr="00B51B87">
        <w:rPr>
          <w:rFonts w:ascii="Arial" w:hAnsi="Arial" w:cs="Arial"/>
          <w:lang w:eastAsia="es-MX"/>
        </w:rPr>
        <w:t xml:space="preserve">; y en la cláusula  </w:t>
      </w:r>
      <w:r w:rsidR="00601874" w:rsidRPr="00B51B87">
        <w:rPr>
          <w:rFonts w:ascii="Arial" w:hAnsi="Arial" w:cs="Arial"/>
          <w:b/>
          <w:lang w:eastAsia="es-MX"/>
        </w:rPr>
        <w:t>DECIMA PRIMERA</w:t>
      </w:r>
      <w:r w:rsidR="00601874" w:rsidRPr="00B51B87">
        <w:rPr>
          <w:rFonts w:ascii="Arial" w:hAnsi="Arial" w:cs="Arial"/>
          <w:lang w:eastAsia="es-MX"/>
        </w:rPr>
        <w:t xml:space="preserve"> consta que la </w:t>
      </w:r>
      <w:r w:rsidR="00601874" w:rsidRPr="00B51B87">
        <w:rPr>
          <w:rFonts w:ascii="Arial" w:hAnsi="Arial" w:cs="Arial"/>
          <w:b/>
          <w:caps/>
          <w:lang w:eastAsia="es-MX"/>
        </w:rPr>
        <w:t>representación legal de la Sociedad</w:t>
      </w:r>
      <w:r w:rsidR="00601874" w:rsidRPr="00B51B87">
        <w:rPr>
          <w:rFonts w:ascii="Arial" w:hAnsi="Arial" w:cs="Arial"/>
          <w:caps/>
          <w:lang w:eastAsia="es-MX"/>
        </w:rPr>
        <w:t>,</w:t>
      </w:r>
      <w:r w:rsidR="00601874" w:rsidRPr="00B51B87">
        <w:rPr>
          <w:rFonts w:ascii="Arial" w:hAnsi="Arial" w:cs="Arial"/>
          <w:lang w:eastAsia="es-MX"/>
        </w:rPr>
        <w:t xml:space="preserve"> corresponderá al </w:t>
      </w:r>
      <w:r w:rsidR="00601874" w:rsidRPr="00B51B87">
        <w:rPr>
          <w:rFonts w:ascii="Arial" w:hAnsi="Arial" w:cs="Arial"/>
          <w:b/>
          <w:lang w:eastAsia="es-MX"/>
        </w:rPr>
        <w:t>PRESIDENTE DE LA JUNTA DIRECTIVA O EN SU CASO AL ADMINISTRADOR UNICO PROPIETARIO</w:t>
      </w:r>
      <w:r w:rsidR="00601874" w:rsidRPr="00B51B87">
        <w:rPr>
          <w:rFonts w:ascii="Arial" w:hAnsi="Arial" w:cs="Arial"/>
          <w:lang w:eastAsia="es-MX"/>
        </w:rPr>
        <w:t xml:space="preserve">, pudiendo celebrar en nombre de la sociedad toda clase de actos o contratos con entera libertad dentro del giro ordinario de los negocios; </w:t>
      </w:r>
      <w:r w:rsidR="00601874" w:rsidRPr="00B51B87">
        <w:rPr>
          <w:rFonts w:ascii="Arial" w:hAnsi="Arial" w:cs="Arial"/>
          <w:b/>
          <w:lang w:eastAsia="es-MX"/>
        </w:rPr>
        <w:t>B</w:t>
      </w:r>
      <w:r w:rsidR="00601874" w:rsidRPr="00B51B87">
        <w:rPr>
          <w:rFonts w:ascii="Arial" w:hAnsi="Arial" w:cs="Arial"/>
          <w:lang w:eastAsia="es-MX"/>
        </w:rPr>
        <w:t>)</w:t>
      </w:r>
      <w:r w:rsidR="00601874" w:rsidRPr="00B51B87">
        <w:rPr>
          <w:rFonts w:ascii="Arial" w:hAnsi="Arial" w:cs="Arial"/>
          <w:b/>
          <w:lang w:eastAsia="es-MX"/>
        </w:rPr>
        <w:t xml:space="preserve"> </w:t>
      </w:r>
      <w:r w:rsidR="00F27C58" w:rsidRPr="00B51B87">
        <w:rPr>
          <w:rFonts w:ascii="Arial" w:hAnsi="Arial" w:cs="Arial"/>
          <w:b/>
          <w:lang w:eastAsia="es-MX"/>
        </w:rPr>
        <w:t>Credencial de Elección de NUEVO ADMINISTRADOR UNICO</w:t>
      </w:r>
      <w:r w:rsidR="00F27C58" w:rsidRPr="00B51B87">
        <w:rPr>
          <w:rFonts w:ascii="Arial" w:hAnsi="Arial" w:cs="Arial"/>
          <w:lang w:eastAsia="es-MX"/>
        </w:rPr>
        <w:t xml:space="preserve">  de la sociedad </w:t>
      </w:r>
      <w:r w:rsidR="00F27C58" w:rsidRPr="00B51B87">
        <w:rPr>
          <w:rFonts w:ascii="Arial" w:hAnsi="Arial" w:cs="Arial"/>
          <w:b/>
          <w:bCs/>
          <w:spacing w:val="-2"/>
          <w:lang w:val="es-SV" w:eastAsia="es-ES"/>
        </w:rPr>
        <w:t>SSELIMZA S. A. DE C. V</w:t>
      </w:r>
      <w:r w:rsidR="00F27C58" w:rsidRPr="00B51B87">
        <w:rPr>
          <w:rFonts w:ascii="Arial" w:hAnsi="Arial" w:cs="Arial"/>
          <w:spacing w:val="-2"/>
          <w:lang w:val="es-SV" w:eastAsia="es-ES"/>
        </w:rPr>
        <w:t>.</w:t>
      </w:r>
      <w:r w:rsidR="00F27C58" w:rsidRPr="00B51B87">
        <w:rPr>
          <w:rFonts w:ascii="Arial" w:hAnsi="Arial" w:cs="Arial"/>
          <w:b/>
          <w:iCs/>
          <w:lang w:val="es-SV" w:eastAsia="es-ES"/>
        </w:rPr>
        <w:t>,</w:t>
      </w:r>
      <w:r w:rsidR="00F27C58" w:rsidRPr="00B51B87">
        <w:rPr>
          <w:rFonts w:ascii="Arial" w:hAnsi="Arial" w:cs="Arial"/>
          <w:lang w:eastAsia="es-MX"/>
        </w:rPr>
        <w:t xml:space="preserve"> inscrita en el </w:t>
      </w:r>
      <w:r w:rsidR="00F27C58" w:rsidRPr="00B51B87">
        <w:rPr>
          <w:rFonts w:ascii="Arial" w:hAnsi="Arial" w:cs="Arial"/>
          <w:b/>
          <w:lang w:eastAsia="es-MX"/>
        </w:rPr>
        <w:t>Registro de Comercio</w:t>
      </w:r>
      <w:r w:rsidR="00F27C58" w:rsidRPr="00B51B87">
        <w:rPr>
          <w:rFonts w:ascii="Arial" w:hAnsi="Arial" w:cs="Arial"/>
          <w:lang w:eastAsia="es-MX"/>
        </w:rPr>
        <w:t xml:space="preserve"> al </w:t>
      </w:r>
      <w:r w:rsidR="00F27C58" w:rsidRPr="00B51B87">
        <w:rPr>
          <w:rFonts w:ascii="Arial" w:hAnsi="Arial" w:cs="Arial"/>
          <w:b/>
          <w:lang w:eastAsia="es-MX"/>
        </w:rPr>
        <w:t xml:space="preserve">NUMERO </w:t>
      </w:r>
      <w:r w:rsidR="00F27C58" w:rsidRPr="00B51B87">
        <w:rPr>
          <w:rFonts w:ascii="Arial" w:hAnsi="Arial" w:cs="Arial"/>
          <w:lang w:eastAsia="es-MX"/>
        </w:rPr>
        <w:t xml:space="preserve">VEINTIDOS del </w:t>
      </w:r>
      <w:r w:rsidR="00F27C58" w:rsidRPr="00B51B87">
        <w:rPr>
          <w:rFonts w:ascii="Arial" w:hAnsi="Arial" w:cs="Arial"/>
          <w:b/>
          <w:lang w:eastAsia="es-MX"/>
        </w:rPr>
        <w:t xml:space="preserve">LIBRO </w:t>
      </w:r>
      <w:r w:rsidR="00F27C58" w:rsidRPr="00B51B87">
        <w:rPr>
          <w:rFonts w:ascii="Arial" w:hAnsi="Arial" w:cs="Arial"/>
          <w:lang w:eastAsia="es-MX"/>
        </w:rPr>
        <w:t>CUATRO MIL DOSCIENTOS OCHO</w:t>
      </w:r>
      <w:r w:rsidR="00F27C58" w:rsidRPr="00B51B87">
        <w:rPr>
          <w:rFonts w:ascii="Arial" w:hAnsi="Arial" w:cs="Arial"/>
          <w:b/>
          <w:lang w:eastAsia="es-MX"/>
        </w:rPr>
        <w:t>,</w:t>
      </w:r>
      <w:r w:rsidR="00F27C58" w:rsidRPr="00B51B87">
        <w:rPr>
          <w:rFonts w:ascii="Arial" w:hAnsi="Arial" w:cs="Arial"/>
          <w:lang w:eastAsia="es-MX"/>
        </w:rPr>
        <w:t xml:space="preserve"> del </w:t>
      </w:r>
      <w:r w:rsidR="00F27C58" w:rsidRPr="00B51B87">
        <w:rPr>
          <w:rFonts w:ascii="Arial" w:hAnsi="Arial" w:cs="Arial"/>
          <w:b/>
          <w:lang w:eastAsia="es-MX"/>
        </w:rPr>
        <w:t xml:space="preserve">Registro de Sociedades </w:t>
      </w:r>
      <w:r w:rsidR="00F27C58" w:rsidRPr="00B51B87">
        <w:rPr>
          <w:rFonts w:ascii="Arial" w:hAnsi="Arial" w:cs="Arial"/>
          <w:bCs/>
          <w:lang w:eastAsia="es-MX"/>
        </w:rPr>
        <w:t>de</w:t>
      </w:r>
      <w:r w:rsidR="004105B0" w:rsidRPr="00B51B87">
        <w:rPr>
          <w:rFonts w:ascii="Arial" w:hAnsi="Arial" w:cs="Arial"/>
          <w:bCs/>
          <w:lang w:eastAsia="es-MX"/>
        </w:rPr>
        <w:t xml:space="preserve"> fecha</w:t>
      </w:r>
      <w:r w:rsidR="00F27C58" w:rsidRPr="00B51B87">
        <w:rPr>
          <w:rFonts w:ascii="Arial" w:hAnsi="Arial" w:cs="Arial"/>
          <w:bCs/>
          <w:lang w:eastAsia="es-MX"/>
        </w:rPr>
        <w:t xml:space="preserve"> veinte de mayo del dos mil </w:t>
      </w:r>
      <w:r w:rsidR="004105B0" w:rsidRPr="00B51B87">
        <w:rPr>
          <w:rFonts w:ascii="Arial" w:hAnsi="Arial" w:cs="Arial"/>
          <w:bCs/>
          <w:lang w:eastAsia="es-MX"/>
        </w:rPr>
        <w:t>veinte</w:t>
      </w:r>
      <w:r w:rsidR="00F27C58" w:rsidRPr="00B51B87">
        <w:rPr>
          <w:rFonts w:ascii="Arial" w:hAnsi="Arial" w:cs="Arial"/>
          <w:lang w:eastAsia="es-MX"/>
        </w:rPr>
        <w:t xml:space="preserve">, donde consta que el </w:t>
      </w:r>
      <w:r w:rsidR="00F27C58" w:rsidRPr="00B51B87">
        <w:rPr>
          <w:rFonts w:ascii="Arial" w:hAnsi="Arial" w:cs="Arial"/>
          <w:b/>
          <w:caps/>
          <w:lang w:eastAsia="es-MX"/>
        </w:rPr>
        <w:t xml:space="preserve">Acta NUMERO </w:t>
      </w:r>
      <w:r w:rsidR="0022269D" w:rsidRPr="00B51B87">
        <w:rPr>
          <w:rFonts w:ascii="Arial" w:hAnsi="Arial" w:cs="Arial"/>
          <w:caps/>
          <w:lang w:eastAsia="es-MX"/>
        </w:rPr>
        <w:t>SESENTA Y DOS</w:t>
      </w:r>
      <w:r w:rsidR="00F27C58" w:rsidRPr="00B51B87">
        <w:rPr>
          <w:rFonts w:ascii="Arial" w:hAnsi="Arial" w:cs="Arial"/>
          <w:caps/>
          <w:lang w:eastAsia="es-MX"/>
        </w:rPr>
        <w:t>,</w:t>
      </w:r>
      <w:r w:rsidR="00F27C58" w:rsidRPr="00B51B87">
        <w:rPr>
          <w:rFonts w:ascii="Arial" w:hAnsi="Arial" w:cs="Arial"/>
          <w:lang w:eastAsia="es-MX"/>
        </w:rPr>
        <w:t xml:space="preserve"> </w:t>
      </w:r>
      <w:r w:rsidR="0022269D" w:rsidRPr="00B51B87">
        <w:rPr>
          <w:rFonts w:ascii="Arial" w:hAnsi="Arial" w:cs="Arial"/>
          <w:b/>
          <w:bCs/>
          <w:lang w:eastAsia="es-MX"/>
        </w:rPr>
        <w:t>PUNTO</w:t>
      </w:r>
      <w:r w:rsidR="0022269D" w:rsidRPr="00B51B87">
        <w:rPr>
          <w:rFonts w:ascii="Arial" w:hAnsi="Arial" w:cs="Arial"/>
          <w:lang w:eastAsia="es-MX"/>
        </w:rPr>
        <w:t xml:space="preserve"> UNICO,</w:t>
      </w:r>
      <w:r w:rsidR="00F27C58" w:rsidRPr="00B51B87">
        <w:rPr>
          <w:rFonts w:ascii="Arial" w:hAnsi="Arial" w:cs="Arial"/>
          <w:lang w:eastAsia="es-MX"/>
        </w:rPr>
        <w:t xml:space="preserve"> asentada en el libro de actas de Junta General de Accionistas que legalmente lleva la sociedad, celebrada en la Ciudad de San Salvador, </w:t>
      </w:r>
      <w:r w:rsidR="0022269D" w:rsidRPr="00B51B87">
        <w:rPr>
          <w:rFonts w:ascii="Arial" w:hAnsi="Arial" w:cs="Arial"/>
          <w:lang w:eastAsia="es-MX"/>
        </w:rPr>
        <w:t>a las quince horas d</w:t>
      </w:r>
      <w:r w:rsidR="00F27C58" w:rsidRPr="00B51B87">
        <w:rPr>
          <w:rFonts w:ascii="Arial" w:hAnsi="Arial" w:cs="Arial"/>
          <w:lang w:eastAsia="es-MX"/>
        </w:rPr>
        <w:t>el día veinti</w:t>
      </w:r>
      <w:r w:rsidR="0022269D" w:rsidRPr="00B51B87">
        <w:rPr>
          <w:rFonts w:ascii="Arial" w:hAnsi="Arial" w:cs="Arial"/>
          <w:lang w:eastAsia="es-MX"/>
        </w:rPr>
        <w:t xml:space="preserve">nueve de abril </w:t>
      </w:r>
      <w:r w:rsidR="00F27C58" w:rsidRPr="00B51B87">
        <w:rPr>
          <w:rFonts w:ascii="Arial" w:hAnsi="Arial" w:cs="Arial"/>
          <w:lang w:eastAsia="es-MX"/>
        </w:rPr>
        <w:t xml:space="preserve">del año dos mil </w:t>
      </w:r>
      <w:r w:rsidR="0022269D" w:rsidRPr="00B51B87">
        <w:rPr>
          <w:rFonts w:ascii="Arial" w:hAnsi="Arial" w:cs="Arial"/>
          <w:lang w:eastAsia="es-MX"/>
        </w:rPr>
        <w:t>veinte</w:t>
      </w:r>
      <w:r w:rsidR="00F27C58" w:rsidRPr="00B51B87">
        <w:rPr>
          <w:rFonts w:ascii="Arial" w:hAnsi="Arial" w:cs="Arial"/>
          <w:lang w:eastAsia="es-MX"/>
        </w:rPr>
        <w:t xml:space="preserve">, se acordó elegir a los NUEVOS ADMINISTRADORES de la sociedad, habiendo sido electo como </w:t>
      </w:r>
      <w:r w:rsidR="00F27C58" w:rsidRPr="00B51B87">
        <w:rPr>
          <w:rFonts w:ascii="Arial" w:hAnsi="Arial" w:cs="Arial"/>
          <w:caps/>
          <w:lang w:eastAsia="es-MX"/>
        </w:rPr>
        <w:t>administrador único propietario</w:t>
      </w:r>
      <w:r w:rsidR="00F27C58" w:rsidRPr="00B51B87">
        <w:rPr>
          <w:rFonts w:ascii="Arial" w:hAnsi="Arial" w:cs="Arial"/>
          <w:lang w:eastAsia="es-MX"/>
        </w:rPr>
        <w:t xml:space="preserve"> </w:t>
      </w:r>
      <w:r w:rsidR="0022269D" w:rsidRPr="00B51B87">
        <w:rPr>
          <w:rFonts w:ascii="Arial" w:hAnsi="Arial" w:cs="Arial"/>
          <w:lang w:eastAsia="es-MX"/>
        </w:rPr>
        <w:t>al Señor</w:t>
      </w:r>
      <w:r w:rsidR="00F27C58" w:rsidRPr="00B51B87">
        <w:rPr>
          <w:rFonts w:ascii="Arial" w:hAnsi="Arial" w:cs="Arial"/>
          <w:lang w:eastAsia="es-MX"/>
        </w:rPr>
        <w:t xml:space="preserve"> </w:t>
      </w:r>
      <w:r w:rsidR="0022269D" w:rsidRPr="00B51B87">
        <w:rPr>
          <w:rFonts w:ascii="Arial" w:hAnsi="Arial" w:cs="Arial"/>
          <w:b/>
          <w:bCs/>
          <w:lang w:eastAsia="es-ES"/>
        </w:rPr>
        <w:t>ROMEO ADALBERTO TENORIO RIVAS</w:t>
      </w:r>
      <w:r w:rsidR="00F27C58" w:rsidRPr="00B51B87">
        <w:rPr>
          <w:rFonts w:ascii="Arial" w:hAnsi="Arial" w:cs="Arial"/>
          <w:lang w:eastAsia="es-MX"/>
        </w:rPr>
        <w:t xml:space="preserve">, </w:t>
      </w:r>
      <w:r w:rsidR="00F27C58" w:rsidRPr="00B51B87">
        <w:rPr>
          <w:rFonts w:ascii="Arial" w:hAnsi="Arial" w:cs="Arial"/>
          <w:lang w:val="es-SV" w:eastAsia="es-ES"/>
        </w:rPr>
        <w:t>y como ADMINISTRADOR UNICO SUPLENTE a</w:t>
      </w:r>
      <w:r w:rsidR="0022269D" w:rsidRPr="00B51B87">
        <w:rPr>
          <w:rFonts w:ascii="Arial" w:hAnsi="Arial" w:cs="Arial"/>
          <w:lang w:val="es-SV" w:eastAsia="es-ES"/>
        </w:rPr>
        <w:t>l</w:t>
      </w:r>
      <w:r w:rsidR="00F27C58" w:rsidRPr="00B51B87">
        <w:rPr>
          <w:rFonts w:ascii="Arial" w:hAnsi="Arial" w:cs="Arial"/>
          <w:lang w:val="es-SV" w:eastAsia="es-ES"/>
        </w:rPr>
        <w:t xml:space="preserve"> </w:t>
      </w:r>
      <w:r w:rsidR="0022269D" w:rsidRPr="00B51B87">
        <w:rPr>
          <w:rFonts w:ascii="Arial" w:hAnsi="Arial" w:cs="Arial"/>
          <w:lang w:val="es-SV" w:eastAsia="es-ES"/>
        </w:rPr>
        <w:t>Señor RODRIGO ANDRES TENORIO REYES</w:t>
      </w:r>
      <w:r w:rsidR="00F27C58" w:rsidRPr="00B51B87">
        <w:rPr>
          <w:rFonts w:ascii="Arial" w:hAnsi="Arial" w:cs="Arial"/>
          <w:lang w:val="es-SV" w:eastAsia="es-ES"/>
        </w:rPr>
        <w:t>, pa</w:t>
      </w:r>
      <w:r w:rsidR="00F27C58" w:rsidRPr="00B51B87">
        <w:rPr>
          <w:rFonts w:ascii="Arial" w:eastAsia="Arial Narrow" w:hAnsi="Arial" w:cs="Arial"/>
          <w:bCs/>
          <w:lang w:val="es-SV" w:eastAsia="es-ES"/>
        </w:rPr>
        <w:t xml:space="preserve">ra un período de </w:t>
      </w:r>
      <w:r w:rsidR="0022269D" w:rsidRPr="00B51B87">
        <w:rPr>
          <w:rFonts w:ascii="Arial" w:eastAsia="Arial Narrow" w:hAnsi="Arial" w:cs="Arial"/>
          <w:b/>
          <w:bCs/>
          <w:lang w:val="es-SV" w:eastAsia="es-ES"/>
        </w:rPr>
        <w:t>CINCO</w:t>
      </w:r>
      <w:r w:rsidR="00F27C58" w:rsidRPr="00B51B87">
        <w:rPr>
          <w:rFonts w:ascii="Arial" w:eastAsia="Arial Narrow" w:hAnsi="Arial" w:cs="Arial"/>
          <w:b/>
          <w:bCs/>
          <w:lang w:val="es-SV" w:eastAsia="es-ES"/>
        </w:rPr>
        <w:t xml:space="preserve"> AÑOS</w:t>
      </w:r>
      <w:r w:rsidR="00F27C58" w:rsidRPr="00B51B87">
        <w:rPr>
          <w:rFonts w:ascii="Arial" w:eastAsia="Arial Narrow" w:hAnsi="Arial" w:cs="Arial"/>
          <w:bCs/>
          <w:lang w:val="es-SV" w:eastAsia="es-ES"/>
        </w:rPr>
        <w:t xml:space="preserve">, </w:t>
      </w:r>
      <w:r w:rsidR="00F27C58" w:rsidRPr="00B51B87">
        <w:rPr>
          <w:rFonts w:ascii="Arial" w:hAnsi="Arial" w:cs="Arial"/>
          <w:lang w:eastAsia="es-MX"/>
        </w:rPr>
        <w:t>vigente a la fecha</w:t>
      </w:r>
      <w:r w:rsidR="00F27C58" w:rsidRPr="00B51B87">
        <w:rPr>
          <w:rFonts w:ascii="Arial" w:hAnsi="Arial" w:cs="Arial"/>
          <w:lang w:eastAsia="es-ES"/>
        </w:rPr>
        <w:t xml:space="preserve">; y </w:t>
      </w:r>
      <w:r w:rsidR="00F27C58" w:rsidRPr="00B51B87">
        <w:rPr>
          <w:rFonts w:ascii="Arial" w:eastAsia="Arial Narrow" w:hAnsi="Arial" w:cs="Arial"/>
          <w:iCs/>
          <w:lang w:val="es-SV" w:eastAsia="es-ES"/>
        </w:rPr>
        <w:t xml:space="preserve">que en lo sucesivo del presente instrumento me denominare </w:t>
      </w:r>
      <w:r w:rsidR="00F27C58" w:rsidRPr="00B51B87">
        <w:rPr>
          <w:rFonts w:ascii="Arial" w:hAnsi="Arial" w:cs="Arial"/>
          <w:b/>
          <w:bCs/>
          <w:lang w:eastAsia="es-ES"/>
        </w:rPr>
        <w:t>“LA CONTRATISTA</w:t>
      </w:r>
      <w:r w:rsidR="00F27C58" w:rsidRPr="00B51B87">
        <w:rPr>
          <w:rFonts w:ascii="Arial" w:hAnsi="Arial" w:cs="Arial"/>
          <w:iCs/>
          <w:spacing w:val="-2"/>
          <w:lang w:val="es-SV" w:eastAsia="es-ES"/>
        </w:rPr>
        <w:t>”</w:t>
      </w:r>
      <w:r w:rsidR="00F27C58" w:rsidRPr="00B51B87">
        <w:rPr>
          <w:rFonts w:ascii="Arial" w:hAnsi="Arial" w:cs="Arial"/>
          <w:b/>
          <w:bCs/>
          <w:iCs/>
          <w:lang w:val="es-SV" w:eastAsia="es-ES"/>
        </w:rPr>
        <w:t>,</w:t>
      </w:r>
      <w:r w:rsidR="00601874" w:rsidRPr="00B51B87">
        <w:rPr>
          <w:rFonts w:ascii="Arial" w:hAnsi="Arial" w:cs="Arial"/>
          <w:iCs/>
          <w:spacing w:val="-2"/>
          <w:lang w:val="es-SV" w:eastAsia="es-ES"/>
        </w:rPr>
        <w:t>”</w:t>
      </w:r>
      <w:r w:rsidR="00601874" w:rsidRPr="00B51B87">
        <w:rPr>
          <w:rFonts w:ascii="Arial" w:hAnsi="Arial" w:cs="Arial"/>
          <w:b/>
          <w:bCs/>
          <w:iCs/>
          <w:lang w:val="es-SV" w:eastAsia="es-ES"/>
        </w:rPr>
        <w:t>,</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y</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en</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los</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caracteres</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dichos,</w:t>
      </w:r>
      <w:r w:rsidR="00601874" w:rsidRPr="00B51B87">
        <w:rPr>
          <w:rFonts w:ascii="Arial" w:eastAsia="Arial Narrow" w:hAnsi="Arial" w:cs="Arial"/>
          <w:iCs/>
          <w:lang w:val="es-SV" w:eastAsia="es-ES"/>
        </w:rPr>
        <w:t xml:space="preserve"> </w:t>
      </w:r>
      <w:r w:rsidR="00601874" w:rsidRPr="00B51B87">
        <w:rPr>
          <w:rFonts w:ascii="Arial" w:hAnsi="Arial" w:cs="Arial"/>
          <w:b/>
          <w:bCs/>
          <w:iCs/>
          <w:lang w:val="es-SV" w:eastAsia="es-ES"/>
        </w:rPr>
        <w:t>MANIFESTAMOS:</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que</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hemos</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acordado</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otorgar</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el</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presente</w:t>
      </w:r>
      <w:r w:rsidR="00601874" w:rsidRPr="00B51B87">
        <w:rPr>
          <w:rFonts w:ascii="Arial" w:eastAsia="Arial Narrow" w:hAnsi="Arial" w:cs="Arial"/>
          <w:iCs/>
          <w:lang w:val="es-SV" w:eastAsia="es-ES"/>
        </w:rPr>
        <w:t xml:space="preserve"> </w:t>
      </w:r>
      <w:r w:rsidR="00601874" w:rsidRPr="00B51B87">
        <w:rPr>
          <w:rFonts w:ascii="Arial" w:hAnsi="Arial" w:cs="Arial"/>
          <w:b/>
          <w:bCs/>
          <w:iCs/>
          <w:lang w:val="es-SV" w:eastAsia="es-ES"/>
        </w:rPr>
        <w:t>CONTRATO,</w:t>
      </w:r>
      <w:r w:rsidR="00601874" w:rsidRPr="00B51B87">
        <w:rPr>
          <w:rFonts w:ascii="Arial" w:eastAsia="Arial Narrow" w:hAnsi="Arial" w:cs="Arial"/>
          <w:b/>
          <w:bCs/>
          <w:iCs/>
          <w:lang w:val="es-SV" w:eastAsia="es-ES"/>
        </w:rPr>
        <w:t xml:space="preserve"> </w:t>
      </w:r>
      <w:r w:rsidR="00601874" w:rsidRPr="00B51B87">
        <w:rPr>
          <w:rFonts w:ascii="Arial" w:eastAsia="Arial Narrow" w:hAnsi="Arial" w:cs="Arial"/>
          <w:bCs/>
          <w:iCs/>
          <w:lang w:val="es-SV" w:eastAsia="es-ES"/>
        </w:rPr>
        <w:t>derivado de la</w:t>
      </w:r>
      <w:r w:rsidR="00601874" w:rsidRPr="00B51B87">
        <w:rPr>
          <w:rFonts w:ascii="Arial" w:eastAsia="Arial Narrow" w:hAnsi="Arial" w:cs="Arial"/>
          <w:b/>
          <w:bCs/>
          <w:iCs/>
          <w:lang w:val="es-SV" w:eastAsia="es-ES"/>
        </w:rPr>
        <w:t xml:space="preserve"> </w:t>
      </w:r>
      <w:r w:rsidR="00601874" w:rsidRPr="00B51B87">
        <w:rPr>
          <w:rFonts w:ascii="Arial" w:eastAsia="Copperplate Gothic Light" w:hAnsi="Arial" w:cs="Arial"/>
          <w:b/>
          <w:bCs/>
          <w:caps/>
          <w:lang w:eastAsia="es-ES"/>
        </w:rPr>
        <w:t xml:space="preserve">Licitación </w:t>
      </w:r>
      <w:r w:rsidR="0022269D" w:rsidRPr="00B51B87">
        <w:rPr>
          <w:rFonts w:ascii="Arial" w:eastAsia="Copperplate Gothic Light" w:hAnsi="Arial" w:cs="Arial"/>
          <w:b/>
          <w:bCs/>
          <w:caps/>
          <w:lang w:eastAsia="es-ES"/>
        </w:rPr>
        <w:t>Pública</w:t>
      </w:r>
      <w:r w:rsidR="00601874" w:rsidRPr="00B51B87">
        <w:rPr>
          <w:rFonts w:ascii="Arial" w:eastAsia="Copperplate Gothic Light" w:hAnsi="Arial" w:cs="Arial"/>
          <w:b/>
          <w:bCs/>
          <w:caps/>
          <w:lang w:eastAsia="es-ES"/>
        </w:rPr>
        <w:t xml:space="preserve"> N</w:t>
      </w:r>
      <w:r w:rsidR="0022269D" w:rsidRPr="00B51B87">
        <w:rPr>
          <w:rFonts w:ascii="Arial" w:eastAsia="Copperplate Gothic Light" w:hAnsi="Arial" w:cs="Arial"/>
          <w:b/>
          <w:bCs/>
          <w:caps/>
          <w:lang w:eastAsia="es-ES"/>
        </w:rPr>
        <w:t>o.</w:t>
      </w:r>
      <w:r w:rsidR="00601874" w:rsidRPr="00B51B87">
        <w:rPr>
          <w:rFonts w:ascii="Arial" w:eastAsia="Copperplate Gothic Light" w:hAnsi="Arial" w:cs="Arial"/>
          <w:b/>
          <w:bCs/>
          <w:caps/>
          <w:lang w:eastAsia="es-ES"/>
        </w:rPr>
        <w:t xml:space="preserve"> 06/202</w:t>
      </w:r>
      <w:r w:rsidR="0022269D" w:rsidRPr="00B51B87">
        <w:rPr>
          <w:rFonts w:ascii="Arial" w:eastAsia="Copperplate Gothic Light" w:hAnsi="Arial" w:cs="Arial"/>
          <w:b/>
          <w:bCs/>
          <w:caps/>
          <w:lang w:eastAsia="es-ES"/>
        </w:rPr>
        <w:t>1</w:t>
      </w:r>
      <w:r w:rsidR="00601874" w:rsidRPr="00B51B87">
        <w:rPr>
          <w:rFonts w:ascii="Arial" w:eastAsia="Arial Narrow" w:hAnsi="Arial" w:cs="Arial"/>
          <w:b/>
          <w:bCs/>
          <w:iCs/>
          <w:lang w:val="es-SV" w:eastAsia="es-ES"/>
        </w:rPr>
        <w:t xml:space="preserve">, </w:t>
      </w:r>
      <w:r w:rsidR="00601874" w:rsidRPr="00B51B87">
        <w:rPr>
          <w:rFonts w:ascii="Arial" w:eastAsia="Arial Narrow" w:hAnsi="Arial" w:cs="Arial"/>
          <w:bCs/>
          <w:iCs/>
          <w:lang w:val="es-SV" w:eastAsia="es-ES"/>
        </w:rPr>
        <w:t>referente al</w:t>
      </w:r>
      <w:r w:rsidR="00601874" w:rsidRPr="00B51B87">
        <w:rPr>
          <w:rFonts w:ascii="Arial" w:eastAsia="Arial Narrow" w:hAnsi="Arial" w:cs="Arial"/>
          <w:b/>
          <w:bCs/>
          <w:iCs/>
          <w:lang w:val="es-SV" w:eastAsia="es-ES"/>
        </w:rPr>
        <w:t xml:space="preserve"> </w:t>
      </w:r>
      <w:r w:rsidR="00601874" w:rsidRPr="00B51B87">
        <w:rPr>
          <w:rFonts w:ascii="Arial" w:hAnsi="Arial" w:cs="Arial"/>
          <w:b/>
          <w:lang w:val="es-SV" w:eastAsia="en-US"/>
        </w:rPr>
        <w:t>SERVICIO DE LIMPIEZA Y MENSAJERIA, AÑO 202</w:t>
      </w:r>
      <w:r w:rsidR="0022269D" w:rsidRPr="00B51B87">
        <w:rPr>
          <w:rFonts w:ascii="Arial" w:hAnsi="Arial" w:cs="Arial"/>
          <w:b/>
          <w:lang w:val="es-SV" w:eastAsia="en-US"/>
        </w:rPr>
        <w:t>1</w:t>
      </w:r>
      <w:r w:rsidR="00601874" w:rsidRPr="00B51B87">
        <w:rPr>
          <w:rFonts w:ascii="Arial" w:hAnsi="Arial" w:cs="Arial"/>
          <w:b/>
          <w:bCs/>
          <w:iCs/>
          <w:lang w:val="es-SV" w:eastAsia="es-ES"/>
        </w:rPr>
        <w:t>,</w:t>
      </w:r>
      <w:r w:rsidR="00601874" w:rsidRPr="00B51B87">
        <w:rPr>
          <w:rFonts w:ascii="Arial" w:eastAsia="Arial Narrow" w:hAnsi="Arial" w:cs="Arial"/>
          <w:b/>
          <w:bCs/>
          <w:iCs/>
          <w:lang w:val="es-SV" w:eastAsia="es-ES"/>
        </w:rPr>
        <w:t xml:space="preserve"> </w:t>
      </w:r>
      <w:r w:rsidR="00601874" w:rsidRPr="00B51B87">
        <w:rPr>
          <w:rFonts w:ascii="Arial" w:hAnsi="Arial" w:cs="Arial"/>
          <w:iCs/>
          <w:lang w:val="es-SV" w:eastAsia="es-ES"/>
        </w:rPr>
        <w:t>el</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cual</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se</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regulará</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conforme</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a</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las</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disposiciones</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de</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la</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Ley</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de</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Adquisiciones</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y</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Contrataciones</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de</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la</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Administración</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Pública,</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en</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adelante</w:t>
      </w:r>
      <w:r w:rsidR="00601874" w:rsidRPr="00B51B87">
        <w:rPr>
          <w:rFonts w:ascii="Arial" w:eastAsia="Arial Narrow" w:hAnsi="Arial" w:cs="Arial"/>
          <w:iCs/>
          <w:lang w:val="es-SV" w:eastAsia="es-ES"/>
        </w:rPr>
        <w:t xml:space="preserve"> </w:t>
      </w:r>
      <w:r w:rsidR="00601874" w:rsidRPr="00B51B87">
        <w:rPr>
          <w:rFonts w:ascii="Arial" w:hAnsi="Arial" w:cs="Arial"/>
          <w:b/>
          <w:iCs/>
          <w:lang w:val="es-SV" w:eastAsia="es-ES"/>
        </w:rPr>
        <w:t>LACAP</w:t>
      </w:r>
      <w:r w:rsidR="00601874" w:rsidRPr="00B51B87">
        <w:rPr>
          <w:rFonts w:ascii="Arial" w:hAnsi="Arial" w:cs="Arial"/>
          <w:iCs/>
          <w:lang w:val="es-SV" w:eastAsia="es-ES"/>
        </w:rPr>
        <w:t>,</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Reglamento</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del</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mismo</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cuerpo</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 xml:space="preserve">legal, en adelante </w:t>
      </w:r>
      <w:r w:rsidR="00601874" w:rsidRPr="00B51B87">
        <w:rPr>
          <w:rFonts w:ascii="Arial" w:hAnsi="Arial" w:cs="Arial"/>
          <w:b/>
          <w:iCs/>
          <w:lang w:val="es-SV" w:eastAsia="es-ES"/>
        </w:rPr>
        <w:t>RELACAP</w:t>
      </w:r>
      <w:r w:rsidR="00601874" w:rsidRPr="00B51B87">
        <w:rPr>
          <w:rFonts w:ascii="Arial" w:hAnsi="Arial" w:cs="Arial"/>
          <w:iCs/>
          <w:lang w:val="es-SV" w:eastAsia="es-ES"/>
        </w:rPr>
        <w:t>,</w:t>
      </w:r>
      <w:r w:rsidR="00601874" w:rsidRPr="00B51B87">
        <w:rPr>
          <w:rFonts w:ascii="Arial" w:eastAsia="Arial Narrow" w:hAnsi="Arial" w:cs="Arial"/>
          <w:iCs/>
          <w:lang w:val="es-SV" w:eastAsia="es-ES"/>
        </w:rPr>
        <w:t xml:space="preserve"> Bases de Licitación </w:t>
      </w:r>
      <w:r w:rsidR="00601874" w:rsidRPr="00B51B87">
        <w:rPr>
          <w:rFonts w:ascii="Arial" w:hAnsi="Arial" w:cs="Arial"/>
          <w:iCs/>
          <w:lang w:val="es-SV" w:eastAsia="es-ES"/>
        </w:rPr>
        <w:t>y</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en</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especial</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a</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las</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obligaciones,</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condiciones</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y</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pactos</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establecidos</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en</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las</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cláusulas</w:t>
      </w:r>
      <w:r w:rsidR="00601874" w:rsidRPr="00B51B87">
        <w:rPr>
          <w:rFonts w:ascii="Arial" w:eastAsia="Arial Narrow" w:hAnsi="Arial" w:cs="Arial"/>
          <w:iCs/>
          <w:lang w:val="es-SV" w:eastAsia="es-ES"/>
        </w:rPr>
        <w:t xml:space="preserve"> </w:t>
      </w:r>
      <w:r w:rsidR="00601874" w:rsidRPr="00B51B87">
        <w:rPr>
          <w:rFonts w:ascii="Arial" w:hAnsi="Arial" w:cs="Arial"/>
          <w:iCs/>
          <w:lang w:val="es-SV" w:eastAsia="es-ES"/>
        </w:rPr>
        <w:t>siguientes:</w:t>
      </w:r>
      <w:bookmarkEnd w:id="5"/>
      <w:r w:rsidR="00F20380" w:rsidRPr="00B51B87">
        <w:rPr>
          <w:rFonts w:ascii="Arial" w:hAnsi="Arial" w:cs="Arial"/>
          <w:iCs/>
          <w:lang w:val="es-SV" w:eastAsia="es-ES"/>
        </w:rPr>
        <w:t xml:space="preserve"> </w:t>
      </w:r>
    </w:p>
    <w:p w14:paraId="143E9E7E" w14:textId="7912D2D0" w:rsidR="001C1C56" w:rsidRPr="00B51B87" w:rsidRDefault="001C1C56" w:rsidP="00E12E13">
      <w:pPr>
        <w:jc w:val="both"/>
        <w:rPr>
          <w:rFonts w:ascii="Arial" w:hAnsi="Arial" w:cs="Arial"/>
          <w:b/>
          <w:bCs/>
          <w:iCs/>
          <w:spacing w:val="-2"/>
          <w:sz w:val="16"/>
          <w:szCs w:val="16"/>
        </w:rPr>
      </w:pPr>
    </w:p>
    <w:p w14:paraId="21399A9D" w14:textId="769A7AF1" w:rsidR="006514DF" w:rsidRPr="00B51B87" w:rsidRDefault="006514DF" w:rsidP="006514DF">
      <w:pPr>
        <w:spacing w:line="360" w:lineRule="auto"/>
        <w:jc w:val="both"/>
        <w:rPr>
          <w:rFonts w:ascii="Arial" w:hAnsi="Arial" w:cs="Arial"/>
          <w:lang w:val="es-SV"/>
        </w:rPr>
      </w:pPr>
      <w:r w:rsidRPr="00B51B87">
        <w:rPr>
          <w:rFonts w:ascii="Arial" w:hAnsi="Arial" w:cs="Arial"/>
          <w:b/>
          <w:caps/>
          <w:u w:val="single"/>
          <w:lang w:val="es-SV"/>
        </w:rPr>
        <w:t xml:space="preserve">CLAUSULA </w:t>
      </w:r>
      <w:r w:rsidR="00221E2F" w:rsidRPr="00B51B87">
        <w:rPr>
          <w:rFonts w:ascii="Arial" w:hAnsi="Arial" w:cs="Arial"/>
          <w:b/>
          <w:caps/>
          <w:u w:val="single"/>
          <w:lang w:val="es-SV"/>
        </w:rPr>
        <w:t>PRIMERA</w:t>
      </w:r>
      <w:r w:rsidR="00221E2F" w:rsidRPr="00B51B87">
        <w:rPr>
          <w:rFonts w:ascii="Arial" w:hAnsi="Arial" w:cs="Arial"/>
          <w:bCs/>
          <w:caps/>
          <w:lang w:val="es-SV"/>
        </w:rPr>
        <w:t>. -</w:t>
      </w:r>
      <w:r w:rsidRPr="00B51B87">
        <w:rPr>
          <w:rFonts w:ascii="Arial" w:hAnsi="Arial" w:cs="Arial"/>
          <w:bCs/>
          <w:caps/>
          <w:lang w:val="es-SV"/>
        </w:rPr>
        <w:t xml:space="preserve"> </w:t>
      </w:r>
      <w:r w:rsidRPr="00B51B87">
        <w:rPr>
          <w:rFonts w:ascii="Arial" w:eastAsia="Microsoft JhengHei" w:hAnsi="Arial" w:cs="Arial"/>
          <w:b/>
          <w:bCs/>
          <w:caps/>
          <w:lang w:val="es-SV"/>
        </w:rPr>
        <w:t>Objeto</w:t>
      </w:r>
      <w:r w:rsidRPr="00B51B87">
        <w:rPr>
          <w:rFonts w:ascii="Arial" w:hAnsi="Arial" w:cs="Arial"/>
          <w:b/>
          <w:bCs/>
          <w:caps/>
          <w:lang w:val="es-SV"/>
        </w:rPr>
        <w:t>:</w:t>
      </w:r>
    </w:p>
    <w:p w14:paraId="087E51BE" w14:textId="4F66138A" w:rsidR="00CF046D" w:rsidRPr="00B51B87" w:rsidRDefault="006514DF" w:rsidP="006456D1">
      <w:pPr>
        <w:spacing w:line="360" w:lineRule="auto"/>
        <w:jc w:val="both"/>
        <w:rPr>
          <w:rFonts w:ascii="Arial" w:hAnsi="Arial" w:cs="Arial"/>
          <w:lang w:val="es-SV"/>
        </w:rPr>
      </w:pP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Pr="00B51B87">
        <w:rPr>
          <w:rFonts w:ascii="Arial" w:hAnsi="Arial" w:cs="Arial"/>
          <w:lang w:val="es-SV"/>
        </w:rPr>
        <w:t xml:space="preserve">se obliga a Suministrar los </w:t>
      </w:r>
      <w:r w:rsidRPr="00B51B87">
        <w:rPr>
          <w:rFonts w:ascii="Arial" w:eastAsia="Arial Narrow" w:hAnsi="Arial" w:cs="Arial"/>
          <w:b/>
          <w:bCs/>
          <w:iCs/>
          <w:lang w:val="es-SV"/>
        </w:rPr>
        <w:t>BIENES</w:t>
      </w:r>
      <w:r w:rsidRPr="00B51B87">
        <w:rPr>
          <w:rFonts w:ascii="Arial" w:hAnsi="Arial" w:cs="Arial"/>
          <w:bCs/>
          <w:lang w:val="es-SV"/>
        </w:rPr>
        <w:t xml:space="preserve"> de conformidad a la </w:t>
      </w:r>
      <w:r w:rsidRPr="00B51B87">
        <w:rPr>
          <w:rFonts w:ascii="Arial" w:hAnsi="Arial" w:cs="Arial"/>
          <w:b/>
          <w:bCs/>
          <w:lang w:val="es-SV"/>
        </w:rPr>
        <w:t xml:space="preserve">Resolución de Adjudicación No. </w:t>
      </w:r>
      <w:r w:rsidR="001C1C56" w:rsidRPr="00B51B87">
        <w:rPr>
          <w:rFonts w:ascii="Arial" w:hAnsi="Arial" w:cs="Arial"/>
          <w:b/>
          <w:bCs/>
          <w:lang w:val="es-SV"/>
        </w:rPr>
        <w:t>0</w:t>
      </w:r>
      <w:r w:rsidR="00CF461D" w:rsidRPr="00B51B87">
        <w:rPr>
          <w:rFonts w:ascii="Arial" w:hAnsi="Arial" w:cs="Arial"/>
          <w:b/>
          <w:bCs/>
          <w:lang w:val="es-SV"/>
        </w:rPr>
        <w:t>3</w:t>
      </w:r>
      <w:r w:rsidRPr="00B51B87">
        <w:rPr>
          <w:rFonts w:ascii="Arial" w:hAnsi="Arial" w:cs="Arial"/>
          <w:b/>
          <w:bCs/>
          <w:lang w:val="es-SV"/>
        </w:rPr>
        <w:t>/20</w:t>
      </w:r>
      <w:r w:rsidR="006C6FD2" w:rsidRPr="00B51B87">
        <w:rPr>
          <w:rFonts w:ascii="Arial" w:hAnsi="Arial" w:cs="Arial"/>
          <w:b/>
          <w:bCs/>
          <w:lang w:val="es-SV"/>
        </w:rPr>
        <w:t>2</w:t>
      </w:r>
      <w:r w:rsidR="001C1C56" w:rsidRPr="00B51B87">
        <w:rPr>
          <w:rFonts w:ascii="Arial" w:hAnsi="Arial" w:cs="Arial"/>
          <w:b/>
          <w:bCs/>
          <w:lang w:val="es-SV"/>
        </w:rPr>
        <w:t>1</w:t>
      </w:r>
      <w:r w:rsidRPr="00B51B87">
        <w:rPr>
          <w:rFonts w:ascii="Arial" w:hAnsi="Arial" w:cs="Arial"/>
          <w:b/>
          <w:bCs/>
          <w:lang w:val="es-SV"/>
        </w:rPr>
        <w:t>,</w:t>
      </w:r>
      <w:r w:rsidR="002C574A" w:rsidRPr="00B51B87">
        <w:rPr>
          <w:rFonts w:ascii="Arial" w:hAnsi="Arial" w:cs="Arial"/>
          <w:b/>
          <w:bCs/>
          <w:lang w:val="es-SV"/>
        </w:rPr>
        <w:t xml:space="preserve"> </w:t>
      </w:r>
      <w:r w:rsidRPr="00B51B87">
        <w:rPr>
          <w:rFonts w:ascii="Arial" w:hAnsi="Arial" w:cs="Arial"/>
          <w:b/>
          <w:bCs/>
          <w:lang w:val="es-SV"/>
        </w:rPr>
        <w:t xml:space="preserve">de fecha </w:t>
      </w:r>
      <w:r w:rsidR="00CF461D" w:rsidRPr="00B51B87">
        <w:rPr>
          <w:rFonts w:ascii="Arial" w:hAnsi="Arial" w:cs="Arial"/>
          <w:b/>
          <w:bCs/>
          <w:lang w:val="es-SV"/>
        </w:rPr>
        <w:t>seis</w:t>
      </w:r>
      <w:r w:rsidR="001C1C56" w:rsidRPr="00B51B87">
        <w:rPr>
          <w:rFonts w:ascii="Arial" w:hAnsi="Arial" w:cs="Arial"/>
          <w:b/>
          <w:bCs/>
          <w:lang w:val="es-SV"/>
        </w:rPr>
        <w:t xml:space="preserve"> de enero</w:t>
      </w:r>
      <w:r w:rsidRPr="00B51B87">
        <w:rPr>
          <w:rFonts w:ascii="Arial" w:hAnsi="Arial" w:cs="Arial"/>
          <w:b/>
          <w:bCs/>
          <w:lang w:val="es-SV"/>
        </w:rPr>
        <w:t xml:space="preserve"> del año dos mil </w:t>
      </w:r>
      <w:r w:rsidR="002C574A" w:rsidRPr="00B51B87">
        <w:rPr>
          <w:rFonts w:ascii="Arial" w:hAnsi="Arial" w:cs="Arial"/>
          <w:b/>
          <w:bCs/>
          <w:lang w:val="es-SV"/>
        </w:rPr>
        <w:t>veint</w:t>
      </w:r>
      <w:r w:rsidR="001C1C56" w:rsidRPr="00B51B87">
        <w:rPr>
          <w:rFonts w:ascii="Arial" w:hAnsi="Arial" w:cs="Arial"/>
          <w:b/>
          <w:bCs/>
          <w:lang w:val="es-SV"/>
        </w:rPr>
        <w:t>iuno</w:t>
      </w:r>
      <w:r w:rsidRPr="00B51B87">
        <w:rPr>
          <w:rFonts w:ascii="Arial" w:hAnsi="Arial" w:cs="Arial"/>
          <w:b/>
          <w:bCs/>
          <w:lang w:val="es-SV"/>
        </w:rPr>
        <w:t xml:space="preserve">, </w:t>
      </w:r>
      <w:r w:rsidRPr="00B51B87">
        <w:rPr>
          <w:rFonts w:ascii="Arial" w:hAnsi="Arial" w:cs="Arial"/>
          <w:lang w:val="es-SV"/>
        </w:rPr>
        <w:lastRenderedPageBreak/>
        <w:t>habiéndose convenido que los precios serán firmes y de acuerdo a la forma, especificaciones y cantidades siguientes:</w:t>
      </w:r>
    </w:p>
    <w:p w14:paraId="61373923" w14:textId="77777777" w:rsidR="00903AF1" w:rsidRPr="00B51B87" w:rsidRDefault="00903AF1" w:rsidP="00E12E13">
      <w:pPr>
        <w:jc w:val="both"/>
        <w:rPr>
          <w:rFonts w:ascii="Arial" w:hAnsi="Arial" w:cs="Arial"/>
          <w:sz w:val="16"/>
          <w:szCs w:val="16"/>
          <w:lang w:val="es-SV"/>
        </w:rPr>
      </w:pPr>
    </w:p>
    <w:tbl>
      <w:tblPr>
        <w:tblW w:w="10046" w:type="dxa"/>
        <w:tblInd w:w="-53" w:type="dxa"/>
        <w:tblLayout w:type="fixed"/>
        <w:tblCellMar>
          <w:left w:w="0" w:type="dxa"/>
          <w:right w:w="0" w:type="dxa"/>
        </w:tblCellMar>
        <w:tblLook w:val="0000" w:firstRow="0" w:lastRow="0" w:firstColumn="0" w:lastColumn="0" w:noHBand="0" w:noVBand="0"/>
      </w:tblPr>
      <w:tblGrid>
        <w:gridCol w:w="623"/>
        <w:gridCol w:w="426"/>
        <w:gridCol w:w="4947"/>
        <w:gridCol w:w="810"/>
        <w:gridCol w:w="900"/>
        <w:gridCol w:w="1080"/>
        <w:gridCol w:w="1260"/>
      </w:tblGrid>
      <w:tr w:rsidR="00CF461D" w:rsidRPr="00B51B87" w14:paraId="132FBB98" w14:textId="77777777" w:rsidTr="00CF461D">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3F1238D4" w14:textId="77777777" w:rsidR="00CF461D" w:rsidRPr="00B51B87" w:rsidRDefault="00CF461D" w:rsidP="002D5728">
            <w:pPr>
              <w:snapToGrid w:val="0"/>
              <w:rPr>
                <w:rFonts w:ascii="Arial" w:hAnsi="Arial" w:cs="Arial"/>
                <w:b/>
                <w:sz w:val="18"/>
                <w:szCs w:val="18"/>
                <w:lang w:val="es-SV"/>
              </w:rPr>
            </w:pPr>
            <w:r w:rsidRPr="00B51B87">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391B047E" w14:textId="77777777" w:rsidR="00CF461D" w:rsidRPr="00B51B87" w:rsidRDefault="00CF461D" w:rsidP="002D5728">
            <w:pPr>
              <w:snapToGrid w:val="0"/>
              <w:jc w:val="center"/>
              <w:rPr>
                <w:rFonts w:ascii="Arial" w:hAnsi="Arial" w:cs="Arial"/>
                <w:b/>
                <w:sz w:val="18"/>
                <w:szCs w:val="18"/>
                <w:lang w:val="es-SV"/>
              </w:rPr>
            </w:pPr>
          </w:p>
          <w:p w14:paraId="5C8829B1" w14:textId="77777777" w:rsidR="00CF461D" w:rsidRPr="00B51B87" w:rsidRDefault="00CF461D" w:rsidP="002D5728">
            <w:pPr>
              <w:snapToGrid w:val="0"/>
              <w:jc w:val="center"/>
              <w:rPr>
                <w:rFonts w:ascii="Arial" w:hAnsi="Arial" w:cs="Arial"/>
                <w:b/>
                <w:sz w:val="18"/>
                <w:szCs w:val="18"/>
                <w:lang w:val="es-SV"/>
              </w:rPr>
            </w:pPr>
            <w:r w:rsidRPr="00B51B87">
              <w:rPr>
                <w:rFonts w:ascii="Arial" w:hAnsi="Arial" w:cs="Arial"/>
                <w:b/>
                <w:sz w:val="18"/>
                <w:szCs w:val="18"/>
                <w:lang w:val="es-SV"/>
              </w:rPr>
              <w:t xml:space="preserve">N/O </w:t>
            </w:r>
          </w:p>
        </w:tc>
        <w:tc>
          <w:tcPr>
            <w:tcW w:w="4947" w:type="dxa"/>
            <w:tcBorders>
              <w:top w:val="single" w:sz="4" w:space="0" w:color="000000"/>
              <w:left w:val="single" w:sz="4" w:space="0" w:color="000000"/>
              <w:bottom w:val="single" w:sz="4" w:space="0" w:color="000000"/>
            </w:tcBorders>
            <w:shd w:val="clear" w:color="auto" w:fill="auto"/>
            <w:vAlign w:val="center"/>
          </w:tcPr>
          <w:p w14:paraId="1FE311CD" w14:textId="77777777" w:rsidR="00CF461D" w:rsidRPr="00B51B87" w:rsidRDefault="00CF461D" w:rsidP="002D5728">
            <w:pPr>
              <w:snapToGrid w:val="0"/>
              <w:jc w:val="center"/>
              <w:rPr>
                <w:rFonts w:ascii="Arial" w:hAnsi="Arial" w:cs="Arial"/>
                <w:b/>
                <w:sz w:val="18"/>
                <w:szCs w:val="18"/>
                <w:lang w:val="es-SV"/>
              </w:rPr>
            </w:pPr>
            <w:r w:rsidRPr="00B51B87">
              <w:rPr>
                <w:rFonts w:ascii="Arial" w:hAnsi="Arial" w:cs="Arial"/>
                <w:b/>
                <w:sz w:val="18"/>
                <w:szCs w:val="18"/>
                <w:lang w:val="es-SV"/>
              </w:rPr>
              <w:t>Descripción Del Producto</w:t>
            </w:r>
          </w:p>
        </w:tc>
        <w:tc>
          <w:tcPr>
            <w:tcW w:w="810" w:type="dxa"/>
            <w:tcBorders>
              <w:top w:val="single" w:sz="4" w:space="0" w:color="000000"/>
              <w:left w:val="single" w:sz="4" w:space="0" w:color="000000"/>
              <w:bottom w:val="single" w:sz="4" w:space="0" w:color="000000"/>
            </w:tcBorders>
            <w:shd w:val="clear" w:color="auto" w:fill="auto"/>
            <w:vAlign w:val="center"/>
          </w:tcPr>
          <w:p w14:paraId="652EA276" w14:textId="77777777" w:rsidR="00CF461D" w:rsidRPr="00B51B87" w:rsidRDefault="00CF461D" w:rsidP="002D5728">
            <w:pPr>
              <w:snapToGrid w:val="0"/>
              <w:jc w:val="center"/>
              <w:rPr>
                <w:rFonts w:ascii="Arial" w:hAnsi="Arial" w:cs="Arial"/>
                <w:b/>
                <w:sz w:val="14"/>
                <w:szCs w:val="14"/>
                <w:lang w:val="es-SV"/>
              </w:rPr>
            </w:pPr>
            <w:r w:rsidRPr="00B51B87">
              <w:rPr>
                <w:rFonts w:ascii="Arial" w:hAnsi="Arial" w:cs="Arial"/>
                <w:b/>
                <w:sz w:val="14"/>
                <w:szCs w:val="14"/>
                <w:lang w:val="es-SV"/>
              </w:rPr>
              <w:t>U/M</w:t>
            </w:r>
          </w:p>
        </w:tc>
        <w:tc>
          <w:tcPr>
            <w:tcW w:w="900" w:type="dxa"/>
            <w:tcBorders>
              <w:top w:val="single" w:sz="4" w:space="0" w:color="000000"/>
              <w:left w:val="single" w:sz="4" w:space="0" w:color="000000"/>
              <w:bottom w:val="single" w:sz="4" w:space="0" w:color="000000"/>
            </w:tcBorders>
            <w:shd w:val="clear" w:color="auto" w:fill="auto"/>
          </w:tcPr>
          <w:p w14:paraId="491B8386" w14:textId="77777777" w:rsidR="00CF461D" w:rsidRPr="00B51B87" w:rsidRDefault="00CF461D" w:rsidP="002D5728">
            <w:pPr>
              <w:snapToGrid w:val="0"/>
              <w:jc w:val="center"/>
              <w:rPr>
                <w:rFonts w:ascii="Arial" w:hAnsi="Arial" w:cs="Arial"/>
                <w:b/>
                <w:sz w:val="14"/>
                <w:szCs w:val="14"/>
                <w:lang w:val="es-SV"/>
              </w:rPr>
            </w:pPr>
          </w:p>
          <w:p w14:paraId="3F9192C8" w14:textId="77777777" w:rsidR="00CF461D" w:rsidRPr="00B51B87" w:rsidRDefault="00CF461D" w:rsidP="002D5728">
            <w:pPr>
              <w:jc w:val="center"/>
              <w:rPr>
                <w:rFonts w:ascii="Arial" w:hAnsi="Arial" w:cs="Arial"/>
                <w:b/>
                <w:sz w:val="14"/>
                <w:szCs w:val="14"/>
                <w:lang w:val="es-SV"/>
              </w:rPr>
            </w:pPr>
            <w:r w:rsidRPr="00B51B87">
              <w:rPr>
                <w:rFonts w:ascii="Arial" w:hAnsi="Arial" w:cs="Arial"/>
                <w:b/>
                <w:sz w:val="14"/>
                <w:szCs w:val="14"/>
                <w:lang w:val="es-SV"/>
              </w:rPr>
              <w:t>Cantidad</w:t>
            </w:r>
          </w:p>
        </w:tc>
        <w:tc>
          <w:tcPr>
            <w:tcW w:w="1080" w:type="dxa"/>
            <w:tcBorders>
              <w:top w:val="single" w:sz="4" w:space="0" w:color="000000"/>
              <w:left w:val="single" w:sz="4" w:space="0" w:color="000000"/>
              <w:bottom w:val="single" w:sz="4" w:space="0" w:color="000000"/>
            </w:tcBorders>
            <w:shd w:val="clear" w:color="auto" w:fill="auto"/>
          </w:tcPr>
          <w:p w14:paraId="4EB8DA19" w14:textId="77777777" w:rsidR="00CF461D" w:rsidRPr="00B51B87" w:rsidRDefault="00CF461D" w:rsidP="002D5728">
            <w:pPr>
              <w:snapToGrid w:val="0"/>
              <w:rPr>
                <w:rFonts w:ascii="Arial" w:hAnsi="Arial" w:cs="Arial"/>
                <w:b/>
                <w:sz w:val="14"/>
                <w:szCs w:val="14"/>
                <w:lang w:val="es-SV"/>
              </w:rPr>
            </w:pPr>
            <w:r w:rsidRPr="00B51B87">
              <w:rPr>
                <w:rFonts w:ascii="Arial" w:hAnsi="Arial" w:cs="Arial"/>
                <w:b/>
                <w:sz w:val="14"/>
                <w:szCs w:val="14"/>
                <w:lang w:val="es-SV"/>
              </w:rPr>
              <w:t xml:space="preserve">    Precio</w:t>
            </w:r>
          </w:p>
          <w:p w14:paraId="2493C9F3" w14:textId="77777777" w:rsidR="00CF461D" w:rsidRPr="00B51B87" w:rsidRDefault="00CF461D" w:rsidP="002D5728">
            <w:pPr>
              <w:jc w:val="center"/>
              <w:rPr>
                <w:rFonts w:ascii="Arial" w:hAnsi="Arial" w:cs="Arial"/>
                <w:b/>
                <w:sz w:val="14"/>
                <w:szCs w:val="14"/>
                <w:lang w:val="es-SV"/>
              </w:rPr>
            </w:pPr>
            <w:r w:rsidRPr="00B51B87">
              <w:rPr>
                <w:rFonts w:ascii="Arial" w:hAnsi="Arial" w:cs="Arial"/>
                <w:b/>
                <w:sz w:val="14"/>
                <w:szCs w:val="14"/>
                <w:lang w:val="es-SV"/>
              </w:rPr>
              <w:t>Unitario</w:t>
            </w:r>
          </w:p>
        </w:tc>
        <w:tc>
          <w:tcPr>
            <w:tcW w:w="1260"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4B73316" w14:textId="77777777" w:rsidR="00CF461D" w:rsidRPr="00B51B87" w:rsidRDefault="00CF461D" w:rsidP="002D5728">
            <w:pPr>
              <w:snapToGrid w:val="0"/>
              <w:jc w:val="center"/>
              <w:rPr>
                <w:rFonts w:ascii="Arial" w:hAnsi="Arial" w:cs="Arial"/>
                <w:b/>
                <w:sz w:val="14"/>
                <w:szCs w:val="14"/>
                <w:lang w:val="es-SV"/>
              </w:rPr>
            </w:pPr>
            <w:r w:rsidRPr="00B51B87">
              <w:rPr>
                <w:rFonts w:ascii="Arial" w:hAnsi="Arial" w:cs="Arial"/>
                <w:b/>
                <w:sz w:val="14"/>
                <w:szCs w:val="14"/>
                <w:lang w:val="es-SV"/>
              </w:rPr>
              <w:t>Monto Total</w:t>
            </w:r>
          </w:p>
        </w:tc>
      </w:tr>
      <w:tr w:rsidR="00CF461D" w:rsidRPr="00B51B87" w14:paraId="0A8CCC97" w14:textId="77777777" w:rsidTr="00CF461D">
        <w:trPr>
          <w:trHeight w:val="418"/>
        </w:trPr>
        <w:tc>
          <w:tcPr>
            <w:tcW w:w="623" w:type="dxa"/>
            <w:tcBorders>
              <w:top w:val="single" w:sz="4" w:space="0" w:color="auto"/>
              <w:left w:val="single" w:sz="4" w:space="0" w:color="auto"/>
              <w:bottom w:val="single" w:sz="4" w:space="0" w:color="auto"/>
              <w:right w:val="single" w:sz="4" w:space="0" w:color="auto"/>
            </w:tcBorders>
          </w:tcPr>
          <w:p w14:paraId="13561D9A" w14:textId="77777777" w:rsidR="00CF461D" w:rsidRPr="00B51B87" w:rsidRDefault="00CF461D" w:rsidP="001F7B10">
            <w:pPr>
              <w:rPr>
                <w:rFonts w:ascii="Arial" w:hAnsi="Arial" w:cs="Arial"/>
                <w:color w:val="000000"/>
              </w:rPr>
            </w:pPr>
          </w:p>
          <w:p w14:paraId="69BA64B9" w14:textId="77777777" w:rsidR="00CF461D" w:rsidRPr="00B51B87" w:rsidRDefault="00CF461D" w:rsidP="00CF461D">
            <w:pPr>
              <w:jc w:val="center"/>
              <w:rPr>
                <w:rFonts w:ascii="Arial" w:hAnsi="Arial" w:cs="Arial"/>
                <w:color w:val="000000"/>
              </w:rPr>
            </w:pPr>
          </w:p>
          <w:p w14:paraId="404F1DCB" w14:textId="2EB70DDC" w:rsidR="00CF461D" w:rsidRPr="00B51B87" w:rsidRDefault="00CF461D" w:rsidP="00CF461D">
            <w:pPr>
              <w:jc w:val="center"/>
              <w:rPr>
                <w:rFonts w:ascii="Arial" w:hAnsi="Arial" w:cs="Arial"/>
                <w:b/>
                <w:bCs/>
                <w:color w:val="000000"/>
              </w:rPr>
            </w:pPr>
            <w:r w:rsidRPr="00B51B87">
              <w:rPr>
                <w:rFonts w:ascii="Arial" w:hAnsi="Arial" w:cs="Arial"/>
                <w:color w:val="000000"/>
              </w:rPr>
              <w:t>1</w:t>
            </w:r>
          </w:p>
        </w:tc>
        <w:tc>
          <w:tcPr>
            <w:tcW w:w="426" w:type="dxa"/>
            <w:tcBorders>
              <w:top w:val="single" w:sz="4" w:space="0" w:color="auto"/>
              <w:left w:val="nil"/>
              <w:bottom w:val="single" w:sz="4" w:space="0" w:color="auto"/>
              <w:right w:val="single" w:sz="4" w:space="0" w:color="auto"/>
            </w:tcBorders>
          </w:tcPr>
          <w:p w14:paraId="4F8F67DE" w14:textId="77777777" w:rsidR="00CF461D" w:rsidRPr="00B51B87" w:rsidRDefault="00CF461D" w:rsidP="001F7B10">
            <w:pPr>
              <w:rPr>
                <w:rFonts w:ascii="Arial" w:hAnsi="Arial" w:cs="Arial"/>
                <w:color w:val="000000"/>
              </w:rPr>
            </w:pPr>
          </w:p>
          <w:p w14:paraId="4B908CA2" w14:textId="77777777" w:rsidR="00CF461D" w:rsidRPr="00B51B87" w:rsidRDefault="00CF461D" w:rsidP="00CF461D">
            <w:pPr>
              <w:ind w:left="1120" w:hanging="1120"/>
              <w:jc w:val="center"/>
              <w:rPr>
                <w:rFonts w:ascii="Arial" w:hAnsi="Arial" w:cs="Arial"/>
                <w:color w:val="000000"/>
              </w:rPr>
            </w:pPr>
          </w:p>
          <w:p w14:paraId="3636DE2C" w14:textId="03700CA8" w:rsidR="00CF461D" w:rsidRPr="00B51B87" w:rsidRDefault="00CF461D" w:rsidP="00CF461D">
            <w:pPr>
              <w:jc w:val="center"/>
              <w:rPr>
                <w:rFonts w:ascii="Arial" w:hAnsi="Arial" w:cs="Arial"/>
                <w:b/>
                <w:bCs/>
                <w:color w:val="000000"/>
              </w:rPr>
            </w:pPr>
            <w:r w:rsidRPr="00B51B87">
              <w:rPr>
                <w:rFonts w:ascii="Arial" w:hAnsi="Arial" w:cs="Arial"/>
                <w:color w:val="000000"/>
              </w:rPr>
              <w:t>4</w:t>
            </w:r>
          </w:p>
        </w:tc>
        <w:tc>
          <w:tcPr>
            <w:tcW w:w="4947" w:type="dxa"/>
            <w:tcBorders>
              <w:top w:val="single" w:sz="4" w:space="0" w:color="auto"/>
              <w:left w:val="nil"/>
              <w:bottom w:val="single" w:sz="4" w:space="0" w:color="auto"/>
              <w:right w:val="single" w:sz="4" w:space="0" w:color="auto"/>
            </w:tcBorders>
            <w:vAlign w:val="bottom"/>
          </w:tcPr>
          <w:p w14:paraId="6A9DE622" w14:textId="08C55A3A" w:rsidR="00CF461D" w:rsidRPr="00B51B87" w:rsidRDefault="00CF461D" w:rsidP="00CF461D">
            <w:pPr>
              <w:rPr>
                <w:rFonts w:ascii="Arial" w:hAnsi="Arial" w:cs="Arial"/>
                <w:b/>
                <w:bCs/>
                <w:color w:val="000000"/>
                <w:sz w:val="18"/>
                <w:szCs w:val="18"/>
              </w:rPr>
            </w:pPr>
            <w:r w:rsidRPr="00B51B87">
              <w:rPr>
                <w:rFonts w:ascii="Arial" w:hAnsi="Arial" w:cs="Arial"/>
                <w:b/>
                <w:sz w:val="18"/>
                <w:szCs w:val="18"/>
              </w:rPr>
              <w:t>SE SOLICITA:</w:t>
            </w:r>
            <w:r w:rsidRPr="00B51B87">
              <w:rPr>
                <w:rFonts w:ascii="Arial" w:hAnsi="Arial" w:cs="Arial"/>
                <w:b/>
                <w:bCs/>
                <w:color w:val="000000"/>
                <w:sz w:val="18"/>
                <w:szCs w:val="18"/>
              </w:rPr>
              <w:t xml:space="preserve"> </w:t>
            </w:r>
          </w:p>
          <w:p w14:paraId="46929432" w14:textId="7C2497BE" w:rsidR="00CF461D" w:rsidRPr="00B51B87" w:rsidRDefault="001F7B10" w:rsidP="00CF461D">
            <w:pPr>
              <w:rPr>
                <w:rFonts w:ascii="Arial" w:hAnsi="Arial" w:cs="Arial"/>
                <w:bCs/>
                <w:color w:val="000000"/>
                <w:sz w:val="18"/>
                <w:szCs w:val="18"/>
              </w:rPr>
            </w:pPr>
            <w:r w:rsidRPr="00B51B87">
              <w:rPr>
                <w:rFonts w:ascii="Arial" w:hAnsi="Arial" w:cs="Arial"/>
                <w:bCs/>
                <w:color w:val="000000"/>
                <w:sz w:val="18"/>
                <w:szCs w:val="18"/>
              </w:rPr>
              <w:t>MATERNIDAD L</w:t>
            </w:r>
            <w:r w:rsidR="00CF461D" w:rsidRPr="00B51B87">
              <w:rPr>
                <w:rFonts w:ascii="Arial" w:hAnsi="Arial" w:cs="Arial"/>
                <w:bCs/>
                <w:color w:val="000000"/>
                <w:sz w:val="18"/>
                <w:szCs w:val="18"/>
              </w:rPr>
              <w:t>-D 2 TURNOS DE 12 HORAS (DIA Y NOCHE)</w:t>
            </w:r>
          </w:p>
          <w:p w14:paraId="004C26F2" w14:textId="77777777" w:rsidR="00CF461D" w:rsidRPr="00B51B87" w:rsidRDefault="00CF461D" w:rsidP="00CF461D">
            <w:pPr>
              <w:rPr>
                <w:rFonts w:ascii="Arial" w:hAnsi="Arial" w:cs="Arial"/>
                <w:b/>
                <w:sz w:val="18"/>
                <w:szCs w:val="18"/>
              </w:rPr>
            </w:pPr>
            <w:r w:rsidRPr="00B51B87">
              <w:rPr>
                <w:rFonts w:ascii="Arial" w:hAnsi="Arial" w:cs="Arial"/>
                <w:b/>
                <w:sz w:val="18"/>
                <w:szCs w:val="18"/>
              </w:rPr>
              <w:t>SE OFRECE:</w:t>
            </w:r>
          </w:p>
          <w:p w14:paraId="102AAAB3" w14:textId="1D23876F" w:rsidR="00CF461D" w:rsidRPr="00B51B87" w:rsidRDefault="001F7B10" w:rsidP="00CF461D">
            <w:pPr>
              <w:rPr>
                <w:rFonts w:ascii="Arial" w:hAnsi="Arial" w:cs="Arial"/>
                <w:sz w:val="18"/>
                <w:szCs w:val="18"/>
              </w:rPr>
            </w:pPr>
            <w:r w:rsidRPr="00B51B87">
              <w:rPr>
                <w:rFonts w:ascii="Arial" w:hAnsi="Arial" w:cs="Arial"/>
                <w:bCs/>
                <w:color w:val="000000"/>
                <w:sz w:val="18"/>
                <w:szCs w:val="18"/>
              </w:rPr>
              <w:t>MATERNIDAD L</w:t>
            </w:r>
            <w:r w:rsidR="00CF461D" w:rsidRPr="00B51B87">
              <w:rPr>
                <w:rFonts w:ascii="Arial" w:hAnsi="Arial" w:cs="Arial"/>
                <w:bCs/>
                <w:color w:val="000000"/>
                <w:sz w:val="18"/>
                <w:szCs w:val="18"/>
              </w:rPr>
              <w:t>-D 2 TURNOS DE 12 HORAS (DIA Y NOCHE)</w:t>
            </w:r>
            <w:r w:rsidRPr="00B51B87">
              <w:rPr>
                <w:rFonts w:ascii="Arial" w:hAnsi="Arial" w:cs="Arial"/>
                <w:bCs/>
                <w:color w:val="000000"/>
                <w:sz w:val="18"/>
                <w:szCs w:val="18"/>
              </w:rPr>
              <w:t xml:space="preserve">. </w:t>
            </w:r>
            <w:r w:rsidR="00CF461D" w:rsidRPr="00B51B87">
              <w:rPr>
                <w:rFonts w:ascii="Arial" w:hAnsi="Arial" w:cs="Arial"/>
                <w:sz w:val="18"/>
                <w:szCs w:val="18"/>
              </w:rPr>
              <w:t>TURNO DIURNO: 1</w:t>
            </w:r>
          </w:p>
          <w:p w14:paraId="068187E9" w14:textId="4FE35B98" w:rsidR="00CF461D" w:rsidRPr="00B51B87" w:rsidRDefault="00CF461D" w:rsidP="00CF461D">
            <w:pPr>
              <w:suppressAutoHyphens w:val="0"/>
              <w:rPr>
                <w:rFonts w:ascii="Arial" w:hAnsi="Arial" w:cs="Arial"/>
                <w:b/>
                <w:color w:val="000000"/>
                <w:sz w:val="18"/>
                <w:szCs w:val="18"/>
                <w:lang w:eastAsia="es-ES"/>
              </w:rPr>
            </w:pPr>
            <w:r w:rsidRPr="00B51B87">
              <w:rPr>
                <w:rFonts w:ascii="Arial" w:hAnsi="Arial" w:cs="Arial"/>
                <w:sz w:val="18"/>
                <w:szCs w:val="18"/>
              </w:rPr>
              <w:t>TURNO NOCTURNO: 1</w:t>
            </w:r>
          </w:p>
        </w:tc>
        <w:tc>
          <w:tcPr>
            <w:tcW w:w="810" w:type="dxa"/>
            <w:tcBorders>
              <w:top w:val="single" w:sz="4" w:space="0" w:color="auto"/>
              <w:left w:val="nil"/>
              <w:bottom w:val="single" w:sz="4" w:space="0" w:color="auto"/>
              <w:right w:val="single" w:sz="4" w:space="0" w:color="auto"/>
            </w:tcBorders>
            <w:vAlign w:val="center"/>
          </w:tcPr>
          <w:p w14:paraId="4E152C3C" w14:textId="77777777" w:rsidR="00CF461D" w:rsidRPr="00B51B87" w:rsidRDefault="00CF461D" w:rsidP="001F7B10">
            <w:pPr>
              <w:rPr>
                <w:rFonts w:ascii="Arial" w:hAnsi="Arial" w:cs="Arial"/>
                <w:bCs/>
                <w:color w:val="000000"/>
              </w:rPr>
            </w:pPr>
          </w:p>
          <w:p w14:paraId="1D4ECBC5" w14:textId="77777777" w:rsidR="00CF461D" w:rsidRPr="00B51B87" w:rsidRDefault="00CF461D" w:rsidP="00CF461D">
            <w:pPr>
              <w:jc w:val="center"/>
              <w:rPr>
                <w:rFonts w:ascii="Arial" w:hAnsi="Arial" w:cs="Arial"/>
                <w:bCs/>
                <w:color w:val="000000"/>
              </w:rPr>
            </w:pPr>
          </w:p>
          <w:p w14:paraId="72EC1377"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C/U</w:t>
            </w:r>
          </w:p>
          <w:p w14:paraId="65B3A055" w14:textId="77777777" w:rsidR="00CF461D" w:rsidRPr="00B51B87" w:rsidRDefault="00CF461D" w:rsidP="00CF461D">
            <w:pPr>
              <w:jc w:val="center"/>
              <w:rPr>
                <w:rFonts w:ascii="Arial" w:hAnsi="Arial" w:cs="Arial"/>
                <w:bCs/>
                <w:color w:val="000000"/>
              </w:rPr>
            </w:pPr>
          </w:p>
          <w:p w14:paraId="371AD07E" w14:textId="77777777" w:rsidR="00CF461D" w:rsidRPr="00B51B87" w:rsidRDefault="00CF461D" w:rsidP="00CF461D">
            <w:pPr>
              <w:jc w:val="center"/>
              <w:rPr>
                <w:rFonts w:ascii="Arial" w:hAnsi="Arial" w:cs="Arial"/>
                <w:bCs/>
                <w:color w:val="000000"/>
              </w:rPr>
            </w:pPr>
          </w:p>
          <w:p w14:paraId="32479EC8" w14:textId="1ABD5608" w:rsidR="00CF461D" w:rsidRPr="00B51B87" w:rsidRDefault="00CF461D" w:rsidP="00CF461D">
            <w:pPr>
              <w:jc w:val="center"/>
              <w:rPr>
                <w:rFonts w:ascii="Arial" w:hAnsi="Arial" w:cs="Arial"/>
                <w:b/>
                <w:color w:val="000000"/>
                <w:sz w:val="16"/>
                <w:szCs w:val="16"/>
              </w:rPr>
            </w:pPr>
            <w:r w:rsidRPr="00B51B87">
              <w:rPr>
                <w:rFonts w:ascii="Arial" w:hAnsi="Arial" w:cs="Arial"/>
                <w:bCs/>
                <w:color w:val="000000"/>
                <w:sz w:val="22"/>
                <w:szCs w:val="22"/>
              </w:rPr>
              <w:t xml:space="preserve"> </w:t>
            </w:r>
          </w:p>
        </w:tc>
        <w:tc>
          <w:tcPr>
            <w:tcW w:w="900" w:type="dxa"/>
            <w:tcBorders>
              <w:top w:val="single" w:sz="4" w:space="0" w:color="auto"/>
              <w:left w:val="nil"/>
              <w:bottom w:val="single" w:sz="4" w:space="0" w:color="auto"/>
              <w:right w:val="single" w:sz="4" w:space="0" w:color="auto"/>
            </w:tcBorders>
            <w:vAlign w:val="center"/>
          </w:tcPr>
          <w:p w14:paraId="6C9A25BA" w14:textId="77777777" w:rsidR="00CF461D" w:rsidRPr="00B51B87" w:rsidRDefault="00CF461D" w:rsidP="001F7B10">
            <w:pPr>
              <w:rPr>
                <w:rFonts w:ascii="Arial" w:hAnsi="Arial" w:cs="Arial"/>
              </w:rPr>
            </w:pPr>
          </w:p>
          <w:p w14:paraId="70A652F1" w14:textId="77777777" w:rsidR="00CF461D" w:rsidRPr="00B51B87" w:rsidRDefault="00CF461D" w:rsidP="00CF461D">
            <w:pPr>
              <w:jc w:val="center"/>
              <w:rPr>
                <w:rFonts w:ascii="Arial" w:hAnsi="Arial" w:cs="Arial"/>
              </w:rPr>
            </w:pPr>
          </w:p>
          <w:p w14:paraId="00A32DC9" w14:textId="37C8E9DA" w:rsidR="00CF461D" w:rsidRPr="00B51B87" w:rsidRDefault="00CF461D" w:rsidP="00CF461D">
            <w:pPr>
              <w:jc w:val="center"/>
              <w:rPr>
                <w:rFonts w:ascii="Arial" w:hAnsi="Arial" w:cs="Arial"/>
                <w:b/>
                <w:color w:val="000000"/>
                <w:sz w:val="20"/>
              </w:rPr>
            </w:pPr>
            <w:r w:rsidRPr="00B51B87">
              <w:rPr>
                <w:rFonts w:ascii="Arial" w:hAnsi="Arial" w:cs="Arial"/>
                <w:sz w:val="22"/>
                <w:szCs w:val="22"/>
              </w:rPr>
              <w:t xml:space="preserve">10      </w:t>
            </w:r>
          </w:p>
        </w:tc>
        <w:tc>
          <w:tcPr>
            <w:tcW w:w="1080" w:type="dxa"/>
            <w:tcBorders>
              <w:top w:val="single" w:sz="4" w:space="0" w:color="auto"/>
              <w:left w:val="nil"/>
              <w:bottom w:val="single" w:sz="4" w:space="0" w:color="auto"/>
              <w:right w:val="single" w:sz="4" w:space="0" w:color="auto"/>
            </w:tcBorders>
          </w:tcPr>
          <w:p w14:paraId="31C0253D" w14:textId="77777777" w:rsidR="00CF461D" w:rsidRPr="00B51B87" w:rsidRDefault="00CF461D" w:rsidP="00CF461D">
            <w:pPr>
              <w:jc w:val="center"/>
              <w:rPr>
                <w:rFonts w:ascii="Arial" w:hAnsi="Arial" w:cs="Arial"/>
                <w:bCs/>
                <w:color w:val="000000"/>
              </w:rPr>
            </w:pPr>
          </w:p>
          <w:p w14:paraId="3CDAB9F0" w14:textId="77777777" w:rsidR="00CF461D" w:rsidRPr="00B51B87" w:rsidRDefault="00CF461D" w:rsidP="001F7B10">
            <w:pPr>
              <w:rPr>
                <w:rFonts w:ascii="Arial" w:hAnsi="Arial" w:cs="Arial"/>
                <w:bCs/>
                <w:color w:val="000000"/>
              </w:rPr>
            </w:pPr>
          </w:p>
          <w:p w14:paraId="2E1C08CD" w14:textId="77777777" w:rsidR="00CF461D" w:rsidRPr="00B51B87" w:rsidRDefault="00CF461D" w:rsidP="00CF461D">
            <w:pPr>
              <w:jc w:val="center"/>
              <w:rPr>
                <w:rFonts w:ascii="Arial" w:hAnsi="Arial" w:cs="Arial"/>
                <w:bCs/>
                <w:color w:val="000000"/>
              </w:rPr>
            </w:pPr>
          </w:p>
          <w:p w14:paraId="048A676F"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$ 1,000.00</w:t>
            </w:r>
          </w:p>
          <w:p w14:paraId="4CAEC153" w14:textId="77777777" w:rsidR="00CF461D" w:rsidRPr="00B51B87" w:rsidRDefault="00CF461D" w:rsidP="00CF461D">
            <w:pPr>
              <w:jc w:val="center"/>
              <w:rPr>
                <w:rFonts w:ascii="Arial" w:hAnsi="Arial" w:cs="Arial"/>
                <w:bCs/>
                <w:color w:val="000000"/>
              </w:rPr>
            </w:pPr>
          </w:p>
          <w:p w14:paraId="0F20244E" w14:textId="77777777" w:rsidR="00CF461D" w:rsidRPr="00B51B87" w:rsidRDefault="00CF461D" w:rsidP="00CF461D">
            <w:pPr>
              <w:jc w:val="center"/>
              <w:rPr>
                <w:rFonts w:ascii="Arial" w:hAnsi="Arial" w:cs="Arial"/>
                <w:b/>
                <w:color w:val="000000"/>
                <w:sz w:val="20"/>
              </w:rPr>
            </w:pPr>
          </w:p>
        </w:tc>
        <w:tc>
          <w:tcPr>
            <w:tcW w:w="1260" w:type="dxa"/>
            <w:tcBorders>
              <w:top w:val="single" w:sz="4" w:space="0" w:color="auto"/>
              <w:left w:val="nil"/>
              <w:bottom w:val="single" w:sz="4" w:space="0" w:color="auto"/>
              <w:right w:val="single" w:sz="4" w:space="0" w:color="auto"/>
            </w:tcBorders>
          </w:tcPr>
          <w:p w14:paraId="673B693D" w14:textId="77777777" w:rsidR="00CF461D" w:rsidRPr="00B51B87" w:rsidRDefault="00CF461D" w:rsidP="00CF461D">
            <w:pPr>
              <w:jc w:val="center"/>
              <w:rPr>
                <w:rFonts w:ascii="Arial" w:hAnsi="Arial" w:cs="Arial"/>
                <w:bCs/>
                <w:color w:val="000000"/>
              </w:rPr>
            </w:pPr>
          </w:p>
          <w:p w14:paraId="78445905" w14:textId="77777777" w:rsidR="00CF461D" w:rsidRPr="00B51B87" w:rsidRDefault="00CF461D" w:rsidP="001F7B10">
            <w:pPr>
              <w:rPr>
                <w:rFonts w:ascii="Arial" w:hAnsi="Arial" w:cs="Arial"/>
                <w:bCs/>
                <w:color w:val="000000"/>
              </w:rPr>
            </w:pPr>
          </w:p>
          <w:p w14:paraId="711814B7" w14:textId="77777777" w:rsidR="00CF461D" w:rsidRPr="00B51B87" w:rsidRDefault="00CF461D" w:rsidP="00CF461D">
            <w:pPr>
              <w:jc w:val="center"/>
              <w:rPr>
                <w:rFonts w:ascii="Arial" w:hAnsi="Arial" w:cs="Arial"/>
                <w:bCs/>
                <w:color w:val="000000"/>
              </w:rPr>
            </w:pPr>
          </w:p>
          <w:p w14:paraId="5F1D8539" w14:textId="43DFB315" w:rsidR="00CF461D" w:rsidRPr="00B51B87" w:rsidRDefault="00CF461D" w:rsidP="00CF461D">
            <w:pPr>
              <w:rPr>
                <w:rFonts w:ascii="Arial" w:hAnsi="Arial" w:cs="Arial"/>
                <w:b/>
                <w:color w:val="000000"/>
                <w:sz w:val="20"/>
              </w:rPr>
            </w:pPr>
            <w:r w:rsidRPr="00B51B87">
              <w:rPr>
                <w:rFonts w:ascii="Arial" w:hAnsi="Arial" w:cs="Arial"/>
                <w:bCs/>
                <w:color w:val="000000"/>
                <w:sz w:val="22"/>
                <w:szCs w:val="22"/>
              </w:rPr>
              <w:t>$ 10,000.00</w:t>
            </w:r>
          </w:p>
        </w:tc>
      </w:tr>
      <w:tr w:rsidR="00CF461D" w:rsidRPr="00B51B87" w14:paraId="68C4CCD9" w14:textId="77777777" w:rsidTr="00CF461D">
        <w:trPr>
          <w:trHeight w:val="418"/>
        </w:trPr>
        <w:tc>
          <w:tcPr>
            <w:tcW w:w="623" w:type="dxa"/>
            <w:tcBorders>
              <w:top w:val="single" w:sz="4" w:space="0" w:color="auto"/>
              <w:left w:val="single" w:sz="4" w:space="0" w:color="auto"/>
              <w:bottom w:val="single" w:sz="4" w:space="0" w:color="auto"/>
              <w:right w:val="single" w:sz="4" w:space="0" w:color="auto"/>
            </w:tcBorders>
          </w:tcPr>
          <w:p w14:paraId="7CA2286C" w14:textId="77777777" w:rsidR="00CF461D" w:rsidRPr="00B51B87" w:rsidRDefault="00CF461D" w:rsidP="00CF461D">
            <w:pPr>
              <w:jc w:val="center"/>
              <w:rPr>
                <w:rFonts w:ascii="Arial" w:hAnsi="Arial" w:cs="Arial"/>
                <w:color w:val="000000"/>
                <w:lang w:val="es-SV"/>
              </w:rPr>
            </w:pPr>
          </w:p>
          <w:p w14:paraId="73F5BB8E" w14:textId="77777777" w:rsidR="00CF461D" w:rsidRPr="00B51B87" w:rsidRDefault="00CF461D" w:rsidP="00CF461D">
            <w:pPr>
              <w:jc w:val="center"/>
              <w:rPr>
                <w:rFonts w:ascii="Arial" w:hAnsi="Arial" w:cs="Arial"/>
                <w:color w:val="000000"/>
                <w:lang w:val="es-SV"/>
              </w:rPr>
            </w:pPr>
          </w:p>
          <w:p w14:paraId="6154A932" w14:textId="35292E66" w:rsidR="00CF461D" w:rsidRPr="00B51B87" w:rsidRDefault="00CF461D" w:rsidP="00CF461D">
            <w:pPr>
              <w:jc w:val="center"/>
              <w:rPr>
                <w:rFonts w:ascii="Arial" w:hAnsi="Arial" w:cs="Arial"/>
                <w:b/>
                <w:bCs/>
                <w:color w:val="000000"/>
              </w:rPr>
            </w:pPr>
            <w:r w:rsidRPr="00B51B87">
              <w:rPr>
                <w:rFonts w:ascii="Arial" w:hAnsi="Arial" w:cs="Arial"/>
                <w:color w:val="000000"/>
                <w:lang w:val="es-SV"/>
              </w:rPr>
              <w:t>2</w:t>
            </w:r>
          </w:p>
        </w:tc>
        <w:tc>
          <w:tcPr>
            <w:tcW w:w="426" w:type="dxa"/>
            <w:tcBorders>
              <w:top w:val="single" w:sz="4" w:space="0" w:color="auto"/>
              <w:left w:val="nil"/>
              <w:bottom w:val="single" w:sz="4" w:space="0" w:color="auto"/>
              <w:right w:val="single" w:sz="4" w:space="0" w:color="auto"/>
            </w:tcBorders>
          </w:tcPr>
          <w:p w14:paraId="07E5C39E" w14:textId="77777777" w:rsidR="00CF461D" w:rsidRPr="00B51B87" w:rsidRDefault="00CF461D" w:rsidP="00CF461D">
            <w:pPr>
              <w:jc w:val="center"/>
              <w:rPr>
                <w:rFonts w:ascii="Arial" w:hAnsi="Arial" w:cs="Arial"/>
                <w:color w:val="000000"/>
              </w:rPr>
            </w:pPr>
          </w:p>
          <w:p w14:paraId="148E3F98" w14:textId="77777777" w:rsidR="00CF461D" w:rsidRPr="00B51B87" w:rsidRDefault="00CF461D" w:rsidP="00CF461D">
            <w:pPr>
              <w:jc w:val="center"/>
              <w:rPr>
                <w:rFonts w:ascii="Arial" w:hAnsi="Arial" w:cs="Arial"/>
                <w:color w:val="000000"/>
              </w:rPr>
            </w:pPr>
          </w:p>
          <w:p w14:paraId="07EBD4C2" w14:textId="302A70BA" w:rsidR="00CF461D" w:rsidRPr="00B51B87" w:rsidRDefault="00CF461D" w:rsidP="00CF461D">
            <w:pPr>
              <w:jc w:val="center"/>
              <w:rPr>
                <w:rFonts w:ascii="Arial" w:hAnsi="Arial" w:cs="Arial"/>
                <w:b/>
                <w:bCs/>
                <w:color w:val="000000"/>
              </w:rPr>
            </w:pPr>
            <w:r w:rsidRPr="00B51B87">
              <w:rPr>
                <w:rFonts w:ascii="Arial" w:hAnsi="Arial" w:cs="Arial"/>
              </w:rPr>
              <w:t>4</w:t>
            </w:r>
          </w:p>
        </w:tc>
        <w:tc>
          <w:tcPr>
            <w:tcW w:w="4947" w:type="dxa"/>
            <w:tcBorders>
              <w:top w:val="single" w:sz="4" w:space="0" w:color="auto"/>
              <w:left w:val="nil"/>
              <w:bottom w:val="single" w:sz="4" w:space="0" w:color="auto"/>
              <w:right w:val="single" w:sz="4" w:space="0" w:color="auto"/>
            </w:tcBorders>
            <w:vAlign w:val="bottom"/>
          </w:tcPr>
          <w:p w14:paraId="77E5F72E" w14:textId="77777777" w:rsidR="00CF461D" w:rsidRPr="00B51B87" w:rsidRDefault="00CF461D" w:rsidP="00CF461D">
            <w:pPr>
              <w:rPr>
                <w:rFonts w:ascii="Arial" w:hAnsi="Arial" w:cs="Arial"/>
                <w:b/>
                <w:bCs/>
                <w:color w:val="000000"/>
                <w:sz w:val="18"/>
                <w:szCs w:val="18"/>
              </w:rPr>
            </w:pPr>
            <w:r w:rsidRPr="00B51B87">
              <w:rPr>
                <w:rFonts w:ascii="Arial" w:hAnsi="Arial" w:cs="Arial"/>
                <w:b/>
                <w:sz w:val="18"/>
                <w:szCs w:val="18"/>
              </w:rPr>
              <w:t>SE SOLICITA:</w:t>
            </w:r>
          </w:p>
          <w:p w14:paraId="4C4895A6" w14:textId="47ED1466" w:rsidR="00CF461D" w:rsidRPr="00B51B87" w:rsidRDefault="00CF461D" w:rsidP="00CF461D">
            <w:pPr>
              <w:rPr>
                <w:rFonts w:ascii="Arial" w:hAnsi="Arial" w:cs="Arial"/>
                <w:bCs/>
                <w:color w:val="000000"/>
                <w:sz w:val="18"/>
                <w:szCs w:val="18"/>
              </w:rPr>
            </w:pPr>
            <w:r w:rsidRPr="00B51B87">
              <w:rPr>
                <w:rFonts w:ascii="Arial" w:hAnsi="Arial" w:cs="Arial"/>
                <w:bCs/>
                <w:color w:val="000000"/>
                <w:sz w:val="18"/>
                <w:szCs w:val="18"/>
              </w:rPr>
              <w:t>SALA DE OPERACIONES Y ARSENAL     L-</w:t>
            </w:r>
            <w:r w:rsidR="001F7B10" w:rsidRPr="00B51B87">
              <w:rPr>
                <w:rFonts w:ascii="Arial" w:hAnsi="Arial" w:cs="Arial"/>
                <w:bCs/>
                <w:color w:val="000000"/>
                <w:sz w:val="18"/>
                <w:szCs w:val="18"/>
              </w:rPr>
              <w:t>D 2</w:t>
            </w:r>
            <w:r w:rsidRPr="00B51B87">
              <w:rPr>
                <w:rFonts w:ascii="Arial" w:hAnsi="Arial" w:cs="Arial"/>
                <w:bCs/>
                <w:color w:val="000000"/>
                <w:sz w:val="18"/>
                <w:szCs w:val="18"/>
              </w:rPr>
              <w:t xml:space="preserve"> TURNOS DE 12 HORAS (DIA Y NOCHE)</w:t>
            </w:r>
          </w:p>
          <w:p w14:paraId="17A1D78D" w14:textId="77777777" w:rsidR="00CF461D" w:rsidRPr="00B51B87" w:rsidRDefault="00CF461D" w:rsidP="00CF461D">
            <w:pPr>
              <w:rPr>
                <w:rFonts w:ascii="Arial" w:hAnsi="Arial" w:cs="Arial"/>
                <w:b/>
                <w:sz w:val="18"/>
                <w:szCs w:val="18"/>
              </w:rPr>
            </w:pPr>
            <w:r w:rsidRPr="00B51B87">
              <w:rPr>
                <w:rFonts w:ascii="Arial" w:hAnsi="Arial" w:cs="Arial"/>
                <w:b/>
                <w:sz w:val="18"/>
                <w:szCs w:val="18"/>
              </w:rPr>
              <w:t>SE OFRECE:</w:t>
            </w:r>
          </w:p>
          <w:p w14:paraId="6F1B132C" w14:textId="206264AE" w:rsidR="00CF461D" w:rsidRPr="00B51B87" w:rsidRDefault="00CF461D" w:rsidP="00CF461D">
            <w:pPr>
              <w:rPr>
                <w:rFonts w:ascii="Arial" w:hAnsi="Arial" w:cs="Arial"/>
                <w:sz w:val="18"/>
                <w:szCs w:val="18"/>
              </w:rPr>
            </w:pPr>
            <w:r w:rsidRPr="00B51B87">
              <w:rPr>
                <w:rFonts w:ascii="Arial" w:hAnsi="Arial" w:cs="Arial"/>
                <w:bCs/>
                <w:color w:val="000000"/>
                <w:sz w:val="18"/>
                <w:szCs w:val="18"/>
              </w:rPr>
              <w:t>SALA DE OPERACIONES Y ARSENAL     L-</w:t>
            </w:r>
            <w:r w:rsidR="001F7B10" w:rsidRPr="00B51B87">
              <w:rPr>
                <w:rFonts w:ascii="Arial" w:hAnsi="Arial" w:cs="Arial"/>
                <w:bCs/>
                <w:color w:val="000000"/>
                <w:sz w:val="18"/>
                <w:szCs w:val="18"/>
              </w:rPr>
              <w:t>D 2</w:t>
            </w:r>
            <w:r w:rsidRPr="00B51B87">
              <w:rPr>
                <w:rFonts w:ascii="Arial" w:hAnsi="Arial" w:cs="Arial"/>
                <w:bCs/>
                <w:color w:val="000000"/>
                <w:sz w:val="18"/>
                <w:szCs w:val="18"/>
              </w:rPr>
              <w:t xml:space="preserve"> TURNOS DE 12 HORAS (DIA Y NOCHE)</w:t>
            </w:r>
            <w:r w:rsidR="001F7B10" w:rsidRPr="00B51B87">
              <w:rPr>
                <w:rFonts w:ascii="Arial" w:hAnsi="Arial" w:cs="Arial"/>
                <w:bCs/>
                <w:color w:val="000000"/>
                <w:sz w:val="18"/>
                <w:szCs w:val="18"/>
              </w:rPr>
              <w:t xml:space="preserve"> </w:t>
            </w:r>
            <w:r w:rsidRPr="00B51B87">
              <w:rPr>
                <w:rFonts w:ascii="Arial" w:hAnsi="Arial" w:cs="Arial"/>
                <w:sz w:val="18"/>
                <w:szCs w:val="18"/>
              </w:rPr>
              <w:t>TURNO DIURNO: 1</w:t>
            </w:r>
          </w:p>
          <w:p w14:paraId="2E65CF00" w14:textId="7CBB6196" w:rsidR="00CF461D" w:rsidRPr="00B51B87" w:rsidRDefault="00CF461D" w:rsidP="00CF461D">
            <w:pPr>
              <w:suppressAutoHyphens w:val="0"/>
              <w:rPr>
                <w:rFonts w:ascii="Arial" w:hAnsi="Arial" w:cs="Arial"/>
                <w:b/>
                <w:color w:val="000000"/>
                <w:sz w:val="18"/>
                <w:szCs w:val="18"/>
                <w:lang w:eastAsia="es-ES"/>
              </w:rPr>
            </w:pPr>
            <w:r w:rsidRPr="00B51B87">
              <w:rPr>
                <w:rFonts w:ascii="Arial" w:hAnsi="Arial" w:cs="Arial"/>
                <w:sz w:val="18"/>
                <w:szCs w:val="18"/>
              </w:rPr>
              <w:t>TURNO NOCTURNO: 1</w:t>
            </w:r>
          </w:p>
        </w:tc>
        <w:tc>
          <w:tcPr>
            <w:tcW w:w="810" w:type="dxa"/>
            <w:tcBorders>
              <w:top w:val="single" w:sz="4" w:space="0" w:color="auto"/>
              <w:left w:val="nil"/>
              <w:bottom w:val="single" w:sz="4" w:space="0" w:color="auto"/>
              <w:right w:val="single" w:sz="4" w:space="0" w:color="auto"/>
            </w:tcBorders>
            <w:vAlign w:val="center"/>
          </w:tcPr>
          <w:p w14:paraId="3B9BB932" w14:textId="77777777" w:rsidR="00CF461D" w:rsidRPr="00B51B87" w:rsidRDefault="00CF461D" w:rsidP="00CF461D">
            <w:pPr>
              <w:jc w:val="center"/>
              <w:rPr>
                <w:rFonts w:ascii="Arial" w:hAnsi="Arial" w:cs="Arial"/>
                <w:bCs/>
                <w:color w:val="000000"/>
              </w:rPr>
            </w:pPr>
          </w:p>
          <w:p w14:paraId="601C76D3" w14:textId="77777777" w:rsidR="00CF461D" w:rsidRPr="00B51B87" w:rsidRDefault="00CF461D" w:rsidP="00CF461D">
            <w:pPr>
              <w:jc w:val="center"/>
              <w:rPr>
                <w:rFonts w:ascii="Arial" w:hAnsi="Arial" w:cs="Arial"/>
                <w:bCs/>
                <w:color w:val="000000"/>
              </w:rPr>
            </w:pPr>
          </w:p>
          <w:p w14:paraId="3F075751"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C/U</w:t>
            </w:r>
          </w:p>
          <w:p w14:paraId="17AD9007" w14:textId="77777777" w:rsidR="00CF461D" w:rsidRPr="00B51B87" w:rsidRDefault="00CF461D" w:rsidP="00CF461D">
            <w:pPr>
              <w:jc w:val="center"/>
              <w:rPr>
                <w:rFonts w:ascii="Arial" w:hAnsi="Arial" w:cs="Arial"/>
                <w:bCs/>
                <w:color w:val="000000"/>
              </w:rPr>
            </w:pPr>
          </w:p>
          <w:p w14:paraId="787B0899" w14:textId="77777777" w:rsidR="00CF461D" w:rsidRPr="00B51B87" w:rsidRDefault="00CF461D" w:rsidP="00CF461D">
            <w:pPr>
              <w:jc w:val="center"/>
              <w:rPr>
                <w:rFonts w:ascii="Arial" w:hAnsi="Arial" w:cs="Arial"/>
                <w:bCs/>
                <w:color w:val="000000"/>
              </w:rPr>
            </w:pPr>
          </w:p>
          <w:p w14:paraId="12C3050D" w14:textId="2305CE4B" w:rsidR="00CF461D" w:rsidRPr="00B51B87" w:rsidRDefault="00CF461D" w:rsidP="00CF461D">
            <w:pPr>
              <w:jc w:val="center"/>
              <w:rPr>
                <w:rFonts w:ascii="Arial" w:hAnsi="Arial" w:cs="Arial"/>
                <w:b/>
                <w:color w:val="000000"/>
                <w:sz w:val="16"/>
                <w:szCs w:val="16"/>
              </w:rPr>
            </w:pPr>
            <w:r w:rsidRPr="00B51B87">
              <w:rPr>
                <w:rFonts w:ascii="Arial" w:hAnsi="Arial" w:cs="Arial"/>
                <w:bCs/>
                <w:color w:val="000000"/>
                <w:sz w:val="22"/>
                <w:szCs w:val="22"/>
              </w:rPr>
              <w:t xml:space="preserve"> </w:t>
            </w:r>
          </w:p>
        </w:tc>
        <w:tc>
          <w:tcPr>
            <w:tcW w:w="900" w:type="dxa"/>
            <w:tcBorders>
              <w:top w:val="single" w:sz="4" w:space="0" w:color="auto"/>
              <w:left w:val="nil"/>
              <w:bottom w:val="single" w:sz="4" w:space="0" w:color="auto"/>
              <w:right w:val="single" w:sz="4" w:space="0" w:color="auto"/>
            </w:tcBorders>
            <w:vAlign w:val="center"/>
          </w:tcPr>
          <w:p w14:paraId="5EA5733A" w14:textId="30C7DEB3" w:rsidR="00CF461D" w:rsidRPr="00B51B87" w:rsidRDefault="00CF461D" w:rsidP="00CF461D">
            <w:pPr>
              <w:jc w:val="center"/>
              <w:rPr>
                <w:rFonts w:ascii="Arial" w:hAnsi="Arial" w:cs="Arial"/>
                <w:b/>
                <w:color w:val="000000"/>
                <w:sz w:val="20"/>
              </w:rPr>
            </w:pPr>
            <w:r w:rsidRPr="00B51B87">
              <w:rPr>
                <w:rFonts w:ascii="Arial" w:hAnsi="Arial" w:cs="Arial"/>
                <w:sz w:val="22"/>
                <w:szCs w:val="22"/>
              </w:rPr>
              <w:t xml:space="preserve">10      </w:t>
            </w:r>
          </w:p>
        </w:tc>
        <w:tc>
          <w:tcPr>
            <w:tcW w:w="1080" w:type="dxa"/>
            <w:tcBorders>
              <w:top w:val="single" w:sz="4" w:space="0" w:color="auto"/>
              <w:left w:val="nil"/>
              <w:bottom w:val="single" w:sz="4" w:space="0" w:color="auto"/>
              <w:right w:val="single" w:sz="4" w:space="0" w:color="auto"/>
            </w:tcBorders>
          </w:tcPr>
          <w:p w14:paraId="59718624" w14:textId="77777777" w:rsidR="00CF461D" w:rsidRPr="00B51B87" w:rsidRDefault="00CF461D" w:rsidP="001F7B10">
            <w:pPr>
              <w:rPr>
                <w:rFonts w:ascii="Arial" w:hAnsi="Arial" w:cs="Arial"/>
                <w:bCs/>
                <w:color w:val="000000"/>
              </w:rPr>
            </w:pPr>
          </w:p>
          <w:p w14:paraId="7333E62C" w14:textId="77777777" w:rsidR="00CF461D" w:rsidRPr="00B51B87" w:rsidRDefault="00CF461D" w:rsidP="00CF461D">
            <w:pPr>
              <w:jc w:val="center"/>
              <w:rPr>
                <w:rFonts w:ascii="Arial" w:hAnsi="Arial" w:cs="Arial"/>
                <w:bCs/>
                <w:color w:val="000000"/>
              </w:rPr>
            </w:pPr>
          </w:p>
          <w:p w14:paraId="291210AF" w14:textId="77777777" w:rsidR="00CF461D" w:rsidRPr="00B51B87" w:rsidRDefault="00CF461D" w:rsidP="00CF461D">
            <w:pPr>
              <w:jc w:val="center"/>
              <w:rPr>
                <w:rFonts w:ascii="Arial" w:hAnsi="Arial" w:cs="Arial"/>
                <w:bCs/>
                <w:color w:val="000000"/>
              </w:rPr>
            </w:pPr>
          </w:p>
          <w:p w14:paraId="3516D63A"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$ 1,000.00</w:t>
            </w:r>
          </w:p>
          <w:p w14:paraId="482541F1" w14:textId="77777777" w:rsidR="00CF461D" w:rsidRPr="00B51B87" w:rsidRDefault="00CF461D" w:rsidP="00CF461D">
            <w:pPr>
              <w:jc w:val="center"/>
              <w:rPr>
                <w:rFonts w:ascii="Arial" w:hAnsi="Arial" w:cs="Arial"/>
                <w:bCs/>
                <w:color w:val="000000"/>
              </w:rPr>
            </w:pPr>
          </w:p>
          <w:p w14:paraId="0C42580F" w14:textId="77777777" w:rsidR="00CF461D" w:rsidRPr="00B51B87" w:rsidRDefault="00CF461D" w:rsidP="00CF461D">
            <w:pPr>
              <w:jc w:val="center"/>
              <w:rPr>
                <w:rFonts w:ascii="Arial" w:hAnsi="Arial" w:cs="Arial"/>
                <w:b/>
                <w:color w:val="000000"/>
                <w:sz w:val="20"/>
              </w:rPr>
            </w:pPr>
          </w:p>
        </w:tc>
        <w:tc>
          <w:tcPr>
            <w:tcW w:w="1260" w:type="dxa"/>
            <w:tcBorders>
              <w:top w:val="single" w:sz="4" w:space="0" w:color="auto"/>
              <w:left w:val="nil"/>
              <w:bottom w:val="single" w:sz="4" w:space="0" w:color="auto"/>
              <w:right w:val="single" w:sz="4" w:space="0" w:color="auto"/>
            </w:tcBorders>
          </w:tcPr>
          <w:p w14:paraId="585F9058" w14:textId="77777777" w:rsidR="00CF461D" w:rsidRPr="00B51B87" w:rsidRDefault="00CF461D" w:rsidP="00CF461D">
            <w:pPr>
              <w:jc w:val="center"/>
              <w:rPr>
                <w:rFonts w:ascii="Arial" w:hAnsi="Arial" w:cs="Arial"/>
                <w:bCs/>
                <w:color w:val="000000"/>
              </w:rPr>
            </w:pPr>
          </w:p>
          <w:p w14:paraId="312F8D4B" w14:textId="77777777" w:rsidR="00CF461D" w:rsidRPr="00B51B87" w:rsidRDefault="00CF461D" w:rsidP="001F7B10">
            <w:pPr>
              <w:rPr>
                <w:rFonts w:ascii="Arial" w:hAnsi="Arial" w:cs="Arial"/>
                <w:bCs/>
                <w:color w:val="000000"/>
              </w:rPr>
            </w:pPr>
          </w:p>
          <w:p w14:paraId="084C569C" w14:textId="77777777" w:rsidR="00CF461D" w:rsidRPr="00B51B87" w:rsidRDefault="00CF461D" w:rsidP="00CF461D">
            <w:pPr>
              <w:jc w:val="center"/>
              <w:rPr>
                <w:rFonts w:ascii="Arial" w:hAnsi="Arial" w:cs="Arial"/>
                <w:bCs/>
                <w:color w:val="000000"/>
              </w:rPr>
            </w:pPr>
          </w:p>
          <w:p w14:paraId="6838DEB6" w14:textId="73A34269" w:rsidR="00CF461D" w:rsidRPr="00B51B87" w:rsidRDefault="00CF461D" w:rsidP="00CF461D">
            <w:pPr>
              <w:rPr>
                <w:rFonts w:ascii="Arial" w:hAnsi="Arial" w:cs="Arial"/>
                <w:b/>
                <w:color w:val="000000"/>
                <w:sz w:val="20"/>
              </w:rPr>
            </w:pPr>
            <w:r w:rsidRPr="00B51B87">
              <w:rPr>
                <w:rFonts w:ascii="Arial" w:hAnsi="Arial" w:cs="Arial"/>
                <w:bCs/>
                <w:color w:val="000000"/>
                <w:sz w:val="22"/>
                <w:szCs w:val="22"/>
              </w:rPr>
              <w:t>$ 10,000.00</w:t>
            </w:r>
          </w:p>
        </w:tc>
      </w:tr>
      <w:tr w:rsidR="00CF461D" w:rsidRPr="00B51B87" w14:paraId="3E1B4306" w14:textId="77777777" w:rsidTr="00CF461D">
        <w:trPr>
          <w:trHeight w:val="418"/>
        </w:trPr>
        <w:tc>
          <w:tcPr>
            <w:tcW w:w="623" w:type="dxa"/>
            <w:tcBorders>
              <w:top w:val="single" w:sz="4" w:space="0" w:color="auto"/>
              <w:left w:val="single" w:sz="4" w:space="0" w:color="auto"/>
              <w:bottom w:val="single" w:sz="4" w:space="0" w:color="auto"/>
              <w:right w:val="single" w:sz="4" w:space="0" w:color="auto"/>
            </w:tcBorders>
          </w:tcPr>
          <w:p w14:paraId="39EF97DC" w14:textId="77777777" w:rsidR="00CF461D" w:rsidRPr="00B51B87" w:rsidRDefault="00CF461D" w:rsidP="001F7B10">
            <w:pPr>
              <w:rPr>
                <w:rFonts w:ascii="Arial" w:hAnsi="Arial" w:cs="Arial"/>
                <w:color w:val="000000"/>
                <w:lang w:val="es-SV"/>
              </w:rPr>
            </w:pPr>
          </w:p>
          <w:p w14:paraId="1BA1C86A" w14:textId="37A1B395" w:rsidR="00CF461D" w:rsidRPr="00B51B87" w:rsidRDefault="00CF461D" w:rsidP="00CF461D">
            <w:pPr>
              <w:jc w:val="center"/>
              <w:rPr>
                <w:rFonts w:ascii="Arial" w:hAnsi="Arial" w:cs="Arial"/>
                <w:b/>
                <w:bCs/>
                <w:color w:val="000000"/>
              </w:rPr>
            </w:pPr>
            <w:r w:rsidRPr="00B51B87">
              <w:rPr>
                <w:rFonts w:ascii="Arial" w:hAnsi="Arial" w:cs="Arial"/>
                <w:color w:val="000000"/>
                <w:lang w:val="es-SV"/>
              </w:rPr>
              <w:t>3</w:t>
            </w:r>
          </w:p>
        </w:tc>
        <w:tc>
          <w:tcPr>
            <w:tcW w:w="426" w:type="dxa"/>
            <w:tcBorders>
              <w:top w:val="single" w:sz="4" w:space="0" w:color="auto"/>
              <w:left w:val="nil"/>
              <w:bottom w:val="single" w:sz="4" w:space="0" w:color="auto"/>
              <w:right w:val="single" w:sz="4" w:space="0" w:color="auto"/>
            </w:tcBorders>
          </w:tcPr>
          <w:p w14:paraId="47D5CD08" w14:textId="77777777" w:rsidR="00CF461D" w:rsidRPr="00B51B87" w:rsidRDefault="00CF461D" w:rsidP="001F7B10">
            <w:pPr>
              <w:rPr>
                <w:rFonts w:ascii="Arial" w:hAnsi="Arial" w:cs="Arial"/>
                <w:color w:val="000000"/>
              </w:rPr>
            </w:pPr>
          </w:p>
          <w:p w14:paraId="28924ACC" w14:textId="702775DC" w:rsidR="00CF461D" w:rsidRPr="00B51B87" w:rsidRDefault="00CF461D" w:rsidP="00CF461D">
            <w:pPr>
              <w:jc w:val="center"/>
              <w:rPr>
                <w:rFonts w:ascii="Arial" w:hAnsi="Arial" w:cs="Arial"/>
                <w:b/>
                <w:bCs/>
                <w:color w:val="000000"/>
              </w:rPr>
            </w:pPr>
            <w:r w:rsidRPr="00B51B87">
              <w:rPr>
                <w:rFonts w:ascii="Arial" w:hAnsi="Arial" w:cs="Arial"/>
              </w:rPr>
              <w:t>4</w:t>
            </w:r>
          </w:p>
        </w:tc>
        <w:tc>
          <w:tcPr>
            <w:tcW w:w="4947" w:type="dxa"/>
            <w:tcBorders>
              <w:top w:val="single" w:sz="4" w:space="0" w:color="auto"/>
              <w:left w:val="nil"/>
              <w:bottom w:val="single" w:sz="4" w:space="0" w:color="auto"/>
              <w:right w:val="single" w:sz="4" w:space="0" w:color="auto"/>
            </w:tcBorders>
            <w:vAlign w:val="bottom"/>
          </w:tcPr>
          <w:p w14:paraId="5937A8A2" w14:textId="77777777" w:rsidR="00CF461D" w:rsidRPr="00B51B87" w:rsidRDefault="00CF461D" w:rsidP="00CF461D">
            <w:pPr>
              <w:rPr>
                <w:rFonts w:ascii="Arial" w:hAnsi="Arial" w:cs="Arial"/>
                <w:b/>
                <w:bCs/>
                <w:color w:val="000000"/>
                <w:sz w:val="18"/>
                <w:szCs w:val="18"/>
              </w:rPr>
            </w:pPr>
            <w:r w:rsidRPr="00B51B87">
              <w:rPr>
                <w:rFonts w:ascii="Arial" w:hAnsi="Arial" w:cs="Arial"/>
                <w:b/>
                <w:sz w:val="18"/>
                <w:szCs w:val="18"/>
              </w:rPr>
              <w:t>SE SOLICITA:</w:t>
            </w:r>
          </w:p>
          <w:p w14:paraId="475313B3" w14:textId="60464776" w:rsidR="001F7B10" w:rsidRPr="00B51B87" w:rsidRDefault="00CF461D" w:rsidP="00CF461D">
            <w:pPr>
              <w:rPr>
                <w:rFonts w:ascii="Arial" w:hAnsi="Arial" w:cs="Arial"/>
                <w:bCs/>
                <w:color w:val="000000"/>
                <w:sz w:val="18"/>
                <w:szCs w:val="18"/>
              </w:rPr>
            </w:pPr>
            <w:r w:rsidRPr="00B51B87">
              <w:rPr>
                <w:rFonts w:ascii="Arial" w:hAnsi="Arial" w:cs="Arial"/>
                <w:bCs/>
                <w:color w:val="000000"/>
                <w:sz w:val="18"/>
                <w:szCs w:val="18"/>
              </w:rPr>
              <w:t xml:space="preserve">GINECOLOGIA Y </w:t>
            </w:r>
            <w:r w:rsidR="001F7B10" w:rsidRPr="00B51B87">
              <w:rPr>
                <w:rFonts w:ascii="Arial" w:hAnsi="Arial" w:cs="Arial"/>
                <w:bCs/>
                <w:color w:val="000000"/>
                <w:sz w:val="18"/>
                <w:szCs w:val="18"/>
              </w:rPr>
              <w:t>NEONATOS L</w:t>
            </w:r>
            <w:r w:rsidRPr="00B51B87">
              <w:rPr>
                <w:rFonts w:ascii="Arial" w:hAnsi="Arial" w:cs="Arial"/>
                <w:bCs/>
                <w:color w:val="000000"/>
                <w:sz w:val="18"/>
                <w:szCs w:val="18"/>
              </w:rPr>
              <w:t xml:space="preserve">-D 1 TURNO DE </w:t>
            </w:r>
            <w:r w:rsidR="001F7B10" w:rsidRPr="00B51B87">
              <w:rPr>
                <w:rFonts w:ascii="Arial" w:hAnsi="Arial" w:cs="Arial"/>
                <w:bCs/>
                <w:color w:val="000000"/>
                <w:sz w:val="18"/>
                <w:szCs w:val="18"/>
              </w:rPr>
              <w:t>12 HORAS</w:t>
            </w:r>
            <w:r w:rsidRPr="00B51B87">
              <w:rPr>
                <w:rFonts w:ascii="Arial" w:hAnsi="Arial" w:cs="Arial"/>
                <w:b/>
                <w:bCs/>
                <w:color w:val="000000"/>
                <w:sz w:val="18"/>
                <w:szCs w:val="18"/>
              </w:rPr>
              <w:t xml:space="preserve"> </w:t>
            </w:r>
            <w:r w:rsidRPr="00B51B87">
              <w:rPr>
                <w:rFonts w:ascii="Arial" w:hAnsi="Arial" w:cs="Arial"/>
                <w:bCs/>
                <w:color w:val="000000"/>
                <w:sz w:val="18"/>
                <w:szCs w:val="18"/>
              </w:rPr>
              <w:t xml:space="preserve">(DIA)                                                       </w:t>
            </w:r>
          </w:p>
          <w:p w14:paraId="474D3DAC" w14:textId="5D0FEF10" w:rsidR="00CF461D" w:rsidRPr="00B51B87" w:rsidRDefault="00CF461D" w:rsidP="00CF461D">
            <w:pPr>
              <w:rPr>
                <w:rFonts w:ascii="Arial" w:hAnsi="Arial" w:cs="Arial"/>
                <w:b/>
                <w:sz w:val="18"/>
                <w:szCs w:val="18"/>
              </w:rPr>
            </w:pPr>
            <w:r w:rsidRPr="00B51B87">
              <w:rPr>
                <w:rFonts w:ascii="Arial" w:hAnsi="Arial" w:cs="Arial"/>
                <w:b/>
                <w:sz w:val="18"/>
                <w:szCs w:val="18"/>
              </w:rPr>
              <w:t>SE OFRECE:</w:t>
            </w:r>
            <w:r w:rsidR="001F7B10" w:rsidRPr="00B51B87">
              <w:rPr>
                <w:rFonts w:ascii="Arial" w:hAnsi="Arial" w:cs="Arial"/>
                <w:b/>
                <w:sz w:val="18"/>
                <w:szCs w:val="18"/>
              </w:rPr>
              <w:t xml:space="preserve"> </w:t>
            </w:r>
          </w:p>
          <w:p w14:paraId="7C76FF09" w14:textId="0A09A673" w:rsidR="00CF461D" w:rsidRPr="00B51B87" w:rsidRDefault="00CF461D" w:rsidP="00CF461D">
            <w:pPr>
              <w:suppressAutoHyphens w:val="0"/>
              <w:rPr>
                <w:rFonts w:ascii="Arial" w:hAnsi="Arial" w:cs="Arial"/>
                <w:b/>
                <w:color w:val="000000"/>
                <w:sz w:val="18"/>
                <w:szCs w:val="18"/>
                <w:lang w:eastAsia="es-ES"/>
              </w:rPr>
            </w:pPr>
            <w:r w:rsidRPr="00B51B87">
              <w:rPr>
                <w:rFonts w:ascii="Arial" w:hAnsi="Arial" w:cs="Arial"/>
                <w:bCs/>
                <w:color w:val="000000"/>
                <w:sz w:val="18"/>
                <w:szCs w:val="18"/>
              </w:rPr>
              <w:t xml:space="preserve">GINECOLOGIA Y </w:t>
            </w:r>
            <w:r w:rsidR="001F7B10" w:rsidRPr="00B51B87">
              <w:rPr>
                <w:rFonts w:ascii="Arial" w:hAnsi="Arial" w:cs="Arial"/>
                <w:bCs/>
                <w:color w:val="000000"/>
                <w:sz w:val="18"/>
                <w:szCs w:val="18"/>
              </w:rPr>
              <w:t>NEONATOS L</w:t>
            </w:r>
            <w:r w:rsidRPr="00B51B87">
              <w:rPr>
                <w:rFonts w:ascii="Arial" w:hAnsi="Arial" w:cs="Arial"/>
                <w:bCs/>
                <w:color w:val="000000"/>
                <w:sz w:val="18"/>
                <w:szCs w:val="18"/>
              </w:rPr>
              <w:t xml:space="preserve">-D 1 TURNO DE </w:t>
            </w:r>
            <w:r w:rsidR="001F7B10" w:rsidRPr="00B51B87">
              <w:rPr>
                <w:rFonts w:ascii="Arial" w:hAnsi="Arial" w:cs="Arial"/>
                <w:bCs/>
                <w:color w:val="000000"/>
                <w:sz w:val="18"/>
                <w:szCs w:val="18"/>
              </w:rPr>
              <w:t>12 HORAS</w:t>
            </w:r>
            <w:r w:rsidRPr="00B51B87">
              <w:rPr>
                <w:rFonts w:ascii="Arial" w:hAnsi="Arial" w:cs="Arial"/>
                <w:b/>
                <w:bCs/>
                <w:color w:val="000000"/>
                <w:sz w:val="18"/>
                <w:szCs w:val="18"/>
              </w:rPr>
              <w:t xml:space="preserve"> </w:t>
            </w:r>
            <w:r w:rsidRPr="00B51B87">
              <w:rPr>
                <w:rFonts w:ascii="Arial" w:hAnsi="Arial" w:cs="Arial"/>
                <w:bCs/>
                <w:color w:val="000000"/>
                <w:sz w:val="18"/>
                <w:szCs w:val="18"/>
              </w:rPr>
              <w:t>(</w:t>
            </w:r>
            <w:r w:rsidR="001F7B10" w:rsidRPr="00B51B87">
              <w:rPr>
                <w:rFonts w:ascii="Arial" w:hAnsi="Arial" w:cs="Arial"/>
                <w:bCs/>
                <w:color w:val="000000"/>
                <w:sz w:val="18"/>
                <w:szCs w:val="18"/>
              </w:rPr>
              <w:t xml:space="preserve">DIA)  </w:t>
            </w:r>
            <w:r w:rsidRPr="00B51B87">
              <w:rPr>
                <w:rFonts w:ascii="Arial" w:hAnsi="Arial" w:cs="Arial"/>
                <w:bCs/>
                <w:color w:val="000000"/>
                <w:sz w:val="18"/>
                <w:szCs w:val="18"/>
              </w:rPr>
              <w:t xml:space="preserve">   TURNO DIURNO: 1</w:t>
            </w:r>
          </w:p>
        </w:tc>
        <w:tc>
          <w:tcPr>
            <w:tcW w:w="810" w:type="dxa"/>
            <w:tcBorders>
              <w:top w:val="single" w:sz="4" w:space="0" w:color="auto"/>
              <w:left w:val="nil"/>
              <w:bottom w:val="single" w:sz="4" w:space="0" w:color="auto"/>
              <w:right w:val="single" w:sz="4" w:space="0" w:color="auto"/>
            </w:tcBorders>
            <w:vAlign w:val="center"/>
          </w:tcPr>
          <w:p w14:paraId="73D407E7" w14:textId="77777777" w:rsidR="00CF461D" w:rsidRPr="00B51B87" w:rsidRDefault="00CF461D" w:rsidP="001F7B10">
            <w:pPr>
              <w:rPr>
                <w:rFonts w:ascii="Arial" w:hAnsi="Arial" w:cs="Arial"/>
                <w:bCs/>
                <w:color w:val="000000"/>
              </w:rPr>
            </w:pPr>
          </w:p>
          <w:p w14:paraId="28402D65" w14:textId="77777777" w:rsidR="00CF461D" w:rsidRPr="00B51B87" w:rsidRDefault="00CF461D" w:rsidP="00CF461D">
            <w:pPr>
              <w:jc w:val="center"/>
              <w:rPr>
                <w:rFonts w:ascii="Arial" w:hAnsi="Arial" w:cs="Arial"/>
                <w:bCs/>
                <w:color w:val="000000"/>
              </w:rPr>
            </w:pPr>
          </w:p>
          <w:p w14:paraId="411A3490"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C/U</w:t>
            </w:r>
          </w:p>
          <w:p w14:paraId="255F4CFC" w14:textId="77777777" w:rsidR="00CF461D" w:rsidRPr="00B51B87" w:rsidRDefault="00CF461D" w:rsidP="00CF461D">
            <w:pPr>
              <w:jc w:val="center"/>
              <w:rPr>
                <w:rFonts w:ascii="Arial" w:hAnsi="Arial" w:cs="Arial"/>
                <w:bCs/>
                <w:color w:val="000000"/>
              </w:rPr>
            </w:pPr>
          </w:p>
          <w:p w14:paraId="7C22E431" w14:textId="62714E0A" w:rsidR="00CF461D" w:rsidRPr="00B51B87" w:rsidRDefault="00CF461D" w:rsidP="001F7B10">
            <w:pPr>
              <w:rPr>
                <w:rFonts w:ascii="Arial" w:hAnsi="Arial" w:cs="Arial"/>
                <w:b/>
                <w:color w:val="000000"/>
                <w:sz w:val="16"/>
                <w:szCs w:val="16"/>
              </w:rPr>
            </w:pPr>
            <w:r w:rsidRPr="00B51B87">
              <w:rPr>
                <w:rFonts w:ascii="Arial" w:hAnsi="Arial" w:cs="Arial"/>
                <w:bCs/>
                <w:color w:val="000000"/>
                <w:sz w:val="22"/>
                <w:szCs w:val="22"/>
              </w:rPr>
              <w:t xml:space="preserve"> </w:t>
            </w:r>
          </w:p>
        </w:tc>
        <w:tc>
          <w:tcPr>
            <w:tcW w:w="900" w:type="dxa"/>
            <w:tcBorders>
              <w:top w:val="single" w:sz="4" w:space="0" w:color="auto"/>
              <w:left w:val="nil"/>
              <w:bottom w:val="single" w:sz="4" w:space="0" w:color="auto"/>
              <w:right w:val="single" w:sz="4" w:space="0" w:color="auto"/>
            </w:tcBorders>
            <w:vAlign w:val="center"/>
          </w:tcPr>
          <w:p w14:paraId="6199299B" w14:textId="2FCBB05F" w:rsidR="00CF461D" w:rsidRPr="00B51B87" w:rsidRDefault="00CF461D" w:rsidP="00CF461D">
            <w:pPr>
              <w:jc w:val="center"/>
              <w:rPr>
                <w:rFonts w:ascii="Arial" w:hAnsi="Arial" w:cs="Arial"/>
                <w:b/>
                <w:color w:val="000000"/>
                <w:sz w:val="20"/>
              </w:rPr>
            </w:pPr>
            <w:r w:rsidRPr="00B51B87">
              <w:rPr>
                <w:rFonts w:ascii="Arial" w:hAnsi="Arial" w:cs="Arial"/>
                <w:sz w:val="22"/>
                <w:szCs w:val="22"/>
              </w:rPr>
              <w:t xml:space="preserve">10      </w:t>
            </w:r>
          </w:p>
        </w:tc>
        <w:tc>
          <w:tcPr>
            <w:tcW w:w="1080" w:type="dxa"/>
            <w:tcBorders>
              <w:top w:val="single" w:sz="4" w:space="0" w:color="auto"/>
              <w:left w:val="nil"/>
              <w:bottom w:val="single" w:sz="4" w:space="0" w:color="auto"/>
              <w:right w:val="single" w:sz="4" w:space="0" w:color="auto"/>
            </w:tcBorders>
          </w:tcPr>
          <w:p w14:paraId="30E19E91" w14:textId="77777777" w:rsidR="00CF461D" w:rsidRPr="00B51B87" w:rsidRDefault="00CF461D" w:rsidP="001F7B10">
            <w:pPr>
              <w:rPr>
                <w:rFonts w:ascii="Arial" w:hAnsi="Arial" w:cs="Arial"/>
                <w:bCs/>
                <w:color w:val="000000"/>
              </w:rPr>
            </w:pPr>
          </w:p>
          <w:p w14:paraId="5A8CF365" w14:textId="77777777" w:rsidR="00CF461D" w:rsidRPr="00B51B87" w:rsidRDefault="00CF461D" w:rsidP="00CF461D">
            <w:pPr>
              <w:jc w:val="center"/>
              <w:rPr>
                <w:rFonts w:ascii="Arial" w:hAnsi="Arial" w:cs="Arial"/>
                <w:bCs/>
                <w:color w:val="000000"/>
              </w:rPr>
            </w:pPr>
          </w:p>
          <w:p w14:paraId="4BDDF840" w14:textId="6C6257E9" w:rsidR="00CF461D" w:rsidRPr="00B51B87" w:rsidRDefault="00CF461D" w:rsidP="00CF461D">
            <w:pPr>
              <w:jc w:val="center"/>
              <w:rPr>
                <w:rFonts w:ascii="Arial" w:hAnsi="Arial" w:cs="Arial"/>
                <w:b/>
                <w:color w:val="000000"/>
                <w:sz w:val="20"/>
              </w:rPr>
            </w:pPr>
            <w:r w:rsidRPr="00B51B87">
              <w:rPr>
                <w:rFonts w:ascii="Arial" w:hAnsi="Arial" w:cs="Arial"/>
                <w:bCs/>
                <w:color w:val="000000"/>
                <w:sz w:val="22"/>
                <w:szCs w:val="22"/>
              </w:rPr>
              <w:t>$ 500.00</w:t>
            </w:r>
          </w:p>
        </w:tc>
        <w:tc>
          <w:tcPr>
            <w:tcW w:w="1260" w:type="dxa"/>
            <w:tcBorders>
              <w:top w:val="single" w:sz="4" w:space="0" w:color="auto"/>
              <w:left w:val="nil"/>
              <w:bottom w:val="single" w:sz="4" w:space="0" w:color="auto"/>
              <w:right w:val="single" w:sz="4" w:space="0" w:color="auto"/>
            </w:tcBorders>
          </w:tcPr>
          <w:p w14:paraId="301F7D11" w14:textId="77777777" w:rsidR="00CF461D" w:rsidRPr="00B51B87" w:rsidRDefault="00CF461D" w:rsidP="001F7B10">
            <w:pPr>
              <w:rPr>
                <w:rFonts w:ascii="Arial" w:hAnsi="Arial" w:cs="Arial"/>
                <w:bCs/>
                <w:color w:val="000000"/>
              </w:rPr>
            </w:pPr>
          </w:p>
          <w:p w14:paraId="430DC426" w14:textId="77777777" w:rsidR="00CF461D" w:rsidRPr="00B51B87" w:rsidRDefault="00CF461D" w:rsidP="00CF461D">
            <w:pPr>
              <w:jc w:val="center"/>
              <w:rPr>
                <w:rFonts w:ascii="Arial" w:hAnsi="Arial" w:cs="Arial"/>
                <w:bCs/>
                <w:color w:val="000000"/>
              </w:rPr>
            </w:pPr>
          </w:p>
          <w:p w14:paraId="1D897A08" w14:textId="022AD0E2" w:rsidR="00CF461D" w:rsidRPr="00B51B87" w:rsidRDefault="00CF461D" w:rsidP="00CF461D">
            <w:pPr>
              <w:rPr>
                <w:rFonts w:ascii="Arial" w:hAnsi="Arial" w:cs="Arial"/>
                <w:b/>
                <w:color w:val="000000"/>
                <w:sz w:val="20"/>
              </w:rPr>
            </w:pPr>
            <w:r w:rsidRPr="00B51B87">
              <w:rPr>
                <w:rFonts w:ascii="Arial" w:hAnsi="Arial" w:cs="Arial"/>
                <w:bCs/>
                <w:color w:val="000000"/>
                <w:sz w:val="22"/>
                <w:szCs w:val="22"/>
              </w:rPr>
              <w:t>$ 5,000.00</w:t>
            </w:r>
          </w:p>
        </w:tc>
      </w:tr>
      <w:tr w:rsidR="00CF461D" w:rsidRPr="00B51B87" w14:paraId="7B9E7C73" w14:textId="77777777" w:rsidTr="00CF461D">
        <w:trPr>
          <w:trHeight w:val="418"/>
        </w:trPr>
        <w:tc>
          <w:tcPr>
            <w:tcW w:w="623" w:type="dxa"/>
            <w:tcBorders>
              <w:top w:val="single" w:sz="4" w:space="0" w:color="auto"/>
              <w:left w:val="single" w:sz="4" w:space="0" w:color="auto"/>
              <w:bottom w:val="single" w:sz="4" w:space="0" w:color="auto"/>
              <w:right w:val="single" w:sz="4" w:space="0" w:color="auto"/>
            </w:tcBorders>
          </w:tcPr>
          <w:p w14:paraId="44CBE22B" w14:textId="77777777" w:rsidR="00CF461D" w:rsidRPr="00B51B87" w:rsidRDefault="00CF461D" w:rsidP="005B3B65">
            <w:pPr>
              <w:rPr>
                <w:rFonts w:ascii="Arial" w:hAnsi="Arial" w:cs="Arial"/>
                <w:color w:val="000000"/>
                <w:lang w:val="es-SV"/>
              </w:rPr>
            </w:pPr>
          </w:p>
          <w:p w14:paraId="16848F0B" w14:textId="5CB06516" w:rsidR="00CF461D" w:rsidRPr="00B51B87" w:rsidRDefault="00CF461D" w:rsidP="00CF461D">
            <w:pPr>
              <w:jc w:val="center"/>
              <w:rPr>
                <w:rFonts w:ascii="Arial" w:hAnsi="Arial" w:cs="Arial"/>
                <w:b/>
                <w:bCs/>
                <w:color w:val="000000"/>
              </w:rPr>
            </w:pPr>
            <w:r w:rsidRPr="00B51B87">
              <w:rPr>
                <w:rFonts w:ascii="Arial" w:hAnsi="Arial" w:cs="Arial"/>
                <w:color w:val="000000"/>
                <w:lang w:val="es-SV"/>
              </w:rPr>
              <w:t>4</w:t>
            </w:r>
          </w:p>
        </w:tc>
        <w:tc>
          <w:tcPr>
            <w:tcW w:w="426" w:type="dxa"/>
            <w:tcBorders>
              <w:top w:val="single" w:sz="4" w:space="0" w:color="auto"/>
              <w:left w:val="nil"/>
              <w:bottom w:val="single" w:sz="4" w:space="0" w:color="auto"/>
              <w:right w:val="single" w:sz="4" w:space="0" w:color="auto"/>
            </w:tcBorders>
          </w:tcPr>
          <w:p w14:paraId="30E64312" w14:textId="77777777" w:rsidR="00CF461D" w:rsidRPr="00B51B87" w:rsidRDefault="00CF461D" w:rsidP="005B3B65">
            <w:pPr>
              <w:rPr>
                <w:rFonts w:ascii="Arial" w:hAnsi="Arial" w:cs="Arial"/>
                <w:color w:val="000000"/>
              </w:rPr>
            </w:pPr>
          </w:p>
          <w:p w14:paraId="76704846" w14:textId="0CA7D5E5" w:rsidR="00CF461D" w:rsidRPr="00B51B87" w:rsidRDefault="00CF461D" w:rsidP="00CF461D">
            <w:pPr>
              <w:jc w:val="center"/>
              <w:rPr>
                <w:rFonts w:ascii="Arial" w:hAnsi="Arial" w:cs="Arial"/>
                <w:b/>
                <w:bCs/>
                <w:color w:val="000000"/>
              </w:rPr>
            </w:pPr>
            <w:r w:rsidRPr="00B51B87">
              <w:rPr>
                <w:rFonts w:ascii="Arial" w:hAnsi="Arial" w:cs="Arial"/>
              </w:rPr>
              <w:t>4</w:t>
            </w:r>
          </w:p>
        </w:tc>
        <w:tc>
          <w:tcPr>
            <w:tcW w:w="4947" w:type="dxa"/>
            <w:tcBorders>
              <w:top w:val="single" w:sz="4" w:space="0" w:color="auto"/>
              <w:left w:val="nil"/>
              <w:bottom w:val="single" w:sz="4" w:space="0" w:color="auto"/>
              <w:right w:val="single" w:sz="4" w:space="0" w:color="auto"/>
            </w:tcBorders>
            <w:vAlign w:val="bottom"/>
          </w:tcPr>
          <w:p w14:paraId="613FF947" w14:textId="77777777" w:rsidR="00CF461D" w:rsidRPr="00B51B87" w:rsidRDefault="00CF461D" w:rsidP="00CF461D">
            <w:pPr>
              <w:rPr>
                <w:rFonts w:ascii="Arial" w:hAnsi="Arial" w:cs="Arial"/>
                <w:b/>
                <w:bCs/>
                <w:color w:val="000000"/>
                <w:sz w:val="18"/>
                <w:szCs w:val="18"/>
              </w:rPr>
            </w:pPr>
            <w:r w:rsidRPr="00B51B87">
              <w:rPr>
                <w:rFonts w:ascii="Arial" w:hAnsi="Arial" w:cs="Arial"/>
                <w:b/>
                <w:sz w:val="18"/>
                <w:szCs w:val="18"/>
              </w:rPr>
              <w:t>SE SOLICITA:</w:t>
            </w:r>
            <w:r w:rsidRPr="00B51B87">
              <w:rPr>
                <w:rFonts w:ascii="Arial" w:hAnsi="Arial" w:cs="Arial"/>
                <w:b/>
                <w:bCs/>
                <w:color w:val="000000"/>
                <w:sz w:val="18"/>
                <w:szCs w:val="18"/>
              </w:rPr>
              <w:t xml:space="preserve"> </w:t>
            </w:r>
          </w:p>
          <w:p w14:paraId="6E4B0776" w14:textId="77777777" w:rsidR="00CF461D" w:rsidRPr="00B51B87" w:rsidRDefault="00CF461D" w:rsidP="00CF461D">
            <w:pPr>
              <w:rPr>
                <w:rFonts w:ascii="Arial" w:hAnsi="Arial" w:cs="Arial"/>
                <w:b/>
                <w:sz w:val="18"/>
                <w:szCs w:val="18"/>
              </w:rPr>
            </w:pPr>
            <w:r w:rsidRPr="00B51B87">
              <w:rPr>
                <w:rFonts w:ascii="Arial" w:hAnsi="Arial" w:cs="Arial"/>
                <w:bCs/>
                <w:color w:val="000000"/>
                <w:sz w:val="18"/>
                <w:szCs w:val="18"/>
              </w:rPr>
              <w:t>LABOR Y PARTOS L- D 2 TURNOS DE 12 HORAS (DIA Y NOCHE)</w:t>
            </w:r>
          </w:p>
          <w:p w14:paraId="4F6A1E92" w14:textId="77777777" w:rsidR="00CF461D" w:rsidRPr="00B51B87" w:rsidRDefault="00CF461D" w:rsidP="00CF461D">
            <w:pPr>
              <w:rPr>
                <w:rFonts w:ascii="Arial" w:hAnsi="Arial" w:cs="Arial"/>
                <w:b/>
                <w:sz w:val="18"/>
                <w:szCs w:val="18"/>
              </w:rPr>
            </w:pPr>
            <w:r w:rsidRPr="00B51B87">
              <w:rPr>
                <w:rFonts w:ascii="Arial" w:hAnsi="Arial" w:cs="Arial"/>
                <w:b/>
                <w:sz w:val="18"/>
                <w:szCs w:val="18"/>
              </w:rPr>
              <w:t>SE OFRECE:</w:t>
            </w:r>
          </w:p>
          <w:p w14:paraId="0855C327" w14:textId="0C9BBD56" w:rsidR="00CF461D" w:rsidRPr="00B51B87" w:rsidRDefault="00CF461D" w:rsidP="001F7B10">
            <w:pPr>
              <w:rPr>
                <w:rFonts w:ascii="Arial" w:hAnsi="Arial" w:cs="Arial"/>
                <w:sz w:val="18"/>
                <w:szCs w:val="18"/>
              </w:rPr>
            </w:pPr>
            <w:r w:rsidRPr="00B51B87">
              <w:rPr>
                <w:rFonts w:ascii="Arial" w:hAnsi="Arial" w:cs="Arial"/>
                <w:bCs/>
                <w:color w:val="000000"/>
                <w:sz w:val="18"/>
                <w:szCs w:val="18"/>
              </w:rPr>
              <w:t xml:space="preserve"> LABOR Y PARTOS L- D 2 TURNOS DE 12 HORAS (DIA Y NOCHE)</w:t>
            </w:r>
            <w:r w:rsidR="001F7B10" w:rsidRPr="00B51B87">
              <w:rPr>
                <w:rFonts w:ascii="Arial" w:hAnsi="Arial" w:cs="Arial"/>
                <w:bCs/>
                <w:color w:val="000000"/>
                <w:sz w:val="18"/>
                <w:szCs w:val="18"/>
              </w:rPr>
              <w:t xml:space="preserve">. </w:t>
            </w:r>
            <w:r w:rsidRPr="00B51B87">
              <w:rPr>
                <w:rFonts w:ascii="Arial" w:hAnsi="Arial" w:cs="Arial"/>
                <w:sz w:val="18"/>
                <w:szCs w:val="18"/>
              </w:rPr>
              <w:t>TURNO DIURNO: 1</w:t>
            </w:r>
            <w:r w:rsidR="001F7B10" w:rsidRPr="00B51B87">
              <w:rPr>
                <w:rFonts w:ascii="Arial" w:hAnsi="Arial" w:cs="Arial"/>
                <w:sz w:val="18"/>
                <w:szCs w:val="18"/>
              </w:rPr>
              <w:t xml:space="preserve"> </w:t>
            </w:r>
            <w:r w:rsidRPr="00B51B87">
              <w:rPr>
                <w:rFonts w:ascii="Arial" w:hAnsi="Arial" w:cs="Arial"/>
                <w:sz w:val="18"/>
                <w:szCs w:val="18"/>
              </w:rPr>
              <w:t>TURNO NOCTURNO: 1</w:t>
            </w:r>
          </w:p>
        </w:tc>
        <w:tc>
          <w:tcPr>
            <w:tcW w:w="810" w:type="dxa"/>
            <w:tcBorders>
              <w:top w:val="single" w:sz="4" w:space="0" w:color="auto"/>
              <w:left w:val="nil"/>
              <w:bottom w:val="single" w:sz="4" w:space="0" w:color="auto"/>
              <w:right w:val="single" w:sz="4" w:space="0" w:color="auto"/>
            </w:tcBorders>
            <w:vAlign w:val="center"/>
          </w:tcPr>
          <w:p w14:paraId="7519981A" w14:textId="77777777" w:rsidR="00CF461D" w:rsidRPr="00B51B87" w:rsidRDefault="00CF461D" w:rsidP="001F7B10">
            <w:pPr>
              <w:rPr>
                <w:rFonts w:ascii="Arial" w:hAnsi="Arial" w:cs="Arial"/>
                <w:bCs/>
                <w:color w:val="000000"/>
              </w:rPr>
            </w:pPr>
          </w:p>
          <w:p w14:paraId="71ED09F0" w14:textId="77777777" w:rsidR="00CF461D" w:rsidRPr="00B51B87" w:rsidRDefault="00CF461D" w:rsidP="00CF461D">
            <w:pPr>
              <w:jc w:val="center"/>
              <w:rPr>
                <w:rFonts w:ascii="Arial" w:hAnsi="Arial" w:cs="Arial"/>
                <w:bCs/>
                <w:color w:val="000000"/>
              </w:rPr>
            </w:pPr>
          </w:p>
          <w:p w14:paraId="2DA33CFE"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C/U</w:t>
            </w:r>
          </w:p>
          <w:p w14:paraId="6A67990A" w14:textId="77777777" w:rsidR="00CF461D" w:rsidRPr="00B51B87" w:rsidRDefault="00CF461D" w:rsidP="00CF461D">
            <w:pPr>
              <w:jc w:val="center"/>
              <w:rPr>
                <w:rFonts w:ascii="Arial" w:hAnsi="Arial" w:cs="Arial"/>
                <w:bCs/>
                <w:color w:val="000000"/>
              </w:rPr>
            </w:pPr>
          </w:p>
          <w:p w14:paraId="5D2C7659" w14:textId="416E4900" w:rsidR="00CF461D" w:rsidRPr="00B51B87" w:rsidRDefault="00CF461D" w:rsidP="005B3B65">
            <w:pPr>
              <w:rPr>
                <w:rFonts w:ascii="Arial" w:hAnsi="Arial" w:cs="Arial"/>
                <w:b/>
                <w:color w:val="000000"/>
                <w:sz w:val="16"/>
                <w:szCs w:val="16"/>
              </w:rPr>
            </w:pPr>
          </w:p>
        </w:tc>
        <w:tc>
          <w:tcPr>
            <w:tcW w:w="900" w:type="dxa"/>
            <w:tcBorders>
              <w:top w:val="single" w:sz="4" w:space="0" w:color="auto"/>
              <w:left w:val="nil"/>
              <w:bottom w:val="single" w:sz="4" w:space="0" w:color="auto"/>
              <w:right w:val="single" w:sz="4" w:space="0" w:color="auto"/>
            </w:tcBorders>
            <w:vAlign w:val="center"/>
          </w:tcPr>
          <w:p w14:paraId="66B7E37E" w14:textId="77777777" w:rsidR="00CF461D" w:rsidRPr="00B51B87" w:rsidRDefault="00CF461D" w:rsidP="001F7B10">
            <w:pPr>
              <w:rPr>
                <w:rFonts w:ascii="Arial" w:hAnsi="Arial" w:cs="Arial"/>
              </w:rPr>
            </w:pPr>
          </w:p>
          <w:p w14:paraId="0DC5239B" w14:textId="379F3C34" w:rsidR="00CF461D" w:rsidRPr="00B51B87" w:rsidRDefault="00CF461D" w:rsidP="00CF461D">
            <w:pPr>
              <w:jc w:val="center"/>
              <w:rPr>
                <w:rFonts w:ascii="Arial" w:hAnsi="Arial" w:cs="Arial"/>
                <w:b/>
                <w:color w:val="000000"/>
                <w:sz w:val="20"/>
              </w:rPr>
            </w:pPr>
            <w:r w:rsidRPr="00B51B87">
              <w:rPr>
                <w:rFonts w:ascii="Arial" w:hAnsi="Arial" w:cs="Arial"/>
                <w:sz w:val="22"/>
                <w:szCs w:val="22"/>
              </w:rPr>
              <w:t xml:space="preserve">10      </w:t>
            </w:r>
          </w:p>
        </w:tc>
        <w:tc>
          <w:tcPr>
            <w:tcW w:w="1080" w:type="dxa"/>
            <w:tcBorders>
              <w:top w:val="single" w:sz="4" w:space="0" w:color="auto"/>
              <w:left w:val="nil"/>
              <w:bottom w:val="single" w:sz="4" w:space="0" w:color="auto"/>
              <w:right w:val="single" w:sz="4" w:space="0" w:color="auto"/>
            </w:tcBorders>
          </w:tcPr>
          <w:p w14:paraId="0562FAB3" w14:textId="77777777" w:rsidR="00CF461D" w:rsidRPr="00B51B87" w:rsidRDefault="00CF461D" w:rsidP="001F7B10">
            <w:pPr>
              <w:rPr>
                <w:rFonts w:ascii="Arial" w:hAnsi="Arial" w:cs="Arial"/>
                <w:bCs/>
                <w:color w:val="000000"/>
              </w:rPr>
            </w:pPr>
          </w:p>
          <w:p w14:paraId="41385AFA" w14:textId="77777777" w:rsidR="00CF461D" w:rsidRPr="00B51B87" w:rsidRDefault="00CF461D" w:rsidP="00CF461D">
            <w:pPr>
              <w:jc w:val="center"/>
              <w:rPr>
                <w:rFonts w:ascii="Arial" w:hAnsi="Arial" w:cs="Arial"/>
                <w:bCs/>
                <w:color w:val="000000"/>
              </w:rPr>
            </w:pPr>
          </w:p>
          <w:p w14:paraId="2A0705C4"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$ 1,000.00</w:t>
            </w:r>
          </w:p>
          <w:p w14:paraId="6A74FBBB" w14:textId="77777777" w:rsidR="00CF461D" w:rsidRPr="00B51B87" w:rsidRDefault="00CF461D" w:rsidP="00CF461D">
            <w:pPr>
              <w:jc w:val="center"/>
              <w:rPr>
                <w:rFonts w:ascii="Arial" w:hAnsi="Arial" w:cs="Arial"/>
                <w:bCs/>
                <w:color w:val="000000"/>
              </w:rPr>
            </w:pPr>
          </w:p>
          <w:p w14:paraId="5EF39AAB" w14:textId="77777777" w:rsidR="00CF461D" w:rsidRPr="00B51B87" w:rsidRDefault="00CF461D" w:rsidP="00CF461D">
            <w:pPr>
              <w:jc w:val="center"/>
              <w:rPr>
                <w:rFonts w:ascii="Arial" w:hAnsi="Arial" w:cs="Arial"/>
                <w:b/>
                <w:color w:val="000000"/>
                <w:sz w:val="20"/>
              </w:rPr>
            </w:pPr>
          </w:p>
        </w:tc>
        <w:tc>
          <w:tcPr>
            <w:tcW w:w="1260" w:type="dxa"/>
            <w:tcBorders>
              <w:top w:val="single" w:sz="4" w:space="0" w:color="auto"/>
              <w:left w:val="nil"/>
              <w:bottom w:val="single" w:sz="4" w:space="0" w:color="auto"/>
              <w:right w:val="single" w:sz="4" w:space="0" w:color="auto"/>
            </w:tcBorders>
          </w:tcPr>
          <w:p w14:paraId="2F702F17" w14:textId="77777777" w:rsidR="00CF461D" w:rsidRPr="00B51B87" w:rsidRDefault="00CF461D" w:rsidP="001F7B10">
            <w:pPr>
              <w:rPr>
                <w:rFonts w:ascii="Arial" w:hAnsi="Arial" w:cs="Arial"/>
                <w:bCs/>
                <w:color w:val="000000"/>
              </w:rPr>
            </w:pPr>
          </w:p>
          <w:p w14:paraId="7DCB3F32" w14:textId="77777777" w:rsidR="00CF461D" w:rsidRPr="00B51B87" w:rsidRDefault="00CF461D" w:rsidP="00CF461D">
            <w:pPr>
              <w:jc w:val="center"/>
              <w:rPr>
                <w:rFonts w:ascii="Arial" w:hAnsi="Arial" w:cs="Arial"/>
                <w:bCs/>
                <w:color w:val="000000"/>
              </w:rPr>
            </w:pPr>
          </w:p>
          <w:p w14:paraId="42817627" w14:textId="79446A0E" w:rsidR="00CF461D" w:rsidRPr="00B51B87" w:rsidRDefault="00CF461D" w:rsidP="00CF461D">
            <w:pPr>
              <w:rPr>
                <w:rFonts w:ascii="Arial" w:hAnsi="Arial" w:cs="Arial"/>
                <w:b/>
                <w:color w:val="000000"/>
                <w:sz w:val="20"/>
              </w:rPr>
            </w:pPr>
            <w:r w:rsidRPr="00B51B87">
              <w:rPr>
                <w:rFonts w:ascii="Arial" w:hAnsi="Arial" w:cs="Arial"/>
                <w:bCs/>
                <w:color w:val="000000"/>
                <w:sz w:val="22"/>
                <w:szCs w:val="22"/>
              </w:rPr>
              <w:t>$ 10,000.00</w:t>
            </w:r>
          </w:p>
        </w:tc>
      </w:tr>
      <w:tr w:rsidR="00CF461D" w:rsidRPr="00B51B87" w14:paraId="6BCDF9FC" w14:textId="77777777" w:rsidTr="00CF461D">
        <w:trPr>
          <w:trHeight w:val="418"/>
        </w:trPr>
        <w:tc>
          <w:tcPr>
            <w:tcW w:w="623" w:type="dxa"/>
            <w:tcBorders>
              <w:top w:val="single" w:sz="4" w:space="0" w:color="auto"/>
              <w:left w:val="single" w:sz="4" w:space="0" w:color="auto"/>
              <w:bottom w:val="single" w:sz="4" w:space="0" w:color="auto"/>
              <w:right w:val="single" w:sz="4" w:space="0" w:color="auto"/>
            </w:tcBorders>
          </w:tcPr>
          <w:p w14:paraId="1DC56931" w14:textId="77777777" w:rsidR="00CF461D" w:rsidRPr="00B51B87" w:rsidRDefault="00CF461D" w:rsidP="00CF461D">
            <w:pPr>
              <w:jc w:val="center"/>
              <w:rPr>
                <w:rFonts w:ascii="Arial" w:hAnsi="Arial" w:cs="Arial"/>
                <w:color w:val="000000"/>
                <w:lang w:val="es-SV"/>
              </w:rPr>
            </w:pPr>
          </w:p>
          <w:p w14:paraId="39613CB7" w14:textId="77777777" w:rsidR="00CF461D" w:rsidRPr="00B51B87" w:rsidRDefault="00CF461D" w:rsidP="00CF461D">
            <w:pPr>
              <w:jc w:val="center"/>
              <w:rPr>
                <w:rFonts w:ascii="Arial" w:hAnsi="Arial" w:cs="Arial"/>
                <w:color w:val="000000"/>
                <w:lang w:val="es-SV"/>
              </w:rPr>
            </w:pPr>
          </w:p>
          <w:p w14:paraId="0F9A0A7F" w14:textId="62630FFF" w:rsidR="00CF461D" w:rsidRPr="00B51B87" w:rsidRDefault="00CF461D" w:rsidP="00CF461D">
            <w:pPr>
              <w:jc w:val="center"/>
              <w:rPr>
                <w:rFonts w:ascii="Arial" w:hAnsi="Arial" w:cs="Arial"/>
                <w:b/>
                <w:bCs/>
                <w:color w:val="000000"/>
              </w:rPr>
            </w:pPr>
            <w:r w:rsidRPr="00B51B87">
              <w:rPr>
                <w:rFonts w:ascii="Arial" w:hAnsi="Arial" w:cs="Arial"/>
                <w:color w:val="000000"/>
                <w:lang w:val="en-US"/>
              </w:rPr>
              <w:t>5</w:t>
            </w:r>
          </w:p>
        </w:tc>
        <w:tc>
          <w:tcPr>
            <w:tcW w:w="426" w:type="dxa"/>
            <w:tcBorders>
              <w:top w:val="single" w:sz="4" w:space="0" w:color="auto"/>
              <w:left w:val="nil"/>
              <w:bottom w:val="single" w:sz="4" w:space="0" w:color="auto"/>
              <w:right w:val="single" w:sz="4" w:space="0" w:color="auto"/>
            </w:tcBorders>
          </w:tcPr>
          <w:p w14:paraId="0D698979" w14:textId="77777777" w:rsidR="00CF461D" w:rsidRPr="00B51B87" w:rsidRDefault="00CF461D" w:rsidP="00CF461D">
            <w:pPr>
              <w:jc w:val="center"/>
              <w:rPr>
                <w:rFonts w:ascii="Arial" w:hAnsi="Arial" w:cs="Arial"/>
                <w:color w:val="000000"/>
              </w:rPr>
            </w:pPr>
          </w:p>
          <w:p w14:paraId="24CBA6A6" w14:textId="77777777" w:rsidR="00CF461D" w:rsidRPr="00B51B87" w:rsidRDefault="00CF461D" w:rsidP="00CF461D">
            <w:pPr>
              <w:jc w:val="center"/>
              <w:rPr>
                <w:rFonts w:ascii="Arial" w:hAnsi="Arial" w:cs="Arial"/>
                <w:color w:val="000000"/>
              </w:rPr>
            </w:pPr>
          </w:p>
          <w:p w14:paraId="23917451" w14:textId="33C4F0EB" w:rsidR="00CF461D" w:rsidRPr="00B51B87" w:rsidRDefault="00CF461D" w:rsidP="00CF461D">
            <w:pPr>
              <w:jc w:val="center"/>
              <w:rPr>
                <w:rFonts w:ascii="Arial" w:hAnsi="Arial" w:cs="Arial"/>
                <w:b/>
                <w:bCs/>
                <w:color w:val="000000"/>
              </w:rPr>
            </w:pPr>
            <w:r w:rsidRPr="00B51B87">
              <w:rPr>
                <w:rFonts w:ascii="Arial" w:hAnsi="Arial" w:cs="Arial"/>
              </w:rPr>
              <w:t>4</w:t>
            </w:r>
          </w:p>
        </w:tc>
        <w:tc>
          <w:tcPr>
            <w:tcW w:w="4947" w:type="dxa"/>
            <w:tcBorders>
              <w:top w:val="single" w:sz="4" w:space="0" w:color="auto"/>
              <w:left w:val="nil"/>
              <w:bottom w:val="single" w:sz="4" w:space="0" w:color="auto"/>
              <w:right w:val="single" w:sz="4" w:space="0" w:color="auto"/>
            </w:tcBorders>
            <w:vAlign w:val="bottom"/>
          </w:tcPr>
          <w:p w14:paraId="35EC33B8" w14:textId="3FBC9A0A" w:rsidR="00CF461D" w:rsidRPr="00B51B87" w:rsidRDefault="00CF461D" w:rsidP="00CF461D">
            <w:pPr>
              <w:rPr>
                <w:rFonts w:ascii="Arial" w:hAnsi="Arial" w:cs="Arial"/>
                <w:sz w:val="18"/>
                <w:szCs w:val="18"/>
              </w:rPr>
            </w:pPr>
            <w:r w:rsidRPr="00B51B87">
              <w:rPr>
                <w:rFonts w:ascii="Arial" w:hAnsi="Arial" w:cs="Arial"/>
                <w:b/>
                <w:sz w:val="18"/>
                <w:szCs w:val="18"/>
              </w:rPr>
              <w:t>SE SOLICITA:</w:t>
            </w:r>
            <w:r w:rsidRPr="00B51B87">
              <w:rPr>
                <w:rFonts w:ascii="Arial" w:hAnsi="Arial" w:cs="Arial"/>
                <w:b/>
                <w:bCs/>
                <w:color w:val="000000"/>
                <w:sz w:val="18"/>
                <w:szCs w:val="18"/>
              </w:rPr>
              <w:t xml:space="preserve"> </w:t>
            </w:r>
          </w:p>
          <w:p w14:paraId="4188EF7D" w14:textId="7231B47D" w:rsidR="00CF461D" w:rsidRPr="00B51B87" w:rsidRDefault="00CF461D" w:rsidP="00CF461D">
            <w:pPr>
              <w:rPr>
                <w:rFonts w:ascii="Arial" w:hAnsi="Arial" w:cs="Arial"/>
                <w:bCs/>
                <w:color w:val="000000"/>
                <w:sz w:val="18"/>
                <w:szCs w:val="18"/>
              </w:rPr>
            </w:pPr>
            <w:r w:rsidRPr="00B51B87">
              <w:rPr>
                <w:rFonts w:ascii="Arial" w:hAnsi="Arial" w:cs="Arial"/>
                <w:bCs/>
                <w:color w:val="000000"/>
                <w:sz w:val="18"/>
                <w:szCs w:val="18"/>
              </w:rPr>
              <w:t xml:space="preserve">MENSAJERIA (LABOR Y PARTO DE </w:t>
            </w:r>
            <w:r w:rsidR="001F7B10" w:rsidRPr="00B51B87">
              <w:rPr>
                <w:rFonts w:ascii="Arial" w:hAnsi="Arial" w:cs="Arial"/>
                <w:bCs/>
                <w:color w:val="000000"/>
                <w:sz w:val="18"/>
                <w:szCs w:val="18"/>
              </w:rPr>
              <w:t>DIA)</w:t>
            </w:r>
            <w:r w:rsidRPr="00B51B87">
              <w:rPr>
                <w:rFonts w:ascii="Arial" w:hAnsi="Arial" w:cs="Arial"/>
                <w:bCs/>
                <w:color w:val="000000"/>
                <w:sz w:val="18"/>
                <w:szCs w:val="18"/>
              </w:rPr>
              <w:t xml:space="preserve"> L- D          1 TURNO DE 12 HORAS (</w:t>
            </w:r>
            <w:r w:rsidR="001F7B10" w:rsidRPr="00B51B87">
              <w:rPr>
                <w:rFonts w:ascii="Arial" w:hAnsi="Arial" w:cs="Arial"/>
                <w:bCs/>
                <w:color w:val="000000"/>
                <w:sz w:val="18"/>
                <w:szCs w:val="18"/>
              </w:rPr>
              <w:t>DIA)</w:t>
            </w:r>
          </w:p>
          <w:p w14:paraId="3D58597D" w14:textId="77777777" w:rsidR="00CF461D" w:rsidRPr="00B51B87" w:rsidRDefault="00CF461D" w:rsidP="00CF461D">
            <w:pPr>
              <w:rPr>
                <w:rFonts w:ascii="Arial" w:hAnsi="Arial" w:cs="Arial"/>
                <w:b/>
                <w:sz w:val="18"/>
                <w:szCs w:val="18"/>
              </w:rPr>
            </w:pPr>
            <w:r w:rsidRPr="00B51B87">
              <w:rPr>
                <w:rFonts w:ascii="Arial" w:hAnsi="Arial" w:cs="Arial"/>
                <w:b/>
                <w:sz w:val="18"/>
                <w:szCs w:val="18"/>
              </w:rPr>
              <w:t>SE OFRECE:</w:t>
            </w:r>
          </w:p>
          <w:p w14:paraId="016DEA67" w14:textId="77777777" w:rsidR="00CF461D" w:rsidRPr="00B51B87" w:rsidRDefault="00CF461D" w:rsidP="00CF461D">
            <w:pPr>
              <w:rPr>
                <w:rFonts w:ascii="Arial" w:hAnsi="Arial" w:cs="Arial"/>
                <w:b/>
                <w:bCs/>
                <w:color w:val="000000"/>
                <w:sz w:val="18"/>
                <w:szCs w:val="18"/>
              </w:rPr>
            </w:pPr>
            <w:r w:rsidRPr="00B51B87">
              <w:rPr>
                <w:rFonts w:ascii="Arial" w:hAnsi="Arial" w:cs="Arial"/>
                <w:b/>
                <w:sz w:val="18"/>
                <w:szCs w:val="18"/>
              </w:rPr>
              <w:t>SE SOLICITA:</w:t>
            </w:r>
            <w:r w:rsidRPr="00B51B87">
              <w:rPr>
                <w:rFonts w:ascii="Arial" w:hAnsi="Arial" w:cs="Arial"/>
                <w:b/>
                <w:bCs/>
                <w:color w:val="000000"/>
                <w:sz w:val="18"/>
                <w:szCs w:val="18"/>
              </w:rPr>
              <w:t xml:space="preserve"> </w:t>
            </w:r>
          </w:p>
          <w:p w14:paraId="038E4B05" w14:textId="73F67590" w:rsidR="00CF461D" w:rsidRPr="00B51B87" w:rsidRDefault="00CF461D" w:rsidP="001F7B10">
            <w:pPr>
              <w:rPr>
                <w:rFonts w:ascii="Arial" w:hAnsi="Arial" w:cs="Arial"/>
                <w:b/>
                <w:color w:val="000000"/>
                <w:sz w:val="18"/>
                <w:szCs w:val="18"/>
                <w:lang w:eastAsia="es-ES"/>
              </w:rPr>
            </w:pPr>
            <w:r w:rsidRPr="00B51B87">
              <w:rPr>
                <w:rFonts w:ascii="Arial" w:hAnsi="Arial" w:cs="Arial"/>
                <w:bCs/>
                <w:color w:val="000000"/>
                <w:sz w:val="18"/>
                <w:szCs w:val="18"/>
              </w:rPr>
              <w:t>MENSAJERIA (LABOR Y PARTO DE DIA ) L- D          1 TURNO DE 12 HORAS (DIA)</w:t>
            </w:r>
            <w:r w:rsidR="001F7B10" w:rsidRPr="00B51B87">
              <w:rPr>
                <w:rFonts w:ascii="Arial" w:hAnsi="Arial" w:cs="Arial"/>
                <w:bCs/>
                <w:color w:val="000000"/>
                <w:sz w:val="18"/>
                <w:szCs w:val="18"/>
              </w:rPr>
              <w:t xml:space="preserve">  </w:t>
            </w:r>
            <w:r w:rsidRPr="00B51B87">
              <w:rPr>
                <w:rFonts w:ascii="Arial" w:hAnsi="Arial" w:cs="Arial"/>
                <w:sz w:val="18"/>
                <w:szCs w:val="18"/>
              </w:rPr>
              <w:t>TURNO DIURNO: 1</w:t>
            </w:r>
          </w:p>
        </w:tc>
        <w:tc>
          <w:tcPr>
            <w:tcW w:w="810" w:type="dxa"/>
            <w:tcBorders>
              <w:top w:val="single" w:sz="4" w:space="0" w:color="auto"/>
              <w:left w:val="nil"/>
              <w:bottom w:val="single" w:sz="4" w:space="0" w:color="auto"/>
              <w:right w:val="single" w:sz="4" w:space="0" w:color="auto"/>
            </w:tcBorders>
            <w:vAlign w:val="center"/>
          </w:tcPr>
          <w:p w14:paraId="55AD7ADE" w14:textId="77777777" w:rsidR="00CF461D" w:rsidRPr="00B51B87" w:rsidRDefault="00CF461D" w:rsidP="00CF461D">
            <w:pPr>
              <w:jc w:val="center"/>
              <w:rPr>
                <w:rFonts w:ascii="Arial" w:hAnsi="Arial" w:cs="Arial"/>
                <w:bCs/>
                <w:color w:val="000000"/>
              </w:rPr>
            </w:pPr>
          </w:p>
          <w:p w14:paraId="7B4F87B6" w14:textId="77777777" w:rsidR="00CF461D" w:rsidRPr="00B51B87" w:rsidRDefault="00CF461D" w:rsidP="00CF461D">
            <w:pPr>
              <w:jc w:val="center"/>
              <w:rPr>
                <w:rFonts w:ascii="Arial" w:hAnsi="Arial" w:cs="Arial"/>
                <w:bCs/>
                <w:color w:val="000000"/>
              </w:rPr>
            </w:pPr>
          </w:p>
          <w:p w14:paraId="351654FE" w14:textId="77777777" w:rsidR="00CF461D" w:rsidRPr="00B51B87" w:rsidRDefault="00CF461D" w:rsidP="00CF461D">
            <w:pPr>
              <w:jc w:val="center"/>
              <w:rPr>
                <w:rFonts w:ascii="Arial" w:hAnsi="Arial" w:cs="Arial"/>
                <w:bCs/>
                <w:color w:val="000000"/>
              </w:rPr>
            </w:pPr>
          </w:p>
          <w:p w14:paraId="34C76220"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C/U</w:t>
            </w:r>
          </w:p>
          <w:p w14:paraId="600C34E6" w14:textId="77777777" w:rsidR="00CF461D" w:rsidRPr="00B51B87" w:rsidRDefault="00CF461D" w:rsidP="00CF461D">
            <w:pPr>
              <w:jc w:val="center"/>
              <w:rPr>
                <w:rFonts w:ascii="Arial" w:hAnsi="Arial" w:cs="Arial"/>
                <w:bCs/>
                <w:color w:val="000000"/>
              </w:rPr>
            </w:pPr>
          </w:p>
          <w:p w14:paraId="04E0A51C" w14:textId="3A4DE9B9" w:rsidR="00CF461D" w:rsidRPr="00B51B87" w:rsidRDefault="00CF461D" w:rsidP="005B3B65">
            <w:pPr>
              <w:rPr>
                <w:rFonts w:ascii="Arial" w:hAnsi="Arial" w:cs="Arial"/>
                <w:b/>
                <w:color w:val="000000"/>
                <w:sz w:val="16"/>
                <w:szCs w:val="16"/>
              </w:rPr>
            </w:pPr>
            <w:r w:rsidRPr="00B51B87">
              <w:rPr>
                <w:rFonts w:ascii="Arial" w:hAnsi="Arial" w:cs="Arial"/>
                <w:bCs/>
                <w:color w:val="000000"/>
                <w:sz w:val="22"/>
                <w:szCs w:val="22"/>
              </w:rPr>
              <w:t xml:space="preserve"> </w:t>
            </w:r>
          </w:p>
        </w:tc>
        <w:tc>
          <w:tcPr>
            <w:tcW w:w="900" w:type="dxa"/>
            <w:tcBorders>
              <w:top w:val="single" w:sz="4" w:space="0" w:color="auto"/>
              <w:left w:val="nil"/>
              <w:bottom w:val="single" w:sz="4" w:space="0" w:color="auto"/>
              <w:right w:val="single" w:sz="4" w:space="0" w:color="auto"/>
            </w:tcBorders>
            <w:vAlign w:val="center"/>
          </w:tcPr>
          <w:p w14:paraId="392ACFAE" w14:textId="5A0C4455" w:rsidR="00CF461D" w:rsidRPr="00B51B87" w:rsidRDefault="00CF461D" w:rsidP="00CF461D">
            <w:pPr>
              <w:jc w:val="center"/>
              <w:rPr>
                <w:rFonts w:ascii="Arial" w:hAnsi="Arial" w:cs="Arial"/>
                <w:b/>
                <w:color w:val="000000"/>
                <w:sz w:val="20"/>
              </w:rPr>
            </w:pPr>
            <w:r w:rsidRPr="00B51B87">
              <w:rPr>
                <w:rFonts w:ascii="Arial" w:hAnsi="Arial" w:cs="Arial"/>
                <w:sz w:val="22"/>
                <w:szCs w:val="22"/>
              </w:rPr>
              <w:t xml:space="preserve">10      </w:t>
            </w:r>
          </w:p>
        </w:tc>
        <w:tc>
          <w:tcPr>
            <w:tcW w:w="1080" w:type="dxa"/>
            <w:tcBorders>
              <w:top w:val="single" w:sz="4" w:space="0" w:color="auto"/>
              <w:left w:val="nil"/>
              <w:bottom w:val="single" w:sz="4" w:space="0" w:color="auto"/>
              <w:right w:val="single" w:sz="4" w:space="0" w:color="auto"/>
            </w:tcBorders>
          </w:tcPr>
          <w:p w14:paraId="23A660D3" w14:textId="77777777" w:rsidR="00CF461D" w:rsidRPr="00B51B87" w:rsidRDefault="00CF461D" w:rsidP="00CF461D">
            <w:pPr>
              <w:jc w:val="center"/>
              <w:rPr>
                <w:rFonts w:ascii="Arial" w:hAnsi="Arial" w:cs="Arial"/>
                <w:bCs/>
                <w:color w:val="000000"/>
              </w:rPr>
            </w:pPr>
          </w:p>
          <w:p w14:paraId="40DD405D" w14:textId="77777777" w:rsidR="00CF461D" w:rsidRPr="00B51B87" w:rsidRDefault="00CF461D" w:rsidP="00CF461D">
            <w:pPr>
              <w:jc w:val="center"/>
              <w:rPr>
                <w:rFonts w:ascii="Arial" w:hAnsi="Arial" w:cs="Arial"/>
                <w:bCs/>
                <w:color w:val="000000"/>
              </w:rPr>
            </w:pPr>
          </w:p>
          <w:p w14:paraId="02FB1518" w14:textId="77777777" w:rsidR="00CF461D" w:rsidRPr="00B51B87" w:rsidRDefault="00CF461D" w:rsidP="00CF461D">
            <w:pPr>
              <w:jc w:val="center"/>
              <w:rPr>
                <w:rFonts w:ascii="Arial" w:hAnsi="Arial" w:cs="Arial"/>
                <w:bCs/>
                <w:color w:val="000000"/>
              </w:rPr>
            </w:pPr>
          </w:p>
          <w:p w14:paraId="3A6E1C01" w14:textId="7564DD02" w:rsidR="00CF461D" w:rsidRPr="00B51B87" w:rsidRDefault="00CF461D" w:rsidP="00CF461D">
            <w:pPr>
              <w:jc w:val="center"/>
              <w:rPr>
                <w:rFonts w:ascii="Arial" w:hAnsi="Arial" w:cs="Arial"/>
                <w:b/>
                <w:color w:val="000000"/>
                <w:sz w:val="20"/>
              </w:rPr>
            </w:pPr>
            <w:r w:rsidRPr="00B51B87">
              <w:rPr>
                <w:rFonts w:ascii="Arial" w:hAnsi="Arial" w:cs="Arial"/>
                <w:bCs/>
                <w:color w:val="000000"/>
                <w:sz w:val="22"/>
                <w:szCs w:val="22"/>
              </w:rPr>
              <w:t>$ 500.00</w:t>
            </w:r>
          </w:p>
        </w:tc>
        <w:tc>
          <w:tcPr>
            <w:tcW w:w="1260" w:type="dxa"/>
            <w:tcBorders>
              <w:top w:val="single" w:sz="4" w:space="0" w:color="auto"/>
              <w:left w:val="nil"/>
              <w:bottom w:val="single" w:sz="4" w:space="0" w:color="auto"/>
              <w:right w:val="single" w:sz="4" w:space="0" w:color="auto"/>
            </w:tcBorders>
          </w:tcPr>
          <w:p w14:paraId="397F84C6" w14:textId="77777777" w:rsidR="00CF461D" w:rsidRPr="00B51B87" w:rsidRDefault="00CF461D" w:rsidP="00CF461D">
            <w:pPr>
              <w:jc w:val="center"/>
              <w:rPr>
                <w:rFonts w:ascii="Arial" w:hAnsi="Arial" w:cs="Arial"/>
                <w:bCs/>
                <w:color w:val="000000"/>
              </w:rPr>
            </w:pPr>
          </w:p>
          <w:p w14:paraId="6C1571D3" w14:textId="77777777" w:rsidR="00CF461D" w:rsidRPr="00B51B87" w:rsidRDefault="00CF461D" w:rsidP="00CF461D">
            <w:pPr>
              <w:jc w:val="center"/>
              <w:rPr>
                <w:rFonts w:ascii="Arial" w:hAnsi="Arial" w:cs="Arial"/>
                <w:bCs/>
                <w:color w:val="000000"/>
              </w:rPr>
            </w:pPr>
          </w:p>
          <w:p w14:paraId="0DBC99F3" w14:textId="77777777" w:rsidR="00CF461D" w:rsidRPr="00B51B87" w:rsidRDefault="00CF461D" w:rsidP="00CF461D">
            <w:pPr>
              <w:jc w:val="center"/>
              <w:rPr>
                <w:rFonts w:ascii="Arial" w:hAnsi="Arial" w:cs="Arial"/>
                <w:bCs/>
                <w:color w:val="000000"/>
              </w:rPr>
            </w:pPr>
          </w:p>
          <w:p w14:paraId="2D352B61" w14:textId="176AC124" w:rsidR="00CF461D" w:rsidRPr="00B51B87" w:rsidRDefault="00CF461D" w:rsidP="00CF461D">
            <w:pPr>
              <w:rPr>
                <w:rFonts w:ascii="Arial" w:hAnsi="Arial" w:cs="Arial"/>
                <w:b/>
                <w:color w:val="000000"/>
                <w:sz w:val="20"/>
              </w:rPr>
            </w:pPr>
            <w:r w:rsidRPr="00B51B87">
              <w:rPr>
                <w:rFonts w:ascii="Arial" w:hAnsi="Arial" w:cs="Arial"/>
                <w:bCs/>
                <w:color w:val="000000"/>
                <w:sz w:val="22"/>
                <w:szCs w:val="22"/>
              </w:rPr>
              <w:t>$ 5,000.00</w:t>
            </w:r>
          </w:p>
        </w:tc>
      </w:tr>
      <w:tr w:rsidR="00CF461D" w:rsidRPr="00B51B87" w14:paraId="321F1B2E" w14:textId="77777777" w:rsidTr="00CF461D">
        <w:trPr>
          <w:trHeight w:val="418"/>
        </w:trPr>
        <w:tc>
          <w:tcPr>
            <w:tcW w:w="623" w:type="dxa"/>
            <w:tcBorders>
              <w:top w:val="single" w:sz="4" w:space="0" w:color="auto"/>
              <w:left w:val="single" w:sz="4" w:space="0" w:color="auto"/>
              <w:bottom w:val="single" w:sz="4" w:space="0" w:color="auto"/>
              <w:right w:val="single" w:sz="4" w:space="0" w:color="auto"/>
            </w:tcBorders>
          </w:tcPr>
          <w:p w14:paraId="255B2D35" w14:textId="77777777" w:rsidR="00CF461D" w:rsidRPr="00B51B87" w:rsidRDefault="00CF461D" w:rsidP="00CF461D">
            <w:pPr>
              <w:jc w:val="center"/>
              <w:rPr>
                <w:rFonts w:ascii="Arial" w:hAnsi="Arial" w:cs="Arial"/>
                <w:color w:val="000000"/>
                <w:lang w:val="es-SV"/>
              </w:rPr>
            </w:pPr>
          </w:p>
          <w:p w14:paraId="35E208D2" w14:textId="77777777" w:rsidR="00CF461D" w:rsidRPr="00B51B87" w:rsidRDefault="00CF461D" w:rsidP="00CF461D">
            <w:pPr>
              <w:jc w:val="center"/>
              <w:rPr>
                <w:rFonts w:ascii="Arial" w:hAnsi="Arial" w:cs="Arial"/>
                <w:color w:val="000000"/>
                <w:lang w:val="es-SV"/>
              </w:rPr>
            </w:pPr>
          </w:p>
          <w:p w14:paraId="31453EA6" w14:textId="3B792D77" w:rsidR="00CF461D" w:rsidRPr="00B51B87" w:rsidRDefault="00CF461D" w:rsidP="00CF461D">
            <w:pPr>
              <w:jc w:val="center"/>
              <w:rPr>
                <w:rFonts w:ascii="Arial" w:hAnsi="Arial" w:cs="Arial"/>
                <w:b/>
                <w:bCs/>
                <w:color w:val="000000"/>
              </w:rPr>
            </w:pPr>
            <w:r w:rsidRPr="00B51B87">
              <w:rPr>
                <w:rFonts w:ascii="Arial" w:hAnsi="Arial" w:cs="Arial"/>
                <w:color w:val="000000"/>
                <w:lang w:val="es-SV"/>
              </w:rPr>
              <w:t>6</w:t>
            </w:r>
          </w:p>
        </w:tc>
        <w:tc>
          <w:tcPr>
            <w:tcW w:w="426" w:type="dxa"/>
            <w:tcBorders>
              <w:top w:val="single" w:sz="4" w:space="0" w:color="auto"/>
              <w:left w:val="single" w:sz="4" w:space="0" w:color="auto"/>
              <w:bottom w:val="single" w:sz="4" w:space="0" w:color="auto"/>
              <w:right w:val="single" w:sz="4" w:space="0" w:color="auto"/>
            </w:tcBorders>
          </w:tcPr>
          <w:p w14:paraId="32D20B84" w14:textId="77777777" w:rsidR="00CF461D" w:rsidRPr="00B51B87" w:rsidRDefault="00CF461D" w:rsidP="00CF461D">
            <w:pPr>
              <w:jc w:val="center"/>
              <w:rPr>
                <w:rFonts w:ascii="Arial" w:hAnsi="Arial" w:cs="Arial"/>
                <w:color w:val="000000"/>
              </w:rPr>
            </w:pPr>
          </w:p>
          <w:p w14:paraId="3F10A643" w14:textId="77777777" w:rsidR="00CF461D" w:rsidRPr="00B51B87" w:rsidRDefault="00CF461D" w:rsidP="00CF461D">
            <w:pPr>
              <w:jc w:val="center"/>
              <w:rPr>
                <w:rFonts w:ascii="Arial" w:hAnsi="Arial" w:cs="Arial"/>
              </w:rPr>
            </w:pPr>
          </w:p>
          <w:p w14:paraId="7CC733F9" w14:textId="77777777" w:rsidR="00CF461D" w:rsidRPr="00B51B87" w:rsidRDefault="00CF461D" w:rsidP="00CF461D">
            <w:pPr>
              <w:jc w:val="center"/>
              <w:rPr>
                <w:rFonts w:ascii="Arial" w:hAnsi="Arial" w:cs="Arial"/>
              </w:rPr>
            </w:pPr>
            <w:r w:rsidRPr="00B51B87">
              <w:rPr>
                <w:rFonts w:ascii="Arial" w:hAnsi="Arial" w:cs="Arial"/>
              </w:rPr>
              <w:t>4</w:t>
            </w:r>
          </w:p>
          <w:p w14:paraId="4881308F" w14:textId="77777777" w:rsidR="00CF461D" w:rsidRPr="00B51B87" w:rsidRDefault="00CF461D" w:rsidP="00CF461D">
            <w:pPr>
              <w:jc w:val="center"/>
              <w:rPr>
                <w:rFonts w:ascii="Arial" w:hAnsi="Arial" w:cs="Arial"/>
                <w:b/>
                <w:bCs/>
                <w:color w:val="000000"/>
              </w:rPr>
            </w:pPr>
          </w:p>
        </w:tc>
        <w:tc>
          <w:tcPr>
            <w:tcW w:w="4947" w:type="dxa"/>
            <w:tcBorders>
              <w:top w:val="single" w:sz="4" w:space="0" w:color="auto"/>
              <w:left w:val="single" w:sz="4" w:space="0" w:color="auto"/>
              <w:bottom w:val="single" w:sz="4" w:space="0" w:color="auto"/>
              <w:right w:val="single" w:sz="4" w:space="0" w:color="auto"/>
            </w:tcBorders>
            <w:vAlign w:val="bottom"/>
          </w:tcPr>
          <w:p w14:paraId="75804EF4" w14:textId="4A98853B" w:rsidR="00CF461D" w:rsidRPr="00B51B87" w:rsidRDefault="00CF461D" w:rsidP="00CF461D">
            <w:pPr>
              <w:rPr>
                <w:rFonts w:ascii="Arial" w:hAnsi="Arial" w:cs="Arial"/>
                <w:b/>
                <w:bCs/>
                <w:color w:val="000000"/>
                <w:sz w:val="18"/>
                <w:szCs w:val="18"/>
              </w:rPr>
            </w:pPr>
            <w:r w:rsidRPr="00B51B87">
              <w:rPr>
                <w:rFonts w:ascii="Arial" w:hAnsi="Arial" w:cs="Arial"/>
                <w:b/>
                <w:sz w:val="18"/>
                <w:szCs w:val="18"/>
              </w:rPr>
              <w:t>SE SOLICITA:</w:t>
            </w:r>
            <w:r w:rsidRPr="00B51B87">
              <w:rPr>
                <w:rFonts w:ascii="Arial" w:hAnsi="Arial" w:cs="Arial"/>
                <w:b/>
                <w:bCs/>
                <w:color w:val="000000"/>
                <w:sz w:val="18"/>
                <w:szCs w:val="18"/>
              </w:rPr>
              <w:t xml:space="preserve"> </w:t>
            </w:r>
          </w:p>
          <w:p w14:paraId="5661CE6A" w14:textId="77777777" w:rsidR="00CF461D" w:rsidRPr="00B51B87" w:rsidRDefault="00CF461D" w:rsidP="00CF461D">
            <w:pPr>
              <w:rPr>
                <w:rFonts w:ascii="Arial" w:hAnsi="Arial" w:cs="Arial"/>
                <w:bCs/>
                <w:color w:val="000000"/>
                <w:sz w:val="18"/>
                <w:szCs w:val="18"/>
              </w:rPr>
            </w:pPr>
            <w:r w:rsidRPr="00B51B87">
              <w:rPr>
                <w:rFonts w:ascii="Arial" w:hAnsi="Arial" w:cs="Arial"/>
                <w:bCs/>
                <w:color w:val="000000"/>
                <w:sz w:val="18"/>
                <w:szCs w:val="18"/>
              </w:rPr>
              <w:t>EMERGENCIA(LIMPIEZA) L-D 2 TURNOS DE 12 HORAS (DIA Y NOCHE )</w:t>
            </w:r>
          </w:p>
          <w:p w14:paraId="0138A861" w14:textId="77777777" w:rsidR="00CF461D" w:rsidRPr="00B51B87" w:rsidRDefault="00CF461D" w:rsidP="00CF461D">
            <w:pPr>
              <w:rPr>
                <w:rFonts w:ascii="Arial" w:hAnsi="Arial" w:cs="Arial"/>
                <w:b/>
                <w:sz w:val="18"/>
                <w:szCs w:val="18"/>
              </w:rPr>
            </w:pPr>
            <w:r w:rsidRPr="00B51B87">
              <w:rPr>
                <w:rFonts w:ascii="Arial" w:hAnsi="Arial" w:cs="Arial"/>
                <w:b/>
                <w:sz w:val="18"/>
                <w:szCs w:val="18"/>
              </w:rPr>
              <w:t>SE OFRECE:</w:t>
            </w:r>
          </w:p>
          <w:p w14:paraId="75A04BFB" w14:textId="77777777" w:rsidR="00CF461D" w:rsidRPr="00B51B87" w:rsidRDefault="00CF461D" w:rsidP="00CF461D">
            <w:pPr>
              <w:rPr>
                <w:rFonts w:ascii="Arial" w:hAnsi="Arial" w:cs="Arial"/>
                <w:bCs/>
                <w:color w:val="000000"/>
                <w:sz w:val="18"/>
                <w:szCs w:val="18"/>
              </w:rPr>
            </w:pPr>
            <w:r w:rsidRPr="00B51B87">
              <w:rPr>
                <w:rFonts w:ascii="Arial" w:hAnsi="Arial" w:cs="Arial"/>
                <w:bCs/>
                <w:color w:val="000000"/>
                <w:sz w:val="18"/>
                <w:szCs w:val="18"/>
              </w:rPr>
              <w:t>EMERGENCIA(LIMPIEZA) L-D 2 TURNOS DE 12 HORAS (DIA Y NOCHE )</w:t>
            </w:r>
          </w:p>
          <w:p w14:paraId="218FC59C" w14:textId="77777777" w:rsidR="00CF461D" w:rsidRPr="00B51B87" w:rsidRDefault="00CF461D" w:rsidP="00CF461D">
            <w:pPr>
              <w:rPr>
                <w:rFonts w:ascii="Arial" w:hAnsi="Arial" w:cs="Arial"/>
                <w:sz w:val="18"/>
                <w:szCs w:val="18"/>
              </w:rPr>
            </w:pPr>
            <w:r w:rsidRPr="00B51B87">
              <w:rPr>
                <w:rFonts w:ascii="Arial" w:hAnsi="Arial" w:cs="Arial"/>
                <w:sz w:val="18"/>
                <w:szCs w:val="18"/>
              </w:rPr>
              <w:t>TURNO DIURNO: 1</w:t>
            </w:r>
          </w:p>
          <w:p w14:paraId="6F09D685" w14:textId="77777777" w:rsidR="00CF461D" w:rsidRPr="00B51B87" w:rsidRDefault="00CF461D" w:rsidP="00CF461D">
            <w:pPr>
              <w:suppressAutoHyphens w:val="0"/>
              <w:rPr>
                <w:rFonts w:ascii="Arial" w:hAnsi="Arial" w:cs="Arial"/>
                <w:sz w:val="18"/>
                <w:szCs w:val="18"/>
              </w:rPr>
            </w:pPr>
            <w:r w:rsidRPr="00B51B87">
              <w:rPr>
                <w:rFonts w:ascii="Arial" w:hAnsi="Arial" w:cs="Arial"/>
                <w:sz w:val="18"/>
                <w:szCs w:val="18"/>
              </w:rPr>
              <w:t>TURNO NOCTURNO: 1</w:t>
            </w:r>
          </w:p>
          <w:p w14:paraId="2B1031AB" w14:textId="52610501" w:rsidR="005B3B65" w:rsidRPr="00B51B87" w:rsidRDefault="005B3B65" w:rsidP="00CF461D">
            <w:pPr>
              <w:suppressAutoHyphens w:val="0"/>
              <w:rPr>
                <w:rFonts w:ascii="Arial" w:hAnsi="Arial" w:cs="Arial"/>
                <w:b/>
                <w:color w:val="000000"/>
                <w:sz w:val="18"/>
                <w:szCs w:val="18"/>
                <w:lang w:eastAsia="es-ES"/>
              </w:rPr>
            </w:pPr>
          </w:p>
        </w:tc>
        <w:tc>
          <w:tcPr>
            <w:tcW w:w="810" w:type="dxa"/>
            <w:tcBorders>
              <w:top w:val="single" w:sz="4" w:space="0" w:color="auto"/>
              <w:left w:val="single" w:sz="4" w:space="0" w:color="auto"/>
              <w:bottom w:val="single" w:sz="4" w:space="0" w:color="auto"/>
              <w:right w:val="single" w:sz="4" w:space="0" w:color="auto"/>
            </w:tcBorders>
            <w:vAlign w:val="center"/>
          </w:tcPr>
          <w:p w14:paraId="507A7ACC" w14:textId="77777777" w:rsidR="00CF461D" w:rsidRPr="00B51B87" w:rsidRDefault="00CF461D" w:rsidP="00CF461D">
            <w:pPr>
              <w:jc w:val="center"/>
              <w:rPr>
                <w:rFonts w:ascii="Arial" w:hAnsi="Arial" w:cs="Arial"/>
                <w:bCs/>
                <w:color w:val="000000"/>
              </w:rPr>
            </w:pPr>
          </w:p>
          <w:p w14:paraId="05C5C0F3" w14:textId="77777777" w:rsidR="00CF461D" w:rsidRPr="00B51B87" w:rsidRDefault="00CF461D" w:rsidP="00CF461D">
            <w:pPr>
              <w:jc w:val="center"/>
              <w:rPr>
                <w:rFonts w:ascii="Arial" w:hAnsi="Arial" w:cs="Arial"/>
                <w:bCs/>
                <w:color w:val="000000"/>
              </w:rPr>
            </w:pPr>
          </w:p>
          <w:p w14:paraId="0E87DFC8" w14:textId="77777777" w:rsidR="00CF461D" w:rsidRPr="00B51B87" w:rsidRDefault="00CF461D" w:rsidP="00CF461D">
            <w:pPr>
              <w:jc w:val="center"/>
              <w:rPr>
                <w:rFonts w:ascii="Arial" w:hAnsi="Arial" w:cs="Arial"/>
                <w:bCs/>
                <w:color w:val="000000"/>
              </w:rPr>
            </w:pPr>
          </w:p>
          <w:p w14:paraId="0DA0A34C" w14:textId="77777777" w:rsidR="00CF461D" w:rsidRPr="00B51B87" w:rsidRDefault="00CF461D" w:rsidP="005B3B65">
            <w:pPr>
              <w:rPr>
                <w:rFonts w:ascii="Arial" w:hAnsi="Arial" w:cs="Arial"/>
                <w:bCs/>
                <w:color w:val="000000"/>
              </w:rPr>
            </w:pPr>
          </w:p>
          <w:p w14:paraId="66A55174"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C/U</w:t>
            </w:r>
          </w:p>
          <w:p w14:paraId="6F32CDD8" w14:textId="77777777" w:rsidR="00CF461D" w:rsidRPr="00B51B87" w:rsidRDefault="00CF461D" w:rsidP="00CF461D">
            <w:pPr>
              <w:jc w:val="center"/>
              <w:rPr>
                <w:rFonts w:ascii="Arial" w:hAnsi="Arial" w:cs="Arial"/>
                <w:bCs/>
                <w:color w:val="000000"/>
              </w:rPr>
            </w:pPr>
          </w:p>
          <w:p w14:paraId="274E3A26" w14:textId="1FF4101D" w:rsidR="00CF461D" w:rsidRPr="00B51B87" w:rsidRDefault="00CF461D" w:rsidP="005B3B65">
            <w:pP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77BF8400" w14:textId="77777777" w:rsidR="00CF461D" w:rsidRPr="00B51B87" w:rsidRDefault="00CF461D" w:rsidP="005B3B65">
            <w:pPr>
              <w:rPr>
                <w:rFonts w:ascii="Arial" w:hAnsi="Arial" w:cs="Arial"/>
              </w:rPr>
            </w:pPr>
          </w:p>
          <w:p w14:paraId="0937FE19" w14:textId="77777777" w:rsidR="00CF461D" w:rsidRPr="00B51B87" w:rsidRDefault="00CF461D" w:rsidP="00CF461D">
            <w:pPr>
              <w:jc w:val="center"/>
              <w:rPr>
                <w:rFonts w:ascii="Arial" w:hAnsi="Arial" w:cs="Arial"/>
              </w:rPr>
            </w:pPr>
          </w:p>
          <w:p w14:paraId="7F199326" w14:textId="441BAF91" w:rsidR="00CF461D" w:rsidRPr="00B51B87" w:rsidRDefault="00CF461D" w:rsidP="00CF461D">
            <w:pPr>
              <w:jc w:val="center"/>
              <w:rPr>
                <w:rFonts w:ascii="Arial" w:hAnsi="Arial" w:cs="Arial"/>
                <w:b/>
                <w:color w:val="000000"/>
                <w:sz w:val="20"/>
              </w:rPr>
            </w:pPr>
            <w:r w:rsidRPr="00B51B87">
              <w:rPr>
                <w:rFonts w:ascii="Arial" w:hAnsi="Arial" w:cs="Arial"/>
                <w:sz w:val="22"/>
                <w:szCs w:val="22"/>
              </w:rPr>
              <w:t xml:space="preserve">10      </w:t>
            </w:r>
          </w:p>
        </w:tc>
        <w:tc>
          <w:tcPr>
            <w:tcW w:w="1080" w:type="dxa"/>
            <w:tcBorders>
              <w:top w:val="single" w:sz="4" w:space="0" w:color="auto"/>
              <w:left w:val="single" w:sz="4" w:space="0" w:color="auto"/>
              <w:bottom w:val="single" w:sz="4" w:space="0" w:color="auto"/>
              <w:right w:val="single" w:sz="4" w:space="0" w:color="auto"/>
            </w:tcBorders>
          </w:tcPr>
          <w:p w14:paraId="752B2723" w14:textId="77777777" w:rsidR="00CF461D" w:rsidRPr="00B51B87" w:rsidRDefault="00CF461D" w:rsidP="00CF461D">
            <w:pPr>
              <w:jc w:val="center"/>
              <w:rPr>
                <w:rFonts w:ascii="Arial" w:hAnsi="Arial" w:cs="Arial"/>
                <w:bCs/>
                <w:color w:val="000000"/>
              </w:rPr>
            </w:pPr>
          </w:p>
          <w:p w14:paraId="18FEF624" w14:textId="77777777" w:rsidR="00CF461D" w:rsidRPr="00B51B87" w:rsidRDefault="00CF461D" w:rsidP="005B3B65">
            <w:pPr>
              <w:rPr>
                <w:rFonts w:ascii="Arial" w:hAnsi="Arial" w:cs="Arial"/>
                <w:bCs/>
                <w:color w:val="000000"/>
              </w:rPr>
            </w:pPr>
          </w:p>
          <w:p w14:paraId="0835700A" w14:textId="77777777" w:rsidR="00CF461D" w:rsidRPr="00B51B87" w:rsidRDefault="00CF461D" w:rsidP="00CF461D">
            <w:pPr>
              <w:jc w:val="center"/>
              <w:rPr>
                <w:rFonts w:ascii="Arial" w:hAnsi="Arial" w:cs="Arial"/>
                <w:bCs/>
                <w:color w:val="000000"/>
              </w:rPr>
            </w:pPr>
          </w:p>
          <w:p w14:paraId="0517E283"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$ 1,000.00</w:t>
            </w:r>
          </w:p>
          <w:p w14:paraId="00597BE2" w14:textId="77777777" w:rsidR="00CF461D" w:rsidRPr="00B51B87" w:rsidRDefault="00CF461D" w:rsidP="00CF461D">
            <w:pPr>
              <w:jc w:val="center"/>
              <w:rPr>
                <w:rFonts w:ascii="Arial" w:hAnsi="Arial" w:cs="Arial"/>
                <w:bCs/>
                <w:color w:val="000000"/>
              </w:rPr>
            </w:pPr>
          </w:p>
          <w:p w14:paraId="132F26B9" w14:textId="77777777" w:rsidR="00CF461D" w:rsidRPr="00B51B87" w:rsidRDefault="00CF461D" w:rsidP="00CF461D">
            <w:pPr>
              <w:jc w:val="center"/>
              <w:rPr>
                <w:rFonts w:ascii="Arial" w:hAnsi="Arial" w:cs="Arial"/>
                <w:b/>
                <w:color w:val="000000"/>
                <w:sz w:val="20"/>
              </w:rPr>
            </w:pPr>
          </w:p>
        </w:tc>
        <w:tc>
          <w:tcPr>
            <w:tcW w:w="1260" w:type="dxa"/>
            <w:tcBorders>
              <w:top w:val="single" w:sz="4" w:space="0" w:color="auto"/>
              <w:left w:val="single" w:sz="4" w:space="0" w:color="auto"/>
              <w:bottom w:val="single" w:sz="4" w:space="0" w:color="auto"/>
              <w:right w:val="single" w:sz="4" w:space="0" w:color="auto"/>
            </w:tcBorders>
          </w:tcPr>
          <w:p w14:paraId="03F23ABD" w14:textId="77777777" w:rsidR="00CF461D" w:rsidRPr="00B51B87" w:rsidRDefault="00CF461D" w:rsidP="00CF461D">
            <w:pPr>
              <w:jc w:val="center"/>
              <w:rPr>
                <w:rFonts w:ascii="Arial" w:hAnsi="Arial" w:cs="Arial"/>
                <w:bCs/>
                <w:color w:val="000000"/>
              </w:rPr>
            </w:pPr>
          </w:p>
          <w:p w14:paraId="41AE4FFA" w14:textId="77777777" w:rsidR="00CF461D" w:rsidRPr="00B51B87" w:rsidRDefault="00CF461D" w:rsidP="005B3B65">
            <w:pPr>
              <w:rPr>
                <w:rFonts w:ascii="Arial" w:hAnsi="Arial" w:cs="Arial"/>
                <w:bCs/>
                <w:color w:val="000000"/>
              </w:rPr>
            </w:pPr>
          </w:p>
          <w:p w14:paraId="573F0BE6" w14:textId="77777777" w:rsidR="00CF461D" w:rsidRPr="00B51B87" w:rsidRDefault="00CF461D" w:rsidP="00CF461D">
            <w:pPr>
              <w:jc w:val="center"/>
              <w:rPr>
                <w:rFonts w:ascii="Arial" w:hAnsi="Arial" w:cs="Arial"/>
                <w:bCs/>
                <w:color w:val="000000"/>
              </w:rPr>
            </w:pPr>
          </w:p>
          <w:p w14:paraId="12ED3BE2" w14:textId="28B86DD8" w:rsidR="00CF461D" w:rsidRPr="00B51B87" w:rsidRDefault="00CF461D" w:rsidP="00CF461D">
            <w:pPr>
              <w:rPr>
                <w:rFonts w:ascii="Arial" w:hAnsi="Arial" w:cs="Arial"/>
                <w:b/>
                <w:color w:val="000000"/>
                <w:sz w:val="20"/>
              </w:rPr>
            </w:pPr>
            <w:r w:rsidRPr="00B51B87">
              <w:rPr>
                <w:rFonts w:ascii="Arial" w:hAnsi="Arial" w:cs="Arial"/>
                <w:bCs/>
                <w:color w:val="000000"/>
                <w:sz w:val="22"/>
                <w:szCs w:val="22"/>
              </w:rPr>
              <w:t>$ 10,000.00</w:t>
            </w:r>
          </w:p>
        </w:tc>
      </w:tr>
      <w:tr w:rsidR="00CF461D" w:rsidRPr="00B51B87" w14:paraId="6DD10897" w14:textId="77777777" w:rsidTr="00CF461D">
        <w:trPr>
          <w:trHeight w:val="418"/>
        </w:trPr>
        <w:tc>
          <w:tcPr>
            <w:tcW w:w="623" w:type="dxa"/>
            <w:tcBorders>
              <w:top w:val="single" w:sz="4" w:space="0" w:color="auto"/>
              <w:left w:val="single" w:sz="4" w:space="0" w:color="auto"/>
              <w:bottom w:val="single" w:sz="4" w:space="0" w:color="auto"/>
              <w:right w:val="single" w:sz="4" w:space="0" w:color="auto"/>
            </w:tcBorders>
          </w:tcPr>
          <w:p w14:paraId="0121DD48" w14:textId="77777777" w:rsidR="00CF461D" w:rsidRPr="00B51B87" w:rsidRDefault="00CF461D" w:rsidP="00CF461D">
            <w:pPr>
              <w:jc w:val="center"/>
              <w:rPr>
                <w:rFonts w:ascii="Arial" w:hAnsi="Arial" w:cs="Arial"/>
                <w:color w:val="000000"/>
                <w:lang w:val="es-SV"/>
              </w:rPr>
            </w:pPr>
          </w:p>
          <w:p w14:paraId="0B32D685" w14:textId="77777777" w:rsidR="00CF461D" w:rsidRPr="00B51B87" w:rsidRDefault="00CF461D" w:rsidP="00CF461D">
            <w:pPr>
              <w:jc w:val="center"/>
              <w:rPr>
                <w:rFonts w:ascii="Arial" w:hAnsi="Arial" w:cs="Arial"/>
                <w:color w:val="000000"/>
                <w:lang w:val="es-SV"/>
              </w:rPr>
            </w:pPr>
          </w:p>
          <w:p w14:paraId="360E59EA" w14:textId="385C6B1C" w:rsidR="00CF461D" w:rsidRPr="00B51B87" w:rsidRDefault="00CF461D" w:rsidP="00CF461D">
            <w:pPr>
              <w:jc w:val="center"/>
              <w:rPr>
                <w:rFonts w:ascii="Arial" w:hAnsi="Arial" w:cs="Arial"/>
                <w:b/>
                <w:bCs/>
                <w:color w:val="000000"/>
              </w:rPr>
            </w:pPr>
            <w:r w:rsidRPr="00B51B87">
              <w:rPr>
                <w:rFonts w:ascii="Arial" w:hAnsi="Arial" w:cs="Arial"/>
                <w:color w:val="000000"/>
                <w:lang w:val="es-SV"/>
              </w:rPr>
              <w:t>7</w:t>
            </w:r>
          </w:p>
        </w:tc>
        <w:tc>
          <w:tcPr>
            <w:tcW w:w="426" w:type="dxa"/>
            <w:tcBorders>
              <w:top w:val="single" w:sz="4" w:space="0" w:color="auto"/>
              <w:left w:val="single" w:sz="4" w:space="0" w:color="auto"/>
              <w:bottom w:val="single" w:sz="4" w:space="0" w:color="auto"/>
              <w:right w:val="single" w:sz="4" w:space="0" w:color="auto"/>
            </w:tcBorders>
          </w:tcPr>
          <w:p w14:paraId="4C85D864" w14:textId="77777777" w:rsidR="00CF461D" w:rsidRPr="00B51B87" w:rsidRDefault="00CF461D" w:rsidP="00CF461D">
            <w:pPr>
              <w:jc w:val="center"/>
              <w:rPr>
                <w:rFonts w:ascii="Arial" w:hAnsi="Arial" w:cs="Arial"/>
                <w:color w:val="000000"/>
              </w:rPr>
            </w:pPr>
          </w:p>
          <w:p w14:paraId="45CB53F0" w14:textId="77777777" w:rsidR="00CF461D" w:rsidRPr="00B51B87" w:rsidRDefault="00CF461D" w:rsidP="00CF461D">
            <w:pPr>
              <w:jc w:val="center"/>
              <w:rPr>
                <w:rFonts w:ascii="Arial" w:hAnsi="Arial" w:cs="Arial"/>
                <w:color w:val="000000"/>
              </w:rPr>
            </w:pPr>
          </w:p>
          <w:p w14:paraId="5F9C483D" w14:textId="245FEF56" w:rsidR="00CF461D" w:rsidRPr="00B51B87" w:rsidRDefault="00CF461D" w:rsidP="00CF461D">
            <w:pPr>
              <w:jc w:val="center"/>
              <w:rPr>
                <w:rFonts w:ascii="Arial" w:hAnsi="Arial" w:cs="Arial"/>
                <w:b/>
                <w:bCs/>
                <w:color w:val="000000"/>
              </w:rPr>
            </w:pPr>
            <w:r w:rsidRPr="00B51B87">
              <w:rPr>
                <w:rFonts w:ascii="Arial" w:hAnsi="Arial" w:cs="Arial"/>
              </w:rPr>
              <w:t>4</w:t>
            </w:r>
          </w:p>
        </w:tc>
        <w:tc>
          <w:tcPr>
            <w:tcW w:w="4947" w:type="dxa"/>
            <w:tcBorders>
              <w:top w:val="single" w:sz="4" w:space="0" w:color="auto"/>
              <w:left w:val="single" w:sz="4" w:space="0" w:color="auto"/>
              <w:bottom w:val="single" w:sz="4" w:space="0" w:color="auto"/>
              <w:right w:val="single" w:sz="4" w:space="0" w:color="auto"/>
            </w:tcBorders>
            <w:vAlign w:val="bottom"/>
          </w:tcPr>
          <w:p w14:paraId="465AB18A" w14:textId="583C0545" w:rsidR="00CF461D" w:rsidRPr="00B51B87" w:rsidRDefault="00CF461D" w:rsidP="00CF461D">
            <w:pPr>
              <w:rPr>
                <w:rFonts w:ascii="Arial" w:hAnsi="Arial" w:cs="Arial"/>
                <w:b/>
                <w:bCs/>
                <w:color w:val="000000"/>
                <w:sz w:val="18"/>
                <w:szCs w:val="18"/>
              </w:rPr>
            </w:pPr>
            <w:r w:rsidRPr="00B51B87">
              <w:rPr>
                <w:rFonts w:ascii="Arial" w:hAnsi="Arial" w:cs="Arial"/>
                <w:b/>
                <w:sz w:val="18"/>
                <w:szCs w:val="18"/>
              </w:rPr>
              <w:t>SE SOLICITA:</w:t>
            </w:r>
            <w:r w:rsidRPr="00B51B87">
              <w:rPr>
                <w:rFonts w:ascii="Arial" w:hAnsi="Arial" w:cs="Arial"/>
                <w:b/>
                <w:bCs/>
                <w:color w:val="000000"/>
                <w:sz w:val="18"/>
                <w:szCs w:val="18"/>
              </w:rPr>
              <w:t xml:space="preserve"> </w:t>
            </w:r>
          </w:p>
          <w:p w14:paraId="2059CC35" w14:textId="77777777" w:rsidR="00CF461D" w:rsidRPr="00B51B87" w:rsidRDefault="00CF461D" w:rsidP="00CF461D">
            <w:pPr>
              <w:rPr>
                <w:rFonts w:ascii="Arial" w:hAnsi="Arial" w:cs="Arial"/>
                <w:bCs/>
                <w:color w:val="000000"/>
                <w:sz w:val="18"/>
                <w:szCs w:val="18"/>
              </w:rPr>
            </w:pPr>
            <w:r w:rsidRPr="00B51B87">
              <w:rPr>
                <w:rFonts w:ascii="Arial" w:hAnsi="Arial" w:cs="Arial"/>
                <w:bCs/>
                <w:color w:val="000000"/>
                <w:sz w:val="18"/>
                <w:szCs w:val="18"/>
              </w:rPr>
              <w:t>MENSAJERIA EDIFICIO CRITICO L- D  1 TURNO DE 12 HORAS (NOCHE )</w:t>
            </w:r>
          </w:p>
          <w:p w14:paraId="2FFBD543" w14:textId="77777777" w:rsidR="00CF461D" w:rsidRPr="00B51B87" w:rsidRDefault="00CF461D" w:rsidP="00CF461D">
            <w:pPr>
              <w:rPr>
                <w:rFonts w:ascii="Arial" w:hAnsi="Arial" w:cs="Arial"/>
                <w:b/>
                <w:sz w:val="18"/>
                <w:szCs w:val="18"/>
              </w:rPr>
            </w:pPr>
            <w:r w:rsidRPr="00B51B87">
              <w:rPr>
                <w:rFonts w:ascii="Arial" w:hAnsi="Arial" w:cs="Arial"/>
                <w:b/>
                <w:sz w:val="18"/>
                <w:szCs w:val="18"/>
              </w:rPr>
              <w:t>SE OFRECE:</w:t>
            </w:r>
          </w:p>
          <w:p w14:paraId="615B3701" w14:textId="74D80FE1" w:rsidR="00CF461D" w:rsidRPr="00B51B87" w:rsidRDefault="00CF461D" w:rsidP="005B3B65">
            <w:pPr>
              <w:rPr>
                <w:rFonts w:ascii="Arial" w:hAnsi="Arial" w:cs="Arial"/>
                <w:b/>
                <w:color w:val="000000"/>
                <w:sz w:val="18"/>
                <w:szCs w:val="18"/>
                <w:lang w:eastAsia="es-ES"/>
              </w:rPr>
            </w:pPr>
            <w:r w:rsidRPr="00B51B87">
              <w:rPr>
                <w:rFonts w:ascii="Arial" w:hAnsi="Arial" w:cs="Arial"/>
                <w:bCs/>
                <w:color w:val="000000"/>
                <w:sz w:val="18"/>
                <w:szCs w:val="18"/>
              </w:rPr>
              <w:t>MENSAJERIA EDIFICIO CRITICO L- D  1 TURNO DE 12 HORAS (NOCHE)</w:t>
            </w:r>
            <w:r w:rsidR="005B3B65" w:rsidRPr="00B51B87">
              <w:rPr>
                <w:rFonts w:ascii="Arial" w:hAnsi="Arial" w:cs="Arial"/>
                <w:bCs/>
                <w:color w:val="000000"/>
                <w:sz w:val="18"/>
                <w:szCs w:val="18"/>
              </w:rPr>
              <w:t xml:space="preserve"> </w:t>
            </w:r>
            <w:r w:rsidRPr="00B51B87">
              <w:rPr>
                <w:rFonts w:ascii="Arial" w:hAnsi="Arial" w:cs="Arial"/>
                <w:bCs/>
                <w:color w:val="000000"/>
                <w:sz w:val="18"/>
                <w:szCs w:val="18"/>
              </w:rPr>
              <w:t>TURNO NOCTURNO: 1</w:t>
            </w:r>
          </w:p>
        </w:tc>
        <w:tc>
          <w:tcPr>
            <w:tcW w:w="810" w:type="dxa"/>
            <w:tcBorders>
              <w:top w:val="single" w:sz="4" w:space="0" w:color="auto"/>
              <w:left w:val="single" w:sz="4" w:space="0" w:color="auto"/>
              <w:bottom w:val="single" w:sz="4" w:space="0" w:color="auto"/>
              <w:right w:val="single" w:sz="4" w:space="0" w:color="auto"/>
            </w:tcBorders>
            <w:vAlign w:val="center"/>
          </w:tcPr>
          <w:p w14:paraId="2C714758" w14:textId="77777777" w:rsidR="00CF461D" w:rsidRPr="00B51B87" w:rsidRDefault="00CF461D" w:rsidP="005B3B65">
            <w:pPr>
              <w:rPr>
                <w:rFonts w:ascii="Arial" w:hAnsi="Arial" w:cs="Arial"/>
                <w:bCs/>
                <w:color w:val="000000"/>
              </w:rPr>
            </w:pPr>
          </w:p>
          <w:p w14:paraId="10CABC62" w14:textId="77777777" w:rsidR="00CF461D" w:rsidRPr="00B51B87" w:rsidRDefault="00CF461D" w:rsidP="00CF461D">
            <w:pPr>
              <w:jc w:val="center"/>
              <w:rPr>
                <w:rFonts w:ascii="Arial" w:hAnsi="Arial" w:cs="Arial"/>
                <w:bCs/>
                <w:color w:val="000000"/>
              </w:rPr>
            </w:pPr>
          </w:p>
          <w:p w14:paraId="4CA9C508"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C/U</w:t>
            </w:r>
          </w:p>
          <w:p w14:paraId="27F89E0C" w14:textId="77777777" w:rsidR="00CF461D" w:rsidRPr="00B51B87" w:rsidRDefault="00CF461D" w:rsidP="00CF461D">
            <w:pPr>
              <w:jc w:val="center"/>
              <w:rPr>
                <w:rFonts w:ascii="Arial" w:hAnsi="Arial" w:cs="Arial"/>
                <w:bCs/>
                <w:color w:val="000000"/>
              </w:rPr>
            </w:pPr>
          </w:p>
          <w:p w14:paraId="035A198D" w14:textId="1FE62B3E" w:rsidR="00CF461D" w:rsidRPr="00B51B87" w:rsidRDefault="00CF461D" w:rsidP="005B3B65">
            <w:pP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3292F730" w14:textId="5EE3C924" w:rsidR="00CF461D" w:rsidRPr="00B51B87" w:rsidRDefault="00CF461D" w:rsidP="00CF461D">
            <w:pPr>
              <w:jc w:val="center"/>
              <w:rPr>
                <w:rFonts w:ascii="Arial" w:hAnsi="Arial" w:cs="Arial"/>
                <w:b/>
                <w:color w:val="000000"/>
                <w:sz w:val="20"/>
              </w:rPr>
            </w:pPr>
            <w:r w:rsidRPr="00B51B87">
              <w:rPr>
                <w:rFonts w:ascii="Arial" w:hAnsi="Arial" w:cs="Arial"/>
                <w:sz w:val="22"/>
                <w:szCs w:val="22"/>
              </w:rPr>
              <w:t xml:space="preserve">10      </w:t>
            </w:r>
          </w:p>
        </w:tc>
        <w:tc>
          <w:tcPr>
            <w:tcW w:w="1080" w:type="dxa"/>
            <w:tcBorders>
              <w:top w:val="single" w:sz="4" w:space="0" w:color="auto"/>
              <w:left w:val="single" w:sz="4" w:space="0" w:color="auto"/>
              <w:bottom w:val="single" w:sz="4" w:space="0" w:color="auto"/>
              <w:right w:val="single" w:sz="4" w:space="0" w:color="auto"/>
            </w:tcBorders>
          </w:tcPr>
          <w:p w14:paraId="63A84E1B" w14:textId="77777777" w:rsidR="00CF461D" w:rsidRPr="00B51B87" w:rsidRDefault="00CF461D" w:rsidP="00CF461D">
            <w:pPr>
              <w:jc w:val="center"/>
              <w:rPr>
                <w:rFonts w:ascii="Arial" w:hAnsi="Arial" w:cs="Arial"/>
                <w:bCs/>
                <w:color w:val="000000"/>
              </w:rPr>
            </w:pPr>
          </w:p>
          <w:p w14:paraId="4AC94E74" w14:textId="77777777" w:rsidR="00CF461D" w:rsidRPr="00B51B87" w:rsidRDefault="00CF461D" w:rsidP="00CF461D">
            <w:pPr>
              <w:jc w:val="center"/>
              <w:rPr>
                <w:rFonts w:ascii="Arial" w:hAnsi="Arial" w:cs="Arial"/>
                <w:bCs/>
                <w:color w:val="000000"/>
              </w:rPr>
            </w:pPr>
          </w:p>
          <w:p w14:paraId="27D3A084" w14:textId="77777777" w:rsidR="00CF461D" w:rsidRPr="00B51B87" w:rsidRDefault="00CF461D" w:rsidP="00CF461D">
            <w:pPr>
              <w:jc w:val="center"/>
              <w:rPr>
                <w:rFonts w:ascii="Arial" w:hAnsi="Arial" w:cs="Arial"/>
                <w:bCs/>
                <w:color w:val="000000"/>
              </w:rPr>
            </w:pPr>
          </w:p>
          <w:p w14:paraId="4B21B26C" w14:textId="7CC1C2C3" w:rsidR="00CF461D" w:rsidRPr="00B51B87" w:rsidRDefault="00CF461D" w:rsidP="00CF461D">
            <w:pPr>
              <w:jc w:val="center"/>
              <w:rPr>
                <w:rFonts w:ascii="Arial" w:hAnsi="Arial" w:cs="Arial"/>
                <w:b/>
                <w:color w:val="000000"/>
                <w:sz w:val="20"/>
              </w:rPr>
            </w:pPr>
            <w:r w:rsidRPr="00B51B87">
              <w:rPr>
                <w:rFonts w:ascii="Arial" w:hAnsi="Arial" w:cs="Arial"/>
                <w:bCs/>
                <w:color w:val="000000"/>
                <w:sz w:val="22"/>
                <w:szCs w:val="22"/>
              </w:rPr>
              <w:t>$ 500.00</w:t>
            </w:r>
          </w:p>
        </w:tc>
        <w:tc>
          <w:tcPr>
            <w:tcW w:w="1260" w:type="dxa"/>
            <w:tcBorders>
              <w:top w:val="single" w:sz="4" w:space="0" w:color="auto"/>
              <w:left w:val="single" w:sz="4" w:space="0" w:color="auto"/>
              <w:bottom w:val="single" w:sz="4" w:space="0" w:color="auto"/>
              <w:right w:val="single" w:sz="4" w:space="0" w:color="auto"/>
            </w:tcBorders>
          </w:tcPr>
          <w:p w14:paraId="3059B8BD" w14:textId="77777777" w:rsidR="00CF461D" w:rsidRPr="00B51B87" w:rsidRDefault="00CF461D" w:rsidP="00CF461D">
            <w:pPr>
              <w:jc w:val="center"/>
              <w:rPr>
                <w:rFonts w:ascii="Arial" w:hAnsi="Arial" w:cs="Arial"/>
                <w:bCs/>
                <w:color w:val="000000"/>
              </w:rPr>
            </w:pPr>
          </w:p>
          <w:p w14:paraId="7D10F4E9" w14:textId="77777777" w:rsidR="00CF461D" w:rsidRPr="00B51B87" w:rsidRDefault="00CF461D" w:rsidP="00CF461D">
            <w:pPr>
              <w:jc w:val="center"/>
              <w:rPr>
                <w:rFonts w:ascii="Arial" w:hAnsi="Arial" w:cs="Arial"/>
                <w:bCs/>
                <w:color w:val="000000"/>
              </w:rPr>
            </w:pPr>
          </w:p>
          <w:p w14:paraId="0E908F13" w14:textId="77777777" w:rsidR="00CF461D" w:rsidRPr="00B51B87" w:rsidRDefault="00CF461D" w:rsidP="00CF461D">
            <w:pPr>
              <w:jc w:val="center"/>
              <w:rPr>
                <w:rFonts w:ascii="Arial" w:hAnsi="Arial" w:cs="Arial"/>
                <w:bCs/>
                <w:color w:val="000000"/>
              </w:rPr>
            </w:pPr>
          </w:p>
          <w:p w14:paraId="66C6A5BC" w14:textId="5ACD8C44" w:rsidR="00CF461D" w:rsidRPr="00B51B87" w:rsidRDefault="00CF461D" w:rsidP="00CF461D">
            <w:pPr>
              <w:rPr>
                <w:rFonts w:ascii="Arial" w:hAnsi="Arial" w:cs="Arial"/>
                <w:b/>
                <w:color w:val="000000"/>
                <w:sz w:val="20"/>
              </w:rPr>
            </w:pPr>
            <w:r w:rsidRPr="00B51B87">
              <w:rPr>
                <w:rFonts w:ascii="Arial" w:hAnsi="Arial" w:cs="Arial"/>
                <w:bCs/>
                <w:color w:val="000000"/>
                <w:sz w:val="22"/>
                <w:szCs w:val="22"/>
              </w:rPr>
              <w:t>$ 5,000.00</w:t>
            </w:r>
          </w:p>
        </w:tc>
      </w:tr>
      <w:tr w:rsidR="00CF461D" w:rsidRPr="00B51B87" w14:paraId="12DF02F2" w14:textId="77777777" w:rsidTr="00CF461D">
        <w:trPr>
          <w:trHeight w:val="418"/>
        </w:trPr>
        <w:tc>
          <w:tcPr>
            <w:tcW w:w="623" w:type="dxa"/>
            <w:tcBorders>
              <w:top w:val="single" w:sz="4" w:space="0" w:color="auto"/>
              <w:left w:val="single" w:sz="4" w:space="0" w:color="auto"/>
              <w:bottom w:val="single" w:sz="4" w:space="0" w:color="auto"/>
              <w:right w:val="single" w:sz="4" w:space="0" w:color="auto"/>
            </w:tcBorders>
          </w:tcPr>
          <w:p w14:paraId="0F6D8538" w14:textId="77777777" w:rsidR="00CF461D" w:rsidRPr="00B51B87" w:rsidRDefault="00CF461D" w:rsidP="00CF461D">
            <w:pPr>
              <w:jc w:val="center"/>
              <w:rPr>
                <w:rFonts w:ascii="Arial" w:hAnsi="Arial" w:cs="Arial"/>
                <w:color w:val="000000"/>
                <w:lang w:val="es-SV"/>
              </w:rPr>
            </w:pPr>
          </w:p>
          <w:p w14:paraId="779C7A0D" w14:textId="77777777" w:rsidR="00CF461D" w:rsidRPr="00B51B87" w:rsidRDefault="00CF461D" w:rsidP="00CF461D">
            <w:pPr>
              <w:jc w:val="center"/>
              <w:rPr>
                <w:rFonts w:ascii="Arial" w:hAnsi="Arial" w:cs="Arial"/>
                <w:color w:val="000000"/>
                <w:lang w:val="es-SV"/>
              </w:rPr>
            </w:pPr>
          </w:p>
          <w:p w14:paraId="11C19076" w14:textId="49033437" w:rsidR="00CF461D" w:rsidRPr="00B51B87" w:rsidRDefault="00CF461D" w:rsidP="00CF461D">
            <w:pPr>
              <w:jc w:val="center"/>
              <w:rPr>
                <w:rFonts w:ascii="Arial" w:hAnsi="Arial" w:cs="Arial"/>
                <w:b/>
                <w:bCs/>
                <w:color w:val="000000"/>
              </w:rPr>
            </w:pPr>
            <w:r w:rsidRPr="00B51B87">
              <w:rPr>
                <w:rFonts w:ascii="Arial" w:hAnsi="Arial" w:cs="Arial"/>
                <w:color w:val="000000"/>
                <w:lang w:val="es-SV"/>
              </w:rPr>
              <w:t>8</w:t>
            </w:r>
          </w:p>
        </w:tc>
        <w:tc>
          <w:tcPr>
            <w:tcW w:w="426" w:type="dxa"/>
            <w:tcBorders>
              <w:top w:val="single" w:sz="4" w:space="0" w:color="auto"/>
              <w:left w:val="single" w:sz="4" w:space="0" w:color="auto"/>
              <w:bottom w:val="single" w:sz="4" w:space="0" w:color="auto"/>
              <w:right w:val="single" w:sz="4" w:space="0" w:color="auto"/>
            </w:tcBorders>
          </w:tcPr>
          <w:p w14:paraId="1AF7069D" w14:textId="77777777" w:rsidR="00CF461D" w:rsidRPr="00B51B87" w:rsidRDefault="00CF461D" w:rsidP="00CF461D">
            <w:pPr>
              <w:jc w:val="center"/>
              <w:rPr>
                <w:rFonts w:ascii="Arial" w:hAnsi="Arial" w:cs="Arial"/>
                <w:color w:val="000000"/>
              </w:rPr>
            </w:pPr>
          </w:p>
          <w:p w14:paraId="11C56657" w14:textId="77777777" w:rsidR="00CF461D" w:rsidRPr="00B51B87" w:rsidRDefault="00CF461D" w:rsidP="00CF461D">
            <w:pPr>
              <w:jc w:val="center"/>
              <w:rPr>
                <w:rFonts w:ascii="Arial" w:hAnsi="Arial" w:cs="Arial"/>
                <w:color w:val="000000"/>
              </w:rPr>
            </w:pPr>
          </w:p>
          <w:p w14:paraId="49CFC96C" w14:textId="5CF3DF03" w:rsidR="00CF461D" w:rsidRPr="00B51B87" w:rsidRDefault="00CF461D" w:rsidP="00CF461D">
            <w:pPr>
              <w:jc w:val="center"/>
              <w:rPr>
                <w:rFonts w:ascii="Arial" w:hAnsi="Arial" w:cs="Arial"/>
                <w:b/>
                <w:bCs/>
                <w:color w:val="000000"/>
              </w:rPr>
            </w:pPr>
            <w:r w:rsidRPr="00B51B87">
              <w:rPr>
                <w:rFonts w:ascii="Arial" w:hAnsi="Arial" w:cs="Arial"/>
              </w:rPr>
              <w:t>4</w:t>
            </w:r>
          </w:p>
        </w:tc>
        <w:tc>
          <w:tcPr>
            <w:tcW w:w="4947" w:type="dxa"/>
            <w:tcBorders>
              <w:top w:val="single" w:sz="4" w:space="0" w:color="auto"/>
              <w:left w:val="single" w:sz="4" w:space="0" w:color="auto"/>
              <w:bottom w:val="single" w:sz="4" w:space="0" w:color="auto"/>
              <w:right w:val="single" w:sz="4" w:space="0" w:color="auto"/>
            </w:tcBorders>
            <w:vAlign w:val="bottom"/>
          </w:tcPr>
          <w:p w14:paraId="1A8AE7AB" w14:textId="77777777" w:rsidR="00CF461D" w:rsidRPr="00B51B87" w:rsidRDefault="00CF461D" w:rsidP="00CF461D">
            <w:pPr>
              <w:rPr>
                <w:rFonts w:ascii="Arial" w:hAnsi="Arial" w:cs="Arial"/>
                <w:b/>
                <w:bCs/>
                <w:color w:val="000000"/>
                <w:sz w:val="18"/>
                <w:szCs w:val="18"/>
              </w:rPr>
            </w:pPr>
            <w:r w:rsidRPr="00B51B87">
              <w:rPr>
                <w:rFonts w:ascii="Arial" w:hAnsi="Arial" w:cs="Arial"/>
                <w:b/>
                <w:sz w:val="18"/>
                <w:szCs w:val="18"/>
              </w:rPr>
              <w:t>SE SOLICITA:</w:t>
            </w:r>
            <w:r w:rsidRPr="00B51B87">
              <w:rPr>
                <w:rFonts w:ascii="Arial" w:hAnsi="Arial" w:cs="Arial"/>
                <w:b/>
                <w:bCs/>
                <w:color w:val="000000"/>
                <w:sz w:val="18"/>
                <w:szCs w:val="18"/>
              </w:rPr>
              <w:t xml:space="preserve"> </w:t>
            </w:r>
          </w:p>
          <w:p w14:paraId="5DE6523A" w14:textId="77777777" w:rsidR="00CF461D" w:rsidRPr="00B51B87" w:rsidRDefault="00CF461D" w:rsidP="00CF461D">
            <w:pPr>
              <w:rPr>
                <w:rFonts w:ascii="Arial" w:hAnsi="Arial" w:cs="Arial"/>
                <w:bCs/>
                <w:color w:val="000000"/>
                <w:sz w:val="18"/>
                <w:szCs w:val="18"/>
              </w:rPr>
            </w:pPr>
            <w:r w:rsidRPr="00B51B87">
              <w:rPr>
                <w:rFonts w:ascii="Arial" w:hAnsi="Arial" w:cs="Arial"/>
                <w:bCs/>
                <w:color w:val="000000"/>
                <w:sz w:val="18"/>
                <w:szCs w:val="18"/>
              </w:rPr>
              <w:t>LIMPIEZA DE  TODA LA ZONA 7 L- D  1 TURNO  DE 12 HORAS (DIA)</w:t>
            </w:r>
          </w:p>
          <w:p w14:paraId="67ED635E" w14:textId="77777777" w:rsidR="00CF461D" w:rsidRPr="00B51B87" w:rsidRDefault="00CF461D" w:rsidP="00CF461D">
            <w:pPr>
              <w:rPr>
                <w:rFonts w:ascii="Arial" w:hAnsi="Arial" w:cs="Arial"/>
                <w:b/>
                <w:sz w:val="18"/>
                <w:szCs w:val="18"/>
              </w:rPr>
            </w:pPr>
            <w:r w:rsidRPr="00B51B87">
              <w:rPr>
                <w:rFonts w:ascii="Arial" w:hAnsi="Arial" w:cs="Arial"/>
                <w:b/>
                <w:sz w:val="18"/>
                <w:szCs w:val="18"/>
              </w:rPr>
              <w:t>SE OFRECE:</w:t>
            </w:r>
          </w:p>
          <w:p w14:paraId="14F1F24B" w14:textId="73530502" w:rsidR="00CF461D" w:rsidRPr="00B51B87" w:rsidRDefault="00CF461D" w:rsidP="005B3B65">
            <w:pPr>
              <w:rPr>
                <w:rFonts w:ascii="Arial" w:hAnsi="Arial" w:cs="Arial"/>
                <w:b/>
                <w:color w:val="000000"/>
                <w:sz w:val="18"/>
                <w:szCs w:val="18"/>
                <w:lang w:eastAsia="es-ES"/>
              </w:rPr>
            </w:pPr>
            <w:r w:rsidRPr="00B51B87">
              <w:rPr>
                <w:rFonts w:ascii="Arial" w:hAnsi="Arial" w:cs="Arial"/>
                <w:bCs/>
                <w:color w:val="000000"/>
                <w:sz w:val="18"/>
                <w:szCs w:val="18"/>
              </w:rPr>
              <w:t>LIMPIEZA DE  TODA LA ZONA 7 L- D  1 TURNO  DE 12 HORAS (DIA)</w:t>
            </w:r>
            <w:r w:rsidR="005B3B65" w:rsidRPr="00B51B87">
              <w:rPr>
                <w:rFonts w:ascii="Arial" w:hAnsi="Arial" w:cs="Arial"/>
                <w:bCs/>
                <w:color w:val="000000"/>
                <w:sz w:val="18"/>
                <w:szCs w:val="18"/>
              </w:rPr>
              <w:t xml:space="preserve"> </w:t>
            </w:r>
            <w:r w:rsidRPr="00B51B87">
              <w:rPr>
                <w:rFonts w:ascii="Arial" w:hAnsi="Arial" w:cs="Arial"/>
                <w:sz w:val="18"/>
                <w:szCs w:val="18"/>
              </w:rPr>
              <w:t>TURNO DIURNO: 1</w:t>
            </w:r>
          </w:p>
        </w:tc>
        <w:tc>
          <w:tcPr>
            <w:tcW w:w="810" w:type="dxa"/>
            <w:tcBorders>
              <w:top w:val="single" w:sz="4" w:space="0" w:color="auto"/>
              <w:left w:val="single" w:sz="4" w:space="0" w:color="auto"/>
              <w:bottom w:val="single" w:sz="4" w:space="0" w:color="auto"/>
              <w:right w:val="single" w:sz="4" w:space="0" w:color="auto"/>
            </w:tcBorders>
            <w:vAlign w:val="center"/>
          </w:tcPr>
          <w:p w14:paraId="5F22BE23" w14:textId="77777777" w:rsidR="00CF461D" w:rsidRPr="00B51B87" w:rsidRDefault="00CF461D" w:rsidP="005B3B65">
            <w:pPr>
              <w:rPr>
                <w:rFonts w:ascii="Arial" w:hAnsi="Arial" w:cs="Arial"/>
                <w:bCs/>
                <w:color w:val="000000"/>
              </w:rPr>
            </w:pPr>
          </w:p>
          <w:p w14:paraId="52E51DA7" w14:textId="77777777" w:rsidR="00CF461D" w:rsidRPr="00B51B87" w:rsidRDefault="00CF461D" w:rsidP="00CF461D">
            <w:pPr>
              <w:jc w:val="center"/>
              <w:rPr>
                <w:rFonts w:ascii="Arial" w:hAnsi="Arial" w:cs="Arial"/>
                <w:bCs/>
                <w:color w:val="000000"/>
              </w:rPr>
            </w:pPr>
          </w:p>
          <w:p w14:paraId="3AAF80CF"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C/U</w:t>
            </w:r>
          </w:p>
          <w:p w14:paraId="79ED69AD" w14:textId="77777777" w:rsidR="00CF461D" w:rsidRPr="00B51B87" w:rsidRDefault="00CF461D" w:rsidP="00CF461D">
            <w:pPr>
              <w:jc w:val="center"/>
              <w:rPr>
                <w:rFonts w:ascii="Arial" w:hAnsi="Arial" w:cs="Arial"/>
                <w:bCs/>
                <w:color w:val="000000"/>
              </w:rPr>
            </w:pPr>
          </w:p>
          <w:p w14:paraId="20E8F5C6" w14:textId="5C15B0C7" w:rsidR="00CF461D" w:rsidRPr="00B51B87" w:rsidRDefault="00CF461D" w:rsidP="005B3B65">
            <w:pP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4296E32" w14:textId="4BA26397" w:rsidR="00CF461D" w:rsidRPr="00B51B87" w:rsidRDefault="00CF461D" w:rsidP="00CF461D">
            <w:pPr>
              <w:jc w:val="center"/>
              <w:rPr>
                <w:rFonts w:ascii="Arial" w:hAnsi="Arial" w:cs="Arial"/>
                <w:b/>
                <w:color w:val="000000"/>
                <w:sz w:val="20"/>
              </w:rPr>
            </w:pPr>
            <w:r w:rsidRPr="00B51B87">
              <w:rPr>
                <w:rFonts w:ascii="Arial" w:hAnsi="Arial" w:cs="Arial"/>
                <w:sz w:val="22"/>
                <w:szCs w:val="22"/>
              </w:rPr>
              <w:t xml:space="preserve">10      </w:t>
            </w:r>
          </w:p>
        </w:tc>
        <w:tc>
          <w:tcPr>
            <w:tcW w:w="1080" w:type="dxa"/>
            <w:tcBorders>
              <w:top w:val="single" w:sz="4" w:space="0" w:color="auto"/>
              <w:left w:val="single" w:sz="4" w:space="0" w:color="auto"/>
              <w:bottom w:val="single" w:sz="4" w:space="0" w:color="auto"/>
              <w:right w:val="single" w:sz="4" w:space="0" w:color="auto"/>
            </w:tcBorders>
          </w:tcPr>
          <w:p w14:paraId="2FD36243" w14:textId="77777777" w:rsidR="00CF461D" w:rsidRPr="00B51B87" w:rsidRDefault="00CF461D" w:rsidP="00CF461D">
            <w:pPr>
              <w:jc w:val="center"/>
              <w:rPr>
                <w:rFonts w:ascii="Arial" w:hAnsi="Arial" w:cs="Arial"/>
                <w:bCs/>
                <w:color w:val="000000"/>
              </w:rPr>
            </w:pPr>
          </w:p>
          <w:p w14:paraId="5B6D65FA" w14:textId="77777777" w:rsidR="00CF461D" w:rsidRPr="00B51B87" w:rsidRDefault="00CF461D" w:rsidP="00CF461D">
            <w:pPr>
              <w:jc w:val="center"/>
              <w:rPr>
                <w:rFonts w:ascii="Arial" w:hAnsi="Arial" w:cs="Arial"/>
                <w:bCs/>
                <w:color w:val="000000"/>
              </w:rPr>
            </w:pPr>
          </w:p>
          <w:p w14:paraId="0EEE0629" w14:textId="77777777" w:rsidR="00CF461D" w:rsidRPr="00B51B87" w:rsidRDefault="00CF461D" w:rsidP="00CF461D">
            <w:pPr>
              <w:jc w:val="center"/>
              <w:rPr>
                <w:rFonts w:ascii="Arial" w:hAnsi="Arial" w:cs="Arial"/>
                <w:bCs/>
                <w:color w:val="000000"/>
              </w:rPr>
            </w:pPr>
          </w:p>
          <w:p w14:paraId="64752FA8" w14:textId="5C6EFA4E" w:rsidR="00CF461D" w:rsidRPr="00B51B87" w:rsidRDefault="00CF461D" w:rsidP="00CF461D">
            <w:pPr>
              <w:jc w:val="center"/>
              <w:rPr>
                <w:rFonts w:ascii="Arial" w:hAnsi="Arial" w:cs="Arial"/>
                <w:b/>
                <w:color w:val="000000"/>
                <w:sz w:val="20"/>
              </w:rPr>
            </w:pPr>
            <w:r w:rsidRPr="00B51B87">
              <w:rPr>
                <w:rFonts w:ascii="Arial" w:hAnsi="Arial" w:cs="Arial"/>
                <w:bCs/>
                <w:color w:val="000000"/>
                <w:sz w:val="22"/>
                <w:szCs w:val="22"/>
              </w:rPr>
              <w:t>$ 500.00</w:t>
            </w:r>
          </w:p>
        </w:tc>
        <w:tc>
          <w:tcPr>
            <w:tcW w:w="1260" w:type="dxa"/>
            <w:tcBorders>
              <w:top w:val="single" w:sz="4" w:space="0" w:color="auto"/>
              <w:left w:val="single" w:sz="4" w:space="0" w:color="auto"/>
              <w:bottom w:val="single" w:sz="4" w:space="0" w:color="auto"/>
              <w:right w:val="single" w:sz="4" w:space="0" w:color="auto"/>
            </w:tcBorders>
          </w:tcPr>
          <w:p w14:paraId="28857102" w14:textId="77777777" w:rsidR="00CF461D" w:rsidRPr="00B51B87" w:rsidRDefault="00CF461D" w:rsidP="00CF461D">
            <w:pPr>
              <w:jc w:val="center"/>
              <w:rPr>
                <w:rFonts w:ascii="Arial" w:hAnsi="Arial" w:cs="Arial"/>
                <w:bCs/>
                <w:color w:val="000000"/>
              </w:rPr>
            </w:pPr>
          </w:p>
          <w:p w14:paraId="224D1812" w14:textId="77777777" w:rsidR="00CF461D" w:rsidRPr="00B51B87" w:rsidRDefault="00CF461D" w:rsidP="00CF461D">
            <w:pPr>
              <w:jc w:val="center"/>
              <w:rPr>
                <w:rFonts w:ascii="Arial" w:hAnsi="Arial" w:cs="Arial"/>
                <w:bCs/>
                <w:color w:val="000000"/>
              </w:rPr>
            </w:pPr>
          </w:p>
          <w:p w14:paraId="02A122D0" w14:textId="77777777" w:rsidR="00CF461D" w:rsidRPr="00B51B87" w:rsidRDefault="00CF461D" w:rsidP="00CF461D">
            <w:pPr>
              <w:jc w:val="center"/>
              <w:rPr>
                <w:rFonts w:ascii="Arial" w:hAnsi="Arial" w:cs="Arial"/>
                <w:bCs/>
                <w:color w:val="000000"/>
              </w:rPr>
            </w:pPr>
          </w:p>
          <w:p w14:paraId="7EB22269" w14:textId="7AC148D8" w:rsidR="00CF461D" w:rsidRPr="00B51B87" w:rsidRDefault="00CF461D" w:rsidP="00CF461D">
            <w:pPr>
              <w:rPr>
                <w:rFonts w:ascii="Arial" w:hAnsi="Arial" w:cs="Arial"/>
                <w:b/>
                <w:color w:val="000000"/>
                <w:sz w:val="20"/>
              </w:rPr>
            </w:pPr>
            <w:r w:rsidRPr="00B51B87">
              <w:rPr>
                <w:rFonts w:ascii="Arial" w:hAnsi="Arial" w:cs="Arial"/>
                <w:bCs/>
                <w:color w:val="000000"/>
                <w:sz w:val="22"/>
                <w:szCs w:val="22"/>
              </w:rPr>
              <w:t>$ 5,000.00</w:t>
            </w:r>
          </w:p>
        </w:tc>
      </w:tr>
      <w:tr w:rsidR="00CF461D" w:rsidRPr="00B51B87" w14:paraId="12CB7E8F" w14:textId="77777777" w:rsidTr="00CF461D">
        <w:trPr>
          <w:trHeight w:val="418"/>
        </w:trPr>
        <w:tc>
          <w:tcPr>
            <w:tcW w:w="623" w:type="dxa"/>
            <w:tcBorders>
              <w:top w:val="single" w:sz="4" w:space="0" w:color="auto"/>
              <w:left w:val="single" w:sz="4" w:space="0" w:color="auto"/>
              <w:bottom w:val="single" w:sz="4" w:space="0" w:color="auto"/>
              <w:right w:val="single" w:sz="4" w:space="0" w:color="auto"/>
            </w:tcBorders>
          </w:tcPr>
          <w:p w14:paraId="12BF53E7" w14:textId="77777777" w:rsidR="00CF461D" w:rsidRPr="00B51B87" w:rsidRDefault="00CF461D" w:rsidP="00CF461D">
            <w:pPr>
              <w:jc w:val="center"/>
              <w:rPr>
                <w:rFonts w:ascii="Arial" w:hAnsi="Arial" w:cs="Arial"/>
                <w:color w:val="000000"/>
                <w:lang w:val="es-SV"/>
              </w:rPr>
            </w:pPr>
          </w:p>
          <w:p w14:paraId="51028847" w14:textId="77777777" w:rsidR="00CF461D" w:rsidRPr="00B51B87" w:rsidRDefault="00CF461D" w:rsidP="00CF461D">
            <w:pPr>
              <w:jc w:val="center"/>
              <w:rPr>
                <w:rFonts w:ascii="Arial" w:hAnsi="Arial" w:cs="Arial"/>
                <w:color w:val="000000"/>
                <w:lang w:val="es-SV"/>
              </w:rPr>
            </w:pPr>
          </w:p>
          <w:p w14:paraId="1C843701" w14:textId="6932F0F2" w:rsidR="00CF461D" w:rsidRPr="00B51B87" w:rsidRDefault="00CF461D" w:rsidP="00CF461D">
            <w:pPr>
              <w:jc w:val="center"/>
              <w:rPr>
                <w:rFonts w:ascii="Arial" w:hAnsi="Arial" w:cs="Arial"/>
                <w:b/>
                <w:bCs/>
                <w:color w:val="000000"/>
              </w:rPr>
            </w:pPr>
            <w:r w:rsidRPr="00B51B87">
              <w:rPr>
                <w:rFonts w:ascii="Arial" w:hAnsi="Arial" w:cs="Arial"/>
                <w:color w:val="000000"/>
                <w:lang w:val="es-SV"/>
              </w:rPr>
              <w:t>9</w:t>
            </w:r>
          </w:p>
        </w:tc>
        <w:tc>
          <w:tcPr>
            <w:tcW w:w="426" w:type="dxa"/>
            <w:tcBorders>
              <w:top w:val="single" w:sz="4" w:space="0" w:color="auto"/>
              <w:left w:val="nil"/>
              <w:bottom w:val="single" w:sz="4" w:space="0" w:color="auto"/>
              <w:right w:val="single" w:sz="4" w:space="0" w:color="auto"/>
            </w:tcBorders>
          </w:tcPr>
          <w:p w14:paraId="625255FE" w14:textId="77777777" w:rsidR="00CF461D" w:rsidRPr="00B51B87" w:rsidRDefault="00CF461D" w:rsidP="00CF461D">
            <w:pPr>
              <w:jc w:val="center"/>
              <w:rPr>
                <w:rFonts w:ascii="Arial" w:hAnsi="Arial" w:cs="Arial"/>
                <w:color w:val="000000"/>
              </w:rPr>
            </w:pPr>
          </w:p>
          <w:p w14:paraId="0BB9E890" w14:textId="77777777" w:rsidR="00CF461D" w:rsidRPr="00B51B87" w:rsidRDefault="00CF461D" w:rsidP="00CF461D">
            <w:pPr>
              <w:jc w:val="center"/>
              <w:rPr>
                <w:rFonts w:ascii="Arial" w:hAnsi="Arial" w:cs="Arial"/>
                <w:color w:val="000000"/>
              </w:rPr>
            </w:pPr>
          </w:p>
          <w:p w14:paraId="173EE3D4" w14:textId="761B9661" w:rsidR="00CF461D" w:rsidRPr="00B51B87" w:rsidRDefault="00CF461D" w:rsidP="00CF461D">
            <w:pPr>
              <w:jc w:val="center"/>
              <w:rPr>
                <w:rFonts w:ascii="Arial" w:hAnsi="Arial" w:cs="Arial"/>
                <w:b/>
                <w:bCs/>
                <w:color w:val="000000"/>
              </w:rPr>
            </w:pPr>
            <w:r w:rsidRPr="00B51B87">
              <w:rPr>
                <w:rFonts w:ascii="Arial" w:hAnsi="Arial" w:cs="Arial"/>
              </w:rPr>
              <w:t>4</w:t>
            </w:r>
          </w:p>
        </w:tc>
        <w:tc>
          <w:tcPr>
            <w:tcW w:w="4947" w:type="dxa"/>
            <w:tcBorders>
              <w:top w:val="single" w:sz="4" w:space="0" w:color="auto"/>
              <w:left w:val="nil"/>
              <w:bottom w:val="single" w:sz="4" w:space="0" w:color="auto"/>
              <w:right w:val="single" w:sz="4" w:space="0" w:color="auto"/>
            </w:tcBorders>
            <w:vAlign w:val="bottom"/>
          </w:tcPr>
          <w:p w14:paraId="64148B04" w14:textId="52F40221" w:rsidR="00CF461D" w:rsidRPr="00B51B87" w:rsidRDefault="00CF461D" w:rsidP="00CF461D">
            <w:pPr>
              <w:rPr>
                <w:rFonts w:ascii="Arial" w:hAnsi="Arial" w:cs="Arial"/>
                <w:b/>
                <w:bCs/>
                <w:color w:val="000000"/>
                <w:sz w:val="18"/>
                <w:szCs w:val="18"/>
              </w:rPr>
            </w:pPr>
            <w:r w:rsidRPr="00B51B87">
              <w:rPr>
                <w:rFonts w:ascii="Arial" w:hAnsi="Arial" w:cs="Arial"/>
                <w:b/>
                <w:sz w:val="18"/>
                <w:szCs w:val="18"/>
              </w:rPr>
              <w:t>SE SOLICITA:</w:t>
            </w:r>
            <w:r w:rsidRPr="00B51B87">
              <w:rPr>
                <w:rFonts w:ascii="Arial" w:hAnsi="Arial" w:cs="Arial"/>
                <w:b/>
                <w:bCs/>
                <w:color w:val="000000"/>
                <w:sz w:val="18"/>
                <w:szCs w:val="18"/>
              </w:rPr>
              <w:t xml:space="preserve"> </w:t>
            </w:r>
          </w:p>
          <w:p w14:paraId="032615AA" w14:textId="7B5921D8" w:rsidR="00CF461D" w:rsidRPr="00B51B87" w:rsidRDefault="00CF461D" w:rsidP="00CF461D">
            <w:pPr>
              <w:rPr>
                <w:rFonts w:ascii="Arial" w:hAnsi="Arial" w:cs="Arial"/>
                <w:bCs/>
                <w:color w:val="000000"/>
                <w:sz w:val="18"/>
                <w:szCs w:val="18"/>
              </w:rPr>
            </w:pPr>
            <w:r w:rsidRPr="00B51B87">
              <w:rPr>
                <w:rFonts w:ascii="Arial" w:hAnsi="Arial" w:cs="Arial"/>
                <w:bCs/>
                <w:color w:val="000000"/>
                <w:sz w:val="18"/>
                <w:szCs w:val="18"/>
              </w:rPr>
              <w:t xml:space="preserve">BIENESTAR </w:t>
            </w:r>
            <w:r w:rsidR="005B3B65" w:rsidRPr="00B51B87">
              <w:rPr>
                <w:rFonts w:ascii="Arial" w:hAnsi="Arial" w:cs="Arial"/>
                <w:bCs/>
                <w:color w:val="000000"/>
                <w:sz w:val="18"/>
                <w:szCs w:val="18"/>
              </w:rPr>
              <w:t>MAGISTERIAL L</w:t>
            </w:r>
            <w:r w:rsidRPr="00B51B87">
              <w:rPr>
                <w:rFonts w:ascii="Arial" w:hAnsi="Arial" w:cs="Arial"/>
                <w:bCs/>
                <w:color w:val="000000"/>
                <w:sz w:val="18"/>
                <w:szCs w:val="18"/>
              </w:rPr>
              <w:t>-D 1 TURNO DE 12 HORAS (DIA)</w:t>
            </w:r>
          </w:p>
          <w:p w14:paraId="6719BBE0" w14:textId="77777777" w:rsidR="00CF461D" w:rsidRPr="00B51B87" w:rsidRDefault="00CF461D" w:rsidP="00CF461D">
            <w:pPr>
              <w:rPr>
                <w:rFonts w:ascii="Arial" w:hAnsi="Arial" w:cs="Arial"/>
                <w:b/>
                <w:sz w:val="18"/>
                <w:szCs w:val="18"/>
              </w:rPr>
            </w:pPr>
            <w:r w:rsidRPr="00B51B87">
              <w:rPr>
                <w:rFonts w:ascii="Arial" w:hAnsi="Arial" w:cs="Arial"/>
                <w:b/>
                <w:sz w:val="18"/>
                <w:szCs w:val="18"/>
              </w:rPr>
              <w:t>SE OFRECE:</w:t>
            </w:r>
          </w:p>
          <w:p w14:paraId="1FB81ED1" w14:textId="7A277BA9" w:rsidR="00CF461D" w:rsidRPr="00B51B87" w:rsidRDefault="00CF461D" w:rsidP="005B3B65">
            <w:pPr>
              <w:rPr>
                <w:rFonts w:ascii="Arial" w:hAnsi="Arial" w:cs="Arial"/>
                <w:b/>
                <w:color w:val="000000"/>
                <w:sz w:val="18"/>
                <w:szCs w:val="18"/>
                <w:lang w:eastAsia="es-ES"/>
              </w:rPr>
            </w:pPr>
            <w:r w:rsidRPr="00B51B87">
              <w:rPr>
                <w:rFonts w:ascii="Arial" w:hAnsi="Arial" w:cs="Arial"/>
                <w:bCs/>
                <w:color w:val="000000"/>
                <w:sz w:val="18"/>
                <w:szCs w:val="18"/>
              </w:rPr>
              <w:t xml:space="preserve">BIENESTAR </w:t>
            </w:r>
            <w:r w:rsidR="005B3B65" w:rsidRPr="00B51B87">
              <w:rPr>
                <w:rFonts w:ascii="Arial" w:hAnsi="Arial" w:cs="Arial"/>
                <w:bCs/>
                <w:color w:val="000000"/>
                <w:sz w:val="18"/>
                <w:szCs w:val="18"/>
              </w:rPr>
              <w:t>MAGISTERIAL L</w:t>
            </w:r>
            <w:r w:rsidRPr="00B51B87">
              <w:rPr>
                <w:rFonts w:ascii="Arial" w:hAnsi="Arial" w:cs="Arial"/>
                <w:bCs/>
                <w:color w:val="000000"/>
                <w:sz w:val="18"/>
                <w:szCs w:val="18"/>
              </w:rPr>
              <w:t>-D 1 TURNO DE 12 HORAS (DIA)</w:t>
            </w:r>
            <w:r w:rsidR="005B3B65" w:rsidRPr="00B51B87">
              <w:rPr>
                <w:rFonts w:ascii="Arial" w:hAnsi="Arial" w:cs="Arial"/>
                <w:bCs/>
                <w:color w:val="000000"/>
                <w:sz w:val="18"/>
                <w:szCs w:val="18"/>
              </w:rPr>
              <w:t xml:space="preserve"> </w:t>
            </w:r>
            <w:r w:rsidRPr="00B51B87">
              <w:rPr>
                <w:rFonts w:ascii="Arial" w:hAnsi="Arial" w:cs="Arial"/>
                <w:bCs/>
                <w:color w:val="000000"/>
                <w:sz w:val="18"/>
                <w:szCs w:val="18"/>
              </w:rPr>
              <w:t>TURNO DIURNO: 1</w:t>
            </w:r>
          </w:p>
        </w:tc>
        <w:tc>
          <w:tcPr>
            <w:tcW w:w="810" w:type="dxa"/>
            <w:tcBorders>
              <w:top w:val="single" w:sz="4" w:space="0" w:color="auto"/>
              <w:left w:val="nil"/>
              <w:bottom w:val="single" w:sz="4" w:space="0" w:color="auto"/>
              <w:right w:val="single" w:sz="4" w:space="0" w:color="auto"/>
            </w:tcBorders>
            <w:vAlign w:val="center"/>
          </w:tcPr>
          <w:p w14:paraId="1A62B0B7" w14:textId="77777777" w:rsidR="00CF461D" w:rsidRPr="00B51B87" w:rsidRDefault="00CF461D" w:rsidP="005B3B65">
            <w:pPr>
              <w:rPr>
                <w:rFonts w:ascii="Arial" w:hAnsi="Arial" w:cs="Arial"/>
                <w:bCs/>
                <w:color w:val="000000"/>
              </w:rPr>
            </w:pPr>
          </w:p>
          <w:p w14:paraId="572218B9" w14:textId="77777777" w:rsidR="00CF461D" w:rsidRPr="00B51B87" w:rsidRDefault="00CF461D" w:rsidP="00CF461D">
            <w:pPr>
              <w:jc w:val="center"/>
              <w:rPr>
                <w:rFonts w:ascii="Arial" w:hAnsi="Arial" w:cs="Arial"/>
                <w:bCs/>
                <w:color w:val="000000"/>
              </w:rPr>
            </w:pPr>
          </w:p>
          <w:p w14:paraId="521B4C8B"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C/U</w:t>
            </w:r>
          </w:p>
          <w:p w14:paraId="7C545A71" w14:textId="77777777" w:rsidR="00CF461D" w:rsidRPr="00B51B87" w:rsidRDefault="00CF461D" w:rsidP="00CF461D">
            <w:pPr>
              <w:jc w:val="center"/>
              <w:rPr>
                <w:rFonts w:ascii="Arial" w:hAnsi="Arial" w:cs="Arial"/>
                <w:bCs/>
                <w:color w:val="000000"/>
              </w:rPr>
            </w:pPr>
          </w:p>
          <w:p w14:paraId="7583045A" w14:textId="57C00811" w:rsidR="00CF461D" w:rsidRPr="00B51B87" w:rsidRDefault="00CF461D" w:rsidP="005B3B65">
            <w:pPr>
              <w:rPr>
                <w:rFonts w:ascii="Arial" w:hAnsi="Arial" w:cs="Arial"/>
                <w:b/>
                <w:color w:val="000000"/>
                <w:sz w:val="16"/>
                <w:szCs w:val="16"/>
              </w:rPr>
            </w:pPr>
          </w:p>
        </w:tc>
        <w:tc>
          <w:tcPr>
            <w:tcW w:w="900" w:type="dxa"/>
            <w:tcBorders>
              <w:top w:val="single" w:sz="4" w:space="0" w:color="auto"/>
              <w:left w:val="nil"/>
              <w:bottom w:val="single" w:sz="4" w:space="0" w:color="auto"/>
              <w:right w:val="single" w:sz="4" w:space="0" w:color="auto"/>
            </w:tcBorders>
            <w:vAlign w:val="center"/>
          </w:tcPr>
          <w:p w14:paraId="3E4AD506" w14:textId="2FE21ABF" w:rsidR="00CF461D" w:rsidRPr="00B51B87" w:rsidRDefault="00CF461D" w:rsidP="00CF461D">
            <w:pPr>
              <w:jc w:val="center"/>
              <w:rPr>
                <w:rFonts w:ascii="Arial" w:hAnsi="Arial" w:cs="Arial"/>
                <w:b/>
                <w:color w:val="000000"/>
                <w:sz w:val="20"/>
              </w:rPr>
            </w:pPr>
            <w:r w:rsidRPr="00B51B87">
              <w:rPr>
                <w:rFonts w:ascii="Arial" w:hAnsi="Arial" w:cs="Arial"/>
                <w:sz w:val="22"/>
                <w:szCs w:val="22"/>
              </w:rPr>
              <w:t xml:space="preserve">10      </w:t>
            </w:r>
          </w:p>
        </w:tc>
        <w:tc>
          <w:tcPr>
            <w:tcW w:w="1080" w:type="dxa"/>
            <w:tcBorders>
              <w:top w:val="single" w:sz="4" w:space="0" w:color="auto"/>
              <w:left w:val="nil"/>
              <w:bottom w:val="single" w:sz="4" w:space="0" w:color="auto"/>
              <w:right w:val="single" w:sz="4" w:space="0" w:color="auto"/>
            </w:tcBorders>
          </w:tcPr>
          <w:p w14:paraId="1028E323" w14:textId="77777777" w:rsidR="00CF461D" w:rsidRPr="00B51B87" w:rsidRDefault="00CF461D" w:rsidP="00CF461D">
            <w:pPr>
              <w:jc w:val="center"/>
              <w:rPr>
                <w:rFonts w:ascii="Arial" w:hAnsi="Arial" w:cs="Arial"/>
                <w:bCs/>
                <w:color w:val="000000"/>
              </w:rPr>
            </w:pPr>
          </w:p>
          <w:p w14:paraId="58306338" w14:textId="77777777" w:rsidR="00CF461D" w:rsidRPr="00B51B87" w:rsidRDefault="00CF461D" w:rsidP="005B3B65">
            <w:pPr>
              <w:rPr>
                <w:rFonts w:ascii="Arial" w:hAnsi="Arial" w:cs="Arial"/>
                <w:bCs/>
                <w:color w:val="000000"/>
              </w:rPr>
            </w:pPr>
          </w:p>
          <w:p w14:paraId="57DB2969" w14:textId="535B4DD5" w:rsidR="00CF461D" w:rsidRPr="00B51B87" w:rsidRDefault="00CF461D" w:rsidP="00CF461D">
            <w:pPr>
              <w:jc w:val="center"/>
              <w:rPr>
                <w:rFonts w:ascii="Arial" w:hAnsi="Arial" w:cs="Arial"/>
                <w:b/>
                <w:color w:val="000000"/>
                <w:sz w:val="20"/>
              </w:rPr>
            </w:pPr>
            <w:r w:rsidRPr="00B51B87">
              <w:rPr>
                <w:rFonts w:ascii="Arial" w:hAnsi="Arial" w:cs="Arial"/>
                <w:bCs/>
                <w:color w:val="000000"/>
                <w:sz w:val="22"/>
                <w:szCs w:val="22"/>
              </w:rPr>
              <w:t>$ 500.00</w:t>
            </w:r>
          </w:p>
        </w:tc>
        <w:tc>
          <w:tcPr>
            <w:tcW w:w="1260" w:type="dxa"/>
            <w:tcBorders>
              <w:top w:val="single" w:sz="4" w:space="0" w:color="auto"/>
              <w:left w:val="nil"/>
              <w:bottom w:val="single" w:sz="4" w:space="0" w:color="auto"/>
              <w:right w:val="single" w:sz="4" w:space="0" w:color="auto"/>
            </w:tcBorders>
          </w:tcPr>
          <w:p w14:paraId="70C5D332" w14:textId="77777777" w:rsidR="00CF461D" w:rsidRPr="00B51B87" w:rsidRDefault="00CF461D" w:rsidP="00CF461D">
            <w:pPr>
              <w:jc w:val="center"/>
              <w:rPr>
                <w:rFonts w:ascii="Arial" w:hAnsi="Arial" w:cs="Arial"/>
                <w:bCs/>
                <w:color w:val="000000"/>
              </w:rPr>
            </w:pPr>
          </w:p>
          <w:p w14:paraId="7F521060" w14:textId="77777777" w:rsidR="00CF461D" w:rsidRPr="00B51B87" w:rsidRDefault="00CF461D" w:rsidP="005B3B65">
            <w:pPr>
              <w:rPr>
                <w:rFonts w:ascii="Arial" w:hAnsi="Arial" w:cs="Arial"/>
                <w:bCs/>
                <w:color w:val="000000"/>
              </w:rPr>
            </w:pPr>
          </w:p>
          <w:p w14:paraId="0DD08002" w14:textId="0A4B2B4A" w:rsidR="00CF461D" w:rsidRPr="00B51B87" w:rsidRDefault="00CF461D" w:rsidP="00CF461D">
            <w:pPr>
              <w:rPr>
                <w:rFonts w:ascii="Arial" w:hAnsi="Arial" w:cs="Arial"/>
                <w:b/>
                <w:color w:val="000000"/>
                <w:sz w:val="20"/>
              </w:rPr>
            </w:pPr>
            <w:r w:rsidRPr="00B51B87">
              <w:rPr>
                <w:rFonts w:ascii="Arial" w:hAnsi="Arial" w:cs="Arial"/>
                <w:bCs/>
                <w:color w:val="000000"/>
                <w:sz w:val="22"/>
                <w:szCs w:val="22"/>
              </w:rPr>
              <w:t>$ 5,000.00</w:t>
            </w:r>
          </w:p>
        </w:tc>
      </w:tr>
      <w:tr w:rsidR="00CF461D" w:rsidRPr="00B51B87" w14:paraId="3681CFE7" w14:textId="77777777" w:rsidTr="00CF461D">
        <w:trPr>
          <w:trHeight w:val="418"/>
        </w:trPr>
        <w:tc>
          <w:tcPr>
            <w:tcW w:w="623" w:type="dxa"/>
            <w:tcBorders>
              <w:top w:val="single" w:sz="4" w:space="0" w:color="auto"/>
              <w:left w:val="single" w:sz="4" w:space="0" w:color="auto"/>
              <w:bottom w:val="single" w:sz="4" w:space="0" w:color="auto"/>
              <w:right w:val="single" w:sz="4" w:space="0" w:color="auto"/>
            </w:tcBorders>
          </w:tcPr>
          <w:p w14:paraId="1B64FEAD" w14:textId="77777777" w:rsidR="00CF461D" w:rsidRPr="00B51B87" w:rsidRDefault="00CF461D" w:rsidP="00CF461D">
            <w:pPr>
              <w:jc w:val="center"/>
              <w:rPr>
                <w:rFonts w:ascii="Arial" w:hAnsi="Arial" w:cs="Arial"/>
                <w:color w:val="000000"/>
                <w:lang w:val="es-SV"/>
              </w:rPr>
            </w:pPr>
          </w:p>
          <w:p w14:paraId="0C8AFB02" w14:textId="77777777" w:rsidR="00CF461D" w:rsidRPr="00B51B87" w:rsidRDefault="00CF461D" w:rsidP="00CF461D">
            <w:pPr>
              <w:jc w:val="center"/>
              <w:rPr>
                <w:rFonts w:ascii="Arial" w:hAnsi="Arial" w:cs="Arial"/>
                <w:color w:val="000000"/>
                <w:lang w:val="es-SV"/>
              </w:rPr>
            </w:pPr>
          </w:p>
          <w:p w14:paraId="4C7769DB" w14:textId="4ACC2C21" w:rsidR="00CF461D" w:rsidRPr="00B51B87" w:rsidRDefault="00CF461D" w:rsidP="00CF461D">
            <w:pPr>
              <w:jc w:val="center"/>
              <w:rPr>
                <w:rFonts w:ascii="Arial" w:hAnsi="Arial" w:cs="Arial"/>
                <w:b/>
                <w:bCs/>
                <w:color w:val="000000"/>
              </w:rPr>
            </w:pPr>
            <w:r w:rsidRPr="00B51B87">
              <w:rPr>
                <w:rFonts w:ascii="Arial" w:hAnsi="Arial" w:cs="Arial"/>
                <w:color w:val="000000"/>
                <w:lang w:val="es-SV"/>
              </w:rPr>
              <w:t>10</w:t>
            </w:r>
          </w:p>
        </w:tc>
        <w:tc>
          <w:tcPr>
            <w:tcW w:w="426" w:type="dxa"/>
            <w:tcBorders>
              <w:top w:val="single" w:sz="4" w:space="0" w:color="auto"/>
              <w:left w:val="single" w:sz="4" w:space="0" w:color="auto"/>
              <w:bottom w:val="single" w:sz="4" w:space="0" w:color="auto"/>
              <w:right w:val="single" w:sz="4" w:space="0" w:color="auto"/>
            </w:tcBorders>
          </w:tcPr>
          <w:p w14:paraId="15C5D4DE" w14:textId="77777777" w:rsidR="00CF461D" w:rsidRPr="00B51B87" w:rsidRDefault="00CF461D" w:rsidP="00CF461D">
            <w:pPr>
              <w:jc w:val="center"/>
              <w:rPr>
                <w:rFonts w:ascii="Arial" w:hAnsi="Arial" w:cs="Arial"/>
                <w:color w:val="000000"/>
              </w:rPr>
            </w:pPr>
          </w:p>
          <w:p w14:paraId="61840B2F" w14:textId="77777777" w:rsidR="00CF461D" w:rsidRPr="00B51B87" w:rsidRDefault="00CF461D" w:rsidP="00CF461D">
            <w:pPr>
              <w:jc w:val="center"/>
              <w:rPr>
                <w:rFonts w:ascii="Arial" w:hAnsi="Arial" w:cs="Arial"/>
                <w:color w:val="000000"/>
              </w:rPr>
            </w:pPr>
          </w:p>
          <w:p w14:paraId="1C24DC63" w14:textId="21ADEF4E" w:rsidR="00CF461D" w:rsidRPr="00B51B87" w:rsidRDefault="00CF461D" w:rsidP="00CF461D">
            <w:pPr>
              <w:jc w:val="center"/>
              <w:rPr>
                <w:rFonts w:ascii="Arial" w:hAnsi="Arial" w:cs="Arial"/>
                <w:b/>
                <w:bCs/>
                <w:color w:val="000000"/>
              </w:rPr>
            </w:pPr>
            <w:r w:rsidRPr="00B51B87">
              <w:rPr>
                <w:rFonts w:ascii="Arial" w:hAnsi="Arial" w:cs="Arial"/>
              </w:rPr>
              <w:t>4</w:t>
            </w:r>
          </w:p>
        </w:tc>
        <w:tc>
          <w:tcPr>
            <w:tcW w:w="4947" w:type="dxa"/>
            <w:tcBorders>
              <w:top w:val="single" w:sz="4" w:space="0" w:color="auto"/>
              <w:left w:val="single" w:sz="4" w:space="0" w:color="auto"/>
              <w:bottom w:val="single" w:sz="4" w:space="0" w:color="auto"/>
              <w:right w:val="single" w:sz="4" w:space="0" w:color="auto"/>
            </w:tcBorders>
            <w:vAlign w:val="bottom"/>
          </w:tcPr>
          <w:p w14:paraId="00C86577" w14:textId="7D024FCF" w:rsidR="00CF461D" w:rsidRPr="00B51B87" w:rsidRDefault="00CF461D" w:rsidP="00CF461D">
            <w:pPr>
              <w:rPr>
                <w:rFonts w:ascii="Arial" w:hAnsi="Arial" w:cs="Arial"/>
                <w:b/>
                <w:bCs/>
                <w:color w:val="000000"/>
                <w:sz w:val="18"/>
                <w:szCs w:val="18"/>
              </w:rPr>
            </w:pPr>
            <w:r w:rsidRPr="00B51B87">
              <w:rPr>
                <w:rFonts w:ascii="Arial" w:hAnsi="Arial" w:cs="Arial"/>
                <w:b/>
                <w:sz w:val="18"/>
                <w:szCs w:val="18"/>
              </w:rPr>
              <w:t>SE SOLICITA:</w:t>
            </w:r>
            <w:r w:rsidRPr="00B51B87">
              <w:rPr>
                <w:rFonts w:ascii="Arial" w:hAnsi="Arial" w:cs="Arial"/>
                <w:b/>
                <w:bCs/>
                <w:color w:val="000000"/>
                <w:sz w:val="18"/>
                <w:szCs w:val="18"/>
              </w:rPr>
              <w:t xml:space="preserve"> </w:t>
            </w:r>
          </w:p>
          <w:p w14:paraId="247E3B1F" w14:textId="250C1916" w:rsidR="005B3B65" w:rsidRPr="00B51B87" w:rsidRDefault="00CF461D" w:rsidP="00CF461D">
            <w:pPr>
              <w:rPr>
                <w:rFonts w:ascii="Arial" w:hAnsi="Arial" w:cs="Arial"/>
                <w:b/>
                <w:bCs/>
                <w:color w:val="000000"/>
                <w:sz w:val="18"/>
                <w:szCs w:val="18"/>
              </w:rPr>
            </w:pPr>
            <w:r w:rsidRPr="00B51B87">
              <w:rPr>
                <w:rFonts w:ascii="Arial" w:hAnsi="Arial" w:cs="Arial"/>
                <w:bCs/>
                <w:color w:val="000000"/>
                <w:sz w:val="18"/>
                <w:szCs w:val="18"/>
              </w:rPr>
              <w:t xml:space="preserve">DESECHOS </w:t>
            </w:r>
            <w:r w:rsidR="005B3B65" w:rsidRPr="00B51B87">
              <w:rPr>
                <w:rFonts w:ascii="Arial" w:hAnsi="Arial" w:cs="Arial"/>
                <w:bCs/>
                <w:color w:val="000000"/>
                <w:sz w:val="18"/>
                <w:szCs w:val="18"/>
              </w:rPr>
              <w:t>BIOINFECCIOSOS L</w:t>
            </w:r>
            <w:r w:rsidRPr="00B51B87">
              <w:rPr>
                <w:rFonts w:ascii="Arial" w:hAnsi="Arial" w:cs="Arial"/>
                <w:bCs/>
                <w:color w:val="000000"/>
                <w:sz w:val="18"/>
                <w:szCs w:val="18"/>
              </w:rPr>
              <w:t xml:space="preserve">- D 1 TURNO DE 12 HORAS </w:t>
            </w:r>
            <w:r w:rsidR="005B3B65" w:rsidRPr="00B51B87">
              <w:rPr>
                <w:rFonts w:ascii="Arial" w:hAnsi="Arial" w:cs="Arial"/>
                <w:bCs/>
                <w:color w:val="000000"/>
                <w:sz w:val="18"/>
                <w:szCs w:val="18"/>
              </w:rPr>
              <w:t>(DIA</w:t>
            </w:r>
            <w:r w:rsidRPr="00B51B87">
              <w:rPr>
                <w:rFonts w:ascii="Arial" w:hAnsi="Arial" w:cs="Arial"/>
                <w:bCs/>
                <w:color w:val="000000"/>
                <w:sz w:val="18"/>
                <w:szCs w:val="18"/>
              </w:rPr>
              <w:t>)</w:t>
            </w:r>
            <w:r w:rsidRPr="00B51B87">
              <w:rPr>
                <w:rFonts w:ascii="Arial" w:hAnsi="Arial" w:cs="Arial"/>
                <w:b/>
                <w:bCs/>
                <w:color w:val="000000"/>
                <w:sz w:val="18"/>
                <w:szCs w:val="18"/>
              </w:rPr>
              <w:t xml:space="preserve">                                                      </w:t>
            </w:r>
          </w:p>
          <w:p w14:paraId="22E946D2" w14:textId="19AEC771" w:rsidR="00CF461D" w:rsidRPr="00B51B87" w:rsidRDefault="00CF461D" w:rsidP="00CF461D">
            <w:pPr>
              <w:rPr>
                <w:rFonts w:ascii="Arial" w:hAnsi="Arial" w:cs="Arial"/>
                <w:b/>
                <w:sz w:val="18"/>
                <w:szCs w:val="18"/>
              </w:rPr>
            </w:pPr>
            <w:r w:rsidRPr="00B51B87">
              <w:rPr>
                <w:rFonts w:ascii="Arial" w:hAnsi="Arial" w:cs="Arial"/>
                <w:b/>
                <w:sz w:val="18"/>
                <w:szCs w:val="18"/>
              </w:rPr>
              <w:t>SE OFRECE:</w:t>
            </w:r>
          </w:p>
          <w:p w14:paraId="02B3A978" w14:textId="677DE20F" w:rsidR="00CF461D" w:rsidRPr="00B51B87" w:rsidRDefault="00CF461D" w:rsidP="005B3B65">
            <w:pPr>
              <w:rPr>
                <w:rFonts w:ascii="Arial" w:hAnsi="Arial" w:cs="Arial"/>
                <w:b/>
                <w:color w:val="000000"/>
                <w:sz w:val="18"/>
                <w:szCs w:val="18"/>
                <w:lang w:eastAsia="es-ES"/>
              </w:rPr>
            </w:pPr>
            <w:r w:rsidRPr="00B51B87">
              <w:rPr>
                <w:rFonts w:ascii="Arial" w:hAnsi="Arial" w:cs="Arial"/>
                <w:bCs/>
                <w:color w:val="000000"/>
                <w:sz w:val="18"/>
                <w:szCs w:val="18"/>
              </w:rPr>
              <w:t xml:space="preserve">DESECHOS </w:t>
            </w:r>
            <w:r w:rsidR="005B3B65" w:rsidRPr="00B51B87">
              <w:rPr>
                <w:rFonts w:ascii="Arial" w:hAnsi="Arial" w:cs="Arial"/>
                <w:bCs/>
                <w:color w:val="000000"/>
                <w:sz w:val="18"/>
                <w:szCs w:val="18"/>
              </w:rPr>
              <w:t>BIOINFECCIOSOS L</w:t>
            </w:r>
            <w:r w:rsidRPr="00B51B87">
              <w:rPr>
                <w:rFonts w:ascii="Arial" w:hAnsi="Arial" w:cs="Arial"/>
                <w:bCs/>
                <w:color w:val="000000"/>
                <w:sz w:val="18"/>
                <w:szCs w:val="18"/>
              </w:rPr>
              <w:t>- D 1 TURNO DE 12 HORAS ( DIA)</w:t>
            </w:r>
            <w:r w:rsidRPr="00B51B87">
              <w:rPr>
                <w:rFonts w:ascii="Arial" w:hAnsi="Arial" w:cs="Arial"/>
                <w:b/>
                <w:bCs/>
                <w:color w:val="000000"/>
                <w:sz w:val="18"/>
                <w:szCs w:val="18"/>
              </w:rPr>
              <w:t xml:space="preserve"> </w:t>
            </w:r>
            <w:r w:rsidRPr="00B51B87">
              <w:rPr>
                <w:rFonts w:ascii="Arial" w:hAnsi="Arial" w:cs="Arial"/>
                <w:bCs/>
                <w:color w:val="000000"/>
                <w:sz w:val="18"/>
                <w:szCs w:val="18"/>
              </w:rPr>
              <w:t xml:space="preserve">TURNO DIURNO: 1            </w:t>
            </w:r>
          </w:p>
        </w:tc>
        <w:tc>
          <w:tcPr>
            <w:tcW w:w="810" w:type="dxa"/>
            <w:tcBorders>
              <w:top w:val="single" w:sz="4" w:space="0" w:color="auto"/>
              <w:left w:val="single" w:sz="4" w:space="0" w:color="auto"/>
              <w:bottom w:val="single" w:sz="4" w:space="0" w:color="auto"/>
              <w:right w:val="single" w:sz="4" w:space="0" w:color="auto"/>
            </w:tcBorders>
            <w:vAlign w:val="center"/>
          </w:tcPr>
          <w:p w14:paraId="273E8653" w14:textId="77777777" w:rsidR="00CF461D" w:rsidRPr="00B51B87" w:rsidRDefault="00CF461D" w:rsidP="005B3B65">
            <w:pPr>
              <w:rPr>
                <w:rFonts w:ascii="Arial" w:hAnsi="Arial" w:cs="Arial"/>
                <w:bCs/>
                <w:color w:val="000000"/>
              </w:rPr>
            </w:pPr>
          </w:p>
          <w:p w14:paraId="24B3EC61" w14:textId="77777777" w:rsidR="00CF461D" w:rsidRPr="00B51B87" w:rsidRDefault="00CF461D" w:rsidP="00CF461D">
            <w:pPr>
              <w:jc w:val="center"/>
              <w:rPr>
                <w:rFonts w:ascii="Arial" w:hAnsi="Arial" w:cs="Arial"/>
                <w:bCs/>
                <w:color w:val="000000"/>
              </w:rPr>
            </w:pPr>
          </w:p>
          <w:p w14:paraId="258010FE"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C/U</w:t>
            </w:r>
          </w:p>
          <w:p w14:paraId="3D18AC40" w14:textId="77777777" w:rsidR="00CF461D" w:rsidRPr="00B51B87" w:rsidRDefault="00CF461D" w:rsidP="00CF461D">
            <w:pPr>
              <w:jc w:val="center"/>
              <w:rPr>
                <w:rFonts w:ascii="Arial" w:hAnsi="Arial" w:cs="Arial"/>
                <w:bCs/>
                <w:color w:val="000000"/>
              </w:rPr>
            </w:pPr>
          </w:p>
          <w:p w14:paraId="41791E09" w14:textId="6125EFD9" w:rsidR="00CF461D" w:rsidRPr="00B51B87" w:rsidRDefault="00CF461D" w:rsidP="005B3B65">
            <w:pP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5E821703" w14:textId="38D090A8" w:rsidR="00CF461D" w:rsidRPr="00B51B87" w:rsidRDefault="00CF461D" w:rsidP="00CF461D">
            <w:pPr>
              <w:jc w:val="center"/>
              <w:rPr>
                <w:rFonts w:ascii="Arial" w:hAnsi="Arial" w:cs="Arial"/>
                <w:b/>
                <w:color w:val="000000"/>
                <w:sz w:val="20"/>
              </w:rPr>
            </w:pPr>
            <w:r w:rsidRPr="00B51B87">
              <w:rPr>
                <w:rFonts w:ascii="Arial" w:hAnsi="Arial" w:cs="Arial"/>
                <w:sz w:val="22"/>
                <w:szCs w:val="22"/>
              </w:rPr>
              <w:t xml:space="preserve">10      </w:t>
            </w:r>
          </w:p>
        </w:tc>
        <w:tc>
          <w:tcPr>
            <w:tcW w:w="1080" w:type="dxa"/>
            <w:tcBorders>
              <w:top w:val="single" w:sz="4" w:space="0" w:color="auto"/>
              <w:left w:val="single" w:sz="4" w:space="0" w:color="auto"/>
              <w:bottom w:val="single" w:sz="4" w:space="0" w:color="auto"/>
              <w:right w:val="single" w:sz="4" w:space="0" w:color="auto"/>
            </w:tcBorders>
          </w:tcPr>
          <w:p w14:paraId="1586E882" w14:textId="77777777" w:rsidR="00CF461D" w:rsidRPr="00B51B87" w:rsidRDefault="00CF461D" w:rsidP="005B3B65">
            <w:pPr>
              <w:rPr>
                <w:rFonts w:ascii="Arial" w:hAnsi="Arial" w:cs="Arial"/>
                <w:bCs/>
                <w:color w:val="000000"/>
              </w:rPr>
            </w:pPr>
          </w:p>
          <w:p w14:paraId="73926E02" w14:textId="77777777" w:rsidR="00CF461D" w:rsidRPr="00B51B87" w:rsidRDefault="00CF461D" w:rsidP="00CF461D">
            <w:pPr>
              <w:jc w:val="center"/>
              <w:rPr>
                <w:rFonts w:ascii="Arial" w:hAnsi="Arial" w:cs="Arial"/>
                <w:bCs/>
                <w:color w:val="000000"/>
              </w:rPr>
            </w:pPr>
          </w:p>
          <w:p w14:paraId="3FB9B378" w14:textId="53933810" w:rsidR="00CF461D" w:rsidRPr="00B51B87" w:rsidRDefault="00CF461D" w:rsidP="00CF461D">
            <w:pPr>
              <w:jc w:val="center"/>
              <w:rPr>
                <w:rFonts w:ascii="Arial" w:hAnsi="Arial" w:cs="Arial"/>
                <w:b/>
                <w:color w:val="000000"/>
                <w:sz w:val="20"/>
              </w:rPr>
            </w:pPr>
            <w:r w:rsidRPr="00B51B87">
              <w:rPr>
                <w:rFonts w:ascii="Arial" w:hAnsi="Arial" w:cs="Arial"/>
                <w:bCs/>
                <w:color w:val="000000"/>
                <w:sz w:val="22"/>
                <w:szCs w:val="22"/>
              </w:rPr>
              <w:t>$ 500.00</w:t>
            </w:r>
          </w:p>
        </w:tc>
        <w:tc>
          <w:tcPr>
            <w:tcW w:w="1260" w:type="dxa"/>
            <w:tcBorders>
              <w:top w:val="single" w:sz="4" w:space="0" w:color="auto"/>
              <w:left w:val="single" w:sz="4" w:space="0" w:color="auto"/>
              <w:bottom w:val="single" w:sz="4" w:space="0" w:color="auto"/>
              <w:right w:val="single" w:sz="4" w:space="0" w:color="auto"/>
            </w:tcBorders>
          </w:tcPr>
          <w:p w14:paraId="54D4E0A1" w14:textId="77777777" w:rsidR="00CF461D" w:rsidRPr="00B51B87" w:rsidRDefault="00CF461D" w:rsidP="005B3B65">
            <w:pPr>
              <w:rPr>
                <w:rFonts w:ascii="Arial" w:hAnsi="Arial" w:cs="Arial"/>
                <w:bCs/>
                <w:color w:val="000000"/>
              </w:rPr>
            </w:pPr>
          </w:p>
          <w:p w14:paraId="05BA58E8" w14:textId="77777777" w:rsidR="00CF461D" w:rsidRPr="00B51B87" w:rsidRDefault="00CF461D" w:rsidP="00CF461D">
            <w:pPr>
              <w:jc w:val="center"/>
              <w:rPr>
                <w:rFonts w:ascii="Arial" w:hAnsi="Arial" w:cs="Arial"/>
                <w:bCs/>
                <w:color w:val="000000"/>
              </w:rPr>
            </w:pPr>
          </w:p>
          <w:p w14:paraId="5226D337" w14:textId="58F17CA5" w:rsidR="00CF461D" w:rsidRPr="00B51B87" w:rsidRDefault="00CF461D" w:rsidP="00CF461D">
            <w:pPr>
              <w:rPr>
                <w:rFonts w:ascii="Arial" w:hAnsi="Arial" w:cs="Arial"/>
                <w:b/>
                <w:color w:val="000000"/>
                <w:sz w:val="20"/>
              </w:rPr>
            </w:pPr>
            <w:r w:rsidRPr="00B51B87">
              <w:rPr>
                <w:rFonts w:ascii="Arial" w:hAnsi="Arial" w:cs="Arial"/>
                <w:bCs/>
                <w:color w:val="000000"/>
                <w:sz w:val="22"/>
                <w:szCs w:val="22"/>
              </w:rPr>
              <w:t>$ 5,000.00</w:t>
            </w:r>
          </w:p>
        </w:tc>
      </w:tr>
      <w:tr w:rsidR="00CF461D" w:rsidRPr="00B51B87" w14:paraId="2DBBFF78" w14:textId="77777777" w:rsidTr="00CF461D">
        <w:trPr>
          <w:trHeight w:val="418"/>
        </w:trPr>
        <w:tc>
          <w:tcPr>
            <w:tcW w:w="623" w:type="dxa"/>
            <w:tcBorders>
              <w:top w:val="single" w:sz="4" w:space="0" w:color="auto"/>
              <w:left w:val="single" w:sz="4" w:space="0" w:color="auto"/>
              <w:bottom w:val="single" w:sz="4" w:space="0" w:color="auto"/>
              <w:right w:val="single" w:sz="4" w:space="0" w:color="auto"/>
            </w:tcBorders>
          </w:tcPr>
          <w:p w14:paraId="28C24606" w14:textId="77777777" w:rsidR="00CF461D" w:rsidRPr="00B51B87" w:rsidRDefault="00CF461D" w:rsidP="00CF461D">
            <w:pPr>
              <w:jc w:val="center"/>
              <w:rPr>
                <w:rFonts w:ascii="Arial" w:hAnsi="Arial" w:cs="Arial"/>
                <w:color w:val="000000"/>
                <w:lang w:val="es-SV"/>
              </w:rPr>
            </w:pPr>
          </w:p>
          <w:p w14:paraId="400520FB" w14:textId="77777777" w:rsidR="00CF461D" w:rsidRPr="00B51B87" w:rsidRDefault="00CF461D" w:rsidP="00CF461D">
            <w:pPr>
              <w:jc w:val="center"/>
              <w:rPr>
                <w:rFonts w:ascii="Arial" w:hAnsi="Arial" w:cs="Arial"/>
                <w:color w:val="000000"/>
                <w:lang w:val="es-SV"/>
              </w:rPr>
            </w:pPr>
          </w:p>
          <w:p w14:paraId="570D649C" w14:textId="1FCF1DFE" w:rsidR="00CF461D" w:rsidRPr="00B51B87" w:rsidRDefault="00CF461D" w:rsidP="00CF461D">
            <w:pPr>
              <w:jc w:val="center"/>
              <w:rPr>
                <w:rFonts w:ascii="Arial" w:hAnsi="Arial" w:cs="Arial"/>
                <w:b/>
                <w:bCs/>
                <w:color w:val="000000"/>
              </w:rPr>
            </w:pPr>
            <w:r w:rsidRPr="00B51B87">
              <w:rPr>
                <w:rFonts w:ascii="Arial" w:hAnsi="Arial" w:cs="Arial"/>
                <w:color w:val="000000"/>
                <w:lang w:val="es-SV"/>
              </w:rPr>
              <w:t>11</w:t>
            </w:r>
          </w:p>
        </w:tc>
        <w:tc>
          <w:tcPr>
            <w:tcW w:w="426" w:type="dxa"/>
            <w:tcBorders>
              <w:top w:val="single" w:sz="4" w:space="0" w:color="auto"/>
              <w:left w:val="single" w:sz="4" w:space="0" w:color="auto"/>
              <w:bottom w:val="single" w:sz="4" w:space="0" w:color="auto"/>
              <w:right w:val="single" w:sz="4" w:space="0" w:color="auto"/>
            </w:tcBorders>
          </w:tcPr>
          <w:p w14:paraId="67BE66D2" w14:textId="77777777" w:rsidR="00CF461D" w:rsidRPr="00B51B87" w:rsidRDefault="00CF461D" w:rsidP="00CF461D">
            <w:pPr>
              <w:jc w:val="center"/>
              <w:rPr>
                <w:rFonts w:ascii="Arial" w:hAnsi="Arial" w:cs="Arial"/>
                <w:color w:val="000000"/>
              </w:rPr>
            </w:pPr>
          </w:p>
          <w:p w14:paraId="0E7B866B" w14:textId="77777777" w:rsidR="00CF461D" w:rsidRPr="00B51B87" w:rsidRDefault="00CF461D" w:rsidP="00CF461D">
            <w:pPr>
              <w:jc w:val="center"/>
              <w:rPr>
                <w:rFonts w:ascii="Arial" w:hAnsi="Arial" w:cs="Arial"/>
                <w:color w:val="000000"/>
              </w:rPr>
            </w:pPr>
          </w:p>
          <w:p w14:paraId="37D9A2AB" w14:textId="33E08193" w:rsidR="00CF461D" w:rsidRPr="00B51B87" w:rsidRDefault="00CF461D" w:rsidP="00CF461D">
            <w:pPr>
              <w:jc w:val="center"/>
              <w:rPr>
                <w:rFonts w:ascii="Arial" w:hAnsi="Arial" w:cs="Arial"/>
                <w:b/>
                <w:bCs/>
                <w:color w:val="000000"/>
              </w:rPr>
            </w:pPr>
            <w:r w:rsidRPr="00B51B87">
              <w:rPr>
                <w:rFonts w:ascii="Arial" w:hAnsi="Arial" w:cs="Arial"/>
              </w:rPr>
              <w:t>4</w:t>
            </w:r>
          </w:p>
        </w:tc>
        <w:tc>
          <w:tcPr>
            <w:tcW w:w="4947" w:type="dxa"/>
            <w:tcBorders>
              <w:top w:val="single" w:sz="4" w:space="0" w:color="auto"/>
              <w:left w:val="single" w:sz="4" w:space="0" w:color="auto"/>
              <w:bottom w:val="single" w:sz="4" w:space="0" w:color="auto"/>
              <w:right w:val="single" w:sz="4" w:space="0" w:color="auto"/>
            </w:tcBorders>
            <w:vAlign w:val="bottom"/>
          </w:tcPr>
          <w:p w14:paraId="4347A0E8" w14:textId="77777777" w:rsidR="00CF461D" w:rsidRPr="00B51B87" w:rsidRDefault="00CF461D" w:rsidP="00CF461D">
            <w:pPr>
              <w:rPr>
                <w:rFonts w:ascii="Arial" w:hAnsi="Arial" w:cs="Arial"/>
                <w:b/>
                <w:bCs/>
                <w:color w:val="000000"/>
                <w:sz w:val="18"/>
                <w:szCs w:val="18"/>
              </w:rPr>
            </w:pPr>
            <w:r w:rsidRPr="00B51B87">
              <w:rPr>
                <w:rFonts w:ascii="Arial" w:hAnsi="Arial" w:cs="Arial"/>
                <w:b/>
                <w:sz w:val="18"/>
                <w:szCs w:val="18"/>
              </w:rPr>
              <w:t>SE SOLICITA:</w:t>
            </w:r>
            <w:r w:rsidRPr="00B51B87">
              <w:rPr>
                <w:rFonts w:ascii="Arial" w:hAnsi="Arial" w:cs="Arial"/>
                <w:b/>
                <w:bCs/>
                <w:color w:val="000000"/>
                <w:sz w:val="18"/>
                <w:szCs w:val="18"/>
              </w:rPr>
              <w:t xml:space="preserve"> </w:t>
            </w:r>
          </w:p>
          <w:p w14:paraId="2DF4AB64" w14:textId="77777777" w:rsidR="00CF461D" w:rsidRPr="00B51B87" w:rsidRDefault="00CF461D" w:rsidP="00CF461D">
            <w:pPr>
              <w:rPr>
                <w:rFonts w:ascii="Arial" w:hAnsi="Arial" w:cs="Arial"/>
                <w:b/>
                <w:sz w:val="18"/>
                <w:szCs w:val="18"/>
              </w:rPr>
            </w:pPr>
            <w:r w:rsidRPr="00B51B87">
              <w:rPr>
                <w:rFonts w:ascii="Arial" w:hAnsi="Arial" w:cs="Arial"/>
                <w:bCs/>
                <w:color w:val="000000"/>
                <w:sz w:val="18"/>
                <w:szCs w:val="18"/>
              </w:rPr>
              <w:t>PASILLOS, ACTIVIDADES PROGRAMADAS, BAÑOS Y OTRAS  AREAS, ZONA  COLONIAL L-D 1 TURNO DE 12 HORAS (DIA)</w:t>
            </w:r>
            <w:r w:rsidRPr="00B51B87">
              <w:rPr>
                <w:rFonts w:ascii="Arial" w:hAnsi="Arial" w:cs="Arial"/>
                <w:b/>
                <w:sz w:val="18"/>
                <w:szCs w:val="18"/>
              </w:rPr>
              <w:t xml:space="preserve">                            SE OFRECE:</w:t>
            </w:r>
          </w:p>
          <w:p w14:paraId="10966D52" w14:textId="1E5FDD44" w:rsidR="00CF461D" w:rsidRPr="00B51B87" w:rsidRDefault="00CF461D" w:rsidP="00CF461D">
            <w:pPr>
              <w:suppressAutoHyphens w:val="0"/>
              <w:rPr>
                <w:rFonts w:ascii="Arial" w:hAnsi="Arial" w:cs="Arial"/>
                <w:b/>
                <w:color w:val="000000"/>
                <w:sz w:val="18"/>
                <w:szCs w:val="18"/>
                <w:lang w:eastAsia="es-ES"/>
              </w:rPr>
            </w:pPr>
            <w:r w:rsidRPr="00B51B87">
              <w:rPr>
                <w:rFonts w:ascii="Arial" w:hAnsi="Arial" w:cs="Arial"/>
                <w:bCs/>
                <w:color w:val="000000"/>
                <w:sz w:val="18"/>
                <w:szCs w:val="18"/>
              </w:rPr>
              <w:t>PASILLOS, ACTIVIDADES PROGRAMADAS, BAÑOS Y OTRAS  AREAS, ZONA  COLONIAL L-D 1 TURNO DE 12 HORAS (DIA)</w:t>
            </w:r>
            <w:r w:rsidRPr="00B51B87">
              <w:rPr>
                <w:rFonts w:ascii="Arial" w:hAnsi="Arial" w:cs="Arial"/>
                <w:b/>
                <w:sz w:val="18"/>
                <w:szCs w:val="18"/>
              </w:rPr>
              <w:t xml:space="preserve">                  </w:t>
            </w:r>
            <w:r w:rsidRPr="00B51B87">
              <w:rPr>
                <w:rFonts w:ascii="Arial" w:hAnsi="Arial" w:cs="Arial"/>
                <w:sz w:val="18"/>
                <w:szCs w:val="18"/>
              </w:rPr>
              <w:t>TURNO DIURNO: 1</w:t>
            </w:r>
          </w:p>
        </w:tc>
        <w:tc>
          <w:tcPr>
            <w:tcW w:w="810" w:type="dxa"/>
            <w:tcBorders>
              <w:top w:val="single" w:sz="4" w:space="0" w:color="auto"/>
              <w:left w:val="single" w:sz="4" w:space="0" w:color="auto"/>
              <w:bottom w:val="single" w:sz="4" w:space="0" w:color="auto"/>
              <w:right w:val="single" w:sz="4" w:space="0" w:color="auto"/>
            </w:tcBorders>
            <w:vAlign w:val="center"/>
          </w:tcPr>
          <w:p w14:paraId="5EB84D8C" w14:textId="77777777" w:rsidR="00CF461D" w:rsidRPr="00B51B87" w:rsidRDefault="00CF461D" w:rsidP="00CF461D">
            <w:pPr>
              <w:jc w:val="center"/>
              <w:rPr>
                <w:rFonts w:ascii="Arial" w:hAnsi="Arial" w:cs="Arial"/>
                <w:bCs/>
                <w:color w:val="000000"/>
              </w:rPr>
            </w:pPr>
          </w:p>
          <w:p w14:paraId="5F83D783" w14:textId="77777777" w:rsidR="00CF461D" w:rsidRPr="00B51B87" w:rsidRDefault="00CF461D" w:rsidP="00CF461D">
            <w:pPr>
              <w:jc w:val="center"/>
              <w:rPr>
                <w:rFonts w:ascii="Arial" w:hAnsi="Arial" w:cs="Arial"/>
                <w:bCs/>
                <w:color w:val="000000"/>
              </w:rPr>
            </w:pPr>
          </w:p>
          <w:p w14:paraId="5FEFACC2" w14:textId="77777777" w:rsidR="00CF461D" w:rsidRPr="00B51B87" w:rsidRDefault="00CF461D" w:rsidP="00CF461D">
            <w:pPr>
              <w:jc w:val="center"/>
              <w:rPr>
                <w:rFonts w:ascii="Arial" w:hAnsi="Arial" w:cs="Arial"/>
                <w:bCs/>
                <w:color w:val="000000"/>
              </w:rPr>
            </w:pPr>
          </w:p>
          <w:p w14:paraId="08C36519"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C/U</w:t>
            </w:r>
          </w:p>
          <w:p w14:paraId="4B0A22A9" w14:textId="77777777" w:rsidR="00CF461D" w:rsidRPr="00B51B87" w:rsidRDefault="00CF461D" w:rsidP="00CF461D">
            <w:pPr>
              <w:jc w:val="center"/>
              <w:rPr>
                <w:rFonts w:ascii="Arial" w:hAnsi="Arial" w:cs="Arial"/>
                <w:bCs/>
                <w:color w:val="000000"/>
              </w:rPr>
            </w:pPr>
          </w:p>
          <w:p w14:paraId="75ECA2B3" w14:textId="63563A7B" w:rsidR="00CF461D" w:rsidRPr="00B51B87" w:rsidRDefault="00CF461D" w:rsidP="005B3B65">
            <w:pP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122AAAE9" w14:textId="1470E2F7" w:rsidR="00CF461D" w:rsidRPr="00B51B87" w:rsidRDefault="00CF461D" w:rsidP="00CF461D">
            <w:pPr>
              <w:jc w:val="center"/>
              <w:rPr>
                <w:rFonts w:ascii="Arial" w:hAnsi="Arial" w:cs="Arial"/>
                <w:b/>
                <w:color w:val="000000"/>
                <w:sz w:val="20"/>
              </w:rPr>
            </w:pPr>
            <w:r w:rsidRPr="00B51B87">
              <w:rPr>
                <w:rFonts w:ascii="Arial" w:hAnsi="Arial" w:cs="Arial"/>
                <w:sz w:val="22"/>
                <w:szCs w:val="22"/>
              </w:rPr>
              <w:t xml:space="preserve">10      </w:t>
            </w:r>
          </w:p>
        </w:tc>
        <w:tc>
          <w:tcPr>
            <w:tcW w:w="1080" w:type="dxa"/>
            <w:tcBorders>
              <w:top w:val="single" w:sz="4" w:space="0" w:color="auto"/>
              <w:left w:val="single" w:sz="4" w:space="0" w:color="auto"/>
              <w:bottom w:val="single" w:sz="4" w:space="0" w:color="auto"/>
              <w:right w:val="single" w:sz="4" w:space="0" w:color="auto"/>
            </w:tcBorders>
          </w:tcPr>
          <w:p w14:paraId="49BFC704" w14:textId="77777777" w:rsidR="00CF461D" w:rsidRPr="00B51B87" w:rsidRDefault="00CF461D" w:rsidP="00CF461D">
            <w:pPr>
              <w:jc w:val="center"/>
              <w:rPr>
                <w:rFonts w:ascii="Arial" w:hAnsi="Arial" w:cs="Arial"/>
                <w:bCs/>
                <w:color w:val="000000"/>
              </w:rPr>
            </w:pPr>
          </w:p>
          <w:p w14:paraId="5D42C183" w14:textId="77777777" w:rsidR="00CF461D" w:rsidRPr="00B51B87" w:rsidRDefault="00CF461D" w:rsidP="00CF461D">
            <w:pPr>
              <w:jc w:val="center"/>
              <w:rPr>
                <w:rFonts w:ascii="Arial" w:hAnsi="Arial" w:cs="Arial"/>
                <w:bCs/>
                <w:color w:val="000000"/>
              </w:rPr>
            </w:pPr>
          </w:p>
          <w:p w14:paraId="6506AF5B" w14:textId="77777777" w:rsidR="00CF461D" w:rsidRPr="00B51B87" w:rsidRDefault="00CF461D" w:rsidP="00CF461D">
            <w:pPr>
              <w:jc w:val="center"/>
              <w:rPr>
                <w:rFonts w:ascii="Arial" w:hAnsi="Arial" w:cs="Arial"/>
                <w:bCs/>
                <w:color w:val="000000"/>
              </w:rPr>
            </w:pPr>
          </w:p>
          <w:p w14:paraId="4C821E0F" w14:textId="77777777" w:rsidR="00CF461D" w:rsidRPr="00B51B87" w:rsidRDefault="00CF461D" w:rsidP="00CF461D">
            <w:pPr>
              <w:jc w:val="center"/>
              <w:rPr>
                <w:rFonts w:ascii="Arial" w:hAnsi="Arial" w:cs="Arial"/>
                <w:bCs/>
                <w:color w:val="000000"/>
              </w:rPr>
            </w:pPr>
          </w:p>
          <w:p w14:paraId="09EB661E" w14:textId="36C803C9" w:rsidR="00CF461D" w:rsidRPr="00B51B87" w:rsidRDefault="00CF461D" w:rsidP="00CF461D">
            <w:pPr>
              <w:jc w:val="center"/>
              <w:rPr>
                <w:rFonts w:ascii="Arial" w:hAnsi="Arial" w:cs="Arial"/>
                <w:b/>
                <w:color w:val="000000"/>
                <w:sz w:val="20"/>
              </w:rPr>
            </w:pPr>
            <w:r w:rsidRPr="00B51B87">
              <w:rPr>
                <w:rFonts w:ascii="Arial" w:hAnsi="Arial" w:cs="Arial"/>
                <w:bCs/>
                <w:color w:val="000000"/>
                <w:sz w:val="22"/>
                <w:szCs w:val="22"/>
              </w:rPr>
              <w:t>$ 500.00</w:t>
            </w:r>
          </w:p>
        </w:tc>
        <w:tc>
          <w:tcPr>
            <w:tcW w:w="1260" w:type="dxa"/>
            <w:tcBorders>
              <w:top w:val="single" w:sz="4" w:space="0" w:color="auto"/>
              <w:left w:val="single" w:sz="4" w:space="0" w:color="auto"/>
              <w:bottom w:val="single" w:sz="4" w:space="0" w:color="auto"/>
              <w:right w:val="single" w:sz="4" w:space="0" w:color="auto"/>
            </w:tcBorders>
          </w:tcPr>
          <w:p w14:paraId="324603CC" w14:textId="77777777" w:rsidR="00CF461D" w:rsidRPr="00B51B87" w:rsidRDefault="00CF461D" w:rsidP="00CF461D">
            <w:pPr>
              <w:jc w:val="center"/>
              <w:rPr>
                <w:rFonts w:ascii="Arial" w:hAnsi="Arial" w:cs="Arial"/>
                <w:bCs/>
                <w:color w:val="000000"/>
              </w:rPr>
            </w:pPr>
          </w:p>
          <w:p w14:paraId="430C716A" w14:textId="77777777" w:rsidR="00CF461D" w:rsidRPr="00B51B87" w:rsidRDefault="00CF461D" w:rsidP="00CF461D">
            <w:pPr>
              <w:jc w:val="center"/>
              <w:rPr>
                <w:rFonts w:ascii="Arial" w:hAnsi="Arial" w:cs="Arial"/>
                <w:bCs/>
                <w:color w:val="000000"/>
              </w:rPr>
            </w:pPr>
          </w:p>
          <w:p w14:paraId="4F67D436" w14:textId="77777777" w:rsidR="00CF461D" w:rsidRPr="00B51B87" w:rsidRDefault="00CF461D" w:rsidP="00CF461D">
            <w:pPr>
              <w:jc w:val="center"/>
              <w:rPr>
                <w:rFonts w:ascii="Arial" w:hAnsi="Arial" w:cs="Arial"/>
                <w:bCs/>
                <w:color w:val="000000"/>
              </w:rPr>
            </w:pPr>
          </w:p>
          <w:p w14:paraId="5D44FA40" w14:textId="77777777" w:rsidR="00CF461D" w:rsidRPr="00B51B87" w:rsidRDefault="00CF461D" w:rsidP="00CF461D">
            <w:pPr>
              <w:jc w:val="center"/>
              <w:rPr>
                <w:rFonts w:ascii="Arial" w:hAnsi="Arial" w:cs="Arial"/>
                <w:bCs/>
                <w:color w:val="000000"/>
              </w:rPr>
            </w:pPr>
          </w:p>
          <w:p w14:paraId="26B94C97" w14:textId="3A4152E6" w:rsidR="00CF461D" w:rsidRPr="00B51B87" w:rsidRDefault="00CF461D" w:rsidP="00CF461D">
            <w:pPr>
              <w:rPr>
                <w:rFonts w:ascii="Arial" w:hAnsi="Arial" w:cs="Arial"/>
                <w:b/>
                <w:color w:val="000000"/>
                <w:sz w:val="20"/>
              </w:rPr>
            </w:pPr>
            <w:r w:rsidRPr="00B51B87">
              <w:rPr>
                <w:rFonts w:ascii="Arial" w:hAnsi="Arial" w:cs="Arial"/>
                <w:bCs/>
                <w:color w:val="000000"/>
                <w:sz w:val="22"/>
                <w:szCs w:val="22"/>
              </w:rPr>
              <w:t>$ 5,000.00</w:t>
            </w:r>
          </w:p>
        </w:tc>
      </w:tr>
      <w:tr w:rsidR="00CF461D" w:rsidRPr="00B51B87" w14:paraId="482B83C0" w14:textId="77777777" w:rsidTr="00CF461D">
        <w:trPr>
          <w:trHeight w:val="418"/>
        </w:trPr>
        <w:tc>
          <w:tcPr>
            <w:tcW w:w="623" w:type="dxa"/>
            <w:tcBorders>
              <w:top w:val="single" w:sz="4" w:space="0" w:color="auto"/>
              <w:left w:val="single" w:sz="4" w:space="0" w:color="auto"/>
              <w:bottom w:val="single" w:sz="4" w:space="0" w:color="auto"/>
              <w:right w:val="single" w:sz="4" w:space="0" w:color="auto"/>
            </w:tcBorders>
          </w:tcPr>
          <w:p w14:paraId="46D7C1EA" w14:textId="77777777" w:rsidR="00CF461D" w:rsidRPr="00B51B87" w:rsidRDefault="00CF461D" w:rsidP="00CF461D">
            <w:pPr>
              <w:jc w:val="center"/>
              <w:rPr>
                <w:rFonts w:ascii="Arial" w:hAnsi="Arial" w:cs="Arial"/>
                <w:color w:val="000000"/>
                <w:lang w:val="es-SV"/>
              </w:rPr>
            </w:pPr>
          </w:p>
          <w:p w14:paraId="5E36FBDB" w14:textId="77777777" w:rsidR="00CF461D" w:rsidRPr="00B51B87" w:rsidRDefault="00CF461D" w:rsidP="00CF461D">
            <w:pPr>
              <w:jc w:val="center"/>
              <w:rPr>
                <w:rFonts w:ascii="Arial" w:hAnsi="Arial" w:cs="Arial"/>
                <w:color w:val="000000"/>
                <w:lang w:val="es-SV"/>
              </w:rPr>
            </w:pPr>
          </w:p>
          <w:p w14:paraId="7CD0A46D" w14:textId="7E68F631" w:rsidR="00CF461D" w:rsidRPr="00B51B87" w:rsidRDefault="00CF461D" w:rsidP="00CF461D">
            <w:pPr>
              <w:jc w:val="center"/>
              <w:rPr>
                <w:rFonts w:ascii="Arial" w:hAnsi="Arial" w:cs="Arial"/>
                <w:b/>
                <w:bCs/>
                <w:color w:val="000000"/>
              </w:rPr>
            </w:pPr>
            <w:r w:rsidRPr="00B51B87">
              <w:rPr>
                <w:rFonts w:ascii="Arial" w:hAnsi="Arial" w:cs="Arial"/>
                <w:color w:val="000000"/>
                <w:lang w:val="es-SV"/>
              </w:rPr>
              <w:t>12</w:t>
            </w:r>
          </w:p>
        </w:tc>
        <w:tc>
          <w:tcPr>
            <w:tcW w:w="426" w:type="dxa"/>
            <w:tcBorders>
              <w:top w:val="single" w:sz="4" w:space="0" w:color="auto"/>
              <w:left w:val="single" w:sz="4" w:space="0" w:color="auto"/>
              <w:bottom w:val="single" w:sz="4" w:space="0" w:color="auto"/>
              <w:right w:val="single" w:sz="4" w:space="0" w:color="auto"/>
            </w:tcBorders>
          </w:tcPr>
          <w:p w14:paraId="1BB9BCC0" w14:textId="77777777" w:rsidR="00CF461D" w:rsidRPr="00B51B87" w:rsidRDefault="00CF461D" w:rsidP="00CF461D">
            <w:pPr>
              <w:jc w:val="center"/>
              <w:rPr>
                <w:rFonts w:ascii="Arial" w:hAnsi="Arial" w:cs="Arial"/>
                <w:color w:val="000000"/>
              </w:rPr>
            </w:pPr>
          </w:p>
          <w:p w14:paraId="3F8ACA79" w14:textId="77777777" w:rsidR="00CF461D" w:rsidRPr="00B51B87" w:rsidRDefault="00CF461D" w:rsidP="00CF461D">
            <w:pPr>
              <w:jc w:val="center"/>
              <w:rPr>
                <w:rFonts w:ascii="Arial" w:hAnsi="Arial" w:cs="Arial"/>
              </w:rPr>
            </w:pPr>
          </w:p>
          <w:p w14:paraId="6B40F6FC" w14:textId="4A864AB0" w:rsidR="00CF461D" w:rsidRPr="00B51B87" w:rsidRDefault="00CF461D" w:rsidP="00CF461D">
            <w:pPr>
              <w:jc w:val="center"/>
              <w:rPr>
                <w:rFonts w:ascii="Arial" w:hAnsi="Arial" w:cs="Arial"/>
                <w:b/>
                <w:bCs/>
                <w:color w:val="000000"/>
              </w:rPr>
            </w:pPr>
            <w:r w:rsidRPr="00B51B87">
              <w:rPr>
                <w:rFonts w:ascii="Arial" w:hAnsi="Arial" w:cs="Arial"/>
              </w:rPr>
              <w:t>4</w:t>
            </w:r>
          </w:p>
        </w:tc>
        <w:tc>
          <w:tcPr>
            <w:tcW w:w="4947" w:type="dxa"/>
            <w:tcBorders>
              <w:top w:val="single" w:sz="4" w:space="0" w:color="auto"/>
              <w:left w:val="single" w:sz="4" w:space="0" w:color="auto"/>
              <w:bottom w:val="single" w:sz="4" w:space="0" w:color="auto"/>
              <w:right w:val="single" w:sz="4" w:space="0" w:color="auto"/>
            </w:tcBorders>
            <w:vAlign w:val="bottom"/>
          </w:tcPr>
          <w:p w14:paraId="77161FBD" w14:textId="198A1F97" w:rsidR="00CF461D" w:rsidRPr="00B51B87" w:rsidRDefault="00CF461D" w:rsidP="00CF461D">
            <w:pPr>
              <w:rPr>
                <w:rFonts w:ascii="Arial" w:hAnsi="Arial" w:cs="Arial"/>
                <w:b/>
                <w:bCs/>
                <w:color w:val="000000"/>
                <w:sz w:val="18"/>
                <w:szCs w:val="18"/>
              </w:rPr>
            </w:pPr>
            <w:r w:rsidRPr="00B51B87">
              <w:rPr>
                <w:rFonts w:ascii="Arial" w:hAnsi="Arial" w:cs="Arial"/>
                <w:b/>
                <w:sz w:val="18"/>
                <w:szCs w:val="18"/>
              </w:rPr>
              <w:t>SE SOLICITA:</w:t>
            </w:r>
            <w:r w:rsidRPr="00B51B87">
              <w:rPr>
                <w:rFonts w:ascii="Arial" w:hAnsi="Arial" w:cs="Arial"/>
                <w:b/>
                <w:bCs/>
                <w:color w:val="000000"/>
                <w:sz w:val="18"/>
                <w:szCs w:val="18"/>
              </w:rPr>
              <w:t xml:space="preserve"> </w:t>
            </w:r>
          </w:p>
          <w:p w14:paraId="08FE297C" w14:textId="77777777" w:rsidR="005B3B65" w:rsidRPr="00B51B87" w:rsidRDefault="00CF461D" w:rsidP="00CF461D">
            <w:pPr>
              <w:rPr>
                <w:rFonts w:ascii="Arial" w:hAnsi="Arial" w:cs="Arial"/>
                <w:b/>
                <w:bCs/>
                <w:color w:val="000000"/>
                <w:sz w:val="18"/>
                <w:szCs w:val="18"/>
              </w:rPr>
            </w:pPr>
            <w:r w:rsidRPr="00B51B87">
              <w:rPr>
                <w:rFonts w:ascii="Arial" w:hAnsi="Arial" w:cs="Arial"/>
                <w:bCs/>
                <w:color w:val="000000"/>
                <w:sz w:val="18"/>
                <w:szCs w:val="18"/>
              </w:rPr>
              <w:t>LIMPIEZA EN MEDICINA HOMBRES ZONA COLONIAL L- D  1 TURNO DE 12 HORAS (DIA )</w:t>
            </w:r>
            <w:r w:rsidRPr="00B51B87">
              <w:rPr>
                <w:rFonts w:ascii="Arial" w:hAnsi="Arial" w:cs="Arial"/>
                <w:b/>
                <w:bCs/>
                <w:color w:val="000000"/>
                <w:sz w:val="18"/>
                <w:szCs w:val="18"/>
              </w:rPr>
              <w:t xml:space="preserve">                                    </w:t>
            </w:r>
          </w:p>
          <w:p w14:paraId="26CC7BDD" w14:textId="7E0E6323" w:rsidR="00CF461D" w:rsidRPr="00B51B87" w:rsidRDefault="00CF461D" w:rsidP="00CF461D">
            <w:pPr>
              <w:rPr>
                <w:rFonts w:ascii="Arial" w:hAnsi="Arial" w:cs="Arial"/>
                <w:b/>
                <w:sz w:val="18"/>
                <w:szCs w:val="18"/>
              </w:rPr>
            </w:pPr>
            <w:r w:rsidRPr="00B51B87">
              <w:rPr>
                <w:rFonts w:ascii="Arial" w:hAnsi="Arial" w:cs="Arial"/>
                <w:b/>
                <w:bCs/>
                <w:color w:val="000000"/>
                <w:sz w:val="18"/>
                <w:szCs w:val="18"/>
              </w:rPr>
              <w:t xml:space="preserve"> </w:t>
            </w:r>
            <w:r w:rsidRPr="00B51B87">
              <w:rPr>
                <w:rFonts w:ascii="Arial" w:hAnsi="Arial" w:cs="Arial"/>
                <w:b/>
                <w:sz w:val="18"/>
                <w:szCs w:val="18"/>
              </w:rPr>
              <w:t>SE OFRECE:</w:t>
            </w:r>
          </w:p>
          <w:p w14:paraId="0DB89DD6" w14:textId="77777777" w:rsidR="00CF461D" w:rsidRPr="00B51B87" w:rsidRDefault="00CF461D" w:rsidP="00CF461D">
            <w:pPr>
              <w:rPr>
                <w:rFonts w:ascii="Arial" w:hAnsi="Arial" w:cs="Arial"/>
                <w:b/>
                <w:bCs/>
                <w:color w:val="000000"/>
                <w:sz w:val="18"/>
                <w:szCs w:val="18"/>
              </w:rPr>
            </w:pPr>
            <w:r w:rsidRPr="00B51B87">
              <w:rPr>
                <w:rFonts w:ascii="Arial" w:hAnsi="Arial" w:cs="Arial"/>
                <w:bCs/>
                <w:color w:val="000000"/>
                <w:sz w:val="18"/>
                <w:szCs w:val="18"/>
              </w:rPr>
              <w:t xml:space="preserve"> LIMPIEZA EN MEDICINA HOMBRES ZONA COLONIAL L- D  1 TURNO DE 12 HORAS (DIA )</w:t>
            </w:r>
            <w:r w:rsidRPr="00B51B87">
              <w:rPr>
                <w:rFonts w:ascii="Arial" w:hAnsi="Arial" w:cs="Arial"/>
                <w:b/>
                <w:bCs/>
                <w:color w:val="000000"/>
                <w:sz w:val="18"/>
                <w:szCs w:val="18"/>
              </w:rPr>
              <w:t xml:space="preserve">  </w:t>
            </w:r>
          </w:p>
          <w:p w14:paraId="39C72489" w14:textId="7E8BD854" w:rsidR="00CF461D" w:rsidRPr="00B51B87" w:rsidRDefault="00CF461D" w:rsidP="00CF461D">
            <w:pPr>
              <w:suppressAutoHyphens w:val="0"/>
              <w:rPr>
                <w:rFonts w:ascii="Arial" w:hAnsi="Arial" w:cs="Arial"/>
                <w:b/>
                <w:color w:val="000000"/>
                <w:sz w:val="18"/>
                <w:szCs w:val="18"/>
                <w:lang w:eastAsia="es-ES"/>
              </w:rPr>
            </w:pPr>
            <w:r w:rsidRPr="00B51B87">
              <w:rPr>
                <w:rFonts w:ascii="Arial" w:hAnsi="Arial" w:cs="Arial"/>
                <w:sz w:val="18"/>
                <w:szCs w:val="18"/>
              </w:rPr>
              <w:t>TURNO DIURNO: 1</w:t>
            </w:r>
            <w:r w:rsidRPr="00B51B87">
              <w:rPr>
                <w:rFonts w:ascii="Arial" w:hAnsi="Arial" w:cs="Arial"/>
                <w:b/>
                <w:bCs/>
                <w:color w:val="000000"/>
                <w:sz w:val="18"/>
                <w:szCs w:val="18"/>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03C2A629" w14:textId="77777777" w:rsidR="00CF461D" w:rsidRPr="00B51B87" w:rsidRDefault="00CF461D" w:rsidP="005B3B65">
            <w:pPr>
              <w:rPr>
                <w:rFonts w:ascii="Arial" w:hAnsi="Arial" w:cs="Arial"/>
                <w:bCs/>
                <w:color w:val="000000"/>
              </w:rPr>
            </w:pPr>
          </w:p>
          <w:p w14:paraId="5D6D2DF0" w14:textId="77777777" w:rsidR="00CF461D" w:rsidRPr="00B51B87" w:rsidRDefault="00CF461D" w:rsidP="00CF461D">
            <w:pPr>
              <w:jc w:val="center"/>
              <w:rPr>
                <w:rFonts w:ascii="Arial" w:hAnsi="Arial" w:cs="Arial"/>
                <w:bCs/>
                <w:color w:val="000000"/>
              </w:rPr>
            </w:pPr>
          </w:p>
          <w:p w14:paraId="40882F1F"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C/U</w:t>
            </w:r>
          </w:p>
          <w:p w14:paraId="4384976C" w14:textId="77777777" w:rsidR="00CF461D" w:rsidRPr="00B51B87" w:rsidRDefault="00CF461D" w:rsidP="00CF461D">
            <w:pPr>
              <w:jc w:val="center"/>
              <w:rPr>
                <w:rFonts w:ascii="Arial" w:hAnsi="Arial" w:cs="Arial"/>
                <w:bCs/>
                <w:color w:val="000000"/>
              </w:rPr>
            </w:pPr>
          </w:p>
          <w:p w14:paraId="27D1620E" w14:textId="62EA9768" w:rsidR="00CF461D" w:rsidRPr="00B51B87" w:rsidRDefault="00CF461D" w:rsidP="005B3B65">
            <w:pP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6AB751A" w14:textId="4780A481" w:rsidR="00CF461D" w:rsidRPr="00B51B87" w:rsidRDefault="00CF461D" w:rsidP="00CF461D">
            <w:pPr>
              <w:jc w:val="center"/>
              <w:rPr>
                <w:rFonts w:ascii="Arial" w:hAnsi="Arial" w:cs="Arial"/>
                <w:b/>
                <w:color w:val="000000"/>
                <w:sz w:val="20"/>
              </w:rPr>
            </w:pPr>
            <w:r w:rsidRPr="00B51B87">
              <w:rPr>
                <w:rFonts w:ascii="Arial" w:hAnsi="Arial" w:cs="Arial"/>
                <w:sz w:val="22"/>
                <w:szCs w:val="22"/>
              </w:rPr>
              <w:t xml:space="preserve">10      </w:t>
            </w:r>
          </w:p>
        </w:tc>
        <w:tc>
          <w:tcPr>
            <w:tcW w:w="1080" w:type="dxa"/>
            <w:tcBorders>
              <w:top w:val="single" w:sz="4" w:space="0" w:color="auto"/>
              <w:left w:val="single" w:sz="4" w:space="0" w:color="auto"/>
              <w:bottom w:val="single" w:sz="4" w:space="0" w:color="auto"/>
              <w:right w:val="single" w:sz="4" w:space="0" w:color="auto"/>
            </w:tcBorders>
          </w:tcPr>
          <w:p w14:paraId="2D33C720" w14:textId="77777777" w:rsidR="00CF461D" w:rsidRPr="00B51B87" w:rsidRDefault="00CF461D" w:rsidP="00CF461D">
            <w:pPr>
              <w:jc w:val="center"/>
              <w:rPr>
                <w:rFonts w:ascii="Arial" w:hAnsi="Arial" w:cs="Arial"/>
                <w:bCs/>
                <w:color w:val="000000"/>
              </w:rPr>
            </w:pPr>
          </w:p>
          <w:p w14:paraId="366ADD6F" w14:textId="77777777" w:rsidR="00CF461D" w:rsidRPr="00B51B87" w:rsidRDefault="00CF461D" w:rsidP="00CF461D">
            <w:pPr>
              <w:jc w:val="center"/>
              <w:rPr>
                <w:rFonts w:ascii="Arial" w:hAnsi="Arial" w:cs="Arial"/>
                <w:bCs/>
                <w:color w:val="000000"/>
              </w:rPr>
            </w:pPr>
          </w:p>
          <w:p w14:paraId="3CBDB7C0" w14:textId="77777777" w:rsidR="00CF461D" w:rsidRPr="00B51B87" w:rsidRDefault="00CF461D" w:rsidP="00CF461D">
            <w:pPr>
              <w:jc w:val="center"/>
              <w:rPr>
                <w:rFonts w:ascii="Arial" w:hAnsi="Arial" w:cs="Arial"/>
                <w:bCs/>
                <w:color w:val="000000"/>
              </w:rPr>
            </w:pPr>
          </w:p>
          <w:p w14:paraId="1AB81AE6" w14:textId="553F2514" w:rsidR="00CF461D" w:rsidRPr="00B51B87" w:rsidRDefault="00CF461D" w:rsidP="00CF461D">
            <w:pPr>
              <w:jc w:val="center"/>
              <w:rPr>
                <w:rFonts w:ascii="Arial" w:hAnsi="Arial" w:cs="Arial"/>
                <w:b/>
                <w:color w:val="000000"/>
                <w:sz w:val="20"/>
              </w:rPr>
            </w:pPr>
            <w:r w:rsidRPr="00B51B87">
              <w:rPr>
                <w:rFonts w:ascii="Arial" w:hAnsi="Arial" w:cs="Arial"/>
                <w:bCs/>
                <w:color w:val="000000"/>
                <w:sz w:val="22"/>
                <w:szCs w:val="22"/>
              </w:rPr>
              <w:t>$ 500.00</w:t>
            </w:r>
          </w:p>
        </w:tc>
        <w:tc>
          <w:tcPr>
            <w:tcW w:w="1260" w:type="dxa"/>
            <w:tcBorders>
              <w:top w:val="single" w:sz="4" w:space="0" w:color="auto"/>
              <w:left w:val="single" w:sz="4" w:space="0" w:color="auto"/>
              <w:bottom w:val="single" w:sz="4" w:space="0" w:color="auto"/>
              <w:right w:val="single" w:sz="4" w:space="0" w:color="auto"/>
            </w:tcBorders>
          </w:tcPr>
          <w:p w14:paraId="727E526B" w14:textId="77777777" w:rsidR="00CF461D" w:rsidRPr="00B51B87" w:rsidRDefault="00CF461D" w:rsidP="00CF461D">
            <w:pPr>
              <w:jc w:val="center"/>
              <w:rPr>
                <w:rFonts w:ascii="Arial" w:hAnsi="Arial" w:cs="Arial"/>
                <w:bCs/>
                <w:color w:val="000000"/>
              </w:rPr>
            </w:pPr>
          </w:p>
          <w:p w14:paraId="732CD11F" w14:textId="77777777" w:rsidR="00CF461D" w:rsidRPr="00B51B87" w:rsidRDefault="00CF461D" w:rsidP="00CF461D">
            <w:pPr>
              <w:jc w:val="center"/>
              <w:rPr>
                <w:rFonts w:ascii="Arial" w:hAnsi="Arial" w:cs="Arial"/>
                <w:bCs/>
                <w:color w:val="000000"/>
              </w:rPr>
            </w:pPr>
          </w:p>
          <w:p w14:paraId="195F9504" w14:textId="77777777" w:rsidR="00CF461D" w:rsidRPr="00B51B87" w:rsidRDefault="00CF461D" w:rsidP="00CF461D">
            <w:pPr>
              <w:jc w:val="center"/>
              <w:rPr>
                <w:rFonts w:ascii="Arial" w:hAnsi="Arial" w:cs="Arial"/>
                <w:bCs/>
                <w:color w:val="000000"/>
              </w:rPr>
            </w:pPr>
          </w:p>
          <w:p w14:paraId="23ECA2BA" w14:textId="02E46C96" w:rsidR="00CF461D" w:rsidRPr="00B51B87" w:rsidRDefault="00CF461D" w:rsidP="00CF461D">
            <w:pPr>
              <w:rPr>
                <w:rFonts w:ascii="Arial" w:hAnsi="Arial" w:cs="Arial"/>
                <w:b/>
                <w:color w:val="000000"/>
                <w:sz w:val="20"/>
              </w:rPr>
            </w:pPr>
            <w:r w:rsidRPr="00B51B87">
              <w:rPr>
                <w:rFonts w:ascii="Arial" w:hAnsi="Arial" w:cs="Arial"/>
                <w:bCs/>
                <w:color w:val="000000"/>
                <w:sz w:val="22"/>
                <w:szCs w:val="22"/>
              </w:rPr>
              <w:t>$ 5,000.00</w:t>
            </w:r>
          </w:p>
        </w:tc>
      </w:tr>
      <w:tr w:rsidR="00CF461D" w:rsidRPr="00B51B87" w14:paraId="03F8990D" w14:textId="77777777" w:rsidTr="00CF461D">
        <w:trPr>
          <w:trHeight w:val="418"/>
        </w:trPr>
        <w:tc>
          <w:tcPr>
            <w:tcW w:w="623" w:type="dxa"/>
            <w:tcBorders>
              <w:top w:val="single" w:sz="4" w:space="0" w:color="auto"/>
              <w:left w:val="single" w:sz="4" w:space="0" w:color="auto"/>
              <w:bottom w:val="single" w:sz="4" w:space="0" w:color="auto"/>
              <w:right w:val="single" w:sz="4" w:space="0" w:color="auto"/>
            </w:tcBorders>
          </w:tcPr>
          <w:p w14:paraId="1CEC2DC3" w14:textId="77777777" w:rsidR="00CF461D" w:rsidRPr="00B51B87" w:rsidRDefault="00CF461D" w:rsidP="00CF461D">
            <w:pPr>
              <w:jc w:val="center"/>
              <w:rPr>
                <w:rFonts w:ascii="Arial" w:hAnsi="Arial" w:cs="Arial"/>
                <w:color w:val="000000"/>
                <w:lang w:val="es-SV"/>
              </w:rPr>
            </w:pPr>
          </w:p>
          <w:p w14:paraId="2BA453EE" w14:textId="77777777" w:rsidR="00CF461D" w:rsidRPr="00B51B87" w:rsidRDefault="00CF461D" w:rsidP="00CF461D">
            <w:pPr>
              <w:jc w:val="center"/>
              <w:rPr>
                <w:rFonts w:ascii="Arial" w:hAnsi="Arial" w:cs="Arial"/>
                <w:color w:val="000000"/>
                <w:lang w:val="es-SV"/>
              </w:rPr>
            </w:pPr>
          </w:p>
          <w:p w14:paraId="49BCB7BC" w14:textId="5A348CE1" w:rsidR="00CF461D" w:rsidRPr="00B51B87" w:rsidRDefault="00CF461D" w:rsidP="00CF461D">
            <w:pPr>
              <w:jc w:val="center"/>
              <w:rPr>
                <w:rFonts w:ascii="Arial" w:hAnsi="Arial" w:cs="Arial"/>
                <w:b/>
                <w:bCs/>
                <w:color w:val="000000"/>
              </w:rPr>
            </w:pPr>
            <w:r w:rsidRPr="00B51B87">
              <w:rPr>
                <w:rFonts w:ascii="Arial" w:hAnsi="Arial" w:cs="Arial"/>
                <w:color w:val="000000"/>
                <w:lang w:val="es-SV"/>
              </w:rPr>
              <w:t>13</w:t>
            </w:r>
          </w:p>
        </w:tc>
        <w:tc>
          <w:tcPr>
            <w:tcW w:w="426" w:type="dxa"/>
            <w:tcBorders>
              <w:top w:val="single" w:sz="4" w:space="0" w:color="auto"/>
              <w:left w:val="single" w:sz="4" w:space="0" w:color="auto"/>
              <w:bottom w:val="single" w:sz="4" w:space="0" w:color="auto"/>
              <w:right w:val="single" w:sz="4" w:space="0" w:color="auto"/>
            </w:tcBorders>
          </w:tcPr>
          <w:p w14:paraId="2D0D6F27" w14:textId="77777777" w:rsidR="00CF461D" w:rsidRPr="00B51B87" w:rsidRDefault="00CF461D" w:rsidP="00CF461D">
            <w:pPr>
              <w:jc w:val="center"/>
              <w:rPr>
                <w:rFonts w:ascii="Arial" w:hAnsi="Arial" w:cs="Arial"/>
                <w:color w:val="000000"/>
              </w:rPr>
            </w:pPr>
          </w:p>
          <w:p w14:paraId="776DF5B8" w14:textId="77777777" w:rsidR="00CF461D" w:rsidRPr="00B51B87" w:rsidRDefault="00CF461D" w:rsidP="00CF461D">
            <w:pPr>
              <w:jc w:val="center"/>
              <w:rPr>
                <w:rFonts w:ascii="Arial" w:hAnsi="Arial" w:cs="Arial"/>
              </w:rPr>
            </w:pPr>
          </w:p>
          <w:p w14:paraId="67E1815C" w14:textId="507889C8" w:rsidR="00CF461D" w:rsidRPr="00B51B87" w:rsidRDefault="00CF461D" w:rsidP="00CF461D">
            <w:pPr>
              <w:jc w:val="center"/>
              <w:rPr>
                <w:rFonts w:ascii="Arial" w:hAnsi="Arial" w:cs="Arial"/>
                <w:b/>
                <w:bCs/>
                <w:color w:val="000000"/>
              </w:rPr>
            </w:pPr>
            <w:r w:rsidRPr="00B51B87">
              <w:rPr>
                <w:rFonts w:ascii="Arial" w:hAnsi="Arial" w:cs="Arial"/>
              </w:rPr>
              <w:t>4</w:t>
            </w:r>
          </w:p>
        </w:tc>
        <w:tc>
          <w:tcPr>
            <w:tcW w:w="4947" w:type="dxa"/>
            <w:tcBorders>
              <w:top w:val="single" w:sz="4" w:space="0" w:color="auto"/>
              <w:left w:val="single" w:sz="4" w:space="0" w:color="auto"/>
              <w:bottom w:val="single" w:sz="4" w:space="0" w:color="auto"/>
              <w:right w:val="single" w:sz="4" w:space="0" w:color="auto"/>
            </w:tcBorders>
            <w:vAlign w:val="bottom"/>
          </w:tcPr>
          <w:p w14:paraId="10265777" w14:textId="77777777" w:rsidR="00CF461D" w:rsidRPr="00B51B87" w:rsidRDefault="00CF461D" w:rsidP="00CF461D">
            <w:pPr>
              <w:rPr>
                <w:rFonts w:ascii="Arial" w:hAnsi="Arial" w:cs="Arial"/>
                <w:b/>
                <w:bCs/>
                <w:color w:val="000000"/>
                <w:sz w:val="18"/>
                <w:szCs w:val="18"/>
              </w:rPr>
            </w:pPr>
            <w:r w:rsidRPr="00B51B87">
              <w:rPr>
                <w:rFonts w:ascii="Arial" w:hAnsi="Arial" w:cs="Arial"/>
                <w:b/>
                <w:sz w:val="18"/>
                <w:szCs w:val="18"/>
              </w:rPr>
              <w:t>SE SOLICITA:</w:t>
            </w:r>
            <w:r w:rsidRPr="00B51B87">
              <w:rPr>
                <w:rFonts w:ascii="Arial" w:hAnsi="Arial" w:cs="Arial"/>
                <w:b/>
                <w:bCs/>
                <w:color w:val="000000"/>
                <w:sz w:val="18"/>
                <w:szCs w:val="18"/>
              </w:rPr>
              <w:t xml:space="preserve"> </w:t>
            </w:r>
          </w:p>
          <w:p w14:paraId="29F620B7" w14:textId="56936FA1" w:rsidR="00CF461D" w:rsidRPr="00B51B87" w:rsidRDefault="00CF461D" w:rsidP="00CF461D">
            <w:pPr>
              <w:rPr>
                <w:rFonts w:ascii="Arial" w:hAnsi="Arial" w:cs="Arial"/>
                <w:b/>
                <w:bCs/>
                <w:color w:val="000000"/>
                <w:sz w:val="18"/>
                <w:szCs w:val="18"/>
              </w:rPr>
            </w:pPr>
            <w:r w:rsidRPr="00B51B87">
              <w:rPr>
                <w:rFonts w:ascii="Arial" w:hAnsi="Arial" w:cs="Arial"/>
                <w:bCs/>
                <w:color w:val="000000"/>
                <w:sz w:val="18"/>
                <w:szCs w:val="18"/>
              </w:rPr>
              <w:t xml:space="preserve">LIMPIEZA NOCTURNA EN ZONA </w:t>
            </w:r>
            <w:r w:rsidR="005B3B65" w:rsidRPr="00B51B87">
              <w:rPr>
                <w:rFonts w:ascii="Arial" w:hAnsi="Arial" w:cs="Arial"/>
                <w:bCs/>
                <w:color w:val="000000"/>
                <w:sz w:val="18"/>
                <w:szCs w:val="18"/>
              </w:rPr>
              <w:t>COLONIAL L</w:t>
            </w:r>
            <w:r w:rsidRPr="00B51B87">
              <w:rPr>
                <w:rFonts w:ascii="Arial" w:hAnsi="Arial" w:cs="Arial"/>
                <w:bCs/>
                <w:color w:val="000000"/>
                <w:sz w:val="18"/>
                <w:szCs w:val="18"/>
              </w:rPr>
              <w:t xml:space="preserve">- </w:t>
            </w:r>
            <w:r w:rsidR="005B3B65" w:rsidRPr="00B51B87">
              <w:rPr>
                <w:rFonts w:ascii="Arial" w:hAnsi="Arial" w:cs="Arial"/>
                <w:bCs/>
                <w:color w:val="000000"/>
                <w:sz w:val="18"/>
                <w:szCs w:val="18"/>
              </w:rPr>
              <w:t>D 1</w:t>
            </w:r>
            <w:r w:rsidRPr="00B51B87">
              <w:rPr>
                <w:rFonts w:ascii="Arial" w:hAnsi="Arial" w:cs="Arial"/>
                <w:bCs/>
                <w:color w:val="000000"/>
                <w:sz w:val="18"/>
                <w:szCs w:val="18"/>
              </w:rPr>
              <w:t xml:space="preserve"> TURNO DE 12 HORAS (</w:t>
            </w:r>
            <w:r w:rsidR="005B3B65" w:rsidRPr="00B51B87">
              <w:rPr>
                <w:rFonts w:ascii="Arial" w:hAnsi="Arial" w:cs="Arial"/>
                <w:bCs/>
                <w:color w:val="000000"/>
                <w:sz w:val="18"/>
                <w:szCs w:val="18"/>
              </w:rPr>
              <w:t>NOCHE)</w:t>
            </w:r>
            <w:r w:rsidRPr="00B51B87">
              <w:rPr>
                <w:rFonts w:ascii="Arial" w:hAnsi="Arial" w:cs="Arial"/>
                <w:b/>
                <w:bCs/>
                <w:color w:val="000000"/>
                <w:sz w:val="18"/>
                <w:szCs w:val="18"/>
              </w:rPr>
              <w:t xml:space="preserve">                               </w:t>
            </w:r>
          </w:p>
          <w:p w14:paraId="6251C49A" w14:textId="77777777" w:rsidR="00CF461D" w:rsidRPr="00B51B87" w:rsidRDefault="00CF461D" w:rsidP="00CF461D">
            <w:pPr>
              <w:rPr>
                <w:rFonts w:ascii="Arial" w:hAnsi="Arial" w:cs="Arial"/>
                <w:b/>
                <w:sz w:val="18"/>
                <w:szCs w:val="18"/>
              </w:rPr>
            </w:pPr>
            <w:r w:rsidRPr="00B51B87">
              <w:rPr>
                <w:rFonts w:ascii="Arial" w:hAnsi="Arial" w:cs="Arial"/>
                <w:b/>
                <w:sz w:val="18"/>
                <w:szCs w:val="18"/>
              </w:rPr>
              <w:t>SE OFRECE:</w:t>
            </w:r>
          </w:p>
          <w:p w14:paraId="352A0607" w14:textId="1A254C7F" w:rsidR="00CF461D" w:rsidRPr="00B51B87" w:rsidRDefault="00CF461D" w:rsidP="005B3B65">
            <w:pPr>
              <w:rPr>
                <w:rFonts w:ascii="Arial" w:hAnsi="Arial" w:cs="Arial"/>
                <w:b/>
                <w:color w:val="000000"/>
                <w:sz w:val="18"/>
                <w:szCs w:val="18"/>
                <w:lang w:eastAsia="es-ES"/>
              </w:rPr>
            </w:pPr>
            <w:r w:rsidRPr="00B51B87">
              <w:rPr>
                <w:rFonts w:ascii="Arial" w:hAnsi="Arial" w:cs="Arial"/>
                <w:bCs/>
                <w:color w:val="000000"/>
                <w:sz w:val="18"/>
                <w:szCs w:val="18"/>
              </w:rPr>
              <w:t xml:space="preserve">LIMPIEZA NOCTURNA EN ZONA </w:t>
            </w:r>
            <w:r w:rsidR="005B3B65" w:rsidRPr="00B51B87">
              <w:rPr>
                <w:rFonts w:ascii="Arial" w:hAnsi="Arial" w:cs="Arial"/>
                <w:bCs/>
                <w:color w:val="000000"/>
                <w:sz w:val="18"/>
                <w:szCs w:val="18"/>
              </w:rPr>
              <w:t>COLONIAL L</w:t>
            </w:r>
            <w:r w:rsidRPr="00B51B87">
              <w:rPr>
                <w:rFonts w:ascii="Arial" w:hAnsi="Arial" w:cs="Arial"/>
                <w:bCs/>
                <w:color w:val="000000"/>
                <w:sz w:val="18"/>
                <w:szCs w:val="18"/>
              </w:rPr>
              <w:t xml:space="preserve">- </w:t>
            </w:r>
            <w:r w:rsidR="005B3B65" w:rsidRPr="00B51B87">
              <w:rPr>
                <w:rFonts w:ascii="Arial" w:hAnsi="Arial" w:cs="Arial"/>
                <w:bCs/>
                <w:color w:val="000000"/>
                <w:sz w:val="18"/>
                <w:szCs w:val="18"/>
              </w:rPr>
              <w:t>D 1</w:t>
            </w:r>
            <w:r w:rsidRPr="00B51B87">
              <w:rPr>
                <w:rFonts w:ascii="Arial" w:hAnsi="Arial" w:cs="Arial"/>
                <w:bCs/>
                <w:color w:val="000000"/>
                <w:sz w:val="18"/>
                <w:szCs w:val="18"/>
              </w:rPr>
              <w:t xml:space="preserve"> TURNO DE 12 HORAS (NOCHE)</w:t>
            </w:r>
            <w:r w:rsidR="005B3B65" w:rsidRPr="00B51B87">
              <w:rPr>
                <w:rFonts w:ascii="Arial" w:hAnsi="Arial" w:cs="Arial"/>
                <w:bCs/>
                <w:color w:val="000000"/>
                <w:sz w:val="18"/>
                <w:szCs w:val="18"/>
              </w:rPr>
              <w:t xml:space="preserve"> </w:t>
            </w:r>
            <w:r w:rsidRPr="00B51B87">
              <w:rPr>
                <w:rFonts w:ascii="Arial" w:hAnsi="Arial" w:cs="Arial"/>
                <w:bCs/>
                <w:color w:val="000000"/>
                <w:sz w:val="18"/>
                <w:szCs w:val="18"/>
              </w:rPr>
              <w:t>TURNO NOCTURNO: 1</w:t>
            </w:r>
          </w:p>
        </w:tc>
        <w:tc>
          <w:tcPr>
            <w:tcW w:w="810" w:type="dxa"/>
            <w:tcBorders>
              <w:top w:val="single" w:sz="4" w:space="0" w:color="auto"/>
              <w:left w:val="single" w:sz="4" w:space="0" w:color="auto"/>
              <w:bottom w:val="single" w:sz="4" w:space="0" w:color="auto"/>
              <w:right w:val="single" w:sz="4" w:space="0" w:color="auto"/>
            </w:tcBorders>
            <w:vAlign w:val="center"/>
          </w:tcPr>
          <w:p w14:paraId="5564A177" w14:textId="77777777" w:rsidR="00CF461D" w:rsidRPr="00B51B87" w:rsidRDefault="00CF461D" w:rsidP="005B3B65">
            <w:pPr>
              <w:rPr>
                <w:rFonts w:ascii="Arial" w:hAnsi="Arial" w:cs="Arial"/>
                <w:bCs/>
                <w:color w:val="000000"/>
              </w:rPr>
            </w:pPr>
          </w:p>
          <w:p w14:paraId="109334EA" w14:textId="77777777" w:rsidR="00CF461D" w:rsidRPr="00B51B87" w:rsidRDefault="00CF461D" w:rsidP="00CF461D">
            <w:pPr>
              <w:jc w:val="center"/>
              <w:rPr>
                <w:rFonts w:ascii="Arial" w:hAnsi="Arial" w:cs="Arial"/>
                <w:bCs/>
                <w:color w:val="000000"/>
              </w:rPr>
            </w:pPr>
          </w:p>
          <w:p w14:paraId="7A61B0F2" w14:textId="77777777" w:rsidR="00CF461D" w:rsidRPr="00B51B87" w:rsidRDefault="00CF461D" w:rsidP="00CF461D">
            <w:pPr>
              <w:jc w:val="center"/>
              <w:rPr>
                <w:rFonts w:ascii="Arial" w:hAnsi="Arial" w:cs="Arial"/>
                <w:bCs/>
                <w:color w:val="000000"/>
              </w:rPr>
            </w:pPr>
            <w:r w:rsidRPr="00B51B87">
              <w:rPr>
                <w:rFonts w:ascii="Arial" w:hAnsi="Arial" w:cs="Arial"/>
                <w:bCs/>
                <w:color w:val="000000"/>
                <w:sz w:val="22"/>
                <w:szCs w:val="22"/>
              </w:rPr>
              <w:t>C/U</w:t>
            </w:r>
          </w:p>
          <w:p w14:paraId="10CE401C" w14:textId="77777777" w:rsidR="00CF461D" w:rsidRPr="00B51B87" w:rsidRDefault="00CF461D" w:rsidP="00CF461D">
            <w:pPr>
              <w:jc w:val="center"/>
              <w:rPr>
                <w:rFonts w:ascii="Arial" w:hAnsi="Arial" w:cs="Arial"/>
                <w:bCs/>
                <w:color w:val="000000"/>
              </w:rPr>
            </w:pPr>
          </w:p>
          <w:p w14:paraId="283609E5" w14:textId="587DE576" w:rsidR="00CF461D" w:rsidRPr="00B51B87" w:rsidRDefault="00CF461D" w:rsidP="005B3B65">
            <w:pP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3C265761" w14:textId="1D9E3A86" w:rsidR="00CF461D" w:rsidRPr="00B51B87" w:rsidRDefault="00CF461D" w:rsidP="00CF461D">
            <w:pPr>
              <w:jc w:val="center"/>
              <w:rPr>
                <w:rFonts w:ascii="Arial" w:hAnsi="Arial" w:cs="Arial"/>
                <w:b/>
                <w:color w:val="000000"/>
                <w:sz w:val="20"/>
              </w:rPr>
            </w:pPr>
            <w:r w:rsidRPr="00B51B87">
              <w:rPr>
                <w:rFonts w:ascii="Arial" w:hAnsi="Arial" w:cs="Arial"/>
                <w:sz w:val="22"/>
                <w:szCs w:val="22"/>
              </w:rPr>
              <w:t xml:space="preserve">10      </w:t>
            </w:r>
          </w:p>
        </w:tc>
        <w:tc>
          <w:tcPr>
            <w:tcW w:w="1080" w:type="dxa"/>
            <w:tcBorders>
              <w:top w:val="single" w:sz="4" w:space="0" w:color="auto"/>
              <w:left w:val="single" w:sz="4" w:space="0" w:color="auto"/>
              <w:bottom w:val="single" w:sz="4" w:space="0" w:color="auto"/>
              <w:right w:val="single" w:sz="4" w:space="0" w:color="auto"/>
            </w:tcBorders>
          </w:tcPr>
          <w:p w14:paraId="5A37D86E" w14:textId="77777777" w:rsidR="00CF461D" w:rsidRPr="00B51B87" w:rsidRDefault="00CF461D" w:rsidP="00CF461D">
            <w:pPr>
              <w:jc w:val="center"/>
              <w:rPr>
                <w:rFonts w:ascii="Arial" w:hAnsi="Arial" w:cs="Arial"/>
                <w:bCs/>
                <w:color w:val="000000"/>
              </w:rPr>
            </w:pPr>
          </w:p>
          <w:p w14:paraId="2B76E52E" w14:textId="77777777" w:rsidR="00CF461D" w:rsidRPr="00B51B87" w:rsidRDefault="00CF461D" w:rsidP="00CF461D">
            <w:pPr>
              <w:jc w:val="center"/>
              <w:rPr>
                <w:rFonts w:ascii="Arial" w:hAnsi="Arial" w:cs="Arial"/>
                <w:bCs/>
                <w:color w:val="000000"/>
              </w:rPr>
            </w:pPr>
          </w:p>
          <w:p w14:paraId="0B42DACC" w14:textId="77777777" w:rsidR="00CF461D" w:rsidRPr="00B51B87" w:rsidRDefault="00CF461D" w:rsidP="00CF461D">
            <w:pPr>
              <w:jc w:val="center"/>
              <w:rPr>
                <w:rFonts w:ascii="Arial" w:hAnsi="Arial" w:cs="Arial"/>
                <w:bCs/>
                <w:color w:val="000000"/>
              </w:rPr>
            </w:pPr>
          </w:p>
          <w:p w14:paraId="25F2FF21" w14:textId="1ED089B8" w:rsidR="00CF461D" w:rsidRPr="00B51B87" w:rsidRDefault="00CF461D" w:rsidP="00CF461D">
            <w:pPr>
              <w:jc w:val="center"/>
              <w:rPr>
                <w:rFonts w:ascii="Arial" w:hAnsi="Arial" w:cs="Arial"/>
                <w:b/>
                <w:color w:val="000000"/>
                <w:sz w:val="20"/>
              </w:rPr>
            </w:pPr>
            <w:r w:rsidRPr="00B51B87">
              <w:rPr>
                <w:rFonts w:ascii="Arial" w:hAnsi="Arial" w:cs="Arial"/>
                <w:bCs/>
                <w:color w:val="000000"/>
                <w:sz w:val="22"/>
                <w:szCs w:val="22"/>
              </w:rPr>
              <w:t>$ 500.00</w:t>
            </w:r>
          </w:p>
        </w:tc>
        <w:tc>
          <w:tcPr>
            <w:tcW w:w="1260" w:type="dxa"/>
            <w:tcBorders>
              <w:top w:val="single" w:sz="4" w:space="0" w:color="auto"/>
              <w:left w:val="single" w:sz="4" w:space="0" w:color="auto"/>
              <w:bottom w:val="single" w:sz="4" w:space="0" w:color="auto"/>
              <w:right w:val="single" w:sz="4" w:space="0" w:color="auto"/>
            </w:tcBorders>
          </w:tcPr>
          <w:p w14:paraId="414027DE" w14:textId="77777777" w:rsidR="00CF461D" w:rsidRPr="00B51B87" w:rsidRDefault="00CF461D" w:rsidP="00CF461D">
            <w:pPr>
              <w:jc w:val="center"/>
              <w:rPr>
                <w:rFonts w:ascii="Arial" w:hAnsi="Arial" w:cs="Arial"/>
                <w:bCs/>
                <w:color w:val="000000"/>
              </w:rPr>
            </w:pPr>
          </w:p>
          <w:p w14:paraId="55464930" w14:textId="77777777" w:rsidR="00CF461D" w:rsidRPr="00B51B87" w:rsidRDefault="00CF461D" w:rsidP="00CF461D">
            <w:pPr>
              <w:jc w:val="center"/>
              <w:rPr>
                <w:rFonts w:ascii="Arial" w:hAnsi="Arial" w:cs="Arial"/>
                <w:bCs/>
                <w:color w:val="000000"/>
              </w:rPr>
            </w:pPr>
          </w:p>
          <w:p w14:paraId="0472929A" w14:textId="77777777" w:rsidR="00CF461D" w:rsidRPr="00B51B87" w:rsidRDefault="00CF461D" w:rsidP="00CF461D">
            <w:pPr>
              <w:jc w:val="center"/>
              <w:rPr>
                <w:rFonts w:ascii="Arial" w:hAnsi="Arial" w:cs="Arial"/>
                <w:bCs/>
                <w:color w:val="000000"/>
              </w:rPr>
            </w:pPr>
          </w:p>
          <w:p w14:paraId="76325520" w14:textId="3A6EE175" w:rsidR="00CF461D" w:rsidRPr="00B51B87" w:rsidRDefault="00CF461D" w:rsidP="00CF461D">
            <w:pPr>
              <w:rPr>
                <w:rFonts w:ascii="Arial" w:hAnsi="Arial" w:cs="Arial"/>
                <w:b/>
                <w:color w:val="000000"/>
                <w:sz w:val="20"/>
              </w:rPr>
            </w:pPr>
            <w:r w:rsidRPr="00B51B87">
              <w:rPr>
                <w:rFonts w:ascii="Arial" w:hAnsi="Arial" w:cs="Arial"/>
                <w:bCs/>
                <w:color w:val="000000"/>
                <w:sz w:val="22"/>
                <w:szCs w:val="22"/>
              </w:rPr>
              <w:t>$ 5,000.00</w:t>
            </w:r>
          </w:p>
        </w:tc>
      </w:tr>
      <w:tr w:rsidR="00CF461D" w:rsidRPr="00B51B87" w14:paraId="42A412FD" w14:textId="77777777" w:rsidTr="00CF461D">
        <w:trPr>
          <w:trHeight w:val="557"/>
        </w:trPr>
        <w:tc>
          <w:tcPr>
            <w:tcW w:w="10046" w:type="dxa"/>
            <w:gridSpan w:val="7"/>
            <w:tcBorders>
              <w:top w:val="single" w:sz="4" w:space="0" w:color="000000"/>
              <w:left w:val="single" w:sz="4" w:space="0" w:color="000000"/>
              <w:bottom w:val="single" w:sz="4" w:space="0" w:color="000000"/>
              <w:right w:val="double" w:sz="1" w:space="0" w:color="000000"/>
            </w:tcBorders>
            <w:shd w:val="clear" w:color="auto" w:fill="auto"/>
            <w:vAlign w:val="center"/>
          </w:tcPr>
          <w:p w14:paraId="336B9E49" w14:textId="47C3C0DD" w:rsidR="00CF461D" w:rsidRPr="00B51B87" w:rsidRDefault="005B3B65" w:rsidP="00CF461D">
            <w:pPr>
              <w:snapToGrid w:val="0"/>
              <w:jc w:val="center"/>
              <w:rPr>
                <w:rFonts w:ascii="Arial" w:hAnsi="Arial" w:cs="Arial"/>
                <w:b/>
                <w:bCs/>
                <w:sz w:val="28"/>
                <w:szCs w:val="28"/>
                <w:lang w:val="es-SV"/>
              </w:rPr>
            </w:pPr>
            <w:r w:rsidRPr="00B51B87">
              <w:rPr>
                <w:rFonts w:ascii="Arial" w:hAnsi="Arial" w:cs="Arial"/>
                <w:b/>
                <w:bCs/>
                <w:color w:val="000000"/>
                <w:sz w:val="28"/>
                <w:szCs w:val="28"/>
                <w:lang w:eastAsia="es-ES"/>
              </w:rPr>
              <w:t>MONTO CONTRATADO</w:t>
            </w:r>
            <w:r w:rsidR="00CF461D" w:rsidRPr="00B51B87">
              <w:rPr>
                <w:rFonts w:ascii="Calibri" w:hAnsi="Calibri" w:cs="Calibri"/>
                <w:color w:val="000000"/>
                <w:sz w:val="22"/>
                <w:szCs w:val="22"/>
                <w:lang w:eastAsia="es-ES"/>
              </w:rPr>
              <w:t xml:space="preserve">   </w:t>
            </w:r>
            <w:r w:rsidR="00206E2B">
              <w:rPr>
                <w:rFonts w:ascii="Calibri" w:hAnsi="Calibri" w:cs="Calibri"/>
                <w:color w:val="000000"/>
                <w:sz w:val="22"/>
                <w:szCs w:val="22"/>
                <w:lang w:eastAsia="es-ES"/>
              </w:rPr>
              <w:t xml:space="preserve">                                                            </w:t>
            </w:r>
            <w:r w:rsidR="00CF461D" w:rsidRPr="00B51B87">
              <w:rPr>
                <w:rFonts w:ascii="Calibri" w:hAnsi="Calibri" w:cs="Calibri"/>
                <w:color w:val="000000"/>
                <w:sz w:val="22"/>
                <w:szCs w:val="22"/>
                <w:lang w:eastAsia="es-ES"/>
              </w:rPr>
              <w:t xml:space="preserve">     </w:t>
            </w:r>
            <w:r w:rsidR="00CF461D" w:rsidRPr="00B51B87">
              <w:rPr>
                <w:rFonts w:ascii="Arial" w:hAnsi="Arial" w:cs="Arial"/>
                <w:b/>
                <w:bCs/>
                <w:color w:val="000000"/>
                <w:sz w:val="28"/>
                <w:szCs w:val="28"/>
                <w:lang w:eastAsia="es-ES"/>
              </w:rPr>
              <w:t xml:space="preserve">$ </w:t>
            </w:r>
            <w:r w:rsidRPr="00B51B87">
              <w:rPr>
                <w:rFonts w:ascii="Arial" w:hAnsi="Arial" w:cs="Arial"/>
                <w:b/>
                <w:bCs/>
                <w:color w:val="000000"/>
                <w:sz w:val="28"/>
                <w:szCs w:val="28"/>
                <w:lang w:eastAsia="es-ES"/>
              </w:rPr>
              <w:t>85,0</w:t>
            </w:r>
            <w:r w:rsidR="00CF461D" w:rsidRPr="00B51B87">
              <w:rPr>
                <w:rFonts w:ascii="Arial" w:hAnsi="Arial" w:cs="Arial"/>
                <w:b/>
                <w:bCs/>
                <w:color w:val="000000"/>
                <w:sz w:val="28"/>
                <w:szCs w:val="28"/>
                <w:lang w:eastAsia="es-ES"/>
              </w:rPr>
              <w:t>00.00</w:t>
            </w:r>
          </w:p>
        </w:tc>
      </w:tr>
    </w:tbl>
    <w:p w14:paraId="49ECC18A" w14:textId="77777777" w:rsidR="0068370A" w:rsidRPr="00B51B87" w:rsidRDefault="0068370A" w:rsidP="006514DF">
      <w:pPr>
        <w:tabs>
          <w:tab w:val="left" w:pos="912"/>
        </w:tabs>
        <w:spacing w:line="360" w:lineRule="auto"/>
        <w:jc w:val="both"/>
        <w:rPr>
          <w:rFonts w:ascii="Arial" w:hAnsi="Arial" w:cs="Arial"/>
          <w:lang w:val="es-SV"/>
        </w:rPr>
      </w:pPr>
    </w:p>
    <w:p w14:paraId="66F6CF4F" w14:textId="1AD9ED7C" w:rsidR="00EC49E6" w:rsidRPr="00EC49E6" w:rsidRDefault="00EC49E6" w:rsidP="00EC49E6">
      <w:pPr>
        <w:suppressAutoHyphens w:val="0"/>
        <w:spacing w:line="360" w:lineRule="auto"/>
        <w:jc w:val="both"/>
        <w:rPr>
          <w:rFonts w:ascii="Arial" w:hAnsi="Arial" w:cs="Arial"/>
          <w:lang w:val="es-SV" w:eastAsia="es-ES"/>
        </w:rPr>
      </w:pPr>
      <w:r w:rsidRPr="00EC49E6">
        <w:rPr>
          <w:rFonts w:ascii="Arial" w:hAnsi="Arial" w:cs="Arial"/>
          <w:lang w:val="es-SV" w:eastAsia="es-ES"/>
        </w:rPr>
        <w:t xml:space="preserve">Es entendido, que el precio unitario por galón varía en función de los costos sean estos de incremento o decremento hasta el cumplimiento de las obligaciones contractuales; y que </w:t>
      </w:r>
      <w:r w:rsidRPr="00EC49E6">
        <w:rPr>
          <w:rFonts w:ascii="Arial" w:hAnsi="Arial" w:cs="Arial"/>
          <w:b/>
          <w:bCs/>
          <w:lang w:eastAsia="es-ES"/>
        </w:rPr>
        <w:t>“LA CONTRATISTA</w:t>
      </w:r>
      <w:r w:rsidRPr="00EC49E6">
        <w:rPr>
          <w:rFonts w:ascii="Arial" w:hAnsi="Arial" w:cs="Arial"/>
          <w:iCs/>
          <w:spacing w:val="-2"/>
          <w:lang w:val="es-SV" w:eastAsia="es-ES"/>
        </w:rPr>
        <w:t xml:space="preserve">” </w:t>
      </w:r>
      <w:r w:rsidRPr="00EC49E6">
        <w:rPr>
          <w:rFonts w:ascii="Arial" w:hAnsi="Arial" w:cs="Arial"/>
          <w:lang w:val="es-SV" w:eastAsia="es-ES"/>
        </w:rPr>
        <w:t>garantiza que responderá de acuerdo a los términos de este contrato, especialmente en la calidad y especificaciones técnicas de</w:t>
      </w:r>
      <w:r w:rsidR="005B3B65" w:rsidRPr="00B51B87">
        <w:rPr>
          <w:rFonts w:ascii="Arial" w:hAnsi="Arial" w:cs="Arial"/>
          <w:lang w:val="es-SV" w:eastAsia="es-ES"/>
        </w:rPr>
        <w:t>l</w:t>
      </w:r>
      <w:r w:rsidRPr="00EC49E6">
        <w:rPr>
          <w:rFonts w:ascii="Arial" w:hAnsi="Arial" w:cs="Arial"/>
          <w:lang w:val="es-SV" w:eastAsia="es-ES"/>
        </w:rPr>
        <w:t xml:space="preserve">  </w:t>
      </w:r>
      <w:r w:rsidR="005B3B65" w:rsidRPr="00B51B87">
        <w:rPr>
          <w:rFonts w:ascii="Arial" w:hAnsi="Arial" w:cs="Arial"/>
          <w:b/>
          <w:bCs/>
          <w:u w:val="single"/>
          <w:lang w:val="es-SV" w:eastAsia="es-ES"/>
        </w:rPr>
        <w:t>Servicio</w:t>
      </w:r>
      <w:r w:rsidRPr="00B51B87">
        <w:rPr>
          <w:rFonts w:ascii="Arial" w:hAnsi="Arial" w:cs="Arial"/>
          <w:b/>
          <w:bCs/>
          <w:u w:val="single"/>
          <w:lang w:val="es-SV" w:eastAsia="es-ES"/>
        </w:rPr>
        <w:t xml:space="preserve"> Contratado</w:t>
      </w:r>
      <w:r w:rsidRPr="00EC49E6">
        <w:rPr>
          <w:rFonts w:ascii="Arial" w:hAnsi="Arial" w:cs="Arial"/>
          <w:lang w:val="es-SV" w:eastAsia="es-ES"/>
        </w:rPr>
        <w:t>, así como de las consecuencias por las omisiones o acciones incorrectas en la ejecución del contrato.</w:t>
      </w:r>
    </w:p>
    <w:p w14:paraId="0585885B" w14:textId="23F4767C" w:rsidR="000B027B" w:rsidRPr="00B51B87" w:rsidRDefault="000B027B"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74723E6C" w14:textId="5DD1AB18" w:rsidR="005B3B65" w:rsidRPr="00B51B87" w:rsidRDefault="005B3B65"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4F9DAD48" w14:textId="77777777" w:rsidR="005B3B65" w:rsidRPr="00B51B87" w:rsidRDefault="005B3B65"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306FDFB5" w14:textId="7EF77A25" w:rsidR="000B027B" w:rsidRPr="00B51B87" w:rsidRDefault="00324963" w:rsidP="00324963">
      <w:pPr>
        <w:spacing w:line="360" w:lineRule="auto"/>
        <w:jc w:val="both"/>
        <w:rPr>
          <w:rFonts w:ascii="Arial" w:hAnsi="Arial" w:cs="Arial"/>
          <w:spacing w:val="-3"/>
          <w:lang w:val="es-ES_tradnl"/>
        </w:rPr>
      </w:pPr>
      <w:r w:rsidRPr="00B51B87">
        <w:rPr>
          <w:rFonts w:ascii="Arial" w:hAnsi="Arial" w:cs="Arial"/>
          <w:b/>
          <w:caps/>
          <w:u w:val="single"/>
        </w:rPr>
        <w:t>CLAUSULA SEGUNDA.</w:t>
      </w:r>
      <w:r w:rsidRPr="00B51B87">
        <w:rPr>
          <w:rFonts w:ascii="Arial" w:hAnsi="Arial" w:cs="Arial"/>
          <w:b/>
          <w:bCs/>
          <w:caps/>
        </w:rPr>
        <w:t xml:space="preserve"> </w:t>
      </w:r>
      <w:r w:rsidR="001E0E2A" w:rsidRPr="00B51B87">
        <w:rPr>
          <w:rFonts w:ascii="Arial" w:hAnsi="Arial" w:cs="Arial"/>
          <w:b/>
          <w:bCs/>
          <w:caps/>
        </w:rPr>
        <w:t>–</w:t>
      </w:r>
      <w:r w:rsidRPr="00B51B87">
        <w:rPr>
          <w:rFonts w:ascii="Arial" w:hAnsi="Arial" w:cs="Arial"/>
          <w:b/>
          <w:bCs/>
          <w:caps/>
        </w:rPr>
        <w:t xml:space="preserve"> </w:t>
      </w:r>
      <w:r w:rsidR="001E0E2A" w:rsidRPr="00B51B87">
        <w:rPr>
          <w:rFonts w:ascii="Arial Narrow" w:hAnsi="Arial Narrow" w:cs="Arial"/>
          <w:b/>
          <w:snapToGrid w:val="0"/>
          <w:color w:val="000000"/>
          <w:spacing w:val="-3"/>
          <w:sz w:val="28"/>
          <w:szCs w:val="28"/>
          <w:lang w:val="es-ES_tradnl" w:eastAsia="es-ES"/>
        </w:rPr>
        <w:t>CONDICIONES GENERALES</w:t>
      </w:r>
      <w:r w:rsidR="000B027B" w:rsidRPr="00B51B87">
        <w:rPr>
          <w:rFonts w:ascii="Arial Narrow" w:hAnsi="Arial Narrow" w:cs="Arial"/>
          <w:b/>
          <w:snapToGrid w:val="0"/>
          <w:color w:val="000000"/>
          <w:spacing w:val="-3"/>
          <w:sz w:val="28"/>
          <w:szCs w:val="28"/>
          <w:lang w:val="es-ES_tradnl" w:eastAsia="es-ES"/>
        </w:rPr>
        <w:t>.</w:t>
      </w:r>
    </w:p>
    <w:p w14:paraId="71F824AF" w14:textId="3F92DCA4" w:rsidR="004C0FAB" w:rsidRPr="004C0FAB" w:rsidRDefault="004C0FAB" w:rsidP="0070508D">
      <w:pPr>
        <w:widowControl w:val="0"/>
        <w:suppressAutoHyphens w:val="0"/>
        <w:spacing w:line="360" w:lineRule="auto"/>
        <w:jc w:val="both"/>
        <w:rPr>
          <w:rFonts w:ascii="Arial" w:hAnsi="Arial" w:cs="Arial"/>
          <w:snapToGrid w:val="0"/>
          <w:spacing w:val="-3"/>
          <w:lang w:val="es-US" w:eastAsia="es-ES"/>
        </w:rPr>
      </w:pPr>
      <w:r w:rsidRPr="004C0FAB">
        <w:rPr>
          <w:rFonts w:ascii="Arial" w:hAnsi="Arial" w:cs="Arial"/>
          <w:snapToGrid w:val="0"/>
          <w:lang w:val="es-SV" w:eastAsia="es-ES"/>
        </w:rPr>
        <w:t xml:space="preserve">El Servicio de Limpieza y </w:t>
      </w:r>
      <w:r w:rsidRPr="00B51B87">
        <w:rPr>
          <w:rFonts w:ascii="Arial" w:hAnsi="Arial" w:cs="Arial"/>
          <w:snapToGrid w:val="0"/>
          <w:lang w:val="es-SV" w:eastAsia="es-ES"/>
        </w:rPr>
        <w:t>Mensajería</w:t>
      </w:r>
      <w:r w:rsidRPr="004C0FAB">
        <w:rPr>
          <w:rFonts w:ascii="Arial" w:hAnsi="Arial" w:cs="Arial"/>
          <w:snapToGrid w:val="0"/>
          <w:lang w:val="es-SV" w:eastAsia="es-ES"/>
        </w:rPr>
        <w:t xml:space="preserve"> </w:t>
      </w:r>
      <w:r w:rsidRPr="00B51B87">
        <w:rPr>
          <w:rFonts w:ascii="Arial" w:hAnsi="Arial" w:cs="Arial"/>
          <w:snapToGrid w:val="0"/>
          <w:lang w:val="es-SV" w:eastAsia="es-ES"/>
        </w:rPr>
        <w:t xml:space="preserve">contratado </w:t>
      </w:r>
      <w:r w:rsidRPr="004C0FAB">
        <w:rPr>
          <w:rFonts w:ascii="Arial" w:hAnsi="Arial" w:cs="Arial"/>
          <w:snapToGrid w:val="0"/>
          <w:lang w:val="es-SV" w:eastAsia="es-ES"/>
        </w:rPr>
        <w:t>requiere de aspectos indispensables</w:t>
      </w:r>
      <w:r w:rsidRPr="004C0FAB">
        <w:rPr>
          <w:rFonts w:ascii="Arial" w:hAnsi="Arial" w:cs="Arial"/>
          <w:snapToGrid w:val="0"/>
          <w:lang w:eastAsia="es-ES"/>
        </w:rPr>
        <w:t xml:space="preserve"> para todos los departamentos con que cuenta el Hospital Nacional Dr. Jorge Mazzini Villacorta, Sonsonate </w:t>
      </w:r>
      <w:r w:rsidR="0070508D" w:rsidRPr="00B51B87">
        <w:rPr>
          <w:rFonts w:ascii="Arial" w:hAnsi="Arial" w:cs="Arial"/>
          <w:snapToGrid w:val="0"/>
          <w:lang w:val="es-SV" w:eastAsia="es-ES"/>
        </w:rPr>
        <w:t>cómo</w:t>
      </w:r>
      <w:r w:rsidRPr="004C0FAB">
        <w:rPr>
          <w:rFonts w:ascii="Arial" w:hAnsi="Arial" w:cs="Arial"/>
          <w:snapToGrid w:val="0"/>
          <w:lang w:val="es-SV" w:eastAsia="es-ES"/>
        </w:rPr>
        <w:t xml:space="preserve"> se detalla: </w:t>
      </w:r>
      <w:r w:rsidRPr="004C0FAB">
        <w:rPr>
          <w:rFonts w:ascii="Arial" w:hAnsi="Arial" w:cs="Arial"/>
          <w:snapToGrid w:val="0"/>
          <w:spacing w:val="-3"/>
          <w:lang w:val="es-US" w:eastAsia="es-ES"/>
        </w:rPr>
        <w:t xml:space="preserve">El personal técnico y operativo asignado al Hospital, deberá poseer suficiente capacidad y experiencia, comprobable; que esté acorde a la naturaleza del trabajo a ejecutar y al medio a desenvolverse.  </w:t>
      </w:r>
      <w:r w:rsidR="00597549" w:rsidRPr="004C0FAB">
        <w:rPr>
          <w:rFonts w:ascii="Arial" w:hAnsi="Arial" w:cs="Arial"/>
          <w:snapToGrid w:val="0"/>
          <w:spacing w:val="-3"/>
          <w:lang w:val="es-US" w:eastAsia="es-ES"/>
        </w:rPr>
        <w:t>Además,</w:t>
      </w:r>
      <w:r w:rsidRPr="004C0FAB">
        <w:rPr>
          <w:rFonts w:ascii="Arial" w:hAnsi="Arial" w:cs="Arial"/>
          <w:snapToGrid w:val="0"/>
          <w:spacing w:val="-3"/>
          <w:lang w:val="es-US" w:eastAsia="es-ES"/>
        </w:rPr>
        <w:t xml:space="preserve"> la empresa que resulte adjudicada en el proceso de Licitación, deberá proveer el equipo de protección adecuado, para la realización de tareas </w:t>
      </w:r>
      <w:r w:rsidRPr="004C0FAB">
        <w:rPr>
          <w:rFonts w:ascii="Arial" w:hAnsi="Arial" w:cs="Arial"/>
          <w:snapToGrid w:val="0"/>
          <w:spacing w:val="-3"/>
          <w:lang w:val="es-US" w:eastAsia="es-ES"/>
        </w:rPr>
        <w:lastRenderedPageBreak/>
        <w:t>diarias y peligrosas, tales como: 1-Guantes.</w:t>
      </w:r>
      <w:r w:rsidRPr="00B51B87">
        <w:rPr>
          <w:rFonts w:ascii="Arial" w:hAnsi="Arial" w:cs="Arial"/>
          <w:snapToGrid w:val="0"/>
          <w:spacing w:val="-3"/>
          <w:lang w:val="es-US" w:eastAsia="es-ES"/>
        </w:rPr>
        <w:t xml:space="preserve"> </w:t>
      </w:r>
      <w:r w:rsidRPr="004C0FAB">
        <w:rPr>
          <w:rFonts w:ascii="Arial" w:hAnsi="Arial" w:cs="Arial"/>
          <w:snapToGrid w:val="0"/>
          <w:spacing w:val="-3"/>
          <w:lang w:val="es-US" w:eastAsia="es-ES"/>
        </w:rPr>
        <w:t>2-Mascarillas.</w:t>
      </w:r>
      <w:r w:rsidRPr="00B51B87">
        <w:rPr>
          <w:rFonts w:ascii="Arial" w:hAnsi="Arial" w:cs="Arial"/>
          <w:snapToGrid w:val="0"/>
          <w:spacing w:val="-3"/>
          <w:lang w:val="es-US" w:eastAsia="es-ES"/>
        </w:rPr>
        <w:t xml:space="preserve"> </w:t>
      </w:r>
      <w:r w:rsidRPr="004C0FAB">
        <w:rPr>
          <w:rFonts w:ascii="Arial" w:hAnsi="Arial" w:cs="Arial"/>
          <w:snapToGrid w:val="0"/>
          <w:spacing w:val="-3"/>
          <w:lang w:val="es-US" w:eastAsia="es-ES"/>
        </w:rPr>
        <w:t>3-Lentes protectores.</w:t>
      </w:r>
      <w:r w:rsidRPr="00B51B87">
        <w:rPr>
          <w:rFonts w:ascii="Arial" w:hAnsi="Arial" w:cs="Arial"/>
          <w:snapToGrid w:val="0"/>
          <w:spacing w:val="-3"/>
          <w:lang w:val="es-US" w:eastAsia="es-ES"/>
        </w:rPr>
        <w:t xml:space="preserve"> </w:t>
      </w:r>
      <w:r w:rsidRPr="004C0FAB">
        <w:rPr>
          <w:rFonts w:ascii="Arial" w:hAnsi="Arial" w:cs="Arial"/>
          <w:snapToGrid w:val="0"/>
          <w:spacing w:val="-3"/>
          <w:lang w:val="es-US" w:eastAsia="es-ES"/>
        </w:rPr>
        <w:t>4-Delantales adecuados a la actividad.</w:t>
      </w:r>
      <w:r w:rsidRPr="00B51B87">
        <w:rPr>
          <w:rFonts w:ascii="Arial" w:hAnsi="Arial" w:cs="Arial"/>
          <w:snapToGrid w:val="0"/>
          <w:spacing w:val="-3"/>
          <w:lang w:val="es-US" w:eastAsia="es-ES"/>
        </w:rPr>
        <w:t xml:space="preserve"> </w:t>
      </w:r>
      <w:r w:rsidRPr="004C0FAB">
        <w:rPr>
          <w:rFonts w:ascii="Arial" w:hAnsi="Arial" w:cs="Arial"/>
          <w:snapToGrid w:val="0"/>
          <w:spacing w:val="-3"/>
          <w:lang w:val="es-US" w:eastAsia="es-ES"/>
        </w:rPr>
        <w:t xml:space="preserve">5-Botas de hule, etc. </w:t>
      </w:r>
    </w:p>
    <w:p w14:paraId="3A4A3CC6" w14:textId="77777777" w:rsidR="004C0FAB" w:rsidRPr="004C0FAB" w:rsidRDefault="004C0FAB" w:rsidP="0070508D">
      <w:pPr>
        <w:widowControl w:val="0"/>
        <w:suppressAutoHyphens w:val="0"/>
        <w:spacing w:line="360" w:lineRule="auto"/>
        <w:jc w:val="both"/>
        <w:rPr>
          <w:rFonts w:ascii="Arial" w:hAnsi="Arial" w:cs="Arial"/>
          <w:snapToGrid w:val="0"/>
          <w:spacing w:val="-3"/>
          <w:lang w:val="es-US" w:eastAsia="es-ES"/>
        </w:rPr>
      </w:pPr>
      <w:r w:rsidRPr="004C0FAB">
        <w:rPr>
          <w:rFonts w:ascii="Arial" w:hAnsi="Arial" w:cs="Arial"/>
          <w:snapToGrid w:val="0"/>
          <w:spacing w:val="-3"/>
          <w:lang w:val="es-US" w:eastAsia="es-ES"/>
        </w:rPr>
        <w:t xml:space="preserve">Los turnos de 12 horas deberán cubrirse con </w:t>
      </w:r>
      <w:r w:rsidRPr="004C0FAB">
        <w:rPr>
          <w:rFonts w:ascii="Arial" w:hAnsi="Arial" w:cs="Arial"/>
          <w:b/>
          <w:bCs/>
          <w:snapToGrid w:val="0"/>
          <w:spacing w:val="-3"/>
          <w:lang w:val="es-US" w:eastAsia="es-ES"/>
        </w:rPr>
        <w:t>UN SOLO RECURSO</w:t>
      </w:r>
      <w:r w:rsidRPr="004C0FAB">
        <w:rPr>
          <w:rFonts w:ascii="Arial" w:hAnsi="Arial" w:cs="Arial"/>
          <w:snapToGrid w:val="0"/>
          <w:spacing w:val="-3"/>
          <w:lang w:val="es-US" w:eastAsia="es-ES"/>
        </w:rPr>
        <w:t xml:space="preserve">, tomando en cuenta que para las salas de </w:t>
      </w:r>
      <w:r w:rsidRPr="004C0FAB">
        <w:rPr>
          <w:rFonts w:ascii="Arial" w:hAnsi="Arial" w:cs="Arial"/>
          <w:b/>
          <w:bCs/>
          <w:snapToGrid w:val="0"/>
          <w:spacing w:val="-3"/>
          <w:lang w:val="es-US" w:eastAsia="es-ES"/>
        </w:rPr>
        <w:t>MATERNIDAD, Y LABOR Y PARTOS</w:t>
      </w:r>
      <w:r w:rsidRPr="004C0FAB">
        <w:rPr>
          <w:rFonts w:ascii="Arial" w:hAnsi="Arial" w:cs="Arial"/>
          <w:snapToGrid w:val="0"/>
          <w:spacing w:val="-3"/>
          <w:lang w:val="es-US" w:eastAsia="es-ES"/>
        </w:rPr>
        <w:t>, los recursos deberán ser FEMENINOS.</w:t>
      </w:r>
    </w:p>
    <w:p w14:paraId="1DB0DE1B" w14:textId="01282957" w:rsidR="004C0FAB" w:rsidRPr="004C0FAB" w:rsidRDefault="004C0FAB" w:rsidP="0070508D">
      <w:pPr>
        <w:widowControl w:val="0"/>
        <w:suppressAutoHyphens w:val="0"/>
        <w:spacing w:line="360" w:lineRule="auto"/>
        <w:jc w:val="both"/>
        <w:rPr>
          <w:rFonts w:ascii="Arial" w:hAnsi="Arial" w:cs="Arial"/>
          <w:snapToGrid w:val="0"/>
          <w:spacing w:val="-3"/>
          <w:lang w:val="es-US" w:eastAsia="es-ES"/>
        </w:rPr>
      </w:pPr>
      <w:r w:rsidRPr="00B51B87">
        <w:rPr>
          <w:rFonts w:ascii="Arial" w:hAnsi="Arial" w:cs="Arial"/>
          <w:snapToGrid w:val="0"/>
          <w:spacing w:val="-3"/>
          <w:lang w:val="es-US" w:eastAsia="es-ES"/>
        </w:rPr>
        <w:t>Deberán contar con Herramientas</w:t>
      </w:r>
      <w:r w:rsidRPr="004C0FAB">
        <w:rPr>
          <w:rFonts w:ascii="Arial" w:hAnsi="Arial" w:cs="Arial"/>
          <w:snapToGrid w:val="0"/>
          <w:spacing w:val="-3"/>
          <w:lang w:val="es-US" w:eastAsia="es-ES"/>
        </w:rPr>
        <w:t xml:space="preserve"> y Equipos </w:t>
      </w:r>
      <w:r w:rsidRPr="004C0FAB">
        <w:rPr>
          <w:rFonts w:ascii="Arial" w:hAnsi="Arial" w:cs="Arial"/>
          <w:bCs/>
          <w:snapToGrid w:val="0"/>
          <w:spacing w:val="-3"/>
          <w:lang w:val="es-US" w:eastAsia="es-ES"/>
        </w:rPr>
        <w:t xml:space="preserve">en óptimas condiciones, que sirvan de apoyo en las actividades a realizar. </w:t>
      </w:r>
      <w:r w:rsidRPr="004C0FAB">
        <w:rPr>
          <w:rFonts w:ascii="Arial" w:hAnsi="Arial" w:cs="Arial"/>
          <w:snapToGrid w:val="0"/>
          <w:spacing w:val="-3"/>
          <w:lang w:val="es-US" w:eastAsia="es-ES"/>
        </w:rPr>
        <w:t xml:space="preserve">Pulidora de pisos, bomba nebulizadora, escaleras, carretillas, y otros, necesarios para proporcionar un servicio de excelente calidad a la institución.  (Todos los utensilios de Limpieza deberán estar en buen estado); deberá anexar en su Oferta Carta </w:t>
      </w:r>
      <w:r w:rsidRPr="00B51B87">
        <w:rPr>
          <w:rFonts w:ascii="Arial" w:hAnsi="Arial" w:cs="Arial"/>
          <w:snapToGrid w:val="0"/>
          <w:spacing w:val="-3"/>
          <w:lang w:val="es-US" w:eastAsia="es-ES"/>
        </w:rPr>
        <w:t>Compromiso que</w:t>
      </w:r>
      <w:r w:rsidRPr="004C0FAB">
        <w:rPr>
          <w:rFonts w:ascii="Arial" w:hAnsi="Arial" w:cs="Arial"/>
          <w:snapToGrid w:val="0"/>
          <w:spacing w:val="-3"/>
          <w:lang w:val="es-US" w:eastAsia="es-ES"/>
        </w:rPr>
        <w:t xml:space="preserve"> refleje el detalle de las Herramientas y Equipos en </w:t>
      </w:r>
      <w:r w:rsidR="00597549" w:rsidRPr="004C0FAB">
        <w:rPr>
          <w:rFonts w:ascii="Arial" w:hAnsi="Arial" w:cs="Arial"/>
          <w:snapToGrid w:val="0"/>
          <w:spacing w:val="-3"/>
          <w:lang w:val="es-US" w:eastAsia="es-ES"/>
        </w:rPr>
        <w:t>óptimas</w:t>
      </w:r>
      <w:r w:rsidRPr="004C0FAB">
        <w:rPr>
          <w:rFonts w:ascii="Arial" w:hAnsi="Arial" w:cs="Arial"/>
          <w:snapToGrid w:val="0"/>
          <w:spacing w:val="-3"/>
          <w:lang w:val="es-US" w:eastAsia="es-ES"/>
        </w:rPr>
        <w:t xml:space="preserve"> condiciones, que servirá de apoyo en las actividades a desarrollar.</w:t>
      </w:r>
    </w:p>
    <w:p w14:paraId="750313E4" w14:textId="1669FB33" w:rsidR="004C0FAB" w:rsidRPr="004C0FAB" w:rsidRDefault="004C0FAB" w:rsidP="0070508D">
      <w:pPr>
        <w:widowControl w:val="0"/>
        <w:suppressAutoHyphens w:val="0"/>
        <w:spacing w:line="360" w:lineRule="auto"/>
        <w:jc w:val="both"/>
        <w:rPr>
          <w:rFonts w:ascii="Arial" w:hAnsi="Arial" w:cs="Arial"/>
          <w:snapToGrid w:val="0"/>
          <w:spacing w:val="-3"/>
          <w:lang w:val="es-US" w:eastAsia="es-ES"/>
        </w:rPr>
      </w:pPr>
      <w:r w:rsidRPr="00B51B87">
        <w:rPr>
          <w:rFonts w:ascii="Arial" w:hAnsi="Arial" w:cs="Arial"/>
          <w:snapToGrid w:val="0"/>
          <w:spacing w:val="-3"/>
          <w:lang w:val="es-US" w:eastAsia="es-ES"/>
        </w:rPr>
        <w:t>U</w:t>
      </w:r>
      <w:r w:rsidRPr="004C0FAB">
        <w:rPr>
          <w:rFonts w:ascii="Arial" w:hAnsi="Arial" w:cs="Arial"/>
          <w:snapToGrid w:val="0"/>
          <w:spacing w:val="-3"/>
          <w:lang w:val="es-US" w:eastAsia="es-ES"/>
        </w:rPr>
        <w:t xml:space="preserve">n supervisor interno permanente en las instalaciones hospitalarias, capaz de solventar sugerencias emanadas de la supervisión del Hospital, y el supervisor Interno, </w:t>
      </w:r>
      <w:r w:rsidRPr="004C0FAB">
        <w:rPr>
          <w:rFonts w:ascii="Arial" w:hAnsi="Arial" w:cs="Arial"/>
          <w:bCs/>
          <w:snapToGrid w:val="0"/>
          <w:spacing w:val="-3"/>
          <w:lang w:val="es-US" w:eastAsia="es-ES"/>
        </w:rPr>
        <w:t>una vez por semana deberá supervisar los turnos nocturnos</w:t>
      </w:r>
      <w:r w:rsidRPr="004C0FAB">
        <w:rPr>
          <w:rFonts w:ascii="Arial" w:hAnsi="Arial" w:cs="Arial"/>
          <w:snapToGrid w:val="0"/>
          <w:spacing w:val="-3"/>
          <w:lang w:val="es-US" w:eastAsia="es-ES"/>
        </w:rPr>
        <w:t>, esta actividad deberá quedar registrada en una orden de trabajo con copia para el Administrador del contrato.</w:t>
      </w:r>
    </w:p>
    <w:p w14:paraId="4CF80F2B" w14:textId="409E269B" w:rsidR="004C0FAB" w:rsidRPr="004C0FAB" w:rsidRDefault="004C0FAB" w:rsidP="0070508D">
      <w:pPr>
        <w:widowControl w:val="0"/>
        <w:suppressAutoHyphens w:val="0"/>
        <w:spacing w:line="360" w:lineRule="auto"/>
        <w:jc w:val="both"/>
        <w:rPr>
          <w:rFonts w:ascii="Arial" w:hAnsi="Arial" w:cs="Arial"/>
          <w:snapToGrid w:val="0"/>
          <w:spacing w:val="-3"/>
          <w:lang w:val="es-US" w:eastAsia="es-ES"/>
        </w:rPr>
      </w:pPr>
      <w:r w:rsidRPr="004C0FAB">
        <w:rPr>
          <w:rFonts w:ascii="Arial" w:hAnsi="Arial" w:cs="Arial"/>
          <w:snapToGrid w:val="0"/>
          <w:spacing w:val="-3"/>
          <w:lang w:val="es-US" w:eastAsia="es-ES"/>
        </w:rPr>
        <w:t xml:space="preserve">Supervisión Externa una vez por semana, la cual deberá ser capaz de solventar sugerencias emanadas de la supervisión del Hospital, previa cita con el administrador de contratos. </w:t>
      </w:r>
      <w:r w:rsidR="00597549" w:rsidRPr="004C0FAB">
        <w:rPr>
          <w:rFonts w:ascii="Arial" w:hAnsi="Arial" w:cs="Arial"/>
          <w:snapToGrid w:val="0"/>
          <w:spacing w:val="-3"/>
          <w:lang w:val="es-US" w:eastAsia="es-ES"/>
        </w:rPr>
        <w:t>Además,</w:t>
      </w:r>
      <w:r w:rsidRPr="004C0FAB">
        <w:rPr>
          <w:rFonts w:ascii="Arial" w:hAnsi="Arial" w:cs="Arial"/>
          <w:snapToGrid w:val="0"/>
          <w:spacing w:val="-3"/>
          <w:lang w:val="es-US" w:eastAsia="es-ES"/>
        </w:rPr>
        <w:t xml:space="preserve"> dicho supervisor deberá presentarse por lo menos UNA vez al MES, en los turnos nocturnos, para verificar el cumplimiento de los términos contractuales; visita que deberá ser programada con el Administrador de Contrato y quedar documentada, en el libro de asistencia.</w:t>
      </w:r>
    </w:p>
    <w:p w14:paraId="148BFED7" w14:textId="012430A3" w:rsidR="004C0FAB" w:rsidRPr="004C0FAB" w:rsidRDefault="0070508D" w:rsidP="0070508D">
      <w:pPr>
        <w:widowControl w:val="0"/>
        <w:suppressAutoHyphens w:val="0"/>
        <w:spacing w:line="360" w:lineRule="auto"/>
        <w:jc w:val="both"/>
        <w:rPr>
          <w:rFonts w:ascii="Arial" w:hAnsi="Arial" w:cs="Arial"/>
          <w:snapToGrid w:val="0"/>
          <w:spacing w:val="-3"/>
          <w:lang w:val="es-US" w:eastAsia="es-ES"/>
        </w:rPr>
      </w:pPr>
      <w:r w:rsidRPr="00B51B87">
        <w:rPr>
          <w:rFonts w:ascii="Arial" w:hAnsi="Arial" w:cs="Arial"/>
          <w:snapToGrid w:val="0"/>
          <w:spacing w:val="-3"/>
          <w:lang w:val="es-US" w:eastAsia="es-ES"/>
        </w:rPr>
        <w:t>El supervisor Externo</w:t>
      </w:r>
      <w:r w:rsidR="004C0FAB" w:rsidRPr="004C0FAB">
        <w:rPr>
          <w:rFonts w:ascii="Arial" w:hAnsi="Arial" w:cs="Arial"/>
          <w:snapToGrid w:val="0"/>
          <w:spacing w:val="-3"/>
          <w:lang w:val="es-US" w:eastAsia="es-ES"/>
        </w:rPr>
        <w:t xml:space="preserve"> e Interno deberá contar con una copia de </w:t>
      </w:r>
      <w:r w:rsidRPr="00B51B87">
        <w:rPr>
          <w:rFonts w:ascii="Arial" w:hAnsi="Arial" w:cs="Arial"/>
          <w:snapToGrid w:val="0"/>
          <w:spacing w:val="-3"/>
          <w:lang w:val="es-US" w:eastAsia="es-ES"/>
        </w:rPr>
        <w:t>los planes</w:t>
      </w:r>
      <w:r w:rsidR="004C0FAB" w:rsidRPr="004C0FAB">
        <w:rPr>
          <w:rFonts w:ascii="Arial" w:hAnsi="Arial" w:cs="Arial"/>
          <w:snapToGrid w:val="0"/>
          <w:spacing w:val="-3"/>
          <w:lang w:val="es-US" w:eastAsia="es-ES"/>
        </w:rPr>
        <w:t xml:space="preserve"> de trabajo, términos de contratación: oferta, bases de licitación, contrato y otros documentos, para ejecutar el servicio de la forma que se ha ofrecido.</w:t>
      </w:r>
    </w:p>
    <w:p w14:paraId="59BC31F4" w14:textId="77777777" w:rsidR="004C0FAB" w:rsidRPr="004C0FAB" w:rsidRDefault="004C0FAB" w:rsidP="0070508D">
      <w:pPr>
        <w:suppressAutoHyphens w:val="0"/>
        <w:spacing w:line="360" w:lineRule="auto"/>
        <w:jc w:val="both"/>
        <w:rPr>
          <w:rFonts w:ascii="Arial" w:hAnsi="Arial" w:cs="Arial"/>
          <w:snapToGrid w:val="0"/>
          <w:spacing w:val="-3"/>
          <w:lang w:val="es-US" w:eastAsia="es-ES"/>
        </w:rPr>
      </w:pPr>
    </w:p>
    <w:p w14:paraId="23D55228" w14:textId="2D3C457A" w:rsidR="004C0FAB" w:rsidRPr="004C0FAB" w:rsidRDefault="004C0FAB" w:rsidP="0070508D">
      <w:pPr>
        <w:widowControl w:val="0"/>
        <w:suppressAutoHyphens w:val="0"/>
        <w:spacing w:line="360" w:lineRule="auto"/>
        <w:jc w:val="both"/>
        <w:rPr>
          <w:rFonts w:ascii="Arial" w:hAnsi="Arial" w:cs="Arial"/>
          <w:snapToGrid w:val="0"/>
          <w:spacing w:val="-3"/>
          <w:lang w:val="es-US" w:eastAsia="es-ES"/>
        </w:rPr>
      </w:pPr>
      <w:r w:rsidRPr="004C0FAB">
        <w:rPr>
          <w:rFonts w:ascii="Arial" w:hAnsi="Arial" w:cs="Arial"/>
          <w:snapToGrid w:val="0"/>
          <w:spacing w:val="-3"/>
          <w:lang w:val="es-US" w:eastAsia="es-ES"/>
        </w:rPr>
        <w:t xml:space="preserve">EL Servicio no incluye los insumos de limpieza, ya que serán proporcionados por el hospital, por lo </w:t>
      </w:r>
      <w:r w:rsidR="00597549" w:rsidRPr="004C0FAB">
        <w:rPr>
          <w:rFonts w:ascii="Arial" w:hAnsi="Arial" w:cs="Arial"/>
          <w:snapToGrid w:val="0"/>
          <w:spacing w:val="-3"/>
          <w:lang w:val="es-US" w:eastAsia="es-ES"/>
        </w:rPr>
        <w:t>tanto,</w:t>
      </w:r>
      <w:r w:rsidRPr="004C0FAB">
        <w:rPr>
          <w:rFonts w:ascii="Arial" w:hAnsi="Arial" w:cs="Arial"/>
          <w:snapToGrid w:val="0"/>
          <w:spacing w:val="-3"/>
          <w:lang w:val="es-US" w:eastAsia="es-ES"/>
        </w:rPr>
        <w:t xml:space="preserve"> el supervisor Interno deberá garantizar la buena utilización de los Productos, en cada una de las áreas asignadas.</w:t>
      </w:r>
    </w:p>
    <w:p w14:paraId="312FF130" w14:textId="071FF672" w:rsidR="004C0FAB" w:rsidRPr="004C0FAB" w:rsidRDefault="004C0FAB" w:rsidP="0070508D">
      <w:pPr>
        <w:widowControl w:val="0"/>
        <w:tabs>
          <w:tab w:val="left" w:pos="-720"/>
        </w:tabs>
        <w:spacing w:line="360" w:lineRule="auto"/>
        <w:jc w:val="both"/>
        <w:rPr>
          <w:rFonts w:ascii="Arial" w:hAnsi="Arial" w:cs="Arial"/>
          <w:snapToGrid w:val="0"/>
          <w:spacing w:val="-3"/>
          <w:u w:val="single"/>
          <w:lang w:val="es-US" w:eastAsia="es-ES"/>
        </w:rPr>
      </w:pPr>
      <w:r w:rsidRPr="004C0FAB">
        <w:rPr>
          <w:rFonts w:ascii="Arial" w:hAnsi="Arial" w:cs="Arial"/>
          <w:b/>
          <w:snapToGrid w:val="0"/>
          <w:spacing w:val="-3"/>
          <w:u w:val="single"/>
          <w:lang w:val="es-US" w:eastAsia="es-ES"/>
        </w:rPr>
        <w:t>Actividades básicas a desarrollar:</w:t>
      </w:r>
    </w:p>
    <w:p w14:paraId="68D9281E" w14:textId="670CCA2C" w:rsidR="004C0FAB" w:rsidRPr="004C0FAB" w:rsidRDefault="004C0FAB" w:rsidP="0070508D">
      <w:pPr>
        <w:widowControl w:val="0"/>
        <w:suppressAutoHyphens w:val="0"/>
        <w:spacing w:line="360" w:lineRule="auto"/>
        <w:jc w:val="both"/>
        <w:rPr>
          <w:rFonts w:ascii="Arial" w:hAnsi="Arial" w:cs="Arial"/>
          <w:b/>
          <w:snapToGrid w:val="0"/>
          <w:spacing w:val="-3"/>
          <w:lang w:val="es-US" w:eastAsia="es-ES"/>
        </w:rPr>
      </w:pPr>
      <w:r w:rsidRPr="004C0FAB">
        <w:rPr>
          <w:rFonts w:ascii="Arial" w:hAnsi="Arial" w:cs="Arial"/>
          <w:b/>
          <w:snapToGrid w:val="0"/>
          <w:spacing w:val="-3"/>
          <w:lang w:val="es-US" w:eastAsia="es-ES"/>
        </w:rPr>
        <w:t xml:space="preserve">Actividades diarias: </w:t>
      </w:r>
      <w:r w:rsidRPr="004C0FAB">
        <w:rPr>
          <w:rFonts w:ascii="Arial" w:hAnsi="Arial" w:cs="Arial"/>
          <w:snapToGrid w:val="0"/>
          <w:spacing w:val="-3"/>
          <w:lang w:val="es-US" w:eastAsia="es-ES"/>
        </w:rPr>
        <w:t xml:space="preserve">Limpieza permanente de pisos, pasillos, gradas, muebles, baños, áreas sépticas, camillas, camas de pacientes, sillas de rueda, ascensores y en general todo el mobiliario y edificación del Hospital, etc.; colocación de agua para pacientes, también se incluye la recolección de desechos </w:t>
      </w:r>
      <w:r w:rsidR="0070508D" w:rsidRPr="00B51B87">
        <w:rPr>
          <w:rFonts w:ascii="Arial" w:hAnsi="Arial" w:cs="Arial"/>
          <w:snapToGrid w:val="0"/>
          <w:spacing w:val="-3"/>
          <w:lang w:val="es-US" w:eastAsia="es-ES"/>
        </w:rPr>
        <w:t>sólidos Bioinfecciosos</w:t>
      </w:r>
      <w:r w:rsidRPr="004C0FAB">
        <w:rPr>
          <w:rFonts w:ascii="Arial" w:hAnsi="Arial" w:cs="Arial"/>
          <w:snapToGrid w:val="0"/>
          <w:spacing w:val="-3"/>
          <w:lang w:val="es-US" w:eastAsia="es-ES"/>
        </w:rPr>
        <w:t xml:space="preserve"> y el Reciclaje, las cuales se depositarán diariamente en el lugar asignado para dicha actividad</w:t>
      </w:r>
      <w:r w:rsidRPr="004C0FAB">
        <w:rPr>
          <w:rFonts w:ascii="Arial" w:hAnsi="Arial" w:cs="Arial"/>
          <w:b/>
          <w:snapToGrid w:val="0"/>
          <w:spacing w:val="-3"/>
          <w:lang w:val="es-US" w:eastAsia="es-ES"/>
        </w:rPr>
        <w:t>.</w:t>
      </w:r>
    </w:p>
    <w:p w14:paraId="055CCCFC" w14:textId="091A3914" w:rsidR="004C0FAB" w:rsidRPr="004C0FAB" w:rsidRDefault="004C0FAB" w:rsidP="0070508D">
      <w:pPr>
        <w:widowControl w:val="0"/>
        <w:suppressAutoHyphens w:val="0"/>
        <w:spacing w:line="360" w:lineRule="auto"/>
        <w:jc w:val="both"/>
        <w:rPr>
          <w:rFonts w:ascii="Arial" w:hAnsi="Arial" w:cs="Arial"/>
          <w:snapToGrid w:val="0"/>
          <w:spacing w:val="-3"/>
          <w:lang w:val="es-US" w:eastAsia="es-ES"/>
        </w:rPr>
      </w:pPr>
      <w:r w:rsidRPr="004C0FAB">
        <w:rPr>
          <w:rFonts w:ascii="Arial" w:hAnsi="Arial" w:cs="Arial"/>
          <w:b/>
          <w:snapToGrid w:val="0"/>
          <w:spacing w:val="-3"/>
          <w:lang w:val="es-US" w:eastAsia="es-ES"/>
        </w:rPr>
        <w:lastRenderedPageBreak/>
        <w:t>Actividades semanales:</w:t>
      </w:r>
      <w:r w:rsidRPr="00B51B87">
        <w:rPr>
          <w:rFonts w:ascii="Arial" w:hAnsi="Arial" w:cs="Arial"/>
          <w:b/>
          <w:snapToGrid w:val="0"/>
          <w:spacing w:val="-3"/>
          <w:lang w:val="es-US" w:eastAsia="es-ES"/>
        </w:rPr>
        <w:t xml:space="preserve"> </w:t>
      </w:r>
      <w:r w:rsidRPr="004C0FAB">
        <w:rPr>
          <w:rFonts w:ascii="Arial" w:hAnsi="Arial" w:cs="Arial"/>
          <w:snapToGrid w:val="0"/>
          <w:spacing w:val="-3"/>
          <w:lang w:val="es-US" w:eastAsia="es-ES"/>
        </w:rPr>
        <w:t>Lavado de paredes, limpieza de vidrios y ventanales, lavado de cada una de las áreas del Hospital. Para esto se deberá efectuar los trabajos en horarios que minimicen la interrupción a los usuarios y empleados del Hospital. Deberá efectuarse también la desinfección de mobiliario en general.</w:t>
      </w:r>
    </w:p>
    <w:p w14:paraId="669C1DD1" w14:textId="7DCF0BA8" w:rsidR="004C0FAB" w:rsidRPr="004C0FAB" w:rsidRDefault="004C0FAB" w:rsidP="0070508D">
      <w:pPr>
        <w:widowControl w:val="0"/>
        <w:suppressAutoHyphens w:val="0"/>
        <w:spacing w:line="360" w:lineRule="auto"/>
        <w:jc w:val="both"/>
        <w:rPr>
          <w:rFonts w:ascii="Arial" w:hAnsi="Arial" w:cs="Arial"/>
          <w:snapToGrid w:val="0"/>
          <w:spacing w:val="-3"/>
          <w:lang w:val="es-US" w:eastAsia="es-ES"/>
        </w:rPr>
      </w:pPr>
      <w:r w:rsidRPr="004C0FAB">
        <w:rPr>
          <w:rFonts w:ascii="Arial" w:hAnsi="Arial" w:cs="Arial"/>
          <w:b/>
          <w:snapToGrid w:val="0"/>
          <w:spacing w:val="-3"/>
          <w:lang w:val="es-US" w:eastAsia="es-ES"/>
        </w:rPr>
        <w:t>Actividades mensuales:</w:t>
      </w:r>
      <w:r w:rsidRPr="00B51B87">
        <w:rPr>
          <w:rFonts w:ascii="Arial" w:hAnsi="Arial" w:cs="Arial"/>
          <w:b/>
          <w:snapToGrid w:val="0"/>
          <w:spacing w:val="-3"/>
          <w:lang w:val="es-US" w:eastAsia="es-ES"/>
        </w:rPr>
        <w:t xml:space="preserve"> </w:t>
      </w:r>
      <w:r w:rsidRPr="004C0FAB">
        <w:rPr>
          <w:rFonts w:ascii="Arial" w:hAnsi="Arial" w:cs="Arial"/>
          <w:snapToGrid w:val="0"/>
          <w:spacing w:val="-3"/>
          <w:lang w:val="es-US" w:eastAsia="es-ES"/>
        </w:rPr>
        <w:t>Lavado y cristalizado de pisos, desincrustado de losa sanitaria, limpieza de cielo falso y eliminación de telas de araña.</w:t>
      </w:r>
    </w:p>
    <w:p w14:paraId="7E514C56" w14:textId="73EDEBA8" w:rsidR="004C0FAB" w:rsidRPr="004C0FAB" w:rsidRDefault="004C0FAB" w:rsidP="0070508D">
      <w:pPr>
        <w:widowControl w:val="0"/>
        <w:suppressAutoHyphens w:val="0"/>
        <w:spacing w:line="360" w:lineRule="auto"/>
        <w:jc w:val="both"/>
        <w:rPr>
          <w:rFonts w:ascii="Arial" w:hAnsi="Arial" w:cs="Arial"/>
          <w:snapToGrid w:val="0"/>
          <w:spacing w:val="-3"/>
          <w:lang w:val="es-US" w:eastAsia="es-ES"/>
        </w:rPr>
      </w:pPr>
      <w:r w:rsidRPr="004C0FAB">
        <w:rPr>
          <w:rFonts w:ascii="Arial" w:hAnsi="Arial" w:cs="Arial"/>
          <w:b/>
          <w:snapToGrid w:val="0"/>
          <w:spacing w:val="-3"/>
          <w:lang w:val="es-US" w:eastAsia="es-ES"/>
        </w:rPr>
        <w:t>Otras actividades:</w:t>
      </w:r>
      <w:r w:rsidRPr="00B51B87">
        <w:rPr>
          <w:rFonts w:ascii="Arial" w:hAnsi="Arial" w:cs="Arial"/>
          <w:b/>
          <w:snapToGrid w:val="0"/>
          <w:spacing w:val="-3"/>
          <w:lang w:val="es-US" w:eastAsia="es-ES"/>
        </w:rPr>
        <w:t xml:space="preserve"> </w:t>
      </w:r>
      <w:r w:rsidRPr="004C0FAB">
        <w:rPr>
          <w:rFonts w:ascii="Arial" w:hAnsi="Arial" w:cs="Arial"/>
          <w:snapToGrid w:val="0"/>
          <w:spacing w:val="-3"/>
          <w:lang w:val="es-US" w:eastAsia="es-ES"/>
        </w:rPr>
        <w:t xml:space="preserve">El personal de mensajería estará a </w:t>
      </w:r>
      <w:r w:rsidR="0070508D" w:rsidRPr="00B51B87">
        <w:rPr>
          <w:rFonts w:ascii="Arial" w:hAnsi="Arial" w:cs="Arial"/>
          <w:snapToGrid w:val="0"/>
          <w:spacing w:val="-3"/>
          <w:lang w:val="es-US" w:eastAsia="es-ES"/>
        </w:rPr>
        <w:t>disposición para</w:t>
      </w:r>
      <w:r w:rsidRPr="004C0FAB">
        <w:rPr>
          <w:rFonts w:ascii="Arial" w:hAnsi="Arial" w:cs="Arial"/>
          <w:snapToGrid w:val="0"/>
          <w:spacing w:val="-3"/>
          <w:lang w:val="es-US" w:eastAsia="es-ES"/>
        </w:rPr>
        <w:t xml:space="preserve"> todas las </w:t>
      </w:r>
      <w:r w:rsidR="0070508D" w:rsidRPr="00B51B87">
        <w:rPr>
          <w:rFonts w:ascii="Arial" w:hAnsi="Arial" w:cs="Arial"/>
          <w:snapToGrid w:val="0"/>
          <w:spacing w:val="-3"/>
          <w:lang w:val="es-US" w:eastAsia="es-ES"/>
        </w:rPr>
        <w:t>aéreas según</w:t>
      </w:r>
      <w:r w:rsidRPr="004C0FAB">
        <w:rPr>
          <w:rFonts w:ascii="Arial" w:hAnsi="Arial" w:cs="Arial"/>
          <w:snapToGrid w:val="0"/>
          <w:spacing w:val="-3"/>
          <w:lang w:val="es-US" w:eastAsia="es-ES"/>
        </w:rPr>
        <w:t xml:space="preserve"> necesidad del </w:t>
      </w:r>
      <w:r w:rsidR="0070508D" w:rsidRPr="00B51B87">
        <w:rPr>
          <w:rFonts w:ascii="Arial" w:hAnsi="Arial" w:cs="Arial"/>
          <w:snapToGrid w:val="0"/>
          <w:spacing w:val="-3"/>
          <w:lang w:val="es-US" w:eastAsia="es-ES"/>
        </w:rPr>
        <w:t>Hospital, por</w:t>
      </w:r>
      <w:r w:rsidRPr="004C0FAB">
        <w:rPr>
          <w:rFonts w:ascii="Arial" w:hAnsi="Arial" w:cs="Arial"/>
          <w:snapToGrid w:val="0"/>
          <w:spacing w:val="-3"/>
          <w:lang w:val="es-US" w:eastAsia="es-ES"/>
        </w:rPr>
        <w:t xml:space="preserve"> lo que se llevará un control de las actividades realizadas para ese rubro. </w:t>
      </w:r>
    </w:p>
    <w:p w14:paraId="0FEA7B8D" w14:textId="0789C792" w:rsidR="004C0FAB" w:rsidRPr="004C0FAB" w:rsidRDefault="004C0FAB" w:rsidP="0070508D">
      <w:pPr>
        <w:widowControl w:val="0"/>
        <w:tabs>
          <w:tab w:val="left" w:pos="-720"/>
        </w:tabs>
        <w:spacing w:line="360" w:lineRule="auto"/>
        <w:jc w:val="both"/>
        <w:rPr>
          <w:rFonts w:ascii="Arial" w:hAnsi="Arial" w:cs="Arial"/>
          <w:snapToGrid w:val="0"/>
          <w:spacing w:val="-3"/>
          <w:lang w:val="es-US" w:eastAsia="es-ES"/>
        </w:rPr>
      </w:pPr>
      <w:r w:rsidRPr="004C0FAB">
        <w:rPr>
          <w:rFonts w:ascii="Arial" w:hAnsi="Arial" w:cs="Arial"/>
          <w:snapToGrid w:val="0"/>
          <w:spacing w:val="-3"/>
          <w:lang w:val="es-US" w:eastAsia="es-ES"/>
        </w:rPr>
        <w:t xml:space="preserve">Estas </w:t>
      </w:r>
      <w:r w:rsidR="0070508D" w:rsidRPr="00B51B87">
        <w:rPr>
          <w:rFonts w:ascii="Arial" w:hAnsi="Arial" w:cs="Arial"/>
          <w:snapToGrid w:val="0"/>
          <w:spacing w:val="-3"/>
          <w:lang w:val="es-US" w:eastAsia="es-ES"/>
        </w:rPr>
        <w:t>actividades incluyen Mensajería Institucional</w:t>
      </w:r>
      <w:r w:rsidRPr="004C0FAB">
        <w:rPr>
          <w:rFonts w:ascii="Arial" w:hAnsi="Arial" w:cs="Arial"/>
          <w:snapToGrid w:val="0"/>
          <w:spacing w:val="-3"/>
          <w:lang w:val="es-US" w:eastAsia="es-ES"/>
        </w:rPr>
        <w:t xml:space="preserve"> como: colaborar </w:t>
      </w:r>
      <w:r w:rsidR="0070508D" w:rsidRPr="00B51B87">
        <w:rPr>
          <w:rFonts w:ascii="Arial" w:hAnsi="Arial" w:cs="Arial"/>
          <w:snapToGrid w:val="0"/>
          <w:spacing w:val="-3"/>
          <w:lang w:val="es-US" w:eastAsia="es-ES"/>
        </w:rPr>
        <w:t>con la</w:t>
      </w:r>
      <w:r w:rsidRPr="004C0FAB">
        <w:rPr>
          <w:rFonts w:ascii="Arial" w:hAnsi="Arial" w:cs="Arial"/>
          <w:snapToGrid w:val="0"/>
          <w:spacing w:val="-3"/>
          <w:lang w:val="es-US" w:eastAsia="es-ES"/>
        </w:rPr>
        <w:t xml:space="preserve"> enfermera en el traslado de pacientes, laboratorio, farmacia, rayos X, Ultrasonografía, traslado de pedidos del almacén, traslado de </w:t>
      </w:r>
      <w:r w:rsidR="0070508D" w:rsidRPr="00B51B87">
        <w:rPr>
          <w:rFonts w:ascii="Arial" w:hAnsi="Arial" w:cs="Arial"/>
          <w:snapToGrid w:val="0"/>
          <w:spacing w:val="-3"/>
          <w:lang w:val="es-US" w:eastAsia="es-ES"/>
        </w:rPr>
        <w:t>ropa sucia</w:t>
      </w:r>
      <w:r w:rsidRPr="004C0FAB">
        <w:rPr>
          <w:rFonts w:ascii="Arial" w:hAnsi="Arial" w:cs="Arial"/>
          <w:snapToGrid w:val="0"/>
          <w:spacing w:val="-3"/>
          <w:lang w:val="es-US" w:eastAsia="es-ES"/>
        </w:rPr>
        <w:t xml:space="preserve"> y limpia; además realizará limpieza correctiva en los servicios que lo soliciten y que no tienen personal asignado en los turnos </w:t>
      </w:r>
      <w:r w:rsidR="0070508D" w:rsidRPr="00B51B87">
        <w:rPr>
          <w:rFonts w:ascii="Arial" w:hAnsi="Arial" w:cs="Arial"/>
          <w:snapToGrid w:val="0"/>
          <w:spacing w:val="-3"/>
          <w:lang w:val="es-US" w:eastAsia="es-ES"/>
        </w:rPr>
        <w:t>nocturnos comprendidos</w:t>
      </w:r>
      <w:r w:rsidRPr="004C0FAB">
        <w:rPr>
          <w:rFonts w:ascii="Arial" w:hAnsi="Arial" w:cs="Arial"/>
          <w:snapToGrid w:val="0"/>
          <w:spacing w:val="-3"/>
          <w:lang w:val="es-US" w:eastAsia="es-ES"/>
        </w:rPr>
        <w:t xml:space="preserve"> de ( 6:00 p.m. a 6:00 a.m.).</w:t>
      </w:r>
    </w:p>
    <w:p w14:paraId="319290E3" w14:textId="77777777" w:rsidR="004C0FAB" w:rsidRPr="004C0FAB" w:rsidRDefault="004C0FAB" w:rsidP="0070508D">
      <w:pPr>
        <w:widowControl w:val="0"/>
        <w:tabs>
          <w:tab w:val="left" w:pos="-720"/>
        </w:tabs>
        <w:spacing w:line="360" w:lineRule="auto"/>
        <w:jc w:val="both"/>
        <w:rPr>
          <w:rFonts w:ascii="Arial" w:hAnsi="Arial" w:cs="Arial"/>
          <w:snapToGrid w:val="0"/>
          <w:spacing w:val="-3"/>
          <w:lang w:val="es-US" w:eastAsia="es-ES"/>
        </w:rPr>
      </w:pPr>
      <w:r w:rsidRPr="004C0FAB">
        <w:rPr>
          <w:rFonts w:ascii="Arial" w:hAnsi="Arial" w:cs="Arial"/>
          <w:snapToGrid w:val="0"/>
          <w:spacing w:val="-3"/>
          <w:lang w:val="es-US" w:eastAsia="es-ES"/>
        </w:rPr>
        <w:t>Todas las actividades de limpieza y mensajería deberán estar respaldadas por la Orden de trabajo, la falta de dicha orden implicará la no realización de actividades.</w:t>
      </w:r>
    </w:p>
    <w:p w14:paraId="5ECD24F0" w14:textId="77777777" w:rsidR="004C0FAB" w:rsidRPr="004C0FAB" w:rsidRDefault="004C0FAB" w:rsidP="0070508D">
      <w:pPr>
        <w:widowControl w:val="0"/>
        <w:suppressAutoHyphens w:val="0"/>
        <w:spacing w:line="360" w:lineRule="auto"/>
        <w:jc w:val="both"/>
        <w:rPr>
          <w:rFonts w:ascii="Arial" w:hAnsi="Arial" w:cs="Arial"/>
          <w:snapToGrid w:val="0"/>
          <w:spacing w:val="-3"/>
          <w:lang w:val="es-US" w:eastAsia="es-ES"/>
        </w:rPr>
      </w:pPr>
      <w:r w:rsidRPr="004C0FAB">
        <w:rPr>
          <w:rFonts w:ascii="Arial" w:hAnsi="Arial" w:cs="Arial"/>
          <w:snapToGrid w:val="0"/>
          <w:spacing w:val="-3"/>
          <w:lang w:val="es-US" w:eastAsia="es-ES"/>
        </w:rPr>
        <w:t>El personal de limpieza es responsable del traslado y manejo de los desechos sólidos al Centro de acopio de acuerdo a la normativa establecida en el MINSAL.</w:t>
      </w:r>
    </w:p>
    <w:p w14:paraId="7F0EE82C" w14:textId="77777777" w:rsidR="004C0FAB" w:rsidRPr="004C0FAB" w:rsidRDefault="004C0FAB" w:rsidP="0070508D">
      <w:pPr>
        <w:widowControl w:val="0"/>
        <w:suppressAutoHyphens w:val="0"/>
        <w:spacing w:line="360" w:lineRule="auto"/>
        <w:jc w:val="both"/>
        <w:rPr>
          <w:rFonts w:ascii="Arial" w:hAnsi="Arial" w:cs="Arial"/>
          <w:snapToGrid w:val="0"/>
          <w:spacing w:val="-3"/>
          <w:lang w:val="es-US" w:eastAsia="es-ES"/>
        </w:rPr>
      </w:pPr>
      <w:r w:rsidRPr="004C0FAB">
        <w:rPr>
          <w:rFonts w:ascii="Arial" w:hAnsi="Arial" w:cs="Arial"/>
          <w:snapToGrid w:val="0"/>
          <w:spacing w:val="-3"/>
          <w:lang w:val="es-US" w:eastAsia="es-ES"/>
        </w:rPr>
        <w:t>Se apoyará en aquellos casos esporádicos en los que se necesite movilizar equipos.</w:t>
      </w:r>
    </w:p>
    <w:p w14:paraId="79EDC9C8" w14:textId="77777777" w:rsidR="004C0FAB" w:rsidRPr="004C0FAB" w:rsidRDefault="004C0FAB" w:rsidP="0070508D">
      <w:pPr>
        <w:widowControl w:val="0"/>
        <w:suppressAutoHyphens w:val="0"/>
        <w:spacing w:line="360" w:lineRule="auto"/>
        <w:jc w:val="both"/>
        <w:rPr>
          <w:rFonts w:ascii="Arial" w:hAnsi="Arial" w:cs="Arial"/>
          <w:snapToGrid w:val="0"/>
          <w:spacing w:val="-3"/>
          <w:lang w:val="es-US" w:eastAsia="es-ES"/>
        </w:rPr>
      </w:pPr>
      <w:r w:rsidRPr="004C0FAB">
        <w:rPr>
          <w:rFonts w:ascii="Arial" w:hAnsi="Arial" w:cs="Arial"/>
          <w:snapToGrid w:val="0"/>
          <w:spacing w:val="-3"/>
          <w:lang w:val="es-US" w:eastAsia="es-ES"/>
        </w:rPr>
        <w:t>Se brindará apoyo con recursos humanos adicionales, sin costo alguno en casos de emergencias declaradas por la autoridad competente y en actividades o jornadas médicas Intra o extramural adicionales en las que el Hospital solicite la colaboración.</w:t>
      </w:r>
    </w:p>
    <w:p w14:paraId="17AF5555" w14:textId="369AE749" w:rsidR="004C0FAB" w:rsidRPr="004C0FAB" w:rsidRDefault="0070508D" w:rsidP="0070508D">
      <w:pPr>
        <w:widowControl w:val="0"/>
        <w:suppressAutoHyphens w:val="0"/>
        <w:spacing w:line="360" w:lineRule="auto"/>
        <w:jc w:val="both"/>
        <w:rPr>
          <w:rFonts w:ascii="Arial" w:hAnsi="Arial" w:cs="Arial"/>
          <w:b/>
          <w:snapToGrid w:val="0"/>
          <w:u w:val="single"/>
          <w:lang w:eastAsia="es-ES"/>
        </w:rPr>
      </w:pPr>
      <w:r w:rsidRPr="00B51B87">
        <w:rPr>
          <w:rFonts w:ascii="Arial" w:hAnsi="Arial" w:cs="Arial"/>
          <w:b/>
          <w:snapToGrid w:val="0"/>
          <w:u w:val="single"/>
          <w:lang w:eastAsia="es-ES"/>
        </w:rPr>
        <w:t>PERSONAL IDONEO</w:t>
      </w:r>
    </w:p>
    <w:p w14:paraId="3C694FC8" w14:textId="6C9B240F" w:rsidR="004C0FAB" w:rsidRPr="004C0FAB" w:rsidRDefault="004C0FAB" w:rsidP="0070508D">
      <w:pPr>
        <w:widowControl w:val="0"/>
        <w:suppressAutoHyphens w:val="0"/>
        <w:spacing w:line="360" w:lineRule="auto"/>
        <w:jc w:val="both"/>
        <w:rPr>
          <w:rFonts w:ascii="Arial" w:hAnsi="Arial" w:cs="Arial"/>
          <w:snapToGrid w:val="0"/>
          <w:lang w:eastAsia="es-ES"/>
        </w:rPr>
      </w:pPr>
      <w:r w:rsidRPr="004C0FAB">
        <w:rPr>
          <w:rFonts w:ascii="Arial" w:hAnsi="Arial" w:cs="Arial"/>
          <w:snapToGrid w:val="0"/>
          <w:lang w:eastAsia="es-ES"/>
        </w:rPr>
        <w:t xml:space="preserve">"El </w:t>
      </w:r>
      <w:r w:rsidRPr="00B51B87">
        <w:rPr>
          <w:rFonts w:ascii="Arial" w:hAnsi="Arial" w:cs="Arial"/>
          <w:snapToGrid w:val="0"/>
          <w:lang w:eastAsia="es-ES"/>
        </w:rPr>
        <w:t>Contratista</w:t>
      </w:r>
      <w:r w:rsidRPr="004C0FAB">
        <w:rPr>
          <w:rFonts w:ascii="Arial" w:hAnsi="Arial" w:cs="Arial"/>
          <w:snapToGrid w:val="0"/>
          <w:lang w:eastAsia="es-ES"/>
        </w:rPr>
        <w:t xml:space="preserve"> garantizará el servicio</w:t>
      </w:r>
      <w:r w:rsidRPr="00B51B87">
        <w:rPr>
          <w:rFonts w:ascii="Arial" w:hAnsi="Arial" w:cs="Arial"/>
          <w:snapToGrid w:val="0"/>
          <w:lang w:eastAsia="es-ES"/>
        </w:rPr>
        <w:t xml:space="preserve"> contratado con</w:t>
      </w:r>
      <w:r w:rsidRPr="004C0FAB">
        <w:rPr>
          <w:rFonts w:ascii="Arial" w:hAnsi="Arial" w:cs="Arial"/>
          <w:snapToGrid w:val="0"/>
          <w:lang w:eastAsia="es-ES"/>
        </w:rPr>
        <w:t xml:space="preserve"> personal idóneo y en constante actualización de conocimientos técnicos, tales como PROCEDIMIENTOS DE LIMPIEZA, MANEJO DE DESECHOS BIOINFECCIOSOS Y PROCESOS Y DESECHOS Y MATERIALES A RECICLAR. </w:t>
      </w:r>
    </w:p>
    <w:p w14:paraId="2F268473" w14:textId="77777777" w:rsidR="004C0FAB" w:rsidRPr="004C0FAB" w:rsidRDefault="004C0FAB" w:rsidP="0070508D">
      <w:pPr>
        <w:widowControl w:val="0"/>
        <w:suppressAutoHyphens w:val="0"/>
        <w:spacing w:line="360" w:lineRule="auto"/>
        <w:jc w:val="both"/>
        <w:rPr>
          <w:rFonts w:ascii="Arial" w:hAnsi="Arial" w:cs="Arial"/>
          <w:snapToGrid w:val="0"/>
          <w:lang w:eastAsia="es-ES"/>
        </w:rPr>
      </w:pPr>
      <w:r w:rsidRPr="004C0FAB">
        <w:rPr>
          <w:rFonts w:ascii="Arial" w:hAnsi="Arial" w:cs="Arial"/>
          <w:snapToGrid w:val="0"/>
          <w:lang w:eastAsia="es-ES"/>
        </w:rPr>
        <w:t xml:space="preserve">El </w:t>
      </w:r>
      <w:proofErr w:type="spellStart"/>
      <w:r w:rsidRPr="004C0FAB">
        <w:rPr>
          <w:rFonts w:ascii="Arial" w:hAnsi="Arial" w:cs="Arial"/>
          <w:snapToGrid w:val="0"/>
          <w:lang w:eastAsia="es-ES"/>
        </w:rPr>
        <w:t>suministrante</w:t>
      </w:r>
      <w:proofErr w:type="spellEnd"/>
      <w:r w:rsidRPr="004C0FAB">
        <w:rPr>
          <w:rFonts w:ascii="Arial" w:hAnsi="Arial" w:cs="Arial"/>
          <w:snapToGrid w:val="0"/>
          <w:lang w:eastAsia="es-ES"/>
        </w:rPr>
        <w:t xml:space="preserve"> que resulte adjudicado en el proceso de Licitación, proporcionará a su personal lo siguiente: Uniforme, Carné de identificación, el cual deberá portarlo en un lugar visible, el cual será de carácter obligatorio; y el equipo de protección personal establecido en La Ley de Salud y Seguridad ocupacional, según la actividad y el riesgo que represente.</w:t>
      </w:r>
    </w:p>
    <w:p w14:paraId="27B9AC52" w14:textId="52BAACDE" w:rsidR="004C0FAB" w:rsidRPr="004C0FAB" w:rsidRDefault="004C0FAB" w:rsidP="0070508D">
      <w:pPr>
        <w:widowControl w:val="0"/>
        <w:suppressAutoHyphens w:val="0"/>
        <w:spacing w:line="360" w:lineRule="auto"/>
        <w:jc w:val="both"/>
        <w:rPr>
          <w:rFonts w:ascii="Arial" w:hAnsi="Arial" w:cs="Arial"/>
          <w:b/>
          <w:snapToGrid w:val="0"/>
          <w:u w:val="single"/>
          <w:lang w:eastAsia="es-ES"/>
        </w:rPr>
      </w:pPr>
      <w:r w:rsidRPr="004C0FAB">
        <w:rPr>
          <w:rFonts w:ascii="Arial" w:hAnsi="Arial" w:cs="Arial"/>
          <w:b/>
          <w:snapToGrid w:val="0"/>
          <w:u w:val="single"/>
          <w:lang w:eastAsia="es-ES"/>
        </w:rPr>
        <w:t>CENTRO DE SERVICIO.</w:t>
      </w:r>
    </w:p>
    <w:p w14:paraId="19147D17" w14:textId="6F14E5BB" w:rsidR="004C0FAB" w:rsidRPr="004C0FAB" w:rsidRDefault="004C0FAB" w:rsidP="0070508D">
      <w:pPr>
        <w:widowControl w:val="0"/>
        <w:suppressAutoHyphens w:val="0"/>
        <w:spacing w:line="360" w:lineRule="auto"/>
        <w:jc w:val="both"/>
        <w:rPr>
          <w:rFonts w:ascii="Arial" w:hAnsi="Arial" w:cs="Arial"/>
          <w:snapToGrid w:val="0"/>
          <w:lang w:eastAsia="es-ES"/>
        </w:rPr>
      </w:pPr>
      <w:r w:rsidRPr="004C0FAB">
        <w:rPr>
          <w:rFonts w:ascii="Arial" w:hAnsi="Arial" w:cs="Arial"/>
          <w:snapToGrid w:val="0"/>
          <w:lang w:eastAsia="es-ES"/>
        </w:rPr>
        <w:lastRenderedPageBreak/>
        <w:t xml:space="preserve">"El Contratista" se obliga de disponer de la infraestructura, herramientas, equipos, </w:t>
      </w:r>
      <w:r w:rsidR="0070508D" w:rsidRPr="00B51B87">
        <w:rPr>
          <w:rFonts w:ascii="Arial" w:hAnsi="Arial" w:cs="Arial"/>
          <w:snapToGrid w:val="0"/>
          <w:lang w:eastAsia="es-ES"/>
        </w:rPr>
        <w:t>etc.;</w:t>
      </w:r>
      <w:r w:rsidRPr="004C0FAB">
        <w:rPr>
          <w:rFonts w:ascii="Arial" w:hAnsi="Arial" w:cs="Arial"/>
          <w:snapToGrid w:val="0"/>
          <w:lang w:eastAsia="es-ES"/>
        </w:rPr>
        <w:t xml:space="preserve"> y otros implementos necesarios para prestar el Servicio de la mejor calidad.</w:t>
      </w:r>
    </w:p>
    <w:p w14:paraId="6A320FB0" w14:textId="0EF44FDD" w:rsidR="004C0FAB" w:rsidRPr="004C0FAB" w:rsidRDefault="004C0FAB" w:rsidP="0070508D">
      <w:pPr>
        <w:widowControl w:val="0"/>
        <w:suppressAutoHyphens w:val="0"/>
        <w:spacing w:line="360" w:lineRule="auto"/>
        <w:jc w:val="both"/>
        <w:rPr>
          <w:rFonts w:ascii="Arial" w:hAnsi="Arial" w:cs="Arial"/>
          <w:b/>
          <w:snapToGrid w:val="0"/>
          <w:u w:val="single"/>
          <w:lang w:eastAsia="es-ES"/>
        </w:rPr>
      </w:pPr>
      <w:r w:rsidRPr="004C0FAB">
        <w:rPr>
          <w:rFonts w:ascii="Arial" w:hAnsi="Arial" w:cs="Arial"/>
          <w:b/>
          <w:snapToGrid w:val="0"/>
          <w:u w:val="single"/>
          <w:lang w:eastAsia="es-ES"/>
        </w:rPr>
        <w:t>REPORTE DE SERVICIO.</w:t>
      </w:r>
    </w:p>
    <w:p w14:paraId="1D90B446" w14:textId="4BA10F45" w:rsidR="004C0FAB" w:rsidRPr="004C0FAB" w:rsidRDefault="004C0FAB" w:rsidP="0070508D">
      <w:pPr>
        <w:widowControl w:val="0"/>
        <w:suppressAutoHyphens w:val="0"/>
        <w:spacing w:line="360" w:lineRule="auto"/>
        <w:jc w:val="both"/>
        <w:rPr>
          <w:rFonts w:ascii="Arial" w:hAnsi="Arial" w:cs="Arial"/>
          <w:snapToGrid w:val="0"/>
          <w:lang w:eastAsia="es-ES"/>
        </w:rPr>
      </w:pPr>
      <w:r w:rsidRPr="004C0FAB">
        <w:rPr>
          <w:rFonts w:ascii="Arial" w:hAnsi="Arial" w:cs="Arial"/>
          <w:snapToGrid w:val="0"/>
          <w:lang w:eastAsia="es-ES"/>
        </w:rPr>
        <w:t xml:space="preserve">La </w:t>
      </w:r>
      <w:r w:rsidR="0070508D" w:rsidRPr="00B51B87">
        <w:rPr>
          <w:rFonts w:ascii="Arial" w:hAnsi="Arial" w:cs="Arial"/>
          <w:snapToGrid w:val="0"/>
          <w:lang w:eastAsia="es-ES"/>
        </w:rPr>
        <w:t>Contratista deberá</w:t>
      </w:r>
      <w:r w:rsidRPr="004C0FAB">
        <w:rPr>
          <w:rFonts w:ascii="Arial" w:hAnsi="Arial" w:cs="Arial"/>
          <w:snapToGrid w:val="0"/>
          <w:lang w:eastAsia="es-ES"/>
        </w:rPr>
        <w:t xml:space="preserve"> levantar </w:t>
      </w:r>
      <w:r w:rsidRPr="004C0FAB">
        <w:rPr>
          <w:rFonts w:ascii="Arial" w:hAnsi="Arial" w:cs="Arial"/>
          <w:b/>
          <w:snapToGrid w:val="0"/>
          <w:lang w:eastAsia="es-ES"/>
        </w:rPr>
        <w:t>mensualmente un reporte</w:t>
      </w:r>
      <w:r w:rsidRPr="004C0FAB">
        <w:rPr>
          <w:rFonts w:ascii="Arial" w:hAnsi="Arial" w:cs="Arial"/>
          <w:snapToGrid w:val="0"/>
          <w:lang w:eastAsia="es-ES"/>
        </w:rPr>
        <w:t xml:space="preserve"> del servicio perfectamente legible que contenga la descripción de trabajos realizados, nombres de los técnicos que participaron, tiempos e implementos utilizados, etc. En papel membretado con sello de la empresa y firma del representante legal. </w:t>
      </w:r>
    </w:p>
    <w:p w14:paraId="53609308" w14:textId="11696AA3" w:rsidR="004C0FAB" w:rsidRPr="004C0FAB" w:rsidRDefault="004C0FAB" w:rsidP="0070508D">
      <w:pPr>
        <w:widowControl w:val="0"/>
        <w:suppressAutoHyphens w:val="0"/>
        <w:spacing w:line="360" w:lineRule="auto"/>
        <w:jc w:val="both"/>
        <w:rPr>
          <w:rFonts w:ascii="Arial" w:hAnsi="Arial" w:cs="Arial"/>
          <w:snapToGrid w:val="0"/>
          <w:lang w:eastAsia="es-ES"/>
        </w:rPr>
      </w:pPr>
      <w:r w:rsidRPr="004C0FAB">
        <w:rPr>
          <w:rFonts w:ascii="Arial" w:hAnsi="Arial" w:cs="Arial"/>
          <w:snapToGrid w:val="0"/>
          <w:lang w:eastAsia="es-ES"/>
        </w:rPr>
        <w:t xml:space="preserve">En </w:t>
      </w:r>
      <w:r w:rsidR="0070508D" w:rsidRPr="00B51B87">
        <w:rPr>
          <w:rFonts w:ascii="Arial" w:hAnsi="Arial" w:cs="Arial"/>
          <w:snapToGrid w:val="0"/>
          <w:lang w:eastAsia="es-ES"/>
        </w:rPr>
        <w:t>el reporte</w:t>
      </w:r>
      <w:r w:rsidRPr="004C0FAB">
        <w:rPr>
          <w:rFonts w:ascii="Arial" w:hAnsi="Arial" w:cs="Arial"/>
          <w:snapToGrid w:val="0"/>
          <w:lang w:eastAsia="es-ES"/>
        </w:rPr>
        <w:t xml:space="preserve"> </w:t>
      </w:r>
      <w:r w:rsidR="0070508D" w:rsidRPr="00B51B87">
        <w:rPr>
          <w:rFonts w:ascii="Arial" w:hAnsi="Arial" w:cs="Arial"/>
          <w:snapToGrid w:val="0"/>
          <w:lang w:eastAsia="es-ES"/>
        </w:rPr>
        <w:t>presentado, la</w:t>
      </w:r>
      <w:r w:rsidRPr="004C0FAB">
        <w:rPr>
          <w:rFonts w:ascii="Arial" w:hAnsi="Arial" w:cs="Arial"/>
          <w:snapToGrid w:val="0"/>
          <w:lang w:eastAsia="es-ES"/>
        </w:rPr>
        <w:t xml:space="preserve"> empresa deberá describir los problemas enfrentados durante el mes y las propuestas de solución.</w:t>
      </w:r>
    </w:p>
    <w:p w14:paraId="76D067C3" w14:textId="0F31E9BC" w:rsidR="004C0FAB" w:rsidRPr="004C0FAB" w:rsidRDefault="004C0FAB" w:rsidP="0070508D">
      <w:pPr>
        <w:widowControl w:val="0"/>
        <w:suppressAutoHyphens w:val="0"/>
        <w:spacing w:line="360" w:lineRule="auto"/>
        <w:jc w:val="both"/>
        <w:rPr>
          <w:rFonts w:ascii="Arial" w:hAnsi="Arial" w:cs="Arial"/>
          <w:snapToGrid w:val="0"/>
          <w:lang w:eastAsia="es-ES"/>
        </w:rPr>
      </w:pPr>
      <w:r w:rsidRPr="004C0FAB">
        <w:rPr>
          <w:rFonts w:ascii="Arial" w:hAnsi="Arial" w:cs="Arial"/>
          <w:snapToGrid w:val="0"/>
          <w:lang w:eastAsia="es-ES"/>
        </w:rPr>
        <w:t>De todo reporte de servicio, que se genere "</w:t>
      </w:r>
      <w:r w:rsidR="0070508D" w:rsidRPr="00B51B87">
        <w:rPr>
          <w:rFonts w:ascii="Arial" w:hAnsi="Arial" w:cs="Arial"/>
          <w:snapToGrid w:val="0"/>
          <w:lang w:eastAsia="es-ES"/>
        </w:rPr>
        <w:t xml:space="preserve">La Contratista </w:t>
      </w:r>
      <w:r w:rsidRPr="004C0FAB">
        <w:rPr>
          <w:rFonts w:ascii="Arial" w:hAnsi="Arial" w:cs="Arial"/>
          <w:snapToGrid w:val="0"/>
          <w:lang w:eastAsia="es-ES"/>
        </w:rPr>
        <w:t>" entregará inmediatamente al administrador de contratos un original el cual formará parte del expediente respectivo.</w:t>
      </w:r>
    </w:p>
    <w:p w14:paraId="34298F10" w14:textId="4DECAA73" w:rsidR="004C0FAB" w:rsidRPr="004C0FAB" w:rsidRDefault="004C0FAB" w:rsidP="0070508D">
      <w:pPr>
        <w:widowControl w:val="0"/>
        <w:suppressAutoHyphens w:val="0"/>
        <w:spacing w:line="360" w:lineRule="auto"/>
        <w:jc w:val="both"/>
        <w:rPr>
          <w:rFonts w:ascii="Arial" w:hAnsi="Arial" w:cs="Arial"/>
          <w:snapToGrid w:val="0"/>
          <w:lang w:eastAsia="es-ES"/>
        </w:rPr>
      </w:pPr>
      <w:r w:rsidRPr="004C0FAB">
        <w:rPr>
          <w:rFonts w:ascii="Arial" w:hAnsi="Arial" w:cs="Arial"/>
          <w:snapToGrid w:val="0"/>
          <w:lang w:eastAsia="es-ES"/>
        </w:rPr>
        <w:t xml:space="preserve">Como requisito para la firma y presentación de la factura mensual, a ésta deberá anexar 2 copias de planillas y recibos de </w:t>
      </w:r>
      <w:r w:rsidR="0070508D" w:rsidRPr="00B51B87">
        <w:rPr>
          <w:rFonts w:ascii="Arial" w:hAnsi="Arial" w:cs="Arial"/>
          <w:snapToGrid w:val="0"/>
          <w:lang w:eastAsia="es-ES"/>
        </w:rPr>
        <w:t>pago al ISSS</w:t>
      </w:r>
      <w:r w:rsidRPr="004C0FAB">
        <w:rPr>
          <w:rFonts w:ascii="Arial" w:hAnsi="Arial" w:cs="Arial"/>
          <w:snapToGrid w:val="0"/>
          <w:lang w:eastAsia="es-ES"/>
        </w:rPr>
        <w:t xml:space="preserve"> y AFP, del personal que conforma el cuadro técnico dentro de las instalaciones hospitalarias, las cuales serán verificadas y anexadas al acta de recepción mensual.</w:t>
      </w:r>
    </w:p>
    <w:p w14:paraId="06D68700" w14:textId="014CD204" w:rsidR="004C0FAB" w:rsidRPr="004C0FAB" w:rsidRDefault="004C0FAB" w:rsidP="0070508D">
      <w:pPr>
        <w:widowControl w:val="0"/>
        <w:suppressAutoHyphens w:val="0"/>
        <w:spacing w:line="360" w:lineRule="auto"/>
        <w:jc w:val="both"/>
        <w:rPr>
          <w:rFonts w:ascii="Arial" w:hAnsi="Arial" w:cs="Arial"/>
          <w:snapToGrid w:val="0"/>
          <w:u w:val="single"/>
          <w:lang w:eastAsia="es-ES"/>
        </w:rPr>
      </w:pPr>
      <w:r w:rsidRPr="004C0FAB">
        <w:rPr>
          <w:rFonts w:ascii="Arial" w:hAnsi="Arial" w:cs="Arial"/>
          <w:b/>
          <w:snapToGrid w:val="0"/>
          <w:u w:val="single"/>
          <w:lang w:eastAsia="es-ES"/>
        </w:rPr>
        <w:t>PROGRAMA DE TRABAJO.</w:t>
      </w:r>
    </w:p>
    <w:p w14:paraId="6F05B8EE" w14:textId="560D4C3C" w:rsidR="004C0FAB" w:rsidRPr="004C0FAB" w:rsidRDefault="004C0FAB" w:rsidP="0070508D">
      <w:pPr>
        <w:widowControl w:val="0"/>
        <w:suppressAutoHyphens w:val="0"/>
        <w:spacing w:line="360" w:lineRule="auto"/>
        <w:jc w:val="both"/>
        <w:rPr>
          <w:rFonts w:ascii="Arial" w:hAnsi="Arial" w:cs="Arial"/>
          <w:snapToGrid w:val="0"/>
          <w:lang w:eastAsia="es-ES"/>
        </w:rPr>
      </w:pPr>
      <w:r w:rsidRPr="004C0FAB">
        <w:rPr>
          <w:rFonts w:ascii="Arial" w:hAnsi="Arial" w:cs="Arial"/>
          <w:snapToGrid w:val="0"/>
          <w:lang w:eastAsia="es-ES"/>
        </w:rPr>
        <w:t xml:space="preserve">La </w:t>
      </w:r>
      <w:r w:rsidR="0070508D" w:rsidRPr="00B51B87">
        <w:rPr>
          <w:rFonts w:ascii="Arial" w:hAnsi="Arial" w:cs="Arial"/>
          <w:snapToGrid w:val="0"/>
          <w:lang w:eastAsia="es-ES"/>
        </w:rPr>
        <w:t>Contratista deberá</w:t>
      </w:r>
      <w:r w:rsidRPr="004C0FAB">
        <w:rPr>
          <w:rFonts w:ascii="Arial" w:hAnsi="Arial" w:cs="Arial"/>
          <w:snapToGrid w:val="0"/>
          <w:lang w:eastAsia="es-ES"/>
        </w:rPr>
        <w:t xml:space="preserve"> planificar y ejecutar el programa de trabajo presentado en su oferta, en el que se especifica los tipos y las frecuencias de limpieza. Para lo cual deberá solicitar aprobación del plan al administrador de contrato.</w:t>
      </w:r>
    </w:p>
    <w:p w14:paraId="49946990" w14:textId="77777777" w:rsidR="004C0FAB" w:rsidRPr="004C0FAB" w:rsidRDefault="004C0FAB" w:rsidP="0070508D">
      <w:pPr>
        <w:widowControl w:val="0"/>
        <w:suppressAutoHyphens w:val="0"/>
        <w:spacing w:line="360" w:lineRule="auto"/>
        <w:jc w:val="both"/>
        <w:rPr>
          <w:rFonts w:ascii="Arial" w:hAnsi="Arial" w:cs="Arial"/>
          <w:snapToGrid w:val="0"/>
          <w:lang w:eastAsia="es-ES"/>
        </w:rPr>
      </w:pPr>
      <w:r w:rsidRPr="004C0FAB">
        <w:rPr>
          <w:rFonts w:ascii="Arial" w:hAnsi="Arial" w:cs="Arial"/>
          <w:snapToGrid w:val="0"/>
          <w:lang w:eastAsia="es-ES"/>
        </w:rPr>
        <w:t>El supervisor interno y externo deberá contar con una copia del programa de trabajo, para ejecutarlo de la forma planificada.</w:t>
      </w:r>
    </w:p>
    <w:p w14:paraId="5DA290C1" w14:textId="77777777" w:rsidR="004C0FAB" w:rsidRPr="004C0FAB" w:rsidRDefault="004C0FAB" w:rsidP="0070508D">
      <w:pPr>
        <w:widowControl w:val="0"/>
        <w:suppressAutoHyphens w:val="0"/>
        <w:spacing w:line="360" w:lineRule="auto"/>
        <w:ind w:left="426"/>
        <w:jc w:val="both"/>
        <w:rPr>
          <w:rFonts w:ascii="Arial" w:hAnsi="Arial" w:cs="Arial"/>
          <w:b/>
          <w:snapToGrid w:val="0"/>
          <w:u w:val="single"/>
          <w:lang w:eastAsia="es-ES"/>
        </w:rPr>
      </w:pPr>
    </w:p>
    <w:p w14:paraId="409814FB" w14:textId="1B35BA10" w:rsidR="004C0FAB" w:rsidRPr="004C0FAB" w:rsidRDefault="00597549" w:rsidP="0070508D">
      <w:pPr>
        <w:keepNext/>
        <w:widowControl w:val="0"/>
        <w:tabs>
          <w:tab w:val="left" w:pos="-720"/>
          <w:tab w:val="left" w:pos="0"/>
          <w:tab w:val="left" w:pos="720"/>
          <w:tab w:val="left" w:pos="1440"/>
        </w:tabs>
        <w:spacing w:line="360" w:lineRule="auto"/>
        <w:outlineLvl w:val="6"/>
        <w:rPr>
          <w:rFonts w:ascii="Arial" w:hAnsi="Arial" w:cs="Arial"/>
          <w:b/>
          <w:snapToGrid w:val="0"/>
          <w:spacing w:val="-3"/>
          <w:u w:val="single"/>
          <w:lang w:val="es-US" w:eastAsia="es-ES"/>
        </w:rPr>
      </w:pPr>
      <w:r w:rsidRPr="004C0FAB">
        <w:rPr>
          <w:rFonts w:ascii="Arial" w:hAnsi="Arial" w:cs="Arial"/>
          <w:b/>
          <w:snapToGrid w:val="0"/>
          <w:spacing w:val="-3"/>
          <w:u w:val="single"/>
          <w:lang w:val="es-US" w:eastAsia="es-ES"/>
        </w:rPr>
        <w:t>SUPERVISION DEL SERVICIO</w:t>
      </w:r>
    </w:p>
    <w:p w14:paraId="2569A4FF" w14:textId="717F559D" w:rsidR="004C0FAB" w:rsidRDefault="004C0FAB" w:rsidP="0070508D">
      <w:pPr>
        <w:widowControl w:val="0"/>
        <w:suppressAutoHyphens w:val="0"/>
        <w:spacing w:line="360" w:lineRule="auto"/>
        <w:jc w:val="both"/>
        <w:rPr>
          <w:rFonts w:ascii="Arial" w:hAnsi="Arial" w:cs="Arial"/>
          <w:snapToGrid w:val="0"/>
          <w:lang w:eastAsia="es-ES"/>
        </w:rPr>
      </w:pPr>
      <w:r w:rsidRPr="004C0FAB">
        <w:rPr>
          <w:rFonts w:ascii="Arial" w:hAnsi="Arial" w:cs="Arial"/>
          <w:snapToGrid w:val="0"/>
          <w:lang w:eastAsia="es-ES"/>
        </w:rPr>
        <w:t>El administrador del contrato, velará por el buen funcionamiento de las actividades de limpieza y mensajería, además verificará que el servicio se realice en los términos pactados en el contrato, determinando el procedimiento de supervisión conjuntamente con el contratista y designará al técnico o a los técnicos más idóneos para el cumplimiento de dicha responsabilidad.</w:t>
      </w:r>
    </w:p>
    <w:p w14:paraId="3D045B20" w14:textId="6B28B476" w:rsidR="004C4E81" w:rsidRDefault="004C4E81" w:rsidP="0070508D">
      <w:pPr>
        <w:widowControl w:val="0"/>
        <w:suppressAutoHyphens w:val="0"/>
        <w:spacing w:line="360" w:lineRule="auto"/>
        <w:jc w:val="both"/>
        <w:rPr>
          <w:rFonts w:ascii="Arial" w:hAnsi="Arial" w:cs="Arial"/>
          <w:snapToGrid w:val="0"/>
          <w:lang w:eastAsia="es-ES"/>
        </w:rPr>
      </w:pPr>
    </w:p>
    <w:p w14:paraId="13A00AE8" w14:textId="7DCF1974" w:rsidR="004C4E81" w:rsidRDefault="004C4E81" w:rsidP="0070508D">
      <w:pPr>
        <w:widowControl w:val="0"/>
        <w:suppressAutoHyphens w:val="0"/>
        <w:spacing w:line="360" w:lineRule="auto"/>
        <w:jc w:val="both"/>
        <w:rPr>
          <w:rFonts w:ascii="Arial" w:hAnsi="Arial" w:cs="Arial"/>
          <w:snapToGrid w:val="0"/>
          <w:lang w:eastAsia="es-ES"/>
        </w:rPr>
      </w:pPr>
    </w:p>
    <w:p w14:paraId="0D1079AB" w14:textId="4C1858C8" w:rsidR="004C4E81" w:rsidRDefault="004C4E81" w:rsidP="0070508D">
      <w:pPr>
        <w:widowControl w:val="0"/>
        <w:suppressAutoHyphens w:val="0"/>
        <w:spacing w:line="360" w:lineRule="auto"/>
        <w:jc w:val="both"/>
        <w:rPr>
          <w:rFonts w:ascii="Arial" w:hAnsi="Arial" w:cs="Arial"/>
          <w:snapToGrid w:val="0"/>
          <w:lang w:eastAsia="es-ES"/>
        </w:rPr>
      </w:pPr>
    </w:p>
    <w:p w14:paraId="5D12CB51" w14:textId="77777777" w:rsidR="004C4E81" w:rsidRPr="004C0FAB" w:rsidRDefault="004C4E81" w:rsidP="0070508D">
      <w:pPr>
        <w:widowControl w:val="0"/>
        <w:suppressAutoHyphens w:val="0"/>
        <w:spacing w:line="360" w:lineRule="auto"/>
        <w:jc w:val="both"/>
        <w:rPr>
          <w:rFonts w:ascii="Arial" w:hAnsi="Arial" w:cs="Arial"/>
          <w:snapToGrid w:val="0"/>
          <w:lang w:eastAsia="es-ES"/>
        </w:rPr>
      </w:pPr>
    </w:p>
    <w:p w14:paraId="478836BB" w14:textId="6905AF74" w:rsidR="004C0FAB" w:rsidRPr="004C0FAB" w:rsidRDefault="004C0FAB" w:rsidP="0070508D">
      <w:pPr>
        <w:widowControl w:val="0"/>
        <w:suppressAutoHyphens w:val="0"/>
        <w:spacing w:line="360" w:lineRule="auto"/>
        <w:jc w:val="both"/>
        <w:rPr>
          <w:rFonts w:ascii="Arial" w:hAnsi="Arial" w:cs="Arial"/>
          <w:b/>
          <w:snapToGrid w:val="0"/>
          <w:u w:val="single"/>
          <w:lang w:eastAsia="es-ES"/>
        </w:rPr>
      </w:pPr>
      <w:r w:rsidRPr="004C0FAB">
        <w:rPr>
          <w:rFonts w:ascii="Arial" w:hAnsi="Arial" w:cs="Arial"/>
          <w:b/>
          <w:snapToGrid w:val="0"/>
          <w:u w:val="single"/>
          <w:lang w:eastAsia="es-ES"/>
        </w:rPr>
        <w:lastRenderedPageBreak/>
        <w:t xml:space="preserve">El supervisor Interno de </w:t>
      </w:r>
      <w:r w:rsidR="00597549" w:rsidRPr="004C0FAB">
        <w:rPr>
          <w:rFonts w:ascii="Arial" w:hAnsi="Arial" w:cs="Arial"/>
          <w:b/>
          <w:snapToGrid w:val="0"/>
          <w:u w:val="single"/>
          <w:lang w:eastAsia="es-ES"/>
        </w:rPr>
        <w:t xml:space="preserve">la </w:t>
      </w:r>
      <w:r w:rsidR="00597549" w:rsidRPr="00B51B87">
        <w:rPr>
          <w:rFonts w:ascii="Arial" w:hAnsi="Arial" w:cs="Arial"/>
          <w:b/>
          <w:snapToGrid w:val="0"/>
          <w:u w:val="single"/>
          <w:lang w:eastAsia="es-ES"/>
        </w:rPr>
        <w:t>Contratista</w:t>
      </w:r>
      <w:r w:rsidRPr="004C0FAB">
        <w:rPr>
          <w:rFonts w:ascii="Arial" w:hAnsi="Arial" w:cs="Arial"/>
          <w:b/>
          <w:snapToGrid w:val="0"/>
          <w:u w:val="single"/>
          <w:lang w:eastAsia="es-ES"/>
        </w:rPr>
        <w:t xml:space="preserve"> deberá cumplir con lo siguiente:</w:t>
      </w:r>
    </w:p>
    <w:p w14:paraId="4FA8771A" w14:textId="77777777" w:rsidR="004C0FAB" w:rsidRPr="004C0FAB" w:rsidRDefault="004C0FAB" w:rsidP="0070508D">
      <w:pPr>
        <w:widowControl w:val="0"/>
        <w:suppressAutoHyphens w:val="0"/>
        <w:spacing w:line="360" w:lineRule="auto"/>
        <w:jc w:val="both"/>
        <w:rPr>
          <w:rFonts w:ascii="Arial" w:hAnsi="Arial" w:cs="Arial"/>
          <w:snapToGrid w:val="0"/>
          <w:lang w:eastAsia="es-ES"/>
        </w:rPr>
      </w:pPr>
      <w:r w:rsidRPr="004C0FAB">
        <w:rPr>
          <w:rFonts w:ascii="Arial" w:hAnsi="Arial" w:cs="Arial"/>
          <w:snapToGrid w:val="0"/>
          <w:lang w:eastAsia="es-ES"/>
        </w:rPr>
        <w:t>Rendir informes por escrito cuando sea requerido por el administrador del contrato.</w:t>
      </w:r>
    </w:p>
    <w:p w14:paraId="0CEE121D" w14:textId="77777777" w:rsidR="004C0FAB" w:rsidRPr="004C0FAB" w:rsidRDefault="004C0FAB" w:rsidP="0070508D">
      <w:pPr>
        <w:widowControl w:val="0"/>
        <w:suppressAutoHyphens w:val="0"/>
        <w:spacing w:line="360" w:lineRule="auto"/>
        <w:jc w:val="both"/>
        <w:rPr>
          <w:rFonts w:ascii="Arial" w:hAnsi="Arial" w:cs="Arial"/>
          <w:snapToGrid w:val="0"/>
          <w:lang w:eastAsia="es-ES"/>
        </w:rPr>
      </w:pPr>
      <w:r w:rsidRPr="004C0FAB">
        <w:rPr>
          <w:rFonts w:ascii="Arial" w:hAnsi="Arial" w:cs="Arial"/>
          <w:snapToGrid w:val="0"/>
          <w:lang w:eastAsia="es-ES"/>
        </w:rPr>
        <w:t>Conocer los programas de trabajo presentados por el contratista en la oferta, para lograr el desarrollo óptimo de las actividades.</w:t>
      </w:r>
    </w:p>
    <w:p w14:paraId="2439AB11" w14:textId="350EDA63" w:rsidR="004C0FAB" w:rsidRDefault="004C0FAB" w:rsidP="0070508D">
      <w:pPr>
        <w:widowControl w:val="0"/>
        <w:suppressAutoHyphens w:val="0"/>
        <w:spacing w:line="360" w:lineRule="auto"/>
        <w:jc w:val="both"/>
        <w:rPr>
          <w:rFonts w:ascii="Arial" w:hAnsi="Arial" w:cs="Arial"/>
          <w:snapToGrid w:val="0"/>
          <w:lang w:eastAsia="es-ES"/>
        </w:rPr>
      </w:pPr>
      <w:r w:rsidRPr="004C0FAB">
        <w:rPr>
          <w:rFonts w:ascii="Arial" w:hAnsi="Arial" w:cs="Arial"/>
          <w:snapToGrid w:val="0"/>
          <w:lang w:eastAsia="es-ES"/>
        </w:rPr>
        <w:t>Ubicar en cada uno de los Servicios el desarrollo del Plan de trabajo, a efecto de que cada uno de los jefes de área estén enterados de las actividades que realiza.</w:t>
      </w:r>
    </w:p>
    <w:p w14:paraId="15DCDA64" w14:textId="77777777" w:rsidR="004C4E81" w:rsidRPr="004C0FAB" w:rsidRDefault="004C4E81" w:rsidP="0070508D">
      <w:pPr>
        <w:widowControl w:val="0"/>
        <w:suppressAutoHyphens w:val="0"/>
        <w:spacing w:line="360" w:lineRule="auto"/>
        <w:jc w:val="both"/>
        <w:rPr>
          <w:rFonts w:ascii="Arial" w:hAnsi="Arial" w:cs="Arial"/>
          <w:b/>
          <w:bCs/>
          <w:snapToGrid w:val="0"/>
          <w:lang w:eastAsia="es-ES"/>
        </w:rPr>
      </w:pPr>
    </w:p>
    <w:p w14:paraId="70224BED" w14:textId="48B64226" w:rsidR="00EC49E6" w:rsidRPr="00EC49E6" w:rsidRDefault="00EC49E6" w:rsidP="0070508D">
      <w:pPr>
        <w:widowControl w:val="0"/>
        <w:tabs>
          <w:tab w:val="left" w:pos="-720"/>
          <w:tab w:val="left" w:pos="426"/>
        </w:tabs>
        <w:suppressAutoHyphens w:val="0"/>
        <w:jc w:val="both"/>
        <w:rPr>
          <w:rFonts w:ascii="Arial" w:hAnsi="Arial" w:cs="Arial"/>
          <w:snapToGrid w:val="0"/>
          <w:sz w:val="16"/>
          <w:szCs w:val="16"/>
          <w:lang w:eastAsia="es-ES"/>
        </w:rPr>
      </w:pPr>
      <w:r w:rsidRPr="00EC49E6">
        <w:rPr>
          <w:rFonts w:ascii="Arial" w:hAnsi="Arial" w:cs="Arial"/>
          <w:snapToGrid w:val="0"/>
          <w:lang w:eastAsia="es-ES"/>
        </w:rPr>
        <w:t xml:space="preserve"> </w:t>
      </w:r>
    </w:p>
    <w:p w14:paraId="7102DB28" w14:textId="22A457FF" w:rsidR="006514DF" w:rsidRPr="00B51B87" w:rsidRDefault="00597549" w:rsidP="0070508D">
      <w:pPr>
        <w:autoSpaceDE w:val="0"/>
        <w:jc w:val="both"/>
        <w:rPr>
          <w:rFonts w:ascii="Arial" w:hAnsi="Arial" w:cs="Arial"/>
          <w:sz w:val="16"/>
          <w:szCs w:val="16"/>
          <w:lang w:val="es-ES_tradnl" w:eastAsia="zh-CN"/>
        </w:rPr>
      </w:pPr>
      <w:r w:rsidRPr="00B51B87">
        <w:rPr>
          <w:rFonts w:ascii="Arial" w:hAnsi="Arial" w:cs="Arial"/>
          <w:b/>
          <w:caps/>
          <w:u w:val="single"/>
          <w:lang w:val="es-SV"/>
        </w:rPr>
        <w:t>CLAUSULA</w:t>
      </w:r>
      <w:r w:rsidR="00AF28A2" w:rsidRPr="00B51B87">
        <w:rPr>
          <w:rFonts w:ascii="Arial" w:hAnsi="Arial" w:cs="Arial"/>
          <w:b/>
          <w:caps/>
          <w:u w:val="single"/>
          <w:lang w:val="es-SV"/>
        </w:rPr>
        <w:t xml:space="preserve"> </w:t>
      </w:r>
      <w:r w:rsidR="000132CF" w:rsidRPr="00B51B87">
        <w:rPr>
          <w:rFonts w:ascii="Arial" w:hAnsi="Arial" w:cs="Arial"/>
          <w:b/>
          <w:caps/>
          <w:u w:val="single"/>
          <w:lang w:val="es-SV"/>
        </w:rPr>
        <w:t>TERCERA. -</w:t>
      </w:r>
      <w:r w:rsidR="006514DF" w:rsidRPr="00B51B87">
        <w:rPr>
          <w:rFonts w:ascii="Arial" w:hAnsi="Arial" w:cs="Arial"/>
          <w:b/>
          <w:bCs/>
          <w:caps/>
          <w:lang w:val="es-SV"/>
        </w:rPr>
        <w:t xml:space="preserve"> </w:t>
      </w:r>
      <w:r w:rsidR="006514DF" w:rsidRPr="00B51B87">
        <w:rPr>
          <w:rFonts w:ascii="Arial" w:eastAsia="Microsoft JhengHei" w:hAnsi="Arial" w:cs="Arial"/>
          <w:b/>
          <w:bCs/>
          <w:caps/>
          <w:lang w:val="es-SV"/>
        </w:rPr>
        <w:t>CRITERIO SOSTENIBLE DE RESPONSABILIDAD SOCIAL:</w:t>
      </w:r>
    </w:p>
    <w:p w14:paraId="51688017" w14:textId="2C7C2F21" w:rsidR="00012BAC" w:rsidRPr="00B51B87" w:rsidRDefault="006514DF" w:rsidP="00324963">
      <w:pPr>
        <w:tabs>
          <w:tab w:val="left" w:pos="1260"/>
        </w:tabs>
        <w:spacing w:line="360" w:lineRule="auto"/>
        <w:jc w:val="both"/>
        <w:rPr>
          <w:rFonts w:ascii="Arial" w:hAnsi="Arial" w:cs="Arial"/>
        </w:rPr>
      </w:pPr>
      <w:r w:rsidRPr="00B51B87">
        <w:rPr>
          <w:rFonts w:ascii="Arial" w:hAnsi="Arial" w:cs="Arial"/>
          <w:lang w:val="es-SV"/>
        </w:rPr>
        <w:t xml:space="preserve">Si durante la ejecución del contrato se comprobare por la </w:t>
      </w:r>
      <w:r w:rsidRPr="00B51B87">
        <w:rPr>
          <w:rFonts w:ascii="Arial" w:hAnsi="Arial" w:cs="Arial"/>
          <w:b/>
          <w:lang w:val="es-SV"/>
        </w:rPr>
        <w:t>Dirección General de Inspección de Trabajo</w:t>
      </w:r>
      <w:r w:rsidRPr="00B51B87">
        <w:rPr>
          <w:rFonts w:ascii="Arial" w:hAnsi="Arial" w:cs="Arial"/>
          <w:lang w:val="es-SV"/>
        </w:rPr>
        <w:t xml:space="preserve"> del </w:t>
      </w:r>
      <w:r w:rsidRPr="00B51B87">
        <w:rPr>
          <w:rFonts w:ascii="Arial" w:hAnsi="Arial" w:cs="Arial"/>
          <w:b/>
          <w:lang w:val="es-SV"/>
        </w:rPr>
        <w:t>Ministerio de Trabajo y Previsión Social</w:t>
      </w:r>
      <w:r w:rsidRPr="00B51B87">
        <w:rPr>
          <w:rFonts w:ascii="Arial" w:hAnsi="Arial" w:cs="Arial"/>
          <w:lang w:val="es-SV"/>
        </w:rPr>
        <w:t xml:space="preserve">, incumplimiento por parte de </w:t>
      </w:r>
      <w:r w:rsidRPr="00B51B87">
        <w:rPr>
          <w:rFonts w:ascii="Arial" w:hAnsi="Arial" w:cs="Arial"/>
          <w:b/>
          <w:lang w:val="es-SV"/>
        </w:rPr>
        <w:t>“LA CONTRATISTA”</w:t>
      </w:r>
      <w:r w:rsidRPr="00B51B87">
        <w:rPr>
          <w:rFonts w:ascii="Arial" w:hAnsi="Arial" w:cs="Arial"/>
          <w:lang w:val="es-SV"/>
        </w:rPr>
        <w:t>, a la normativa que prohíbe el trabajo infantil y de protección de la persona adolescente trabajadora, se deberá tramitar el procedimiento sancionatorio que dispone el Art. 160 de la LACAP</w:t>
      </w:r>
      <w:r w:rsidRPr="00B51B87">
        <w:rPr>
          <w:rFonts w:ascii="Arial" w:hAnsi="Arial" w:cs="Arial"/>
          <w:iCs/>
          <w:lang w:val="es-SV"/>
        </w:rPr>
        <w:t>,</w:t>
      </w:r>
      <w:r w:rsidRPr="00B51B87">
        <w:rPr>
          <w:rFonts w:ascii="Arial" w:hAnsi="Arial" w:cs="Arial"/>
          <w:lang w:val="es-SV"/>
        </w:rPr>
        <w:t xml:space="preserve"> para determinar el cometimiento o no durante la ejecución del contrato de la conducta tipificada como causal de inhabilitación en el Art. 158 Romano V literal b) de LACAP</w:t>
      </w:r>
      <w:r w:rsidRPr="00B51B87">
        <w:rPr>
          <w:rFonts w:ascii="Arial" w:hAnsi="Arial" w:cs="Arial"/>
          <w:iCs/>
          <w:lang w:val="es-SV"/>
        </w:rPr>
        <w:t>,</w:t>
      </w:r>
      <w:r w:rsidRPr="00B51B87">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17128CED" w14:textId="77777777" w:rsidR="0068370A" w:rsidRPr="00B51B87" w:rsidRDefault="0068370A"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B51B87" w:rsidRDefault="00AF28A2" w:rsidP="006456D1">
      <w:pPr>
        <w:tabs>
          <w:tab w:val="left" w:pos="1260"/>
        </w:tabs>
        <w:jc w:val="both"/>
        <w:rPr>
          <w:rFonts w:ascii="Arial" w:hAnsi="Arial" w:cs="Arial"/>
          <w:lang w:val="es-SV"/>
        </w:rPr>
      </w:pPr>
      <w:r w:rsidRPr="00B51B87">
        <w:rPr>
          <w:rFonts w:ascii="Arial" w:hAnsi="Arial" w:cs="Arial"/>
          <w:b/>
          <w:caps/>
          <w:u w:val="single"/>
          <w:lang w:val="es-SV"/>
        </w:rPr>
        <w:t xml:space="preserve">CLAUSULA </w:t>
      </w:r>
      <w:r w:rsidR="00FB1AF3" w:rsidRPr="00B51B87">
        <w:rPr>
          <w:rFonts w:ascii="Arial" w:hAnsi="Arial" w:cs="Arial"/>
          <w:b/>
          <w:caps/>
          <w:u w:val="single"/>
          <w:lang w:val="es-SV"/>
        </w:rPr>
        <w:t>CUARTA</w:t>
      </w:r>
      <w:r w:rsidR="00FB1AF3" w:rsidRPr="00B51B87">
        <w:rPr>
          <w:rFonts w:ascii="Arial" w:hAnsi="Arial" w:cs="Arial"/>
          <w:b/>
          <w:bCs/>
          <w:caps/>
          <w:lang w:val="es-SV"/>
        </w:rPr>
        <w:t>. -</w:t>
      </w:r>
      <w:r w:rsidR="006514DF" w:rsidRPr="00B51B87">
        <w:rPr>
          <w:rFonts w:ascii="Arial" w:hAnsi="Arial" w:cs="Arial"/>
          <w:b/>
          <w:bCs/>
          <w:caps/>
          <w:lang w:val="es-SV"/>
        </w:rPr>
        <w:t xml:space="preserve"> </w:t>
      </w:r>
      <w:r w:rsidR="006514DF" w:rsidRPr="00B51B87">
        <w:rPr>
          <w:rFonts w:ascii="Arial" w:eastAsia="Microsoft JhengHei" w:hAnsi="Arial" w:cs="Arial"/>
          <w:b/>
          <w:bCs/>
          <w:caps/>
          <w:lang w:val="es-SV"/>
        </w:rPr>
        <w:t>Documentos Contractuales:</w:t>
      </w:r>
    </w:p>
    <w:p w14:paraId="1AC0E615" w14:textId="54B2DA4F" w:rsidR="006514DF" w:rsidRDefault="006514DF" w:rsidP="006514DF">
      <w:pPr>
        <w:tabs>
          <w:tab w:val="left" w:pos="1260"/>
        </w:tabs>
        <w:spacing w:line="360" w:lineRule="auto"/>
        <w:jc w:val="both"/>
        <w:rPr>
          <w:rFonts w:ascii="Arial" w:hAnsi="Arial" w:cs="Arial"/>
          <w:b/>
        </w:rPr>
      </w:pPr>
      <w:r w:rsidRPr="00B51B87">
        <w:rPr>
          <w:rFonts w:ascii="Arial" w:hAnsi="Arial" w:cs="Arial"/>
          <w:lang w:val="es-SV"/>
        </w:rPr>
        <w:t>Forman</w:t>
      </w:r>
      <w:r w:rsidRPr="00B51B87">
        <w:rPr>
          <w:rFonts w:ascii="Arial" w:hAnsi="Arial" w:cs="Arial"/>
        </w:rPr>
        <w:t xml:space="preserve"> parte integral del contrato los siguientes documentos: </w:t>
      </w:r>
      <w:r w:rsidRPr="00B51B87">
        <w:rPr>
          <w:rFonts w:ascii="Arial" w:hAnsi="Arial" w:cs="Arial"/>
          <w:b/>
        </w:rPr>
        <w:t>a)</w:t>
      </w:r>
      <w:r w:rsidRPr="00B51B87">
        <w:rPr>
          <w:rFonts w:ascii="Arial" w:hAnsi="Arial" w:cs="Arial"/>
        </w:rPr>
        <w:t xml:space="preserve"> La Solicitud o Requerimiento de </w:t>
      </w:r>
      <w:r w:rsidR="00FB1AF3" w:rsidRPr="00B51B87">
        <w:rPr>
          <w:rFonts w:ascii="Arial" w:hAnsi="Arial" w:cs="Arial"/>
        </w:rPr>
        <w:t>compra, b</w:t>
      </w:r>
      <w:r w:rsidRPr="00B51B87">
        <w:rPr>
          <w:rFonts w:ascii="Arial" w:hAnsi="Arial" w:cs="Arial"/>
          <w:b/>
        </w:rPr>
        <w:t>)</w:t>
      </w:r>
      <w:r w:rsidRPr="00B51B87">
        <w:rPr>
          <w:rFonts w:ascii="Arial" w:hAnsi="Arial" w:cs="Arial"/>
        </w:rPr>
        <w:t xml:space="preserve"> Las bases de la </w:t>
      </w:r>
      <w:r w:rsidR="00FB1AF3" w:rsidRPr="00B51B87">
        <w:rPr>
          <w:rFonts w:ascii="Arial" w:hAnsi="Arial" w:cs="Arial"/>
        </w:rPr>
        <w:t>Licitación, c</w:t>
      </w:r>
      <w:r w:rsidRPr="00B51B87">
        <w:rPr>
          <w:rFonts w:ascii="Arial" w:hAnsi="Arial" w:cs="Arial"/>
          <w:b/>
        </w:rPr>
        <w:t>)</w:t>
      </w:r>
      <w:r w:rsidRPr="00B51B87">
        <w:rPr>
          <w:rFonts w:ascii="Arial" w:hAnsi="Arial" w:cs="Arial"/>
        </w:rPr>
        <w:t xml:space="preserve"> La Oferta, </w:t>
      </w:r>
      <w:r w:rsidRPr="00B51B87">
        <w:rPr>
          <w:rFonts w:ascii="Arial" w:hAnsi="Arial" w:cs="Arial"/>
          <w:b/>
        </w:rPr>
        <w:t>d)</w:t>
      </w:r>
      <w:r w:rsidRPr="00B51B87">
        <w:rPr>
          <w:rFonts w:ascii="Arial" w:hAnsi="Arial" w:cs="Arial"/>
        </w:rPr>
        <w:t xml:space="preserve"> Las Garantías, </w:t>
      </w:r>
      <w:r w:rsidRPr="00B51B87">
        <w:rPr>
          <w:rFonts w:ascii="Arial" w:hAnsi="Arial" w:cs="Arial"/>
          <w:b/>
        </w:rPr>
        <w:t>e)</w:t>
      </w:r>
      <w:r w:rsidRPr="00B51B87">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B51B87">
        <w:rPr>
          <w:rFonts w:ascii="Arial" w:hAnsi="Arial" w:cs="Arial"/>
          <w:b/>
        </w:rPr>
        <w:t>prevalecerá el contrato.</w:t>
      </w:r>
    </w:p>
    <w:p w14:paraId="6C6DFA70" w14:textId="522D908D" w:rsidR="004C4E81" w:rsidRDefault="004C4E81" w:rsidP="006514DF">
      <w:pPr>
        <w:tabs>
          <w:tab w:val="left" w:pos="1260"/>
        </w:tabs>
        <w:spacing w:line="360" w:lineRule="auto"/>
        <w:jc w:val="both"/>
        <w:rPr>
          <w:rFonts w:ascii="Arial" w:hAnsi="Arial" w:cs="Arial"/>
          <w:b/>
        </w:rPr>
      </w:pPr>
    </w:p>
    <w:p w14:paraId="390F406C" w14:textId="192748DA" w:rsidR="004C4E81" w:rsidRDefault="004C4E81" w:rsidP="006514DF">
      <w:pPr>
        <w:tabs>
          <w:tab w:val="left" w:pos="1260"/>
        </w:tabs>
        <w:spacing w:line="360" w:lineRule="auto"/>
        <w:jc w:val="both"/>
        <w:rPr>
          <w:rFonts w:ascii="Arial" w:hAnsi="Arial" w:cs="Arial"/>
          <w:b/>
        </w:rPr>
      </w:pPr>
    </w:p>
    <w:p w14:paraId="13228FF7" w14:textId="2FF9B61F" w:rsidR="004C4E81" w:rsidRDefault="004C4E81" w:rsidP="006514DF">
      <w:pPr>
        <w:tabs>
          <w:tab w:val="left" w:pos="1260"/>
        </w:tabs>
        <w:spacing w:line="360" w:lineRule="auto"/>
        <w:jc w:val="both"/>
        <w:rPr>
          <w:rFonts w:ascii="Arial" w:hAnsi="Arial" w:cs="Arial"/>
          <w:b/>
        </w:rPr>
      </w:pPr>
    </w:p>
    <w:p w14:paraId="19CC905E" w14:textId="57CB161A" w:rsidR="004C4E81" w:rsidRDefault="004C4E81" w:rsidP="006514DF">
      <w:pPr>
        <w:tabs>
          <w:tab w:val="left" w:pos="1260"/>
        </w:tabs>
        <w:spacing w:line="360" w:lineRule="auto"/>
        <w:jc w:val="both"/>
        <w:rPr>
          <w:rFonts w:ascii="Arial" w:hAnsi="Arial" w:cs="Arial"/>
          <w:b/>
        </w:rPr>
      </w:pPr>
    </w:p>
    <w:p w14:paraId="251BC6E1" w14:textId="77777777" w:rsidR="004C4E81" w:rsidRPr="00B51B87" w:rsidRDefault="004C4E81" w:rsidP="006514DF">
      <w:pPr>
        <w:tabs>
          <w:tab w:val="left" w:pos="1260"/>
        </w:tabs>
        <w:spacing w:line="360" w:lineRule="auto"/>
        <w:jc w:val="both"/>
        <w:rPr>
          <w:rFonts w:ascii="Arial" w:hAnsi="Arial" w:cs="Arial"/>
          <w:lang w:val="es-SV"/>
        </w:rPr>
      </w:pPr>
    </w:p>
    <w:p w14:paraId="6E8F17EB" w14:textId="77777777" w:rsidR="00012BAC" w:rsidRPr="00B51B87" w:rsidRDefault="00012BAC" w:rsidP="006514DF">
      <w:pPr>
        <w:tabs>
          <w:tab w:val="left" w:pos="1260"/>
        </w:tabs>
        <w:jc w:val="both"/>
        <w:rPr>
          <w:rFonts w:ascii="Arial" w:hAnsi="Arial" w:cs="Arial"/>
          <w:sz w:val="16"/>
          <w:szCs w:val="16"/>
          <w:vertAlign w:val="superscript"/>
          <w:lang w:val="es-SV"/>
        </w:rPr>
      </w:pPr>
    </w:p>
    <w:p w14:paraId="5330BB9B" w14:textId="1D9C20E5" w:rsidR="006514DF" w:rsidRPr="00B51B87" w:rsidRDefault="00FB1AF3" w:rsidP="007C412D">
      <w:pPr>
        <w:tabs>
          <w:tab w:val="left" w:pos="1260"/>
        </w:tabs>
        <w:spacing w:line="360" w:lineRule="auto"/>
        <w:jc w:val="both"/>
        <w:rPr>
          <w:rFonts w:ascii="Arial" w:hAnsi="Arial" w:cs="Arial"/>
          <w:lang w:val="es-SV"/>
        </w:rPr>
      </w:pPr>
      <w:r w:rsidRPr="00B51B87">
        <w:rPr>
          <w:rFonts w:ascii="Arial" w:hAnsi="Arial" w:cs="Arial"/>
          <w:b/>
          <w:caps/>
          <w:u w:val="single"/>
          <w:lang w:val="es-SV"/>
        </w:rPr>
        <w:t>CLAUSULA QUINTA</w:t>
      </w:r>
      <w:r w:rsidRPr="00B51B87">
        <w:rPr>
          <w:rFonts w:ascii="Arial" w:hAnsi="Arial" w:cs="Arial"/>
          <w:b/>
          <w:bCs/>
          <w:caps/>
          <w:lang w:val="es-SV"/>
        </w:rPr>
        <w:t>. -</w:t>
      </w:r>
      <w:r w:rsidR="006514DF" w:rsidRPr="00B51B87">
        <w:rPr>
          <w:rFonts w:ascii="Arial" w:hAnsi="Arial" w:cs="Arial"/>
          <w:b/>
          <w:bCs/>
          <w:caps/>
          <w:lang w:val="es-SV"/>
        </w:rPr>
        <w:t xml:space="preserve"> </w:t>
      </w:r>
      <w:r w:rsidR="006514DF" w:rsidRPr="00B51B87">
        <w:rPr>
          <w:rFonts w:ascii="Arial" w:eastAsia="Microsoft JhengHei" w:hAnsi="Arial" w:cs="Arial"/>
          <w:b/>
          <w:bCs/>
          <w:caps/>
          <w:lang w:val="es-SV"/>
        </w:rPr>
        <w:t>Fuente de los Recursos:</w:t>
      </w:r>
    </w:p>
    <w:p w14:paraId="0F99F836" w14:textId="77777777"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lastRenderedPageBreak/>
        <w:t xml:space="preserve">Las obligaciones emanadas del presente contrato serán cubiertas con </w:t>
      </w:r>
      <w:r w:rsidRPr="00B51B87">
        <w:rPr>
          <w:rFonts w:ascii="Arial" w:hAnsi="Arial" w:cs="Arial"/>
          <w:b/>
          <w:lang w:val="es-SV"/>
        </w:rPr>
        <w:t>Fuente de Financiamiento 1, FONDO GENERAL</w:t>
      </w:r>
      <w:r w:rsidRPr="00B51B87">
        <w:rPr>
          <w:rFonts w:ascii="Arial" w:hAnsi="Arial" w:cs="Arial"/>
          <w:lang w:val="es-SV"/>
        </w:rPr>
        <w:t xml:space="preserve"> para la cual se ha verificado la correspondiente asignación Presupuestaria.</w:t>
      </w:r>
    </w:p>
    <w:p w14:paraId="3BF487E1" w14:textId="77777777" w:rsidR="00012BAC" w:rsidRPr="00B51B87" w:rsidRDefault="00012BAC" w:rsidP="006514DF">
      <w:pPr>
        <w:tabs>
          <w:tab w:val="left" w:pos="1260"/>
        </w:tabs>
        <w:jc w:val="both"/>
        <w:rPr>
          <w:rFonts w:ascii="Arial" w:hAnsi="Arial" w:cs="Arial"/>
          <w:sz w:val="16"/>
          <w:szCs w:val="16"/>
          <w:lang w:val="es-SV"/>
        </w:rPr>
      </w:pPr>
    </w:p>
    <w:p w14:paraId="145A5700" w14:textId="761695BE"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b/>
          <w:caps/>
          <w:u w:val="single"/>
          <w:lang w:val="es-SV"/>
        </w:rPr>
        <w:t xml:space="preserve">CLAUSULA </w:t>
      </w:r>
      <w:r w:rsidR="00FB1AF3" w:rsidRPr="00B51B87">
        <w:rPr>
          <w:rFonts w:ascii="Arial" w:hAnsi="Arial" w:cs="Arial"/>
          <w:b/>
          <w:caps/>
          <w:u w:val="single"/>
          <w:lang w:val="es-SV"/>
        </w:rPr>
        <w:t>SEXTA</w:t>
      </w:r>
      <w:r w:rsidR="00FB1AF3" w:rsidRPr="00B51B87">
        <w:rPr>
          <w:rFonts w:ascii="Arial" w:hAnsi="Arial" w:cs="Arial"/>
          <w:b/>
          <w:bCs/>
          <w:caps/>
          <w:lang w:val="es-SV"/>
        </w:rPr>
        <w:t>. -</w:t>
      </w:r>
      <w:r w:rsidRPr="00B51B87">
        <w:rPr>
          <w:rFonts w:ascii="Arial" w:hAnsi="Arial" w:cs="Arial"/>
          <w:b/>
          <w:bCs/>
          <w:caps/>
          <w:lang w:val="es-SV"/>
        </w:rPr>
        <w:t xml:space="preserve">  </w:t>
      </w:r>
      <w:r w:rsidRPr="00B51B87">
        <w:rPr>
          <w:rFonts w:ascii="Arial" w:eastAsia="Microsoft JhengHei" w:hAnsi="Arial" w:cs="Arial"/>
          <w:b/>
          <w:bCs/>
          <w:caps/>
          <w:lang w:val="es-SV"/>
        </w:rPr>
        <w:t>Monto del Contrato:</w:t>
      </w:r>
    </w:p>
    <w:p w14:paraId="68C85EA8" w14:textId="0A2A3D19"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 xml:space="preserve">El monto total del presente contrato es de </w:t>
      </w:r>
      <w:r w:rsidR="0070508D" w:rsidRPr="00B51B87">
        <w:rPr>
          <w:rFonts w:ascii="Arial" w:hAnsi="Arial" w:cs="Arial"/>
          <w:b/>
          <w:bCs/>
          <w:lang w:val="es-SV"/>
        </w:rPr>
        <w:t>OCHENTA Y CINCO MIL</w:t>
      </w:r>
      <w:r w:rsidR="00C32AB0" w:rsidRPr="00B51B87">
        <w:rPr>
          <w:rFonts w:ascii="Arial" w:hAnsi="Arial" w:cs="Arial"/>
          <w:b/>
          <w:bCs/>
          <w:lang w:val="es-SV"/>
        </w:rPr>
        <w:t xml:space="preserve"> 00</w:t>
      </w:r>
      <w:r w:rsidRPr="00B51B87">
        <w:rPr>
          <w:rFonts w:ascii="Arial" w:hAnsi="Arial" w:cs="Arial"/>
          <w:b/>
          <w:bCs/>
          <w:lang w:val="es-SV"/>
        </w:rPr>
        <w:t>/</w:t>
      </w:r>
      <w:r w:rsidR="00AE6AF9" w:rsidRPr="00B51B87">
        <w:rPr>
          <w:rFonts w:ascii="Arial" w:hAnsi="Arial" w:cs="Arial"/>
          <w:b/>
          <w:bCs/>
          <w:lang w:val="es-SV"/>
        </w:rPr>
        <w:t>100 DOLARES</w:t>
      </w:r>
      <w:r w:rsidRPr="00B51B87">
        <w:rPr>
          <w:rFonts w:ascii="Arial" w:hAnsi="Arial" w:cs="Arial"/>
          <w:b/>
          <w:bCs/>
          <w:lang w:val="es-SV"/>
        </w:rPr>
        <w:t xml:space="preserve"> ESTADOUNIDENSES (US $</w:t>
      </w:r>
      <w:r w:rsidR="00324963" w:rsidRPr="00B51B87">
        <w:rPr>
          <w:rFonts w:ascii="Arial" w:hAnsi="Arial" w:cs="Arial"/>
          <w:b/>
          <w:bCs/>
          <w:lang w:val="es-SV"/>
        </w:rPr>
        <w:t xml:space="preserve"> </w:t>
      </w:r>
      <w:r w:rsidR="00C32AB0" w:rsidRPr="00B51B87">
        <w:rPr>
          <w:rFonts w:ascii="Arial" w:hAnsi="Arial" w:cs="Arial"/>
          <w:b/>
          <w:bCs/>
          <w:color w:val="000000"/>
          <w:sz w:val="28"/>
          <w:szCs w:val="28"/>
          <w:lang w:eastAsia="es-ES"/>
        </w:rPr>
        <w:t xml:space="preserve">$ </w:t>
      </w:r>
      <w:r w:rsidR="0070508D" w:rsidRPr="00B51B87">
        <w:rPr>
          <w:rFonts w:ascii="Arial" w:hAnsi="Arial" w:cs="Arial"/>
          <w:b/>
          <w:bCs/>
          <w:color w:val="000000"/>
          <w:lang w:eastAsia="es-ES"/>
        </w:rPr>
        <w:t>85,0</w:t>
      </w:r>
      <w:r w:rsidR="00C32AB0" w:rsidRPr="00B51B87">
        <w:rPr>
          <w:rFonts w:ascii="Arial" w:hAnsi="Arial" w:cs="Arial"/>
          <w:b/>
          <w:bCs/>
          <w:color w:val="000000"/>
          <w:lang w:eastAsia="es-ES"/>
        </w:rPr>
        <w:t>00.00</w:t>
      </w:r>
      <w:r w:rsidRPr="00B51B87">
        <w:rPr>
          <w:rFonts w:ascii="Arial" w:hAnsi="Arial" w:cs="Arial"/>
          <w:b/>
          <w:bCs/>
          <w:lang w:val="es-SV"/>
        </w:rPr>
        <w:t xml:space="preserve">) </w:t>
      </w:r>
      <w:r w:rsidRPr="00B51B87">
        <w:rPr>
          <w:rFonts w:ascii="Arial" w:hAnsi="Arial" w:cs="Arial"/>
          <w:lang w:val="es-SV"/>
        </w:rPr>
        <w:t xml:space="preserve">que el Hospital Nacional Dr. Jorge Mazzini V, Sonsonate, pagará a través de la </w:t>
      </w:r>
      <w:r w:rsidRPr="00B51B87">
        <w:rPr>
          <w:rFonts w:ascii="Arial" w:hAnsi="Arial" w:cs="Arial"/>
          <w:b/>
          <w:bCs/>
          <w:lang w:val="es-SV"/>
        </w:rPr>
        <w:t>UFI</w:t>
      </w:r>
      <w:r w:rsidRPr="00B51B87">
        <w:rPr>
          <w:rFonts w:ascii="Arial" w:hAnsi="Arial" w:cs="Arial"/>
          <w:lang w:val="es-SV"/>
        </w:rPr>
        <w:t xml:space="preserve"> </w:t>
      </w:r>
      <w:r w:rsidR="00AE6AF9" w:rsidRPr="00B51B87">
        <w:rPr>
          <w:rFonts w:ascii="Arial" w:hAnsi="Arial" w:cs="Arial"/>
          <w:lang w:val="es-SV"/>
        </w:rPr>
        <w:t>a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Pr="00B51B87">
        <w:rPr>
          <w:rFonts w:ascii="Arial" w:hAnsi="Arial" w:cs="Arial"/>
          <w:lang w:val="es-SV"/>
        </w:rPr>
        <w:t>o a quién éste designe legalmente por la mercadería objeto de éste contrato, dicho monto incluye el Impuesto a la Transferencia de Bienes Muebles y a la prestación de Servicios. “</w:t>
      </w:r>
      <w:r w:rsidRPr="00B51B87">
        <w:rPr>
          <w:rFonts w:ascii="Arial" w:hAnsi="Arial" w:cs="Arial"/>
          <w:b/>
          <w:lang w:val="es-SV" w:eastAsia="en-US"/>
        </w:rPr>
        <w:t>EL HOSPITAL”</w:t>
      </w:r>
      <w:r w:rsidR="000132CF" w:rsidRPr="00B51B87">
        <w:rPr>
          <w:rFonts w:ascii="Arial" w:hAnsi="Arial" w:cs="Arial"/>
          <w:b/>
          <w:lang w:val="es-SV" w:eastAsia="en-US"/>
        </w:rPr>
        <w:t xml:space="preserve"> </w:t>
      </w:r>
      <w:r w:rsidRPr="00B51B87">
        <w:rPr>
          <w:rFonts w:ascii="Arial" w:hAnsi="Arial" w:cs="Arial"/>
          <w:lang w:val="es-SV"/>
        </w:rPr>
        <w:t xml:space="preserve">de acuerdo al oficio </w:t>
      </w:r>
      <w:r w:rsidRPr="00B51B87">
        <w:rPr>
          <w:rFonts w:ascii="Arial" w:hAnsi="Arial" w:cs="Arial"/>
          <w:b/>
          <w:bCs/>
          <w:lang w:val="es-SV"/>
        </w:rPr>
        <w:t>No. 8272</w:t>
      </w:r>
      <w:r w:rsidRPr="00B51B87">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B51B87">
        <w:rPr>
          <w:rFonts w:ascii="Arial" w:hAnsi="Arial" w:cs="Arial"/>
          <w:b/>
          <w:bCs/>
          <w:lang w:val="es-SV"/>
        </w:rPr>
        <w:t>CIEN 00/100  DOLARES DE LOS ESTADOS UNIDOS DE AMERICA ($ 100.00)</w:t>
      </w:r>
      <w:r w:rsidRPr="00B51B87">
        <w:rPr>
          <w:rFonts w:ascii="Arial" w:hAnsi="Arial" w:cs="Arial"/>
          <w:lang w:val="es-SV"/>
        </w:rPr>
        <w:t>, sin incluir IVA, según Art. 162 inciso tercero del Código Tributario, por lo que se solicita  detallar el 1% del Impuesto en la factura.</w:t>
      </w:r>
    </w:p>
    <w:p w14:paraId="366277C8" w14:textId="77777777" w:rsidR="00012BAC" w:rsidRPr="00B51B87" w:rsidRDefault="00012BAC" w:rsidP="00324963">
      <w:pPr>
        <w:tabs>
          <w:tab w:val="left" w:pos="1260"/>
        </w:tabs>
        <w:jc w:val="both"/>
        <w:rPr>
          <w:rFonts w:ascii="Arial" w:hAnsi="Arial" w:cs="Arial"/>
          <w:sz w:val="16"/>
          <w:szCs w:val="16"/>
          <w:lang w:val="es-SV"/>
        </w:rPr>
      </w:pPr>
    </w:p>
    <w:p w14:paraId="7779950B" w14:textId="0E7C87F5" w:rsidR="006514DF" w:rsidRPr="00B51B87" w:rsidRDefault="006514DF" w:rsidP="007C412D">
      <w:pPr>
        <w:tabs>
          <w:tab w:val="left" w:pos="1260"/>
        </w:tabs>
        <w:spacing w:line="360" w:lineRule="auto"/>
        <w:jc w:val="both"/>
        <w:rPr>
          <w:rFonts w:ascii="Arial" w:hAnsi="Arial" w:cs="Arial"/>
          <w:b/>
          <w:sz w:val="22"/>
          <w:szCs w:val="22"/>
          <w:lang w:val="es-SV"/>
        </w:rPr>
      </w:pPr>
      <w:r w:rsidRPr="00B51B87">
        <w:rPr>
          <w:rFonts w:ascii="Arial" w:hAnsi="Arial" w:cs="Arial"/>
          <w:b/>
          <w:caps/>
          <w:u w:val="single"/>
          <w:lang w:val="es-SV"/>
        </w:rPr>
        <w:t xml:space="preserve">CLAUSULA </w:t>
      </w:r>
      <w:r w:rsidR="00221E2F" w:rsidRPr="00B51B87">
        <w:rPr>
          <w:rFonts w:ascii="Arial" w:hAnsi="Arial" w:cs="Arial"/>
          <w:b/>
          <w:caps/>
          <w:u w:val="single"/>
          <w:lang w:val="es-SV"/>
        </w:rPr>
        <w:t>SEPTIMA</w:t>
      </w:r>
      <w:r w:rsidR="00221E2F" w:rsidRPr="00B51B87">
        <w:rPr>
          <w:rFonts w:ascii="Arial" w:hAnsi="Arial" w:cs="Arial"/>
          <w:b/>
          <w:caps/>
          <w:lang w:val="es-SV"/>
        </w:rPr>
        <w:t>. -</w:t>
      </w:r>
      <w:r w:rsidRPr="00B51B87">
        <w:rPr>
          <w:rFonts w:ascii="Arial" w:hAnsi="Arial" w:cs="Arial"/>
          <w:b/>
          <w:bCs/>
          <w:caps/>
          <w:lang w:val="es-SV"/>
        </w:rPr>
        <w:t xml:space="preserve"> </w:t>
      </w:r>
      <w:r w:rsidRPr="00B51B87">
        <w:rPr>
          <w:rFonts w:ascii="Arial" w:eastAsia="Microsoft JhengHei" w:hAnsi="Arial" w:cs="Arial"/>
          <w:b/>
          <w:bCs/>
          <w:caps/>
          <w:lang w:val="es-SV"/>
        </w:rPr>
        <w:t>Garantía:</w:t>
      </w:r>
    </w:p>
    <w:p w14:paraId="0E57BFC9" w14:textId="7B1CC00F" w:rsidR="006514DF" w:rsidRDefault="006514DF" w:rsidP="006514DF">
      <w:pPr>
        <w:tabs>
          <w:tab w:val="left" w:pos="1260"/>
        </w:tabs>
        <w:spacing w:line="360" w:lineRule="auto"/>
        <w:jc w:val="both"/>
        <w:rPr>
          <w:rFonts w:ascii="Arial" w:hAnsi="Arial" w:cs="Arial"/>
          <w:lang w:val="es-SV"/>
        </w:rPr>
      </w:pPr>
      <w:bookmarkStart w:id="6" w:name="_Hlk57207854"/>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Pr="00B51B87">
        <w:rPr>
          <w:rFonts w:ascii="Arial" w:hAnsi="Arial" w:cs="Arial"/>
          <w:lang w:val="es-SV"/>
        </w:rPr>
        <w:t xml:space="preserve">rendirá por su cuenta y a favor del </w:t>
      </w:r>
      <w:r w:rsidRPr="00B51B87">
        <w:rPr>
          <w:rFonts w:ascii="Arial" w:hAnsi="Arial" w:cs="Arial"/>
          <w:b/>
          <w:lang w:val="es-SV"/>
        </w:rPr>
        <w:t>Estado y Gobierno de El Salvador, Ministerio de Salud, Hospital Nacional Dr. Jorge Mazzini V. Sonsonate,</w:t>
      </w:r>
      <w:r w:rsidRPr="00B51B87">
        <w:rPr>
          <w:rFonts w:ascii="Arial" w:hAnsi="Arial" w:cs="Arial"/>
          <w:lang w:val="es-SV"/>
        </w:rPr>
        <w:t xml:space="preserve"> la garantía siguiente: </w:t>
      </w:r>
      <w:r w:rsidRPr="00B51B87">
        <w:rPr>
          <w:rFonts w:ascii="Arial" w:hAnsi="Arial" w:cs="Arial"/>
          <w:b/>
          <w:bCs/>
          <w:lang w:val="es-SV"/>
        </w:rPr>
        <w:t>GARANTIA DE CUMPLIMIENTO DE CONTRATO</w:t>
      </w:r>
      <w:r w:rsidRPr="00B51B87">
        <w:rPr>
          <w:rFonts w:ascii="Arial" w:hAnsi="Arial" w:cs="Arial"/>
          <w:lang w:val="es-SV"/>
        </w:rPr>
        <w:t xml:space="preserve"> </w:t>
      </w:r>
      <w:bookmarkEnd w:id="6"/>
      <w:r w:rsidRPr="00B51B87">
        <w:rPr>
          <w:rFonts w:ascii="Arial" w:hAnsi="Arial" w:cs="Arial"/>
          <w:lang w:val="es-SV"/>
        </w:rPr>
        <w:t xml:space="preserve">equivalente al </w:t>
      </w:r>
      <w:r w:rsidRPr="00B51B87">
        <w:rPr>
          <w:rFonts w:ascii="Arial" w:hAnsi="Arial" w:cs="Arial"/>
          <w:caps/>
          <w:u w:val="single"/>
          <w:lang w:val="es-SV"/>
        </w:rPr>
        <w:t xml:space="preserve">doce por ciento </w:t>
      </w:r>
      <w:r w:rsidRPr="00B51B87">
        <w:rPr>
          <w:rFonts w:ascii="Arial" w:hAnsi="Arial" w:cs="Arial"/>
          <w:b/>
          <w:bCs/>
          <w:caps/>
          <w:sz w:val="22"/>
          <w:szCs w:val="22"/>
          <w:u w:val="single"/>
          <w:lang w:val="es-SV"/>
        </w:rPr>
        <w:t>(12%)</w:t>
      </w:r>
      <w:r w:rsidRPr="00B51B87">
        <w:rPr>
          <w:rFonts w:ascii="Arial" w:hAnsi="Arial" w:cs="Arial"/>
          <w:caps/>
          <w:u w:val="single"/>
          <w:lang w:val="es-SV"/>
        </w:rPr>
        <w:t xml:space="preserve"> </w:t>
      </w:r>
      <w:r w:rsidRPr="00B51B87">
        <w:rPr>
          <w:rFonts w:ascii="Arial" w:hAnsi="Arial" w:cs="Arial"/>
          <w:lang w:val="es-SV"/>
        </w:rPr>
        <w:t xml:space="preserve">del valor total del contrato, la cual servirá  para garantizar el cumplimiento estricto de este contrato; deberá presentarse en la </w:t>
      </w:r>
      <w:r w:rsidRPr="00B51B87">
        <w:rPr>
          <w:rFonts w:ascii="Arial" w:hAnsi="Arial" w:cs="Arial"/>
          <w:b/>
          <w:bCs/>
          <w:sz w:val="22"/>
          <w:szCs w:val="22"/>
          <w:lang w:val="es-SV"/>
        </w:rPr>
        <w:t xml:space="preserve">UACI </w:t>
      </w:r>
      <w:r w:rsidRPr="00B51B87">
        <w:rPr>
          <w:rFonts w:ascii="Arial" w:hAnsi="Arial" w:cs="Arial"/>
          <w:bCs/>
          <w:lang w:val="es-SV"/>
        </w:rPr>
        <w:t xml:space="preserve">para su debida revisión y aprobación </w:t>
      </w:r>
      <w:r w:rsidRPr="00B51B87">
        <w:rPr>
          <w:rFonts w:ascii="Arial" w:hAnsi="Arial" w:cs="Arial"/>
          <w:lang w:val="es-SV"/>
        </w:rPr>
        <w:t xml:space="preserve">dentro de los </w:t>
      </w:r>
      <w:r w:rsidRPr="00B51B87">
        <w:rPr>
          <w:rFonts w:ascii="Arial" w:hAnsi="Arial" w:cs="Arial"/>
          <w:b/>
          <w:sz w:val="22"/>
          <w:szCs w:val="22"/>
          <w:lang w:val="es-SV"/>
        </w:rPr>
        <w:t>CINCO (5) DIAS HABILES</w:t>
      </w:r>
      <w:r w:rsidRPr="00B51B87">
        <w:rPr>
          <w:rFonts w:ascii="Arial" w:hAnsi="Arial" w:cs="Arial"/>
          <w:lang w:val="es-SV"/>
        </w:rPr>
        <w:t xml:space="preserve"> siguientes a la fecha de recepción del presente instrumento </w:t>
      </w:r>
      <w:r w:rsidRPr="00B51B87">
        <w:rPr>
          <w:rFonts w:ascii="Arial" w:hAnsi="Arial" w:cs="Arial"/>
          <w:b/>
          <w:lang w:val="es-SV"/>
        </w:rPr>
        <w:t>y estará vigente  a partir de la formalización del contrato hasta noventa días posteriores a la finalización del plazo contractual</w:t>
      </w:r>
      <w:r w:rsidRPr="00B51B87">
        <w:rPr>
          <w:rFonts w:ascii="Arial" w:hAnsi="Arial" w:cs="Arial"/>
          <w:lang w:val="es-SV"/>
        </w:rPr>
        <w:t xml:space="preserve">. </w:t>
      </w:r>
      <w:r w:rsidRPr="00B51B87">
        <w:rPr>
          <w:rFonts w:ascii="Arial" w:hAnsi="Arial" w:cs="Arial"/>
          <w:spacing w:val="-3"/>
          <w:lang w:val="es-SV"/>
        </w:rPr>
        <w:t xml:space="preserve">La </w:t>
      </w:r>
      <w:r w:rsidRPr="00B51B87">
        <w:rPr>
          <w:rFonts w:ascii="Arial" w:hAnsi="Arial" w:cs="Arial"/>
          <w:b/>
          <w:spacing w:val="-3"/>
          <w:lang w:val="es-SV"/>
        </w:rPr>
        <w:t xml:space="preserve">UACI </w:t>
      </w:r>
      <w:r w:rsidRPr="00B51B87">
        <w:rPr>
          <w:rFonts w:ascii="Arial" w:hAnsi="Arial" w:cs="Arial"/>
          <w:spacing w:val="-3"/>
          <w:lang w:val="es-SV"/>
        </w:rPr>
        <w:t xml:space="preserve">extenderá a LA CONTRATISTA el comprobante de la aprobación de la garantía </w:t>
      </w:r>
      <w:r w:rsidR="000E60E6" w:rsidRPr="00B51B87">
        <w:rPr>
          <w:rFonts w:ascii="Arial" w:hAnsi="Arial" w:cs="Arial"/>
          <w:spacing w:val="-3"/>
          <w:lang w:val="es-SV"/>
        </w:rPr>
        <w:t>de Cumplimiento</w:t>
      </w:r>
      <w:r w:rsidRPr="00B51B87">
        <w:rPr>
          <w:rFonts w:ascii="Arial" w:hAnsi="Arial" w:cs="Arial"/>
          <w:spacing w:val="-3"/>
          <w:lang w:val="es-SV"/>
        </w:rPr>
        <w:t xml:space="preserve"> de Contrato</w:t>
      </w:r>
      <w:r w:rsidRPr="00B51B87">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B51B87">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B51B87">
        <w:rPr>
          <w:rFonts w:ascii="Arial" w:hAnsi="Arial" w:cs="Arial"/>
          <w:b/>
          <w:bCs/>
          <w:sz w:val="22"/>
          <w:szCs w:val="22"/>
          <w:lang w:val="es-SV"/>
        </w:rPr>
        <w:t>Art. 32</w:t>
      </w:r>
      <w:r w:rsidRPr="00B51B87">
        <w:rPr>
          <w:rFonts w:ascii="Arial" w:hAnsi="Arial" w:cs="Arial"/>
          <w:lang w:val="es-SV"/>
        </w:rPr>
        <w:t xml:space="preserve"> de la LACAP</w:t>
      </w:r>
      <w:r w:rsidRPr="00B51B87">
        <w:rPr>
          <w:rFonts w:ascii="Arial" w:hAnsi="Arial" w:cs="Arial"/>
          <w:iCs/>
          <w:lang w:val="es-SV"/>
        </w:rPr>
        <w:t>.</w:t>
      </w:r>
      <w:r w:rsidRPr="00B51B87">
        <w:rPr>
          <w:rFonts w:ascii="Arial" w:hAnsi="Arial" w:cs="Arial"/>
          <w:lang w:val="es-SV"/>
        </w:rPr>
        <w:t xml:space="preserve"> Las fianzas deberán presentarse en la </w:t>
      </w:r>
      <w:r w:rsidRPr="00B51B87">
        <w:rPr>
          <w:rFonts w:ascii="Arial" w:hAnsi="Arial" w:cs="Arial"/>
          <w:sz w:val="22"/>
          <w:szCs w:val="22"/>
          <w:lang w:val="es-SV"/>
        </w:rPr>
        <w:t>UACI</w:t>
      </w:r>
      <w:r w:rsidRPr="00B51B87">
        <w:rPr>
          <w:rFonts w:ascii="Arial" w:hAnsi="Arial" w:cs="Arial"/>
          <w:lang w:val="es-SV"/>
        </w:rPr>
        <w:t xml:space="preserve"> de </w:t>
      </w:r>
      <w:r w:rsidRPr="00B51B87">
        <w:rPr>
          <w:rFonts w:ascii="Arial" w:hAnsi="Arial" w:cs="Arial"/>
          <w:b/>
          <w:lang w:val="es-SV" w:eastAsia="en-US"/>
        </w:rPr>
        <w:t xml:space="preserve">“EL HOSPITAL” </w:t>
      </w:r>
      <w:r w:rsidRPr="00B51B87">
        <w:rPr>
          <w:rFonts w:ascii="Arial" w:hAnsi="Arial" w:cs="Arial"/>
          <w:lang w:val="es-SV"/>
        </w:rPr>
        <w:t xml:space="preserve">ubicada en </w:t>
      </w:r>
      <w:r w:rsidRPr="00B51B87">
        <w:rPr>
          <w:rFonts w:ascii="Arial" w:hAnsi="Arial" w:cs="Arial"/>
          <w:lang w:val="es-SV"/>
        </w:rPr>
        <w:lastRenderedPageBreak/>
        <w:t xml:space="preserve">Calle Alberto Masferrer Poniente </w:t>
      </w:r>
      <w:r w:rsidRPr="00B51B87">
        <w:rPr>
          <w:rFonts w:ascii="Arial" w:hAnsi="Arial" w:cs="Arial"/>
          <w:b/>
          <w:bCs/>
          <w:sz w:val="22"/>
          <w:szCs w:val="22"/>
          <w:lang w:val="es-SV"/>
        </w:rPr>
        <w:t>No. 3-1</w:t>
      </w:r>
      <w:r w:rsidRPr="00B51B87">
        <w:rPr>
          <w:rFonts w:ascii="Arial" w:hAnsi="Arial" w:cs="Arial"/>
          <w:lang w:val="es-SV"/>
        </w:rPr>
        <w:t xml:space="preserve">, Ciudad de Sonsonate, en original DOS copias certificadas por notario, si no </w:t>
      </w:r>
      <w:r w:rsidRPr="00B51B87">
        <w:rPr>
          <w:rStyle w:val="Ttulo1Car"/>
          <w:b w:val="0"/>
          <w:lang w:val="es-SV"/>
        </w:rPr>
        <w:t xml:space="preserve">presentaré </w:t>
      </w:r>
      <w:r w:rsidRPr="00B51B87">
        <w:rPr>
          <w:rFonts w:ascii="Arial" w:hAnsi="Arial" w:cs="Arial"/>
          <w:lang w:val="es-SV"/>
        </w:rPr>
        <w:t xml:space="preserve">las garantías en el plazo establecido, se tendrá por caducado el presente contrato y se entenderá  que </w:t>
      </w:r>
      <w:r w:rsidRPr="00B51B87">
        <w:rPr>
          <w:rFonts w:ascii="Arial" w:hAnsi="Arial" w:cs="Arial"/>
          <w:b/>
          <w:bCs/>
          <w:lang w:val="es-SV"/>
        </w:rPr>
        <w:t>“LA CONTRATISTA</w:t>
      </w:r>
      <w:r w:rsidRPr="00B51B87">
        <w:rPr>
          <w:rFonts w:ascii="Arial" w:hAnsi="Arial" w:cs="Arial"/>
          <w:iCs/>
          <w:spacing w:val="-2"/>
          <w:lang w:val="es-SV"/>
        </w:rPr>
        <w:t>”</w:t>
      </w:r>
      <w:r w:rsidRPr="00B51B87">
        <w:rPr>
          <w:rFonts w:ascii="Arial" w:hAnsi="Arial" w:cs="Arial"/>
          <w:b/>
          <w:bCs/>
          <w:iCs/>
          <w:lang w:val="es-SV"/>
        </w:rPr>
        <w:t>,</w:t>
      </w:r>
      <w:r w:rsidRPr="00B51B87">
        <w:rPr>
          <w:rFonts w:ascii="Arial" w:hAnsi="Arial" w:cs="Arial"/>
          <w:lang w:val="es-SV"/>
        </w:rPr>
        <w:t xml:space="preserve"> ha desistido de dicho contrato, </w:t>
      </w:r>
      <w:r w:rsidRPr="00B51B87">
        <w:rPr>
          <w:rStyle w:val="Ttulo1Car"/>
          <w:b w:val="0"/>
          <w:lang w:val="es-SV"/>
        </w:rPr>
        <w:t xml:space="preserve">haciéndose </w:t>
      </w:r>
      <w:r w:rsidRPr="00B51B87">
        <w:rPr>
          <w:rFonts w:ascii="Arial" w:hAnsi="Arial" w:cs="Arial"/>
          <w:lang w:val="es-SV"/>
        </w:rPr>
        <w:t xml:space="preserve">efectivas las garantías que </w:t>
      </w:r>
      <w:r w:rsidRPr="00B51B87">
        <w:rPr>
          <w:rFonts w:ascii="Arial" w:hAnsi="Arial" w:cs="Arial"/>
          <w:b/>
          <w:lang w:val="es-SV" w:eastAsia="en-US"/>
        </w:rPr>
        <w:t>“EL HOSPITAL”</w:t>
      </w:r>
      <w:r w:rsidRPr="00B51B87">
        <w:rPr>
          <w:rFonts w:ascii="Arial" w:hAnsi="Arial" w:cs="Arial"/>
          <w:lang w:val="es-SV"/>
        </w:rPr>
        <w:t xml:space="preserve"> tuviere en su poder, sin detrimento de la acción que le compete  para reclamar los daños y perjuicios.</w:t>
      </w:r>
      <w:r w:rsidR="000E60E6" w:rsidRPr="00B51B87">
        <w:rPr>
          <w:rFonts w:ascii="Arial" w:hAnsi="Arial" w:cs="Arial"/>
          <w:lang w:val="es-SV"/>
        </w:rPr>
        <w:t xml:space="preserve"> </w:t>
      </w:r>
    </w:p>
    <w:p w14:paraId="190109C5" w14:textId="77777777" w:rsidR="004C4E81" w:rsidRPr="00B51B87" w:rsidRDefault="004C4E81" w:rsidP="006514DF">
      <w:pPr>
        <w:tabs>
          <w:tab w:val="left" w:pos="1260"/>
        </w:tabs>
        <w:spacing w:line="360" w:lineRule="auto"/>
        <w:jc w:val="both"/>
        <w:rPr>
          <w:rFonts w:ascii="Arial" w:hAnsi="Arial" w:cs="Arial"/>
          <w:sz w:val="16"/>
          <w:szCs w:val="16"/>
          <w:lang w:val="es-SV"/>
        </w:rPr>
      </w:pPr>
    </w:p>
    <w:p w14:paraId="00023579" w14:textId="77777777" w:rsidR="00012BAC" w:rsidRPr="00B51B87" w:rsidRDefault="00012BAC"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B51B87"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B51B87">
        <w:rPr>
          <w:rFonts w:ascii="Arial" w:hAnsi="Arial" w:cs="Arial"/>
          <w:b/>
          <w:caps/>
          <w:sz w:val="24"/>
          <w:u w:val="single"/>
          <w:lang w:val="es-SV"/>
        </w:rPr>
        <w:t xml:space="preserve">CLAUSULA </w:t>
      </w:r>
      <w:r w:rsidR="00AF28A2" w:rsidRPr="00B51B87">
        <w:rPr>
          <w:rFonts w:ascii="Arial" w:hAnsi="Arial" w:cs="Arial"/>
          <w:b/>
          <w:caps/>
          <w:sz w:val="24"/>
          <w:u w:val="single"/>
          <w:lang w:val="es-SV"/>
        </w:rPr>
        <w:t>OCTAVA. -</w:t>
      </w:r>
      <w:r w:rsidRPr="00B51B87">
        <w:rPr>
          <w:rFonts w:ascii="Arial" w:hAnsi="Arial" w:cs="Arial"/>
          <w:b/>
          <w:bCs/>
          <w:caps/>
          <w:sz w:val="24"/>
          <w:lang w:val="es-SV"/>
        </w:rPr>
        <w:t xml:space="preserve"> </w:t>
      </w:r>
      <w:r w:rsidRPr="00B51B87">
        <w:rPr>
          <w:rFonts w:ascii="Arial" w:eastAsia="Microsoft JhengHei" w:hAnsi="Arial" w:cs="Arial"/>
          <w:b/>
          <w:bCs/>
          <w:caps/>
          <w:sz w:val="24"/>
          <w:lang w:val="es-SV"/>
        </w:rPr>
        <w:t>Forma, Plazo y Tramite de Pago:</w:t>
      </w:r>
    </w:p>
    <w:p w14:paraId="589CC886" w14:textId="1F7D43B8" w:rsidR="002379E1" w:rsidRPr="002379E1" w:rsidRDefault="006514DF" w:rsidP="002379E1">
      <w:pPr>
        <w:pStyle w:val="Textoindependiente21"/>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overflowPunct w:val="0"/>
        <w:autoSpaceDE w:val="0"/>
        <w:spacing w:line="360" w:lineRule="auto"/>
        <w:jc w:val="both"/>
        <w:textAlignment w:val="baseline"/>
        <w:rPr>
          <w:rFonts w:ascii="Arial" w:hAnsi="Arial" w:cs="Arial"/>
          <w:szCs w:val="20"/>
          <w:lang w:val="es-ES_tradnl" w:eastAsia="es-ES"/>
        </w:rPr>
      </w:pPr>
      <w:r w:rsidRPr="00B51B87">
        <w:rPr>
          <w:rFonts w:ascii="Arial" w:hAnsi="Arial" w:cs="Arial"/>
          <w:sz w:val="24"/>
          <w:lang w:val="es-SV"/>
        </w:rPr>
        <w:t xml:space="preserve">La cancelación se </w:t>
      </w:r>
      <w:r w:rsidRPr="00B51B87">
        <w:rPr>
          <w:rStyle w:val="Ttulo1Car"/>
          <w:b w:val="0"/>
          <w:lang w:val="es-SV"/>
        </w:rPr>
        <w:t xml:space="preserve">hará </w:t>
      </w:r>
      <w:r w:rsidRPr="00B51B87">
        <w:rPr>
          <w:rFonts w:ascii="Arial" w:hAnsi="Arial" w:cs="Arial"/>
          <w:sz w:val="24"/>
          <w:lang w:val="es-SV"/>
        </w:rPr>
        <w:t xml:space="preserve">mediante la modalidad de cheque, en un plazo no mayor de </w:t>
      </w:r>
      <w:r w:rsidRPr="00B51B87">
        <w:rPr>
          <w:rFonts w:ascii="Arial" w:hAnsi="Arial" w:cs="Arial"/>
          <w:b/>
          <w:sz w:val="24"/>
          <w:lang w:val="es-SV"/>
        </w:rPr>
        <w:t>SESENTA (60</w:t>
      </w:r>
      <w:r w:rsidRPr="00B51B87">
        <w:rPr>
          <w:rFonts w:ascii="Arial" w:hAnsi="Arial" w:cs="Arial"/>
          <w:sz w:val="24"/>
          <w:lang w:val="es-SV"/>
        </w:rPr>
        <w:t xml:space="preserve">) días calendario, después de presentar la factura por parte de </w:t>
      </w:r>
      <w:r w:rsidRPr="00B51B87">
        <w:rPr>
          <w:rFonts w:ascii="Arial" w:hAnsi="Arial" w:cs="Arial"/>
          <w:b/>
          <w:sz w:val="24"/>
          <w:lang w:val="es-SV"/>
        </w:rPr>
        <w:t>“LA CONTRATISTA”</w:t>
      </w:r>
      <w:r w:rsidRPr="00B51B87">
        <w:rPr>
          <w:rFonts w:ascii="Arial" w:hAnsi="Arial" w:cs="Arial"/>
          <w:sz w:val="24"/>
          <w:lang w:val="es-SV"/>
        </w:rPr>
        <w:t xml:space="preserve"> en la Tesorería de “</w:t>
      </w:r>
      <w:r w:rsidRPr="00B51B87">
        <w:rPr>
          <w:rFonts w:ascii="Arial" w:hAnsi="Arial" w:cs="Arial"/>
          <w:b/>
          <w:sz w:val="24"/>
          <w:lang w:val="es-SV" w:eastAsia="en-US"/>
        </w:rPr>
        <w:t xml:space="preserve">EL HOSPITAL”. </w:t>
      </w:r>
      <w:r w:rsidRPr="00B51B87">
        <w:rPr>
          <w:rFonts w:ascii="Arial" w:hAnsi="Arial" w:cs="Arial"/>
          <w:sz w:val="24"/>
          <w:lang w:val="es-US"/>
        </w:rPr>
        <w:t xml:space="preserve">La emisión de </w:t>
      </w:r>
      <w:r w:rsidRPr="00B51B87">
        <w:rPr>
          <w:rFonts w:ascii="Arial" w:hAnsi="Arial" w:cs="Arial"/>
          <w:b/>
          <w:bCs/>
          <w:sz w:val="24"/>
          <w:lang w:val="es-US"/>
        </w:rPr>
        <w:t>QUEDAN SE EFECTUARÁ EN LA UNIDAD FINANCIERA DEL HOSPITAL</w:t>
      </w:r>
      <w:r w:rsidRPr="00B51B87">
        <w:rPr>
          <w:rFonts w:ascii="Arial" w:hAnsi="Arial" w:cs="Arial"/>
          <w:sz w:val="24"/>
          <w:lang w:val="es-US"/>
        </w:rPr>
        <w:t xml:space="preserve">,  con la presentación de la factura duplicado cliente y </w:t>
      </w:r>
      <w:r w:rsidR="007B63FD" w:rsidRPr="00B51B87">
        <w:rPr>
          <w:rFonts w:ascii="Arial" w:hAnsi="Arial" w:cs="Arial"/>
          <w:sz w:val="24"/>
          <w:lang w:val="es-US"/>
        </w:rPr>
        <w:t>DOS</w:t>
      </w:r>
      <w:r w:rsidRPr="00B51B87">
        <w:rPr>
          <w:rFonts w:ascii="Arial" w:hAnsi="Arial" w:cs="Arial"/>
          <w:sz w:val="24"/>
          <w:lang w:val="es-US"/>
        </w:rPr>
        <w:t xml:space="preserve"> COPIAS de la misma, las que deberán estar en armonía con los detalles de la contratación, </w:t>
      </w:r>
      <w:r w:rsidRPr="00B51B87">
        <w:rPr>
          <w:rFonts w:ascii="Arial" w:hAnsi="Arial" w:cs="Arial"/>
          <w:sz w:val="24"/>
          <w:lang w:val="es-SV"/>
        </w:rPr>
        <w:t>debidamente firmadas y selladas de recibido por el Administrador del Contrato, se deberá</w:t>
      </w:r>
      <w:r w:rsidRPr="00B51B87">
        <w:rPr>
          <w:rFonts w:ascii="Arial" w:hAnsi="Arial" w:cs="Arial"/>
          <w:b/>
          <w:sz w:val="24"/>
          <w:lang w:val="es-SV"/>
        </w:rPr>
        <w:t xml:space="preserve"> EMITIR UNA FACTURA POR CADA RENGLON </w:t>
      </w:r>
      <w:r w:rsidRPr="00B51B87">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B51B87">
        <w:rPr>
          <w:rFonts w:ascii="Arial" w:hAnsi="Arial" w:cs="Arial"/>
          <w:b/>
          <w:sz w:val="24"/>
          <w:lang w:val="es-SV"/>
        </w:rPr>
        <w:t>DOCUMENTOS QUE SE DEBERAN ANEXAR A LA PRIMERA FACTURA</w:t>
      </w:r>
      <w:r w:rsidRPr="00B51B87">
        <w:rPr>
          <w:rFonts w:ascii="Arial" w:hAnsi="Arial" w:cs="Arial"/>
          <w:sz w:val="24"/>
          <w:lang w:val="es-SV"/>
        </w:rPr>
        <w:t xml:space="preserve">: </w:t>
      </w:r>
      <w:r w:rsidRPr="00B51B87">
        <w:rPr>
          <w:rFonts w:ascii="Arial" w:hAnsi="Arial" w:cs="Arial"/>
          <w:b/>
          <w:sz w:val="24"/>
          <w:lang w:val="es-SV"/>
        </w:rPr>
        <w:t>a.</w:t>
      </w:r>
      <w:r w:rsidRPr="00B51B87">
        <w:rPr>
          <w:rFonts w:ascii="Arial" w:hAnsi="Arial" w:cs="Arial"/>
          <w:bCs/>
          <w:sz w:val="24"/>
          <w:lang w:val="es-SV"/>
        </w:rPr>
        <w:t xml:space="preserve"> </w:t>
      </w:r>
      <w:r w:rsidR="007D730F" w:rsidRPr="00B51B87">
        <w:rPr>
          <w:rFonts w:ascii="Arial" w:hAnsi="Arial" w:cs="Arial"/>
          <w:bCs/>
          <w:sz w:val="25"/>
          <w:szCs w:val="25"/>
          <w:lang w:val="es-SV" w:eastAsia="es-ES"/>
        </w:rPr>
        <w:t xml:space="preserve">Factura Duplicado Cliente y Dos copias de la misma, </w:t>
      </w:r>
      <w:r w:rsidR="007D730F" w:rsidRPr="00B51B87">
        <w:rPr>
          <w:rFonts w:ascii="Arial" w:hAnsi="Arial" w:cs="Arial"/>
          <w:bCs/>
          <w:sz w:val="25"/>
          <w:szCs w:val="25"/>
          <w:lang w:val="es-ES_tradnl" w:eastAsia="es-ES"/>
        </w:rPr>
        <w:t xml:space="preserve">las que deberán estar en armonía con los detalles de la contratación, </w:t>
      </w:r>
      <w:r w:rsidR="007D730F" w:rsidRPr="00B51B87">
        <w:rPr>
          <w:rFonts w:ascii="Arial" w:hAnsi="Arial" w:cs="Arial"/>
          <w:bCs/>
          <w:sz w:val="25"/>
          <w:szCs w:val="25"/>
          <w:lang w:val="es-SV" w:eastAsia="es-ES"/>
        </w:rPr>
        <w:t xml:space="preserve">debidamente firmadas y selladas de recibido por el Administrador del Contrato. </w:t>
      </w:r>
      <w:r w:rsidR="007D730F" w:rsidRPr="00B51B87">
        <w:rPr>
          <w:rFonts w:ascii="Arial" w:hAnsi="Arial" w:cs="Arial"/>
          <w:b/>
          <w:sz w:val="24"/>
          <w:lang w:val="es-SV"/>
        </w:rPr>
        <w:t>b.</w:t>
      </w:r>
      <w:r w:rsidR="007D730F" w:rsidRPr="00B51B87">
        <w:rPr>
          <w:rFonts w:ascii="Arial" w:hAnsi="Arial" w:cs="Arial"/>
          <w:bCs/>
          <w:sz w:val="24"/>
          <w:lang w:val="es-SV"/>
        </w:rPr>
        <w:t xml:space="preserve"> </w:t>
      </w:r>
      <w:r w:rsidR="007D730F" w:rsidRPr="00B51B87">
        <w:rPr>
          <w:rFonts w:ascii="Arial" w:hAnsi="Arial" w:cs="Arial"/>
          <w:bCs/>
          <w:sz w:val="25"/>
          <w:szCs w:val="25"/>
          <w:lang w:val="es-SV" w:eastAsia="es-ES"/>
        </w:rPr>
        <w:t xml:space="preserve"> </w:t>
      </w:r>
      <w:r w:rsidRPr="00B51B87">
        <w:rPr>
          <w:rFonts w:ascii="Arial" w:hAnsi="Arial" w:cs="Arial"/>
          <w:sz w:val="24"/>
          <w:lang w:val="es-SV"/>
        </w:rPr>
        <w:t xml:space="preserve">Acta de Recepción de Suministros; </w:t>
      </w:r>
      <w:bookmarkStart w:id="7" w:name="_Hlk57208783"/>
      <w:r w:rsidR="002379E1" w:rsidRPr="00B51B87">
        <w:rPr>
          <w:rFonts w:ascii="Arial" w:hAnsi="Arial" w:cs="Arial"/>
          <w:b/>
          <w:sz w:val="24"/>
          <w:lang w:val="es-SV"/>
        </w:rPr>
        <w:t>c</w:t>
      </w:r>
      <w:r w:rsidRPr="00B51B87">
        <w:rPr>
          <w:rFonts w:ascii="Arial" w:hAnsi="Arial" w:cs="Arial"/>
          <w:b/>
          <w:sz w:val="24"/>
          <w:lang w:val="es-SV"/>
        </w:rPr>
        <w:t>.</w:t>
      </w:r>
      <w:r w:rsidRPr="00B51B87">
        <w:rPr>
          <w:rFonts w:ascii="Arial" w:hAnsi="Arial" w:cs="Arial"/>
          <w:sz w:val="24"/>
          <w:lang w:val="es-SV"/>
        </w:rPr>
        <w:t xml:space="preserve"> </w:t>
      </w:r>
      <w:bookmarkEnd w:id="7"/>
      <w:r w:rsidRPr="00B51B87">
        <w:rPr>
          <w:rFonts w:ascii="Arial" w:hAnsi="Arial" w:cs="Arial"/>
          <w:sz w:val="24"/>
          <w:lang w:val="es-SV"/>
        </w:rPr>
        <w:t xml:space="preserve">Copia del Contrato Respectivo. </w:t>
      </w:r>
      <w:r w:rsidRPr="00B51B87">
        <w:rPr>
          <w:rFonts w:ascii="Arial" w:hAnsi="Arial" w:cs="Arial"/>
          <w:b/>
          <w:sz w:val="24"/>
          <w:lang w:val="es-SV"/>
        </w:rPr>
        <w:t>LAS FACTURAS DEBERAN EXPRESAR LO SIGUIENTE:</w:t>
      </w:r>
      <w:r w:rsidR="002379E1" w:rsidRPr="00B51B87">
        <w:rPr>
          <w:rFonts w:ascii="Arial" w:hAnsi="Arial" w:cs="Arial"/>
          <w:b/>
          <w:sz w:val="24"/>
          <w:lang w:val="es-SV"/>
        </w:rPr>
        <w:t xml:space="preserve"> </w:t>
      </w:r>
      <w:bookmarkStart w:id="8" w:name="_Hlk61344959"/>
      <w:r w:rsidR="002379E1" w:rsidRPr="00B51B87">
        <w:rPr>
          <w:rFonts w:ascii="Arial" w:hAnsi="Arial" w:cs="Arial"/>
          <w:sz w:val="24"/>
          <w:szCs w:val="20"/>
          <w:lang w:val="es-ES_tradnl" w:eastAsia="es-ES"/>
        </w:rPr>
        <w:t xml:space="preserve">Licitación Pública No, </w:t>
      </w:r>
      <w:r w:rsidR="002379E1" w:rsidRPr="002379E1">
        <w:rPr>
          <w:rFonts w:ascii="Arial" w:hAnsi="Arial" w:cs="Arial"/>
          <w:szCs w:val="20"/>
          <w:lang w:val="es-ES_tradnl" w:eastAsia="es-ES"/>
        </w:rPr>
        <w:t>Contrato No.</w:t>
      </w:r>
      <w:r w:rsidR="002379E1" w:rsidRPr="00B51B87">
        <w:rPr>
          <w:rFonts w:ascii="Arial" w:hAnsi="Arial" w:cs="Arial"/>
          <w:szCs w:val="20"/>
          <w:lang w:val="es-ES_tradnl" w:eastAsia="es-ES"/>
        </w:rPr>
        <w:t xml:space="preserve">, </w:t>
      </w:r>
      <w:r w:rsidR="002379E1" w:rsidRPr="002379E1">
        <w:rPr>
          <w:rFonts w:ascii="Arial" w:hAnsi="Arial" w:cs="Arial"/>
          <w:szCs w:val="20"/>
          <w:lang w:val="es-ES_tradnl" w:eastAsia="es-ES"/>
        </w:rPr>
        <w:t xml:space="preserve">Resolución de </w:t>
      </w:r>
      <w:r w:rsidR="002379E1" w:rsidRPr="00B51B87">
        <w:rPr>
          <w:rFonts w:ascii="Arial" w:hAnsi="Arial" w:cs="Arial"/>
          <w:szCs w:val="20"/>
          <w:lang w:val="es-ES_tradnl" w:eastAsia="es-ES"/>
        </w:rPr>
        <w:t>Adjudicación No</w:t>
      </w:r>
      <w:r w:rsidR="002379E1" w:rsidRPr="002379E1">
        <w:rPr>
          <w:rFonts w:ascii="Arial" w:hAnsi="Arial" w:cs="Arial"/>
          <w:szCs w:val="20"/>
          <w:lang w:val="es-ES_tradnl" w:eastAsia="es-ES"/>
        </w:rPr>
        <w:t>.</w:t>
      </w:r>
      <w:r w:rsidR="002379E1" w:rsidRPr="00B51B87">
        <w:rPr>
          <w:rFonts w:ascii="Arial" w:hAnsi="Arial" w:cs="Arial"/>
          <w:szCs w:val="20"/>
          <w:lang w:val="es-ES_tradnl" w:eastAsia="es-ES"/>
        </w:rPr>
        <w:t>, Número</w:t>
      </w:r>
      <w:r w:rsidR="002379E1" w:rsidRPr="002379E1">
        <w:rPr>
          <w:rFonts w:ascii="Arial" w:hAnsi="Arial" w:cs="Arial"/>
          <w:szCs w:val="20"/>
          <w:lang w:val="es-ES_tradnl" w:eastAsia="es-ES"/>
        </w:rPr>
        <w:t xml:space="preserve"> del </w:t>
      </w:r>
      <w:r w:rsidR="002379E1" w:rsidRPr="00B51B87">
        <w:rPr>
          <w:rFonts w:ascii="Arial" w:hAnsi="Arial" w:cs="Arial"/>
          <w:szCs w:val="20"/>
          <w:lang w:val="es-ES_tradnl" w:eastAsia="es-ES"/>
        </w:rPr>
        <w:t>Renglón, Código</w:t>
      </w:r>
      <w:r w:rsidR="002379E1" w:rsidRPr="002379E1">
        <w:rPr>
          <w:rFonts w:ascii="Arial" w:hAnsi="Arial" w:cs="Arial"/>
          <w:szCs w:val="20"/>
          <w:lang w:val="es-ES_tradnl" w:eastAsia="es-ES"/>
        </w:rPr>
        <w:t xml:space="preserve"> del Servicio</w:t>
      </w:r>
      <w:r w:rsidR="002379E1" w:rsidRPr="00B51B87">
        <w:rPr>
          <w:rFonts w:ascii="Arial" w:hAnsi="Arial" w:cs="Arial"/>
          <w:szCs w:val="20"/>
          <w:lang w:val="es-ES_tradnl" w:eastAsia="es-ES"/>
        </w:rPr>
        <w:t xml:space="preserve">, </w:t>
      </w:r>
      <w:r w:rsidR="002379E1" w:rsidRPr="002379E1">
        <w:rPr>
          <w:rFonts w:ascii="Arial" w:hAnsi="Arial" w:cs="Arial"/>
          <w:szCs w:val="20"/>
          <w:lang w:val="es-ES_tradnl" w:eastAsia="es-ES"/>
        </w:rPr>
        <w:t xml:space="preserve">Descripción del </w:t>
      </w:r>
      <w:r w:rsidR="002379E1" w:rsidRPr="00B51B87">
        <w:rPr>
          <w:rFonts w:ascii="Arial" w:hAnsi="Arial" w:cs="Arial"/>
          <w:szCs w:val="20"/>
          <w:lang w:val="es-ES_tradnl" w:eastAsia="es-ES"/>
        </w:rPr>
        <w:t>Renglón</w:t>
      </w:r>
      <w:r w:rsidR="002379E1" w:rsidRPr="002379E1">
        <w:rPr>
          <w:rFonts w:ascii="Arial" w:hAnsi="Arial" w:cs="Arial"/>
          <w:szCs w:val="20"/>
          <w:lang w:val="es-ES_tradnl" w:eastAsia="es-ES"/>
        </w:rPr>
        <w:t xml:space="preserve"> (Detallar el nombre de cada una de las dietas y raciones ofertadas)</w:t>
      </w:r>
      <w:r w:rsidR="002379E1" w:rsidRPr="00B51B87">
        <w:rPr>
          <w:rFonts w:ascii="Arial" w:hAnsi="Arial" w:cs="Arial"/>
          <w:szCs w:val="20"/>
          <w:lang w:val="es-ES_tradnl" w:eastAsia="es-ES"/>
        </w:rPr>
        <w:t xml:space="preserve">, </w:t>
      </w:r>
      <w:r w:rsidR="002379E1" w:rsidRPr="002379E1">
        <w:rPr>
          <w:rFonts w:ascii="Arial" w:hAnsi="Arial" w:cs="Arial"/>
          <w:szCs w:val="20"/>
          <w:lang w:val="es-ES_tradnl" w:eastAsia="es-ES"/>
        </w:rPr>
        <w:t>Detalle de las Cantidades</w:t>
      </w:r>
      <w:r w:rsidR="002379E1" w:rsidRPr="00B51B87">
        <w:rPr>
          <w:rFonts w:ascii="Arial" w:hAnsi="Arial" w:cs="Arial"/>
          <w:szCs w:val="20"/>
          <w:lang w:val="es-ES_tradnl" w:eastAsia="es-ES"/>
        </w:rPr>
        <w:t xml:space="preserve">, </w:t>
      </w:r>
      <w:r w:rsidR="002379E1" w:rsidRPr="002379E1">
        <w:rPr>
          <w:rFonts w:ascii="Arial" w:hAnsi="Arial" w:cs="Arial"/>
          <w:szCs w:val="20"/>
          <w:lang w:val="es-ES_tradnl" w:eastAsia="es-ES"/>
        </w:rPr>
        <w:t>Unidad de Medida</w:t>
      </w:r>
      <w:r w:rsidR="002379E1" w:rsidRPr="00B51B87">
        <w:rPr>
          <w:rFonts w:ascii="Arial" w:hAnsi="Arial" w:cs="Arial"/>
          <w:szCs w:val="20"/>
          <w:lang w:val="es-ES_tradnl" w:eastAsia="es-ES"/>
        </w:rPr>
        <w:t xml:space="preserve">, </w:t>
      </w:r>
      <w:r w:rsidR="002379E1" w:rsidRPr="002379E1">
        <w:rPr>
          <w:rFonts w:ascii="Arial" w:hAnsi="Arial" w:cs="Arial"/>
          <w:szCs w:val="20"/>
          <w:lang w:val="es-ES_tradnl" w:eastAsia="es-ES"/>
        </w:rPr>
        <w:t>Precio Unitario según contrato</w:t>
      </w:r>
      <w:r w:rsidR="002379E1" w:rsidRPr="00B51B87">
        <w:rPr>
          <w:rFonts w:ascii="Arial" w:hAnsi="Arial" w:cs="Arial"/>
          <w:szCs w:val="20"/>
          <w:lang w:val="es-ES_tradnl" w:eastAsia="es-ES"/>
        </w:rPr>
        <w:t xml:space="preserve">, </w:t>
      </w:r>
      <w:r w:rsidR="002379E1" w:rsidRPr="002379E1">
        <w:rPr>
          <w:rFonts w:ascii="Arial" w:hAnsi="Arial" w:cs="Arial"/>
          <w:szCs w:val="20"/>
          <w:lang w:val="es-ES_tradnl" w:eastAsia="es-ES"/>
        </w:rPr>
        <w:t>Precio Total</w:t>
      </w:r>
      <w:r w:rsidR="002379E1" w:rsidRPr="00B51B87">
        <w:rPr>
          <w:rFonts w:ascii="Arial" w:hAnsi="Arial" w:cs="Arial"/>
          <w:szCs w:val="20"/>
          <w:lang w:val="es-ES_tradnl" w:eastAsia="es-ES"/>
        </w:rPr>
        <w:t xml:space="preserve">, </w:t>
      </w:r>
      <w:r w:rsidR="002379E1" w:rsidRPr="002379E1">
        <w:rPr>
          <w:rFonts w:ascii="Arial" w:hAnsi="Arial" w:cs="Arial"/>
          <w:szCs w:val="20"/>
          <w:lang w:val="es-ES_tradnl" w:eastAsia="es-ES"/>
        </w:rPr>
        <w:t>marca</w:t>
      </w:r>
      <w:r w:rsidR="002379E1" w:rsidRPr="00B51B87">
        <w:rPr>
          <w:rFonts w:ascii="Arial" w:hAnsi="Arial" w:cs="Arial"/>
          <w:szCs w:val="20"/>
          <w:lang w:val="es-ES_tradnl" w:eastAsia="es-ES"/>
        </w:rPr>
        <w:t>, Origen.</w:t>
      </w:r>
    </w:p>
    <w:bookmarkEnd w:id="8"/>
    <w:p w14:paraId="5D002C84" w14:textId="35A95AA3" w:rsidR="002379E1" w:rsidRDefault="002379E1" w:rsidP="006F7596">
      <w:pPr>
        <w:pStyle w:val="Textoindependiente26"/>
        <w:jc w:val="both"/>
        <w:rPr>
          <w:b/>
          <w:sz w:val="24"/>
          <w:lang w:val="es-SV"/>
        </w:rPr>
      </w:pPr>
    </w:p>
    <w:p w14:paraId="3D070232" w14:textId="50EC0FFB" w:rsidR="004C4E81" w:rsidRDefault="004C4E81" w:rsidP="006F7596">
      <w:pPr>
        <w:pStyle w:val="Textoindependiente26"/>
        <w:jc w:val="both"/>
        <w:rPr>
          <w:b/>
          <w:sz w:val="24"/>
          <w:lang w:val="es-SV"/>
        </w:rPr>
      </w:pPr>
    </w:p>
    <w:p w14:paraId="0B2DE588" w14:textId="7ACB419C" w:rsidR="004C4E81" w:rsidRDefault="004C4E81" w:rsidP="006F7596">
      <w:pPr>
        <w:pStyle w:val="Textoindependiente26"/>
        <w:jc w:val="both"/>
        <w:rPr>
          <w:b/>
          <w:sz w:val="24"/>
          <w:lang w:val="es-SV"/>
        </w:rPr>
      </w:pPr>
    </w:p>
    <w:p w14:paraId="62A0E825" w14:textId="51F6B1A0" w:rsidR="004C4E81" w:rsidRDefault="004C4E81" w:rsidP="006F7596">
      <w:pPr>
        <w:pStyle w:val="Textoindependiente26"/>
        <w:jc w:val="both"/>
        <w:rPr>
          <w:b/>
          <w:sz w:val="24"/>
          <w:lang w:val="es-SV"/>
        </w:rPr>
      </w:pPr>
    </w:p>
    <w:p w14:paraId="00092D55" w14:textId="77777777" w:rsidR="004C4E81" w:rsidRPr="00B51B87" w:rsidRDefault="004C4E81" w:rsidP="006F7596">
      <w:pPr>
        <w:pStyle w:val="Textoindependiente26"/>
        <w:jc w:val="both"/>
        <w:rPr>
          <w:b/>
          <w:sz w:val="24"/>
          <w:lang w:val="es-SV"/>
        </w:rPr>
      </w:pPr>
    </w:p>
    <w:p w14:paraId="3589807C" w14:textId="77777777" w:rsidR="00012BAC" w:rsidRPr="00B51B87" w:rsidRDefault="00012BAC" w:rsidP="00CF046D">
      <w:pPr>
        <w:tabs>
          <w:tab w:val="left" w:pos="1260"/>
        </w:tabs>
        <w:jc w:val="both"/>
        <w:rPr>
          <w:rFonts w:ascii="Arial" w:hAnsi="Arial" w:cs="Arial"/>
          <w:b/>
          <w:caps/>
          <w:sz w:val="16"/>
          <w:szCs w:val="16"/>
          <w:u w:val="single"/>
          <w:lang w:val="es-SV"/>
        </w:rPr>
      </w:pPr>
    </w:p>
    <w:p w14:paraId="7306F37B" w14:textId="468F32E3" w:rsidR="006514DF" w:rsidRPr="00B51B87" w:rsidRDefault="00AF28A2" w:rsidP="007C412D">
      <w:pPr>
        <w:tabs>
          <w:tab w:val="left" w:pos="1260"/>
        </w:tabs>
        <w:spacing w:line="360" w:lineRule="auto"/>
        <w:jc w:val="both"/>
        <w:rPr>
          <w:rFonts w:ascii="Arial" w:hAnsi="Arial" w:cs="Arial"/>
          <w:sz w:val="12"/>
          <w:szCs w:val="12"/>
          <w:lang w:val="es-SV"/>
        </w:rPr>
      </w:pPr>
      <w:r w:rsidRPr="00B51B87">
        <w:rPr>
          <w:rFonts w:ascii="Arial" w:hAnsi="Arial" w:cs="Arial"/>
          <w:b/>
          <w:caps/>
          <w:u w:val="single"/>
          <w:lang w:val="es-SV"/>
        </w:rPr>
        <w:t xml:space="preserve">CLAUSULA </w:t>
      </w:r>
      <w:r w:rsidR="006F7596" w:rsidRPr="00B51B87">
        <w:rPr>
          <w:rFonts w:ascii="Arial" w:hAnsi="Arial" w:cs="Arial"/>
          <w:b/>
          <w:caps/>
          <w:u w:val="single"/>
          <w:lang w:val="es-SV"/>
        </w:rPr>
        <w:t>NOVENA</w:t>
      </w:r>
      <w:r w:rsidR="006F7596" w:rsidRPr="00B51B87">
        <w:rPr>
          <w:rFonts w:ascii="Arial" w:hAnsi="Arial" w:cs="Arial"/>
          <w:b/>
          <w:bCs/>
          <w:caps/>
          <w:lang w:val="es-SV"/>
        </w:rPr>
        <w:t>. -</w:t>
      </w:r>
      <w:r w:rsidR="006514DF" w:rsidRPr="00B51B87">
        <w:rPr>
          <w:rFonts w:ascii="Arial" w:hAnsi="Arial" w:cs="Arial"/>
          <w:b/>
          <w:bCs/>
          <w:caps/>
          <w:lang w:val="es-SV"/>
        </w:rPr>
        <w:t xml:space="preserve"> </w:t>
      </w:r>
      <w:r w:rsidR="006514DF" w:rsidRPr="00B51B87">
        <w:rPr>
          <w:rFonts w:ascii="Arial" w:eastAsia="Microsoft JhengHei" w:hAnsi="Arial" w:cs="Arial"/>
          <w:b/>
          <w:bCs/>
          <w:caps/>
          <w:lang w:val="es-SV"/>
        </w:rPr>
        <w:t>Vigencia del Contrato:</w:t>
      </w:r>
    </w:p>
    <w:p w14:paraId="6CB79CEF" w14:textId="77777777" w:rsidR="006514DF" w:rsidRPr="00B51B87" w:rsidRDefault="006514DF" w:rsidP="0031455C">
      <w:pPr>
        <w:tabs>
          <w:tab w:val="left" w:pos="1920"/>
        </w:tabs>
        <w:spacing w:line="360" w:lineRule="auto"/>
        <w:jc w:val="both"/>
        <w:rPr>
          <w:rFonts w:ascii="Arial" w:hAnsi="Arial" w:cs="Arial"/>
          <w:lang w:val="es-SV"/>
        </w:rPr>
      </w:pPr>
      <w:r w:rsidRPr="00B51B87">
        <w:rPr>
          <w:rFonts w:ascii="Arial" w:hAnsi="Arial" w:cs="Arial"/>
          <w:lang w:val="es-SV"/>
        </w:rPr>
        <w:lastRenderedPageBreak/>
        <w:t xml:space="preserve">La vigencia de este Contrato será a partir del día en que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Pr="00B51B87">
        <w:rPr>
          <w:rFonts w:ascii="Arial" w:hAnsi="Arial" w:cs="Arial"/>
          <w:lang w:val="es-SV"/>
        </w:rPr>
        <w:t>reciba su ejemplar y finalizará hasta que las partes hayan cumplido totalmente sus obligaciones, incluso en sus prórrogas si las hubiere.</w:t>
      </w:r>
    </w:p>
    <w:p w14:paraId="28D6F501" w14:textId="77777777" w:rsidR="00012BAC" w:rsidRPr="00B51B87" w:rsidRDefault="00012BAC" w:rsidP="00CF046D">
      <w:pPr>
        <w:tabs>
          <w:tab w:val="left" w:pos="1920"/>
        </w:tabs>
        <w:jc w:val="both"/>
        <w:rPr>
          <w:rFonts w:ascii="Arial" w:hAnsi="Arial" w:cs="Arial"/>
          <w:b/>
          <w:caps/>
          <w:sz w:val="16"/>
          <w:szCs w:val="16"/>
          <w:u w:val="single"/>
          <w:lang w:val="es-SV"/>
        </w:rPr>
      </w:pPr>
    </w:p>
    <w:p w14:paraId="0525F555" w14:textId="7C0B3C79" w:rsidR="006514DF" w:rsidRPr="00B51B87" w:rsidRDefault="006514DF" w:rsidP="0031455C">
      <w:pPr>
        <w:tabs>
          <w:tab w:val="left" w:pos="1920"/>
        </w:tabs>
        <w:spacing w:line="360" w:lineRule="auto"/>
        <w:jc w:val="both"/>
        <w:rPr>
          <w:rFonts w:ascii="Arial" w:eastAsia="Arial Narrow" w:hAnsi="Arial" w:cs="Arial"/>
          <w:spacing w:val="-3"/>
          <w:sz w:val="22"/>
          <w:szCs w:val="22"/>
          <w:lang w:val="es-SV"/>
        </w:rPr>
      </w:pPr>
      <w:r w:rsidRPr="00B51B87">
        <w:rPr>
          <w:rFonts w:ascii="Arial" w:hAnsi="Arial" w:cs="Arial"/>
          <w:b/>
          <w:caps/>
          <w:u w:val="single"/>
          <w:lang w:val="es-SV"/>
        </w:rPr>
        <w:t xml:space="preserve">CLAUSULA </w:t>
      </w:r>
      <w:r w:rsidR="007B63FD" w:rsidRPr="00B51B87">
        <w:rPr>
          <w:rFonts w:ascii="Arial" w:hAnsi="Arial" w:cs="Arial"/>
          <w:b/>
          <w:caps/>
          <w:u w:val="single"/>
          <w:lang w:val="es-SV"/>
        </w:rPr>
        <w:t>DECIMA</w:t>
      </w:r>
      <w:r w:rsidR="007B63FD" w:rsidRPr="00B51B87">
        <w:rPr>
          <w:rFonts w:ascii="Arial" w:hAnsi="Arial" w:cs="Arial"/>
          <w:b/>
          <w:bCs/>
          <w:caps/>
          <w:lang w:val="es-SV"/>
        </w:rPr>
        <w:t>. -</w:t>
      </w:r>
      <w:r w:rsidRPr="00B51B87">
        <w:rPr>
          <w:rFonts w:ascii="Arial" w:hAnsi="Arial" w:cs="Arial"/>
          <w:b/>
          <w:bCs/>
          <w:caps/>
          <w:lang w:val="es-SV"/>
        </w:rPr>
        <w:t xml:space="preserve"> </w:t>
      </w:r>
      <w:r w:rsidRPr="00B51B87">
        <w:rPr>
          <w:rFonts w:ascii="Arial" w:eastAsia="Microsoft JhengHei" w:hAnsi="Arial" w:cs="Arial"/>
          <w:b/>
          <w:bCs/>
          <w:caps/>
          <w:lang w:val="es-SV"/>
        </w:rPr>
        <w:t>Plazo de</w:t>
      </w:r>
      <w:r w:rsidR="002379E1" w:rsidRPr="00B51B87">
        <w:rPr>
          <w:rFonts w:ascii="Arial" w:eastAsia="Microsoft JhengHei" w:hAnsi="Arial" w:cs="Arial"/>
          <w:b/>
          <w:bCs/>
          <w:caps/>
          <w:lang w:val="es-SV"/>
        </w:rPr>
        <w:t>L CONTRATO</w:t>
      </w:r>
      <w:r w:rsidRPr="00B51B87">
        <w:rPr>
          <w:rFonts w:ascii="Arial" w:eastAsia="Microsoft JhengHei" w:hAnsi="Arial" w:cs="Arial"/>
          <w:b/>
          <w:bCs/>
          <w:caps/>
          <w:lang w:val="es-SV"/>
        </w:rPr>
        <w:t>:</w:t>
      </w:r>
    </w:p>
    <w:p w14:paraId="18050672" w14:textId="5C43A24C" w:rsidR="006514DF" w:rsidRPr="00B51B87" w:rsidRDefault="006514DF" w:rsidP="00CF046D">
      <w:pPr>
        <w:tabs>
          <w:tab w:val="left" w:pos="1920"/>
        </w:tabs>
        <w:spacing w:line="360" w:lineRule="auto"/>
        <w:jc w:val="both"/>
        <w:rPr>
          <w:rFonts w:ascii="Arial" w:hAnsi="Arial" w:cs="Arial"/>
          <w:lang w:val="es-ES_tradnl"/>
        </w:rPr>
      </w:pP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00B76DB1" w:rsidRPr="00B51B87">
        <w:rPr>
          <w:rFonts w:ascii="Arial" w:eastAsia="Arial Narrow" w:hAnsi="Arial" w:cs="Arial"/>
          <w:spacing w:val="-3"/>
          <w:lang w:val="es-SV"/>
        </w:rPr>
        <w:t xml:space="preserve">prestará el Servicio de Limpieza y mensajería en el plazo comprendido del </w:t>
      </w:r>
      <w:r w:rsidR="00B76DB1" w:rsidRPr="00B51B87">
        <w:rPr>
          <w:rFonts w:ascii="Arial" w:eastAsia="Arial Narrow" w:hAnsi="Arial" w:cs="Arial"/>
          <w:b/>
          <w:bCs/>
          <w:caps/>
          <w:spacing w:val="-3"/>
          <w:lang w:val="es-SV"/>
        </w:rPr>
        <w:t xml:space="preserve">uNO DE </w:t>
      </w:r>
      <w:r w:rsidR="00B15757" w:rsidRPr="00B51B87">
        <w:rPr>
          <w:rFonts w:ascii="Arial" w:eastAsia="Arial Narrow" w:hAnsi="Arial" w:cs="Arial"/>
          <w:b/>
          <w:bCs/>
          <w:caps/>
          <w:spacing w:val="-3"/>
          <w:lang w:val="es-SV"/>
        </w:rPr>
        <w:t>MARZO AL</w:t>
      </w:r>
      <w:r w:rsidR="006F7596" w:rsidRPr="00B51B87">
        <w:rPr>
          <w:rFonts w:ascii="Arial" w:eastAsia="Arial Narrow" w:hAnsi="Arial" w:cs="Arial"/>
          <w:b/>
          <w:bCs/>
          <w:caps/>
          <w:spacing w:val="-3"/>
          <w:lang w:val="es-SV"/>
        </w:rPr>
        <w:t xml:space="preserve"> TREINTA Y UNO DE </w:t>
      </w:r>
      <w:r w:rsidR="007B63FD" w:rsidRPr="00B51B87">
        <w:rPr>
          <w:rFonts w:ascii="Arial" w:eastAsia="Arial Narrow" w:hAnsi="Arial" w:cs="Arial"/>
          <w:b/>
          <w:bCs/>
          <w:spacing w:val="-3"/>
          <w:lang w:val="es-SV"/>
        </w:rPr>
        <w:t>DICIEMBRE DEL DOS MIL VEINT</w:t>
      </w:r>
      <w:r w:rsidR="006F7596" w:rsidRPr="00B51B87">
        <w:rPr>
          <w:rFonts w:ascii="Arial" w:eastAsia="Arial Narrow" w:hAnsi="Arial" w:cs="Arial"/>
          <w:b/>
          <w:bCs/>
          <w:spacing w:val="-3"/>
          <w:lang w:val="es-SV"/>
        </w:rPr>
        <w:t>IUNO</w:t>
      </w:r>
      <w:r w:rsidR="00BB0C73" w:rsidRPr="00B51B87">
        <w:rPr>
          <w:b/>
          <w:snapToGrid w:val="0"/>
          <w:sz w:val="22"/>
          <w:szCs w:val="22"/>
          <w:lang w:eastAsia="es-ES"/>
        </w:rPr>
        <w:t>.</w:t>
      </w:r>
    </w:p>
    <w:p w14:paraId="53DA7178" w14:textId="77777777" w:rsidR="0068370A" w:rsidRPr="00B51B87" w:rsidRDefault="0068370A" w:rsidP="006514DF">
      <w:pPr>
        <w:tabs>
          <w:tab w:val="left" w:pos="1920"/>
        </w:tabs>
        <w:jc w:val="both"/>
        <w:rPr>
          <w:rFonts w:ascii="Arial" w:hAnsi="Arial" w:cs="Arial"/>
          <w:spacing w:val="-3"/>
          <w:sz w:val="16"/>
          <w:szCs w:val="16"/>
        </w:rPr>
      </w:pPr>
    </w:p>
    <w:p w14:paraId="13D50342" w14:textId="41C98D21" w:rsidR="006514DF" w:rsidRPr="00B51B87" w:rsidRDefault="00FB1AF3" w:rsidP="006514DF">
      <w:pPr>
        <w:tabs>
          <w:tab w:val="left" w:pos="1920"/>
        </w:tabs>
        <w:spacing w:line="360" w:lineRule="auto"/>
        <w:jc w:val="both"/>
        <w:rPr>
          <w:rFonts w:ascii="Arial" w:hAnsi="Arial" w:cs="Arial"/>
          <w:lang w:val="es-SV"/>
        </w:rPr>
      </w:pPr>
      <w:r w:rsidRPr="00B51B87">
        <w:rPr>
          <w:rFonts w:ascii="Arial" w:hAnsi="Arial" w:cs="Arial"/>
          <w:b/>
          <w:bCs/>
          <w:caps/>
          <w:u w:val="single"/>
          <w:lang w:val="es-SV"/>
        </w:rPr>
        <w:t>CLAUSULA DECIMA</w:t>
      </w:r>
      <w:r w:rsidR="006514DF" w:rsidRPr="00B51B87">
        <w:rPr>
          <w:rFonts w:ascii="Arial" w:hAnsi="Arial" w:cs="Arial"/>
          <w:b/>
          <w:bCs/>
          <w:caps/>
          <w:u w:val="single"/>
          <w:lang w:val="es-SV"/>
        </w:rPr>
        <w:t xml:space="preserve"> </w:t>
      </w:r>
      <w:r w:rsidR="001B6AAF" w:rsidRPr="00B51B87">
        <w:rPr>
          <w:rFonts w:ascii="Arial" w:hAnsi="Arial" w:cs="Arial"/>
          <w:b/>
          <w:bCs/>
          <w:caps/>
          <w:u w:val="single"/>
          <w:lang w:val="es-SV"/>
        </w:rPr>
        <w:t>PRIMERA</w:t>
      </w:r>
      <w:r w:rsidR="001B6AAF" w:rsidRPr="00B51B87">
        <w:rPr>
          <w:rFonts w:ascii="Arial" w:hAnsi="Arial" w:cs="Arial"/>
          <w:b/>
          <w:bCs/>
          <w:caps/>
          <w:lang w:val="es-SV"/>
        </w:rPr>
        <w:t>. -</w:t>
      </w:r>
      <w:r w:rsidR="006514DF" w:rsidRPr="00B51B87">
        <w:rPr>
          <w:rFonts w:ascii="Arial" w:hAnsi="Arial" w:cs="Arial"/>
          <w:b/>
          <w:bCs/>
          <w:caps/>
          <w:lang w:val="es-SV"/>
        </w:rPr>
        <w:t xml:space="preserve"> </w:t>
      </w:r>
      <w:r w:rsidR="006514DF" w:rsidRPr="00B51B87">
        <w:rPr>
          <w:rFonts w:ascii="Arial" w:eastAsia="Microsoft JhengHei" w:hAnsi="Arial" w:cs="Arial"/>
          <w:b/>
          <w:bCs/>
          <w:caps/>
          <w:lang w:val="es-SV"/>
        </w:rPr>
        <w:t xml:space="preserve">Acta </w:t>
      </w:r>
      <w:r w:rsidR="001B6AAF" w:rsidRPr="00B51B87">
        <w:rPr>
          <w:rFonts w:ascii="Arial" w:eastAsia="Microsoft JhengHei" w:hAnsi="Arial" w:cs="Arial"/>
          <w:b/>
          <w:bCs/>
          <w:caps/>
          <w:lang w:val="es-SV"/>
        </w:rPr>
        <w:t>DE RECEPCIÓN</w:t>
      </w:r>
      <w:r w:rsidR="006514DF" w:rsidRPr="00B51B87">
        <w:rPr>
          <w:rFonts w:ascii="Arial" w:eastAsia="Microsoft JhengHei" w:hAnsi="Arial" w:cs="Arial"/>
          <w:b/>
          <w:bCs/>
          <w:caps/>
          <w:u w:val="thick"/>
          <w:lang w:val="es-SV"/>
        </w:rPr>
        <w:t>:</w:t>
      </w:r>
    </w:p>
    <w:p w14:paraId="54451D38" w14:textId="77777777" w:rsidR="00EC077B" w:rsidRPr="00EC077B" w:rsidRDefault="00EC077B" w:rsidP="00EC077B">
      <w:pPr>
        <w:widowControl w:val="0"/>
        <w:tabs>
          <w:tab w:val="left" w:pos="-720"/>
          <w:tab w:val="left" w:pos="426"/>
        </w:tabs>
        <w:spacing w:line="360" w:lineRule="auto"/>
        <w:jc w:val="both"/>
        <w:rPr>
          <w:rFonts w:ascii="Arial" w:hAnsi="Arial" w:cs="Arial"/>
          <w:snapToGrid w:val="0"/>
          <w:spacing w:val="-3"/>
          <w:lang w:val="es-ES_tradnl" w:eastAsia="es-ES"/>
        </w:rPr>
      </w:pPr>
      <w:r w:rsidRPr="00EC077B">
        <w:rPr>
          <w:rFonts w:ascii="Arial" w:hAnsi="Arial" w:cs="Arial"/>
          <w:snapToGrid w:val="0"/>
          <w:spacing w:val="-3"/>
          <w:lang w:val="es-ES_tradnl" w:eastAsia="es-ES"/>
        </w:rPr>
        <w:t xml:space="preserve">El servicio contratado, será entregado y recibido en las instalaciones del HOSPITAL; el Administrador del Contrato o sus delegados, procederán a verificar si el servicio  está de acuerdo a lo contratado y solicitado, verificando que sea entregado en los horarios establecidos, garantizando  así  la Cantidad  y Calidad del Servicio recibido. </w:t>
      </w:r>
    </w:p>
    <w:p w14:paraId="6DEAA529" w14:textId="14F12916" w:rsidR="006514DF" w:rsidRPr="00B51B87" w:rsidRDefault="007E05AA" w:rsidP="007E05AA">
      <w:pPr>
        <w:widowControl w:val="0"/>
        <w:tabs>
          <w:tab w:val="left" w:pos="-720"/>
          <w:tab w:val="left" w:pos="426"/>
        </w:tabs>
        <w:spacing w:line="360" w:lineRule="auto"/>
        <w:jc w:val="both"/>
        <w:rPr>
          <w:rFonts w:ascii="Arial" w:hAnsi="Arial" w:cs="Arial"/>
          <w:snapToGrid w:val="0"/>
          <w:spacing w:val="-3"/>
          <w:szCs w:val="20"/>
          <w:lang w:val="es-ES_tradnl" w:eastAsia="es-ES"/>
        </w:rPr>
      </w:pPr>
      <w:r w:rsidRPr="007E05AA">
        <w:rPr>
          <w:rFonts w:ascii="Arial" w:hAnsi="Arial" w:cs="Arial"/>
          <w:snapToGrid w:val="0"/>
          <w:spacing w:val="-3"/>
          <w:szCs w:val="20"/>
          <w:lang w:val="es-ES_tradnl" w:eastAsia="es-ES"/>
        </w:rPr>
        <w:t xml:space="preserve">La verificación mencionada se </w:t>
      </w:r>
      <w:r w:rsidRPr="00B51B87">
        <w:rPr>
          <w:rFonts w:ascii="Arial" w:hAnsi="Arial" w:cs="Arial"/>
          <w:snapToGrid w:val="0"/>
          <w:spacing w:val="-3"/>
          <w:szCs w:val="20"/>
          <w:lang w:val="es-ES_tradnl" w:eastAsia="es-ES"/>
        </w:rPr>
        <w:t>efectuará</w:t>
      </w:r>
      <w:r w:rsidRPr="007E05AA">
        <w:rPr>
          <w:rFonts w:ascii="Arial" w:hAnsi="Arial" w:cs="Arial"/>
          <w:snapToGrid w:val="0"/>
          <w:spacing w:val="-3"/>
          <w:szCs w:val="20"/>
          <w:lang w:val="es-ES_tradnl" w:eastAsia="es-ES"/>
        </w:rPr>
        <w:t xml:space="preserve"> en presencia de “EL CONTRATISTA</w:t>
      </w:r>
      <w:r w:rsidRPr="00B51B87">
        <w:rPr>
          <w:rFonts w:ascii="Arial" w:hAnsi="Arial" w:cs="Arial"/>
          <w:snapToGrid w:val="0"/>
          <w:spacing w:val="-3"/>
          <w:szCs w:val="20"/>
          <w:lang w:val="es-ES_tradnl" w:eastAsia="es-ES"/>
        </w:rPr>
        <w:t xml:space="preserve"> </w:t>
      </w:r>
      <w:r w:rsidRPr="007E05AA">
        <w:rPr>
          <w:rFonts w:ascii="Arial" w:hAnsi="Arial" w:cs="Arial"/>
          <w:snapToGrid w:val="0"/>
          <w:spacing w:val="-3"/>
          <w:szCs w:val="20"/>
          <w:lang w:val="es-ES_tradnl" w:eastAsia="es-ES"/>
        </w:rPr>
        <w:t xml:space="preserve">o de un delegado que </w:t>
      </w:r>
      <w:r w:rsidRPr="00B51B87">
        <w:rPr>
          <w:rFonts w:ascii="Arial" w:hAnsi="Arial" w:cs="Arial"/>
          <w:snapToGrid w:val="0"/>
          <w:spacing w:val="-3"/>
          <w:szCs w:val="20"/>
          <w:lang w:val="es-ES_tradnl" w:eastAsia="es-ES"/>
        </w:rPr>
        <w:t>este</w:t>
      </w:r>
      <w:r w:rsidRPr="007E05AA">
        <w:rPr>
          <w:rFonts w:ascii="Arial" w:hAnsi="Arial" w:cs="Arial"/>
          <w:snapToGrid w:val="0"/>
          <w:spacing w:val="-3"/>
          <w:szCs w:val="20"/>
          <w:lang w:val="es-ES_tradnl" w:eastAsia="es-ES"/>
        </w:rPr>
        <w:t xml:space="preserve"> nombre para tal efecto, a fin de </w:t>
      </w:r>
      <w:r w:rsidRPr="00B51B87">
        <w:rPr>
          <w:rFonts w:ascii="Arial" w:hAnsi="Arial" w:cs="Arial"/>
          <w:snapToGrid w:val="0"/>
          <w:spacing w:val="-3"/>
          <w:szCs w:val="20"/>
          <w:lang w:val="es-ES_tradnl" w:eastAsia="es-ES"/>
        </w:rPr>
        <w:t>confrontar la</w:t>
      </w:r>
      <w:r w:rsidRPr="007E05AA">
        <w:rPr>
          <w:rFonts w:ascii="Arial" w:hAnsi="Arial" w:cs="Arial"/>
          <w:snapToGrid w:val="0"/>
          <w:spacing w:val="-3"/>
          <w:szCs w:val="20"/>
          <w:lang w:val="es-ES_tradnl" w:eastAsia="es-ES"/>
        </w:rPr>
        <w:t xml:space="preserve"> correspondencia entre lo entregado, lo relacionado en la factura, y lo establecido en el contrato, levantándose y firmándose el acta de recepción correspondiente en caso de estar conforme al Contrato. El Acta </w:t>
      </w:r>
      <w:r w:rsidRPr="00B51B87">
        <w:rPr>
          <w:rFonts w:ascii="Arial" w:hAnsi="Arial" w:cs="Arial"/>
          <w:snapToGrid w:val="0"/>
          <w:spacing w:val="-3"/>
          <w:szCs w:val="20"/>
          <w:lang w:val="es-ES_tradnl" w:eastAsia="es-ES"/>
        </w:rPr>
        <w:t>deberá</w:t>
      </w:r>
      <w:r w:rsidRPr="007E05AA">
        <w:rPr>
          <w:rFonts w:ascii="Arial" w:hAnsi="Arial" w:cs="Arial"/>
          <w:snapToGrid w:val="0"/>
          <w:spacing w:val="-3"/>
          <w:szCs w:val="20"/>
          <w:lang w:val="es-ES_tradnl" w:eastAsia="es-ES"/>
        </w:rPr>
        <w:t xml:space="preserve"> contener: Nombre, Firma y Sello del Administrador del Contrato y el Representante de la Empresa que entrega, con los sellos respectivos. </w:t>
      </w:r>
      <w:r w:rsidRPr="00B51B87">
        <w:rPr>
          <w:rFonts w:ascii="Arial" w:hAnsi="Arial" w:cs="Arial"/>
          <w:snapToGrid w:val="0"/>
          <w:spacing w:val="-3"/>
          <w:szCs w:val="20"/>
          <w:lang w:val="es-ES_tradnl" w:eastAsia="es-ES"/>
        </w:rPr>
        <w:t>Así</w:t>
      </w:r>
      <w:r w:rsidRPr="007E05AA">
        <w:rPr>
          <w:rFonts w:ascii="Arial" w:hAnsi="Arial" w:cs="Arial"/>
          <w:snapToGrid w:val="0"/>
          <w:spacing w:val="-3"/>
          <w:szCs w:val="20"/>
          <w:lang w:val="es-ES_tradnl" w:eastAsia="es-ES"/>
        </w:rPr>
        <w:t xml:space="preserve"> mismo, </w:t>
      </w:r>
      <w:r w:rsidRPr="00B51B87">
        <w:rPr>
          <w:rFonts w:ascii="Arial" w:hAnsi="Arial" w:cs="Arial"/>
          <w:snapToGrid w:val="0"/>
          <w:spacing w:val="-3"/>
          <w:szCs w:val="20"/>
          <w:lang w:val="es-ES_tradnl" w:eastAsia="es-ES"/>
        </w:rPr>
        <w:t>presentará</w:t>
      </w:r>
      <w:r w:rsidRPr="007E05AA">
        <w:rPr>
          <w:rFonts w:ascii="Arial" w:hAnsi="Arial" w:cs="Arial"/>
          <w:snapToGrid w:val="0"/>
          <w:spacing w:val="-3"/>
          <w:szCs w:val="20"/>
          <w:lang w:val="es-ES_tradnl" w:eastAsia="es-ES"/>
        </w:rPr>
        <w:t xml:space="preserve"> la factura con todos los requisitos Legales correspondientes.</w:t>
      </w:r>
    </w:p>
    <w:p w14:paraId="77FA9EA9" w14:textId="77777777" w:rsidR="0068370A" w:rsidRPr="00B51B87" w:rsidRDefault="0068370A" w:rsidP="00CF046D">
      <w:pPr>
        <w:tabs>
          <w:tab w:val="left" w:pos="1260"/>
        </w:tabs>
        <w:jc w:val="both"/>
        <w:rPr>
          <w:rFonts w:ascii="Arial" w:hAnsi="Arial" w:cs="Arial"/>
          <w:b/>
          <w:caps/>
          <w:sz w:val="16"/>
          <w:szCs w:val="16"/>
          <w:u w:val="single"/>
          <w:lang w:val="es-SV"/>
        </w:rPr>
      </w:pPr>
    </w:p>
    <w:p w14:paraId="6853DFA8" w14:textId="7E3FFDDA" w:rsidR="006514DF" w:rsidRPr="00B51B87" w:rsidRDefault="006514DF" w:rsidP="006514DF">
      <w:pPr>
        <w:tabs>
          <w:tab w:val="left" w:pos="1260"/>
        </w:tabs>
        <w:spacing w:line="360" w:lineRule="auto"/>
        <w:jc w:val="both"/>
        <w:rPr>
          <w:rFonts w:ascii="Arial" w:hAnsi="Arial" w:cs="Arial"/>
          <w:bCs/>
          <w:spacing w:val="-3"/>
          <w:lang w:val="es-SV"/>
        </w:rPr>
      </w:pPr>
      <w:r w:rsidRPr="00B51B87">
        <w:rPr>
          <w:rFonts w:ascii="Arial" w:hAnsi="Arial" w:cs="Arial"/>
          <w:b/>
          <w:caps/>
          <w:u w:val="single"/>
          <w:lang w:val="es-SV"/>
        </w:rPr>
        <w:t>CLAUSULA DECIMA SEGUNDA</w:t>
      </w:r>
      <w:r w:rsidRPr="00B51B87">
        <w:rPr>
          <w:rFonts w:ascii="Arial" w:hAnsi="Arial" w:cs="Arial"/>
          <w:b/>
          <w:bCs/>
          <w:caps/>
          <w:lang w:val="es-SV"/>
        </w:rPr>
        <w:t xml:space="preserve">- </w:t>
      </w:r>
      <w:r w:rsidRPr="00B51B87">
        <w:rPr>
          <w:rFonts w:ascii="Arial" w:eastAsia="Microsoft JhengHei" w:hAnsi="Arial" w:cs="Arial"/>
          <w:b/>
          <w:bCs/>
          <w:caps/>
          <w:lang w:val="es-SV"/>
        </w:rPr>
        <w:t>Administrador del Contrato</w:t>
      </w:r>
      <w:r w:rsidRPr="00B51B87">
        <w:rPr>
          <w:rFonts w:ascii="Arial" w:eastAsia="Microsoft JhengHei" w:hAnsi="Arial" w:cs="Arial"/>
          <w:b/>
          <w:bCs/>
          <w:caps/>
          <w:sz w:val="16"/>
          <w:szCs w:val="16"/>
          <w:lang w:val="es-SV"/>
        </w:rPr>
        <w:t>:</w:t>
      </w:r>
    </w:p>
    <w:p w14:paraId="5CFB54D0" w14:textId="6FCA25A4" w:rsidR="00ED096E" w:rsidRPr="00B51B87" w:rsidRDefault="006514DF" w:rsidP="00B15757">
      <w:pPr>
        <w:tabs>
          <w:tab w:val="left" w:pos="1260"/>
        </w:tabs>
        <w:spacing w:line="360" w:lineRule="auto"/>
        <w:jc w:val="both"/>
        <w:rPr>
          <w:rFonts w:ascii="Arial" w:hAnsi="Arial" w:cs="Arial"/>
          <w:bCs/>
          <w:spacing w:val="-3"/>
          <w:lang w:val="es-SV"/>
        </w:rPr>
      </w:pPr>
      <w:r w:rsidRPr="00B51B87">
        <w:rPr>
          <w:rFonts w:ascii="Arial" w:eastAsia="Liberation Mono" w:hAnsi="Arial" w:cs="Arial"/>
          <w:lang w:val="es-SV"/>
        </w:rPr>
        <w:t xml:space="preserve">De conformidad al </w:t>
      </w:r>
      <w:r w:rsidRPr="00B51B87">
        <w:rPr>
          <w:rFonts w:ascii="Arial" w:eastAsia="Liberation Mono" w:hAnsi="Arial" w:cs="Arial"/>
          <w:b/>
          <w:caps/>
          <w:lang w:val="es-SV"/>
        </w:rPr>
        <w:t>Acuerdo SON-N</w:t>
      </w:r>
      <w:r w:rsidRPr="00B51B87">
        <w:rPr>
          <w:rFonts w:ascii="Arial" w:eastAsia="Liberation Mono" w:hAnsi="Arial" w:cs="Arial"/>
          <w:b/>
          <w:caps/>
          <w:sz w:val="20"/>
          <w:szCs w:val="20"/>
          <w:lang w:val="es-SV"/>
        </w:rPr>
        <w:t>o</w:t>
      </w:r>
      <w:r w:rsidRPr="00B51B87">
        <w:rPr>
          <w:rFonts w:ascii="Arial" w:eastAsia="Liberation Mono" w:hAnsi="Arial" w:cs="Arial"/>
          <w:b/>
          <w:caps/>
          <w:lang w:val="es-SV"/>
        </w:rPr>
        <w:t>. 01</w:t>
      </w:r>
      <w:r w:rsidR="004D5931" w:rsidRPr="00B51B87">
        <w:rPr>
          <w:rFonts w:ascii="Arial" w:eastAsia="Liberation Mono" w:hAnsi="Arial" w:cs="Arial"/>
          <w:b/>
          <w:caps/>
          <w:lang w:val="es-SV"/>
        </w:rPr>
        <w:t>9</w:t>
      </w:r>
      <w:r w:rsidR="00B15757" w:rsidRPr="00B51B87">
        <w:rPr>
          <w:rFonts w:ascii="Arial" w:eastAsia="Liberation Mono" w:hAnsi="Arial" w:cs="Arial"/>
          <w:b/>
          <w:caps/>
          <w:lang w:val="es-SV"/>
        </w:rPr>
        <w:t>3</w:t>
      </w:r>
      <w:r w:rsidRPr="00B51B87">
        <w:rPr>
          <w:rFonts w:ascii="Arial" w:eastAsia="Liberation Mono" w:hAnsi="Arial" w:cs="Arial"/>
          <w:lang w:val="es-SV"/>
        </w:rPr>
        <w:t xml:space="preserve">, emitido por </w:t>
      </w:r>
      <w:r w:rsidR="00FB1AF3" w:rsidRPr="00B51B87">
        <w:rPr>
          <w:rFonts w:ascii="Arial" w:eastAsia="Liberation Mono" w:hAnsi="Arial" w:cs="Arial"/>
          <w:lang w:val="es-SV"/>
        </w:rPr>
        <w:t>la</w:t>
      </w:r>
      <w:r w:rsidRPr="00B51B87">
        <w:rPr>
          <w:rFonts w:ascii="Arial" w:eastAsia="Liberation Mono" w:hAnsi="Arial" w:cs="Arial"/>
          <w:lang w:val="es-SV"/>
        </w:rPr>
        <w:t xml:space="preserve"> Titular el día </w:t>
      </w:r>
      <w:r w:rsidR="00B15757" w:rsidRPr="00B51B87">
        <w:rPr>
          <w:rFonts w:ascii="Arial" w:eastAsia="Liberation Mono" w:hAnsi="Arial" w:cs="Arial"/>
          <w:lang w:val="es-SV"/>
        </w:rPr>
        <w:t>trece</w:t>
      </w:r>
      <w:r w:rsidRPr="00B51B87">
        <w:rPr>
          <w:rFonts w:ascii="Arial" w:eastAsia="Liberation Mono" w:hAnsi="Arial" w:cs="Arial"/>
          <w:lang w:val="es-SV"/>
        </w:rPr>
        <w:t xml:space="preserve"> de noviembre del año dos mil </w:t>
      </w:r>
      <w:r w:rsidR="004F03AB" w:rsidRPr="00B51B87">
        <w:rPr>
          <w:rFonts w:ascii="Arial" w:eastAsia="Liberation Mono" w:hAnsi="Arial" w:cs="Arial"/>
          <w:lang w:val="es-SV"/>
        </w:rPr>
        <w:t>veinte</w:t>
      </w:r>
      <w:r w:rsidRPr="00B51B87">
        <w:rPr>
          <w:rFonts w:ascii="Arial" w:eastAsia="Liberation Mono" w:hAnsi="Arial" w:cs="Arial"/>
          <w:lang w:val="es-SV"/>
        </w:rPr>
        <w:t xml:space="preserve">, se nombró </w:t>
      </w:r>
      <w:r w:rsidRPr="00B51B87">
        <w:rPr>
          <w:rFonts w:ascii="Arial" w:eastAsia="Liberation Mono" w:hAnsi="Arial" w:cs="Arial"/>
          <w:b/>
          <w:bCs/>
          <w:sz w:val="22"/>
          <w:szCs w:val="22"/>
          <w:lang w:val="es-SV"/>
        </w:rPr>
        <w:t>ADMINISTRADORES DEL CONTRATO</w:t>
      </w:r>
      <w:r w:rsidRPr="00B51B87">
        <w:rPr>
          <w:rFonts w:ascii="Arial" w:eastAsia="Liberation Mono" w:hAnsi="Arial" w:cs="Arial"/>
          <w:b/>
          <w:bCs/>
          <w:sz w:val="21"/>
          <w:szCs w:val="21"/>
          <w:lang w:val="es-SV"/>
        </w:rPr>
        <w:t>,</w:t>
      </w:r>
      <w:r w:rsidRPr="00B51B87">
        <w:rPr>
          <w:rFonts w:ascii="Arial" w:eastAsia="Liberation Mono" w:hAnsi="Arial" w:cs="Arial"/>
          <w:lang w:val="es-SV"/>
        </w:rPr>
        <w:t xml:space="preserve"> al </w:t>
      </w:r>
      <w:r w:rsidRPr="00B51B87">
        <w:rPr>
          <w:rFonts w:ascii="Arial" w:eastAsia="Liberation Mono" w:hAnsi="Arial" w:cs="Arial"/>
          <w:b/>
          <w:caps/>
          <w:sz w:val="22"/>
          <w:szCs w:val="22"/>
          <w:lang w:val="es-SV"/>
        </w:rPr>
        <w:t xml:space="preserve">LIC. </w:t>
      </w:r>
      <w:r w:rsidR="00B15757" w:rsidRPr="00B51B87">
        <w:rPr>
          <w:rFonts w:ascii="Arial" w:eastAsia="Liberation Mono" w:hAnsi="Arial" w:cs="Arial"/>
          <w:b/>
          <w:caps/>
          <w:sz w:val="22"/>
          <w:szCs w:val="22"/>
          <w:lang w:val="es-SV"/>
        </w:rPr>
        <w:t>RODOLFO ALBERTO HERNANDEZ</w:t>
      </w:r>
      <w:r w:rsidRPr="00B51B87">
        <w:rPr>
          <w:rFonts w:ascii="Arial" w:eastAsia="Liberation Mono" w:hAnsi="Arial" w:cs="Arial"/>
          <w:lang w:val="es-SV"/>
        </w:rPr>
        <w:t xml:space="preserve">, </w:t>
      </w:r>
      <w:r w:rsidR="00B15757" w:rsidRPr="00B51B87">
        <w:rPr>
          <w:rFonts w:ascii="Arial" w:eastAsia="Liberation Mono" w:hAnsi="Arial" w:cs="Arial"/>
          <w:lang w:val="es-SV"/>
        </w:rPr>
        <w:t>Técnico Administrativo</w:t>
      </w:r>
      <w:r w:rsidR="004D5931" w:rsidRPr="00B51B87">
        <w:rPr>
          <w:rFonts w:ascii="Arial" w:eastAsia="Liberation Mono" w:hAnsi="Arial" w:cs="Arial"/>
          <w:lang w:val="es-SV"/>
        </w:rPr>
        <w:t>,</w:t>
      </w:r>
      <w:r w:rsidRPr="00B51B87">
        <w:rPr>
          <w:rFonts w:ascii="Arial" w:eastAsia="Liberation Mono" w:hAnsi="Arial" w:cs="Arial"/>
          <w:lang w:val="es-SV"/>
        </w:rPr>
        <w:t xml:space="preserve"> con funciones de Jefe de </w:t>
      </w:r>
      <w:r w:rsidR="00B15757" w:rsidRPr="00B51B87">
        <w:rPr>
          <w:rFonts w:ascii="Arial" w:eastAsia="Liberation Mono" w:hAnsi="Arial" w:cs="Arial"/>
          <w:lang w:val="es-SV"/>
        </w:rPr>
        <w:t>Servicios Generales</w:t>
      </w:r>
      <w:r w:rsidR="004F03AB" w:rsidRPr="00B51B87">
        <w:rPr>
          <w:rFonts w:ascii="Arial" w:eastAsia="Liberation Mono" w:hAnsi="Arial" w:cs="Arial"/>
          <w:lang w:val="es-SV"/>
        </w:rPr>
        <w:t xml:space="preserve">, </w:t>
      </w:r>
      <w:r w:rsidRPr="00B51B87">
        <w:rPr>
          <w:rFonts w:ascii="Arial" w:eastAsia="Liberation Mono" w:hAnsi="Arial" w:cs="Arial"/>
          <w:lang w:val="es-SV"/>
        </w:rPr>
        <w:t xml:space="preserve">y </w:t>
      </w:r>
      <w:r w:rsidR="00B15757" w:rsidRPr="00B51B87">
        <w:rPr>
          <w:rFonts w:ascii="Arial" w:eastAsia="Liberation Mono" w:hAnsi="Arial" w:cs="Arial"/>
          <w:b/>
          <w:caps/>
          <w:sz w:val="22"/>
          <w:szCs w:val="22"/>
          <w:lang w:val="es-SV"/>
        </w:rPr>
        <w:t>SRA. ANA ISABEL HERNANDEZ DE BARAHONA</w:t>
      </w:r>
      <w:r w:rsidR="004D5931" w:rsidRPr="00B51B87">
        <w:rPr>
          <w:rFonts w:ascii="Arial" w:eastAsia="Liberation Mono" w:hAnsi="Arial" w:cs="Arial"/>
          <w:b/>
          <w:caps/>
          <w:sz w:val="22"/>
          <w:szCs w:val="22"/>
          <w:lang w:val="es-SV"/>
        </w:rPr>
        <w:t>,</w:t>
      </w:r>
      <w:r w:rsidR="00B15757" w:rsidRPr="00B51B87">
        <w:rPr>
          <w:rFonts w:ascii="Arial" w:eastAsia="Liberation Mono" w:hAnsi="Arial" w:cs="Arial"/>
          <w:b/>
          <w:caps/>
          <w:sz w:val="22"/>
          <w:szCs w:val="22"/>
          <w:lang w:val="es-SV"/>
        </w:rPr>
        <w:t>uxiliar de Servicio</w:t>
      </w:r>
      <w:r w:rsidR="004D5931" w:rsidRPr="00B51B87">
        <w:rPr>
          <w:rFonts w:ascii="Arial" w:eastAsia="Liberation Mono" w:hAnsi="Arial" w:cs="Arial"/>
          <w:b/>
          <w:caps/>
          <w:sz w:val="22"/>
          <w:szCs w:val="22"/>
          <w:lang w:val="es-SV"/>
        </w:rPr>
        <w:t xml:space="preserve"> </w:t>
      </w:r>
      <w:r w:rsidRPr="00B51B87">
        <w:rPr>
          <w:rFonts w:ascii="Arial" w:eastAsia="Liberation Mono" w:hAnsi="Arial" w:cs="Arial"/>
          <w:lang w:val="es-SV"/>
        </w:rPr>
        <w:t xml:space="preserve">quien </w:t>
      </w:r>
      <w:r w:rsidR="00FF1968" w:rsidRPr="00B51B87">
        <w:rPr>
          <w:rFonts w:ascii="Arial" w:eastAsia="Liberation Mono" w:hAnsi="Arial" w:cs="Arial"/>
          <w:lang w:val="es-SV"/>
        </w:rPr>
        <w:t xml:space="preserve">actuara en ausencia del </w:t>
      </w:r>
      <w:r w:rsidR="00B15757" w:rsidRPr="00B51B87">
        <w:rPr>
          <w:rFonts w:ascii="Arial" w:eastAsia="Liberation Mono" w:hAnsi="Arial" w:cs="Arial"/>
          <w:b/>
          <w:caps/>
          <w:sz w:val="22"/>
          <w:szCs w:val="22"/>
          <w:lang w:val="es-SV"/>
        </w:rPr>
        <w:t>LIC. RODOLFO ALBERTO HERNANDEZ</w:t>
      </w:r>
      <w:r w:rsidR="00FF1968" w:rsidRPr="00B51B87">
        <w:rPr>
          <w:rFonts w:ascii="Arial" w:eastAsia="Liberation Mono" w:hAnsi="Arial" w:cs="Arial"/>
          <w:lang w:val="es-SV"/>
        </w:rPr>
        <w:t xml:space="preserve">, y serán los encargados de darle el seguimiento al cumplimiento de las obligaciones </w:t>
      </w:r>
      <w:r w:rsidRPr="00B51B87">
        <w:rPr>
          <w:rFonts w:ascii="Arial" w:eastAsiaTheme="minorHAnsi" w:hAnsi="Arial" w:cs="Arial"/>
          <w:lang w:val="es-SV" w:eastAsia="en-US"/>
        </w:rPr>
        <w:t xml:space="preserve">contractuales, teniendo como </w:t>
      </w:r>
      <w:r w:rsidRPr="00B51B87">
        <w:rPr>
          <w:rFonts w:ascii="Arial" w:eastAsiaTheme="minorHAnsi" w:hAnsi="Arial" w:cs="Arial"/>
          <w:b/>
          <w:lang w:val="es-SV" w:eastAsia="en-US"/>
        </w:rPr>
        <w:t>ATRIBUCIONES</w:t>
      </w:r>
      <w:r w:rsidRPr="00B51B87">
        <w:rPr>
          <w:rFonts w:ascii="Arial" w:eastAsiaTheme="minorHAnsi" w:hAnsi="Arial" w:cs="Arial"/>
          <w:lang w:val="es-SV" w:eastAsia="en-US"/>
        </w:rPr>
        <w:t xml:space="preserve"> las establecidas en los Artículos  </w:t>
      </w:r>
      <w:r w:rsidRPr="00B51B87">
        <w:rPr>
          <w:rFonts w:ascii="Arial" w:hAnsi="Arial" w:cs="Arial"/>
          <w:b/>
          <w:bCs/>
          <w:spacing w:val="-3"/>
          <w:lang w:val="es-SV"/>
        </w:rPr>
        <w:t>Ochenta y dos Bis, Ciento veintidós,</w:t>
      </w:r>
      <w:r w:rsidRPr="00B51B87">
        <w:rPr>
          <w:rFonts w:ascii="Arial" w:hAnsi="Arial" w:cs="Arial"/>
          <w:bCs/>
          <w:spacing w:val="-3"/>
          <w:lang w:val="es-SV"/>
        </w:rPr>
        <w:t xml:space="preserve"> de la </w:t>
      </w:r>
      <w:r w:rsidRPr="00B51B87">
        <w:rPr>
          <w:rFonts w:ascii="Arial" w:hAnsi="Arial" w:cs="Arial"/>
          <w:b/>
          <w:bCs/>
          <w:spacing w:val="-3"/>
          <w:lang w:val="es-SV"/>
        </w:rPr>
        <w:t>LACAP</w:t>
      </w:r>
      <w:r w:rsidRPr="00B51B87">
        <w:rPr>
          <w:rFonts w:ascii="Arial" w:hAnsi="Arial" w:cs="Arial"/>
          <w:bCs/>
          <w:spacing w:val="-3"/>
          <w:lang w:val="es-SV"/>
        </w:rPr>
        <w:t xml:space="preserve">, </w:t>
      </w:r>
      <w:r w:rsidRPr="00B51B87">
        <w:rPr>
          <w:rFonts w:ascii="Arial" w:hAnsi="Arial" w:cs="Arial"/>
          <w:b/>
          <w:bCs/>
          <w:spacing w:val="-3"/>
          <w:lang w:val="es-SV"/>
        </w:rPr>
        <w:t xml:space="preserve">Cuarenta y dos inciso Tercero, Setenta y cuatro, Setenta y cinco inciso Segundo, Setenta y siete, Ochenta y Ochenta y uno </w:t>
      </w:r>
      <w:r w:rsidRPr="00B51B87">
        <w:rPr>
          <w:rFonts w:ascii="Arial" w:hAnsi="Arial" w:cs="Arial"/>
          <w:bCs/>
          <w:spacing w:val="-3"/>
          <w:lang w:val="es-SV"/>
        </w:rPr>
        <w:t>del</w:t>
      </w:r>
      <w:r w:rsidRPr="00B51B87">
        <w:rPr>
          <w:rFonts w:ascii="Arial" w:hAnsi="Arial" w:cs="Arial"/>
          <w:b/>
          <w:bCs/>
          <w:spacing w:val="-3"/>
          <w:lang w:val="es-SV"/>
        </w:rPr>
        <w:t xml:space="preserve"> RELACAP</w:t>
      </w:r>
      <w:r w:rsidRPr="00B51B87">
        <w:rPr>
          <w:rFonts w:ascii="Arial" w:hAnsi="Arial" w:cs="Arial"/>
          <w:bCs/>
          <w:spacing w:val="-3"/>
          <w:lang w:val="es-SV"/>
        </w:rPr>
        <w:t xml:space="preserve">. </w:t>
      </w:r>
      <w:r w:rsidR="004F03AB" w:rsidRPr="00B51B87">
        <w:rPr>
          <w:rFonts w:ascii="Arial" w:hAnsi="Arial" w:cs="Arial"/>
          <w:bCs/>
          <w:spacing w:val="-3"/>
          <w:lang w:val="es-SV"/>
        </w:rPr>
        <w:t>y</w:t>
      </w:r>
      <w:r w:rsidRPr="00B51B87">
        <w:rPr>
          <w:rFonts w:ascii="Arial" w:hAnsi="Arial" w:cs="Arial"/>
          <w:bCs/>
          <w:spacing w:val="-3"/>
          <w:lang w:val="es-SV"/>
        </w:rPr>
        <w:t xml:space="preserve"> las contenidas en el presente contrato.</w:t>
      </w:r>
    </w:p>
    <w:p w14:paraId="413BD788" w14:textId="77777777" w:rsidR="00ED096E" w:rsidRPr="00B51B87" w:rsidRDefault="00ED096E" w:rsidP="006514DF">
      <w:pPr>
        <w:tabs>
          <w:tab w:val="left" w:pos="1260"/>
        </w:tabs>
        <w:jc w:val="both"/>
        <w:rPr>
          <w:rFonts w:ascii="Arial" w:hAnsi="Arial" w:cs="Arial"/>
          <w:bCs/>
          <w:spacing w:val="-3"/>
          <w:sz w:val="16"/>
          <w:szCs w:val="16"/>
          <w:lang w:val="es-SV"/>
        </w:rPr>
      </w:pPr>
    </w:p>
    <w:p w14:paraId="73A4DE79" w14:textId="273EE8EA"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b/>
          <w:caps/>
          <w:u w:val="single"/>
          <w:lang w:val="es-SV"/>
        </w:rPr>
        <w:t xml:space="preserve">CLAUSULA </w:t>
      </w:r>
      <w:r w:rsidR="001B6AAF" w:rsidRPr="00B51B87">
        <w:rPr>
          <w:rFonts w:ascii="Arial" w:hAnsi="Arial" w:cs="Arial"/>
          <w:b/>
          <w:caps/>
          <w:u w:val="single"/>
          <w:lang w:val="es-SV"/>
        </w:rPr>
        <w:t>DECIMA TERCERA</w:t>
      </w:r>
      <w:r w:rsidR="001B6AAF" w:rsidRPr="00B51B87">
        <w:rPr>
          <w:rFonts w:ascii="Arial" w:hAnsi="Arial" w:cs="Arial"/>
          <w:b/>
          <w:bCs/>
          <w:caps/>
          <w:lang w:val="es-SV"/>
        </w:rPr>
        <w:t>. -</w:t>
      </w:r>
      <w:r w:rsidRPr="00B51B87">
        <w:rPr>
          <w:rFonts w:ascii="Arial" w:hAnsi="Arial" w:cs="Arial"/>
          <w:b/>
          <w:bCs/>
          <w:caps/>
          <w:lang w:val="es-SV"/>
        </w:rPr>
        <w:t xml:space="preserve"> </w:t>
      </w:r>
      <w:r w:rsidRPr="00B51B87">
        <w:rPr>
          <w:rFonts w:ascii="Arial" w:eastAsia="Microsoft JhengHei" w:hAnsi="Arial" w:cs="Arial"/>
          <w:b/>
          <w:bCs/>
          <w:caps/>
          <w:lang w:val="es-SV"/>
        </w:rPr>
        <w:t>Modificaciones:</w:t>
      </w:r>
    </w:p>
    <w:p w14:paraId="16F7CD08" w14:textId="27BF7932" w:rsidR="006514DF" w:rsidRPr="00B51B87" w:rsidRDefault="006514DF" w:rsidP="006514DF">
      <w:pPr>
        <w:tabs>
          <w:tab w:val="left" w:pos="1260"/>
        </w:tabs>
        <w:spacing w:line="360" w:lineRule="auto"/>
        <w:jc w:val="both"/>
        <w:rPr>
          <w:rFonts w:ascii="Arial" w:hAnsi="Arial" w:cs="Arial"/>
          <w:szCs w:val="28"/>
          <w:lang w:val="es-SV"/>
        </w:rPr>
      </w:pPr>
      <w:r w:rsidRPr="00B51B87">
        <w:rPr>
          <w:rFonts w:ascii="Arial" w:hAnsi="Arial" w:cs="Arial"/>
          <w:lang w:val="es-SV"/>
        </w:rPr>
        <w:lastRenderedPageBreak/>
        <w:t xml:space="preserve">De común acuerdo antes del vencimiento de su plazo </w:t>
      </w:r>
      <w:r w:rsidR="004F03AB" w:rsidRPr="00B51B87">
        <w:rPr>
          <w:rFonts w:ascii="Arial" w:hAnsi="Arial" w:cs="Arial"/>
          <w:lang w:val="es-SV"/>
        </w:rPr>
        <w:t>el presente</w:t>
      </w:r>
      <w:r w:rsidRPr="00B51B87">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004F03AB" w:rsidRPr="00B51B87">
        <w:rPr>
          <w:rFonts w:ascii="Arial" w:hAnsi="Arial" w:cs="Arial"/>
          <w:lang w:val="es-SV"/>
        </w:rPr>
        <w:t>a caso</w:t>
      </w:r>
      <w:proofErr w:type="spellEnd"/>
      <w:r w:rsidRPr="00B51B87">
        <w:rPr>
          <w:rFonts w:ascii="Arial" w:hAnsi="Arial" w:cs="Arial"/>
          <w:lang w:val="es-SV"/>
        </w:rPr>
        <w:t xml:space="preserve"> fortuito o fuerza mayor.</w:t>
      </w:r>
      <w:r w:rsidRPr="00B51B87">
        <w:rPr>
          <w:rFonts w:ascii="Arial" w:hAnsi="Arial" w:cs="Arial"/>
          <w:szCs w:val="28"/>
          <w:lang w:val="es-SV"/>
        </w:rPr>
        <w:t xml:space="preserve"> La comprobación de dichas circunstancias, será responsabilidad del titular </w:t>
      </w:r>
      <w:r w:rsidR="004F03AB" w:rsidRPr="00B51B87">
        <w:rPr>
          <w:rFonts w:ascii="Arial" w:hAnsi="Arial" w:cs="Arial"/>
          <w:szCs w:val="28"/>
          <w:lang w:val="es-SV"/>
        </w:rPr>
        <w:t>del “</w:t>
      </w:r>
      <w:r w:rsidRPr="00B51B87">
        <w:rPr>
          <w:rFonts w:ascii="Arial" w:hAnsi="Arial" w:cs="Arial"/>
          <w:b/>
          <w:lang w:val="es-SV" w:eastAsia="en-US"/>
        </w:rPr>
        <w:t>EL HOSPITAL”</w:t>
      </w:r>
      <w:r w:rsidRPr="00B51B87">
        <w:rPr>
          <w:rFonts w:ascii="Arial" w:hAnsi="Arial" w:cs="Arial"/>
          <w:b/>
          <w:bCs/>
          <w:sz w:val="22"/>
          <w:szCs w:val="22"/>
          <w:lang w:val="es-SV"/>
        </w:rPr>
        <w:t>.</w:t>
      </w:r>
      <w:r w:rsidRPr="00B51B87">
        <w:rPr>
          <w:rFonts w:ascii="Arial" w:hAnsi="Arial" w:cs="Arial"/>
          <w:szCs w:val="28"/>
          <w:lang w:val="es-SV"/>
        </w:rPr>
        <w:t xml:space="preserve"> Cualquier modificación en exceso del veinte por ciento del, monto original del </w:t>
      </w:r>
      <w:r w:rsidR="004F03AB" w:rsidRPr="00B51B87">
        <w:rPr>
          <w:rFonts w:ascii="Arial" w:hAnsi="Arial" w:cs="Arial"/>
          <w:szCs w:val="28"/>
          <w:lang w:val="es-SV"/>
        </w:rPr>
        <w:t>contrato, de</w:t>
      </w:r>
      <w:r w:rsidRPr="00B51B87">
        <w:rPr>
          <w:rFonts w:ascii="Arial" w:hAnsi="Arial" w:cs="Arial"/>
          <w:szCs w:val="28"/>
          <w:lang w:val="es-SV"/>
        </w:rPr>
        <w:t xml:space="preserve"> una sola vez o por varias modificaciones, se </w:t>
      </w:r>
      <w:r w:rsidR="004F03AB" w:rsidRPr="00B51B87">
        <w:rPr>
          <w:rFonts w:ascii="Arial" w:hAnsi="Arial" w:cs="Arial"/>
          <w:szCs w:val="28"/>
          <w:lang w:val="es-SV"/>
        </w:rPr>
        <w:t>considerará</w:t>
      </w:r>
      <w:r w:rsidRPr="00B51B87">
        <w:rPr>
          <w:rFonts w:ascii="Arial" w:hAnsi="Arial" w:cs="Arial"/>
          <w:szCs w:val="28"/>
          <w:lang w:val="es-SV"/>
        </w:rPr>
        <w:t xml:space="preserve"> como una </w:t>
      </w:r>
      <w:r w:rsidR="004F03AB" w:rsidRPr="00B51B87">
        <w:rPr>
          <w:rFonts w:ascii="Arial" w:hAnsi="Arial" w:cs="Arial"/>
          <w:szCs w:val="28"/>
          <w:lang w:val="es-SV"/>
        </w:rPr>
        <w:t>nueva contratación</w:t>
      </w:r>
      <w:r w:rsidRPr="00B51B87">
        <w:rPr>
          <w:rFonts w:ascii="Arial" w:hAnsi="Arial" w:cs="Arial"/>
          <w:szCs w:val="28"/>
          <w:lang w:val="es-SV"/>
        </w:rPr>
        <w:t xml:space="preserve">, por lo que deberá someterse a un nuevo proceso, siguiendo todo </w:t>
      </w:r>
      <w:r w:rsidR="004F03AB" w:rsidRPr="00B51B87">
        <w:rPr>
          <w:rFonts w:ascii="Arial" w:hAnsi="Arial" w:cs="Arial"/>
          <w:szCs w:val="28"/>
          <w:lang w:val="es-SV"/>
        </w:rPr>
        <w:t>el procedimiento</w:t>
      </w:r>
      <w:r w:rsidRPr="00B51B87">
        <w:rPr>
          <w:rFonts w:ascii="Arial" w:hAnsi="Arial" w:cs="Arial"/>
          <w:szCs w:val="28"/>
          <w:lang w:val="es-SV"/>
        </w:rPr>
        <w:t xml:space="preserve"> establecido en la </w:t>
      </w:r>
      <w:r w:rsidR="004F03AB" w:rsidRPr="00B51B87">
        <w:rPr>
          <w:rFonts w:ascii="Arial" w:hAnsi="Arial" w:cs="Arial"/>
          <w:szCs w:val="28"/>
          <w:lang w:val="es-SV"/>
        </w:rPr>
        <w:t>LACAP</w:t>
      </w:r>
      <w:r w:rsidR="004F03AB" w:rsidRPr="00B51B87">
        <w:rPr>
          <w:rFonts w:ascii="Arial" w:hAnsi="Arial" w:cs="Arial"/>
          <w:iCs/>
          <w:lang w:val="es-SV"/>
        </w:rPr>
        <w:t xml:space="preserve">, </w:t>
      </w:r>
      <w:r w:rsidR="004F03AB" w:rsidRPr="00B51B87">
        <w:rPr>
          <w:rFonts w:ascii="Arial" w:hAnsi="Arial" w:cs="Arial"/>
          <w:szCs w:val="28"/>
          <w:lang w:val="es-SV"/>
        </w:rPr>
        <w:t>so</w:t>
      </w:r>
      <w:r w:rsidRPr="00B51B87">
        <w:rPr>
          <w:rFonts w:ascii="Arial" w:hAnsi="Arial" w:cs="Arial"/>
          <w:szCs w:val="28"/>
          <w:lang w:val="es-SV"/>
        </w:rPr>
        <w:t xml:space="preserve"> pena de nulidad de la </w:t>
      </w:r>
      <w:r w:rsidR="004F03AB" w:rsidRPr="00B51B87">
        <w:rPr>
          <w:rFonts w:ascii="Arial" w:hAnsi="Arial" w:cs="Arial"/>
          <w:szCs w:val="28"/>
          <w:lang w:val="es-SV"/>
        </w:rPr>
        <w:t>modificación correspondiente</w:t>
      </w:r>
      <w:r w:rsidRPr="00B51B87">
        <w:rPr>
          <w:rFonts w:ascii="Arial" w:hAnsi="Arial" w:cs="Arial"/>
          <w:szCs w:val="28"/>
          <w:lang w:val="es-SV"/>
        </w:rPr>
        <w:t xml:space="preserve">. En los contratos de bienes para atender las necesidades en </w:t>
      </w:r>
      <w:r w:rsidRPr="00B51B87">
        <w:rPr>
          <w:rFonts w:ascii="Arial" w:hAnsi="Arial" w:cs="Arial"/>
          <w:b/>
          <w:bCs/>
          <w:szCs w:val="28"/>
          <w:lang w:val="es-SV"/>
        </w:rPr>
        <w:t xml:space="preserve">Estados de Emergencia </w:t>
      </w:r>
      <w:r w:rsidRPr="00B51B87">
        <w:rPr>
          <w:rFonts w:ascii="Arial" w:hAnsi="Arial" w:cs="Arial"/>
          <w:szCs w:val="28"/>
          <w:lang w:val="es-SV"/>
        </w:rPr>
        <w:t xml:space="preserve">no se establecerá límite alguno en cuanto al porcentaje de modificación del </w:t>
      </w:r>
      <w:r w:rsidR="004F03AB" w:rsidRPr="00B51B87">
        <w:rPr>
          <w:rFonts w:ascii="Arial" w:hAnsi="Arial" w:cs="Arial"/>
          <w:szCs w:val="28"/>
          <w:lang w:val="es-SV"/>
        </w:rPr>
        <w:t>contrato, es</w:t>
      </w:r>
      <w:r w:rsidRPr="00B51B87">
        <w:rPr>
          <w:rFonts w:ascii="Arial" w:hAnsi="Arial" w:cs="Arial"/>
          <w:szCs w:val="28"/>
          <w:lang w:val="es-SV"/>
        </w:rPr>
        <w:t xml:space="preserve"> decir que podrán modificarse en un porcentaje mayor al veinte por ciento, todo en atención a las modificaciones que se requieran </w:t>
      </w:r>
      <w:r w:rsidR="004F03AB" w:rsidRPr="00B51B87">
        <w:rPr>
          <w:rFonts w:ascii="Arial" w:hAnsi="Arial" w:cs="Arial"/>
          <w:szCs w:val="28"/>
          <w:lang w:val="es-SV"/>
        </w:rPr>
        <w:t>para atender</w:t>
      </w:r>
      <w:r w:rsidRPr="00B51B87">
        <w:rPr>
          <w:rFonts w:ascii="Arial" w:hAnsi="Arial" w:cs="Arial"/>
          <w:szCs w:val="28"/>
          <w:lang w:val="es-SV"/>
        </w:rPr>
        <w:t xml:space="preserve"> las necesidades generadas por el </w:t>
      </w:r>
      <w:r w:rsidRPr="00B51B87">
        <w:rPr>
          <w:rFonts w:ascii="Arial" w:hAnsi="Arial" w:cs="Arial"/>
          <w:b/>
          <w:bCs/>
          <w:szCs w:val="28"/>
          <w:lang w:val="es-SV"/>
        </w:rPr>
        <w:t>Estado de Emergencia</w:t>
      </w:r>
      <w:r w:rsidRPr="00B51B87">
        <w:rPr>
          <w:rFonts w:ascii="Arial" w:hAnsi="Arial" w:cs="Arial"/>
          <w:szCs w:val="28"/>
          <w:lang w:val="es-SV"/>
        </w:rPr>
        <w:t xml:space="preserve"> o las que a razón </w:t>
      </w:r>
      <w:r w:rsidR="004F03AB" w:rsidRPr="00B51B87">
        <w:rPr>
          <w:rFonts w:ascii="Arial" w:hAnsi="Arial" w:cs="Arial"/>
          <w:szCs w:val="28"/>
          <w:lang w:val="es-SV"/>
        </w:rPr>
        <w:t>de ellas</w:t>
      </w:r>
      <w:r w:rsidRPr="00B51B87">
        <w:rPr>
          <w:rFonts w:ascii="Arial" w:hAnsi="Arial" w:cs="Arial"/>
          <w:szCs w:val="28"/>
          <w:lang w:val="es-SV"/>
        </w:rPr>
        <w:t xml:space="preserve"> se continúen generando. El titular podrá autorizar dicha modificación, justificándola financieramente y </w:t>
      </w:r>
      <w:r w:rsidR="004F03AB" w:rsidRPr="00B51B87">
        <w:rPr>
          <w:rFonts w:ascii="Arial" w:hAnsi="Arial" w:cs="Arial"/>
          <w:szCs w:val="28"/>
          <w:lang w:val="es-SV"/>
        </w:rPr>
        <w:t>emitiendo la</w:t>
      </w:r>
      <w:r w:rsidRPr="00B51B87">
        <w:rPr>
          <w:rFonts w:ascii="Arial" w:hAnsi="Arial" w:cs="Arial"/>
          <w:szCs w:val="28"/>
          <w:lang w:val="es-SV"/>
        </w:rPr>
        <w:t xml:space="preserve"> correspondiente resolución razonada, la cual deberá ser publicada en el </w:t>
      </w:r>
      <w:r w:rsidR="004F03AB" w:rsidRPr="00B51B87">
        <w:rPr>
          <w:rFonts w:ascii="Arial" w:hAnsi="Arial" w:cs="Arial"/>
          <w:szCs w:val="28"/>
          <w:lang w:val="es-SV"/>
        </w:rPr>
        <w:t>Sistema Electrónico</w:t>
      </w:r>
      <w:r w:rsidRPr="00B51B87">
        <w:rPr>
          <w:rFonts w:ascii="Arial" w:hAnsi="Arial" w:cs="Arial"/>
          <w:szCs w:val="28"/>
          <w:lang w:val="es-SV"/>
        </w:rPr>
        <w:t xml:space="preserve"> de Compras Públicas.  Los contratos no podrán modificarse cuando se encuentren encaminados a </w:t>
      </w:r>
      <w:r w:rsidR="004F03AB" w:rsidRPr="00B51B87">
        <w:rPr>
          <w:rFonts w:ascii="Arial" w:hAnsi="Arial" w:cs="Arial"/>
          <w:szCs w:val="28"/>
          <w:lang w:val="es-SV"/>
        </w:rPr>
        <w:t>cualquiera de</w:t>
      </w:r>
      <w:r w:rsidRPr="00B51B87">
        <w:rPr>
          <w:rFonts w:ascii="Arial" w:hAnsi="Arial" w:cs="Arial"/>
          <w:szCs w:val="28"/>
          <w:lang w:val="es-SV"/>
        </w:rPr>
        <w:t xml:space="preserve"> los siguientes objetivos: a) Alterar el objeto contractual; b) Favorecer situaciones que correspondan a falta o inadecuada planificación de </w:t>
      </w:r>
      <w:r w:rsidR="004F03AB" w:rsidRPr="00B51B87">
        <w:rPr>
          <w:rFonts w:ascii="Arial" w:hAnsi="Arial" w:cs="Arial"/>
          <w:szCs w:val="28"/>
          <w:lang w:val="es-SV"/>
        </w:rPr>
        <w:t>las adquisiciones</w:t>
      </w:r>
      <w:r w:rsidRPr="00B51B87">
        <w:rPr>
          <w:rFonts w:ascii="Arial" w:hAnsi="Arial" w:cs="Arial"/>
          <w:szCs w:val="28"/>
          <w:lang w:val="es-SV"/>
        </w:rPr>
        <w:t xml:space="preserve">, o convalidar la falta de diligencia del contratista en el cumplimiento </w:t>
      </w:r>
      <w:r w:rsidR="004F03AB" w:rsidRPr="00B51B87">
        <w:rPr>
          <w:rFonts w:ascii="Arial" w:hAnsi="Arial" w:cs="Arial"/>
          <w:szCs w:val="28"/>
          <w:lang w:val="es-SV"/>
        </w:rPr>
        <w:t>de sus</w:t>
      </w:r>
      <w:r w:rsidRPr="00B51B87">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B51B87">
        <w:rPr>
          <w:rFonts w:ascii="Arial" w:hAnsi="Arial" w:cs="Arial"/>
          <w:b/>
          <w:sz w:val="22"/>
          <w:szCs w:val="22"/>
          <w:lang w:val="es-SV"/>
        </w:rPr>
        <w:t>“</w:t>
      </w:r>
      <w:r w:rsidRPr="00B51B87">
        <w:rPr>
          <w:rFonts w:ascii="Arial" w:hAnsi="Arial" w:cs="Arial"/>
          <w:b/>
          <w:lang w:val="es-SV"/>
        </w:rPr>
        <w:t>LA CONTRATISTA</w:t>
      </w:r>
      <w:r w:rsidRPr="00B51B87">
        <w:rPr>
          <w:rFonts w:ascii="Arial" w:hAnsi="Arial" w:cs="Arial"/>
          <w:b/>
          <w:sz w:val="22"/>
          <w:szCs w:val="22"/>
          <w:lang w:val="es-SV"/>
        </w:rPr>
        <w:t>”</w:t>
      </w:r>
      <w:r w:rsidRPr="00B51B87">
        <w:rPr>
          <w:rFonts w:ascii="Arial" w:hAnsi="Arial" w:cs="Arial"/>
          <w:szCs w:val="28"/>
          <w:lang w:val="es-SV"/>
        </w:rPr>
        <w:t xml:space="preserve"> deberá </w:t>
      </w:r>
      <w:r w:rsidRPr="00B51B87">
        <w:rPr>
          <w:rFonts w:ascii="Arial" w:hAnsi="Arial" w:cs="Arial"/>
          <w:b/>
          <w:bCs/>
          <w:lang w:val="es-SV"/>
        </w:rPr>
        <w:t>AMPLIAR EL MONTO Y PLAZO</w:t>
      </w:r>
      <w:r w:rsidRPr="00B51B87">
        <w:rPr>
          <w:rFonts w:ascii="Arial" w:hAnsi="Arial" w:cs="Arial"/>
          <w:szCs w:val="28"/>
          <w:lang w:val="es-SV"/>
        </w:rPr>
        <w:t xml:space="preserve"> </w:t>
      </w:r>
      <w:r w:rsidR="00582C91" w:rsidRPr="00B51B87">
        <w:rPr>
          <w:rFonts w:ascii="Arial" w:hAnsi="Arial" w:cs="Arial"/>
          <w:szCs w:val="28"/>
          <w:lang w:val="es-SV"/>
        </w:rPr>
        <w:t>de las</w:t>
      </w:r>
      <w:r w:rsidRPr="00B51B87">
        <w:rPr>
          <w:rFonts w:ascii="Arial" w:hAnsi="Arial" w:cs="Arial"/>
          <w:szCs w:val="28"/>
          <w:lang w:val="es-SV"/>
        </w:rPr>
        <w:t xml:space="preserve"> Garantías correspondientes a efecto que cubra el monto adicional.</w:t>
      </w:r>
    </w:p>
    <w:p w14:paraId="2B730AF8" w14:textId="77777777" w:rsidR="003D624F" w:rsidRPr="00B51B87" w:rsidRDefault="003D624F" w:rsidP="00CF046D">
      <w:pPr>
        <w:tabs>
          <w:tab w:val="left" w:pos="1260"/>
        </w:tabs>
        <w:jc w:val="both"/>
        <w:rPr>
          <w:rFonts w:ascii="Arial" w:hAnsi="Arial" w:cs="Arial"/>
          <w:b/>
          <w:caps/>
          <w:u w:val="single"/>
          <w:lang w:val="es-SV"/>
        </w:rPr>
      </w:pPr>
    </w:p>
    <w:p w14:paraId="709EDCF5" w14:textId="64A5AD02" w:rsidR="006514DF" w:rsidRPr="00B51B87" w:rsidRDefault="001B6AAF" w:rsidP="007C412D">
      <w:pPr>
        <w:tabs>
          <w:tab w:val="left" w:pos="1260"/>
        </w:tabs>
        <w:jc w:val="both"/>
        <w:rPr>
          <w:rFonts w:ascii="Arial" w:hAnsi="Arial" w:cs="Arial"/>
          <w:bCs/>
          <w:iCs/>
          <w:lang w:val="es-SV"/>
        </w:rPr>
      </w:pPr>
      <w:r w:rsidRPr="00B51B87">
        <w:rPr>
          <w:rFonts w:ascii="Arial" w:hAnsi="Arial" w:cs="Arial"/>
          <w:b/>
          <w:caps/>
          <w:u w:val="single"/>
          <w:lang w:val="es-SV"/>
        </w:rPr>
        <w:t>CLAUSULA DECIMA</w:t>
      </w:r>
      <w:r w:rsidR="006514DF" w:rsidRPr="00B51B87">
        <w:rPr>
          <w:rFonts w:ascii="Arial" w:hAnsi="Arial" w:cs="Arial"/>
          <w:b/>
          <w:caps/>
          <w:u w:val="single"/>
          <w:lang w:val="es-SV"/>
        </w:rPr>
        <w:t xml:space="preserve"> </w:t>
      </w:r>
      <w:r w:rsidRPr="00B51B87">
        <w:rPr>
          <w:rFonts w:ascii="Arial" w:hAnsi="Arial" w:cs="Arial"/>
          <w:b/>
          <w:caps/>
          <w:u w:val="single"/>
          <w:lang w:val="es-SV"/>
        </w:rPr>
        <w:t>CUARTA</w:t>
      </w:r>
      <w:r w:rsidRPr="00B51B87">
        <w:rPr>
          <w:rFonts w:ascii="Arial" w:hAnsi="Arial" w:cs="Arial"/>
          <w:b/>
          <w:bCs/>
          <w:caps/>
          <w:lang w:val="es-SV"/>
        </w:rPr>
        <w:t>. -</w:t>
      </w:r>
      <w:r w:rsidR="006514DF" w:rsidRPr="00B51B87">
        <w:rPr>
          <w:rFonts w:ascii="Arial" w:hAnsi="Arial" w:cs="Arial"/>
          <w:b/>
          <w:bCs/>
          <w:caps/>
          <w:lang w:val="es-SV"/>
        </w:rPr>
        <w:t xml:space="preserve"> </w:t>
      </w:r>
      <w:r w:rsidR="006514DF" w:rsidRPr="00B51B87">
        <w:rPr>
          <w:rFonts w:ascii="Arial" w:eastAsia="Microsoft JhengHei" w:hAnsi="Arial" w:cs="Arial"/>
          <w:b/>
          <w:bCs/>
          <w:caps/>
          <w:lang w:val="es-SV"/>
        </w:rPr>
        <w:t>Prorroga DEL CONTRATO:</w:t>
      </w:r>
    </w:p>
    <w:p w14:paraId="198F8995" w14:textId="1F08F2FD" w:rsidR="006514DF" w:rsidRPr="00B51B87" w:rsidRDefault="006514DF" w:rsidP="006514DF">
      <w:pPr>
        <w:tabs>
          <w:tab w:val="left" w:pos="1260"/>
        </w:tabs>
        <w:spacing w:line="360" w:lineRule="auto"/>
        <w:jc w:val="both"/>
        <w:rPr>
          <w:rFonts w:ascii="Arial" w:hAnsi="Arial" w:cs="Arial"/>
        </w:rPr>
      </w:pPr>
      <w:r w:rsidRPr="00B51B87">
        <w:rPr>
          <w:rFonts w:ascii="Arial" w:hAnsi="Arial" w:cs="Arial"/>
        </w:rPr>
        <w:t xml:space="preserve">Previo al vencimiento del plazo pactado, el presente contrato podrá ser prorrogado de conformidad a lo establecido en los </w:t>
      </w:r>
      <w:r w:rsidRPr="00B51B87">
        <w:rPr>
          <w:rFonts w:ascii="Arial" w:hAnsi="Arial" w:cs="Arial"/>
          <w:b/>
        </w:rPr>
        <w:t>Artículos ochenta y tres</w:t>
      </w:r>
      <w:r w:rsidRPr="00B51B87">
        <w:rPr>
          <w:rFonts w:ascii="Arial" w:hAnsi="Arial" w:cs="Arial"/>
        </w:rPr>
        <w:t xml:space="preserve"> de la </w:t>
      </w:r>
      <w:r w:rsidRPr="00B51B87">
        <w:rPr>
          <w:rFonts w:ascii="Arial" w:hAnsi="Arial" w:cs="Arial"/>
          <w:b/>
        </w:rPr>
        <w:t>LACAP</w:t>
      </w:r>
      <w:r w:rsidRPr="00B51B87">
        <w:rPr>
          <w:rFonts w:ascii="Arial" w:hAnsi="Arial" w:cs="Arial"/>
        </w:rPr>
        <w:t xml:space="preserve"> y </w:t>
      </w:r>
      <w:r w:rsidRPr="00B51B87">
        <w:rPr>
          <w:rFonts w:ascii="Arial" w:hAnsi="Arial" w:cs="Arial"/>
          <w:b/>
        </w:rPr>
        <w:t>setenta y cinco</w:t>
      </w:r>
      <w:r w:rsidRPr="00B51B87">
        <w:rPr>
          <w:rFonts w:ascii="Arial" w:hAnsi="Arial" w:cs="Arial"/>
        </w:rPr>
        <w:t xml:space="preserve"> del </w:t>
      </w:r>
      <w:r w:rsidRPr="00B51B87">
        <w:rPr>
          <w:rFonts w:ascii="Arial" w:hAnsi="Arial" w:cs="Arial"/>
          <w:b/>
        </w:rPr>
        <w:t>RELACAP</w:t>
      </w:r>
      <w:r w:rsidRPr="00B51B87">
        <w:rPr>
          <w:rFonts w:ascii="Arial" w:hAnsi="Arial" w:cs="Arial"/>
        </w:rPr>
        <w:t xml:space="preserve">; en tal caso, se </w:t>
      </w:r>
      <w:r w:rsidR="004F03AB" w:rsidRPr="00B51B87">
        <w:rPr>
          <w:rFonts w:ascii="Arial" w:hAnsi="Arial" w:cs="Arial"/>
        </w:rPr>
        <w:t>modificarán</w:t>
      </w:r>
      <w:r w:rsidRPr="00B51B87">
        <w:rPr>
          <w:rFonts w:ascii="Arial" w:hAnsi="Arial" w:cs="Arial"/>
        </w:rPr>
        <w:t xml:space="preserve"> o </w:t>
      </w:r>
      <w:r w:rsidR="004F03AB" w:rsidRPr="00B51B87">
        <w:rPr>
          <w:rFonts w:ascii="Arial" w:hAnsi="Arial" w:cs="Arial"/>
        </w:rPr>
        <w:t>ampliarán</w:t>
      </w:r>
      <w:r w:rsidRPr="00B51B87">
        <w:rPr>
          <w:rFonts w:ascii="Arial" w:hAnsi="Arial" w:cs="Arial"/>
        </w:rPr>
        <w:t xml:space="preserve"> los plazos y montos de las Garantías de </w:t>
      </w:r>
      <w:r w:rsidRPr="00B51B87">
        <w:rPr>
          <w:rFonts w:ascii="Arial" w:hAnsi="Arial" w:cs="Arial"/>
          <w:b/>
        </w:rPr>
        <w:t xml:space="preserve">Cumplimiento de Contrato y de Buena Calidad de Bienes </w:t>
      </w:r>
      <w:r w:rsidRPr="00B51B87">
        <w:rPr>
          <w:rFonts w:ascii="Arial" w:hAnsi="Arial" w:cs="Arial"/>
        </w:rPr>
        <w:t>debiéndose emitir la correspondiente resolución de prórroga.</w:t>
      </w:r>
    </w:p>
    <w:p w14:paraId="2FB62B6A" w14:textId="77777777" w:rsidR="0068370A" w:rsidRPr="00B51B87" w:rsidRDefault="0068370A" w:rsidP="007C412D">
      <w:pPr>
        <w:tabs>
          <w:tab w:val="left" w:pos="1260"/>
        </w:tabs>
        <w:jc w:val="both"/>
        <w:rPr>
          <w:rFonts w:ascii="Arial" w:hAnsi="Arial" w:cs="Arial"/>
          <w:b/>
          <w:caps/>
          <w:u w:val="single"/>
          <w:lang w:val="es-SV"/>
        </w:rPr>
      </w:pPr>
    </w:p>
    <w:p w14:paraId="6E963BC0" w14:textId="4DED9D3E" w:rsidR="006514DF" w:rsidRPr="00B51B87" w:rsidRDefault="006514DF" w:rsidP="007C412D">
      <w:pPr>
        <w:tabs>
          <w:tab w:val="left" w:pos="1260"/>
        </w:tabs>
        <w:jc w:val="both"/>
        <w:rPr>
          <w:rFonts w:ascii="Arial" w:hAnsi="Arial" w:cs="Arial"/>
          <w:b/>
          <w:iCs/>
          <w:u w:val="single"/>
          <w:lang w:val="es-SV"/>
        </w:rPr>
      </w:pPr>
      <w:r w:rsidRPr="00B51B87">
        <w:rPr>
          <w:rFonts w:ascii="Arial" w:hAnsi="Arial" w:cs="Arial"/>
          <w:b/>
          <w:caps/>
          <w:u w:val="single"/>
          <w:lang w:val="es-SV"/>
        </w:rPr>
        <w:lastRenderedPageBreak/>
        <w:t xml:space="preserve">CLAUSULA DECIMA </w:t>
      </w:r>
      <w:r w:rsidR="001B6AAF" w:rsidRPr="00B51B87">
        <w:rPr>
          <w:rFonts w:ascii="Arial" w:hAnsi="Arial" w:cs="Arial"/>
          <w:b/>
          <w:caps/>
          <w:u w:val="single"/>
          <w:lang w:val="es-SV"/>
        </w:rPr>
        <w:t>QUINTA</w:t>
      </w:r>
      <w:r w:rsidR="001B6AAF" w:rsidRPr="00B51B87">
        <w:rPr>
          <w:rFonts w:ascii="Arial" w:hAnsi="Arial" w:cs="Arial"/>
          <w:b/>
          <w:caps/>
          <w:lang w:val="es-SV"/>
        </w:rPr>
        <w:t>. -</w:t>
      </w:r>
      <w:r w:rsidRPr="00B51B87">
        <w:rPr>
          <w:rFonts w:ascii="Arial" w:hAnsi="Arial" w:cs="Arial"/>
          <w:b/>
          <w:caps/>
          <w:lang w:val="es-SV"/>
        </w:rPr>
        <w:t xml:space="preserve"> </w:t>
      </w:r>
      <w:r w:rsidRPr="00B51B87">
        <w:rPr>
          <w:rFonts w:ascii="Arial" w:eastAsia="Microsoft JhengHei" w:hAnsi="Arial" w:cs="Arial"/>
          <w:b/>
          <w:caps/>
          <w:lang w:val="es-SV"/>
        </w:rPr>
        <w:t>Cesión:</w:t>
      </w:r>
    </w:p>
    <w:p w14:paraId="147F182F" w14:textId="1567550E" w:rsidR="006514DF" w:rsidRPr="00B51B87" w:rsidRDefault="006514DF" w:rsidP="006514DF">
      <w:pPr>
        <w:tabs>
          <w:tab w:val="left" w:pos="1260"/>
        </w:tabs>
        <w:spacing w:line="360" w:lineRule="auto"/>
        <w:jc w:val="both"/>
        <w:rPr>
          <w:rFonts w:ascii="Arial" w:hAnsi="Arial" w:cs="Arial"/>
          <w:bCs/>
          <w:iCs/>
          <w:lang w:val="es-SV"/>
        </w:rPr>
      </w:pPr>
      <w:r w:rsidRPr="00B51B87">
        <w:rPr>
          <w:rFonts w:ascii="Arial" w:hAnsi="Arial" w:cs="Arial"/>
          <w:bCs/>
          <w:iCs/>
          <w:lang w:val="es-SV"/>
        </w:rPr>
        <w:t>Salvo autorización expresa de “</w:t>
      </w:r>
      <w:r w:rsidRPr="00B51B87">
        <w:rPr>
          <w:rFonts w:ascii="Arial" w:hAnsi="Arial" w:cs="Arial"/>
          <w:b/>
          <w:lang w:val="es-SV" w:eastAsia="en-US"/>
        </w:rPr>
        <w:t>EL HOSPITAL”</w:t>
      </w:r>
      <w:r w:rsidRPr="00B51B87">
        <w:rPr>
          <w:rFonts w:ascii="Arial" w:hAnsi="Arial" w:cs="Arial"/>
          <w:b/>
          <w:bCs/>
          <w:iCs/>
          <w:sz w:val="22"/>
          <w:szCs w:val="22"/>
          <w:lang w:val="es-SV"/>
        </w:rPr>
        <w:t>, “</w:t>
      </w:r>
      <w:r w:rsidRPr="00B51B87">
        <w:rPr>
          <w:rFonts w:ascii="Arial" w:hAnsi="Arial" w:cs="Arial"/>
          <w:b/>
          <w:bCs/>
          <w:iCs/>
          <w:lang w:val="es-SV"/>
        </w:rPr>
        <w:t>LA CONTRATISTA”</w:t>
      </w:r>
      <w:r w:rsidRPr="00B51B87">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B51B87">
        <w:rPr>
          <w:rFonts w:ascii="Arial" w:hAnsi="Arial" w:cs="Arial"/>
          <w:b/>
          <w:bCs/>
          <w:iCs/>
          <w:lang w:val="es-SV"/>
        </w:rPr>
        <w:t xml:space="preserve">HOSPITAL </w:t>
      </w:r>
      <w:r w:rsidRPr="00B51B87">
        <w:rPr>
          <w:rFonts w:ascii="Arial" w:hAnsi="Arial" w:cs="Arial"/>
          <w:bCs/>
          <w:iCs/>
          <w:lang w:val="es-SV"/>
        </w:rPr>
        <w:t xml:space="preserve">dará lugar a la caducidad del contrato, procediéndose además a hacer efectiva la </w:t>
      </w:r>
      <w:r w:rsidR="004F03AB" w:rsidRPr="00B51B87">
        <w:rPr>
          <w:rFonts w:ascii="Arial" w:hAnsi="Arial" w:cs="Arial"/>
          <w:bCs/>
          <w:iCs/>
          <w:lang w:val="es-SV"/>
        </w:rPr>
        <w:t>garantía correspondiente</w:t>
      </w:r>
      <w:r w:rsidRPr="00B51B87">
        <w:rPr>
          <w:rFonts w:ascii="Arial" w:hAnsi="Arial" w:cs="Arial"/>
          <w:bCs/>
          <w:iCs/>
          <w:lang w:val="es-SV"/>
        </w:rPr>
        <w:t>.</w:t>
      </w:r>
    </w:p>
    <w:p w14:paraId="419812BD" w14:textId="77777777" w:rsidR="0068370A" w:rsidRPr="00B51B87" w:rsidRDefault="0068370A" w:rsidP="00CF046D">
      <w:pPr>
        <w:tabs>
          <w:tab w:val="left" w:pos="1260"/>
        </w:tabs>
        <w:jc w:val="both"/>
        <w:rPr>
          <w:rFonts w:ascii="Arial" w:hAnsi="Arial" w:cs="Arial"/>
          <w:b/>
          <w:caps/>
          <w:u w:val="single"/>
          <w:lang w:val="es-SV"/>
        </w:rPr>
      </w:pPr>
    </w:p>
    <w:p w14:paraId="343D4E4F" w14:textId="7AAC5DD1" w:rsidR="006514DF" w:rsidRPr="00B51B87" w:rsidRDefault="006514DF" w:rsidP="007C412D">
      <w:pPr>
        <w:tabs>
          <w:tab w:val="left" w:pos="1260"/>
        </w:tabs>
        <w:jc w:val="both"/>
        <w:rPr>
          <w:rFonts w:ascii="Arial" w:hAnsi="Arial" w:cs="Arial"/>
          <w:b/>
          <w:iCs/>
          <w:lang w:val="es-SV"/>
        </w:rPr>
      </w:pPr>
      <w:r w:rsidRPr="00B51B87">
        <w:rPr>
          <w:rFonts w:ascii="Arial" w:hAnsi="Arial" w:cs="Arial"/>
          <w:b/>
          <w:caps/>
          <w:u w:val="single"/>
          <w:lang w:val="es-SV"/>
        </w:rPr>
        <w:t xml:space="preserve">CLAUSULA DECIMA </w:t>
      </w:r>
      <w:r w:rsidR="001B6AAF" w:rsidRPr="00B51B87">
        <w:rPr>
          <w:rFonts w:ascii="Arial" w:hAnsi="Arial" w:cs="Arial"/>
          <w:b/>
          <w:caps/>
          <w:u w:val="single"/>
          <w:lang w:val="es-SV"/>
        </w:rPr>
        <w:t>SEXTA. -</w:t>
      </w:r>
      <w:r w:rsidRPr="00B51B87">
        <w:rPr>
          <w:rFonts w:ascii="Arial" w:hAnsi="Arial" w:cs="Arial"/>
          <w:b/>
          <w:caps/>
          <w:u w:val="single"/>
          <w:lang w:val="es-SV"/>
        </w:rPr>
        <w:t xml:space="preserve"> </w:t>
      </w:r>
      <w:r w:rsidRPr="00B51B87">
        <w:rPr>
          <w:rFonts w:ascii="Arial" w:eastAsia="Microsoft JhengHei" w:hAnsi="Arial" w:cs="Arial"/>
          <w:b/>
          <w:caps/>
          <w:lang w:val="es-SV"/>
        </w:rPr>
        <w:t>Confidencialidad</w:t>
      </w:r>
      <w:r w:rsidRPr="00B51B87">
        <w:rPr>
          <w:rFonts w:ascii="Arial" w:eastAsia="Microsoft JhengHei" w:hAnsi="Arial" w:cs="Arial"/>
          <w:b/>
          <w:lang w:val="es-SV"/>
        </w:rPr>
        <w:t>:</w:t>
      </w:r>
    </w:p>
    <w:p w14:paraId="2EF2008C" w14:textId="77777777" w:rsidR="006514DF" w:rsidRPr="00B51B87" w:rsidRDefault="006514DF" w:rsidP="006514DF">
      <w:pPr>
        <w:tabs>
          <w:tab w:val="left" w:pos="1260"/>
        </w:tabs>
        <w:spacing w:line="360" w:lineRule="auto"/>
        <w:jc w:val="both"/>
        <w:rPr>
          <w:rFonts w:ascii="Arial" w:hAnsi="Arial" w:cs="Arial"/>
          <w:bCs/>
          <w:iCs/>
          <w:lang w:val="es-SV"/>
        </w:rPr>
      </w:pP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w:t>
      </w:r>
      <w:r w:rsidRPr="00B51B87">
        <w:rPr>
          <w:rFonts w:ascii="Arial" w:hAnsi="Arial" w:cs="Arial"/>
          <w:bCs/>
          <w:iCs/>
          <w:lang w:val="es-SV"/>
        </w:rPr>
        <w:t xml:space="preserve"> se compromete a guardar la confidencialidad de toda la información revelada por “</w:t>
      </w:r>
      <w:r w:rsidRPr="00B51B87">
        <w:rPr>
          <w:rFonts w:ascii="Arial" w:hAnsi="Arial" w:cs="Arial"/>
          <w:b/>
          <w:bCs/>
          <w:iCs/>
          <w:lang w:val="es-SV"/>
        </w:rPr>
        <w:t>EL HOSPITAL”,</w:t>
      </w:r>
      <w:r w:rsidRPr="00B51B87">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B51B87">
        <w:rPr>
          <w:rFonts w:ascii="Arial" w:hAnsi="Arial" w:cs="Arial"/>
          <w:b/>
          <w:bCs/>
          <w:iCs/>
          <w:lang w:val="es-SV"/>
        </w:rPr>
        <w:t>“EL HOSPITAL”</w:t>
      </w:r>
      <w:r w:rsidRPr="00B51B87">
        <w:rPr>
          <w:rFonts w:ascii="Arial" w:hAnsi="Arial" w:cs="Arial"/>
          <w:bCs/>
          <w:iCs/>
          <w:lang w:val="es-SV"/>
        </w:rPr>
        <w:t xml:space="preserve"> lo autorice en forma escrita.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B51B87">
        <w:rPr>
          <w:rFonts w:ascii="Arial" w:hAnsi="Arial" w:cs="Arial"/>
          <w:b/>
          <w:bCs/>
          <w:iCs/>
          <w:lang w:val="es-SV"/>
        </w:rPr>
        <w:t>“</w:t>
      </w:r>
      <w:r w:rsidRPr="00B51B87">
        <w:rPr>
          <w:rFonts w:ascii="Arial" w:hAnsi="Arial" w:cs="Arial"/>
          <w:b/>
          <w:lang w:val="es-SV" w:eastAsia="en-US"/>
        </w:rPr>
        <w:t>EL HOSPITAL”</w:t>
      </w:r>
      <w:r w:rsidRPr="00B51B87">
        <w:rPr>
          <w:rFonts w:ascii="Arial" w:hAnsi="Arial" w:cs="Arial"/>
          <w:bCs/>
          <w:iCs/>
          <w:lang w:val="es-SV"/>
        </w:rPr>
        <w:t>, se mantenga con carácter confidencial y que no se utilice para ningún otro fin.</w:t>
      </w:r>
    </w:p>
    <w:p w14:paraId="150BB827" w14:textId="77777777" w:rsidR="006514DF" w:rsidRPr="00B51B87" w:rsidRDefault="006514DF" w:rsidP="006514DF">
      <w:pPr>
        <w:tabs>
          <w:tab w:val="left" w:pos="1260"/>
        </w:tabs>
        <w:jc w:val="both"/>
        <w:rPr>
          <w:rFonts w:ascii="Arial" w:hAnsi="Arial" w:cs="Arial"/>
          <w:sz w:val="16"/>
          <w:szCs w:val="16"/>
          <w:lang w:val="es-SV"/>
        </w:rPr>
      </w:pPr>
    </w:p>
    <w:p w14:paraId="7DA479F8" w14:textId="0213A139" w:rsidR="006514DF" w:rsidRPr="00B51B87" w:rsidRDefault="001B6AAF" w:rsidP="007C412D">
      <w:pPr>
        <w:tabs>
          <w:tab w:val="left" w:pos="-720"/>
          <w:tab w:val="left" w:pos="426"/>
        </w:tabs>
        <w:jc w:val="both"/>
        <w:rPr>
          <w:rFonts w:ascii="Arial" w:hAnsi="Arial" w:cs="Arial"/>
          <w:b/>
          <w:u w:val="single"/>
          <w:lang w:val="es-SV"/>
        </w:rPr>
      </w:pPr>
      <w:r w:rsidRPr="00B51B87">
        <w:rPr>
          <w:rFonts w:ascii="Arial" w:hAnsi="Arial" w:cs="Arial"/>
          <w:b/>
          <w:caps/>
          <w:u w:val="single"/>
          <w:lang w:val="es-SV"/>
        </w:rPr>
        <w:t>CLAUSULA DECIMA</w:t>
      </w:r>
      <w:r w:rsidR="006514DF" w:rsidRPr="00B51B87">
        <w:rPr>
          <w:rFonts w:ascii="Arial" w:hAnsi="Arial" w:cs="Arial"/>
          <w:b/>
          <w:caps/>
          <w:u w:val="single"/>
          <w:lang w:val="es-SV"/>
        </w:rPr>
        <w:t xml:space="preserve"> </w:t>
      </w:r>
      <w:r w:rsidRPr="00B51B87">
        <w:rPr>
          <w:rFonts w:ascii="Arial" w:hAnsi="Arial" w:cs="Arial"/>
          <w:b/>
          <w:caps/>
          <w:u w:val="single"/>
          <w:lang w:val="es-SV"/>
        </w:rPr>
        <w:t>SEPTIMA. -</w:t>
      </w:r>
      <w:r w:rsidR="006514DF" w:rsidRPr="00B51B87">
        <w:rPr>
          <w:rFonts w:ascii="Arial" w:hAnsi="Arial" w:cs="Arial"/>
          <w:b/>
          <w:caps/>
          <w:u w:val="single"/>
          <w:lang w:val="es-SV"/>
        </w:rPr>
        <w:t xml:space="preserve"> </w:t>
      </w:r>
      <w:r w:rsidR="006514DF" w:rsidRPr="00B51B87">
        <w:rPr>
          <w:rFonts w:ascii="Arial" w:eastAsia="Microsoft JhengHei" w:hAnsi="Arial" w:cs="Arial"/>
          <w:b/>
          <w:caps/>
          <w:lang w:val="es-SV"/>
        </w:rPr>
        <w:t>Reclamación por Vicios y deficiencias:</w:t>
      </w:r>
    </w:p>
    <w:p w14:paraId="29E81C13" w14:textId="1F0C51AE" w:rsidR="006514DF" w:rsidRPr="00B51B87" w:rsidRDefault="006514DF" w:rsidP="006514DF">
      <w:pPr>
        <w:tabs>
          <w:tab w:val="left" w:pos="-720"/>
          <w:tab w:val="left" w:pos="426"/>
        </w:tabs>
        <w:spacing w:line="360" w:lineRule="auto"/>
        <w:jc w:val="both"/>
        <w:rPr>
          <w:rFonts w:ascii="Arial" w:hAnsi="Arial" w:cs="Arial"/>
          <w:lang w:val="es-SV"/>
        </w:rPr>
      </w:pPr>
      <w:r w:rsidRPr="00B51B87">
        <w:rPr>
          <w:rFonts w:ascii="Arial" w:hAnsi="Arial" w:cs="Arial"/>
          <w:lang w:val="es-SV"/>
        </w:rPr>
        <w:t xml:space="preserve">A partir de la verificación o recepción formal del </w:t>
      </w:r>
      <w:r w:rsidR="00B51B87" w:rsidRPr="00B51B87">
        <w:rPr>
          <w:rFonts w:ascii="Arial" w:hAnsi="Arial" w:cs="Arial"/>
          <w:lang w:val="es-SV"/>
        </w:rPr>
        <w:t>servicio</w:t>
      </w:r>
      <w:r w:rsidRPr="00B51B87">
        <w:rPr>
          <w:rFonts w:ascii="Arial" w:hAnsi="Arial" w:cs="Arial"/>
          <w:lang w:val="es-SV"/>
        </w:rPr>
        <w:t xml:space="preserve">, la institución contratante </w:t>
      </w:r>
      <w:r w:rsidR="004F03AB" w:rsidRPr="00B51B87">
        <w:rPr>
          <w:rFonts w:ascii="Arial" w:hAnsi="Arial" w:cs="Arial"/>
          <w:lang w:val="es-SV"/>
        </w:rPr>
        <w:t>podrá reclamar</w:t>
      </w:r>
      <w:r w:rsidRPr="00B51B87">
        <w:rPr>
          <w:rFonts w:ascii="Arial" w:hAnsi="Arial" w:cs="Arial"/>
          <w:lang w:val="es-SV"/>
        </w:rPr>
        <w:t xml:space="preserve"> al contratista respecto a cualquier inconformidad sobre el suministro durante la vigencia del contrato. </w:t>
      </w:r>
      <w:r w:rsidRPr="00B51B87">
        <w:rPr>
          <w:rFonts w:ascii="Arial" w:hAnsi="Arial" w:cs="Arial"/>
          <w:b/>
          <w:sz w:val="22"/>
          <w:szCs w:val="22"/>
          <w:lang w:val="es-SV"/>
        </w:rPr>
        <w:t>“</w:t>
      </w:r>
      <w:r w:rsidRPr="00B51B87">
        <w:rPr>
          <w:rFonts w:ascii="Arial" w:hAnsi="Arial" w:cs="Arial"/>
          <w:b/>
          <w:lang w:val="es-SV"/>
        </w:rPr>
        <w:t>LA CONTRATISTA</w:t>
      </w:r>
      <w:r w:rsidRPr="00B51B87">
        <w:rPr>
          <w:rFonts w:ascii="Arial" w:hAnsi="Arial" w:cs="Arial"/>
          <w:b/>
          <w:sz w:val="22"/>
          <w:szCs w:val="22"/>
          <w:lang w:val="es-SV"/>
        </w:rPr>
        <w:t>”</w:t>
      </w:r>
      <w:r w:rsidRPr="00B51B87">
        <w:rPr>
          <w:rFonts w:ascii="Arial" w:hAnsi="Arial" w:cs="Arial"/>
          <w:lang w:val="es-SV"/>
        </w:rPr>
        <w:t xml:space="preserve"> deberá subsanar tales deficiencias a satisfacción del </w:t>
      </w:r>
      <w:r w:rsidRPr="00B51B87">
        <w:rPr>
          <w:rFonts w:ascii="Arial" w:hAnsi="Arial" w:cs="Arial"/>
          <w:b/>
          <w:bCs/>
          <w:sz w:val="22"/>
          <w:szCs w:val="22"/>
          <w:lang w:val="es-SV"/>
        </w:rPr>
        <w:t>“</w:t>
      </w:r>
      <w:r w:rsidRPr="00B51B87">
        <w:rPr>
          <w:rFonts w:ascii="Arial" w:hAnsi="Arial" w:cs="Arial"/>
          <w:b/>
          <w:bCs/>
          <w:lang w:val="es-SV"/>
        </w:rPr>
        <w:t>HOSPITAL</w:t>
      </w:r>
      <w:r w:rsidRPr="00B51B87">
        <w:rPr>
          <w:rFonts w:ascii="Arial" w:hAnsi="Arial" w:cs="Arial"/>
          <w:b/>
          <w:sz w:val="22"/>
          <w:szCs w:val="22"/>
          <w:lang w:val="es-SV"/>
        </w:rPr>
        <w:t xml:space="preserve">” </w:t>
      </w:r>
      <w:r w:rsidRPr="00B51B87">
        <w:rPr>
          <w:rFonts w:ascii="Arial" w:hAnsi="Arial" w:cs="Arial"/>
          <w:bCs/>
          <w:lang w:val="es-SV"/>
        </w:rPr>
        <w:t>dentro de los cinco (5) días hábiles siguientes a la fecha de la notificación de la inconformidad</w:t>
      </w:r>
      <w:r w:rsidRPr="00B51B87">
        <w:rPr>
          <w:rFonts w:ascii="Arial" w:hAnsi="Arial" w:cs="Arial"/>
          <w:lang w:val="es-SV"/>
        </w:rPr>
        <w:t xml:space="preserve">; si </w:t>
      </w:r>
      <w:r w:rsidRPr="00B51B87">
        <w:rPr>
          <w:rFonts w:ascii="Arial" w:hAnsi="Arial" w:cs="Arial"/>
          <w:b/>
          <w:sz w:val="22"/>
          <w:szCs w:val="22"/>
          <w:lang w:val="es-SV"/>
        </w:rPr>
        <w:t>“</w:t>
      </w:r>
      <w:r w:rsidRPr="00B51B87">
        <w:rPr>
          <w:rFonts w:ascii="Arial" w:hAnsi="Arial" w:cs="Arial"/>
          <w:b/>
          <w:lang w:val="es-SV"/>
        </w:rPr>
        <w:t>LA CONTRATISTA</w:t>
      </w:r>
      <w:r w:rsidRPr="00B51B87">
        <w:rPr>
          <w:rFonts w:ascii="Arial" w:hAnsi="Arial" w:cs="Arial"/>
          <w:b/>
          <w:sz w:val="22"/>
          <w:szCs w:val="22"/>
          <w:lang w:val="es-SV"/>
        </w:rPr>
        <w:t>”</w:t>
      </w:r>
      <w:r w:rsidRPr="00B51B87">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B51B87">
        <w:rPr>
          <w:rFonts w:ascii="Arial" w:hAnsi="Arial" w:cs="Arial"/>
          <w:b/>
          <w:bCs/>
          <w:sz w:val="22"/>
          <w:szCs w:val="22"/>
          <w:lang w:val="es-SV"/>
        </w:rPr>
        <w:t xml:space="preserve">“LA </w:t>
      </w:r>
      <w:r w:rsidRPr="00B51B87">
        <w:rPr>
          <w:rFonts w:ascii="Arial" w:hAnsi="Arial" w:cs="Arial"/>
          <w:b/>
          <w:bCs/>
          <w:lang w:val="es-SV"/>
        </w:rPr>
        <w:t>CONTRATISTA</w:t>
      </w:r>
      <w:r w:rsidRPr="00B51B87">
        <w:rPr>
          <w:rFonts w:ascii="Arial" w:hAnsi="Arial" w:cs="Arial"/>
          <w:b/>
          <w:bCs/>
          <w:sz w:val="22"/>
          <w:szCs w:val="22"/>
          <w:lang w:val="es-SV"/>
        </w:rPr>
        <w:t xml:space="preserve">” </w:t>
      </w:r>
      <w:r w:rsidRPr="00B51B87">
        <w:rPr>
          <w:rFonts w:ascii="Arial" w:hAnsi="Arial" w:cs="Arial"/>
          <w:lang w:val="es-SV"/>
        </w:rPr>
        <w:t>por el S</w:t>
      </w:r>
      <w:r w:rsidR="00B51B87" w:rsidRPr="00B51B87">
        <w:rPr>
          <w:rFonts w:ascii="Arial" w:hAnsi="Arial" w:cs="Arial"/>
          <w:lang w:val="es-SV"/>
        </w:rPr>
        <w:t>ervicio</w:t>
      </w:r>
      <w:r w:rsidRPr="00B51B87">
        <w:rPr>
          <w:rFonts w:ascii="Arial" w:hAnsi="Arial" w:cs="Arial"/>
          <w:lang w:val="es-SV"/>
        </w:rPr>
        <w:t xml:space="preserve"> que haya presentado deficiencias.  </w:t>
      </w:r>
    </w:p>
    <w:p w14:paraId="4889DDD8" w14:textId="77777777" w:rsidR="006514DF" w:rsidRPr="00B51B87" w:rsidRDefault="006514DF" w:rsidP="006514DF">
      <w:pPr>
        <w:tabs>
          <w:tab w:val="left" w:pos="-720"/>
          <w:tab w:val="left" w:pos="426"/>
        </w:tabs>
        <w:jc w:val="both"/>
        <w:rPr>
          <w:rFonts w:ascii="Arial" w:hAnsi="Arial" w:cs="Arial"/>
          <w:sz w:val="16"/>
          <w:szCs w:val="16"/>
          <w:lang w:val="es-SV"/>
        </w:rPr>
      </w:pPr>
    </w:p>
    <w:p w14:paraId="6C10723F" w14:textId="75FF15BF" w:rsidR="006514DF" w:rsidRPr="00B51B87" w:rsidRDefault="006514DF" w:rsidP="007C412D">
      <w:pPr>
        <w:tabs>
          <w:tab w:val="left" w:pos="1260"/>
        </w:tabs>
        <w:jc w:val="both"/>
        <w:rPr>
          <w:rFonts w:ascii="Arial" w:hAnsi="Arial" w:cs="Arial"/>
          <w:b/>
          <w:iCs/>
          <w:u w:val="single"/>
          <w:lang w:val="es-SV"/>
        </w:rPr>
      </w:pPr>
      <w:r w:rsidRPr="00B51B87">
        <w:rPr>
          <w:rFonts w:ascii="Arial" w:hAnsi="Arial" w:cs="Arial"/>
          <w:b/>
          <w:caps/>
          <w:u w:val="single"/>
          <w:lang w:val="es-SV"/>
        </w:rPr>
        <w:t xml:space="preserve">CLAUSULA DECIMA </w:t>
      </w:r>
      <w:r w:rsidR="001B6AAF" w:rsidRPr="00B51B87">
        <w:rPr>
          <w:rFonts w:ascii="Arial" w:hAnsi="Arial" w:cs="Arial"/>
          <w:b/>
          <w:caps/>
          <w:u w:val="single"/>
          <w:lang w:val="es-SV"/>
        </w:rPr>
        <w:t>OCTAVA</w:t>
      </w:r>
      <w:r w:rsidR="001B6AAF" w:rsidRPr="00B51B87">
        <w:rPr>
          <w:rFonts w:ascii="Arial" w:hAnsi="Arial" w:cs="Arial"/>
          <w:b/>
          <w:caps/>
          <w:lang w:val="es-SV"/>
        </w:rPr>
        <w:t>. -</w:t>
      </w:r>
      <w:r w:rsidRPr="00B51B87">
        <w:rPr>
          <w:rFonts w:ascii="Arial" w:hAnsi="Arial" w:cs="Arial"/>
          <w:b/>
          <w:caps/>
          <w:lang w:val="es-SV"/>
        </w:rPr>
        <w:t xml:space="preserve"> </w:t>
      </w:r>
      <w:r w:rsidRPr="00B51B87">
        <w:rPr>
          <w:rFonts w:ascii="Arial" w:eastAsia="Microsoft JhengHei" w:hAnsi="Arial" w:cs="Arial"/>
          <w:b/>
          <w:caps/>
          <w:lang w:val="es-SV"/>
        </w:rPr>
        <w:t>Sanciones:</w:t>
      </w:r>
    </w:p>
    <w:p w14:paraId="4DFBBF5D" w14:textId="78DB97E3" w:rsidR="006514DF" w:rsidRPr="00B51B87" w:rsidRDefault="006514DF" w:rsidP="006514DF">
      <w:pPr>
        <w:tabs>
          <w:tab w:val="left" w:pos="1260"/>
        </w:tabs>
        <w:spacing w:line="360" w:lineRule="auto"/>
        <w:jc w:val="both"/>
        <w:rPr>
          <w:rFonts w:ascii="Arial" w:eastAsiaTheme="minorHAnsi" w:hAnsi="Arial" w:cs="Arial"/>
          <w:color w:val="000000"/>
          <w:lang w:eastAsia="en-US"/>
        </w:rPr>
      </w:pPr>
      <w:r w:rsidRPr="00B51B87">
        <w:rPr>
          <w:rFonts w:ascii="Arial" w:hAnsi="Arial" w:cs="Arial"/>
          <w:bCs/>
          <w:iCs/>
          <w:lang w:val="es-SV"/>
        </w:rPr>
        <w:t xml:space="preserve">En caso de incumplimiento </w:t>
      </w:r>
      <w:r w:rsidRPr="00B51B87">
        <w:rPr>
          <w:rFonts w:ascii="Arial" w:hAnsi="Arial" w:cs="Arial"/>
          <w:b/>
          <w:bCs/>
          <w:sz w:val="22"/>
          <w:szCs w:val="22"/>
          <w:lang w:val="es-SV"/>
        </w:rPr>
        <w:t>“</w:t>
      </w:r>
      <w:r w:rsidRPr="00B51B87">
        <w:rPr>
          <w:rFonts w:ascii="Arial" w:hAnsi="Arial" w:cs="Arial"/>
          <w:b/>
          <w:lang w:val="es-SV"/>
        </w:rPr>
        <w:t>LA CONTRATISTA</w:t>
      </w:r>
      <w:r w:rsidRPr="00B51B87">
        <w:rPr>
          <w:rFonts w:ascii="Arial" w:hAnsi="Arial" w:cs="Arial"/>
          <w:b/>
          <w:bCs/>
          <w:sz w:val="22"/>
          <w:szCs w:val="22"/>
          <w:lang w:val="es-SV"/>
        </w:rPr>
        <w:t xml:space="preserve">" </w:t>
      </w:r>
      <w:r w:rsidRPr="00B51B87">
        <w:rPr>
          <w:rFonts w:ascii="Arial" w:hAnsi="Arial" w:cs="Arial"/>
          <w:lang w:val="es-SV"/>
        </w:rPr>
        <w:t xml:space="preserve">expresamente se somete a las sanciones que establecen </w:t>
      </w:r>
      <w:r w:rsidR="00DC7B2D" w:rsidRPr="00B51B87">
        <w:rPr>
          <w:rFonts w:ascii="Arial" w:hAnsi="Arial" w:cs="Arial"/>
          <w:lang w:val="es-SV"/>
        </w:rPr>
        <w:t>la Ley</w:t>
      </w:r>
      <w:r w:rsidRPr="00B51B87">
        <w:rPr>
          <w:rFonts w:ascii="Arial" w:hAnsi="Arial" w:cs="Arial"/>
          <w:sz w:val="22"/>
          <w:szCs w:val="22"/>
          <w:lang w:val="es-SV"/>
        </w:rPr>
        <w:t xml:space="preserve"> de Adquisiciones y Contrataciones de la Administración Pública</w:t>
      </w:r>
      <w:r w:rsidRPr="00B51B87">
        <w:rPr>
          <w:rFonts w:ascii="Arial" w:hAnsi="Arial" w:cs="Arial"/>
          <w:lang w:val="es-SV"/>
        </w:rPr>
        <w:t xml:space="preserve">, Reglamento del mismo cuerpo </w:t>
      </w:r>
      <w:r w:rsidR="00DC7B2D" w:rsidRPr="00B51B87">
        <w:rPr>
          <w:rFonts w:ascii="Arial" w:hAnsi="Arial" w:cs="Arial"/>
          <w:lang w:val="es-SV"/>
        </w:rPr>
        <w:t>legal, las</w:t>
      </w:r>
      <w:r w:rsidRPr="00B51B87">
        <w:rPr>
          <w:rFonts w:ascii="Arial" w:hAnsi="Arial" w:cs="Arial"/>
          <w:lang w:val="es-SV"/>
        </w:rPr>
        <w:t xml:space="preserve"> Bases, y el presente Contrato, ya sea imposición de multa por mora, Inhabilitación o extinción, las que serán impuestas siguiendo el debido proceso </w:t>
      </w:r>
      <w:r w:rsidR="00DC7B2D" w:rsidRPr="00B51B87">
        <w:rPr>
          <w:rFonts w:ascii="Arial" w:hAnsi="Arial" w:cs="Arial"/>
          <w:lang w:val="es-SV"/>
        </w:rPr>
        <w:t>por “</w:t>
      </w:r>
      <w:r w:rsidRPr="00B51B87">
        <w:rPr>
          <w:rFonts w:ascii="Arial" w:hAnsi="Arial" w:cs="Arial"/>
          <w:b/>
          <w:bCs/>
          <w:lang w:val="es-SV"/>
        </w:rPr>
        <w:t>EL HOSPITAL</w:t>
      </w:r>
      <w:r w:rsidRPr="00B51B87">
        <w:rPr>
          <w:rFonts w:ascii="Arial" w:hAnsi="Arial" w:cs="Arial"/>
          <w:b/>
          <w:bCs/>
          <w:sz w:val="22"/>
          <w:szCs w:val="22"/>
          <w:lang w:val="es-SV"/>
        </w:rPr>
        <w:t>"</w:t>
      </w:r>
      <w:r w:rsidRPr="00B51B87">
        <w:rPr>
          <w:rFonts w:ascii="Arial" w:hAnsi="Arial" w:cs="Arial"/>
          <w:b/>
          <w:bCs/>
          <w:lang w:val="es-SV"/>
        </w:rPr>
        <w:t>,</w:t>
      </w:r>
      <w:r w:rsidRPr="00B51B87">
        <w:rPr>
          <w:rFonts w:ascii="Arial" w:hAnsi="Arial" w:cs="Arial"/>
          <w:lang w:val="es-SV"/>
        </w:rPr>
        <w:t xml:space="preserve"> a cuya competencia se somete para efectos de su imposición.</w:t>
      </w:r>
      <w:r w:rsidRPr="00B51B87">
        <w:rPr>
          <w:rFonts w:ascii="Arial" w:eastAsiaTheme="minorHAnsi" w:hAnsi="Arial" w:cs="Arial"/>
          <w:color w:val="000000"/>
          <w:lang w:eastAsia="en-US"/>
        </w:rPr>
        <w:t xml:space="preserve"> Las notificaciones que se generen en el proceso de multa se efectuarán en la dirección establecida en el presente </w:t>
      </w:r>
      <w:r w:rsidRPr="00B51B87">
        <w:rPr>
          <w:rFonts w:ascii="Arial" w:eastAsiaTheme="minorHAnsi" w:hAnsi="Arial" w:cs="Arial"/>
          <w:color w:val="000000"/>
          <w:lang w:eastAsia="en-US"/>
        </w:rPr>
        <w:lastRenderedPageBreak/>
        <w:t xml:space="preserve">Contrato, en caso de no encontrarse en esa dirección, sin haber hecho el aviso de traslado, se efectuará de conformidad a las reglas del derecho común.  </w:t>
      </w:r>
    </w:p>
    <w:p w14:paraId="09FAE985" w14:textId="77777777" w:rsidR="0068370A" w:rsidRPr="00B51B87" w:rsidRDefault="0068370A" w:rsidP="00CF046D">
      <w:pPr>
        <w:tabs>
          <w:tab w:val="left" w:pos="1260"/>
        </w:tabs>
        <w:jc w:val="both"/>
        <w:rPr>
          <w:rFonts w:ascii="Arial" w:hAnsi="Arial" w:cs="Arial"/>
          <w:b/>
          <w:caps/>
          <w:sz w:val="16"/>
          <w:szCs w:val="16"/>
          <w:u w:val="single"/>
          <w:lang w:val="es-SV"/>
        </w:rPr>
      </w:pPr>
    </w:p>
    <w:p w14:paraId="08BA6143" w14:textId="586DDE6D" w:rsidR="006514DF" w:rsidRPr="00B51B87" w:rsidRDefault="006514DF" w:rsidP="006514DF">
      <w:pPr>
        <w:tabs>
          <w:tab w:val="left" w:pos="1260"/>
        </w:tabs>
        <w:spacing w:line="360" w:lineRule="auto"/>
        <w:jc w:val="both"/>
        <w:rPr>
          <w:rFonts w:ascii="Arial" w:hAnsi="Arial" w:cs="Arial"/>
          <w:b/>
          <w:u w:val="single"/>
          <w:lang w:val="es-SV"/>
        </w:rPr>
      </w:pPr>
      <w:r w:rsidRPr="00B51B87">
        <w:rPr>
          <w:rFonts w:ascii="Arial" w:hAnsi="Arial" w:cs="Arial"/>
          <w:b/>
          <w:caps/>
          <w:u w:val="single"/>
          <w:lang w:val="es-SV"/>
        </w:rPr>
        <w:t xml:space="preserve">CLAUSULA </w:t>
      </w:r>
      <w:r w:rsidR="00DC7B2D" w:rsidRPr="00B51B87">
        <w:rPr>
          <w:rFonts w:ascii="Arial" w:hAnsi="Arial" w:cs="Arial"/>
          <w:b/>
          <w:caps/>
          <w:u w:val="single"/>
          <w:lang w:val="es-SV"/>
        </w:rPr>
        <w:t>DECIMA NOVENA</w:t>
      </w:r>
      <w:r w:rsidR="00DC7B2D" w:rsidRPr="00B51B87">
        <w:rPr>
          <w:rFonts w:ascii="Arial" w:hAnsi="Arial" w:cs="Arial"/>
          <w:b/>
          <w:caps/>
          <w:lang w:val="es-SV"/>
        </w:rPr>
        <w:t>. -</w:t>
      </w:r>
      <w:r w:rsidRPr="00B51B87">
        <w:rPr>
          <w:rFonts w:ascii="Arial" w:hAnsi="Arial" w:cs="Arial"/>
          <w:b/>
          <w:caps/>
          <w:lang w:val="es-SV"/>
        </w:rPr>
        <w:t xml:space="preserve"> </w:t>
      </w:r>
      <w:r w:rsidRPr="00B51B87">
        <w:rPr>
          <w:rFonts w:ascii="Arial" w:eastAsia="Microsoft JhengHei" w:hAnsi="Arial" w:cs="Arial"/>
          <w:b/>
          <w:caps/>
          <w:lang w:val="es-SV"/>
        </w:rPr>
        <w:t xml:space="preserve"> Multas por incumplimiento Contractual:</w:t>
      </w:r>
    </w:p>
    <w:p w14:paraId="7131F9EA" w14:textId="0C6F396A"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 xml:space="preserve">Cuando </w:t>
      </w:r>
      <w:r w:rsidRPr="00B51B87">
        <w:rPr>
          <w:rFonts w:ascii="Arial" w:eastAsia="Arial Narrow" w:hAnsi="Arial" w:cs="Arial"/>
          <w:b/>
          <w:lang w:val="es-SV"/>
        </w:rPr>
        <w:t>“</w:t>
      </w:r>
      <w:r w:rsidRPr="00B51B87">
        <w:rPr>
          <w:rFonts w:ascii="Arial" w:hAnsi="Arial" w:cs="Arial"/>
          <w:b/>
          <w:lang w:val="es-SV"/>
        </w:rPr>
        <w:t>LA CONTRATISTA</w:t>
      </w:r>
      <w:r w:rsidRPr="00B51B87">
        <w:rPr>
          <w:rFonts w:ascii="Arial" w:eastAsia="Arial Narrow" w:hAnsi="Arial" w:cs="Arial"/>
          <w:b/>
          <w:lang w:val="es-SV"/>
        </w:rPr>
        <w:t>”</w:t>
      </w:r>
      <w:r w:rsidRPr="00B51B87">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B51B87">
        <w:rPr>
          <w:rFonts w:ascii="Arial" w:eastAsia="Arial Narrow" w:hAnsi="Arial" w:cs="Arial"/>
          <w:lang w:val="es-SV"/>
        </w:rPr>
        <w:t>LACAP; “</w:t>
      </w:r>
      <w:r w:rsidRPr="00B51B87">
        <w:rPr>
          <w:rFonts w:ascii="Arial" w:eastAsia="Arial Narrow" w:hAnsi="Arial" w:cs="Arial"/>
          <w:b/>
          <w:bCs/>
          <w:lang w:val="es-SV"/>
        </w:rPr>
        <w:t>EL HOSPITAL</w:t>
      </w:r>
      <w:r w:rsidRPr="00B51B87">
        <w:rPr>
          <w:rFonts w:ascii="Arial" w:eastAsia="Arial Narrow" w:hAnsi="Arial" w:cs="Arial"/>
          <w:b/>
          <w:lang w:val="es-SV"/>
        </w:rPr>
        <w:t xml:space="preserve">” </w:t>
      </w:r>
      <w:r w:rsidRPr="00B51B87">
        <w:rPr>
          <w:rFonts w:ascii="Arial" w:eastAsia="Arial Narrow" w:hAnsi="Arial" w:cs="Arial"/>
          <w:lang w:val="es-SV"/>
        </w:rPr>
        <w:t xml:space="preserve">podrá declarar la caducidad del contrato o imponer el pago de </w:t>
      </w:r>
      <w:r w:rsidR="00DC7B2D" w:rsidRPr="00B51B87">
        <w:rPr>
          <w:rFonts w:ascii="Arial" w:eastAsia="Arial Narrow" w:hAnsi="Arial" w:cs="Arial"/>
          <w:lang w:val="es-SV"/>
        </w:rPr>
        <w:t>una multa</w:t>
      </w:r>
      <w:r w:rsidRPr="00B51B87">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B51B87">
        <w:rPr>
          <w:rFonts w:ascii="Arial" w:eastAsia="Arial Narrow" w:hAnsi="Arial" w:cs="Arial"/>
          <w:lang w:val="es-SV"/>
        </w:rPr>
        <w:t>por ciento</w:t>
      </w:r>
      <w:r w:rsidRPr="00B51B87">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B51B87">
        <w:rPr>
          <w:rFonts w:ascii="Arial" w:eastAsia="Arial Narrow" w:hAnsi="Arial" w:cs="Arial"/>
          <w:lang w:val="es-SV"/>
        </w:rPr>
        <w:t>del valor</w:t>
      </w:r>
      <w:r w:rsidRPr="00B51B87">
        <w:rPr>
          <w:rFonts w:ascii="Arial" w:eastAsia="Arial Narrow" w:hAnsi="Arial" w:cs="Arial"/>
          <w:lang w:val="es-SV"/>
        </w:rPr>
        <w:t xml:space="preserve"> total del contrato.  Cuando el total del valor del monto acumulado por multa, represente hasta el doce por ciento </w:t>
      </w:r>
      <w:r w:rsidR="00DC7B2D" w:rsidRPr="00B51B87">
        <w:rPr>
          <w:rFonts w:ascii="Arial" w:eastAsia="Arial Narrow" w:hAnsi="Arial" w:cs="Arial"/>
          <w:lang w:val="es-SV"/>
        </w:rPr>
        <w:t>del valor</w:t>
      </w:r>
      <w:r w:rsidRPr="00B51B87">
        <w:rPr>
          <w:rFonts w:ascii="Arial" w:eastAsia="Arial Narrow" w:hAnsi="Arial" w:cs="Arial"/>
          <w:lang w:val="es-SV"/>
        </w:rPr>
        <w:t xml:space="preserve"> total del contrato, procederá la caducidad del mismo, debiendo hacer efectiva la garantía </w:t>
      </w:r>
      <w:r w:rsidR="00DC7B2D" w:rsidRPr="00B51B87">
        <w:rPr>
          <w:rFonts w:ascii="Arial" w:eastAsia="Arial Narrow" w:hAnsi="Arial" w:cs="Arial"/>
          <w:lang w:val="es-SV"/>
        </w:rPr>
        <w:t>de cumplimiento</w:t>
      </w:r>
      <w:r w:rsidRPr="00B51B87">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B51B87">
        <w:rPr>
          <w:rFonts w:ascii="Arial" w:eastAsia="Arial Narrow" w:hAnsi="Arial" w:cs="Arial"/>
          <w:lang w:val="es-SV"/>
        </w:rPr>
        <w:t>valor total</w:t>
      </w:r>
      <w:r w:rsidRPr="00B51B87">
        <w:rPr>
          <w:rFonts w:ascii="Arial" w:eastAsia="Arial Narrow" w:hAnsi="Arial" w:cs="Arial"/>
          <w:lang w:val="es-SV"/>
        </w:rPr>
        <w:t xml:space="preserve"> del avance correspondiente dentro de la respectiva programación de la ejecución </w:t>
      </w:r>
      <w:r w:rsidR="00DC7B2D" w:rsidRPr="00B51B87">
        <w:rPr>
          <w:rFonts w:ascii="Arial" w:eastAsia="Arial Narrow" w:hAnsi="Arial" w:cs="Arial"/>
          <w:lang w:val="es-SV"/>
        </w:rPr>
        <w:t>de las</w:t>
      </w:r>
      <w:r w:rsidRPr="00B51B87">
        <w:rPr>
          <w:rFonts w:ascii="Arial" w:eastAsia="Arial Narrow" w:hAnsi="Arial" w:cs="Arial"/>
          <w:lang w:val="es-SV"/>
        </w:rPr>
        <w:t xml:space="preserve"> obligaciones contractuales, siempre que éstas puedan programarse en diversas etapas. En el contrato de suministro, los porcentajes previamente fijados para la multa, será </w:t>
      </w:r>
      <w:r w:rsidR="00DC7B2D" w:rsidRPr="00B51B87">
        <w:rPr>
          <w:rFonts w:ascii="Arial" w:eastAsia="Arial Narrow" w:hAnsi="Arial" w:cs="Arial"/>
          <w:lang w:val="es-SV"/>
        </w:rPr>
        <w:t>aplicable únicamente</w:t>
      </w:r>
      <w:r w:rsidRPr="00B51B87">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B51B87">
        <w:rPr>
          <w:rFonts w:ascii="Arial" w:eastAsia="Arial Narrow" w:hAnsi="Arial" w:cs="Arial"/>
          <w:lang w:val="es-SV"/>
        </w:rPr>
        <w:t>de obras</w:t>
      </w:r>
      <w:r w:rsidRPr="00B51B87">
        <w:rPr>
          <w:rFonts w:ascii="Arial" w:eastAsia="Arial Narrow" w:hAnsi="Arial" w:cs="Arial"/>
          <w:lang w:val="es-SV"/>
        </w:rPr>
        <w:t xml:space="preserve">, bienes o servicios adquiridos por licitaciones o concursos, será por el equivalente de </w:t>
      </w:r>
      <w:r w:rsidR="00DC7B2D" w:rsidRPr="00B51B87">
        <w:rPr>
          <w:rFonts w:ascii="Arial" w:eastAsia="Arial Narrow" w:hAnsi="Arial" w:cs="Arial"/>
          <w:lang w:val="es-SV"/>
        </w:rPr>
        <w:t>un salario</w:t>
      </w:r>
      <w:r w:rsidRPr="00B51B87">
        <w:rPr>
          <w:rFonts w:ascii="Arial" w:eastAsia="Arial Narrow" w:hAnsi="Arial" w:cs="Arial"/>
          <w:lang w:val="es-SV"/>
        </w:rPr>
        <w:t xml:space="preserve"> mínimo del sector comercio. En el caso de la Libre Gestión la multa mínima a imponer </w:t>
      </w:r>
      <w:r w:rsidR="00DC7B2D" w:rsidRPr="00B51B87">
        <w:rPr>
          <w:rFonts w:ascii="Arial" w:eastAsia="Arial Narrow" w:hAnsi="Arial" w:cs="Arial"/>
          <w:lang w:val="es-SV"/>
        </w:rPr>
        <w:t>será del</w:t>
      </w:r>
      <w:r w:rsidRPr="00B51B87">
        <w:rPr>
          <w:rFonts w:ascii="Arial" w:eastAsia="Arial Narrow" w:hAnsi="Arial" w:cs="Arial"/>
          <w:lang w:val="es-SV"/>
        </w:rPr>
        <w:t xml:space="preserve"> diez por ciento del salario mínimo del sector comercio.”   </w:t>
      </w:r>
      <w:r w:rsidRPr="00B51B87">
        <w:rPr>
          <w:rFonts w:ascii="Arial" w:eastAsia="Arial Narrow" w:hAnsi="Arial" w:cs="Arial"/>
          <w:b/>
          <w:bCs/>
          <w:sz w:val="22"/>
          <w:szCs w:val="22"/>
          <w:lang w:val="es-SV"/>
        </w:rPr>
        <w:t>“</w:t>
      </w:r>
      <w:r w:rsidRPr="00B51B87">
        <w:rPr>
          <w:rFonts w:ascii="Arial" w:hAnsi="Arial" w:cs="Arial"/>
          <w:b/>
          <w:bCs/>
          <w:sz w:val="22"/>
          <w:szCs w:val="22"/>
          <w:lang w:val="es-SV"/>
        </w:rPr>
        <w:t>EL HOSPITAL</w:t>
      </w:r>
      <w:r w:rsidRPr="00B51B87">
        <w:rPr>
          <w:rFonts w:ascii="Arial" w:eastAsia="Arial Narrow" w:hAnsi="Arial" w:cs="Arial"/>
          <w:b/>
          <w:lang w:val="es-SV"/>
        </w:rPr>
        <w:t xml:space="preserve">” </w:t>
      </w:r>
      <w:r w:rsidRPr="00B51B87">
        <w:rPr>
          <w:rFonts w:ascii="Arial" w:hAnsi="Arial" w:cs="Arial"/>
          <w:lang w:val="es-SV"/>
        </w:rPr>
        <w:t xml:space="preserve">podrá deducir de cualquier cantidad que se adeude a </w:t>
      </w:r>
      <w:r w:rsidRPr="00B51B87">
        <w:rPr>
          <w:rFonts w:ascii="Arial" w:eastAsia="Arial Narrow" w:hAnsi="Arial" w:cs="Arial"/>
          <w:b/>
          <w:sz w:val="22"/>
          <w:szCs w:val="22"/>
          <w:lang w:val="es-SV"/>
        </w:rPr>
        <w:t xml:space="preserve">“LA </w:t>
      </w:r>
      <w:r w:rsidRPr="00B51B87">
        <w:rPr>
          <w:rFonts w:ascii="Arial" w:hAnsi="Arial" w:cs="Arial"/>
          <w:b/>
          <w:sz w:val="22"/>
          <w:szCs w:val="22"/>
          <w:lang w:val="es-SV"/>
        </w:rPr>
        <w:t>CONTRATISTA</w:t>
      </w:r>
      <w:r w:rsidRPr="00B51B87">
        <w:rPr>
          <w:rFonts w:ascii="Arial" w:eastAsia="Arial Narrow" w:hAnsi="Arial" w:cs="Arial"/>
          <w:b/>
          <w:sz w:val="22"/>
          <w:szCs w:val="22"/>
          <w:lang w:val="es-SV"/>
        </w:rPr>
        <w:t>”</w:t>
      </w:r>
      <w:r w:rsidRPr="00B51B87">
        <w:rPr>
          <w:rFonts w:ascii="Arial" w:hAnsi="Arial" w:cs="Arial"/>
          <w:b/>
          <w:sz w:val="22"/>
          <w:szCs w:val="22"/>
          <w:lang w:val="es-SV"/>
        </w:rPr>
        <w:t xml:space="preserve">, </w:t>
      </w:r>
      <w:r w:rsidRPr="00B51B87">
        <w:rPr>
          <w:rFonts w:ascii="Arial" w:hAnsi="Arial" w:cs="Arial"/>
          <w:lang w:val="es-SV"/>
        </w:rPr>
        <w:t xml:space="preserve">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w:t>
      </w:r>
      <w:r w:rsidRPr="00B51B87">
        <w:rPr>
          <w:rFonts w:ascii="Arial" w:hAnsi="Arial" w:cs="Arial"/>
          <w:lang w:val="es-SV"/>
        </w:rPr>
        <w:lastRenderedPageBreak/>
        <w:t>efectuará de conformidad a las reglas del derecho común.   La multa impuesta se pagará en la Dirección General de Tesorería del Ministerio de Hacienda.</w:t>
      </w:r>
    </w:p>
    <w:p w14:paraId="254D7727" w14:textId="77777777" w:rsidR="006514DF" w:rsidRPr="00B51B87" w:rsidRDefault="006514DF" w:rsidP="006456D1">
      <w:pPr>
        <w:tabs>
          <w:tab w:val="left" w:pos="1260"/>
        </w:tabs>
        <w:jc w:val="both"/>
        <w:rPr>
          <w:rFonts w:ascii="Arial" w:hAnsi="Arial" w:cs="Arial"/>
          <w:vertAlign w:val="superscript"/>
          <w:lang w:val="es-SV"/>
        </w:rPr>
      </w:pPr>
    </w:p>
    <w:p w14:paraId="27E0D16F" w14:textId="51F93557" w:rsidR="006514DF" w:rsidRPr="00B51B87" w:rsidRDefault="006514DF" w:rsidP="00CF046D">
      <w:pPr>
        <w:tabs>
          <w:tab w:val="left" w:pos="1260"/>
        </w:tabs>
        <w:jc w:val="both"/>
        <w:rPr>
          <w:rFonts w:ascii="Arial" w:eastAsia="Microsoft JhengHei" w:hAnsi="Arial" w:cs="Arial"/>
          <w:b/>
          <w:caps/>
          <w:u w:val="single"/>
          <w:lang w:val="es-SV"/>
        </w:rPr>
      </w:pPr>
      <w:r w:rsidRPr="00B51B87">
        <w:rPr>
          <w:rFonts w:ascii="Arial" w:hAnsi="Arial" w:cs="Arial"/>
          <w:b/>
          <w:caps/>
          <w:u w:val="single"/>
          <w:lang w:val="es-SV"/>
        </w:rPr>
        <w:t xml:space="preserve">CLAUSULA </w:t>
      </w:r>
      <w:r w:rsidR="00DC7B2D" w:rsidRPr="00B51B87">
        <w:rPr>
          <w:rFonts w:ascii="Arial" w:hAnsi="Arial" w:cs="Arial"/>
          <w:b/>
          <w:caps/>
          <w:u w:val="single"/>
          <w:lang w:val="es-SV"/>
        </w:rPr>
        <w:t>VIGESIMA. -</w:t>
      </w:r>
      <w:r w:rsidRPr="00B51B87">
        <w:rPr>
          <w:rFonts w:ascii="Arial" w:hAnsi="Arial" w:cs="Arial"/>
          <w:b/>
          <w:caps/>
          <w:u w:val="single"/>
          <w:lang w:val="es-SV"/>
        </w:rPr>
        <w:t xml:space="preserve"> </w:t>
      </w:r>
      <w:r w:rsidRPr="00B51B87">
        <w:rPr>
          <w:rFonts w:ascii="Arial" w:eastAsia="Microsoft JhengHei" w:hAnsi="Arial" w:cs="Arial"/>
          <w:b/>
          <w:caps/>
          <w:lang w:val="es-SV"/>
        </w:rPr>
        <w:t>Cesación, Extinción, Caducidad y Revocación:</w:t>
      </w:r>
    </w:p>
    <w:p w14:paraId="76CF66FD" w14:textId="61BE340C" w:rsidR="006514DF" w:rsidRPr="004C4E81" w:rsidRDefault="006514DF" w:rsidP="006514DF">
      <w:pPr>
        <w:tabs>
          <w:tab w:val="left" w:pos="1260"/>
        </w:tabs>
        <w:spacing w:line="360" w:lineRule="auto"/>
        <w:jc w:val="both"/>
        <w:rPr>
          <w:rFonts w:ascii="Arial" w:hAnsi="Arial" w:cs="Arial"/>
          <w:sz w:val="26"/>
          <w:szCs w:val="26"/>
          <w:lang w:val="es-SV"/>
        </w:rPr>
      </w:pPr>
      <w:r w:rsidRPr="004C4E81">
        <w:rPr>
          <w:rFonts w:ascii="Arial" w:hAnsi="Arial" w:cs="Arial"/>
          <w:bCs/>
          <w:sz w:val="26"/>
          <w:szCs w:val="26"/>
          <w:lang w:val="es-SV"/>
        </w:rPr>
        <w:t>Cuando</w:t>
      </w:r>
      <w:r w:rsidRPr="004C4E81">
        <w:rPr>
          <w:rFonts w:ascii="Arial" w:hAnsi="Arial" w:cs="Arial"/>
          <w:sz w:val="26"/>
          <w:szCs w:val="26"/>
          <w:lang w:val="es-SV"/>
        </w:rPr>
        <w:t xml:space="preserve"> se presentaren las situaciones establecidas en los Artículos 92 al 100 de la </w:t>
      </w:r>
      <w:r w:rsidR="00DC7B2D" w:rsidRPr="004C4E81">
        <w:rPr>
          <w:rFonts w:ascii="Arial" w:hAnsi="Arial" w:cs="Arial"/>
          <w:sz w:val="26"/>
          <w:szCs w:val="26"/>
          <w:lang w:val="es-SV"/>
        </w:rPr>
        <w:t>LACAP</w:t>
      </w:r>
      <w:r w:rsidR="00DC7B2D" w:rsidRPr="004C4E81">
        <w:rPr>
          <w:rFonts w:ascii="Arial" w:eastAsia="Arial Narrow" w:hAnsi="Arial" w:cs="Arial"/>
          <w:sz w:val="26"/>
          <w:szCs w:val="26"/>
          <w:lang w:val="es-SV"/>
        </w:rPr>
        <w:t>; se</w:t>
      </w:r>
      <w:r w:rsidRPr="004C4E81">
        <w:rPr>
          <w:rFonts w:ascii="Arial" w:hAnsi="Arial" w:cs="Arial"/>
          <w:sz w:val="26"/>
          <w:szCs w:val="26"/>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4C4E81">
        <w:rPr>
          <w:rFonts w:ascii="Arial" w:hAnsi="Arial" w:cs="Arial"/>
          <w:b/>
          <w:bCs/>
          <w:sz w:val="26"/>
          <w:szCs w:val="26"/>
          <w:lang w:val="es-SV"/>
        </w:rPr>
        <w:t>“EL HOSPITAL”</w:t>
      </w:r>
      <w:r w:rsidRPr="004C4E81">
        <w:rPr>
          <w:rFonts w:ascii="Arial" w:hAnsi="Arial" w:cs="Arial"/>
          <w:sz w:val="26"/>
          <w:szCs w:val="26"/>
          <w:lang w:val="es-SV"/>
        </w:rPr>
        <w:t xml:space="preserve"> notificará a la contratista su decisión de caducar el contrato sin responsabilidad para él, mediante aviso escrito con expresión de motivo, aplicando el procedimiento de caducidad respectivo. Asimismo </w:t>
      </w:r>
      <w:r w:rsidRPr="004C4E81">
        <w:rPr>
          <w:rFonts w:ascii="Arial" w:hAnsi="Arial" w:cs="Arial"/>
          <w:b/>
          <w:bCs/>
          <w:sz w:val="26"/>
          <w:szCs w:val="26"/>
          <w:lang w:val="es-SV"/>
        </w:rPr>
        <w:t>“EL HOSPITAL”</w:t>
      </w:r>
      <w:r w:rsidRPr="004C4E81">
        <w:rPr>
          <w:rFonts w:ascii="Arial" w:hAnsi="Arial" w:cs="Arial"/>
          <w:sz w:val="26"/>
          <w:szCs w:val="26"/>
          <w:lang w:val="es-SV"/>
        </w:rPr>
        <w:t xml:space="preserve">, hará efectiva la garantía que tuviere en su poder. </w:t>
      </w:r>
    </w:p>
    <w:p w14:paraId="0DAEE5AF" w14:textId="77777777" w:rsidR="006514DF" w:rsidRPr="00B51B87" w:rsidRDefault="006514DF" w:rsidP="00CF046D">
      <w:pPr>
        <w:tabs>
          <w:tab w:val="left" w:pos="3228"/>
        </w:tabs>
        <w:jc w:val="both"/>
        <w:rPr>
          <w:rFonts w:ascii="Arial" w:hAnsi="Arial" w:cs="Arial"/>
          <w:lang w:val="es-SV"/>
        </w:rPr>
      </w:pPr>
      <w:r w:rsidRPr="00B51B87">
        <w:rPr>
          <w:rFonts w:ascii="Arial" w:hAnsi="Arial" w:cs="Arial"/>
          <w:sz w:val="16"/>
          <w:szCs w:val="16"/>
          <w:lang w:val="es-SV"/>
        </w:rPr>
        <w:tab/>
      </w:r>
    </w:p>
    <w:p w14:paraId="09AE221A" w14:textId="6E6B740D" w:rsidR="006514DF" w:rsidRPr="00B51B87" w:rsidRDefault="006514DF" w:rsidP="00CF046D">
      <w:pPr>
        <w:tabs>
          <w:tab w:val="left" w:pos="1260"/>
        </w:tabs>
        <w:jc w:val="both"/>
        <w:rPr>
          <w:rFonts w:ascii="Arial" w:hAnsi="Arial" w:cs="Arial"/>
          <w:b/>
          <w:color w:val="FFFF00"/>
          <w:sz w:val="22"/>
          <w:szCs w:val="22"/>
          <w:u w:val="single"/>
          <w:lang w:val="es-SV"/>
        </w:rPr>
      </w:pPr>
      <w:r w:rsidRPr="00B51B87">
        <w:rPr>
          <w:rFonts w:ascii="Arial" w:hAnsi="Arial" w:cs="Arial"/>
          <w:b/>
          <w:caps/>
          <w:u w:val="single"/>
          <w:lang w:val="es-SV"/>
        </w:rPr>
        <w:t xml:space="preserve">CLAUSULA VIGESIMA </w:t>
      </w:r>
      <w:r w:rsidR="00DC7B2D" w:rsidRPr="00B51B87">
        <w:rPr>
          <w:rFonts w:ascii="Arial" w:hAnsi="Arial" w:cs="Arial"/>
          <w:b/>
          <w:caps/>
          <w:u w:val="single"/>
          <w:lang w:val="es-SV"/>
        </w:rPr>
        <w:t>PRIMERA. -</w:t>
      </w:r>
      <w:r w:rsidRPr="00B51B87">
        <w:rPr>
          <w:rFonts w:ascii="Arial" w:hAnsi="Arial" w:cs="Arial"/>
          <w:b/>
          <w:caps/>
          <w:u w:val="single"/>
          <w:lang w:val="es-SV"/>
        </w:rPr>
        <w:t xml:space="preserve"> </w:t>
      </w:r>
      <w:r w:rsidRPr="00B51B87">
        <w:rPr>
          <w:rFonts w:ascii="Arial" w:eastAsia="Microsoft JhengHei" w:hAnsi="Arial" w:cs="Arial"/>
          <w:b/>
          <w:caps/>
          <w:lang w:val="es-SV"/>
        </w:rPr>
        <w:t>Terminación del Contrato:</w:t>
      </w:r>
    </w:p>
    <w:p w14:paraId="785EE368" w14:textId="77777777" w:rsidR="006514DF" w:rsidRPr="004C4E81" w:rsidRDefault="006514DF" w:rsidP="006514DF">
      <w:pPr>
        <w:tabs>
          <w:tab w:val="left" w:pos="1260"/>
        </w:tabs>
        <w:spacing w:line="360" w:lineRule="auto"/>
        <w:jc w:val="both"/>
        <w:rPr>
          <w:rFonts w:ascii="Arial" w:hAnsi="Arial" w:cs="Arial"/>
          <w:sz w:val="26"/>
          <w:szCs w:val="26"/>
          <w:lang w:val="es-SV"/>
        </w:rPr>
      </w:pPr>
      <w:r w:rsidRPr="004C4E81">
        <w:rPr>
          <w:rFonts w:ascii="Arial" w:hAnsi="Arial" w:cs="Arial"/>
          <w:b/>
          <w:bCs/>
          <w:sz w:val="26"/>
          <w:szCs w:val="26"/>
          <w:lang w:val="es-SV"/>
        </w:rPr>
        <w:t>“EL HOSPITAL”</w:t>
      </w:r>
      <w:r w:rsidRPr="004C4E81">
        <w:rPr>
          <w:rFonts w:ascii="Arial" w:hAnsi="Arial" w:cs="Arial"/>
          <w:sz w:val="26"/>
          <w:szCs w:val="26"/>
          <w:lang w:val="es-SV"/>
        </w:rPr>
        <w:t xml:space="preserve"> podrá dar por terminado el presente contrato, sin intervención judicial y sin responsabilidad alguna de su parte  ocurra cualquiera de las situaciones siguientes: </w:t>
      </w:r>
      <w:r w:rsidRPr="004C4E81">
        <w:rPr>
          <w:rFonts w:ascii="Arial" w:hAnsi="Arial" w:cs="Arial"/>
          <w:b/>
          <w:bCs/>
          <w:sz w:val="26"/>
          <w:szCs w:val="26"/>
          <w:lang w:val="es-SV"/>
        </w:rPr>
        <w:t xml:space="preserve">a) </w:t>
      </w:r>
      <w:r w:rsidRPr="004C4E81">
        <w:rPr>
          <w:rFonts w:ascii="Arial" w:hAnsi="Arial" w:cs="Arial"/>
          <w:b/>
          <w:bCs/>
          <w:sz w:val="26"/>
          <w:szCs w:val="26"/>
        </w:rPr>
        <w:t>“LA CONTRATISTA</w:t>
      </w:r>
      <w:r w:rsidRPr="004C4E81">
        <w:rPr>
          <w:rFonts w:ascii="Arial" w:hAnsi="Arial" w:cs="Arial"/>
          <w:iCs/>
          <w:spacing w:val="-2"/>
          <w:sz w:val="26"/>
          <w:szCs w:val="26"/>
          <w:lang w:val="es-SV"/>
        </w:rPr>
        <w:t>”</w:t>
      </w:r>
      <w:r w:rsidRPr="004C4E81">
        <w:rPr>
          <w:rFonts w:ascii="Arial" w:hAnsi="Arial" w:cs="Arial"/>
          <w:sz w:val="26"/>
          <w:szCs w:val="26"/>
          <w:lang w:val="es-SV"/>
        </w:rPr>
        <w:t xml:space="preserve"> no rinda la Garantía de Cumplimiento de Contrato dentro del plazo estipulado en el presente Contrato; </w:t>
      </w:r>
      <w:r w:rsidRPr="004C4E81">
        <w:rPr>
          <w:rFonts w:ascii="Arial" w:hAnsi="Arial" w:cs="Arial"/>
          <w:b/>
          <w:bCs/>
          <w:sz w:val="26"/>
          <w:szCs w:val="26"/>
          <w:lang w:val="es-SV"/>
        </w:rPr>
        <w:t xml:space="preserve">b) </w:t>
      </w:r>
      <w:r w:rsidRPr="004C4E81">
        <w:rPr>
          <w:rFonts w:ascii="Arial" w:hAnsi="Arial" w:cs="Arial"/>
          <w:sz w:val="26"/>
          <w:szCs w:val="26"/>
          <w:lang w:val="es-SV"/>
        </w:rPr>
        <w:t xml:space="preserve">La mora de </w:t>
      </w:r>
      <w:r w:rsidRPr="004C4E81">
        <w:rPr>
          <w:rFonts w:ascii="Arial" w:hAnsi="Arial" w:cs="Arial"/>
          <w:b/>
          <w:bCs/>
          <w:sz w:val="26"/>
          <w:szCs w:val="26"/>
        </w:rPr>
        <w:t>“LA CONTRATISTA</w:t>
      </w:r>
      <w:r w:rsidRPr="004C4E81">
        <w:rPr>
          <w:rFonts w:ascii="Arial" w:hAnsi="Arial" w:cs="Arial"/>
          <w:iCs/>
          <w:spacing w:val="-2"/>
          <w:sz w:val="26"/>
          <w:szCs w:val="26"/>
          <w:lang w:val="es-SV"/>
        </w:rPr>
        <w:t>”</w:t>
      </w:r>
      <w:r w:rsidRPr="004C4E81">
        <w:rPr>
          <w:rFonts w:ascii="Arial" w:hAnsi="Arial" w:cs="Arial"/>
          <w:sz w:val="26"/>
          <w:szCs w:val="26"/>
          <w:lang w:val="es-SV"/>
        </w:rPr>
        <w:t xml:space="preserve"> en el cumplimiento de los plazos de entrega o de cualquier otra obligación Contractual; </w:t>
      </w:r>
      <w:r w:rsidRPr="004C4E81">
        <w:rPr>
          <w:rFonts w:ascii="Arial" w:hAnsi="Arial" w:cs="Arial"/>
          <w:b/>
          <w:bCs/>
          <w:sz w:val="26"/>
          <w:szCs w:val="26"/>
          <w:lang w:val="es-SV"/>
        </w:rPr>
        <w:t xml:space="preserve">c) </w:t>
      </w:r>
      <w:r w:rsidRPr="004C4E81">
        <w:rPr>
          <w:rFonts w:ascii="Arial" w:hAnsi="Arial" w:cs="Arial"/>
          <w:b/>
          <w:bCs/>
          <w:sz w:val="26"/>
          <w:szCs w:val="26"/>
        </w:rPr>
        <w:t>“LA CONTRATISTA</w:t>
      </w:r>
      <w:r w:rsidRPr="004C4E81">
        <w:rPr>
          <w:rFonts w:ascii="Arial" w:hAnsi="Arial" w:cs="Arial"/>
          <w:iCs/>
          <w:spacing w:val="-2"/>
          <w:sz w:val="26"/>
          <w:szCs w:val="26"/>
          <w:lang w:val="es-SV"/>
        </w:rPr>
        <w:t>”</w:t>
      </w:r>
      <w:r w:rsidRPr="004C4E81">
        <w:rPr>
          <w:rFonts w:ascii="Arial" w:hAnsi="Arial" w:cs="Arial"/>
          <w:sz w:val="26"/>
          <w:szCs w:val="26"/>
          <w:lang w:val="es-SV"/>
        </w:rPr>
        <w:t xml:space="preserve"> entregue el suministro en inferior calidad a lo ofertado o no cumpla con las condiciones pactadas en este Contrato;  </w:t>
      </w:r>
      <w:r w:rsidRPr="004C4E81">
        <w:rPr>
          <w:rFonts w:ascii="Arial" w:hAnsi="Arial" w:cs="Arial"/>
          <w:b/>
          <w:bCs/>
          <w:sz w:val="26"/>
          <w:szCs w:val="26"/>
          <w:lang w:val="es-SV"/>
        </w:rPr>
        <w:t>d)</w:t>
      </w:r>
      <w:r w:rsidRPr="004C4E81">
        <w:rPr>
          <w:rFonts w:ascii="Arial" w:hAnsi="Arial" w:cs="Arial"/>
          <w:sz w:val="26"/>
          <w:szCs w:val="26"/>
          <w:lang w:val="es-SV"/>
        </w:rPr>
        <w:t xml:space="preserve"> Cuando </w:t>
      </w:r>
      <w:r w:rsidRPr="004C4E81">
        <w:rPr>
          <w:rFonts w:ascii="Arial" w:hAnsi="Arial" w:cs="Arial"/>
          <w:b/>
          <w:bCs/>
          <w:sz w:val="26"/>
          <w:szCs w:val="26"/>
        </w:rPr>
        <w:t>“LA CONTRATISTA</w:t>
      </w:r>
      <w:r w:rsidRPr="004C4E81">
        <w:rPr>
          <w:rFonts w:ascii="Arial" w:hAnsi="Arial" w:cs="Arial"/>
          <w:iCs/>
          <w:spacing w:val="-2"/>
          <w:sz w:val="26"/>
          <w:szCs w:val="26"/>
          <w:lang w:val="es-SV"/>
        </w:rPr>
        <w:t>”</w:t>
      </w:r>
      <w:r w:rsidRPr="004C4E81">
        <w:rPr>
          <w:rFonts w:ascii="Arial" w:hAnsi="Arial" w:cs="Arial"/>
          <w:sz w:val="26"/>
          <w:szCs w:val="26"/>
          <w:lang w:val="es-SV"/>
        </w:rPr>
        <w:t>incumpla lo establecido en las bases de la Licitación, el presente Contrato; o cualquier disposición de la LACAP o el RELACAP.</w:t>
      </w:r>
    </w:p>
    <w:p w14:paraId="6B47142D" w14:textId="77777777" w:rsidR="006514DF" w:rsidRPr="00B51B87" w:rsidRDefault="006514DF" w:rsidP="006514DF">
      <w:pPr>
        <w:tabs>
          <w:tab w:val="left" w:pos="1260"/>
        </w:tabs>
        <w:jc w:val="both"/>
        <w:rPr>
          <w:rFonts w:ascii="Arial" w:hAnsi="Arial" w:cs="Arial"/>
          <w:sz w:val="16"/>
          <w:szCs w:val="16"/>
          <w:lang w:val="es-SV"/>
        </w:rPr>
      </w:pPr>
    </w:p>
    <w:p w14:paraId="20DDE4E1" w14:textId="5416B31B" w:rsidR="006514DF" w:rsidRPr="00B51B87" w:rsidRDefault="006514DF" w:rsidP="006514DF">
      <w:pPr>
        <w:tabs>
          <w:tab w:val="left" w:pos="1260"/>
        </w:tabs>
        <w:spacing w:line="360" w:lineRule="auto"/>
        <w:jc w:val="both"/>
        <w:rPr>
          <w:rFonts w:ascii="Arial" w:hAnsi="Arial" w:cs="Arial"/>
          <w:b/>
          <w:sz w:val="22"/>
          <w:szCs w:val="22"/>
          <w:u w:val="single"/>
          <w:lang w:val="es-SV"/>
        </w:rPr>
      </w:pPr>
      <w:r w:rsidRPr="00B51B87">
        <w:rPr>
          <w:rFonts w:ascii="Arial" w:hAnsi="Arial" w:cs="Arial"/>
          <w:b/>
          <w:caps/>
          <w:u w:val="single"/>
          <w:lang w:val="es-SV"/>
        </w:rPr>
        <w:t xml:space="preserve">CLAUSULA VIGESIMA </w:t>
      </w:r>
      <w:r w:rsidR="00DC7B2D" w:rsidRPr="00B51B87">
        <w:rPr>
          <w:rFonts w:ascii="Arial" w:hAnsi="Arial" w:cs="Arial"/>
          <w:b/>
          <w:caps/>
          <w:u w:val="single"/>
          <w:lang w:val="es-SV"/>
        </w:rPr>
        <w:t>SEGUNDA. -</w:t>
      </w:r>
      <w:r w:rsidRPr="00B51B87">
        <w:rPr>
          <w:rFonts w:ascii="Arial" w:hAnsi="Arial" w:cs="Arial"/>
          <w:b/>
          <w:caps/>
          <w:u w:val="single"/>
          <w:lang w:val="es-SV"/>
        </w:rPr>
        <w:t xml:space="preserve"> </w:t>
      </w:r>
      <w:r w:rsidRPr="00B51B87">
        <w:rPr>
          <w:rFonts w:ascii="Arial" w:eastAsia="Microsoft JhengHei" w:hAnsi="Arial" w:cs="Arial"/>
          <w:b/>
          <w:caps/>
          <w:lang w:val="es-SV"/>
        </w:rPr>
        <w:t>Terminación Bilateral</w:t>
      </w:r>
      <w:r w:rsidRPr="00B51B87">
        <w:rPr>
          <w:rFonts w:ascii="Arial" w:eastAsia="Microsoft JhengHei" w:hAnsi="Arial" w:cs="Arial"/>
          <w:b/>
          <w:lang w:val="es-SV"/>
        </w:rPr>
        <w:t>:</w:t>
      </w:r>
    </w:p>
    <w:p w14:paraId="7BA2602E" w14:textId="77777777" w:rsidR="006514DF" w:rsidRPr="004C4E81" w:rsidRDefault="006514DF" w:rsidP="006514DF">
      <w:pPr>
        <w:tabs>
          <w:tab w:val="left" w:pos="1260"/>
        </w:tabs>
        <w:spacing w:line="360" w:lineRule="auto"/>
        <w:jc w:val="both"/>
        <w:rPr>
          <w:rFonts w:ascii="Arial" w:hAnsi="Arial" w:cs="Arial"/>
          <w:sz w:val="26"/>
          <w:szCs w:val="26"/>
          <w:lang w:val="es-SV"/>
        </w:rPr>
      </w:pPr>
      <w:r w:rsidRPr="004C4E81">
        <w:rPr>
          <w:rFonts w:ascii="Arial" w:hAnsi="Arial" w:cs="Arial"/>
          <w:sz w:val="26"/>
          <w:szCs w:val="26"/>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B51B87" w:rsidRDefault="006514DF" w:rsidP="006514DF">
      <w:pPr>
        <w:tabs>
          <w:tab w:val="left" w:pos="1260"/>
        </w:tabs>
        <w:jc w:val="both"/>
        <w:rPr>
          <w:rFonts w:ascii="Arial" w:hAnsi="Arial" w:cs="Arial"/>
          <w:sz w:val="16"/>
          <w:szCs w:val="16"/>
          <w:lang w:val="es-SV"/>
        </w:rPr>
      </w:pPr>
    </w:p>
    <w:p w14:paraId="5E275170" w14:textId="77777777" w:rsidR="004C4E81" w:rsidRDefault="004C4E81" w:rsidP="006514DF">
      <w:pPr>
        <w:tabs>
          <w:tab w:val="left" w:pos="1260"/>
        </w:tabs>
        <w:spacing w:line="360" w:lineRule="auto"/>
        <w:jc w:val="both"/>
        <w:rPr>
          <w:rFonts w:ascii="Arial" w:hAnsi="Arial" w:cs="Arial"/>
          <w:b/>
          <w:caps/>
          <w:u w:val="single"/>
          <w:lang w:val="es-SV"/>
        </w:rPr>
      </w:pPr>
    </w:p>
    <w:p w14:paraId="3F0C6F29" w14:textId="77777777" w:rsidR="004C4E81" w:rsidRDefault="004C4E81" w:rsidP="006514DF">
      <w:pPr>
        <w:tabs>
          <w:tab w:val="left" w:pos="1260"/>
        </w:tabs>
        <w:spacing w:line="360" w:lineRule="auto"/>
        <w:jc w:val="both"/>
        <w:rPr>
          <w:rFonts w:ascii="Arial" w:hAnsi="Arial" w:cs="Arial"/>
          <w:b/>
          <w:caps/>
          <w:u w:val="single"/>
          <w:lang w:val="es-SV"/>
        </w:rPr>
      </w:pPr>
    </w:p>
    <w:p w14:paraId="43D81B31" w14:textId="77777777" w:rsidR="004C4E81" w:rsidRDefault="004C4E81" w:rsidP="006514DF">
      <w:pPr>
        <w:tabs>
          <w:tab w:val="left" w:pos="1260"/>
        </w:tabs>
        <w:spacing w:line="360" w:lineRule="auto"/>
        <w:jc w:val="both"/>
        <w:rPr>
          <w:rFonts w:ascii="Arial" w:hAnsi="Arial" w:cs="Arial"/>
          <w:b/>
          <w:caps/>
          <w:u w:val="single"/>
          <w:lang w:val="es-SV"/>
        </w:rPr>
      </w:pPr>
    </w:p>
    <w:p w14:paraId="18333BD6" w14:textId="5B115AE0" w:rsidR="006C6FD2" w:rsidRPr="00B51B87" w:rsidRDefault="00DC7B2D" w:rsidP="006514DF">
      <w:pPr>
        <w:tabs>
          <w:tab w:val="left" w:pos="1260"/>
        </w:tabs>
        <w:spacing w:line="360" w:lineRule="auto"/>
        <w:jc w:val="both"/>
        <w:rPr>
          <w:rFonts w:ascii="Arial" w:eastAsia="Microsoft JhengHei" w:hAnsi="Arial" w:cs="Arial"/>
          <w:b/>
          <w:bCs/>
          <w:caps/>
          <w:u w:val="thick"/>
          <w:lang w:val="es-SV"/>
        </w:rPr>
      </w:pPr>
      <w:r w:rsidRPr="00B51B87">
        <w:rPr>
          <w:rFonts w:ascii="Arial" w:hAnsi="Arial" w:cs="Arial"/>
          <w:b/>
          <w:caps/>
          <w:u w:val="single"/>
          <w:lang w:val="es-SV"/>
        </w:rPr>
        <w:t>CLAUSULA VIGESIMA</w:t>
      </w:r>
      <w:r w:rsidR="006514DF" w:rsidRPr="00B51B87">
        <w:rPr>
          <w:rFonts w:ascii="Arial" w:hAnsi="Arial" w:cs="Arial"/>
          <w:b/>
          <w:caps/>
          <w:u w:val="single"/>
          <w:lang w:val="es-SV"/>
        </w:rPr>
        <w:t xml:space="preserve"> </w:t>
      </w:r>
      <w:r w:rsidRPr="00B51B87">
        <w:rPr>
          <w:rFonts w:ascii="Arial" w:hAnsi="Arial" w:cs="Arial"/>
          <w:b/>
          <w:caps/>
          <w:u w:val="single"/>
          <w:lang w:val="es-SV"/>
        </w:rPr>
        <w:t>TERCERA</w:t>
      </w:r>
      <w:r w:rsidRPr="00B51B87">
        <w:rPr>
          <w:rFonts w:ascii="Arial" w:hAnsi="Arial" w:cs="Arial"/>
          <w:b/>
          <w:bCs/>
          <w:caps/>
          <w:lang w:val="es-SV"/>
        </w:rPr>
        <w:t>. -</w:t>
      </w:r>
      <w:r w:rsidR="006514DF" w:rsidRPr="00B51B87">
        <w:rPr>
          <w:rFonts w:ascii="Arial" w:hAnsi="Arial" w:cs="Arial"/>
          <w:b/>
          <w:bCs/>
          <w:caps/>
          <w:lang w:val="es-SV"/>
        </w:rPr>
        <w:t xml:space="preserve"> </w:t>
      </w:r>
      <w:r w:rsidR="006514DF" w:rsidRPr="00B51B87">
        <w:rPr>
          <w:rFonts w:ascii="Arial" w:eastAsia="Microsoft JhengHei" w:hAnsi="Arial" w:cs="Arial"/>
          <w:b/>
          <w:bCs/>
          <w:caps/>
          <w:lang w:val="es-SV"/>
        </w:rPr>
        <w:t>Solución de Conflictos y Jurisdicción</w:t>
      </w:r>
    </w:p>
    <w:p w14:paraId="76F2CA19" w14:textId="7750BAA9"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B51B87">
        <w:rPr>
          <w:rFonts w:ascii="Arial" w:hAnsi="Arial" w:cs="Arial"/>
          <w:iCs/>
          <w:lang w:val="es-SV"/>
        </w:rPr>
        <w:t>,</w:t>
      </w:r>
      <w:r w:rsidRPr="00B51B87">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B51B87">
        <w:rPr>
          <w:rFonts w:ascii="Arial" w:hAnsi="Arial" w:cs="Arial"/>
          <w:sz w:val="16"/>
          <w:szCs w:val="16"/>
          <w:lang w:val="es-SV"/>
        </w:rPr>
        <w:t xml:space="preserve"> </w:t>
      </w:r>
      <w:r w:rsidRPr="00B51B87">
        <w:rPr>
          <w:rFonts w:ascii="Arial" w:hAnsi="Arial" w:cs="Arial"/>
          <w:lang w:val="es-SV"/>
        </w:rPr>
        <w:t>como</w:t>
      </w:r>
      <w:r w:rsidRPr="00B51B87">
        <w:rPr>
          <w:rFonts w:ascii="Arial" w:hAnsi="Arial" w:cs="Arial"/>
          <w:sz w:val="16"/>
          <w:szCs w:val="16"/>
          <w:lang w:val="es-SV"/>
        </w:rPr>
        <w:t xml:space="preserve"> </w:t>
      </w:r>
      <w:r w:rsidRPr="00B51B87">
        <w:rPr>
          <w:rFonts w:ascii="Arial" w:hAnsi="Arial" w:cs="Arial"/>
          <w:lang w:val="es-SV"/>
        </w:rPr>
        <w:t>domicilio especial</w:t>
      </w:r>
      <w:r w:rsidRPr="00B51B87">
        <w:rPr>
          <w:rFonts w:ascii="Arial" w:hAnsi="Arial" w:cs="Arial"/>
          <w:sz w:val="16"/>
          <w:szCs w:val="16"/>
          <w:lang w:val="es-SV"/>
        </w:rPr>
        <w:t>.</w:t>
      </w:r>
    </w:p>
    <w:p w14:paraId="5B4008A2" w14:textId="77777777" w:rsidR="006514DF" w:rsidRPr="00B51B87"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B51B87" w:rsidRDefault="00DC7B2D" w:rsidP="006514DF">
      <w:pPr>
        <w:tabs>
          <w:tab w:val="left" w:pos="-720"/>
          <w:tab w:val="left" w:pos="426"/>
        </w:tabs>
        <w:spacing w:line="360" w:lineRule="auto"/>
        <w:jc w:val="both"/>
        <w:rPr>
          <w:rFonts w:ascii="Arial" w:hAnsi="Arial" w:cs="Arial"/>
          <w:b/>
          <w:lang w:val="es-SV"/>
        </w:rPr>
      </w:pPr>
      <w:r w:rsidRPr="00B51B87">
        <w:rPr>
          <w:rFonts w:ascii="Arial" w:hAnsi="Arial" w:cs="Arial"/>
          <w:b/>
          <w:caps/>
          <w:u w:val="single"/>
          <w:lang w:val="es-SV"/>
        </w:rPr>
        <w:t>CLAUSULA VIGESIMA</w:t>
      </w:r>
      <w:r w:rsidR="006514DF" w:rsidRPr="00B51B87">
        <w:rPr>
          <w:rFonts w:ascii="Arial" w:hAnsi="Arial" w:cs="Arial"/>
          <w:b/>
          <w:caps/>
          <w:u w:val="single"/>
          <w:lang w:val="es-SV"/>
        </w:rPr>
        <w:t xml:space="preserve"> </w:t>
      </w:r>
      <w:r w:rsidRPr="00B51B87">
        <w:rPr>
          <w:rFonts w:ascii="Arial" w:hAnsi="Arial" w:cs="Arial"/>
          <w:b/>
          <w:caps/>
          <w:u w:val="single"/>
          <w:lang w:val="es-SV"/>
        </w:rPr>
        <w:t>CUARTA. -</w:t>
      </w:r>
      <w:r w:rsidR="006514DF" w:rsidRPr="00B51B87">
        <w:rPr>
          <w:rFonts w:ascii="Arial" w:hAnsi="Arial" w:cs="Arial"/>
          <w:b/>
          <w:caps/>
          <w:u w:val="single"/>
          <w:lang w:val="es-SV"/>
        </w:rPr>
        <w:t xml:space="preserve"> </w:t>
      </w:r>
      <w:r w:rsidR="006514DF" w:rsidRPr="00B51B87">
        <w:rPr>
          <w:rFonts w:ascii="Arial" w:eastAsia="Microsoft JhengHei" w:hAnsi="Arial" w:cs="Arial"/>
          <w:b/>
          <w:caps/>
          <w:lang w:val="es-SV"/>
        </w:rPr>
        <w:t>Interpretación del Contrato:</w:t>
      </w:r>
    </w:p>
    <w:p w14:paraId="5DC03DE7" w14:textId="7E54BB01" w:rsidR="006514DF" w:rsidRPr="00B51B87" w:rsidRDefault="006514DF" w:rsidP="006514DF">
      <w:pPr>
        <w:tabs>
          <w:tab w:val="left" w:pos="-720"/>
          <w:tab w:val="left" w:pos="426"/>
        </w:tabs>
        <w:spacing w:line="360" w:lineRule="auto"/>
        <w:jc w:val="both"/>
        <w:rPr>
          <w:rFonts w:ascii="Arial" w:hAnsi="Arial" w:cs="Arial"/>
        </w:rPr>
      </w:pPr>
      <w:r w:rsidRPr="00B51B87">
        <w:rPr>
          <w:rFonts w:ascii="Arial" w:hAnsi="Arial" w:cs="Arial"/>
          <w:lang w:val="es-SV"/>
        </w:rPr>
        <w:t>“</w:t>
      </w:r>
      <w:r w:rsidRPr="00B51B87">
        <w:rPr>
          <w:rFonts w:ascii="Arial" w:hAnsi="Arial" w:cs="Arial"/>
          <w:b/>
          <w:lang w:val="es-SV" w:eastAsia="en-US"/>
        </w:rPr>
        <w:t xml:space="preserve">EL HOSPITAL” </w:t>
      </w:r>
      <w:r w:rsidRPr="00B51B87">
        <w:rPr>
          <w:rFonts w:ascii="Arial" w:hAnsi="Arial" w:cs="Arial"/>
        </w:rPr>
        <w:t xml:space="preserve">se reserva la facultad de interpretar el presente contrato, de conformidad a la </w:t>
      </w:r>
      <w:r w:rsidRPr="00B51B87">
        <w:rPr>
          <w:rFonts w:ascii="Arial" w:hAnsi="Arial" w:cs="Arial"/>
          <w:b/>
        </w:rPr>
        <w:t>Constitución</w:t>
      </w:r>
      <w:r w:rsidRPr="00B51B87">
        <w:rPr>
          <w:rFonts w:ascii="Arial" w:hAnsi="Arial" w:cs="Arial"/>
        </w:rPr>
        <w:t xml:space="preserve"> de la República, la</w:t>
      </w:r>
      <w:r w:rsidRPr="00B51B87">
        <w:rPr>
          <w:rFonts w:ascii="Arial" w:hAnsi="Arial" w:cs="Arial"/>
          <w:b/>
        </w:rPr>
        <w:t xml:space="preserve"> LACAP</w:t>
      </w:r>
      <w:r w:rsidRPr="00B51B87">
        <w:rPr>
          <w:rFonts w:ascii="Arial" w:hAnsi="Arial" w:cs="Arial"/>
        </w:rPr>
        <w:t xml:space="preserve">, el </w:t>
      </w:r>
      <w:r w:rsidRPr="00B51B87">
        <w:rPr>
          <w:rFonts w:ascii="Arial" w:hAnsi="Arial" w:cs="Arial"/>
          <w:b/>
        </w:rPr>
        <w:t>RELACAP</w:t>
      </w:r>
      <w:r w:rsidRPr="00B51B87">
        <w:rPr>
          <w:rFonts w:ascii="Arial" w:hAnsi="Arial" w:cs="Arial"/>
        </w:rPr>
        <w:t xml:space="preserve">, </w:t>
      </w:r>
      <w:r w:rsidRPr="00B51B87">
        <w:rPr>
          <w:rFonts w:ascii="Arial" w:hAnsi="Arial" w:cs="Arial"/>
          <w:b/>
        </w:rPr>
        <w:t>demás legislación aplicable</w:t>
      </w:r>
      <w:r w:rsidRPr="00B51B87">
        <w:rPr>
          <w:rFonts w:ascii="Arial" w:hAnsi="Arial" w:cs="Arial"/>
        </w:rPr>
        <w:t>, y los Principios Generales del Derecho Administrativo y de la forma que más convenga a los intereses del “</w:t>
      </w:r>
      <w:r w:rsidRPr="00B51B87">
        <w:rPr>
          <w:rFonts w:ascii="Arial" w:hAnsi="Arial" w:cs="Arial"/>
          <w:b/>
        </w:rPr>
        <w:t>HOSPITAL”,</w:t>
      </w:r>
      <w:r w:rsidRPr="00B51B87">
        <w:rPr>
          <w:rFonts w:ascii="Arial" w:hAnsi="Arial" w:cs="Arial"/>
        </w:rPr>
        <w:t xml:space="preserve"> con respecto a la prestación objeto del presente instrumento, pudiendo en tal caso girar por escrito las instrucciones que se consideren convenientes. “</w:t>
      </w:r>
      <w:r w:rsidRPr="00B51B87">
        <w:rPr>
          <w:rFonts w:ascii="Arial" w:hAnsi="Arial" w:cs="Arial"/>
          <w:b/>
        </w:rPr>
        <w:t>LA CONTRATISTA”</w:t>
      </w:r>
      <w:r w:rsidRPr="00B51B87">
        <w:rPr>
          <w:rFonts w:ascii="Arial" w:hAnsi="Arial" w:cs="Arial"/>
        </w:rPr>
        <w:t xml:space="preserve"> acepta tal disposición y se obliga a </w:t>
      </w:r>
      <w:r w:rsidR="00DC7B2D" w:rsidRPr="00B51B87">
        <w:rPr>
          <w:rFonts w:ascii="Arial" w:hAnsi="Arial" w:cs="Arial"/>
        </w:rPr>
        <w:t>dar cumplimiento</w:t>
      </w:r>
      <w:r w:rsidRPr="00B51B87">
        <w:rPr>
          <w:rFonts w:ascii="Arial" w:hAnsi="Arial" w:cs="Arial"/>
        </w:rPr>
        <w:t xml:space="preserve"> a las instrucciones que dicte EL HOSPITAL.</w:t>
      </w:r>
    </w:p>
    <w:p w14:paraId="13970D40" w14:textId="24E41BB4" w:rsidR="006456D1" w:rsidRPr="00B51B87" w:rsidRDefault="006456D1" w:rsidP="00C560B6">
      <w:pPr>
        <w:tabs>
          <w:tab w:val="left" w:pos="-720"/>
          <w:tab w:val="left" w:pos="426"/>
        </w:tabs>
        <w:jc w:val="both"/>
        <w:rPr>
          <w:rFonts w:ascii="Arial" w:hAnsi="Arial" w:cs="Arial"/>
          <w:sz w:val="16"/>
          <w:szCs w:val="16"/>
        </w:rPr>
      </w:pPr>
    </w:p>
    <w:p w14:paraId="1497B24E" w14:textId="22207646" w:rsidR="006514DF" w:rsidRPr="00B51B87" w:rsidRDefault="00DC7B2D" w:rsidP="00ED096E">
      <w:pPr>
        <w:tabs>
          <w:tab w:val="left" w:pos="1260"/>
        </w:tabs>
        <w:spacing w:line="360" w:lineRule="auto"/>
        <w:jc w:val="both"/>
        <w:rPr>
          <w:rFonts w:ascii="Arial" w:hAnsi="Arial" w:cs="Arial"/>
          <w:b/>
          <w:u w:val="single"/>
          <w:lang w:val="es-SV"/>
        </w:rPr>
      </w:pPr>
      <w:r w:rsidRPr="00B51B87">
        <w:rPr>
          <w:rFonts w:ascii="Arial" w:hAnsi="Arial" w:cs="Arial"/>
          <w:b/>
          <w:caps/>
          <w:u w:val="single"/>
          <w:lang w:val="es-SV"/>
        </w:rPr>
        <w:t>CLAUSULA VIGESIMA</w:t>
      </w:r>
      <w:r w:rsidR="006514DF" w:rsidRPr="00B51B87">
        <w:rPr>
          <w:rFonts w:ascii="Arial" w:hAnsi="Arial" w:cs="Arial"/>
          <w:b/>
          <w:caps/>
          <w:u w:val="single"/>
          <w:lang w:val="es-SV"/>
        </w:rPr>
        <w:t xml:space="preserve"> </w:t>
      </w:r>
      <w:r w:rsidRPr="00B51B87">
        <w:rPr>
          <w:rFonts w:ascii="Arial" w:hAnsi="Arial" w:cs="Arial"/>
          <w:b/>
          <w:caps/>
          <w:u w:val="single"/>
          <w:lang w:val="es-SV"/>
        </w:rPr>
        <w:t>QUINTA</w:t>
      </w:r>
      <w:r w:rsidRPr="00B51B87">
        <w:rPr>
          <w:rFonts w:ascii="Arial" w:hAnsi="Arial" w:cs="Arial"/>
          <w:b/>
          <w:caps/>
          <w:lang w:val="es-SV"/>
        </w:rPr>
        <w:t>. -</w:t>
      </w:r>
      <w:r w:rsidR="006514DF" w:rsidRPr="00B51B87">
        <w:rPr>
          <w:rFonts w:ascii="Arial" w:hAnsi="Arial" w:cs="Arial"/>
          <w:b/>
          <w:caps/>
          <w:lang w:val="es-SV"/>
        </w:rPr>
        <w:t xml:space="preserve"> </w:t>
      </w:r>
      <w:r w:rsidR="006514DF" w:rsidRPr="00B51B87">
        <w:rPr>
          <w:rFonts w:ascii="Arial" w:eastAsia="Microsoft JhengHei" w:hAnsi="Arial" w:cs="Arial"/>
          <w:b/>
          <w:caps/>
          <w:lang w:val="es-SV"/>
        </w:rPr>
        <w:t>Legislación Aplicable:</w:t>
      </w:r>
    </w:p>
    <w:p w14:paraId="46B19952" w14:textId="73075F5E" w:rsidR="00F565BE" w:rsidRPr="00B51B87" w:rsidRDefault="006514DF" w:rsidP="006514DF">
      <w:pPr>
        <w:tabs>
          <w:tab w:val="left" w:pos="1260"/>
        </w:tabs>
        <w:spacing w:line="360" w:lineRule="auto"/>
        <w:jc w:val="both"/>
        <w:rPr>
          <w:rFonts w:ascii="Arial" w:hAnsi="Arial" w:cs="Arial"/>
        </w:rPr>
      </w:pPr>
      <w:r w:rsidRPr="00B51B87">
        <w:rPr>
          <w:rFonts w:ascii="Arial" w:hAnsi="Arial" w:cs="Arial"/>
        </w:rPr>
        <w:t>El presente contrato queda sometido en todo a la LACAP</w:t>
      </w:r>
      <w:r w:rsidRPr="00B51B87">
        <w:rPr>
          <w:rFonts w:ascii="Arial" w:hAnsi="Arial" w:cs="Arial"/>
          <w:iCs/>
          <w:lang w:val="es-SV"/>
        </w:rPr>
        <w:t xml:space="preserve">, el Reglamento de la </w:t>
      </w:r>
      <w:r w:rsidRPr="00B51B87">
        <w:rPr>
          <w:rFonts w:ascii="Arial" w:hAnsi="Arial" w:cs="Arial"/>
        </w:rPr>
        <w:t>LACAP, la Constitución, y en forma subsidiaria a las Leyes de la República de El Salvador, aplicables a este contrato.</w:t>
      </w:r>
    </w:p>
    <w:p w14:paraId="7CE28A36" w14:textId="77777777" w:rsidR="00F565BE" w:rsidRPr="00B51B87" w:rsidRDefault="00F565BE" w:rsidP="00C560B6">
      <w:pPr>
        <w:tabs>
          <w:tab w:val="left" w:pos="1260"/>
        </w:tabs>
        <w:jc w:val="both"/>
        <w:rPr>
          <w:rFonts w:asciiTheme="minorHAnsi" w:hAnsiTheme="minorHAnsi" w:cs="Arial"/>
          <w:sz w:val="16"/>
          <w:szCs w:val="16"/>
        </w:rPr>
      </w:pPr>
    </w:p>
    <w:p w14:paraId="0A655F08" w14:textId="14D12A40" w:rsidR="006C6FD2" w:rsidRPr="00B51B87" w:rsidRDefault="006C6FD2" w:rsidP="006C6FD2">
      <w:pPr>
        <w:spacing w:line="360" w:lineRule="auto"/>
        <w:jc w:val="both"/>
        <w:rPr>
          <w:rFonts w:ascii="Arial" w:hAnsi="Arial" w:cs="Arial"/>
          <w:lang w:eastAsia="en-US"/>
        </w:rPr>
      </w:pPr>
      <w:r w:rsidRPr="00B51B87">
        <w:rPr>
          <w:rFonts w:ascii="Arial" w:hAnsi="Arial" w:cs="Arial"/>
          <w:b/>
          <w:sz w:val="22"/>
          <w:szCs w:val="22"/>
          <w:u w:val="single"/>
          <w:lang w:val="es-MX" w:eastAsia="en-US"/>
        </w:rPr>
        <w:t>CLÁUSULA VIGESIMA SEXTA</w:t>
      </w:r>
      <w:r w:rsidRPr="00B51B87">
        <w:rPr>
          <w:rFonts w:ascii="Arial" w:hAnsi="Arial" w:cs="Arial"/>
          <w:b/>
          <w:sz w:val="22"/>
          <w:szCs w:val="22"/>
          <w:lang w:val="es-MX" w:eastAsia="en-US"/>
        </w:rPr>
        <w:t>:</w:t>
      </w:r>
      <w:r w:rsidRPr="00B51B87">
        <w:rPr>
          <w:rFonts w:ascii="Arial" w:hAnsi="Arial" w:cs="Arial"/>
          <w:b/>
          <w:lang w:val="es-MX" w:eastAsia="en-US"/>
        </w:rPr>
        <w:t xml:space="preserve"> NOTIFICACIONES Y COMUNICACIONES</w:t>
      </w:r>
      <w:r w:rsidRPr="00B51B87">
        <w:rPr>
          <w:rFonts w:ascii="Arial" w:hAnsi="Arial" w:cs="Arial"/>
          <w:b/>
          <w:i/>
          <w:iCs/>
          <w:lang w:val="es-MX" w:eastAsia="en-US"/>
        </w:rPr>
        <w:t>.</w:t>
      </w:r>
    </w:p>
    <w:p w14:paraId="6B7722BC" w14:textId="416BAFB2" w:rsidR="007E4031" w:rsidRPr="004C4E81" w:rsidRDefault="006C6FD2" w:rsidP="00F20380">
      <w:pPr>
        <w:autoSpaceDE w:val="0"/>
        <w:spacing w:line="360" w:lineRule="auto"/>
        <w:jc w:val="both"/>
        <w:rPr>
          <w:rFonts w:ascii="Arial" w:hAnsi="Arial" w:cs="Arial"/>
          <w:sz w:val="26"/>
          <w:szCs w:val="26"/>
          <w:lang w:val="es-SV" w:eastAsia="en-US"/>
        </w:rPr>
      </w:pPr>
      <w:r w:rsidRPr="00B51B87">
        <w:rPr>
          <w:rFonts w:ascii="Arial" w:hAnsi="Arial" w:cs="Arial"/>
          <w:lang w:val="es-MX" w:eastAsia="en-US"/>
        </w:rPr>
        <w:t xml:space="preserve">El </w:t>
      </w:r>
      <w:r w:rsidRPr="00B51B87">
        <w:rPr>
          <w:rFonts w:ascii="Arial" w:hAnsi="Arial" w:cs="Arial"/>
          <w:b/>
          <w:lang w:eastAsia="en-US"/>
        </w:rPr>
        <w:t>HOSPITAL NACIONAL DR. JORGE MAZZINI V., SONSONATE</w:t>
      </w:r>
      <w:r w:rsidRPr="00B51B87">
        <w:rPr>
          <w:rFonts w:ascii="Arial" w:hAnsi="Arial" w:cs="Arial"/>
          <w:lang w:eastAsia="en-US"/>
        </w:rPr>
        <w:t xml:space="preserve">, </w:t>
      </w:r>
      <w:r w:rsidRPr="00B51B87">
        <w:rPr>
          <w:rFonts w:ascii="Arial" w:hAnsi="Arial" w:cs="Arial"/>
          <w:lang w:val="es-MX" w:eastAsia="en-US"/>
        </w:rPr>
        <w:t>señala como lugar para recibir notificaciones la dirección</w:t>
      </w:r>
      <w:r w:rsidRPr="00B51B87">
        <w:rPr>
          <w:rFonts w:ascii="Arial" w:hAnsi="Arial" w:cs="Arial"/>
          <w:lang w:val="es-SV" w:eastAsia="en-US"/>
        </w:rPr>
        <w:t>:</w:t>
      </w:r>
      <w:r w:rsidRPr="00B51B87">
        <w:rPr>
          <w:rFonts w:ascii="Arial" w:hAnsi="Arial" w:cs="Arial"/>
          <w:lang w:val="es-SV"/>
        </w:rPr>
        <w:t xml:space="preserve"> Calle Alberto Masferrer Poniente No. 3-1, Ciudad de </w:t>
      </w:r>
      <w:r w:rsidRPr="004C4E81">
        <w:rPr>
          <w:rFonts w:ascii="Arial" w:hAnsi="Arial" w:cs="Arial"/>
          <w:sz w:val="26"/>
          <w:szCs w:val="26"/>
          <w:lang w:val="es-SV"/>
        </w:rPr>
        <w:t xml:space="preserve">Sonsonate, Teléfono </w:t>
      </w:r>
      <w:r w:rsidRPr="004C4E81">
        <w:rPr>
          <w:rFonts w:ascii="Arial" w:hAnsi="Arial" w:cs="Arial"/>
          <w:b/>
          <w:bCs/>
          <w:sz w:val="26"/>
          <w:szCs w:val="26"/>
          <w:lang w:val="es-SV"/>
        </w:rPr>
        <w:t>2891-6508;</w:t>
      </w:r>
      <w:r w:rsidRPr="004C4E81">
        <w:rPr>
          <w:rFonts w:ascii="Arial" w:hAnsi="Arial" w:cs="Arial"/>
          <w:sz w:val="26"/>
          <w:szCs w:val="26"/>
          <w:lang w:val="es-SV"/>
        </w:rPr>
        <w:t xml:space="preserve"> y</w:t>
      </w:r>
      <w:r w:rsidRPr="004C4E81">
        <w:rPr>
          <w:rFonts w:ascii="Arial" w:hAnsi="Arial" w:cs="Arial"/>
          <w:sz w:val="26"/>
          <w:szCs w:val="26"/>
          <w:lang w:val="es-SV" w:eastAsia="en-US"/>
        </w:rPr>
        <w:t xml:space="preserve"> LA CONTRATISTA señala para el mismo efecto</w:t>
      </w:r>
      <w:r w:rsidR="004C4E81" w:rsidRPr="004C4E81">
        <w:rPr>
          <w:rFonts w:ascii="Arial" w:hAnsi="Arial" w:cs="Arial"/>
          <w:sz w:val="26"/>
          <w:szCs w:val="26"/>
          <w:lang w:val="es-SV" w:eastAsia="en-US"/>
        </w:rPr>
        <w:t xml:space="preserve">  la </w:t>
      </w:r>
    </w:p>
    <w:p w14:paraId="44529B83" w14:textId="77777777" w:rsidR="007E4031" w:rsidRDefault="007E4031" w:rsidP="00F20380">
      <w:pPr>
        <w:autoSpaceDE w:val="0"/>
        <w:spacing w:line="360" w:lineRule="auto"/>
        <w:jc w:val="both"/>
        <w:rPr>
          <w:rFonts w:ascii="Arial" w:hAnsi="Arial" w:cs="Arial"/>
          <w:lang w:val="es-SV" w:eastAsia="en-US"/>
        </w:rPr>
      </w:pPr>
    </w:p>
    <w:p w14:paraId="0D209F07" w14:textId="77777777" w:rsidR="007E4031" w:rsidRDefault="007E4031" w:rsidP="00F20380">
      <w:pPr>
        <w:autoSpaceDE w:val="0"/>
        <w:spacing w:line="360" w:lineRule="auto"/>
        <w:jc w:val="both"/>
        <w:rPr>
          <w:rFonts w:ascii="Arial" w:hAnsi="Arial" w:cs="Arial"/>
          <w:lang w:val="es-SV" w:eastAsia="en-US"/>
        </w:rPr>
      </w:pPr>
    </w:p>
    <w:p w14:paraId="7D3BD79E" w14:textId="77777777" w:rsidR="007E4031" w:rsidRDefault="007E4031" w:rsidP="00F20380">
      <w:pPr>
        <w:autoSpaceDE w:val="0"/>
        <w:spacing w:line="360" w:lineRule="auto"/>
        <w:jc w:val="both"/>
        <w:rPr>
          <w:rFonts w:ascii="Arial" w:hAnsi="Arial" w:cs="Arial"/>
          <w:lang w:val="es-SV" w:eastAsia="en-US"/>
        </w:rPr>
      </w:pPr>
    </w:p>
    <w:p w14:paraId="514F0AF9" w14:textId="77777777" w:rsidR="007E4031" w:rsidRDefault="007E4031" w:rsidP="00F20380">
      <w:pPr>
        <w:autoSpaceDE w:val="0"/>
        <w:spacing w:line="360" w:lineRule="auto"/>
        <w:jc w:val="both"/>
        <w:rPr>
          <w:rFonts w:ascii="Arial" w:hAnsi="Arial" w:cs="Arial"/>
          <w:lang w:val="es-SV" w:eastAsia="en-US"/>
        </w:rPr>
      </w:pPr>
    </w:p>
    <w:p w14:paraId="18263874" w14:textId="77777777" w:rsidR="007E4031" w:rsidRDefault="007E4031" w:rsidP="00F20380">
      <w:pPr>
        <w:autoSpaceDE w:val="0"/>
        <w:spacing w:line="360" w:lineRule="auto"/>
        <w:jc w:val="both"/>
        <w:rPr>
          <w:rFonts w:ascii="Arial" w:hAnsi="Arial" w:cs="Arial"/>
          <w:lang w:val="es-SV" w:eastAsia="en-US"/>
        </w:rPr>
      </w:pPr>
    </w:p>
    <w:p w14:paraId="63A0C004" w14:textId="77777777" w:rsidR="007E4031" w:rsidRDefault="007E4031" w:rsidP="00F20380">
      <w:pPr>
        <w:autoSpaceDE w:val="0"/>
        <w:spacing w:line="360" w:lineRule="auto"/>
        <w:jc w:val="both"/>
        <w:rPr>
          <w:rFonts w:ascii="Arial" w:hAnsi="Arial" w:cs="Arial"/>
          <w:lang w:val="es-SV" w:eastAsia="en-US"/>
        </w:rPr>
      </w:pPr>
    </w:p>
    <w:p w14:paraId="150F1567" w14:textId="1F028F6A" w:rsidR="007E4031" w:rsidRDefault="004C4E81" w:rsidP="00F20380">
      <w:pPr>
        <w:autoSpaceDE w:val="0"/>
        <w:spacing w:line="360" w:lineRule="auto"/>
        <w:jc w:val="both"/>
        <w:rPr>
          <w:rFonts w:ascii="Arial" w:hAnsi="Arial" w:cs="Arial"/>
          <w:lang w:val="es-SV" w:eastAsia="en-US"/>
        </w:rPr>
      </w:pPr>
      <w:r>
        <w:rPr>
          <w:noProof/>
        </w:rPr>
        <w:lastRenderedPageBreak/>
        <w:drawing>
          <wp:inline distT="0" distB="0" distL="0" distR="0" wp14:anchorId="404485E9" wp14:editId="7C5BFAF0">
            <wp:extent cx="6867525" cy="729615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67525" cy="7296150"/>
                    </a:xfrm>
                    <a:prstGeom prst="rect">
                      <a:avLst/>
                    </a:prstGeom>
                  </pic:spPr>
                </pic:pic>
              </a:graphicData>
            </a:graphic>
          </wp:inline>
        </w:drawing>
      </w:r>
    </w:p>
    <w:sectPr w:rsidR="007E4031" w:rsidSect="007E4031">
      <w:headerReference w:type="default" r:id="rId9"/>
      <w:footerReference w:type="default" r:id="rId10"/>
      <w:pgSz w:w="12240" w:h="15840"/>
      <w:pgMar w:top="709"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36995" w14:textId="77777777" w:rsidR="00FB30F5" w:rsidRDefault="00FB30F5" w:rsidP="001700E0">
      <w:r>
        <w:separator/>
      </w:r>
    </w:p>
  </w:endnote>
  <w:endnote w:type="continuationSeparator" w:id="0">
    <w:p w14:paraId="646AC4AC" w14:textId="77777777" w:rsidR="00FB30F5" w:rsidRDefault="00FB30F5"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22CCF" w14:textId="77777777" w:rsidR="00FB30F5" w:rsidRDefault="00FB30F5" w:rsidP="001700E0">
      <w:r>
        <w:separator/>
      </w:r>
    </w:p>
  </w:footnote>
  <w:footnote w:type="continuationSeparator" w:id="0">
    <w:p w14:paraId="726AD1D1" w14:textId="77777777" w:rsidR="00FB30F5" w:rsidRDefault="00FB30F5"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17"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9"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194FE0"/>
    <w:multiLevelType w:val="hybridMultilevel"/>
    <w:tmpl w:val="27B82B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3FE1CC6"/>
    <w:multiLevelType w:val="hybridMultilevel"/>
    <w:tmpl w:val="11C4DC60"/>
    <w:lvl w:ilvl="0" w:tplc="0C0A0001">
      <w:start w:val="1"/>
      <w:numFmt w:val="bullet"/>
      <w:lvlText w:val=""/>
      <w:lvlJc w:val="left"/>
      <w:pPr>
        <w:tabs>
          <w:tab w:val="num" w:pos="630"/>
        </w:tabs>
        <w:ind w:left="63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6"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B00AFD"/>
    <w:multiLevelType w:val="hybridMultilevel"/>
    <w:tmpl w:val="068A299C"/>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cs="Wingdings"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Wingdings"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Wingdings"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6"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7" w15:restartNumberingAfterBreak="0">
    <w:nsid w:val="49F45F51"/>
    <w:multiLevelType w:val="hybridMultilevel"/>
    <w:tmpl w:val="030A0F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9D3CF5"/>
    <w:multiLevelType w:val="hybridMultilevel"/>
    <w:tmpl w:val="65E0AD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31"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36"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7" w15:restartNumberingAfterBreak="0">
    <w:nsid w:val="675202DB"/>
    <w:multiLevelType w:val="hybridMultilevel"/>
    <w:tmpl w:val="7CD8FA24"/>
    <w:lvl w:ilvl="0" w:tplc="FFFFFFFF">
      <w:start w:val="1"/>
      <w:numFmt w:val="bullet"/>
      <w:lvlText w:val=""/>
      <w:lvlJc w:val="left"/>
      <w:pPr>
        <w:tabs>
          <w:tab w:val="num" w:pos="1509"/>
        </w:tabs>
        <w:ind w:left="1509" w:hanging="360"/>
      </w:pPr>
      <w:rPr>
        <w:rFonts w:ascii="Symbol" w:hAnsi="Symbol" w:hint="default"/>
      </w:rPr>
    </w:lvl>
    <w:lvl w:ilvl="1" w:tplc="FFFFFFFF" w:tentative="1">
      <w:start w:val="1"/>
      <w:numFmt w:val="bullet"/>
      <w:lvlText w:val="o"/>
      <w:lvlJc w:val="left"/>
      <w:pPr>
        <w:tabs>
          <w:tab w:val="num" w:pos="2229"/>
        </w:tabs>
        <w:ind w:left="2229" w:hanging="360"/>
      </w:pPr>
      <w:rPr>
        <w:rFonts w:ascii="Courier New" w:hAnsi="Courier New" w:cs="Wingdings"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38"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42"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4"/>
  </w:num>
  <w:num w:numId="4">
    <w:abstractNumId w:val="16"/>
  </w:num>
  <w:num w:numId="5">
    <w:abstractNumId w:val="22"/>
  </w:num>
  <w:num w:numId="6">
    <w:abstractNumId w:val="32"/>
  </w:num>
  <w:num w:numId="7">
    <w:abstractNumId w:val="39"/>
  </w:num>
  <w:num w:numId="8">
    <w:abstractNumId w:val="21"/>
  </w:num>
  <w:num w:numId="9">
    <w:abstractNumId w:val="17"/>
  </w:num>
  <w:num w:numId="10">
    <w:abstractNumId w:val="41"/>
  </w:num>
  <w:num w:numId="11">
    <w:abstractNumId w:val="8"/>
  </w:num>
  <w:num w:numId="12">
    <w:abstractNumId w:val="19"/>
  </w:num>
  <w:num w:numId="13">
    <w:abstractNumId w:val="20"/>
  </w:num>
  <w:num w:numId="14">
    <w:abstractNumId w:val="25"/>
  </w:num>
  <w:num w:numId="15">
    <w:abstractNumId w:val="23"/>
  </w:num>
  <w:num w:numId="16">
    <w:abstractNumId w:val="33"/>
  </w:num>
  <w:num w:numId="17">
    <w:abstractNumId w:val="24"/>
  </w:num>
  <w:num w:numId="18">
    <w:abstractNumId w:val="35"/>
  </w:num>
  <w:num w:numId="19">
    <w:abstractNumId w:val="29"/>
  </w:num>
  <w:num w:numId="20">
    <w:abstractNumId w:val="30"/>
  </w:num>
  <w:num w:numId="21">
    <w:abstractNumId w:val="15"/>
  </w:num>
  <w:num w:numId="22">
    <w:abstractNumId w:val="36"/>
  </w:num>
  <w:num w:numId="23">
    <w:abstractNumId w:val="34"/>
  </w:num>
  <w:num w:numId="24">
    <w:abstractNumId w:val="13"/>
  </w:num>
  <w:num w:numId="25">
    <w:abstractNumId w:val="38"/>
  </w:num>
  <w:num w:numId="26">
    <w:abstractNumId w:val="26"/>
  </w:num>
  <w:num w:numId="27">
    <w:abstractNumId w:val="31"/>
  </w:num>
  <w:num w:numId="28">
    <w:abstractNumId w:val="42"/>
  </w:num>
  <w:num w:numId="29">
    <w:abstractNumId w:val="5"/>
  </w:num>
  <w:num w:numId="30">
    <w:abstractNumId w:val="7"/>
  </w:num>
  <w:num w:numId="31">
    <w:abstractNumId w:val="11"/>
  </w:num>
  <w:num w:numId="32">
    <w:abstractNumId w:val="40"/>
  </w:num>
  <w:num w:numId="33">
    <w:abstractNumId w:val="10"/>
  </w:num>
  <w:num w:numId="34">
    <w:abstractNumId w:val="4"/>
  </w:num>
  <w:num w:numId="35">
    <w:abstractNumId w:val="3"/>
  </w:num>
  <w:num w:numId="36">
    <w:abstractNumId w:val="2"/>
  </w:num>
  <w:num w:numId="37">
    <w:abstractNumId w:val="37"/>
  </w:num>
  <w:num w:numId="38">
    <w:abstractNumId w:val="18"/>
  </w:num>
  <w:num w:numId="39">
    <w:abstractNumId w:val="27"/>
  </w:num>
  <w:num w:numId="40">
    <w:abstractNumId w:val="28"/>
  </w:num>
  <w:num w:numId="4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3E"/>
    <w:rsid w:val="000C5DB5"/>
    <w:rsid w:val="000D0A50"/>
    <w:rsid w:val="000D0C37"/>
    <w:rsid w:val="000D1368"/>
    <w:rsid w:val="000D1D74"/>
    <w:rsid w:val="000D2B9E"/>
    <w:rsid w:val="000D467D"/>
    <w:rsid w:val="000D741B"/>
    <w:rsid w:val="000E0AC9"/>
    <w:rsid w:val="000E109A"/>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76BC"/>
    <w:rsid w:val="00137F14"/>
    <w:rsid w:val="0014024B"/>
    <w:rsid w:val="00142CBC"/>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66DE4"/>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2BC8"/>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AB"/>
    <w:rsid w:val="001B69F1"/>
    <w:rsid w:val="001B6AAF"/>
    <w:rsid w:val="001C0DC0"/>
    <w:rsid w:val="001C1C56"/>
    <w:rsid w:val="001C51F8"/>
    <w:rsid w:val="001C7F0D"/>
    <w:rsid w:val="001D2824"/>
    <w:rsid w:val="001E0E2A"/>
    <w:rsid w:val="001E1940"/>
    <w:rsid w:val="001E46B1"/>
    <w:rsid w:val="001E4A90"/>
    <w:rsid w:val="001E5240"/>
    <w:rsid w:val="001E56C7"/>
    <w:rsid w:val="001E5F9D"/>
    <w:rsid w:val="001E7F9F"/>
    <w:rsid w:val="001F046E"/>
    <w:rsid w:val="001F0504"/>
    <w:rsid w:val="001F065B"/>
    <w:rsid w:val="001F1833"/>
    <w:rsid w:val="001F4108"/>
    <w:rsid w:val="001F41B2"/>
    <w:rsid w:val="001F5A58"/>
    <w:rsid w:val="001F61DF"/>
    <w:rsid w:val="001F6BE7"/>
    <w:rsid w:val="001F7B10"/>
    <w:rsid w:val="002020FF"/>
    <w:rsid w:val="00203D67"/>
    <w:rsid w:val="00204B76"/>
    <w:rsid w:val="0020508D"/>
    <w:rsid w:val="00205612"/>
    <w:rsid w:val="00205CFB"/>
    <w:rsid w:val="0020690A"/>
    <w:rsid w:val="00206E2B"/>
    <w:rsid w:val="00207CAC"/>
    <w:rsid w:val="00211510"/>
    <w:rsid w:val="00212805"/>
    <w:rsid w:val="00212A37"/>
    <w:rsid w:val="00215D17"/>
    <w:rsid w:val="002202F3"/>
    <w:rsid w:val="00221B17"/>
    <w:rsid w:val="00221E2F"/>
    <w:rsid w:val="002225BB"/>
    <w:rsid w:val="0022269D"/>
    <w:rsid w:val="00223C49"/>
    <w:rsid w:val="00224568"/>
    <w:rsid w:val="00224D99"/>
    <w:rsid w:val="002270B6"/>
    <w:rsid w:val="00230B65"/>
    <w:rsid w:val="00232410"/>
    <w:rsid w:val="002344EB"/>
    <w:rsid w:val="00234DCD"/>
    <w:rsid w:val="002365A1"/>
    <w:rsid w:val="0023704F"/>
    <w:rsid w:val="00237929"/>
    <w:rsid w:val="002379E1"/>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C734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6FF4"/>
    <w:rsid w:val="0034117F"/>
    <w:rsid w:val="00343B97"/>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5B0"/>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1908"/>
    <w:rsid w:val="00432401"/>
    <w:rsid w:val="00433E3F"/>
    <w:rsid w:val="00434710"/>
    <w:rsid w:val="00435728"/>
    <w:rsid w:val="00435A47"/>
    <w:rsid w:val="00435DED"/>
    <w:rsid w:val="004365B3"/>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220C"/>
    <w:rsid w:val="004B2334"/>
    <w:rsid w:val="004B60C2"/>
    <w:rsid w:val="004B62BE"/>
    <w:rsid w:val="004B6B63"/>
    <w:rsid w:val="004B7174"/>
    <w:rsid w:val="004C0111"/>
    <w:rsid w:val="004C0FAB"/>
    <w:rsid w:val="004C20C8"/>
    <w:rsid w:val="004C4CE9"/>
    <w:rsid w:val="004C4E81"/>
    <w:rsid w:val="004C5C1C"/>
    <w:rsid w:val="004C5D6E"/>
    <w:rsid w:val="004C6535"/>
    <w:rsid w:val="004C6A48"/>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D85"/>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C91"/>
    <w:rsid w:val="00583311"/>
    <w:rsid w:val="0058338D"/>
    <w:rsid w:val="00584006"/>
    <w:rsid w:val="00586210"/>
    <w:rsid w:val="00586A13"/>
    <w:rsid w:val="00587AA2"/>
    <w:rsid w:val="0059054F"/>
    <w:rsid w:val="00590635"/>
    <w:rsid w:val="005912BF"/>
    <w:rsid w:val="00593795"/>
    <w:rsid w:val="0059488A"/>
    <w:rsid w:val="005948FA"/>
    <w:rsid w:val="00594D2E"/>
    <w:rsid w:val="00597549"/>
    <w:rsid w:val="00597DA6"/>
    <w:rsid w:val="005A1500"/>
    <w:rsid w:val="005A2CE7"/>
    <w:rsid w:val="005A30EC"/>
    <w:rsid w:val="005A5C06"/>
    <w:rsid w:val="005B0EE2"/>
    <w:rsid w:val="005B287D"/>
    <w:rsid w:val="005B339E"/>
    <w:rsid w:val="005B3593"/>
    <w:rsid w:val="005B3B65"/>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874"/>
    <w:rsid w:val="00601D61"/>
    <w:rsid w:val="00602EFB"/>
    <w:rsid w:val="00603444"/>
    <w:rsid w:val="0060494D"/>
    <w:rsid w:val="0060496F"/>
    <w:rsid w:val="006051DD"/>
    <w:rsid w:val="00605EC2"/>
    <w:rsid w:val="0060661D"/>
    <w:rsid w:val="00606C87"/>
    <w:rsid w:val="00606EA1"/>
    <w:rsid w:val="00611F3D"/>
    <w:rsid w:val="00612283"/>
    <w:rsid w:val="00614957"/>
    <w:rsid w:val="00615213"/>
    <w:rsid w:val="00615EAC"/>
    <w:rsid w:val="006160A2"/>
    <w:rsid w:val="006166AC"/>
    <w:rsid w:val="00617B87"/>
    <w:rsid w:val="006208CA"/>
    <w:rsid w:val="00624296"/>
    <w:rsid w:val="00630A86"/>
    <w:rsid w:val="006319D1"/>
    <w:rsid w:val="00634FB8"/>
    <w:rsid w:val="00642065"/>
    <w:rsid w:val="00643C23"/>
    <w:rsid w:val="00644211"/>
    <w:rsid w:val="006456D1"/>
    <w:rsid w:val="006513FA"/>
    <w:rsid w:val="006514DF"/>
    <w:rsid w:val="0065308C"/>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3B9"/>
    <w:rsid w:val="00667BAA"/>
    <w:rsid w:val="00670334"/>
    <w:rsid w:val="0067075E"/>
    <w:rsid w:val="0067165B"/>
    <w:rsid w:val="00672965"/>
    <w:rsid w:val="00673954"/>
    <w:rsid w:val="006758B3"/>
    <w:rsid w:val="00677887"/>
    <w:rsid w:val="0068007E"/>
    <w:rsid w:val="00680581"/>
    <w:rsid w:val="00680910"/>
    <w:rsid w:val="00682558"/>
    <w:rsid w:val="0068305A"/>
    <w:rsid w:val="0068370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3481"/>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584A"/>
    <w:rsid w:val="006F5926"/>
    <w:rsid w:val="006F65BD"/>
    <w:rsid w:val="006F68DF"/>
    <w:rsid w:val="006F7596"/>
    <w:rsid w:val="006F7966"/>
    <w:rsid w:val="00700660"/>
    <w:rsid w:val="00701E1F"/>
    <w:rsid w:val="00702908"/>
    <w:rsid w:val="007048A5"/>
    <w:rsid w:val="0070508D"/>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8D2"/>
    <w:rsid w:val="00736D4F"/>
    <w:rsid w:val="00737219"/>
    <w:rsid w:val="00740CC6"/>
    <w:rsid w:val="00741A5B"/>
    <w:rsid w:val="0074256A"/>
    <w:rsid w:val="00742688"/>
    <w:rsid w:val="00744002"/>
    <w:rsid w:val="007440AF"/>
    <w:rsid w:val="0074454E"/>
    <w:rsid w:val="0074494E"/>
    <w:rsid w:val="00745186"/>
    <w:rsid w:val="007503DD"/>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5AA"/>
    <w:rsid w:val="007E0D6C"/>
    <w:rsid w:val="007E23B5"/>
    <w:rsid w:val="007E3136"/>
    <w:rsid w:val="007E4019"/>
    <w:rsid w:val="007E4031"/>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2533"/>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B2B"/>
    <w:rsid w:val="008E5F87"/>
    <w:rsid w:val="008E6CDB"/>
    <w:rsid w:val="008E7439"/>
    <w:rsid w:val="008F02A0"/>
    <w:rsid w:val="008F1A0D"/>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5EEC"/>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EBF"/>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1E12"/>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C6F"/>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7993"/>
    <w:rsid w:val="00B51B87"/>
    <w:rsid w:val="00B551CF"/>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76DB1"/>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6A45"/>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3D79"/>
    <w:rsid w:val="00C25FA3"/>
    <w:rsid w:val="00C2772F"/>
    <w:rsid w:val="00C31327"/>
    <w:rsid w:val="00C32AB0"/>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46D"/>
    <w:rsid w:val="00CF0C3A"/>
    <w:rsid w:val="00CF1C9C"/>
    <w:rsid w:val="00CF256B"/>
    <w:rsid w:val="00CF291B"/>
    <w:rsid w:val="00CF4005"/>
    <w:rsid w:val="00CF461D"/>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38E"/>
    <w:rsid w:val="00E12B75"/>
    <w:rsid w:val="00E12E13"/>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077B"/>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0380"/>
    <w:rsid w:val="00F21032"/>
    <w:rsid w:val="00F222FA"/>
    <w:rsid w:val="00F23B69"/>
    <w:rsid w:val="00F23C3B"/>
    <w:rsid w:val="00F241D4"/>
    <w:rsid w:val="00F24759"/>
    <w:rsid w:val="00F264A6"/>
    <w:rsid w:val="00F27C58"/>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220"/>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0F5"/>
    <w:rsid w:val="00FB344B"/>
    <w:rsid w:val="00FB4CD2"/>
    <w:rsid w:val="00FB4ECD"/>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0D78B-40B9-42C4-AF12-AB305390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5687</Words>
  <Characters>31284</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5</cp:revision>
  <cp:lastPrinted>2020-11-25T20:43:00Z</cp:lastPrinted>
  <dcterms:created xsi:type="dcterms:W3CDTF">2021-01-21T20:10:00Z</dcterms:created>
  <dcterms:modified xsi:type="dcterms:W3CDTF">2021-05-11T21:03:00Z</dcterms:modified>
</cp:coreProperties>
</file>